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A6E34" w:rsidRPr="005B704D" w:rsidRDefault="004A6E34" w:rsidP="004A6E34">
      <w:pPr>
        <w:spacing w:after="0"/>
        <w:jc w:val="center"/>
        <w:rPr>
          <w:rFonts w:ascii="Times New Roman" w:hAnsi="Times New Roman" w:cs="Times New Roman"/>
          <w:sz w:val="24"/>
          <w:szCs w:val="24"/>
        </w:rPr>
      </w:pPr>
      <w:r w:rsidRPr="005B704D">
        <w:rPr>
          <w:rFonts w:ascii="Times New Roman" w:hAnsi="Times New Roman" w:cs="Times New Roman"/>
          <w:sz w:val="24"/>
          <w:szCs w:val="24"/>
        </w:rPr>
        <w:t>Муниципальное общеобразовательное учреждение</w:t>
      </w:r>
    </w:p>
    <w:p w:rsidR="004A6E34" w:rsidRPr="005B704D" w:rsidRDefault="004A6E34" w:rsidP="004A6E34">
      <w:pPr>
        <w:spacing w:after="0"/>
        <w:jc w:val="center"/>
        <w:rPr>
          <w:rFonts w:ascii="Times New Roman" w:hAnsi="Times New Roman" w:cs="Times New Roman"/>
          <w:sz w:val="24"/>
          <w:szCs w:val="24"/>
        </w:rPr>
      </w:pPr>
      <w:r w:rsidRPr="005B704D">
        <w:rPr>
          <w:rFonts w:ascii="Times New Roman" w:hAnsi="Times New Roman" w:cs="Times New Roman"/>
          <w:sz w:val="24"/>
          <w:szCs w:val="24"/>
        </w:rPr>
        <w:t>«Средняя общеобразовательная школа № 25»</w:t>
      </w:r>
    </w:p>
    <w:p w:rsidR="004A6E34" w:rsidRPr="005B704D" w:rsidRDefault="004A6E34" w:rsidP="004A6E34">
      <w:pPr>
        <w:pBdr>
          <w:bottom w:val="single" w:sz="12" w:space="1" w:color="auto"/>
        </w:pBdr>
        <w:spacing w:after="0" w:line="240" w:lineRule="auto"/>
        <w:jc w:val="center"/>
        <w:rPr>
          <w:rFonts w:ascii="Times New Roman" w:hAnsi="Times New Roman" w:cs="Times New Roman"/>
          <w:sz w:val="24"/>
          <w:szCs w:val="24"/>
        </w:rPr>
      </w:pPr>
      <w:r w:rsidRPr="005B704D">
        <w:rPr>
          <w:rFonts w:ascii="Times New Roman" w:hAnsi="Times New Roman" w:cs="Times New Roman"/>
          <w:sz w:val="24"/>
          <w:szCs w:val="24"/>
        </w:rPr>
        <w:t>г. Подольска Московской области</w:t>
      </w:r>
    </w:p>
    <w:p w:rsidR="004A6E34" w:rsidRPr="005B704D" w:rsidRDefault="004A6E34" w:rsidP="004A6E34">
      <w:pPr>
        <w:spacing w:after="0" w:line="240" w:lineRule="auto"/>
        <w:jc w:val="center"/>
        <w:rPr>
          <w:rFonts w:ascii="Times New Roman" w:hAnsi="Times New Roman" w:cs="Times New Roman"/>
          <w:sz w:val="24"/>
          <w:szCs w:val="24"/>
          <w:vertAlign w:val="superscript"/>
        </w:rPr>
      </w:pPr>
    </w:p>
    <w:p w:rsidR="004A6E34" w:rsidRPr="005B704D" w:rsidRDefault="004A6E34" w:rsidP="004A6E34">
      <w:pPr>
        <w:spacing w:after="0" w:line="240" w:lineRule="auto"/>
        <w:jc w:val="center"/>
        <w:rPr>
          <w:rFonts w:ascii="Times New Roman" w:hAnsi="Times New Roman" w:cs="Times New Roman"/>
          <w:sz w:val="24"/>
          <w:szCs w:val="24"/>
          <w:vertAlign w:val="superscript"/>
        </w:rPr>
      </w:pPr>
    </w:p>
    <w:p w:rsidR="004A6E34" w:rsidRPr="005B704D" w:rsidRDefault="004A6E34" w:rsidP="004A6E34">
      <w:pPr>
        <w:spacing w:after="0" w:line="240" w:lineRule="auto"/>
        <w:jc w:val="right"/>
        <w:rPr>
          <w:rFonts w:ascii="Times New Roman" w:hAnsi="Times New Roman" w:cs="Times New Roman"/>
          <w:sz w:val="24"/>
          <w:szCs w:val="24"/>
        </w:rPr>
      </w:pPr>
      <w:r w:rsidRPr="005B704D">
        <w:rPr>
          <w:rFonts w:ascii="Times New Roman" w:hAnsi="Times New Roman" w:cs="Times New Roman"/>
          <w:sz w:val="24"/>
          <w:szCs w:val="24"/>
        </w:rPr>
        <w:tab/>
      </w:r>
      <w:r w:rsidRPr="005B704D">
        <w:rPr>
          <w:rFonts w:ascii="Times New Roman" w:hAnsi="Times New Roman" w:cs="Times New Roman"/>
          <w:sz w:val="24"/>
          <w:szCs w:val="24"/>
        </w:rPr>
        <w:tab/>
      </w:r>
      <w:r w:rsidRPr="005B704D">
        <w:rPr>
          <w:rFonts w:ascii="Times New Roman" w:hAnsi="Times New Roman" w:cs="Times New Roman"/>
          <w:sz w:val="24"/>
          <w:szCs w:val="24"/>
        </w:rPr>
        <w:tab/>
      </w:r>
      <w:r w:rsidRPr="005B704D">
        <w:rPr>
          <w:rFonts w:ascii="Times New Roman" w:hAnsi="Times New Roman" w:cs="Times New Roman"/>
          <w:sz w:val="24"/>
          <w:szCs w:val="24"/>
        </w:rPr>
        <w:tab/>
        <w:t>«Утверждаю»</w:t>
      </w:r>
    </w:p>
    <w:p w:rsidR="004A6E34" w:rsidRPr="005B704D" w:rsidRDefault="004A6E34" w:rsidP="004A6E34">
      <w:pPr>
        <w:spacing w:after="0" w:line="240" w:lineRule="auto"/>
        <w:jc w:val="right"/>
        <w:rPr>
          <w:rFonts w:ascii="Times New Roman" w:hAnsi="Times New Roman" w:cs="Times New Roman"/>
          <w:sz w:val="24"/>
          <w:szCs w:val="24"/>
        </w:rPr>
      </w:pPr>
      <w:r w:rsidRPr="005B704D">
        <w:rPr>
          <w:rFonts w:ascii="Times New Roman" w:hAnsi="Times New Roman" w:cs="Times New Roman"/>
          <w:sz w:val="24"/>
          <w:szCs w:val="24"/>
        </w:rPr>
        <w:t>Директор МОУ «СОШ № 25»</w:t>
      </w:r>
    </w:p>
    <w:p w:rsidR="004A6E34" w:rsidRPr="005B704D" w:rsidRDefault="004A6E34" w:rsidP="004A6E34">
      <w:pPr>
        <w:spacing w:after="0" w:line="240" w:lineRule="auto"/>
        <w:jc w:val="right"/>
        <w:rPr>
          <w:rFonts w:ascii="Times New Roman" w:hAnsi="Times New Roman" w:cs="Times New Roman"/>
          <w:sz w:val="24"/>
          <w:szCs w:val="24"/>
        </w:rPr>
      </w:pPr>
      <w:r w:rsidRPr="005B704D">
        <w:rPr>
          <w:rFonts w:ascii="Times New Roman" w:hAnsi="Times New Roman" w:cs="Times New Roman"/>
          <w:sz w:val="24"/>
          <w:szCs w:val="24"/>
        </w:rPr>
        <w:t>от «____»_________2015г.</w:t>
      </w:r>
    </w:p>
    <w:p w:rsidR="004A6E34" w:rsidRPr="005B704D" w:rsidRDefault="004A6E34" w:rsidP="004A6E34">
      <w:pPr>
        <w:spacing w:after="0" w:line="240" w:lineRule="auto"/>
        <w:jc w:val="right"/>
        <w:rPr>
          <w:rFonts w:ascii="Times New Roman" w:hAnsi="Times New Roman" w:cs="Times New Roman"/>
          <w:sz w:val="24"/>
          <w:szCs w:val="24"/>
        </w:rPr>
      </w:pPr>
      <w:r w:rsidRPr="005B704D">
        <w:rPr>
          <w:rFonts w:ascii="Times New Roman" w:hAnsi="Times New Roman" w:cs="Times New Roman"/>
          <w:sz w:val="24"/>
          <w:szCs w:val="24"/>
        </w:rPr>
        <w:t>___________И.А. Конаныхина</w:t>
      </w:r>
    </w:p>
    <w:p w:rsidR="004A6E34" w:rsidRPr="005B704D" w:rsidRDefault="004A6E34" w:rsidP="004A6E34">
      <w:pPr>
        <w:spacing w:after="0" w:line="240" w:lineRule="auto"/>
        <w:jc w:val="center"/>
        <w:rPr>
          <w:rFonts w:ascii="Times New Roman" w:hAnsi="Times New Roman" w:cs="Times New Roman"/>
          <w:sz w:val="24"/>
          <w:szCs w:val="24"/>
        </w:rPr>
      </w:pPr>
    </w:p>
    <w:p w:rsidR="004A6E34" w:rsidRPr="005B704D" w:rsidRDefault="004A6E34" w:rsidP="004A6E34">
      <w:pPr>
        <w:spacing w:after="0" w:line="240" w:lineRule="auto"/>
        <w:jc w:val="center"/>
        <w:rPr>
          <w:rFonts w:ascii="Times New Roman" w:hAnsi="Times New Roman" w:cs="Times New Roman"/>
          <w:sz w:val="24"/>
          <w:szCs w:val="24"/>
        </w:rPr>
      </w:pPr>
    </w:p>
    <w:p w:rsidR="004A6E34" w:rsidRPr="005B704D" w:rsidRDefault="004A6E34" w:rsidP="004A6E34">
      <w:pPr>
        <w:spacing w:after="0" w:line="240" w:lineRule="auto"/>
        <w:jc w:val="center"/>
        <w:rPr>
          <w:rFonts w:ascii="Times New Roman" w:hAnsi="Times New Roman" w:cs="Times New Roman"/>
          <w:sz w:val="24"/>
          <w:szCs w:val="24"/>
        </w:rPr>
      </w:pPr>
    </w:p>
    <w:p w:rsidR="004A6E34" w:rsidRPr="005B704D" w:rsidRDefault="004A6E34" w:rsidP="004A6E34">
      <w:pPr>
        <w:spacing w:after="0" w:line="240" w:lineRule="auto"/>
        <w:jc w:val="center"/>
        <w:rPr>
          <w:rFonts w:ascii="Times New Roman" w:hAnsi="Times New Roman" w:cs="Times New Roman"/>
          <w:sz w:val="24"/>
          <w:szCs w:val="24"/>
        </w:rPr>
      </w:pPr>
    </w:p>
    <w:p w:rsidR="004A6E34" w:rsidRPr="005B704D" w:rsidRDefault="004A6E34" w:rsidP="004A6E34">
      <w:pPr>
        <w:spacing w:after="0" w:line="240" w:lineRule="auto"/>
        <w:jc w:val="center"/>
        <w:rPr>
          <w:rFonts w:ascii="Times New Roman" w:hAnsi="Times New Roman" w:cs="Times New Roman"/>
          <w:sz w:val="24"/>
          <w:szCs w:val="24"/>
        </w:rPr>
      </w:pPr>
    </w:p>
    <w:p w:rsidR="00ED3928" w:rsidRPr="005B704D" w:rsidRDefault="00ED3928" w:rsidP="004A6E34">
      <w:pPr>
        <w:spacing w:after="0" w:line="240" w:lineRule="auto"/>
        <w:jc w:val="center"/>
        <w:rPr>
          <w:rFonts w:ascii="Times New Roman" w:hAnsi="Times New Roman" w:cs="Times New Roman"/>
          <w:sz w:val="24"/>
          <w:szCs w:val="24"/>
        </w:rPr>
      </w:pPr>
    </w:p>
    <w:p w:rsidR="00ED3928" w:rsidRPr="005B704D" w:rsidRDefault="00ED3928" w:rsidP="004A6E34">
      <w:pPr>
        <w:spacing w:after="0" w:line="240" w:lineRule="auto"/>
        <w:jc w:val="center"/>
        <w:rPr>
          <w:rFonts w:ascii="Times New Roman" w:hAnsi="Times New Roman" w:cs="Times New Roman"/>
          <w:sz w:val="24"/>
          <w:szCs w:val="24"/>
        </w:rPr>
      </w:pPr>
    </w:p>
    <w:p w:rsidR="004A6E34" w:rsidRPr="00C37AC7" w:rsidRDefault="004A6E34" w:rsidP="004A6E34">
      <w:pPr>
        <w:spacing w:after="0" w:line="240" w:lineRule="auto"/>
        <w:jc w:val="center"/>
        <w:rPr>
          <w:rFonts w:ascii="Times New Roman" w:hAnsi="Times New Roman" w:cs="Times New Roman"/>
          <w:sz w:val="28"/>
          <w:szCs w:val="28"/>
        </w:rPr>
      </w:pPr>
    </w:p>
    <w:p w:rsidR="004A6E34" w:rsidRPr="00C37AC7" w:rsidRDefault="004A6E34" w:rsidP="004A6E34">
      <w:pPr>
        <w:spacing w:after="0" w:line="240" w:lineRule="auto"/>
        <w:jc w:val="center"/>
        <w:rPr>
          <w:rFonts w:ascii="Times New Roman" w:hAnsi="Times New Roman" w:cs="Times New Roman"/>
          <w:b/>
          <w:sz w:val="28"/>
          <w:szCs w:val="28"/>
        </w:rPr>
      </w:pPr>
      <w:r w:rsidRPr="00C37AC7">
        <w:rPr>
          <w:rFonts w:ascii="Times New Roman" w:hAnsi="Times New Roman" w:cs="Times New Roman"/>
          <w:b/>
          <w:sz w:val="28"/>
          <w:szCs w:val="28"/>
        </w:rPr>
        <w:t>Рабочая программа</w:t>
      </w:r>
    </w:p>
    <w:p w:rsidR="004A6E34" w:rsidRPr="00C37AC7" w:rsidRDefault="004A6E34" w:rsidP="004A6E34">
      <w:pPr>
        <w:spacing w:after="0" w:line="240" w:lineRule="auto"/>
        <w:jc w:val="center"/>
        <w:rPr>
          <w:rFonts w:ascii="Times New Roman" w:hAnsi="Times New Roman" w:cs="Times New Roman"/>
          <w:sz w:val="28"/>
          <w:szCs w:val="28"/>
          <w:u w:val="single"/>
        </w:rPr>
      </w:pPr>
      <w:r w:rsidRPr="00C37AC7">
        <w:rPr>
          <w:rFonts w:ascii="Times New Roman" w:hAnsi="Times New Roman" w:cs="Times New Roman"/>
          <w:sz w:val="28"/>
          <w:szCs w:val="28"/>
          <w:u w:val="single"/>
        </w:rPr>
        <w:t xml:space="preserve">на базовом уровне </w:t>
      </w:r>
    </w:p>
    <w:p w:rsidR="00871FB9" w:rsidRDefault="004A6E34" w:rsidP="004A6E34">
      <w:pPr>
        <w:spacing w:after="0" w:line="240" w:lineRule="auto"/>
        <w:jc w:val="center"/>
        <w:rPr>
          <w:rFonts w:ascii="Times New Roman" w:hAnsi="Times New Roman" w:cs="Times New Roman"/>
          <w:sz w:val="28"/>
          <w:szCs w:val="28"/>
          <w:u w:val="single"/>
        </w:rPr>
      </w:pPr>
      <w:r w:rsidRPr="00C37AC7">
        <w:rPr>
          <w:rFonts w:ascii="Times New Roman" w:hAnsi="Times New Roman" w:cs="Times New Roman"/>
          <w:sz w:val="28"/>
          <w:szCs w:val="28"/>
          <w:u w:val="single"/>
        </w:rPr>
        <w:t xml:space="preserve">учителя английского языка </w:t>
      </w:r>
    </w:p>
    <w:p w:rsidR="004A6E34" w:rsidRPr="00C37AC7" w:rsidRDefault="004A6E34" w:rsidP="004A6E34">
      <w:pPr>
        <w:spacing w:after="0" w:line="240" w:lineRule="auto"/>
        <w:jc w:val="center"/>
        <w:rPr>
          <w:rFonts w:ascii="Times New Roman" w:hAnsi="Times New Roman" w:cs="Times New Roman"/>
          <w:sz w:val="28"/>
          <w:szCs w:val="28"/>
          <w:u w:val="single"/>
        </w:rPr>
      </w:pPr>
      <w:r w:rsidRPr="00C37AC7">
        <w:rPr>
          <w:rFonts w:ascii="Times New Roman" w:hAnsi="Times New Roman" w:cs="Times New Roman"/>
          <w:sz w:val="28"/>
          <w:szCs w:val="28"/>
          <w:u w:val="single"/>
        </w:rPr>
        <w:t>Воронковой Галины Геннадьевны</w:t>
      </w:r>
    </w:p>
    <w:p w:rsidR="004A6E34" w:rsidRPr="00C37AC7" w:rsidRDefault="004A6E34" w:rsidP="004A6E34">
      <w:pPr>
        <w:spacing w:after="0" w:line="240" w:lineRule="auto"/>
        <w:rPr>
          <w:rFonts w:ascii="Times New Roman" w:hAnsi="Times New Roman" w:cs="Times New Roman"/>
          <w:sz w:val="28"/>
          <w:szCs w:val="28"/>
          <w:u w:val="single"/>
        </w:rPr>
      </w:pPr>
      <w:r w:rsidRPr="00C37AC7">
        <w:rPr>
          <w:rFonts w:ascii="Times New Roman" w:hAnsi="Times New Roman" w:cs="Times New Roman"/>
          <w:sz w:val="28"/>
          <w:szCs w:val="28"/>
        </w:rPr>
        <w:t xml:space="preserve"> </w:t>
      </w:r>
      <w:r w:rsidR="00C60C80" w:rsidRPr="00C37AC7">
        <w:rPr>
          <w:rFonts w:ascii="Times New Roman" w:hAnsi="Times New Roman" w:cs="Times New Roman"/>
          <w:sz w:val="28"/>
          <w:szCs w:val="28"/>
        </w:rPr>
        <w:t xml:space="preserve">                  </w:t>
      </w:r>
      <w:r w:rsidRPr="00C37AC7">
        <w:rPr>
          <w:rFonts w:ascii="Times New Roman" w:hAnsi="Times New Roman" w:cs="Times New Roman"/>
          <w:sz w:val="28"/>
          <w:szCs w:val="28"/>
          <w:u w:val="single"/>
        </w:rPr>
        <w:t xml:space="preserve">по английскому языку </w:t>
      </w:r>
      <w:r w:rsidR="00BB14A5" w:rsidRPr="00C37AC7">
        <w:rPr>
          <w:rFonts w:ascii="Times New Roman" w:hAnsi="Times New Roman" w:cs="Times New Roman"/>
          <w:sz w:val="28"/>
          <w:szCs w:val="28"/>
          <w:u w:val="single"/>
        </w:rPr>
        <w:t xml:space="preserve">для </w:t>
      </w:r>
      <w:r w:rsidR="005E2CAC" w:rsidRPr="00C37AC7">
        <w:rPr>
          <w:rFonts w:ascii="Times New Roman" w:hAnsi="Times New Roman" w:cs="Times New Roman"/>
          <w:sz w:val="28"/>
          <w:szCs w:val="28"/>
          <w:u w:val="single"/>
        </w:rPr>
        <w:t>3</w:t>
      </w:r>
      <w:r w:rsidR="00633D3A" w:rsidRPr="00C37AC7">
        <w:rPr>
          <w:rFonts w:ascii="Times New Roman" w:hAnsi="Times New Roman" w:cs="Times New Roman"/>
          <w:sz w:val="28"/>
          <w:szCs w:val="28"/>
          <w:u w:val="single"/>
        </w:rPr>
        <w:t>А</w:t>
      </w:r>
      <w:r w:rsidR="000464DD">
        <w:rPr>
          <w:rFonts w:ascii="Times New Roman" w:hAnsi="Times New Roman" w:cs="Times New Roman"/>
          <w:sz w:val="28"/>
          <w:szCs w:val="28"/>
          <w:u w:val="single"/>
        </w:rPr>
        <w:t xml:space="preserve"> </w:t>
      </w:r>
      <w:r w:rsidRPr="00C37AC7">
        <w:rPr>
          <w:rFonts w:ascii="Times New Roman" w:hAnsi="Times New Roman" w:cs="Times New Roman"/>
          <w:sz w:val="28"/>
          <w:szCs w:val="28"/>
          <w:u w:val="single"/>
        </w:rPr>
        <w:t>класс</w:t>
      </w:r>
      <w:r w:rsidR="00DC7218">
        <w:rPr>
          <w:rFonts w:ascii="Times New Roman" w:hAnsi="Times New Roman" w:cs="Times New Roman"/>
          <w:sz w:val="28"/>
          <w:szCs w:val="28"/>
          <w:u w:val="single"/>
        </w:rPr>
        <w:t>а</w:t>
      </w:r>
      <w:r w:rsidRPr="00C37AC7">
        <w:rPr>
          <w:rFonts w:ascii="Times New Roman" w:hAnsi="Times New Roman" w:cs="Times New Roman"/>
          <w:sz w:val="28"/>
          <w:szCs w:val="28"/>
          <w:u w:val="single"/>
        </w:rPr>
        <w:t xml:space="preserve"> на основе ФГОС ООО</w:t>
      </w:r>
    </w:p>
    <w:p w:rsidR="004A6E34" w:rsidRPr="00C37AC7" w:rsidRDefault="004A6E34" w:rsidP="004A6E34">
      <w:pPr>
        <w:spacing w:after="0" w:line="240" w:lineRule="auto"/>
        <w:jc w:val="center"/>
        <w:rPr>
          <w:rFonts w:ascii="Times New Roman" w:hAnsi="Times New Roman" w:cs="Times New Roman"/>
          <w:sz w:val="28"/>
          <w:szCs w:val="28"/>
          <w:u w:val="single"/>
        </w:rPr>
      </w:pPr>
      <w:r w:rsidRPr="00C37AC7">
        <w:rPr>
          <w:rFonts w:ascii="Times New Roman" w:hAnsi="Times New Roman" w:cs="Times New Roman"/>
          <w:sz w:val="28"/>
          <w:szCs w:val="28"/>
          <w:u w:val="single"/>
        </w:rPr>
        <w:t>Срок реализации 2015-2016г учебный год</w:t>
      </w:r>
    </w:p>
    <w:p w:rsidR="004A6E34" w:rsidRPr="00C37AC7" w:rsidRDefault="004A6E34" w:rsidP="004A6E34">
      <w:pPr>
        <w:spacing w:after="0" w:line="240" w:lineRule="auto"/>
        <w:jc w:val="center"/>
        <w:rPr>
          <w:rFonts w:ascii="Times New Roman" w:hAnsi="Times New Roman" w:cs="Times New Roman"/>
          <w:sz w:val="28"/>
          <w:szCs w:val="28"/>
          <w:u w:val="single"/>
        </w:rPr>
      </w:pPr>
      <w:r w:rsidRPr="00C37AC7">
        <w:rPr>
          <w:rFonts w:ascii="Times New Roman" w:hAnsi="Times New Roman" w:cs="Times New Roman"/>
          <w:sz w:val="28"/>
          <w:szCs w:val="28"/>
          <w:u w:val="single"/>
        </w:rPr>
        <w:t xml:space="preserve"> 2 часа в неделю 68 часов в год</w:t>
      </w:r>
    </w:p>
    <w:p w:rsidR="004A6E34" w:rsidRPr="00C37AC7" w:rsidRDefault="004A6E34" w:rsidP="004A6E34">
      <w:pPr>
        <w:spacing w:after="0" w:line="240" w:lineRule="auto"/>
        <w:jc w:val="center"/>
        <w:rPr>
          <w:rFonts w:ascii="Times New Roman" w:hAnsi="Times New Roman" w:cs="Times New Roman"/>
          <w:sz w:val="28"/>
          <w:szCs w:val="28"/>
          <w:u w:val="single"/>
        </w:rPr>
      </w:pPr>
    </w:p>
    <w:p w:rsidR="004A6E34" w:rsidRPr="00C37AC7" w:rsidRDefault="004A6E34" w:rsidP="004A6E34">
      <w:pPr>
        <w:spacing w:after="0" w:line="240" w:lineRule="auto"/>
        <w:jc w:val="center"/>
        <w:rPr>
          <w:rFonts w:ascii="Times New Roman" w:hAnsi="Times New Roman" w:cs="Times New Roman"/>
          <w:sz w:val="28"/>
          <w:szCs w:val="28"/>
        </w:rPr>
      </w:pPr>
    </w:p>
    <w:p w:rsidR="004A6E34" w:rsidRPr="00C37AC7" w:rsidRDefault="004A6E34" w:rsidP="004A6E34">
      <w:pPr>
        <w:spacing w:after="0" w:line="240" w:lineRule="auto"/>
        <w:jc w:val="center"/>
        <w:rPr>
          <w:rFonts w:ascii="Times New Roman" w:hAnsi="Times New Roman" w:cs="Times New Roman"/>
          <w:sz w:val="28"/>
          <w:szCs w:val="28"/>
        </w:rPr>
      </w:pPr>
    </w:p>
    <w:p w:rsidR="004A6E34" w:rsidRPr="005B704D" w:rsidRDefault="004A6E34" w:rsidP="004A6E34">
      <w:pPr>
        <w:spacing w:after="0" w:line="240" w:lineRule="auto"/>
        <w:jc w:val="center"/>
        <w:rPr>
          <w:rFonts w:ascii="Times New Roman" w:hAnsi="Times New Roman" w:cs="Times New Roman"/>
          <w:sz w:val="24"/>
          <w:szCs w:val="24"/>
        </w:rPr>
      </w:pPr>
    </w:p>
    <w:p w:rsidR="004A6E34" w:rsidRPr="005B704D" w:rsidRDefault="004A6E34" w:rsidP="004A6E34">
      <w:pPr>
        <w:spacing w:after="0" w:line="240" w:lineRule="auto"/>
        <w:jc w:val="center"/>
        <w:rPr>
          <w:rFonts w:ascii="Times New Roman" w:hAnsi="Times New Roman" w:cs="Times New Roman"/>
          <w:sz w:val="24"/>
          <w:szCs w:val="24"/>
        </w:rPr>
      </w:pPr>
    </w:p>
    <w:p w:rsidR="004A6E34" w:rsidRPr="005B704D" w:rsidRDefault="004A6E34" w:rsidP="004A6E34">
      <w:pPr>
        <w:spacing w:after="0" w:line="240" w:lineRule="auto"/>
        <w:jc w:val="center"/>
        <w:rPr>
          <w:rFonts w:ascii="Times New Roman" w:hAnsi="Times New Roman" w:cs="Times New Roman"/>
          <w:sz w:val="24"/>
          <w:szCs w:val="24"/>
        </w:rPr>
      </w:pPr>
    </w:p>
    <w:p w:rsidR="004A6E34" w:rsidRPr="005B704D" w:rsidRDefault="004A6E34" w:rsidP="004A6E34">
      <w:pPr>
        <w:spacing w:after="0" w:line="240" w:lineRule="auto"/>
        <w:jc w:val="center"/>
        <w:rPr>
          <w:rFonts w:ascii="Times New Roman" w:hAnsi="Times New Roman" w:cs="Times New Roman"/>
          <w:sz w:val="24"/>
          <w:szCs w:val="24"/>
        </w:rPr>
      </w:pPr>
    </w:p>
    <w:p w:rsidR="004A6E34" w:rsidRPr="005B704D" w:rsidRDefault="004A6E34" w:rsidP="004A6E34">
      <w:pPr>
        <w:spacing w:after="0" w:line="240" w:lineRule="auto"/>
        <w:jc w:val="center"/>
        <w:rPr>
          <w:rFonts w:ascii="Times New Roman" w:hAnsi="Times New Roman" w:cs="Times New Roman"/>
          <w:sz w:val="24"/>
          <w:szCs w:val="24"/>
        </w:rPr>
      </w:pPr>
    </w:p>
    <w:p w:rsidR="004A6E34" w:rsidRPr="005B704D" w:rsidRDefault="004A6E34" w:rsidP="004A6E34">
      <w:pPr>
        <w:spacing w:after="0" w:line="240" w:lineRule="auto"/>
        <w:jc w:val="center"/>
        <w:rPr>
          <w:rFonts w:ascii="Times New Roman" w:hAnsi="Times New Roman" w:cs="Times New Roman"/>
          <w:sz w:val="24"/>
          <w:szCs w:val="24"/>
        </w:rPr>
      </w:pPr>
    </w:p>
    <w:p w:rsidR="004A6E34" w:rsidRPr="005B704D" w:rsidRDefault="004A6E34" w:rsidP="004A6E34">
      <w:pPr>
        <w:spacing w:after="0" w:line="240" w:lineRule="auto"/>
        <w:jc w:val="center"/>
        <w:rPr>
          <w:rFonts w:ascii="Times New Roman" w:hAnsi="Times New Roman" w:cs="Times New Roman"/>
          <w:sz w:val="24"/>
          <w:szCs w:val="24"/>
        </w:rPr>
      </w:pPr>
    </w:p>
    <w:p w:rsidR="004A6E34" w:rsidRPr="005B704D" w:rsidRDefault="004A6E34" w:rsidP="004A6E34">
      <w:pPr>
        <w:spacing w:after="0" w:line="240" w:lineRule="auto"/>
        <w:jc w:val="center"/>
        <w:rPr>
          <w:rFonts w:ascii="Times New Roman" w:hAnsi="Times New Roman" w:cs="Times New Roman"/>
          <w:sz w:val="24"/>
          <w:szCs w:val="24"/>
        </w:rPr>
      </w:pPr>
    </w:p>
    <w:p w:rsidR="004A6E34" w:rsidRPr="005B704D" w:rsidRDefault="004A6E34" w:rsidP="004A6E34">
      <w:pPr>
        <w:spacing w:after="0" w:line="240" w:lineRule="auto"/>
        <w:jc w:val="center"/>
        <w:rPr>
          <w:rFonts w:ascii="Times New Roman" w:hAnsi="Times New Roman" w:cs="Times New Roman"/>
          <w:sz w:val="24"/>
          <w:szCs w:val="24"/>
        </w:rPr>
      </w:pPr>
    </w:p>
    <w:p w:rsidR="004A6E34" w:rsidRPr="005B704D" w:rsidRDefault="004A6E34" w:rsidP="004A6E34">
      <w:pPr>
        <w:spacing w:after="0" w:line="240" w:lineRule="auto"/>
        <w:jc w:val="center"/>
        <w:rPr>
          <w:rFonts w:ascii="Times New Roman" w:hAnsi="Times New Roman" w:cs="Times New Roman"/>
          <w:sz w:val="24"/>
          <w:szCs w:val="24"/>
        </w:rPr>
      </w:pPr>
    </w:p>
    <w:p w:rsidR="004A6E34" w:rsidRPr="005B704D" w:rsidRDefault="004A6E34" w:rsidP="004A6E34">
      <w:pPr>
        <w:spacing w:after="0" w:line="240" w:lineRule="auto"/>
        <w:jc w:val="center"/>
        <w:rPr>
          <w:rFonts w:ascii="Times New Roman" w:hAnsi="Times New Roman" w:cs="Times New Roman"/>
          <w:sz w:val="24"/>
          <w:szCs w:val="24"/>
        </w:rPr>
      </w:pPr>
    </w:p>
    <w:p w:rsidR="004A6E34" w:rsidRPr="005B704D" w:rsidRDefault="004A6E34" w:rsidP="004A6E34">
      <w:pPr>
        <w:spacing w:after="0" w:line="240" w:lineRule="auto"/>
        <w:jc w:val="center"/>
        <w:rPr>
          <w:rFonts w:ascii="Times New Roman" w:hAnsi="Times New Roman" w:cs="Times New Roman"/>
          <w:sz w:val="24"/>
          <w:szCs w:val="24"/>
        </w:rPr>
      </w:pPr>
    </w:p>
    <w:p w:rsidR="004A6E34" w:rsidRPr="005B704D" w:rsidRDefault="004A6E34" w:rsidP="004A6E34">
      <w:pPr>
        <w:spacing w:after="0" w:line="240" w:lineRule="auto"/>
        <w:jc w:val="center"/>
        <w:rPr>
          <w:rFonts w:ascii="Times New Roman" w:hAnsi="Times New Roman" w:cs="Times New Roman"/>
          <w:sz w:val="24"/>
          <w:szCs w:val="24"/>
        </w:rPr>
      </w:pPr>
    </w:p>
    <w:p w:rsidR="004A6E34" w:rsidRPr="005B704D" w:rsidRDefault="004A6E34" w:rsidP="004A6E34">
      <w:pPr>
        <w:spacing w:after="0" w:line="240" w:lineRule="auto"/>
        <w:jc w:val="center"/>
        <w:rPr>
          <w:rFonts w:ascii="Times New Roman" w:hAnsi="Times New Roman" w:cs="Times New Roman"/>
          <w:sz w:val="24"/>
          <w:szCs w:val="24"/>
        </w:rPr>
      </w:pPr>
    </w:p>
    <w:p w:rsidR="004A6E34" w:rsidRPr="005B704D" w:rsidRDefault="004A6E34" w:rsidP="004A6E34">
      <w:pPr>
        <w:spacing w:after="0" w:line="240" w:lineRule="auto"/>
        <w:jc w:val="center"/>
        <w:rPr>
          <w:rFonts w:ascii="Times New Roman" w:hAnsi="Times New Roman" w:cs="Times New Roman"/>
          <w:sz w:val="24"/>
          <w:szCs w:val="24"/>
        </w:rPr>
      </w:pPr>
    </w:p>
    <w:p w:rsidR="004A6E34" w:rsidRPr="005B704D" w:rsidRDefault="004A6E34" w:rsidP="004A6E34">
      <w:pPr>
        <w:spacing w:after="0" w:line="240" w:lineRule="auto"/>
        <w:jc w:val="center"/>
        <w:rPr>
          <w:rFonts w:ascii="Times New Roman" w:hAnsi="Times New Roman" w:cs="Times New Roman"/>
          <w:sz w:val="24"/>
          <w:szCs w:val="24"/>
        </w:rPr>
      </w:pPr>
    </w:p>
    <w:p w:rsidR="004A6E34" w:rsidRPr="005B704D" w:rsidRDefault="004A6E34" w:rsidP="004A6E34">
      <w:pPr>
        <w:spacing w:after="0" w:line="240" w:lineRule="auto"/>
        <w:jc w:val="center"/>
        <w:rPr>
          <w:rFonts w:ascii="Times New Roman" w:hAnsi="Times New Roman" w:cs="Times New Roman"/>
          <w:sz w:val="24"/>
          <w:szCs w:val="24"/>
        </w:rPr>
      </w:pPr>
    </w:p>
    <w:p w:rsidR="004A6E34" w:rsidRPr="005B704D" w:rsidRDefault="004A6E34" w:rsidP="004A6E34">
      <w:pPr>
        <w:spacing w:after="0" w:line="240" w:lineRule="auto"/>
        <w:jc w:val="center"/>
        <w:rPr>
          <w:rFonts w:ascii="Times New Roman" w:hAnsi="Times New Roman" w:cs="Times New Roman"/>
          <w:sz w:val="24"/>
          <w:szCs w:val="24"/>
        </w:rPr>
      </w:pPr>
    </w:p>
    <w:p w:rsidR="004A6E34" w:rsidRPr="005B704D" w:rsidRDefault="004A6E34" w:rsidP="004A6E34">
      <w:pPr>
        <w:spacing w:after="0" w:line="240" w:lineRule="auto"/>
        <w:jc w:val="center"/>
        <w:rPr>
          <w:rFonts w:ascii="Times New Roman" w:hAnsi="Times New Roman" w:cs="Times New Roman"/>
          <w:sz w:val="24"/>
          <w:szCs w:val="24"/>
        </w:rPr>
      </w:pPr>
    </w:p>
    <w:p w:rsidR="004A6E34" w:rsidRPr="005B704D" w:rsidRDefault="004A6E34" w:rsidP="004A6E34">
      <w:pPr>
        <w:spacing w:after="0" w:line="240" w:lineRule="auto"/>
        <w:jc w:val="center"/>
        <w:rPr>
          <w:rFonts w:ascii="Times New Roman" w:hAnsi="Times New Roman" w:cs="Times New Roman"/>
          <w:sz w:val="24"/>
          <w:szCs w:val="24"/>
        </w:rPr>
      </w:pPr>
    </w:p>
    <w:p w:rsidR="004A6E34" w:rsidRPr="005B704D" w:rsidRDefault="004A6E34" w:rsidP="004A6E34">
      <w:pPr>
        <w:spacing w:after="0" w:line="240" w:lineRule="auto"/>
        <w:jc w:val="center"/>
        <w:rPr>
          <w:rFonts w:ascii="Times New Roman" w:hAnsi="Times New Roman" w:cs="Times New Roman"/>
          <w:sz w:val="24"/>
          <w:szCs w:val="24"/>
        </w:rPr>
      </w:pPr>
    </w:p>
    <w:p w:rsidR="004A6E34" w:rsidRPr="005B704D" w:rsidRDefault="004A6E34" w:rsidP="004A6E34">
      <w:pPr>
        <w:spacing w:after="0" w:line="240" w:lineRule="auto"/>
        <w:jc w:val="center"/>
        <w:rPr>
          <w:rFonts w:ascii="Times New Roman" w:hAnsi="Times New Roman" w:cs="Times New Roman"/>
          <w:sz w:val="24"/>
          <w:szCs w:val="24"/>
        </w:rPr>
      </w:pPr>
      <w:r w:rsidRPr="005B704D">
        <w:rPr>
          <w:rFonts w:ascii="Times New Roman" w:hAnsi="Times New Roman" w:cs="Times New Roman"/>
          <w:sz w:val="24"/>
          <w:szCs w:val="24"/>
        </w:rPr>
        <w:t>г. Подольск</w:t>
      </w:r>
    </w:p>
    <w:p w:rsidR="004A6E34" w:rsidRPr="005B704D" w:rsidRDefault="004A6E34" w:rsidP="004A6E34">
      <w:pPr>
        <w:spacing w:after="0" w:line="240" w:lineRule="auto"/>
        <w:jc w:val="center"/>
        <w:rPr>
          <w:rFonts w:ascii="Times New Roman" w:hAnsi="Times New Roman" w:cs="Times New Roman"/>
          <w:sz w:val="24"/>
          <w:szCs w:val="24"/>
        </w:rPr>
      </w:pPr>
      <w:r w:rsidRPr="005B704D">
        <w:rPr>
          <w:rFonts w:ascii="Times New Roman" w:hAnsi="Times New Roman" w:cs="Times New Roman"/>
          <w:sz w:val="24"/>
          <w:szCs w:val="24"/>
        </w:rPr>
        <w:t>2015</w:t>
      </w:r>
      <w:r w:rsidR="00380C74">
        <w:rPr>
          <w:rFonts w:ascii="Times New Roman" w:hAnsi="Times New Roman" w:cs="Times New Roman"/>
          <w:sz w:val="24"/>
          <w:szCs w:val="24"/>
        </w:rPr>
        <w:t>-2016</w:t>
      </w:r>
      <w:r w:rsidRPr="005B704D">
        <w:rPr>
          <w:rFonts w:ascii="Times New Roman" w:hAnsi="Times New Roman" w:cs="Times New Roman"/>
          <w:sz w:val="24"/>
          <w:szCs w:val="24"/>
        </w:rPr>
        <w:t xml:space="preserve"> год</w:t>
      </w:r>
    </w:p>
    <w:p w:rsidR="00646705" w:rsidRPr="005B704D" w:rsidRDefault="00646705" w:rsidP="00DB444D">
      <w:pPr>
        <w:tabs>
          <w:tab w:val="left" w:pos="0"/>
        </w:tabs>
        <w:spacing w:after="0" w:line="240" w:lineRule="auto"/>
        <w:ind w:right="-1"/>
        <w:contextualSpacing/>
        <w:jc w:val="center"/>
        <w:rPr>
          <w:rFonts w:ascii="Times New Roman" w:hAnsi="Times New Roman" w:cs="Times New Roman"/>
          <w:b/>
          <w:sz w:val="24"/>
          <w:szCs w:val="24"/>
        </w:rPr>
      </w:pPr>
    </w:p>
    <w:p w:rsidR="00684233" w:rsidRPr="005B704D" w:rsidRDefault="00684233" w:rsidP="00DB444D">
      <w:pPr>
        <w:tabs>
          <w:tab w:val="left" w:pos="0"/>
        </w:tabs>
        <w:spacing w:after="0" w:line="240" w:lineRule="auto"/>
        <w:ind w:right="-1"/>
        <w:contextualSpacing/>
        <w:jc w:val="center"/>
        <w:rPr>
          <w:rFonts w:ascii="Times New Roman" w:hAnsi="Times New Roman" w:cs="Times New Roman"/>
          <w:b/>
          <w:sz w:val="24"/>
          <w:szCs w:val="24"/>
        </w:rPr>
      </w:pPr>
      <w:r w:rsidRPr="005B704D">
        <w:rPr>
          <w:rFonts w:ascii="Times New Roman" w:hAnsi="Times New Roman" w:cs="Times New Roman"/>
          <w:b/>
          <w:sz w:val="24"/>
          <w:szCs w:val="24"/>
        </w:rPr>
        <w:t>Содержание</w:t>
      </w:r>
    </w:p>
    <w:p w:rsidR="00684233" w:rsidRPr="005B704D" w:rsidRDefault="00684233" w:rsidP="00C469CD">
      <w:pPr>
        <w:tabs>
          <w:tab w:val="left" w:pos="0"/>
        </w:tabs>
        <w:spacing w:after="0" w:line="480" w:lineRule="auto"/>
        <w:ind w:right="-1"/>
        <w:contextualSpacing/>
        <w:jc w:val="center"/>
        <w:rPr>
          <w:rFonts w:ascii="Times New Roman" w:hAnsi="Times New Roman" w:cs="Times New Roman"/>
          <w:b/>
          <w:sz w:val="24"/>
          <w:szCs w:val="24"/>
        </w:rPr>
      </w:pPr>
    </w:p>
    <w:p w:rsidR="00684233" w:rsidRPr="005B704D" w:rsidRDefault="00684233" w:rsidP="00C469CD">
      <w:pPr>
        <w:tabs>
          <w:tab w:val="left" w:pos="0"/>
        </w:tabs>
        <w:spacing w:after="0" w:line="480" w:lineRule="auto"/>
        <w:ind w:right="-1"/>
        <w:rPr>
          <w:rFonts w:ascii="Times New Roman" w:hAnsi="Times New Roman" w:cs="Times New Roman"/>
          <w:b/>
          <w:sz w:val="24"/>
          <w:szCs w:val="24"/>
        </w:rPr>
      </w:pPr>
      <w:r w:rsidRPr="005B704D">
        <w:rPr>
          <w:rFonts w:ascii="Times New Roman" w:hAnsi="Times New Roman" w:cs="Times New Roman"/>
          <w:b/>
          <w:sz w:val="24"/>
          <w:szCs w:val="24"/>
        </w:rPr>
        <w:t>1.Пояснительная записка</w:t>
      </w:r>
      <w:r w:rsidRPr="005B704D">
        <w:rPr>
          <w:rFonts w:ascii="Times New Roman" w:hAnsi="Times New Roman" w:cs="Times New Roman"/>
          <w:b/>
          <w:sz w:val="24"/>
          <w:szCs w:val="24"/>
        </w:rPr>
        <w:tab/>
      </w:r>
    </w:p>
    <w:p w:rsidR="00210353" w:rsidRPr="005B704D" w:rsidRDefault="00684233" w:rsidP="00C469CD">
      <w:pPr>
        <w:tabs>
          <w:tab w:val="left" w:pos="0"/>
        </w:tabs>
        <w:spacing w:after="0" w:line="480" w:lineRule="auto"/>
        <w:ind w:right="-1"/>
        <w:contextualSpacing/>
        <w:rPr>
          <w:rFonts w:ascii="Times New Roman" w:hAnsi="Times New Roman" w:cs="Times New Roman"/>
          <w:b/>
          <w:sz w:val="24"/>
          <w:szCs w:val="24"/>
        </w:rPr>
      </w:pPr>
      <w:r w:rsidRPr="005B704D">
        <w:rPr>
          <w:rFonts w:ascii="Times New Roman" w:hAnsi="Times New Roman" w:cs="Times New Roman"/>
          <w:b/>
          <w:sz w:val="24"/>
          <w:szCs w:val="24"/>
        </w:rPr>
        <w:t>2.Общая характеристика учебного предмета</w:t>
      </w:r>
    </w:p>
    <w:p w:rsidR="00684233" w:rsidRPr="005B704D" w:rsidRDefault="00684233" w:rsidP="00C469CD">
      <w:pPr>
        <w:tabs>
          <w:tab w:val="left" w:pos="0"/>
        </w:tabs>
        <w:spacing w:after="0" w:line="480" w:lineRule="auto"/>
        <w:ind w:right="-1"/>
        <w:contextualSpacing/>
        <w:rPr>
          <w:rFonts w:ascii="Times New Roman" w:hAnsi="Times New Roman" w:cs="Times New Roman"/>
          <w:b/>
          <w:sz w:val="24"/>
          <w:szCs w:val="24"/>
        </w:rPr>
      </w:pPr>
      <w:r w:rsidRPr="005B704D">
        <w:rPr>
          <w:rFonts w:ascii="Times New Roman" w:hAnsi="Times New Roman" w:cs="Times New Roman"/>
          <w:b/>
          <w:sz w:val="24"/>
          <w:szCs w:val="24"/>
        </w:rPr>
        <w:t>3.Место учебного предмета в учебном плане</w:t>
      </w:r>
    </w:p>
    <w:p w:rsidR="00684233" w:rsidRPr="005B704D" w:rsidRDefault="00684233" w:rsidP="00C469CD">
      <w:pPr>
        <w:tabs>
          <w:tab w:val="left" w:pos="284"/>
        </w:tabs>
        <w:spacing w:after="0" w:line="480" w:lineRule="auto"/>
        <w:ind w:left="284" w:right="-1" w:hanging="284"/>
        <w:contextualSpacing/>
        <w:rPr>
          <w:rFonts w:ascii="Times New Roman" w:hAnsi="Times New Roman" w:cs="Times New Roman"/>
          <w:b/>
          <w:sz w:val="24"/>
          <w:szCs w:val="24"/>
        </w:rPr>
      </w:pPr>
      <w:r w:rsidRPr="005B704D">
        <w:rPr>
          <w:rFonts w:ascii="Times New Roman" w:hAnsi="Times New Roman" w:cs="Times New Roman"/>
          <w:b/>
          <w:sz w:val="24"/>
          <w:szCs w:val="24"/>
        </w:rPr>
        <w:t xml:space="preserve">4.Содержание учебного предмета и </w:t>
      </w:r>
      <w:r w:rsidR="00FE56FA" w:rsidRPr="005B704D">
        <w:rPr>
          <w:rFonts w:ascii="Times New Roman" w:hAnsi="Times New Roman" w:cs="Times New Roman"/>
          <w:b/>
          <w:sz w:val="24"/>
          <w:szCs w:val="24"/>
        </w:rPr>
        <w:t>тематическое планирование</w:t>
      </w:r>
    </w:p>
    <w:p w:rsidR="00684233" w:rsidRPr="005B704D" w:rsidRDefault="00BF3E6F" w:rsidP="00C469CD">
      <w:pPr>
        <w:spacing w:after="0" w:line="480" w:lineRule="auto"/>
        <w:ind w:left="284" w:right="-1" w:hanging="284"/>
        <w:contextualSpacing/>
        <w:rPr>
          <w:rFonts w:ascii="Times New Roman" w:hAnsi="Times New Roman" w:cs="Times New Roman"/>
          <w:b/>
          <w:sz w:val="24"/>
          <w:szCs w:val="24"/>
        </w:rPr>
      </w:pPr>
      <w:r>
        <w:rPr>
          <w:rFonts w:ascii="Times New Roman" w:hAnsi="Times New Roman" w:cs="Times New Roman"/>
          <w:b/>
          <w:sz w:val="24"/>
          <w:szCs w:val="24"/>
        </w:rPr>
        <w:t xml:space="preserve">5.Личностные, </w:t>
      </w:r>
      <w:r w:rsidR="00684233" w:rsidRPr="005B704D">
        <w:rPr>
          <w:rFonts w:ascii="Times New Roman" w:hAnsi="Times New Roman" w:cs="Times New Roman"/>
          <w:b/>
          <w:sz w:val="24"/>
          <w:szCs w:val="24"/>
        </w:rPr>
        <w:t>метапредметные и предметные результаты освоения учебного предмета и система их оценки</w:t>
      </w:r>
    </w:p>
    <w:p w:rsidR="00684233" w:rsidRPr="005B704D" w:rsidRDefault="00380C74" w:rsidP="00C469CD">
      <w:pPr>
        <w:spacing w:after="0" w:line="480" w:lineRule="auto"/>
        <w:ind w:left="284" w:right="-1" w:hanging="284"/>
        <w:contextualSpacing/>
        <w:rPr>
          <w:rFonts w:ascii="Times New Roman" w:hAnsi="Times New Roman" w:cs="Times New Roman"/>
          <w:b/>
          <w:sz w:val="24"/>
          <w:szCs w:val="24"/>
        </w:rPr>
      </w:pPr>
      <w:r>
        <w:rPr>
          <w:rFonts w:ascii="Times New Roman" w:hAnsi="Times New Roman" w:cs="Times New Roman"/>
          <w:b/>
          <w:sz w:val="24"/>
          <w:szCs w:val="24"/>
        </w:rPr>
        <w:t xml:space="preserve">6. </w:t>
      </w:r>
      <w:r w:rsidRPr="005B704D">
        <w:rPr>
          <w:rFonts w:ascii="Times New Roman" w:hAnsi="Times New Roman" w:cs="Times New Roman"/>
          <w:b/>
          <w:sz w:val="24"/>
          <w:szCs w:val="24"/>
        </w:rPr>
        <w:t>Учебно-методическое и материально-техническое обеспечение образовательного процесса.</w:t>
      </w:r>
    </w:p>
    <w:p w:rsidR="00684233" w:rsidRPr="005B704D" w:rsidRDefault="00684233" w:rsidP="00C469CD">
      <w:pPr>
        <w:spacing w:after="0" w:line="480" w:lineRule="auto"/>
        <w:ind w:left="284" w:right="-1" w:hanging="284"/>
        <w:contextualSpacing/>
        <w:rPr>
          <w:rFonts w:ascii="Times New Roman" w:hAnsi="Times New Roman" w:cs="Times New Roman"/>
          <w:b/>
          <w:sz w:val="24"/>
          <w:szCs w:val="24"/>
        </w:rPr>
      </w:pPr>
      <w:r w:rsidRPr="005B704D">
        <w:rPr>
          <w:rFonts w:ascii="Times New Roman" w:hAnsi="Times New Roman" w:cs="Times New Roman"/>
          <w:b/>
          <w:sz w:val="24"/>
          <w:szCs w:val="24"/>
        </w:rPr>
        <w:t>7</w:t>
      </w:r>
      <w:r w:rsidR="00380C74">
        <w:rPr>
          <w:rFonts w:ascii="Times New Roman" w:hAnsi="Times New Roman" w:cs="Times New Roman"/>
          <w:b/>
          <w:sz w:val="24"/>
          <w:szCs w:val="24"/>
        </w:rPr>
        <w:t xml:space="preserve">. </w:t>
      </w:r>
      <w:r w:rsidR="00380C74" w:rsidRPr="005B704D">
        <w:rPr>
          <w:rFonts w:ascii="Times New Roman" w:hAnsi="Times New Roman" w:cs="Times New Roman"/>
          <w:b/>
          <w:sz w:val="24"/>
          <w:szCs w:val="24"/>
        </w:rPr>
        <w:t>Календарно тематическое планирование</w:t>
      </w:r>
    </w:p>
    <w:p w:rsidR="00684233" w:rsidRPr="005B704D" w:rsidRDefault="00684233" w:rsidP="00C469CD">
      <w:pPr>
        <w:tabs>
          <w:tab w:val="left" w:pos="0"/>
        </w:tabs>
        <w:spacing w:after="0" w:line="480" w:lineRule="auto"/>
        <w:ind w:right="-1"/>
        <w:contextualSpacing/>
        <w:jc w:val="center"/>
        <w:rPr>
          <w:rFonts w:ascii="Times New Roman" w:hAnsi="Times New Roman" w:cs="Times New Roman"/>
          <w:b/>
          <w:sz w:val="24"/>
          <w:szCs w:val="24"/>
        </w:rPr>
      </w:pPr>
    </w:p>
    <w:p w:rsidR="00684233" w:rsidRPr="005B704D" w:rsidRDefault="00684233" w:rsidP="00C469CD">
      <w:pPr>
        <w:tabs>
          <w:tab w:val="left" w:pos="0"/>
        </w:tabs>
        <w:spacing w:after="0" w:line="480" w:lineRule="auto"/>
        <w:ind w:right="-1"/>
        <w:contextualSpacing/>
        <w:jc w:val="center"/>
        <w:rPr>
          <w:rFonts w:ascii="Times New Roman" w:hAnsi="Times New Roman" w:cs="Times New Roman"/>
          <w:b/>
          <w:sz w:val="24"/>
          <w:szCs w:val="24"/>
        </w:rPr>
      </w:pPr>
    </w:p>
    <w:p w:rsidR="00684233" w:rsidRPr="005B704D" w:rsidRDefault="00684233" w:rsidP="00DB444D">
      <w:pPr>
        <w:tabs>
          <w:tab w:val="left" w:pos="0"/>
        </w:tabs>
        <w:spacing w:after="0" w:line="240" w:lineRule="auto"/>
        <w:ind w:right="-1"/>
        <w:contextualSpacing/>
        <w:jc w:val="center"/>
        <w:rPr>
          <w:rFonts w:ascii="Times New Roman" w:hAnsi="Times New Roman" w:cs="Times New Roman"/>
          <w:b/>
          <w:sz w:val="24"/>
          <w:szCs w:val="24"/>
        </w:rPr>
      </w:pPr>
    </w:p>
    <w:p w:rsidR="00684233" w:rsidRPr="005B704D" w:rsidRDefault="00684233" w:rsidP="00DB444D">
      <w:pPr>
        <w:tabs>
          <w:tab w:val="left" w:pos="0"/>
        </w:tabs>
        <w:spacing w:after="0" w:line="240" w:lineRule="auto"/>
        <w:ind w:right="-1"/>
        <w:contextualSpacing/>
        <w:jc w:val="center"/>
        <w:rPr>
          <w:rFonts w:ascii="Times New Roman" w:hAnsi="Times New Roman" w:cs="Times New Roman"/>
          <w:b/>
          <w:sz w:val="24"/>
          <w:szCs w:val="24"/>
        </w:rPr>
      </w:pPr>
    </w:p>
    <w:p w:rsidR="00684233" w:rsidRPr="005B704D" w:rsidRDefault="00684233" w:rsidP="00DB444D">
      <w:pPr>
        <w:tabs>
          <w:tab w:val="left" w:pos="0"/>
        </w:tabs>
        <w:spacing w:after="0" w:line="240" w:lineRule="auto"/>
        <w:ind w:right="-1"/>
        <w:contextualSpacing/>
        <w:jc w:val="center"/>
        <w:rPr>
          <w:rFonts w:ascii="Times New Roman" w:hAnsi="Times New Roman" w:cs="Times New Roman"/>
          <w:b/>
          <w:sz w:val="24"/>
          <w:szCs w:val="24"/>
        </w:rPr>
      </w:pPr>
    </w:p>
    <w:p w:rsidR="00684233" w:rsidRPr="005B704D" w:rsidRDefault="00684233" w:rsidP="00DB444D">
      <w:pPr>
        <w:tabs>
          <w:tab w:val="left" w:pos="0"/>
        </w:tabs>
        <w:spacing w:after="0" w:line="240" w:lineRule="auto"/>
        <w:ind w:right="-1"/>
        <w:contextualSpacing/>
        <w:jc w:val="center"/>
        <w:rPr>
          <w:rFonts w:ascii="Times New Roman" w:hAnsi="Times New Roman" w:cs="Times New Roman"/>
          <w:b/>
          <w:sz w:val="24"/>
          <w:szCs w:val="24"/>
        </w:rPr>
      </w:pPr>
    </w:p>
    <w:p w:rsidR="00684233" w:rsidRPr="005B704D" w:rsidRDefault="00684233" w:rsidP="00DB444D">
      <w:pPr>
        <w:tabs>
          <w:tab w:val="left" w:pos="0"/>
        </w:tabs>
        <w:spacing w:after="0" w:line="240" w:lineRule="auto"/>
        <w:ind w:right="-1"/>
        <w:contextualSpacing/>
        <w:jc w:val="center"/>
        <w:rPr>
          <w:rFonts w:ascii="Times New Roman" w:hAnsi="Times New Roman" w:cs="Times New Roman"/>
          <w:b/>
          <w:sz w:val="24"/>
          <w:szCs w:val="24"/>
        </w:rPr>
      </w:pPr>
    </w:p>
    <w:p w:rsidR="00684233" w:rsidRPr="005B704D" w:rsidRDefault="00684233" w:rsidP="00DB444D">
      <w:pPr>
        <w:tabs>
          <w:tab w:val="left" w:pos="0"/>
        </w:tabs>
        <w:spacing w:after="0" w:line="240" w:lineRule="auto"/>
        <w:ind w:right="-1"/>
        <w:contextualSpacing/>
        <w:jc w:val="center"/>
        <w:rPr>
          <w:rFonts w:ascii="Times New Roman" w:hAnsi="Times New Roman" w:cs="Times New Roman"/>
          <w:b/>
          <w:sz w:val="24"/>
          <w:szCs w:val="24"/>
        </w:rPr>
      </w:pPr>
    </w:p>
    <w:p w:rsidR="00684233" w:rsidRPr="005B704D" w:rsidRDefault="00684233" w:rsidP="00DB444D">
      <w:pPr>
        <w:tabs>
          <w:tab w:val="left" w:pos="0"/>
        </w:tabs>
        <w:spacing w:after="0" w:line="240" w:lineRule="auto"/>
        <w:ind w:right="-1"/>
        <w:contextualSpacing/>
        <w:jc w:val="center"/>
        <w:rPr>
          <w:rFonts w:ascii="Times New Roman" w:hAnsi="Times New Roman" w:cs="Times New Roman"/>
          <w:b/>
          <w:sz w:val="24"/>
          <w:szCs w:val="24"/>
        </w:rPr>
      </w:pPr>
    </w:p>
    <w:p w:rsidR="00684233" w:rsidRPr="005B704D" w:rsidRDefault="00684233" w:rsidP="00DB444D">
      <w:pPr>
        <w:tabs>
          <w:tab w:val="left" w:pos="0"/>
        </w:tabs>
        <w:spacing w:after="0" w:line="240" w:lineRule="auto"/>
        <w:ind w:right="-1"/>
        <w:contextualSpacing/>
        <w:jc w:val="center"/>
        <w:rPr>
          <w:rFonts w:ascii="Times New Roman" w:hAnsi="Times New Roman" w:cs="Times New Roman"/>
          <w:b/>
          <w:sz w:val="24"/>
          <w:szCs w:val="24"/>
        </w:rPr>
      </w:pPr>
    </w:p>
    <w:p w:rsidR="00684233" w:rsidRPr="005B704D" w:rsidRDefault="00684233" w:rsidP="00DB444D">
      <w:pPr>
        <w:tabs>
          <w:tab w:val="left" w:pos="0"/>
        </w:tabs>
        <w:spacing w:after="0" w:line="240" w:lineRule="auto"/>
        <w:ind w:right="-1"/>
        <w:contextualSpacing/>
        <w:jc w:val="center"/>
        <w:rPr>
          <w:rFonts w:ascii="Times New Roman" w:hAnsi="Times New Roman" w:cs="Times New Roman"/>
          <w:b/>
          <w:sz w:val="24"/>
          <w:szCs w:val="24"/>
        </w:rPr>
      </w:pPr>
    </w:p>
    <w:p w:rsidR="00684233" w:rsidRPr="005B704D" w:rsidRDefault="00684233" w:rsidP="00DB444D">
      <w:pPr>
        <w:tabs>
          <w:tab w:val="left" w:pos="0"/>
        </w:tabs>
        <w:spacing w:after="0" w:line="240" w:lineRule="auto"/>
        <w:ind w:right="-1"/>
        <w:contextualSpacing/>
        <w:jc w:val="center"/>
        <w:rPr>
          <w:rFonts w:ascii="Times New Roman" w:hAnsi="Times New Roman" w:cs="Times New Roman"/>
          <w:b/>
          <w:sz w:val="24"/>
          <w:szCs w:val="24"/>
        </w:rPr>
      </w:pPr>
    </w:p>
    <w:p w:rsidR="00684233" w:rsidRPr="005B704D" w:rsidRDefault="00684233" w:rsidP="00DB444D">
      <w:pPr>
        <w:tabs>
          <w:tab w:val="left" w:pos="0"/>
        </w:tabs>
        <w:spacing w:after="0" w:line="240" w:lineRule="auto"/>
        <w:ind w:right="-1"/>
        <w:contextualSpacing/>
        <w:jc w:val="center"/>
        <w:rPr>
          <w:rFonts w:ascii="Times New Roman" w:hAnsi="Times New Roman" w:cs="Times New Roman"/>
          <w:b/>
          <w:sz w:val="24"/>
          <w:szCs w:val="24"/>
        </w:rPr>
      </w:pPr>
    </w:p>
    <w:p w:rsidR="00684233" w:rsidRPr="005B704D" w:rsidRDefault="00684233" w:rsidP="00DB444D">
      <w:pPr>
        <w:tabs>
          <w:tab w:val="left" w:pos="0"/>
        </w:tabs>
        <w:spacing w:after="0" w:line="240" w:lineRule="auto"/>
        <w:ind w:right="-1"/>
        <w:contextualSpacing/>
        <w:jc w:val="center"/>
        <w:rPr>
          <w:rFonts w:ascii="Times New Roman" w:hAnsi="Times New Roman" w:cs="Times New Roman"/>
          <w:b/>
          <w:sz w:val="24"/>
          <w:szCs w:val="24"/>
        </w:rPr>
      </w:pPr>
    </w:p>
    <w:p w:rsidR="00684233" w:rsidRPr="005B704D" w:rsidRDefault="00684233" w:rsidP="00DB444D">
      <w:pPr>
        <w:tabs>
          <w:tab w:val="left" w:pos="0"/>
        </w:tabs>
        <w:spacing w:after="0" w:line="240" w:lineRule="auto"/>
        <w:ind w:right="-1"/>
        <w:contextualSpacing/>
        <w:jc w:val="center"/>
        <w:rPr>
          <w:rFonts w:ascii="Times New Roman" w:hAnsi="Times New Roman" w:cs="Times New Roman"/>
          <w:b/>
          <w:sz w:val="24"/>
          <w:szCs w:val="24"/>
        </w:rPr>
      </w:pPr>
    </w:p>
    <w:p w:rsidR="00684233" w:rsidRPr="005B704D" w:rsidRDefault="00684233" w:rsidP="00DB444D">
      <w:pPr>
        <w:tabs>
          <w:tab w:val="left" w:pos="0"/>
        </w:tabs>
        <w:spacing w:after="0" w:line="240" w:lineRule="auto"/>
        <w:ind w:right="-1"/>
        <w:contextualSpacing/>
        <w:jc w:val="center"/>
        <w:rPr>
          <w:rFonts w:ascii="Times New Roman" w:hAnsi="Times New Roman" w:cs="Times New Roman"/>
          <w:b/>
          <w:sz w:val="24"/>
          <w:szCs w:val="24"/>
        </w:rPr>
      </w:pPr>
    </w:p>
    <w:p w:rsidR="00684233" w:rsidRPr="005B704D" w:rsidRDefault="00684233" w:rsidP="00DB444D">
      <w:pPr>
        <w:tabs>
          <w:tab w:val="left" w:pos="0"/>
        </w:tabs>
        <w:spacing w:after="0" w:line="240" w:lineRule="auto"/>
        <w:ind w:right="-1"/>
        <w:contextualSpacing/>
        <w:jc w:val="center"/>
        <w:rPr>
          <w:rFonts w:ascii="Times New Roman" w:hAnsi="Times New Roman" w:cs="Times New Roman"/>
          <w:b/>
          <w:sz w:val="24"/>
          <w:szCs w:val="24"/>
        </w:rPr>
      </w:pPr>
    </w:p>
    <w:p w:rsidR="00684233" w:rsidRPr="005B704D" w:rsidRDefault="00684233" w:rsidP="00DB444D">
      <w:pPr>
        <w:tabs>
          <w:tab w:val="left" w:pos="0"/>
        </w:tabs>
        <w:spacing w:after="0" w:line="240" w:lineRule="auto"/>
        <w:ind w:right="-1"/>
        <w:contextualSpacing/>
        <w:jc w:val="center"/>
        <w:rPr>
          <w:rFonts w:ascii="Times New Roman" w:hAnsi="Times New Roman" w:cs="Times New Roman"/>
          <w:b/>
          <w:sz w:val="24"/>
          <w:szCs w:val="24"/>
        </w:rPr>
      </w:pPr>
    </w:p>
    <w:p w:rsidR="00684233" w:rsidRPr="005B704D" w:rsidRDefault="00684233" w:rsidP="00DB444D">
      <w:pPr>
        <w:tabs>
          <w:tab w:val="left" w:pos="0"/>
        </w:tabs>
        <w:spacing w:after="0" w:line="240" w:lineRule="auto"/>
        <w:ind w:right="-1"/>
        <w:contextualSpacing/>
        <w:jc w:val="center"/>
        <w:rPr>
          <w:rFonts w:ascii="Times New Roman" w:hAnsi="Times New Roman" w:cs="Times New Roman"/>
          <w:b/>
          <w:sz w:val="24"/>
          <w:szCs w:val="24"/>
        </w:rPr>
      </w:pPr>
    </w:p>
    <w:p w:rsidR="00684233" w:rsidRPr="005B704D" w:rsidRDefault="00684233" w:rsidP="00DB444D">
      <w:pPr>
        <w:tabs>
          <w:tab w:val="left" w:pos="0"/>
        </w:tabs>
        <w:spacing w:after="0" w:line="240" w:lineRule="auto"/>
        <w:ind w:right="-1"/>
        <w:contextualSpacing/>
        <w:jc w:val="center"/>
        <w:rPr>
          <w:rFonts w:ascii="Times New Roman" w:hAnsi="Times New Roman" w:cs="Times New Roman"/>
          <w:b/>
          <w:sz w:val="24"/>
          <w:szCs w:val="24"/>
        </w:rPr>
      </w:pPr>
    </w:p>
    <w:p w:rsidR="00684233" w:rsidRPr="005B704D" w:rsidRDefault="00684233" w:rsidP="00DB444D">
      <w:pPr>
        <w:tabs>
          <w:tab w:val="left" w:pos="0"/>
        </w:tabs>
        <w:spacing w:after="0" w:line="240" w:lineRule="auto"/>
        <w:ind w:right="-1"/>
        <w:contextualSpacing/>
        <w:jc w:val="center"/>
        <w:rPr>
          <w:rFonts w:ascii="Times New Roman" w:hAnsi="Times New Roman" w:cs="Times New Roman"/>
          <w:b/>
          <w:sz w:val="24"/>
          <w:szCs w:val="24"/>
        </w:rPr>
      </w:pPr>
    </w:p>
    <w:p w:rsidR="00684233" w:rsidRPr="005B704D" w:rsidRDefault="00684233" w:rsidP="00DB444D">
      <w:pPr>
        <w:tabs>
          <w:tab w:val="left" w:pos="0"/>
        </w:tabs>
        <w:spacing w:after="0" w:line="240" w:lineRule="auto"/>
        <w:ind w:right="-1"/>
        <w:contextualSpacing/>
        <w:jc w:val="center"/>
        <w:rPr>
          <w:rFonts w:ascii="Times New Roman" w:hAnsi="Times New Roman" w:cs="Times New Roman"/>
          <w:b/>
          <w:sz w:val="24"/>
          <w:szCs w:val="24"/>
        </w:rPr>
      </w:pPr>
    </w:p>
    <w:p w:rsidR="00684233" w:rsidRPr="005B704D" w:rsidRDefault="00684233" w:rsidP="00DB444D">
      <w:pPr>
        <w:tabs>
          <w:tab w:val="left" w:pos="0"/>
        </w:tabs>
        <w:spacing w:after="0" w:line="240" w:lineRule="auto"/>
        <w:ind w:right="-1"/>
        <w:contextualSpacing/>
        <w:jc w:val="center"/>
        <w:rPr>
          <w:rFonts w:ascii="Times New Roman" w:hAnsi="Times New Roman" w:cs="Times New Roman"/>
          <w:b/>
          <w:sz w:val="24"/>
          <w:szCs w:val="24"/>
        </w:rPr>
      </w:pPr>
    </w:p>
    <w:p w:rsidR="00684233" w:rsidRPr="005B704D" w:rsidRDefault="00684233" w:rsidP="00DB444D">
      <w:pPr>
        <w:tabs>
          <w:tab w:val="left" w:pos="0"/>
        </w:tabs>
        <w:spacing w:after="0" w:line="240" w:lineRule="auto"/>
        <w:ind w:right="-1"/>
        <w:contextualSpacing/>
        <w:jc w:val="center"/>
        <w:rPr>
          <w:rFonts w:ascii="Times New Roman" w:hAnsi="Times New Roman" w:cs="Times New Roman"/>
          <w:b/>
          <w:sz w:val="24"/>
          <w:szCs w:val="24"/>
        </w:rPr>
      </w:pPr>
    </w:p>
    <w:p w:rsidR="00684233" w:rsidRPr="005B704D" w:rsidRDefault="00684233" w:rsidP="00DB444D">
      <w:pPr>
        <w:tabs>
          <w:tab w:val="left" w:pos="0"/>
        </w:tabs>
        <w:spacing w:after="0" w:line="240" w:lineRule="auto"/>
        <w:ind w:right="-1"/>
        <w:contextualSpacing/>
        <w:jc w:val="center"/>
        <w:rPr>
          <w:rFonts w:ascii="Times New Roman" w:hAnsi="Times New Roman" w:cs="Times New Roman"/>
          <w:b/>
          <w:sz w:val="24"/>
          <w:szCs w:val="24"/>
        </w:rPr>
      </w:pPr>
    </w:p>
    <w:p w:rsidR="005C51CD" w:rsidRPr="005B704D" w:rsidRDefault="005C51CD" w:rsidP="00DB444D">
      <w:pPr>
        <w:tabs>
          <w:tab w:val="left" w:pos="0"/>
        </w:tabs>
        <w:spacing w:after="0" w:line="240" w:lineRule="auto"/>
        <w:ind w:right="-1"/>
        <w:contextualSpacing/>
        <w:jc w:val="center"/>
        <w:rPr>
          <w:rFonts w:ascii="Times New Roman" w:hAnsi="Times New Roman" w:cs="Times New Roman"/>
          <w:b/>
          <w:sz w:val="24"/>
          <w:szCs w:val="24"/>
        </w:rPr>
      </w:pPr>
    </w:p>
    <w:p w:rsidR="00971695" w:rsidRPr="005B704D" w:rsidRDefault="00971695" w:rsidP="00DB444D">
      <w:pPr>
        <w:tabs>
          <w:tab w:val="left" w:pos="0"/>
        </w:tabs>
        <w:spacing w:after="0" w:line="240" w:lineRule="auto"/>
        <w:ind w:right="-1"/>
        <w:contextualSpacing/>
        <w:jc w:val="center"/>
        <w:rPr>
          <w:rFonts w:ascii="Times New Roman" w:hAnsi="Times New Roman" w:cs="Times New Roman"/>
          <w:b/>
          <w:sz w:val="24"/>
          <w:szCs w:val="24"/>
        </w:rPr>
      </w:pPr>
    </w:p>
    <w:p w:rsidR="00971695" w:rsidRPr="005B704D" w:rsidRDefault="00971695" w:rsidP="00DB444D">
      <w:pPr>
        <w:tabs>
          <w:tab w:val="left" w:pos="0"/>
        </w:tabs>
        <w:spacing w:after="0" w:line="240" w:lineRule="auto"/>
        <w:ind w:right="-1"/>
        <w:contextualSpacing/>
        <w:jc w:val="center"/>
        <w:rPr>
          <w:rFonts w:ascii="Times New Roman" w:hAnsi="Times New Roman" w:cs="Times New Roman"/>
          <w:b/>
          <w:sz w:val="24"/>
          <w:szCs w:val="24"/>
        </w:rPr>
      </w:pPr>
    </w:p>
    <w:p w:rsidR="00DC7218" w:rsidRDefault="00DC7218" w:rsidP="00DB444D">
      <w:pPr>
        <w:tabs>
          <w:tab w:val="left" w:pos="0"/>
        </w:tabs>
        <w:spacing w:after="0" w:line="240" w:lineRule="auto"/>
        <w:ind w:right="-1"/>
        <w:contextualSpacing/>
        <w:jc w:val="center"/>
        <w:rPr>
          <w:rFonts w:ascii="Times New Roman" w:hAnsi="Times New Roman" w:cs="Times New Roman"/>
          <w:b/>
          <w:sz w:val="24"/>
          <w:szCs w:val="24"/>
        </w:rPr>
      </w:pPr>
    </w:p>
    <w:p w:rsidR="00293E47" w:rsidRPr="00281EBB" w:rsidRDefault="00DB444D" w:rsidP="00281EBB">
      <w:pPr>
        <w:tabs>
          <w:tab w:val="left" w:pos="0"/>
        </w:tabs>
        <w:spacing w:after="0" w:line="288" w:lineRule="auto"/>
        <w:ind w:right="-1" w:firstLine="709"/>
        <w:contextualSpacing/>
        <w:jc w:val="both"/>
        <w:rPr>
          <w:rFonts w:ascii="Times New Roman" w:hAnsi="Times New Roman" w:cs="Times New Roman"/>
          <w:b/>
          <w:sz w:val="24"/>
          <w:szCs w:val="24"/>
        </w:rPr>
      </w:pPr>
      <w:r w:rsidRPr="00281EBB">
        <w:rPr>
          <w:rFonts w:ascii="Times New Roman" w:hAnsi="Times New Roman" w:cs="Times New Roman"/>
          <w:b/>
          <w:sz w:val="24"/>
          <w:szCs w:val="24"/>
        </w:rPr>
        <w:lastRenderedPageBreak/>
        <w:t>1.</w:t>
      </w:r>
      <w:r w:rsidR="00293E47" w:rsidRPr="00281EBB">
        <w:rPr>
          <w:rFonts w:ascii="Times New Roman" w:hAnsi="Times New Roman" w:cs="Times New Roman"/>
          <w:b/>
          <w:sz w:val="24"/>
          <w:szCs w:val="24"/>
        </w:rPr>
        <w:t>Пояснительная Записка</w:t>
      </w:r>
    </w:p>
    <w:p w:rsidR="005E0FD9" w:rsidRPr="00281EBB" w:rsidRDefault="005E0FD9" w:rsidP="00281EBB">
      <w:pPr>
        <w:tabs>
          <w:tab w:val="left" w:pos="0"/>
        </w:tabs>
        <w:spacing w:after="0" w:line="288" w:lineRule="auto"/>
        <w:ind w:right="-1" w:firstLine="709"/>
        <w:contextualSpacing/>
        <w:jc w:val="both"/>
        <w:rPr>
          <w:rFonts w:ascii="Times New Roman" w:hAnsi="Times New Roman" w:cs="Times New Roman"/>
          <w:b/>
          <w:sz w:val="24"/>
          <w:szCs w:val="24"/>
        </w:rPr>
      </w:pPr>
    </w:p>
    <w:p w:rsidR="003C7EF3" w:rsidRPr="00281EBB" w:rsidRDefault="00F82E72" w:rsidP="00281EBB">
      <w:pPr>
        <w:tabs>
          <w:tab w:val="left" w:pos="0"/>
          <w:tab w:val="left" w:pos="993"/>
        </w:tabs>
        <w:spacing w:after="0" w:line="288" w:lineRule="auto"/>
        <w:ind w:right="-1" w:firstLine="709"/>
        <w:contextualSpacing/>
        <w:jc w:val="both"/>
        <w:rPr>
          <w:rFonts w:ascii="Times New Roman" w:hAnsi="Times New Roman" w:cs="Times New Roman"/>
          <w:sz w:val="24"/>
          <w:szCs w:val="24"/>
        </w:rPr>
      </w:pPr>
      <w:r w:rsidRPr="00281EBB">
        <w:rPr>
          <w:rFonts w:ascii="Times New Roman" w:hAnsi="Times New Roman" w:cs="Times New Roman"/>
          <w:color w:val="000000"/>
          <w:sz w:val="24"/>
          <w:szCs w:val="24"/>
        </w:rPr>
        <w:t xml:space="preserve">Данная рабочая программа предназначена для </w:t>
      </w:r>
      <w:r w:rsidR="005E2CAC" w:rsidRPr="00281EBB">
        <w:rPr>
          <w:rFonts w:ascii="Times New Roman" w:hAnsi="Times New Roman" w:cs="Times New Roman"/>
          <w:color w:val="000000"/>
          <w:sz w:val="24"/>
          <w:szCs w:val="24"/>
        </w:rPr>
        <w:t>3</w:t>
      </w:r>
      <w:r w:rsidRPr="00281EBB">
        <w:rPr>
          <w:rFonts w:ascii="Times New Roman" w:hAnsi="Times New Roman" w:cs="Times New Roman"/>
          <w:color w:val="000000"/>
          <w:sz w:val="24"/>
          <w:szCs w:val="24"/>
        </w:rPr>
        <w:t xml:space="preserve"> классов общеобразовательных учреждений и составлена в соответствии </w:t>
      </w:r>
      <w:r w:rsidR="001002BF" w:rsidRPr="00281EBB">
        <w:rPr>
          <w:rFonts w:ascii="Times New Roman" w:hAnsi="Times New Roman" w:cs="Times New Roman"/>
          <w:sz w:val="24"/>
          <w:szCs w:val="24"/>
        </w:rPr>
        <w:t xml:space="preserve">с требованиями </w:t>
      </w:r>
      <w:r w:rsidR="004604A1" w:rsidRPr="00281EBB">
        <w:rPr>
          <w:rFonts w:ascii="Times New Roman" w:hAnsi="Times New Roman" w:cs="Times New Roman"/>
          <w:sz w:val="24"/>
          <w:szCs w:val="24"/>
        </w:rPr>
        <w:t>Федеральн</w:t>
      </w:r>
      <w:r w:rsidR="00351C57" w:rsidRPr="00281EBB">
        <w:rPr>
          <w:rFonts w:ascii="Times New Roman" w:hAnsi="Times New Roman" w:cs="Times New Roman"/>
          <w:sz w:val="24"/>
          <w:szCs w:val="24"/>
        </w:rPr>
        <w:t>ого</w:t>
      </w:r>
      <w:r w:rsidR="004604A1" w:rsidRPr="00281EBB">
        <w:rPr>
          <w:rFonts w:ascii="Times New Roman" w:hAnsi="Times New Roman" w:cs="Times New Roman"/>
          <w:sz w:val="24"/>
          <w:szCs w:val="24"/>
        </w:rPr>
        <w:t xml:space="preserve"> государственн</w:t>
      </w:r>
      <w:r w:rsidR="00351C57" w:rsidRPr="00281EBB">
        <w:rPr>
          <w:rFonts w:ascii="Times New Roman" w:hAnsi="Times New Roman" w:cs="Times New Roman"/>
          <w:sz w:val="24"/>
          <w:szCs w:val="24"/>
        </w:rPr>
        <w:t>ого</w:t>
      </w:r>
      <w:r w:rsidR="004604A1" w:rsidRPr="00281EBB">
        <w:rPr>
          <w:rFonts w:ascii="Times New Roman" w:hAnsi="Times New Roman" w:cs="Times New Roman"/>
          <w:sz w:val="24"/>
          <w:szCs w:val="24"/>
        </w:rPr>
        <w:t xml:space="preserve"> образовательн</w:t>
      </w:r>
      <w:r w:rsidR="00351C57" w:rsidRPr="00281EBB">
        <w:rPr>
          <w:rFonts w:ascii="Times New Roman" w:hAnsi="Times New Roman" w:cs="Times New Roman"/>
          <w:sz w:val="24"/>
          <w:szCs w:val="24"/>
        </w:rPr>
        <w:t>ого</w:t>
      </w:r>
      <w:r w:rsidR="004604A1" w:rsidRPr="00281EBB">
        <w:rPr>
          <w:rFonts w:ascii="Times New Roman" w:hAnsi="Times New Roman" w:cs="Times New Roman"/>
          <w:sz w:val="24"/>
          <w:szCs w:val="24"/>
        </w:rPr>
        <w:t xml:space="preserve"> стандарт</w:t>
      </w:r>
      <w:r w:rsidR="00351C57" w:rsidRPr="00281EBB">
        <w:rPr>
          <w:rFonts w:ascii="Times New Roman" w:hAnsi="Times New Roman" w:cs="Times New Roman"/>
          <w:sz w:val="24"/>
          <w:szCs w:val="24"/>
        </w:rPr>
        <w:t>а</w:t>
      </w:r>
      <w:r w:rsidR="004604A1" w:rsidRPr="00281EBB">
        <w:rPr>
          <w:rFonts w:ascii="Times New Roman" w:hAnsi="Times New Roman" w:cs="Times New Roman"/>
          <w:sz w:val="24"/>
          <w:szCs w:val="24"/>
        </w:rPr>
        <w:t xml:space="preserve"> </w:t>
      </w:r>
      <w:r w:rsidR="001002BF" w:rsidRPr="00281EBB">
        <w:rPr>
          <w:rFonts w:ascii="Times New Roman" w:hAnsi="Times New Roman" w:cs="Times New Roman"/>
          <w:sz w:val="24"/>
          <w:szCs w:val="24"/>
        </w:rPr>
        <w:t xml:space="preserve">второго поколения (ФГОС) </w:t>
      </w:r>
      <w:r w:rsidR="004604A1" w:rsidRPr="00281EBB">
        <w:rPr>
          <w:rFonts w:ascii="Times New Roman" w:hAnsi="Times New Roman" w:cs="Times New Roman"/>
          <w:sz w:val="24"/>
          <w:szCs w:val="24"/>
        </w:rPr>
        <w:t xml:space="preserve">начального общего образования. </w:t>
      </w:r>
      <w:r w:rsidR="00351C57" w:rsidRPr="00281EBB">
        <w:rPr>
          <w:rFonts w:ascii="Times New Roman" w:hAnsi="Times New Roman" w:cs="Times New Roman"/>
          <w:sz w:val="24"/>
          <w:szCs w:val="24"/>
        </w:rPr>
        <w:t>по иностранным языкам (английск</w:t>
      </w:r>
      <w:r w:rsidR="00456E4A" w:rsidRPr="00281EBB">
        <w:rPr>
          <w:rFonts w:ascii="Times New Roman" w:hAnsi="Times New Roman" w:cs="Times New Roman"/>
          <w:sz w:val="24"/>
          <w:szCs w:val="24"/>
        </w:rPr>
        <w:t>ий язык).-М: «Просвещение», 2011</w:t>
      </w:r>
      <w:r w:rsidRPr="00281EBB">
        <w:rPr>
          <w:rFonts w:ascii="Times New Roman" w:hAnsi="Times New Roman" w:cs="Times New Roman"/>
          <w:sz w:val="24"/>
          <w:szCs w:val="24"/>
        </w:rPr>
        <w:t xml:space="preserve"> </w:t>
      </w:r>
      <w:r w:rsidR="003C7EF3" w:rsidRPr="00281EBB">
        <w:rPr>
          <w:rFonts w:ascii="Times New Roman" w:hAnsi="Times New Roman" w:cs="Times New Roman"/>
          <w:sz w:val="24"/>
          <w:szCs w:val="24"/>
        </w:rPr>
        <w:t>на основе:</w:t>
      </w:r>
    </w:p>
    <w:p w:rsidR="00633D3A" w:rsidRPr="00281EBB" w:rsidRDefault="00633D3A" w:rsidP="00281EBB">
      <w:pPr>
        <w:widowControl w:val="0"/>
        <w:tabs>
          <w:tab w:val="left" w:pos="0"/>
        </w:tabs>
        <w:spacing w:after="0" w:line="288" w:lineRule="auto"/>
        <w:ind w:right="-1" w:firstLine="709"/>
        <w:jc w:val="both"/>
        <w:rPr>
          <w:rFonts w:ascii="Times New Roman" w:hAnsi="Times New Roman" w:cs="Times New Roman"/>
          <w:sz w:val="24"/>
          <w:szCs w:val="24"/>
        </w:rPr>
      </w:pPr>
      <w:r w:rsidRPr="00281EBB">
        <w:rPr>
          <w:rFonts w:ascii="Times New Roman" w:hAnsi="Times New Roman" w:cs="Times New Roman"/>
          <w:sz w:val="24"/>
          <w:szCs w:val="24"/>
        </w:rPr>
        <w:t xml:space="preserve">-примерной </w:t>
      </w:r>
      <w:r w:rsidR="00456E4A" w:rsidRPr="00281EBB">
        <w:rPr>
          <w:rFonts w:ascii="Times New Roman" w:hAnsi="Times New Roman" w:cs="Times New Roman"/>
          <w:sz w:val="24"/>
          <w:szCs w:val="24"/>
        </w:rPr>
        <w:t xml:space="preserve">основной образовательной </w:t>
      </w:r>
      <w:r w:rsidRPr="00281EBB">
        <w:rPr>
          <w:rFonts w:ascii="Times New Roman" w:hAnsi="Times New Roman" w:cs="Times New Roman"/>
          <w:sz w:val="24"/>
          <w:szCs w:val="24"/>
        </w:rPr>
        <w:t xml:space="preserve">программы </w:t>
      </w:r>
      <w:r w:rsidR="00456E4A" w:rsidRPr="00281EBB">
        <w:rPr>
          <w:rFonts w:ascii="Times New Roman" w:hAnsi="Times New Roman" w:cs="Times New Roman"/>
          <w:sz w:val="24"/>
          <w:szCs w:val="24"/>
        </w:rPr>
        <w:t>образовательного учреждения Н</w:t>
      </w:r>
      <w:r w:rsidRPr="00281EBB">
        <w:rPr>
          <w:rFonts w:ascii="Times New Roman" w:hAnsi="Times New Roman" w:cs="Times New Roman"/>
          <w:sz w:val="24"/>
          <w:szCs w:val="24"/>
        </w:rPr>
        <w:t>ачальн</w:t>
      </w:r>
      <w:r w:rsidR="00456E4A" w:rsidRPr="00281EBB">
        <w:rPr>
          <w:rFonts w:ascii="Times New Roman" w:hAnsi="Times New Roman" w:cs="Times New Roman"/>
          <w:sz w:val="24"/>
          <w:szCs w:val="24"/>
        </w:rPr>
        <w:t>ая школа (сост.Е.С. Савинов) -  3-е издание-М:Просвещение 2011</w:t>
      </w:r>
    </w:p>
    <w:p w:rsidR="00633D3A" w:rsidRPr="00281EBB" w:rsidRDefault="00633D3A" w:rsidP="00281EBB">
      <w:pPr>
        <w:tabs>
          <w:tab w:val="left" w:pos="0"/>
        </w:tabs>
        <w:spacing w:after="0" w:line="288" w:lineRule="auto"/>
        <w:ind w:right="-1" w:firstLine="709"/>
        <w:jc w:val="both"/>
        <w:rPr>
          <w:rFonts w:ascii="Times New Roman" w:hAnsi="Times New Roman" w:cs="Times New Roman"/>
          <w:sz w:val="24"/>
          <w:szCs w:val="24"/>
        </w:rPr>
      </w:pPr>
      <w:r w:rsidRPr="00281EBB">
        <w:rPr>
          <w:rFonts w:ascii="Times New Roman" w:hAnsi="Times New Roman" w:cs="Times New Roman"/>
          <w:sz w:val="24"/>
          <w:szCs w:val="24"/>
        </w:rPr>
        <w:t xml:space="preserve">- с использованием авторской программы курса английского языка к УМК “ </w:t>
      </w:r>
      <w:r w:rsidRPr="00281EBB">
        <w:rPr>
          <w:rFonts w:ascii="Times New Roman" w:hAnsi="Times New Roman" w:cs="Times New Roman"/>
          <w:bCs/>
          <w:iCs/>
          <w:sz w:val="24"/>
          <w:szCs w:val="24"/>
        </w:rPr>
        <w:t>Magic Rainbow</w:t>
      </w:r>
      <w:r w:rsidRPr="00281EBB">
        <w:rPr>
          <w:rFonts w:ascii="Times New Roman" w:hAnsi="Times New Roman" w:cs="Times New Roman"/>
          <w:sz w:val="24"/>
          <w:szCs w:val="24"/>
        </w:rPr>
        <w:t xml:space="preserve"> ”А.Святловской, С.Ю. Белоусовой и др.</w:t>
      </w:r>
      <w:r w:rsidR="00281EBB">
        <w:rPr>
          <w:rFonts w:ascii="Times New Roman" w:hAnsi="Times New Roman" w:cs="Times New Roman"/>
          <w:sz w:val="24"/>
          <w:szCs w:val="24"/>
        </w:rPr>
        <w:t xml:space="preserve"> </w:t>
      </w:r>
      <w:r w:rsidRPr="00281EBB">
        <w:rPr>
          <w:rFonts w:ascii="Times New Roman" w:hAnsi="Times New Roman" w:cs="Times New Roman"/>
          <w:sz w:val="24"/>
          <w:szCs w:val="24"/>
        </w:rPr>
        <w:t>- Самара: Издательство «Учебная литература»: Издательский дом «Фёдоров», 201</w:t>
      </w:r>
      <w:r w:rsidR="00456E4A" w:rsidRPr="00281EBB">
        <w:rPr>
          <w:rFonts w:ascii="Times New Roman" w:hAnsi="Times New Roman" w:cs="Times New Roman"/>
          <w:sz w:val="24"/>
          <w:szCs w:val="24"/>
        </w:rPr>
        <w:t>1</w:t>
      </w:r>
    </w:p>
    <w:p w:rsidR="00DB444D" w:rsidRPr="00281EBB" w:rsidRDefault="00DB444D" w:rsidP="00281EBB">
      <w:pPr>
        <w:pStyle w:val="Style17"/>
        <w:widowControl/>
        <w:tabs>
          <w:tab w:val="left" w:pos="0"/>
        </w:tabs>
        <w:spacing w:line="288" w:lineRule="auto"/>
        <w:ind w:right="-1" w:firstLine="709"/>
        <w:jc w:val="both"/>
      </w:pPr>
      <w:r w:rsidRPr="00281EBB">
        <w:t>В рабочей программе учтены идеи и положения Концепции духовно-нравственного развития и воспитания личности гражданина России, программы развития и формирования универсальных учебных действий, которые обеспечивают формирование российской гражданской идентичности, овладение ключевыми компетенциями, составляющими основу для саморазвития обучающихся, коммуникативных качеств личности.</w:t>
      </w:r>
    </w:p>
    <w:p w:rsidR="00DB444D" w:rsidRPr="00281EBB" w:rsidRDefault="00DB444D" w:rsidP="00281EBB">
      <w:pPr>
        <w:tabs>
          <w:tab w:val="left" w:pos="0"/>
        </w:tabs>
        <w:spacing w:after="0" w:line="288" w:lineRule="auto"/>
        <w:ind w:right="-1" w:firstLine="709"/>
        <w:jc w:val="both"/>
        <w:rPr>
          <w:rFonts w:ascii="Times New Roman" w:hAnsi="Times New Roman" w:cs="Times New Roman"/>
          <w:sz w:val="24"/>
          <w:szCs w:val="24"/>
        </w:rPr>
      </w:pPr>
      <w:r w:rsidRPr="00281EBB">
        <w:rPr>
          <w:rFonts w:ascii="Times New Roman" w:hAnsi="Times New Roman" w:cs="Times New Roman"/>
          <w:b/>
          <w:bCs/>
          <w:sz w:val="24"/>
          <w:szCs w:val="24"/>
        </w:rPr>
        <w:t xml:space="preserve">Нормативными документами для составления рабочей программы </w:t>
      </w:r>
      <w:r w:rsidRPr="00281EBB">
        <w:rPr>
          <w:rFonts w:ascii="Times New Roman" w:hAnsi="Times New Roman" w:cs="Times New Roman"/>
          <w:bCs/>
          <w:sz w:val="24"/>
          <w:szCs w:val="24"/>
        </w:rPr>
        <w:t>являются</w:t>
      </w:r>
      <w:r w:rsidRPr="00281EBB">
        <w:rPr>
          <w:rFonts w:ascii="Times New Roman" w:hAnsi="Times New Roman" w:cs="Times New Roman"/>
          <w:sz w:val="24"/>
          <w:szCs w:val="24"/>
        </w:rPr>
        <w:t>:</w:t>
      </w:r>
    </w:p>
    <w:p w:rsidR="00DB444D" w:rsidRPr="00281EBB" w:rsidRDefault="00DB444D" w:rsidP="00281EBB">
      <w:pPr>
        <w:pStyle w:val="a3"/>
        <w:numPr>
          <w:ilvl w:val="0"/>
          <w:numId w:val="4"/>
        </w:numPr>
        <w:shd w:val="clear" w:color="auto" w:fill="FFFFFF"/>
        <w:tabs>
          <w:tab w:val="clear" w:pos="360"/>
          <w:tab w:val="left" w:pos="0"/>
          <w:tab w:val="left" w:pos="993"/>
        </w:tabs>
        <w:spacing w:after="0" w:line="288" w:lineRule="auto"/>
        <w:ind w:left="0" w:right="-1" w:firstLine="709"/>
        <w:jc w:val="both"/>
        <w:rPr>
          <w:rFonts w:ascii="Times New Roman" w:hAnsi="Times New Roman" w:cs="Times New Roman"/>
          <w:sz w:val="24"/>
          <w:szCs w:val="24"/>
        </w:rPr>
      </w:pPr>
      <w:r w:rsidRPr="00281EBB">
        <w:rPr>
          <w:rFonts w:ascii="Times New Roman" w:hAnsi="Times New Roman" w:cs="Times New Roman"/>
          <w:sz w:val="24"/>
          <w:szCs w:val="24"/>
        </w:rPr>
        <w:t>Федеральный Закон «Об образовании в Российской Федерации» (от 29.12.2012 №273-ФЗ).</w:t>
      </w:r>
    </w:p>
    <w:p w:rsidR="00DB444D" w:rsidRPr="00281EBB" w:rsidRDefault="00DB444D" w:rsidP="00281EBB">
      <w:pPr>
        <w:pStyle w:val="a3"/>
        <w:numPr>
          <w:ilvl w:val="0"/>
          <w:numId w:val="4"/>
        </w:numPr>
        <w:shd w:val="clear" w:color="auto" w:fill="FFFFFF"/>
        <w:tabs>
          <w:tab w:val="clear" w:pos="360"/>
          <w:tab w:val="left" w:pos="0"/>
          <w:tab w:val="left" w:pos="993"/>
        </w:tabs>
        <w:spacing w:after="0" w:line="288" w:lineRule="auto"/>
        <w:ind w:left="0" w:right="-1" w:firstLine="709"/>
        <w:jc w:val="both"/>
        <w:rPr>
          <w:rFonts w:ascii="Times New Roman" w:hAnsi="Times New Roman" w:cs="Times New Roman"/>
          <w:sz w:val="24"/>
          <w:szCs w:val="24"/>
        </w:rPr>
      </w:pPr>
      <w:r w:rsidRPr="00281EBB">
        <w:rPr>
          <w:rFonts w:ascii="Times New Roman" w:hAnsi="Times New Roman" w:cs="Times New Roman"/>
          <w:bCs/>
          <w:sz w:val="24"/>
          <w:szCs w:val="24"/>
        </w:rPr>
        <w:t>Федеральный государственный образовательный стандарт основного общего образования,  утвержденного приказом Министерства образования и науки РФ от 17 декабря 2010 года № 1897;</w:t>
      </w:r>
    </w:p>
    <w:p w:rsidR="00DB444D" w:rsidRPr="00281EBB" w:rsidRDefault="00DB444D" w:rsidP="00281EBB">
      <w:pPr>
        <w:pStyle w:val="a3"/>
        <w:numPr>
          <w:ilvl w:val="0"/>
          <w:numId w:val="4"/>
        </w:numPr>
        <w:shd w:val="clear" w:color="auto" w:fill="FFFFFF"/>
        <w:tabs>
          <w:tab w:val="clear" w:pos="360"/>
          <w:tab w:val="left" w:pos="0"/>
          <w:tab w:val="left" w:pos="993"/>
        </w:tabs>
        <w:spacing w:after="0" w:line="288" w:lineRule="auto"/>
        <w:ind w:left="0" w:right="-1" w:firstLine="709"/>
        <w:jc w:val="both"/>
        <w:rPr>
          <w:rFonts w:ascii="Times New Roman" w:hAnsi="Times New Roman" w:cs="Times New Roman"/>
          <w:sz w:val="24"/>
          <w:szCs w:val="24"/>
        </w:rPr>
      </w:pPr>
      <w:r w:rsidRPr="00281EBB">
        <w:rPr>
          <w:rFonts w:ascii="Times New Roman" w:hAnsi="Times New Roman" w:cs="Times New Roman"/>
          <w:sz w:val="24"/>
          <w:szCs w:val="24"/>
        </w:rPr>
        <w:t>Постановление Главного государственного санитарного врача РФ от 29.12.2010 №189 «Об утверждении СанПиН 2.4.2.2821-10 «Санитарно-эпидемиологические требования к  условиям и организации обучения в общеобразовательных учреждениях».</w:t>
      </w:r>
    </w:p>
    <w:p w:rsidR="00DB444D" w:rsidRPr="00281EBB" w:rsidRDefault="00DB444D" w:rsidP="00281EBB">
      <w:pPr>
        <w:pStyle w:val="a3"/>
        <w:numPr>
          <w:ilvl w:val="0"/>
          <w:numId w:val="4"/>
        </w:numPr>
        <w:shd w:val="clear" w:color="auto" w:fill="FFFFFF"/>
        <w:tabs>
          <w:tab w:val="clear" w:pos="360"/>
          <w:tab w:val="left" w:pos="0"/>
          <w:tab w:val="left" w:pos="993"/>
        </w:tabs>
        <w:spacing w:after="0" w:line="288" w:lineRule="auto"/>
        <w:ind w:left="0" w:right="-1" w:firstLine="709"/>
        <w:jc w:val="both"/>
        <w:rPr>
          <w:rFonts w:ascii="Times New Roman" w:hAnsi="Times New Roman" w:cs="Times New Roman"/>
          <w:sz w:val="24"/>
          <w:szCs w:val="24"/>
        </w:rPr>
      </w:pPr>
      <w:r w:rsidRPr="00281EBB">
        <w:rPr>
          <w:rFonts w:ascii="Times New Roman" w:hAnsi="Times New Roman" w:cs="Times New Roman"/>
          <w:sz w:val="24"/>
          <w:szCs w:val="24"/>
        </w:rPr>
        <w:t>Приказ Минобрнауки России от 31.03.2014 г №253 «Об утверждении федеральных перечней учебников, рекомендованных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w:t>
      </w:r>
    </w:p>
    <w:p w:rsidR="00DB444D" w:rsidRPr="00281EBB" w:rsidRDefault="00DB444D" w:rsidP="00281EBB">
      <w:pPr>
        <w:pStyle w:val="Style17"/>
        <w:widowControl/>
        <w:numPr>
          <w:ilvl w:val="0"/>
          <w:numId w:val="4"/>
        </w:numPr>
        <w:tabs>
          <w:tab w:val="clear" w:pos="360"/>
          <w:tab w:val="left" w:pos="0"/>
          <w:tab w:val="num" w:pos="142"/>
          <w:tab w:val="left" w:pos="993"/>
          <w:tab w:val="left" w:pos="1134"/>
        </w:tabs>
        <w:spacing w:line="288" w:lineRule="auto"/>
        <w:ind w:left="0" w:right="-1" w:firstLine="709"/>
        <w:jc w:val="both"/>
        <w:rPr>
          <w:rStyle w:val="FontStyle55"/>
          <w:rFonts w:ascii="Times New Roman" w:hAnsi="Times New Roman" w:cs="Times New Roman"/>
          <w:sz w:val="24"/>
          <w:szCs w:val="24"/>
        </w:rPr>
      </w:pPr>
      <w:r w:rsidRPr="00281EBB">
        <w:rPr>
          <w:rFonts w:eastAsia="TimesNewRomanPSMT"/>
        </w:rPr>
        <w:t>Учебный план МОУ «Средняя общеобразовательная школа № 25» г. Подольска</w:t>
      </w:r>
      <w:r w:rsidRPr="00281EBB">
        <w:rPr>
          <w:rStyle w:val="FontStyle55"/>
          <w:rFonts w:ascii="Times New Roman" w:hAnsi="Times New Roman" w:cs="Times New Roman"/>
          <w:sz w:val="24"/>
          <w:szCs w:val="24"/>
        </w:rPr>
        <w:t>;</w:t>
      </w:r>
    </w:p>
    <w:p w:rsidR="00416A2F" w:rsidRPr="00281EBB" w:rsidRDefault="00416A2F" w:rsidP="00281EBB">
      <w:pPr>
        <w:pStyle w:val="a3"/>
        <w:widowControl w:val="0"/>
        <w:numPr>
          <w:ilvl w:val="0"/>
          <w:numId w:val="4"/>
        </w:numPr>
        <w:tabs>
          <w:tab w:val="clear" w:pos="360"/>
          <w:tab w:val="left" w:pos="993"/>
        </w:tabs>
        <w:spacing w:after="0" w:line="288" w:lineRule="auto"/>
        <w:ind w:left="0" w:right="-1" w:firstLine="709"/>
        <w:jc w:val="both"/>
        <w:rPr>
          <w:rFonts w:ascii="Times New Roman" w:hAnsi="Times New Roman" w:cs="Times New Roman"/>
          <w:sz w:val="24"/>
          <w:szCs w:val="24"/>
        </w:rPr>
      </w:pPr>
      <w:r w:rsidRPr="00281EBB">
        <w:rPr>
          <w:rFonts w:ascii="Times New Roman" w:hAnsi="Times New Roman" w:cs="Times New Roman"/>
          <w:sz w:val="24"/>
          <w:szCs w:val="24"/>
        </w:rPr>
        <w:t>Примерная  программа начального общего образования по иностранным языкам (английский язык. Стандарты второго поколения).-М: Просвещение, 2011;</w:t>
      </w:r>
    </w:p>
    <w:p w:rsidR="00BB7288" w:rsidRPr="00281EBB" w:rsidRDefault="00BB7288" w:rsidP="00281EBB">
      <w:pPr>
        <w:pStyle w:val="a3"/>
        <w:tabs>
          <w:tab w:val="left" w:pos="0"/>
          <w:tab w:val="left" w:pos="993"/>
        </w:tabs>
        <w:autoSpaceDE w:val="0"/>
        <w:autoSpaceDN w:val="0"/>
        <w:adjustRightInd w:val="0"/>
        <w:spacing w:after="0" w:line="288" w:lineRule="auto"/>
        <w:ind w:left="0" w:right="-1" w:firstLine="709"/>
        <w:jc w:val="both"/>
        <w:rPr>
          <w:rFonts w:ascii="Times New Roman" w:hAnsi="Times New Roman" w:cs="Times New Roman"/>
          <w:b/>
          <w:sz w:val="24"/>
          <w:szCs w:val="24"/>
        </w:rPr>
      </w:pPr>
    </w:p>
    <w:p w:rsidR="005E0FD9" w:rsidRPr="00281EBB" w:rsidRDefault="005E0FD9" w:rsidP="00281EBB">
      <w:pPr>
        <w:pStyle w:val="a3"/>
        <w:tabs>
          <w:tab w:val="left" w:pos="0"/>
          <w:tab w:val="left" w:pos="993"/>
        </w:tabs>
        <w:autoSpaceDE w:val="0"/>
        <w:autoSpaceDN w:val="0"/>
        <w:adjustRightInd w:val="0"/>
        <w:spacing w:after="0" w:line="288" w:lineRule="auto"/>
        <w:ind w:left="0" w:right="-1" w:firstLine="709"/>
        <w:jc w:val="both"/>
        <w:rPr>
          <w:rFonts w:ascii="Times New Roman" w:hAnsi="Times New Roman" w:cs="Times New Roman"/>
          <w:b/>
          <w:sz w:val="24"/>
          <w:szCs w:val="24"/>
        </w:rPr>
      </w:pPr>
      <w:r w:rsidRPr="00281EBB">
        <w:rPr>
          <w:rFonts w:ascii="Times New Roman" w:hAnsi="Times New Roman" w:cs="Times New Roman"/>
          <w:b/>
          <w:sz w:val="24"/>
          <w:szCs w:val="24"/>
        </w:rPr>
        <w:t>Цели и задачи обучения:</w:t>
      </w:r>
    </w:p>
    <w:p w:rsidR="00905E3D" w:rsidRPr="00281EBB" w:rsidRDefault="00905E3D" w:rsidP="00281EBB">
      <w:pPr>
        <w:tabs>
          <w:tab w:val="left" w:pos="0"/>
        </w:tabs>
        <w:spacing w:line="288" w:lineRule="auto"/>
        <w:ind w:right="-1" w:firstLine="709"/>
        <w:jc w:val="both"/>
        <w:rPr>
          <w:rFonts w:ascii="Times New Roman" w:hAnsi="Times New Roman" w:cs="Times New Roman"/>
          <w:sz w:val="24"/>
          <w:szCs w:val="24"/>
        </w:rPr>
      </w:pPr>
      <w:r w:rsidRPr="00281EBB">
        <w:rPr>
          <w:rFonts w:ascii="Times New Roman" w:hAnsi="Times New Roman" w:cs="Times New Roman"/>
          <w:sz w:val="24"/>
          <w:szCs w:val="24"/>
        </w:rPr>
        <w:t>Интегративной целью обучения ино</w:t>
      </w:r>
      <w:r w:rsidR="002617F7" w:rsidRPr="00281EBB">
        <w:rPr>
          <w:rFonts w:ascii="Times New Roman" w:hAnsi="Times New Roman" w:cs="Times New Roman"/>
          <w:sz w:val="24"/>
          <w:szCs w:val="24"/>
        </w:rPr>
        <w:t>с</w:t>
      </w:r>
      <w:r w:rsidRPr="00281EBB">
        <w:rPr>
          <w:rFonts w:ascii="Times New Roman" w:hAnsi="Times New Roman" w:cs="Times New Roman"/>
          <w:sz w:val="24"/>
          <w:szCs w:val="24"/>
        </w:rPr>
        <w:t>транному языку в начальных классах</w:t>
      </w:r>
      <w:r w:rsidR="002617F7" w:rsidRPr="00281EBB">
        <w:rPr>
          <w:rFonts w:ascii="Times New Roman" w:hAnsi="Times New Roman" w:cs="Times New Roman"/>
          <w:sz w:val="24"/>
          <w:szCs w:val="24"/>
        </w:rPr>
        <w:t xml:space="preserve"> </w:t>
      </w:r>
      <w:r w:rsidRPr="00281EBB">
        <w:rPr>
          <w:rFonts w:ascii="Times New Roman" w:hAnsi="Times New Roman" w:cs="Times New Roman"/>
          <w:sz w:val="24"/>
          <w:szCs w:val="24"/>
        </w:rPr>
        <w:t>является формирование элементарной</w:t>
      </w:r>
      <w:r w:rsidR="002617F7" w:rsidRPr="00281EBB">
        <w:rPr>
          <w:rFonts w:ascii="Times New Roman" w:hAnsi="Times New Roman" w:cs="Times New Roman"/>
          <w:sz w:val="24"/>
          <w:szCs w:val="24"/>
        </w:rPr>
        <w:t xml:space="preserve"> </w:t>
      </w:r>
      <w:r w:rsidRPr="00281EBB">
        <w:rPr>
          <w:rFonts w:ascii="Times New Roman" w:hAnsi="Times New Roman" w:cs="Times New Roman"/>
          <w:sz w:val="24"/>
          <w:szCs w:val="24"/>
        </w:rPr>
        <w:t>коммуникативной компетенции младшего</w:t>
      </w:r>
      <w:r w:rsidR="002617F7" w:rsidRPr="00281EBB">
        <w:rPr>
          <w:rFonts w:ascii="Times New Roman" w:hAnsi="Times New Roman" w:cs="Times New Roman"/>
          <w:sz w:val="24"/>
          <w:szCs w:val="24"/>
        </w:rPr>
        <w:t xml:space="preserve"> </w:t>
      </w:r>
      <w:r w:rsidRPr="00281EBB">
        <w:rPr>
          <w:rFonts w:ascii="Times New Roman" w:hAnsi="Times New Roman" w:cs="Times New Roman"/>
          <w:sz w:val="24"/>
          <w:szCs w:val="24"/>
        </w:rPr>
        <w:t>школьника на доступном для него уровне</w:t>
      </w:r>
      <w:r w:rsidR="002617F7" w:rsidRPr="00281EBB">
        <w:rPr>
          <w:rFonts w:ascii="Times New Roman" w:hAnsi="Times New Roman" w:cs="Times New Roman"/>
          <w:sz w:val="24"/>
          <w:szCs w:val="24"/>
        </w:rPr>
        <w:t xml:space="preserve"> </w:t>
      </w:r>
      <w:r w:rsidRPr="00281EBB">
        <w:rPr>
          <w:rFonts w:ascii="Times New Roman" w:hAnsi="Times New Roman" w:cs="Times New Roman"/>
          <w:sz w:val="24"/>
          <w:szCs w:val="24"/>
        </w:rPr>
        <w:t>в основных видах речевой деятельности:</w:t>
      </w:r>
      <w:r w:rsidR="002617F7" w:rsidRPr="00281EBB">
        <w:rPr>
          <w:rFonts w:ascii="Times New Roman" w:hAnsi="Times New Roman" w:cs="Times New Roman"/>
          <w:sz w:val="24"/>
          <w:szCs w:val="24"/>
        </w:rPr>
        <w:t xml:space="preserve"> </w:t>
      </w:r>
      <w:r w:rsidRPr="00281EBB">
        <w:rPr>
          <w:rFonts w:ascii="Times New Roman" w:hAnsi="Times New Roman" w:cs="Times New Roman"/>
          <w:sz w:val="24"/>
          <w:szCs w:val="24"/>
        </w:rPr>
        <w:t>аудировании, говорении, чтении и письме</w:t>
      </w:r>
      <w:r w:rsidR="002617F7" w:rsidRPr="00281EBB">
        <w:rPr>
          <w:rFonts w:ascii="Times New Roman" w:hAnsi="Times New Roman" w:cs="Times New Roman"/>
          <w:sz w:val="24"/>
          <w:szCs w:val="24"/>
        </w:rPr>
        <w:t xml:space="preserve"> </w:t>
      </w:r>
      <w:r w:rsidRPr="00281EBB">
        <w:rPr>
          <w:rFonts w:ascii="Times New Roman" w:hAnsi="Times New Roman" w:cs="Times New Roman"/>
          <w:sz w:val="24"/>
          <w:szCs w:val="24"/>
        </w:rPr>
        <w:t>на основе усвоения начальных знаний</w:t>
      </w:r>
      <w:r w:rsidR="002617F7" w:rsidRPr="00281EBB">
        <w:rPr>
          <w:rFonts w:ascii="Times New Roman" w:hAnsi="Times New Roman" w:cs="Times New Roman"/>
          <w:sz w:val="24"/>
          <w:szCs w:val="24"/>
        </w:rPr>
        <w:t xml:space="preserve"> </w:t>
      </w:r>
      <w:r w:rsidRPr="00281EBB">
        <w:rPr>
          <w:rFonts w:ascii="Times New Roman" w:hAnsi="Times New Roman" w:cs="Times New Roman"/>
          <w:sz w:val="24"/>
          <w:szCs w:val="24"/>
        </w:rPr>
        <w:t>о системе английского языка.</w:t>
      </w:r>
    </w:p>
    <w:p w:rsidR="00633D3A" w:rsidRPr="00281EBB" w:rsidRDefault="00633D3A" w:rsidP="00281EBB">
      <w:pPr>
        <w:tabs>
          <w:tab w:val="left" w:pos="0"/>
        </w:tabs>
        <w:spacing w:after="0" w:line="288" w:lineRule="auto"/>
        <w:ind w:right="-1" w:firstLine="709"/>
        <w:jc w:val="both"/>
        <w:rPr>
          <w:rFonts w:ascii="Times New Roman" w:hAnsi="Times New Roman" w:cs="Times New Roman"/>
          <w:sz w:val="24"/>
          <w:szCs w:val="24"/>
        </w:rPr>
      </w:pPr>
      <w:r w:rsidRPr="00281EBB">
        <w:rPr>
          <w:rFonts w:ascii="Times New Roman" w:hAnsi="Times New Roman" w:cs="Times New Roman"/>
          <w:sz w:val="24"/>
          <w:szCs w:val="24"/>
        </w:rPr>
        <w:t xml:space="preserve">Изучение английского языка в начальной школе направлено на достижение следующих </w:t>
      </w:r>
      <w:r w:rsidRPr="00281EBB">
        <w:rPr>
          <w:rFonts w:ascii="Times New Roman" w:hAnsi="Times New Roman" w:cs="Times New Roman"/>
          <w:b/>
          <w:sz w:val="24"/>
          <w:szCs w:val="24"/>
          <w:u w:val="single"/>
        </w:rPr>
        <w:t>целей</w:t>
      </w:r>
      <w:r w:rsidRPr="00281EBB">
        <w:rPr>
          <w:rFonts w:ascii="Times New Roman" w:hAnsi="Times New Roman" w:cs="Times New Roman"/>
          <w:sz w:val="24"/>
          <w:szCs w:val="24"/>
          <w:u w:val="single"/>
        </w:rPr>
        <w:t>:</w:t>
      </w:r>
      <w:r w:rsidRPr="00281EBB">
        <w:rPr>
          <w:rFonts w:ascii="Times New Roman" w:hAnsi="Times New Roman" w:cs="Times New Roman"/>
          <w:sz w:val="24"/>
          <w:szCs w:val="24"/>
        </w:rPr>
        <w:t xml:space="preserve">  </w:t>
      </w:r>
    </w:p>
    <w:p w:rsidR="00633D3A" w:rsidRPr="00281EBB" w:rsidRDefault="00633D3A" w:rsidP="00281EBB">
      <w:pPr>
        <w:tabs>
          <w:tab w:val="left" w:pos="0"/>
        </w:tabs>
        <w:spacing w:after="0" w:line="288" w:lineRule="auto"/>
        <w:ind w:right="-1" w:firstLine="709"/>
        <w:jc w:val="both"/>
        <w:rPr>
          <w:rFonts w:ascii="Times New Roman" w:hAnsi="Times New Roman" w:cs="Times New Roman"/>
          <w:sz w:val="24"/>
          <w:szCs w:val="24"/>
        </w:rPr>
      </w:pPr>
      <w:r w:rsidRPr="00281EBB">
        <w:rPr>
          <w:rFonts w:ascii="Times New Roman" w:hAnsi="Times New Roman" w:cs="Times New Roman"/>
          <w:sz w:val="24"/>
          <w:szCs w:val="24"/>
        </w:rPr>
        <w:t xml:space="preserve">- </w:t>
      </w:r>
      <w:r w:rsidRPr="00281EBB">
        <w:rPr>
          <w:rFonts w:ascii="Times New Roman" w:hAnsi="Times New Roman" w:cs="Times New Roman"/>
          <w:sz w:val="24"/>
          <w:szCs w:val="24"/>
          <w:u w:val="single"/>
        </w:rPr>
        <w:t>формирование умения общаться</w:t>
      </w:r>
      <w:r w:rsidRPr="00281EBB">
        <w:rPr>
          <w:rFonts w:ascii="Times New Roman" w:hAnsi="Times New Roman" w:cs="Times New Roman"/>
          <w:sz w:val="24"/>
          <w:szCs w:val="24"/>
        </w:rPr>
        <w:t xml:space="preserve"> на английском языке на элементарном уровне с учетом речевых возможностей и потребностей младших школьников в устной (аудирование и говорение) и письменной (чтение и письмо) формах;</w:t>
      </w:r>
    </w:p>
    <w:p w:rsidR="00633D3A" w:rsidRPr="00281EBB" w:rsidRDefault="00633D3A" w:rsidP="00281EBB">
      <w:pPr>
        <w:tabs>
          <w:tab w:val="left" w:pos="0"/>
        </w:tabs>
        <w:spacing w:after="0" w:line="288" w:lineRule="auto"/>
        <w:ind w:right="-1" w:firstLine="709"/>
        <w:jc w:val="both"/>
        <w:rPr>
          <w:rFonts w:ascii="Times New Roman" w:hAnsi="Times New Roman" w:cs="Times New Roman"/>
          <w:sz w:val="24"/>
          <w:szCs w:val="24"/>
        </w:rPr>
      </w:pPr>
      <w:r w:rsidRPr="00281EBB">
        <w:rPr>
          <w:rFonts w:ascii="Times New Roman" w:hAnsi="Times New Roman" w:cs="Times New Roman"/>
          <w:sz w:val="24"/>
          <w:szCs w:val="24"/>
        </w:rPr>
        <w:lastRenderedPageBreak/>
        <w:t xml:space="preserve">- </w:t>
      </w:r>
      <w:r w:rsidRPr="00281EBB">
        <w:rPr>
          <w:rFonts w:ascii="Times New Roman" w:hAnsi="Times New Roman" w:cs="Times New Roman"/>
          <w:sz w:val="24"/>
          <w:szCs w:val="24"/>
          <w:u w:val="single"/>
        </w:rPr>
        <w:t>приобщение детей к новому социальному опыту</w:t>
      </w:r>
      <w:r w:rsidRPr="00281EBB">
        <w:rPr>
          <w:rFonts w:ascii="Times New Roman" w:hAnsi="Times New Roman" w:cs="Times New Roman"/>
          <w:sz w:val="24"/>
          <w:szCs w:val="24"/>
        </w:rPr>
        <w:t xml:space="preserve"> с использованием английского языка: знакомство младших школьников с миром зарубежных сверстников, с зарубежным детским фольклором и доступными образцами художественной литературы; воспитание дружелюбного отношения к представителям других стран;</w:t>
      </w:r>
    </w:p>
    <w:p w:rsidR="00633D3A" w:rsidRPr="00281EBB" w:rsidRDefault="00633D3A" w:rsidP="00281EBB">
      <w:pPr>
        <w:tabs>
          <w:tab w:val="left" w:pos="0"/>
        </w:tabs>
        <w:spacing w:after="0" w:line="288" w:lineRule="auto"/>
        <w:ind w:right="-1" w:firstLine="709"/>
        <w:jc w:val="both"/>
        <w:rPr>
          <w:rFonts w:ascii="Times New Roman" w:hAnsi="Times New Roman" w:cs="Times New Roman"/>
          <w:sz w:val="24"/>
          <w:szCs w:val="24"/>
        </w:rPr>
      </w:pPr>
      <w:r w:rsidRPr="00281EBB">
        <w:rPr>
          <w:rFonts w:ascii="Times New Roman" w:hAnsi="Times New Roman" w:cs="Times New Roman"/>
          <w:sz w:val="24"/>
          <w:szCs w:val="24"/>
        </w:rPr>
        <w:t xml:space="preserve">- </w:t>
      </w:r>
      <w:r w:rsidRPr="00281EBB">
        <w:rPr>
          <w:rFonts w:ascii="Times New Roman" w:hAnsi="Times New Roman" w:cs="Times New Roman"/>
          <w:sz w:val="24"/>
          <w:szCs w:val="24"/>
          <w:u w:val="single"/>
        </w:rPr>
        <w:t>развитие речевых, интеллектуальных и познавательных способностей</w:t>
      </w:r>
      <w:r w:rsidRPr="00281EBB">
        <w:rPr>
          <w:rFonts w:ascii="Times New Roman" w:hAnsi="Times New Roman" w:cs="Times New Roman"/>
          <w:sz w:val="24"/>
          <w:szCs w:val="24"/>
        </w:rPr>
        <w:t xml:space="preserve"> младших школьников, а также их общеучебных умений; развитие мотивации к дальнейшему овладению иностранным языком;</w:t>
      </w:r>
    </w:p>
    <w:p w:rsidR="00633D3A" w:rsidRPr="00281EBB" w:rsidRDefault="00633D3A" w:rsidP="00281EBB">
      <w:pPr>
        <w:tabs>
          <w:tab w:val="left" w:pos="0"/>
        </w:tabs>
        <w:spacing w:after="0" w:line="288" w:lineRule="auto"/>
        <w:ind w:right="-1" w:firstLine="709"/>
        <w:jc w:val="both"/>
        <w:rPr>
          <w:rFonts w:ascii="Times New Roman" w:hAnsi="Times New Roman" w:cs="Times New Roman"/>
          <w:sz w:val="24"/>
          <w:szCs w:val="24"/>
        </w:rPr>
      </w:pPr>
      <w:r w:rsidRPr="00281EBB">
        <w:rPr>
          <w:rFonts w:ascii="Times New Roman" w:hAnsi="Times New Roman" w:cs="Times New Roman"/>
          <w:sz w:val="24"/>
          <w:szCs w:val="24"/>
        </w:rPr>
        <w:t xml:space="preserve">- </w:t>
      </w:r>
      <w:r w:rsidRPr="00281EBB">
        <w:rPr>
          <w:rFonts w:ascii="Times New Roman" w:hAnsi="Times New Roman" w:cs="Times New Roman"/>
          <w:sz w:val="24"/>
          <w:szCs w:val="24"/>
          <w:u w:val="single"/>
        </w:rPr>
        <w:t>воспитание и разностороннее развитие</w:t>
      </w:r>
      <w:r w:rsidRPr="00281EBB">
        <w:rPr>
          <w:rFonts w:ascii="Times New Roman" w:hAnsi="Times New Roman" w:cs="Times New Roman"/>
          <w:sz w:val="24"/>
          <w:szCs w:val="24"/>
        </w:rPr>
        <w:t xml:space="preserve"> младшего школьника средствами иностранного языка.</w:t>
      </w:r>
    </w:p>
    <w:p w:rsidR="00633D3A" w:rsidRPr="00281EBB" w:rsidRDefault="00633D3A" w:rsidP="00281EBB">
      <w:pPr>
        <w:tabs>
          <w:tab w:val="left" w:pos="0"/>
        </w:tabs>
        <w:spacing w:after="0" w:line="288" w:lineRule="auto"/>
        <w:ind w:right="-1" w:firstLine="709"/>
        <w:jc w:val="both"/>
        <w:rPr>
          <w:rFonts w:ascii="Times New Roman" w:hAnsi="Times New Roman" w:cs="Times New Roman"/>
          <w:sz w:val="24"/>
          <w:szCs w:val="24"/>
        </w:rPr>
      </w:pPr>
      <w:r w:rsidRPr="00281EBB">
        <w:rPr>
          <w:rFonts w:ascii="Times New Roman" w:hAnsi="Times New Roman" w:cs="Times New Roman"/>
          <w:sz w:val="24"/>
          <w:szCs w:val="24"/>
        </w:rPr>
        <w:t xml:space="preserve">Исходя из сформулированных целей, изучение предмета «Иностранный язык» направлено на решение следующих </w:t>
      </w:r>
      <w:r w:rsidRPr="00281EBB">
        <w:rPr>
          <w:rFonts w:ascii="Times New Roman" w:hAnsi="Times New Roman" w:cs="Times New Roman"/>
          <w:b/>
          <w:sz w:val="24"/>
          <w:szCs w:val="24"/>
          <w:u w:val="single"/>
        </w:rPr>
        <w:t>задач</w:t>
      </w:r>
      <w:r w:rsidRPr="00281EBB">
        <w:rPr>
          <w:rFonts w:ascii="Times New Roman" w:hAnsi="Times New Roman" w:cs="Times New Roman"/>
          <w:sz w:val="24"/>
          <w:szCs w:val="24"/>
        </w:rPr>
        <w:t xml:space="preserve">: </w:t>
      </w:r>
    </w:p>
    <w:p w:rsidR="00633D3A" w:rsidRPr="00281EBB" w:rsidRDefault="00633D3A" w:rsidP="00281EBB">
      <w:pPr>
        <w:tabs>
          <w:tab w:val="left" w:pos="0"/>
        </w:tabs>
        <w:spacing w:after="0" w:line="288" w:lineRule="auto"/>
        <w:ind w:right="-1" w:firstLine="709"/>
        <w:jc w:val="both"/>
        <w:rPr>
          <w:rFonts w:ascii="Times New Roman" w:hAnsi="Times New Roman" w:cs="Times New Roman"/>
          <w:sz w:val="24"/>
          <w:szCs w:val="24"/>
        </w:rPr>
      </w:pPr>
      <w:r w:rsidRPr="00281EBB">
        <w:rPr>
          <w:rFonts w:ascii="Times New Roman" w:hAnsi="Times New Roman" w:cs="Times New Roman"/>
          <w:sz w:val="24"/>
          <w:szCs w:val="24"/>
        </w:rPr>
        <w:t xml:space="preserve">- </w:t>
      </w:r>
      <w:r w:rsidRPr="00281EBB">
        <w:rPr>
          <w:rFonts w:ascii="Times New Roman" w:hAnsi="Times New Roman" w:cs="Times New Roman"/>
          <w:sz w:val="24"/>
          <w:szCs w:val="24"/>
          <w:u w:val="single"/>
        </w:rPr>
        <w:t>формирование представлений об английском языке как средстве общения</w:t>
      </w:r>
      <w:r w:rsidRPr="00281EBB">
        <w:rPr>
          <w:rFonts w:ascii="Times New Roman" w:hAnsi="Times New Roman" w:cs="Times New Roman"/>
          <w:sz w:val="24"/>
          <w:szCs w:val="24"/>
        </w:rPr>
        <w:t>, позволяющем добиваться взаимопонимания между людьми, узнавать новое через звучащие и письменные тексты;</w:t>
      </w:r>
    </w:p>
    <w:p w:rsidR="00633D3A" w:rsidRPr="00281EBB" w:rsidRDefault="00633D3A" w:rsidP="00281EBB">
      <w:pPr>
        <w:tabs>
          <w:tab w:val="left" w:pos="0"/>
        </w:tabs>
        <w:spacing w:after="0" w:line="288" w:lineRule="auto"/>
        <w:ind w:right="-1" w:firstLine="709"/>
        <w:jc w:val="both"/>
        <w:rPr>
          <w:rFonts w:ascii="Times New Roman" w:hAnsi="Times New Roman" w:cs="Times New Roman"/>
          <w:sz w:val="24"/>
          <w:szCs w:val="24"/>
        </w:rPr>
      </w:pPr>
      <w:r w:rsidRPr="00281EBB">
        <w:rPr>
          <w:rFonts w:ascii="Times New Roman" w:hAnsi="Times New Roman" w:cs="Times New Roman"/>
          <w:sz w:val="24"/>
          <w:szCs w:val="24"/>
        </w:rPr>
        <w:t xml:space="preserve">- </w:t>
      </w:r>
      <w:r w:rsidRPr="00281EBB">
        <w:rPr>
          <w:rFonts w:ascii="Times New Roman" w:hAnsi="Times New Roman" w:cs="Times New Roman"/>
          <w:sz w:val="24"/>
          <w:szCs w:val="24"/>
          <w:u w:val="single"/>
        </w:rPr>
        <w:t>расширение лингвистического кругозора</w:t>
      </w:r>
      <w:r w:rsidRPr="00281EBB">
        <w:rPr>
          <w:rFonts w:ascii="Times New Roman" w:hAnsi="Times New Roman" w:cs="Times New Roman"/>
          <w:sz w:val="24"/>
          <w:szCs w:val="24"/>
        </w:rPr>
        <w:t xml:space="preserve"> младших школьников; освоение элементарными лингвистическими представлениями, необходимыми для овладения устной и письменной речью на английском языке на элементарном уровне;</w:t>
      </w:r>
    </w:p>
    <w:p w:rsidR="00633D3A" w:rsidRPr="00281EBB" w:rsidRDefault="00633D3A" w:rsidP="00281EBB">
      <w:pPr>
        <w:tabs>
          <w:tab w:val="left" w:pos="0"/>
        </w:tabs>
        <w:spacing w:after="0" w:line="288" w:lineRule="auto"/>
        <w:ind w:right="-1" w:firstLine="709"/>
        <w:jc w:val="both"/>
        <w:rPr>
          <w:rFonts w:ascii="Times New Roman" w:hAnsi="Times New Roman" w:cs="Times New Roman"/>
          <w:sz w:val="24"/>
          <w:szCs w:val="24"/>
        </w:rPr>
      </w:pPr>
      <w:r w:rsidRPr="00281EBB">
        <w:rPr>
          <w:rFonts w:ascii="Times New Roman" w:hAnsi="Times New Roman" w:cs="Times New Roman"/>
          <w:sz w:val="24"/>
          <w:szCs w:val="24"/>
        </w:rPr>
        <w:t xml:space="preserve">- </w:t>
      </w:r>
      <w:r w:rsidRPr="00281EBB">
        <w:rPr>
          <w:rFonts w:ascii="Times New Roman" w:hAnsi="Times New Roman" w:cs="Times New Roman"/>
          <w:sz w:val="24"/>
          <w:szCs w:val="24"/>
          <w:u w:val="single"/>
        </w:rPr>
        <w:t>обеспечение коммуникативно-психологической адаптации</w:t>
      </w:r>
      <w:r w:rsidRPr="00281EBB">
        <w:rPr>
          <w:rFonts w:ascii="Times New Roman" w:hAnsi="Times New Roman" w:cs="Times New Roman"/>
          <w:sz w:val="24"/>
          <w:szCs w:val="24"/>
        </w:rPr>
        <w:t xml:space="preserve"> младших школьников к новому языковому миру для преодоления в дальнейшем психологического барьера и использования английского языка как средства общения;</w:t>
      </w:r>
    </w:p>
    <w:p w:rsidR="00633D3A" w:rsidRPr="00281EBB" w:rsidRDefault="00633D3A" w:rsidP="00281EBB">
      <w:pPr>
        <w:tabs>
          <w:tab w:val="left" w:pos="0"/>
        </w:tabs>
        <w:spacing w:after="0" w:line="288" w:lineRule="auto"/>
        <w:ind w:right="-1" w:firstLine="709"/>
        <w:jc w:val="both"/>
        <w:rPr>
          <w:rFonts w:ascii="Times New Roman" w:hAnsi="Times New Roman" w:cs="Times New Roman"/>
          <w:sz w:val="24"/>
          <w:szCs w:val="24"/>
        </w:rPr>
      </w:pPr>
      <w:r w:rsidRPr="00281EBB">
        <w:rPr>
          <w:rFonts w:ascii="Times New Roman" w:hAnsi="Times New Roman" w:cs="Times New Roman"/>
          <w:sz w:val="24"/>
          <w:szCs w:val="24"/>
        </w:rPr>
        <w:t xml:space="preserve">- </w:t>
      </w:r>
      <w:r w:rsidRPr="00281EBB">
        <w:rPr>
          <w:rFonts w:ascii="Times New Roman" w:hAnsi="Times New Roman" w:cs="Times New Roman"/>
          <w:sz w:val="24"/>
          <w:szCs w:val="24"/>
          <w:u w:val="single"/>
        </w:rPr>
        <w:t xml:space="preserve">развитие личностных качеств </w:t>
      </w:r>
      <w:r w:rsidRPr="00281EBB">
        <w:rPr>
          <w:rFonts w:ascii="Times New Roman" w:hAnsi="Times New Roman" w:cs="Times New Roman"/>
          <w:sz w:val="24"/>
          <w:szCs w:val="24"/>
        </w:rPr>
        <w:t>младшего школьника, его внимания, мышления, памяти и воображения в процессе участия в моделируемых ситуациях общения, ролевых играх; в ходе овладения языковым материалом;</w:t>
      </w:r>
    </w:p>
    <w:p w:rsidR="00633D3A" w:rsidRPr="00281EBB" w:rsidRDefault="00633D3A" w:rsidP="00281EBB">
      <w:pPr>
        <w:tabs>
          <w:tab w:val="left" w:pos="0"/>
        </w:tabs>
        <w:spacing w:after="0" w:line="288" w:lineRule="auto"/>
        <w:ind w:right="-1" w:firstLine="709"/>
        <w:jc w:val="both"/>
        <w:rPr>
          <w:rFonts w:ascii="Times New Roman" w:hAnsi="Times New Roman" w:cs="Times New Roman"/>
          <w:sz w:val="24"/>
          <w:szCs w:val="24"/>
        </w:rPr>
      </w:pPr>
      <w:r w:rsidRPr="00281EBB">
        <w:rPr>
          <w:rFonts w:ascii="Times New Roman" w:hAnsi="Times New Roman" w:cs="Times New Roman"/>
          <w:sz w:val="24"/>
          <w:szCs w:val="24"/>
        </w:rPr>
        <w:t xml:space="preserve">- </w:t>
      </w:r>
      <w:r w:rsidRPr="00281EBB">
        <w:rPr>
          <w:rFonts w:ascii="Times New Roman" w:hAnsi="Times New Roman" w:cs="Times New Roman"/>
          <w:sz w:val="24"/>
          <w:szCs w:val="24"/>
          <w:u w:val="single"/>
        </w:rPr>
        <w:t>развитие эмоциональной сферы</w:t>
      </w:r>
      <w:r w:rsidRPr="00281EBB">
        <w:rPr>
          <w:rFonts w:ascii="Times New Roman" w:hAnsi="Times New Roman" w:cs="Times New Roman"/>
          <w:sz w:val="24"/>
          <w:szCs w:val="24"/>
        </w:rPr>
        <w:t xml:space="preserve"> детей в процессе обучающих игр, учебных спектаклей с использованием английского языка;</w:t>
      </w:r>
    </w:p>
    <w:p w:rsidR="00633D3A" w:rsidRPr="00281EBB" w:rsidRDefault="00633D3A" w:rsidP="00281EBB">
      <w:pPr>
        <w:tabs>
          <w:tab w:val="left" w:pos="0"/>
        </w:tabs>
        <w:spacing w:after="0" w:line="288" w:lineRule="auto"/>
        <w:ind w:right="-1" w:firstLine="709"/>
        <w:jc w:val="both"/>
        <w:rPr>
          <w:rFonts w:ascii="Times New Roman" w:hAnsi="Times New Roman" w:cs="Times New Roman"/>
          <w:sz w:val="24"/>
          <w:szCs w:val="24"/>
        </w:rPr>
      </w:pPr>
      <w:r w:rsidRPr="00281EBB">
        <w:rPr>
          <w:rFonts w:ascii="Times New Roman" w:hAnsi="Times New Roman" w:cs="Times New Roman"/>
          <w:sz w:val="24"/>
          <w:szCs w:val="24"/>
        </w:rPr>
        <w:t xml:space="preserve">- </w:t>
      </w:r>
      <w:r w:rsidRPr="00281EBB">
        <w:rPr>
          <w:rFonts w:ascii="Times New Roman" w:hAnsi="Times New Roman" w:cs="Times New Roman"/>
          <w:sz w:val="24"/>
          <w:szCs w:val="24"/>
          <w:u w:val="single"/>
        </w:rPr>
        <w:t>приобщение младших школьников к новому социальному опыту</w:t>
      </w:r>
      <w:r w:rsidRPr="00281EBB">
        <w:rPr>
          <w:rFonts w:ascii="Times New Roman" w:hAnsi="Times New Roman" w:cs="Times New Roman"/>
          <w:sz w:val="24"/>
          <w:szCs w:val="24"/>
        </w:rPr>
        <w:t xml:space="preserve"> за счет проигрывания на английском языке различных ролей в игровых ситуациях, типичных для семейного, бытового, учебного общения;</w:t>
      </w:r>
    </w:p>
    <w:p w:rsidR="00633D3A" w:rsidRDefault="00633D3A" w:rsidP="00281EBB">
      <w:pPr>
        <w:tabs>
          <w:tab w:val="left" w:pos="0"/>
        </w:tabs>
        <w:spacing w:after="0" w:line="288" w:lineRule="auto"/>
        <w:ind w:right="-1" w:firstLine="709"/>
        <w:jc w:val="both"/>
        <w:rPr>
          <w:rFonts w:ascii="Times New Roman" w:hAnsi="Times New Roman" w:cs="Times New Roman"/>
          <w:sz w:val="24"/>
          <w:szCs w:val="24"/>
        </w:rPr>
      </w:pPr>
      <w:r w:rsidRPr="00281EBB">
        <w:rPr>
          <w:rFonts w:ascii="Times New Roman" w:hAnsi="Times New Roman" w:cs="Times New Roman"/>
          <w:sz w:val="24"/>
          <w:szCs w:val="24"/>
        </w:rPr>
        <w:t xml:space="preserve">- </w:t>
      </w:r>
      <w:r w:rsidRPr="00281EBB">
        <w:rPr>
          <w:rFonts w:ascii="Times New Roman" w:hAnsi="Times New Roman" w:cs="Times New Roman"/>
          <w:sz w:val="24"/>
          <w:szCs w:val="24"/>
          <w:u w:val="single"/>
        </w:rPr>
        <w:t>развитие познавательных способностей</w:t>
      </w:r>
      <w:r w:rsidRPr="00281EBB">
        <w:rPr>
          <w:rFonts w:ascii="Times New Roman" w:hAnsi="Times New Roman" w:cs="Times New Roman"/>
          <w:sz w:val="24"/>
          <w:szCs w:val="24"/>
        </w:rPr>
        <w:t xml:space="preserve">, овладение умениями координированной работы с разными компонентами учебно-методического комплекта (учебником, рабочей тетрадью, аудиоприложением, мультимедийным приложением, и т.д.), умением работы в паре, в группе. </w:t>
      </w:r>
    </w:p>
    <w:p w:rsidR="00281EBB" w:rsidRPr="00281EBB" w:rsidRDefault="00281EBB" w:rsidP="00281EBB">
      <w:pPr>
        <w:tabs>
          <w:tab w:val="left" w:pos="0"/>
        </w:tabs>
        <w:spacing w:after="0" w:line="288" w:lineRule="auto"/>
        <w:ind w:right="-1" w:firstLine="709"/>
        <w:jc w:val="both"/>
        <w:rPr>
          <w:rFonts w:ascii="Times New Roman" w:hAnsi="Times New Roman" w:cs="Times New Roman"/>
          <w:sz w:val="24"/>
          <w:szCs w:val="24"/>
        </w:rPr>
      </w:pPr>
    </w:p>
    <w:p w:rsidR="00B02278" w:rsidRPr="00281EBB" w:rsidRDefault="00222C93" w:rsidP="00281EBB">
      <w:pPr>
        <w:widowControl w:val="0"/>
        <w:tabs>
          <w:tab w:val="left" w:pos="0"/>
          <w:tab w:val="left" w:pos="993"/>
        </w:tabs>
        <w:spacing w:after="0" w:line="288" w:lineRule="auto"/>
        <w:ind w:right="-1" w:firstLine="709"/>
        <w:jc w:val="both"/>
        <w:rPr>
          <w:rFonts w:ascii="Times New Roman" w:hAnsi="Times New Roman" w:cs="Times New Roman"/>
          <w:b/>
          <w:sz w:val="24"/>
          <w:szCs w:val="24"/>
        </w:rPr>
      </w:pPr>
      <w:r w:rsidRPr="00281EBB">
        <w:rPr>
          <w:rFonts w:ascii="Times New Roman" w:hAnsi="Times New Roman" w:cs="Times New Roman"/>
          <w:b/>
          <w:sz w:val="24"/>
          <w:szCs w:val="24"/>
        </w:rPr>
        <w:t>2.</w:t>
      </w:r>
      <w:r w:rsidR="00B02278" w:rsidRPr="00281EBB">
        <w:rPr>
          <w:rFonts w:ascii="Times New Roman" w:hAnsi="Times New Roman" w:cs="Times New Roman"/>
          <w:b/>
          <w:sz w:val="24"/>
          <w:szCs w:val="24"/>
        </w:rPr>
        <w:t>Общая характеристика учебного предмета</w:t>
      </w:r>
    </w:p>
    <w:p w:rsidR="008A4D7D" w:rsidRPr="00281EBB" w:rsidRDefault="008A4D7D" w:rsidP="00281EBB">
      <w:pPr>
        <w:tabs>
          <w:tab w:val="left" w:pos="0"/>
        </w:tabs>
        <w:spacing w:after="0" w:line="288" w:lineRule="auto"/>
        <w:ind w:right="-1" w:firstLine="709"/>
        <w:jc w:val="both"/>
        <w:rPr>
          <w:rFonts w:ascii="Times New Roman" w:eastAsia="Times New Roman" w:hAnsi="Times New Roman" w:cs="Times New Roman"/>
          <w:sz w:val="24"/>
          <w:szCs w:val="24"/>
          <w:lang w:eastAsia="ru-RU"/>
        </w:rPr>
      </w:pPr>
      <w:r w:rsidRPr="00281EBB">
        <w:rPr>
          <w:rFonts w:ascii="Times New Roman" w:eastAsia="Times New Roman" w:hAnsi="Times New Roman" w:cs="Times New Roman"/>
          <w:sz w:val="24"/>
          <w:szCs w:val="24"/>
          <w:lang w:eastAsia="ru-RU"/>
        </w:rPr>
        <w:t xml:space="preserve">Содержание курса ориентировано на следующие принципы обучения иностранным языкам в начальных классах. </w:t>
      </w:r>
    </w:p>
    <w:p w:rsidR="008A4D7D" w:rsidRPr="00281EBB" w:rsidRDefault="008A4D7D" w:rsidP="00281EBB">
      <w:pPr>
        <w:tabs>
          <w:tab w:val="left" w:pos="0"/>
        </w:tabs>
        <w:spacing w:after="0" w:line="288" w:lineRule="auto"/>
        <w:ind w:right="-1" w:firstLine="709"/>
        <w:jc w:val="both"/>
        <w:rPr>
          <w:rFonts w:ascii="Times New Roman" w:eastAsia="Times New Roman" w:hAnsi="Times New Roman" w:cs="Times New Roman"/>
          <w:sz w:val="24"/>
          <w:szCs w:val="24"/>
          <w:lang w:eastAsia="ru-RU"/>
        </w:rPr>
      </w:pPr>
      <w:r w:rsidRPr="00281EBB">
        <w:rPr>
          <w:rFonts w:ascii="Times New Roman" w:eastAsia="Times New Roman" w:hAnsi="Times New Roman" w:cs="Times New Roman"/>
          <w:sz w:val="24"/>
          <w:szCs w:val="24"/>
          <w:lang w:eastAsia="ru-RU"/>
        </w:rPr>
        <w:t xml:space="preserve">1. Коммуникативная и социокультурная направленность процесса обучения иностранному языку. Большинство тем учебника предполагает объяснение и отработку языкового и речевого материала и обобщение полученной информации на английском языке. Социализирующую функцию учебно-методических материалов обеспечивает ориентация содержания учебников на жизненные потребности детей, формирование умений младшего школьника ориентироваться в окружающем мире и адекватно реагировать на жизненные ситуации. В учебниках предлагается современный языковой материал, непосредственно связанный с социальными условиями, в которых оказывается современный школьник (темы «Моя семья», «Школьная жизнь», «Транспорт» и др.). </w:t>
      </w:r>
      <w:r w:rsidRPr="00281EBB">
        <w:rPr>
          <w:rFonts w:ascii="Times New Roman" w:eastAsia="Times New Roman" w:hAnsi="Times New Roman" w:cs="Times New Roman"/>
          <w:sz w:val="24"/>
          <w:szCs w:val="24"/>
          <w:lang w:eastAsia="ru-RU"/>
        </w:rPr>
        <w:lastRenderedPageBreak/>
        <w:t xml:space="preserve">Предметным содержанием речи ребенка становятся не только окружающие его реалии, но и явления, входящие в широкий культурологический контекст. Знакомясь с жизнью героев учебника, английских ребят Тома и Джейн, ученики получают представление о жизни зарубежных сверстников. В курсе есть сведения о государственном устройстве Англии, о королевской семье, а также о социальных реалиях, например о школах Англии, о национальных традициях. Дети получают представление об английском языке как о средстве межнационального общения. 2. Когнитивно-познавательная направленность процесса обучения. Специфика изучения иностранного языка обусловлена интегративным характером этого предмета. Изучение иностранного языка тесно связано с формированием у учахся целостной научной картины мира. Освоение основ науки о языке связано с развитием мышления школьников, а изучение системы английского языка способствует знакомству ребенка с особенностями другой культуры, иного мировоззрения. В учебнике предлагаются как начальные теоретические сведения об английской языковой системе (фонетике, графике, лексике, грамматике), так и английский детский фольклор, песенки, за гадки, шутки, пословицы, устойчивые выражения, на материале которых школьники знакомятся с языковой картиной мира стран изучаемого языка. </w:t>
      </w:r>
    </w:p>
    <w:p w:rsidR="008A4D7D" w:rsidRPr="00281EBB" w:rsidRDefault="008A4D7D" w:rsidP="00281EBB">
      <w:pPr>
        <w:tabs>
          <w:tab w:val="left" w:pos="0"/>
        </w:tabs>
        <w:spacing w:after="0" w:line="288" w:lineRule="auto"/>
        <w:ind w:right="-1" w:firstLine="709"/>
        <w:jc w:val="both"/>
        <w:rPr>
          <w:rFonts w:ascii="Times New Roman" w:eastAsia="Times New Roman" w:hAnsi="Times New Roman" w:cs="Times New Roman"/>
          <w:sz w:val="24"/>
          <w:szCs w:val="24"/>
          <w:lang w:eastAsia="ru-RU"/>
        </w:rPr>
      </w:pPr>
      <w:r w:rsidRPr="00281EBB">
        <w:rPr>
          <w:rFonts w:ascii="Times New Roman" w:eastAsia="Times New Roman" w:hAnsi="Times New Roman" w:cs="Times New Roman"/>
          <w:sz w:val="24"/>
          <w:szCs w:val="24"/>
          <w:lang w:eastAsia="ru-RU"/>
        </w:rPr>
        <w:t xml:space="preserve">3. Взаимосвязанное решение проблем образования, развития и воспитания на основе реализации деятельностного и личностно ориентированного подхода. Специфика преподавания английского языка предполагает деятельностный ха рактер обучения, что соответствует психологическим особенностям младшего школьника, воспринимающего мир целостно, эмоционально и активно. Это позволяет включать иноязычную речевую дея тельность в другие органичные для детей данного возраста виды деятельности (игровую, познавательную, художественную, эстетическую и т.п.), дает возможность осуществлять разнообразные межпредметные связи. Материал учебника позволяет индивидуализировать процесс обучения за счет большого числа заданий личностно ориентированного характера, которые могут выполняться как на базовом, так и повышенном уровне сложности, развивать универсальные учебные действия. </w:t>
      </w:r>
    </w:p>
    <w:p w:rsidR="008A4D7D" w:rsidRPr="00281EBB" w:rsidRDefault="008A4D7D" w:rsidP="00281EBB">
      <w:pPr>
        <w:tabs>
          <w:tab w:val="left" w:pos="0"/>
        </w:tabs>
        <w:spacing w:after="0" w:line="288" w:lineRule="auto"/>
        <w:ind w:right="-1" w:firstLine="709"/>
        <w:jc w:val="both"/>
        <w:rPr>
          <w:rFonts w:ascii="Times New Roman" w:eastAsia="Times New Roman" w:hAnsi="Times New Roman" w:cs="Times New Roman"/>
          <w:sz w:val="24"/>
          <w:szCs w:val="24"/>
          <w:lang w:eastAsia="ru-RU"/>
        </w:rPr>
      </w:pPr>
      <w:r w:rsidRPr="00281EBB">
        <w:rPr>
          <w:rFonts w:ascii="Times New Roman" w:eastAsia="Times New Roman" w:hAnsi="Times New Roman" w:cs="Times New Roman"/>
          <w:sz w:val="24"/>
          <w:szCs w:val="24"/>
          <w:lang w:eastAsia="ru-RU"/>
        </w:rPr>
        <w:t xml:space="preserve">4. Учет ведущей деятельности учащихся начальных классов с соблюдением баланса между игровой и учебной деятельностью. </w:t>
      </w:r>
    </w:p>
    <w:p w:rsidR="008A4D7D" w:rsidRPr="00281EBB" w:rsidRDefault="008A4D7D" w:rsidP="00281EBB">
      <w:pPr>
        <w:tabs>
          <w:tab w:val="left" w:pos="0"/>
        </w:tabs>
        <w:spacing w:after="0" w:line="288" w:lineRule="auto"/>
        <w:ind w:right="-1" w:firstLine="709"/>
        <w:jc w:val="both"/>
        <w:rPr>
          <w:rFonts w:ascii="Times New Roman" w:eastAsia="Times New Roman" w:hAnsi="Times New Roman" w:cs="Times New Roman"/>
          <w:sz w:val="24"/>
          <w:szCs w:val="24"/>
          <w:lang w:eastAsia="ru-RU"/>
        </w:rPr>
      </w:pPr>
      <w:r w:rsidRPr="00281EBB">
        <w:rPr>
          <w:rFonts w:ascii="Times New Roman" w:eastAsia="Times New Roman" w:hAnsi="Times New Roman" w:cs="Times New Roman"/>
          <w:sz w:val="24"/>
          <w:szCs w:val="24"/>
          <w:lang w:eastAsia="ru-RU"/>
        </w:rPr>
        <w:t>5. Использование различных видов наглядности (зрительной, моторной, слуховой и кинестетической). В курсе предусмотрено сочетание аудирования, говорения, чтения, письма и работы с визуальным материалом (рисунками, схемами, таблицами и т.д.).</w:t>
      </w:r>
    </w:p>
    <w:p w:rsidR="008A4D7D" w:rsidRPr="00281EBB" w:rsidRDefault="008A4D7D" w:rsidP="00281EBB">
      <w:pPr>
        <w:tabs>
          <w:tab w:val="left" w:pos="0"/>
        </w:tabs>
        <w:spacing w:after="0" w:line="288" w:lineRule="auto"/>
        <w:ind w:right="-1" w:firstLine="709"/>
        <w:jc w:val="both"/>
        <w:rPr>
          <w:rFonts w:ascii="Times New Roman" w:eastAsia="Times New Roman" w:hAnsi="Times New Roman" w:cs="Times New Roman"/>
          <w:sz w:val="24"/>
          <w:szCs w:val="24"/>
          <w:lang w:eastAsia="ru-RU"/>
        </w:rPr>
      </w:pPr>
      <w:r w:rsidRPr="00281EBB">
        <w:rPr>
          <w:rFonts w:ascii="Times New Roman" w:eastAsia="Times New Roman" w:hAnsi="Times New Roman" w:cs="Times New Roman"/>
          <w:sz w:val="24"/>
          <w:szCs w:val="24"/>
          <w:lang w:eastAsia="ru-RU"/>
        </w:rPr>
        <w:t>6. Сбалансированное обучение устным и письменным формам общения. Устные формы общения превалируют, однако письмо не исключается, оно выступает в качестве средства общения и рассматривается как вид продуктивной речевой деятельности. Например, дети пишут обычные и электронные письма и др.</w:t>
      </w:r>
    </w:p>
    <w:p w:rsidR="008A4D7D" w:rsidRPr="00281EBB" w:rsidRDefault="008A4D7D" w:rsidP="00281EBB">
      <w:pPr>
        <w:tabs>
          <w:tab w:val="left" w:pos="0"/>
        </w:tabs>
        <w:spacing w:after="0" w:line="288" w:lineRule="auto"/>
        <w:ind w:right="-1" w:firstLine="709"/>
        <w:jc w:val="both"/>
        <w:rPr>
          <w:rFonts w:ascii="Times New Roman" w:eastAsia="Times New Roman" w:hAnsi="Times New Roman" w:cs="Times New Roman"/>
          <w:sz w:val="24"/>
          <w:szCs w:val="24"/>
          <w:lang w:eastAsia="ru-RU"/>
        </w:rPr>
      </w:pPr>
      <w:r w:rsidRPr="00281EBB">
        <w:rPr>
          <w:rFonts w:ascii="Times New Roman" w:eastAsia="Times New Roman" w:hAnsi="Times New Roman" w:cs="Times New Roman"/>
          <w:sz w:val="24"/>
          <w:szCs w:val="24"/>
          <w:lang w:eastAsia="ru-RU"/>
        </w:rPr>
        <w:t xml:space="preserve">7. Использование рефлексивного подхода к осуществлению контрольно-оценочной деятельности учащихся. В конце каждого раздела учебника учащимся предлагается рубрика самоконтроля. Школьники также определяют свое отношение к урокам; в ходе парной работы детям предлагается оценить групповой результат и т.д. Формирование элементарной коммуникативной компетенции как специфической предметной цели обучения иностранному языку в начальной школе воспринимается как единство:– лингвистической компетенции, т.е. языковых знаний и навыков (фонетики, орфографии, лексики и грамматики)в рамках тематики речевого общения, определенных ФГОС НОО;– </w:t>
      </w:r>
      <w:r w:rsidRPr="00281EBB">
        <w:rPr>
          <w:rFonts w:ascii="Times New Roman" w:eastAsia="Times New Roman" w:hAnsi="Times New Roman" w:cs="Times New Roman"/>
          <w:sz w:val="24"/>
          <w:szCs w:val="24"/>
          <w:lang w:eastAsia="ru-RU"/>
        </w:rPr>
        <w:lastRenderedPageBreak/>
        <w:t>социокультурной и социолингвистической осведомленности младших школьников на доступном для данного возраста уровне</w:t>
      </w:r>
    </w:p>
    <w:p w:rsidR="008A4D7D" w:rsidRPr="00281EBB" w:rsidRDefault="008A4D7D" w:rsidP="00281EBB">
      <w:pPr>
        <w:tabs>
          <w:tab w:val="left" w:pos="0"/>
        </w:tabs>
        <w:spacing w:after="0" w:line="288" w:lineRule="auto"/>
        <w:ind w:right="-1" w:firstLine="709"/>
        <w:jc w:val="both"/>
        <w:rPr>
          <w:rFonts w:ascii="Times New Roman" w:eastAsia="Times New Roman" w:hAnsi="Times New Roman" w:cs="Times New Roman"/>
          <w:sz w:val="24"/>
          <w:szCs w:val="24"/>
          <w:lang w:eastAsia="ru-RU"/>
        </w:rPr>
      </w:pPr>
      <w:r w:rsidRPr="00281EBB">
        <w:rPr>
          <w:rFonts w:ascii="Times New Roman" w:eastAsia="Times New Roman" w:hAnsi="Times New Roman" w:cs="Times New Roman"/>
          <w:sz w:val="24"/>
          <w:szCs w:val="24"/>
          <w:lang w:eastAsia="ru-RU"/>
        </w:rPr>
        <w:t>– дискурсивной компетенции как способности строить коммуникативные высказывания (устные и письменные) с отбором необходимых лингвистических средств на основе сформированных речевых умений (рецептивных – аудирование и чтение, продуктивных – говорение и письмо);</w:t>
      </w:r>
    </w:p>
    <w:p w:rsidR="008A4D7D" w:rsidRPr="00281EBB" w:rsidRDefault="008A4D7D" w:rsidP="00281EBB">
      <w:pPr>
        <w:tabs>
          <w:tab w:val="left" w:pos="0"/>
        </w:tabs>
        <w:spacing w:after="0" w:line="288" w:lineRule="auto"/>
        <w:ind w:right="-1" w:firstLine="709"/>
        <w:jc w:val="both"/>
        <w:rPr>
          <w:rFonts w:ascii="Times New Roman" w:eastAsia="Times New Roman" w:hAnsi="Times New Roman" w:cs="Times New Roman"/>
          <w:sz w:val="24"/>
          <w:szCs w:val="24"/>
          <w:lang w:eastAsia="ru-RU"/>
        </w:rPr>
      </w:pPr>
      <w:r w:rsidRPr="00281EBB">
        <w:rPr>
          <w:rFonts w:ascii="Times New Roman" w:eastAsia="Times New Roman" w:hAnsi="Times New Roman" w:cs="Times New Roman"/>
          <w:sz w:val="24"/>
          <w:szCs w:val="24"/>
          <w:lang w:eastAsia="ru-RU"/>
        </w:rPr>
        <w:t>– стратегической компетенции, которая включает стратегии речевого (вербального) и неречевого (невербального)поведения, и формируется как результат метапредметных (регулятивных, познавательных и коммуникативных) универсальных учебных действий. В результате изучения иностранного языка на ступени начального общего образования у обучающихся будут сформированы первоначальные представления о роли и значимости иностранного языка в жизни современного человека и поликультурного мира. Обучающиеся приобретут начальный опыт использования иностранного языка как средства межкультурного общения, как нового инструмента познания мира и культуры других народов. Соизучение языков и культур, общепринятых человеческих и базовых национальных ценностей заложит основу для формирования гражданской идентичности, чувства патриотизма и гордости за свой народ, свой край, свою страну, поможет лучше осознать свою этническую и национальную принадлежность. Процесс овладения иностранным языком на ступени начального общего образования внесет свой вклад в формирование активной жизненной позиции обучающихся. Знакомство на уроках иностранного языка с доступными образцами зарубежного фольклора, выражение своего отношения к литературным героям, участие в ролевых играх будут способствовать становлению обучающихся как членов гражданского общества.</w:t>
      </w:r>
    </w:p>
    <w:p w:rsidR="008A4D7D" w:rsidRPr="00281EBB" w:rsidRDefault="008A4D7D" w:rsidP="00281EBB">
      <w:pPr>
        <w:widowControl w:val="0"/>
        <w:tabs>
          <w:tab w:val="left" w:pos="0"/>
          <w:tab w:val="left" w:pos="993"/>
        </w:tabs>
        <w:spacing w:after="0" w:line="288" w:lineRule="auto"/>
        <w:ind w:right="-1" w:firstLine="709"/>
        <w:jc w:val="both"/>
        <w:rPr>
          <w:rFonts w:ascii="Times New Roman" w:hAnsi="Times New Roman" w:cs="Times New Roman"/>
          <w:b/>
          <w:sz w:val="24"/>
          <w:szCs w:val="24"/>
        </w:rPr>
      </w:pPr>
    </w:p>
    <w:p w:rsidR="00222C93" w:rsidRPr="00281EBB" w:rsidRDefault="00222C93" w:rsidP="00281EBB">
      <w:pPr>
        <w:tabs>
          <w:tab w:val="left" w:pos="0"/>
          <w:tab w:val="left" w:pos="993"/>
        </w:tabs>
        <w:spacing w:after="0" w:line="288" w:lineRule="auto"/>
        <w:ind w:right="-1" w:firstLine="709"/>
        <w:jc w:val="both"/>
        <w:rPr>
          <w:rFonts w:ascii="Times New Roman" w:hAnsi="Times New Roman" w:cs="Times New Roman"/>
          <w:b/>
          <w:iCs/>
          <w:sz w:val="24"/>
          <w:szCs w:val="24"/>
        </w:rPr>
      </w:pPr>
      <w:r w:rsidRPr="00281EBB">
        <w:rPr>
          <w:rFonts w:ascii="Times New Roman" w:hAnsi="Times New Roman" w:cs="Times New Roman"/>
          <w:b/>
          <w:iCs/>
          <w:sz w:val="24"/>
          <w:szCs w:val="24"/>
        </w:rPr>
        <w:t>3.Место</w:t>
      </w:r>
      <w:r w:rsidR="00976296" w:rsidRPr="00281EBB">
        <w:rPr>
          <w:rFonts w:ascii="Times New Roman" w:hAnsi="Times New Roman" w:cs="Times New Roman"/>
          <w:b/>
          <w:iCs/>
          <w:sz w:val="24"/>
          <w:szCs w:val="24"/>
        </w:rPr>
        <w:t xml:space="preserve"> учебного</w:t>
      </w:r>
      <w:r w:rsidRPr="00281EBB">
        <w:rPr>
          <w:rFonts w:ascii="Times New Roman" w:hAnsi="Times New Roman" w:cs="Times New Roman"/>
          <w:b/>
          <w:iCs/>
          <w:sz w:val="24"/>
          <w:szCs w:val="24"/>
        </w:rPr>
        <w:t xml:space="preserve">  предмета в учебном плане:</w:t>
      </w:r>
    </w:p>
    <w:p w:rsidR="00222C93" w:rsidRPr="00281EBB" w:rsidRDefault="00222C93" w:rsidP="00281EBB">
      <w:pPr>
        <w:tabs>
          <w:tab w:val="left" w:pos="0"/>
        </w:tabs>
        <w:spacing w:after="0" w:line="288" w:lineRule="auto"/>
        <w:ind w:right="-1" w:firstLine="709"/>
        <w:contextualSpacing/>
        <w:jc w:val="both"/>
        <w:rPr>
          <w:rFonts w:ascii="Times New Roman" w:hAnsi="Times New Roman" w:cs="Times New Roman"/>
          <w:sz w:val="24"/>
          <w:szCs w:val="24"/>
        </w:rPr>
      </w:pPr>
      <w:r w:rsidRPr="00281EBB">
        <w:rPr>
          <w:rFonts w:ascii="Times New Roman" w:hAnsi="Times New Roman" w:cs="Times New Roman"/>
          <w:sz w:val="24"/>
          <w:szCs w:val="24"/>
        </w:rPr>
        <w:t>Рабочая программа по английскому рассчитана на 68 часов (2 часа в неделю). Базисный учебный (образовательный) план на изучение английского языка в</w:t>
      </w:r>
      <w:r w:rsidR="00301CD3" w:rsidRPr="00281EBB">
        <w:rPr>
          <w:rFonts w:ascii="Times New Roman" w:hAnsi="Times New Roman" w:cs="Times New Roman"/>
          <w:sz w:val="24"/>
          <w:szCs w:val="24"/>
        </w:rPr>
        <w:t xml:space="preserve"> 3</w:t>
      </w:r>
      <w:r w:rsidRPr="00281EBB">
        <w:rPr>
          <w:rFonts w:ascii="Times New Roman" w:hAnsi="Times New Roman" w:cs="Times New Roman"/>
          <w:sz w:val="24"/>
          <w:szCs w:val="24"/>
        </w:rPr>
        <w:t xml:space="preserve"> классе начальной школы отводит 2 учебных час</w:t>
      </w:r>
      <w:r w:rsidR="00301CD3" w:rsidRPr="00281EBB">
        <w:rPr>
          <w:rFonts w:ascii="Times New Roman" w:hAnsi="Times New Roman" w:cs="Times New Roman"/>
          <w:sz w:val="24"/>
          <w:szCs w:val="24"/>
        </w:rPr>
        <w:t>а</w:t>
      </w:r>
      <w:r w:rsidRPr="00281EBB">
        <w:rPr>
          <w:rFonts w:ascii="Times New Roman" w:hAnsi="Times New Roman" w:cs="Times New Roman"/>
          <w:sz w:val="24"/>
          <w:szCs w:val="24"/>
        </w:rPr>
        <w:t xml:space="preserve"> в неделю в течение всего года обучения, всего 68 уроков. Учебный план </w:t>
      </w:r>
      <w:r w:rsidR="00905E3D" w:rsidRPr="00281EBB">
        <w:rPr>
          <w:rFonts w:ascii="Times New Roman" w:hAnsi="Times New Roman" w:cs="Times New Roman"/>
          <w:sz w:val="24"/>
          <w:szCs w:val="24"/>
        </w:rPr>
        <w:t>школы</w:t>
      </w:r>
      <w:r w:rsidRPr="00281EBB">
        <w:rPr>
          <w:rFonts w:ascii="Times New Roman" w:hAnsi="Times New Roman" w:cs="Times New Roman"/>
          <w:sz w:val="24"/>
          <w:szCs w:val="24"/>
        </w:rPr>
        <w:t xml:space="preserve"> предусматривает на изучение английского языка в</w:t>
      </w:r>
      <w:r w:rsidR="00301CD3" w:rsidRPr="00281EBB">
        <w:rPr>
          <w:rFonts w:ascii="Times New Roman" w:hAnsi="Times New Roman" w:cs="Times New Roman"/>
          <w:sz w:val="24"/>
          <w:szCs w:val="24"/>
        </w:rPr>
        <w:t xml:space="preserve"> 3</w:t>
      </w:r>
      <w:r w:rsidRPr="00281EBB">
        <w:rPr>
          <w:rFonts w:ascii="Times New Roman" w:hAnsi="Times New Roman" w:cs="Times New Roman"/>
          <w:sz w:val="24"/>
          <w:szCs w:val="24"/>
        </w:rPr>
        <w:t xml:space="preserve"> классе начальной школы 2 учебных часа в неделю в течение всего года обучения, всего 68 уроков.. Уровень обучения – базовый.</w:t>
      </w:r>
    </w:p>
    <w:p w:rsidR="00222C93" w:rsidRPr="00281EBB" w:rsidRDefault="00222C93" w:rsidP="00281EBB">
      <w:pPr>
        <w:tabs>
          <w:tab w:val="left" w:pos="0"/>
          <w:tab w:val="left" w:pos="993"/>
        </w:tabs>
        <w:spacing w:after="0" w:line="288" w:lineRule="auto"/>
        <w:ind w:right="-1" w:firstLine="709"/>
        <w:jc w:val="both"/>
        <w:rPr>
          <w:rFonts w:ascii="Times New Roman" w:hAnsi="Times New Roman" w:cs="Times New Roman"/>
          <w:b/>
          <w:iCs/>
          <w:sz w:val="24"/>
          <w:szCs w:val="24"/>
        </w:rPr>
      </w:pPr>
    </w:p>
    <w:p w:rsidR="009A604C" w:rsidRPr="00281EBB" w:rsidRDefault="00222C93" w:rsidP="00281EBB">
      <w:pPr>
        <w:tabs>
          <w:tab w:val="left" w:pos="0"/>
        </w:tabs>
        <w:spacing w:after="0" w:line="288" w:lineRule="auto"/>
        <w:ind w:right="-1" w:firstLine="709"/>
        <w:jc w:val="both"/>
        <w:rPr>
          <w:rFonts w:ascii="Times New Roman" w:hAnsi="Times New Roman" w:cs="Times New Roman"/>
          <w:b/>
          <w:sz w:val="24"/>
          <w:szCs w:val="24"/>
        </w:rPr>
      </w:pPr>
      <w:r w:rsidRPr="00281EBB">
        <w:rPr>
          <w:rFonts w:ascii="Times New Roman" w:hAnsi="Times New Roman" w:cs="Times New Roman"/>
          <w:b/>
          <w:sz w:val="24"/>
          <w:szCs w:val="24"/>
        </w:rPr>
        <w:t>4.</w:t>
      </w:r>
      <w:r w:rsidR="009A604C" w:rsidRPr="00281EBB">
        <w:rPr>
          <w:rFonts w:ascii="Times New Roman" w:hAnsi="Times New Roman" w:cs="Times New Roman"/>
          <w:b/>
          <w:sz w:val="24"/>
          <w:szCs w:val="24"/>
        </w:rPr>
        <w:t>С</w:t>
      </w:r>
      <w:r w:rsidRPr="00281EBB">
        <w:rPr>
          <w:rFonts w:ascii="Times New Roman" w:hAnsi="Times New Roman" w:cs="Times New Roman"/>
          <w:b/>
          <w:sz w:val="24"/>
          <w:szCs w:val="24"/>
        </w:rPr>
        <w:t>одержание учебно</w:t>
      </w:r>
      <w:r w:rsidR="009A604C" w:rsidRPr="00281EBB">
        <w:rPr>
          <w:rFonts w:ascii="Times New Roman" w:hAnsi="Times New Roman" w:cs="Times New Roman"/>
          <w:b/>
          <w:sz w:val="24"/>
          <w:szCs w:val="24"/>
        </w:rPr>
        <w:t>го предмета и тематическое планирование</w:t>
      </w:r>
    </w:p>
    <w:p w:rsidR="00633D3A" w:rsidRPr="00281EBB" w:rsidRDefault="00633D3A" w:rsidP="00281EBB">
      <w:pPr>
        <w:tabs>
          <w:tab w:val="left" w:pos="0"/>
        </w:tabs>
        <w:autoSpaceDE w:val="0"/>
        <w:autoSpaceDN w:val="0"/>
        <w:adjustRightInd w:val="0"/>
        <w:spacing w:after="0" w:line="288" w:lineRule="auto"/>
        <w:ind w:right="-1" w:firstLine="709"/>
        <w:jc w:val="both"/>
        <w:rPr>
          <w:rFonts w:ascii="Times New Roman" w:hAnsi="Times New Roman" w:cs="Times New Roman"/>
          <w:b/>
          <w:sz w:val="24"/>
          <w:szCs w:val="24"/>
        </w:rPr>
      </w:pPr>
      <w:r w:rsidRPr="00281EBB">
        <w:rPr>
          <w:rFonts w:ascii="Times New Roman" w:hAnsi="Times New Roman" w:cs="Times New Roman"/>
          <w:b/>
          <w:sz w:val="24"/>
          <w:szCs w:val="24"/>
        </w:rPr>
        <w:t>3 класс</w:t>
      </w:r>
    </w:p>
    <w:p w:rsidR="002617F7" w:rsidRPr="00281EBB" w:rsidRDefault="002617F7" w:rsidP="00281EBB">
      <w:pPr>
        <w:tabs>
          <w:tab w:val="left" w:pos="0"/>
        </w:tabs>
        <w:autoSpaceDE w:val="0"/>
        <w:autoSpaceDN w:val="0"/>
        <w:adjustRightInd w:val="0"/>
        <w:spacing w:after="0" w:line="288" w:lineRule="auto"/>
        <w:ind w:right="-1" w:firstLine="709"/>
        <w:jc w:val="both"/>
        <w:rPr>
          <w:rFonts w:ascii="Times New Roman" w:eastAsia="Times New Roman" w:hAnsi="Times New Roman" w:cs="Times New Roman"/>
          <w:sz w:val="24"/>
          <w:szCs w:val="24"/>
          <w:lang w:eastAsia="ru-RU"/>
        </w:rPr>
      </w:pPr>
      <w:r w:rsidRPr="00281EBB">
        <w:rPr>
          <w:rFonts w:ascii="Times New Roman" w:eastAsia="Times New Roman" w:hAnsi="Times New Roman" w:cs="Times New Roman"/>
          <w:b/>
          <w:bCs/>
          <w:sz w:val="24"/>
          <w:szCs w:val="24"/>
          <w:lang w:eastAsia="ru-RU"/>
        </w:rPr>
        <w:t xml:space="preserve">Здравствуй, 3 класс (7 часов). </w:t>
      </w:r>
      <w:r w:rsidRPr="00281EBB">
        <w:rPr>
          <w:rFonts w:ascii="Times New Roman" w:eastAsia="Times New Roman" w:hAnsi="Times New Roman" w:cs="Times New Roman"/>
          <w:sz w:val="24"/>
          <w:szCs w:val="24"/>
          <w:lang w:eastAsia="ru-RU"/>
        </w:rPr>
        <w:t>Рассказ о себе, своей семье, домашнем питомце. Свободное время: любимые занятия. Выходной день (в парке, в зоопарке, в кафе).</w:t>
      </w:r>
    </w:p>
    <w:p w:rsidR="002617F7" w:rsidRPr="00281EBB" w:rsidRDefault="002617F7" w:rsidP="00281EBB">
      <w:pPr>
        <w:tabs>
          <w:tab w:val="left" w:pos="0"/>
        </w:tabs>
        <w:autoSpaceDE w:val="0"/>
        <w:autoSpaceDN w:val="0"/>
        <w:adjustRightInd w:val="0"/>
        <w:spacing w:after="0" w:line="288" w:lineRule="auto"/>
        <w:ind w:right="-1" w:firstLine="709"/>
        <w:jc w:val="both"/>
        <w:rPr>
          <w:rFonts w:ascii="Times New Roman" w:eastAsia="Times New Roman" w:hAnsi="Times New Roman" w:cs="Times New Roman"/>
          <w:sz w:val="24"/>
          <w:szCs w:val="24"/>
          <w:lang w:eastAsia="ru-RU"/>
        </w:rPr>
      </w:pPr>
      <w:r w:rsidRPr="00281EBB">
        <w:rPr>
          <w:rFonts w:ascii="Times New Roman" w:eastAsia="Times New Roman" w:hAnsi="Times New Roman" w:cs="Times New Roman"/>
          <w:b/>
          <w:bCs/>
          <w:sz w:val="24"/>
          <w:szCs w:val="24"/>
          <w:lang w:eastAsia="ru-RU"/>
        </w:rPr>
        <w:t>Спорт и хобби (10 часов).</w:t>
      </w:r>
      <w:r w:rsidRPr="00281EBB">
        <w:rPr>
          <w:rFonts w:ascii="Times New Roman" w:eastAsia="Times New Roman" w:hAnsi="Times New Roman" w:cs="Times New Roman"/>
          <w:sz w:val="24"/>
          <w:szCs w:val="24"/>
          <w:lang w:eastAsia="ru-RU"/>
        </w:rPr>
        <w:t xml:space="preserve"> Виды спорта, спортивные игры. Хобби, коллекции. Вкусы и предпочтения. Путешествия. Страны в составе Англии. Проект “My Hobbies” («Мое хобби»).</w:t>
      </w:r>
    </w:p>
    <w:p w:rsidR="002617F7" w:rsidRPr="00281EBB" w:rsidRDefault="002617F7" w:rsidP="00281EBB">
      <w:pPr>
        <w:tabs>
          <w:tab w:val="left" w:pos="0"/>
        </w:tabs>
        <w:autoSpaceDE w:val="0"/>
        <w:autoSpaceDN w:val="0"/>
        <w:adjustRightInd w:val="0"/>
        <w:spacing w:after="0" w:line="288" w:lineRule="auto"/>
        <w:ind w:right="-1" w:firstLine="709"/>
        <w:jc w:val="both"/>
        <w:rPr>
          <w:rFonts w:ascii="Times New Roman" w:eastAsia="Times New Roman" w:hAnsi="Times New Roman" w:cs="Times New Roman"/>
          <w:sz w:val="24"/>
          <w:szCs w:val="24"/>
          <w:lang w:eastAsia="ru-RU"/>
        </w:rPr>
      </w:pPr>
      <w:r w:rsidRPr="00281EBB">
        <w:rPr>
          <w:rFonts w:ascii="Times New Roman" w:eastAsia="Times New Roman" w:hAnsi="Times New Roman" w:cs="Times New Roman"/>
          <w:b/>
          <w:bCs/>
          <w:sz w:val="24"/>
          <w:szCs w:val="24"/>
          <w:lang w:eastAsia="ru-RU"/>
        </w:rPr>
        <w:t>Мой день (17 часов).</w:t>
      </w:r>
      <w:r w:rsidRPr="00281EBB">
        <w:rPr>
          <w:rFonts w:ascii="Times New Roman" w:eastAsia="Times New Roman" w:hAnsi="Times New Roman" w:cs="Times New Roman"/>
          <w:sz w:val="24"/>
          <w:szCs w:val="24"/>
          <w:lang w:eastAsia="ru-RU"/>
        </w:rPr>
        <w:t xml:space="preserve"> Дни недели. Распорядок дня. Полезные привычки. Здоровый образ жизни. Домашние обязанности. Время (пять часов, половина третьего и т.д.). Будни и выходные. </w:t>
      </w:r>
    </w:p>
    <w:p w:rsidR="002617F7" w:rsidRPr="00281EBB" w:rsidRDefault="002617F7" w:rsidP="00281EBB">
      <w:pPr>
        <w:tabs>
          <w:tab w:val="left" w:pos="0"/>
        </w:tabs>
        <w:autoSpaceDE w:val="0"/>
        <w:autoSpaceDN w:val="0"/>
        <w:adjustRightInd w:val="0"/>
        <w:spacing w:after="0" w:line="288" w:lineRule="auto"/>
        <w:ind w:right="-1" w:firstLine="709"/>
        <w:jc w:val="both"/>
        <w:rPr>
          <w:rFonts w:ascii="Times New Roman" w:eastAsia="Times New Roman" w:hAnsi="Times New Roman" w:cs="Times New Roman"/>
          <w:sz w:val="24"/>
          <w:szCs w:val="24"/>
          <w:lang w:eastAsia="ru-RU"/>
        </w:rPr>
      </w:pPr>
      <w:r w:rsidRPr="00281EBB">
        <w:rPr>
          <w:rFonts w:ascii="Times New Roman" w:eastAsia="Times New Roman" w:hAnsi="Times New Roman" w:cs="Times New Roman"/>
          <w:sz w:val="24"/>
          <w:szCs w:val="24"/>
          <w:lang w:eastAsia="ru-RU"/>
        </w:rPr>
        <w:t>Проекты “</w:t>
      </w:r>
      <w:r w:rsidRPr="00281EBB">
        <w:rPr>
          <w:rFonts w:ascii="Times New Roman" w:eastAsia="Times New Roman" w:hAnsi="Times New Roman" w:cs="Times New Roman"/>
          <w:sz w:val="24"/>
          <w:szCs w:val="24"/>
          <w:lang w:val="en-US" w:eastAsia="ru-RU"/>
        </w:rPr>
        <w:t>My</w:t>
      </w:r>
      <w:r w:rsidRPr="00281EBB">
        <w:rPr>
          <w:rFonts w:ascii="Times New Roman" w:eastAsia="Times New Roman" w:hAnsi="Times New Roman" w:cs="Times New Roman"/>
          <w:sz w:val="24"/>
          <w:szCs w:val="24"/>
          <w:lang w:eastAsia="ru-RU"/>
        </w:rPr>
        <w:t xml:space="preserve"> </w:t>
      </w:r>
      <w:r w:rsidRPr="00281EBB">
        <w:rPr>
          <w:rFonts w:ascii="Times New Roman" w:eastAsia="Times New Roman" w:hAnsi="Times New Roman" w:cs="Times New Roman"/>
          <w:sz w:val="24"/>
          <w:szCs w:val="24"/>
          <w:lang w:val="en-US" w:eastAsia="ru-RU"/>
        </w:rPr>
        <w:t>Ideal</w:t>
      </w:r>
      <w:r w:rsidRPr="00281EBB">
        <w:rPr>
          <w:rFonts w:ascii="Times New Roman" w:eastAsia="Times New Roman" w:hAnsi="Times New Roman" w:cs="Times New Roman"/>
          <w:sz w:val="24"/>
          <w:szCs w:val="24"/>
          <w:lang w:eastAsia="ru-RU"/>
        </w:rPr>
        <w:t xml:space="preserve"> </w:t>
      </w:r>
      <w:r w:rsidRPr="00281EBB">
        <w:rPr>
          <w:rFonts w:ascii="Times New Roman" w:eastAsia="Times New Roman" w:hAnsi="Times New Roman" w:cs="Times New Roman"/>
          <w:sz w:val="24"/>
          <w:szCs w:val="24"/>
          <w:lang w:val="en-US" w:eastAsia="ru-RU"/>
        </w:rPr>
        <w:t>Day</w:t>
      </w:r>
      <w:r w:rsidRPr="00281EBB">
        <w:rPr>
          <w:rFonts w:ascii="Times New Roman" w:eastAsia="Times New Roman" w:hAnsi="Times New Roman" w:cs="Times New Roman"/>
          <w:sz w:val="24"/>
          <w:szCs w:val="24"/>
          <w:lang w:eastAsia="ru-RU"/>
        </w:rPr>
        <w:t>” («Мой идеальный день»), “</w:t>
      </w:r>
      <w:r w:rsidRPr="00281EBB">
        <w:rPr>
          <w:rFonts w:ascii="Times New Roman" w:eastAsia="Times New Roman" w:hAnsi="Times New Roman" w:cs="Times New Roman"/>
          <w:sz w:val="24"/>
          <w:szCs w:val="24"/>
          <w:lang w:val="en-US" w:eastAsia="ru-RU"/>
        </w:rPr>
        <w:t>A</w:t>
      </w:r>
      <w:r w:rsidRPr="00281EBB">
        <w:rPr>
          <w:rFonts w:ascii="Times New Roman" w:eastAsia="Times New Roman" w:hAnsi="Times New Roman" w:cs="Times New Roman"/>
          <w:sz w:val="24"/>
          <w:szCs w:val="24"/>
          <w:lang w:eastAsia="ru-RU"/>
        </w:rPr>
        <w:t xml:space="preserve"> </w:t>
      </w:r>
      <w:r w:rsidRPr="00281EBB">
        <w:rPr>
          <w:rFonts w:ascii="Times New Roman" w:eastAsia="Times New Roman" w:hAnsi="Times New Roman" w:cs="Times New Roman"/>
          <w:sz w:val="24"/>
          <w:szCs w:val="24"/>
          <w:lang w:val="en-US" w:eastAsia="ru-RU"/>
        </w:rPr>
        <w:t>Letter</w:t>
      </w:r>
      <w:r w:rsidRPr="00281EBB">
        <w:rPr>
          <w:rFonts w:ascii="Times New Roman" w:eastAsia="Times New Roman" w:hAnsi="Times New Roman" w:cs="Times New Roman"/>
          <w:sz w:val="24"/>
          <w:szCs w:val="24"/>
          <w:lang w:eastAsia="ru-RU"/>
        </w:rPr>
        <w:t xml:space="preserve"> </w:t>
      </w:r>
      <w:r w:rsidRPr="00281EBB">
        <w:rPr>
          <w:rFonts w:ascii="Times New Roman" w:eastAsia="Times New Roman" w:hAnsi="Times New Roman" w:cs="Times New Roman"/>
          <w:sz w:val="24"/>
          <w:szCs w:val="24"/>
          <w:lang w:val="en-US" w:eastAsia="ru-RU"/>
        </w:rPr>
        <w:t>to</w:t>
      </w:r>
      <w:r w:rsidRPr="00281EBB">
        <w:rPr>
          <w:rFonts w:ascii="Times New Roman" w:eastAsia="Times New Roman" w:hAnsi="Times New Roman" w:cs="Times New Roman"/>
          <w:sz w:val="24"/>
          <w:szCs w:val="24"/>
          <w:lang w:eastAsia="ru-RU"/>
        </w:rPr>
        <w:t xml:space="preserve"> </w:t>
      </w:r>
      <w:r w:rsidRPr="00281EBB">
        <w:rPr>
          <w:rFonts w:ascii="Times New Roman" w:eastAsia="Times New Roman" w:hAnsi="Times New Roman" w:cs="Times New Roman"/>
          <w:sz w:val="24"/>
          <w:szCs w:val="24"/>
          <w:lang w:val="en-US" w:eastAsia="ru-RU"/>
        </w:rPr>
        <w:t>Santa</w:t>
      </w:r>
      <w:r w:rsidRPr="00281EBB">
        <w:rPr>
          <w:rFonts w:ascii="Times New Roman" w:eastAsia="Times New Roman" w:hAnsi="Times New Roman" w:cs="Times New Roman"/>
          <w:sz w:val="24"/>
          <w:szCs w:val="24"/>
          <w:lang w:eastAsia="ru-RU"/>
        </w:rPr>
        <w:t xml:space="preserve"> </w:t>
      </w:r>
      <w:r w:rsidRPr="00281EBB">
        <w:rPr>
          <w:rFonts w:ascii="Times New Roman" w:eastAsia="Times New Roman" w:hAnsi="Times New Roman" w:cs="Times New Roman"/>
          <w:sz w:val="24"/>
          <w:szCs w:val="24"/>
          <w:lang w:val="en-US" w:eastAsia="ru-RU"/>
        </w:rPr>
        <w:t>Claus</w:t>
      </w:r>
      <w:r w:rsidRPr="00281EBB">
        <w:rPr>
          <w:rFonts w:ascii="Times New Roman" w:eastAsia="Times New Roman" w:hAnsi="Times New Roman" w:cs="Times New Roman"/>
          <w:sz w:val="24"/>
          <w:szCs w:val="24"/>
          <w:lang w:eastAsia="ru-RU"/>
        </w:rPr>
        <w:t>” («Письмо Санта Клаусу»).</w:t>
      </w:r>
    </w:p>
    <w:p w:rsidR="002617F7" w:rsidRPr="00281EBB" w:rsidRDefault="002617F7" w:rsidP="00281EBB">
      <w:pPr>
        <w:tabs>
          <w:tab w:val="left" w:pos="0"/>
        </w:tabs>
        <w:autoSpaceDE w:val="0"/>
        <w:autoSpaceDN w:val="0"/>
        <w:adjustRightInd w:val="0"/>
        <w:spacing w:after="0" w:line="288" w:lineRule="auto"/>
        <w:ind w:right="-1" w:firstLine="709"/>
        <w:jc w:val="both"/>
        <w:rPr>
          <w:rFonts w:ascii="Times New Roman" w:eastAsia="Times New Roman" w:hAnsi="Times New Roman" w:cs="Times New Roman"/>
          <w:sz w:val="24"/>
          <w:szCs w:val="24"/>
          <w:lang w:eastAsia="ru-RU"/>
        </w:rPr>
      </w:pPr>
      <w:r w:rsidRPr="00281EBB">
        <w:rPr>
          <w:rFonts w:ascii="Times New Roman" w:eastAsia="Times New Roman" w:hAnsi="Times New Roman" w:cs="Times New Roman"/>
          <w:b/>
          <w:bCs/>
          <w:sz w:val="24"/>
          <w:szCs w:val="24"/>
          <w:lang w:eastAsia="ru-RU"/>
        </w:rPr>
        <w:lastRenderedPageBreak/>
        <w:t xml:space="preserve">Дом, милый дом (15 часов). </w:t>
      </w:r>
      <w:r w:rsidRPr="00281EBB">
        <w:rPr>
          <w:rFonts w:ascii="Times New Roman" w:eastAsia="Times New Roman" w:hAnsi="Times New Roman" w:cs="Times New Roman"/>
          <w:sz w:val="24"/>
          <w:szCs w:val="24"/>
          <w:lang w:eastAsia="ru-RU"/>
        </w:rPr>
        <w:t xml:space="preserve">Мой дом/квартира/комната: названия комнат, их размер, предметы мебели и интерьера, сад. Помощь по дому. Порядковые числительные. </w:t>
      </w:r>
    </w:p>
    <w:p w:rsidR="002617F7" w:rsidRPr="00281EBB" w:rsidRDefault="002617F7" w:rsidP="00281EBB">
      <w:pPr>
        <w:tabs>
          <w:tab w:val="left" w:pos="0"/>
        </w:tabs>
        <w:autoSpaceDE w:val="0"/>
        <w:autoSpaceDN w:val="0"/>
        <w:adjustRightInd w:val="0"/>
        <w:spacing w:after="0" w:line="288" w:lineRule="auto"/>
        <w:ind w:right="-1" w:firstLine="709"/>
        <w:jc w:val="both"/>
        <w:rPr>
          <w:rFonts w:ascii="Times New Roman" w:eastAsia="Times New Roman" w:hAnsi="Times New Roman" w:cs="Times New Roman"/>
          <w:sz w:val="24"/>
          <w:szCs w:val="24"/>
          <w:lang w:eastAsia="ru-RU"/>
        </w:rPr>
      </w:pPr>
      <w:r w:rsidRPr="00281EBB">
        <w:rPr>
          <w:rFonts w:ascii="Times New Roman" w:eastAsia="Times New Roman" w:hAnsi="Times New Roman" w:cs="Times New Roman"/>
          <w:sz w:val="24"/>
          <w:szCs w:val="24"/>
          <w:lang w:eastAsia="ru-RU"/>
        </w:rPr>
        <w:t>Проекты “</w:t>
      </w:r>
      <w:r w:rsidRPr="00281EBB">
        <w:rPr>
          <w:rFonts w:ascii="Times New Roman" w:eastAsia="Times New Roman" w:hAnsi="Times New Roman" w:cs="Times New Roman"/>
          <w:sz w:val="24"/>
          <w:szCs w:val="24"/>
          <w:lang w:val="en-US" w:eastAsia="ru-RU"/>
        </w:rPr>
        <w:t>My</w:t>
      </w:r>
      <w:r w:rsidRPr="00281EBB">
        <w:rPr>
          <w:rFonts w:ascii="Times New Roman" w:eastAsia="Times New Roman" w:hAnsi="Times New Roman" w:cs="Times New Roman"/>
          <w:sz w:val="24"/>
          <w:szCs w:val="24"/>
          <w:lang w:eastAsia="ru-RU"/>
        </w:rPr>
        <w:t xml:space="preserve"> </w:t>
      </w:r>
      <w:r w:rsidRPr="00281EBB">
        <w:rPr>
          <w:rFonts w:ascii="Times New Roman" w:eastAsia="Times New Roman" w:hAnsi="Times New Roman" w:cs="Times New Roman"/>
          <w:sz w:val="24"/>
          <w:szCs w:val="24"/>
          <w:lang w:val="en-US" w:eastAsia="ru-RU"/>
        </w:rPr>
        <w:t>Ideal</w:t>
      </w:r>
      <w:r w:rsidRPr="00281EBB">
        <w:rPr>
          <w:rFonts w:ascii="Times New Roman" w:eastAsia="Times New Roman" w:hAnsi="Times New Roman" w:cs="Times New Roman"/>
          <w:sz w:val="24"/>
          <w:szCs w:val="24"/>
          <w:lang w:eastAsia="ru-RU"/>
        </w:rPr>
        <w:t xml:space="preserve"> </w:t>
      </w:r>
      <w:r w:rsidRPr="00281EBB">
        <w:rPr>
          <w:rFonts w:ascii="Times New Roman" w:eastAsia="Times New Roman" w:hAnsi="Times New Roman" w:cs="Times New Roman"/>
          <w:sz w:val="24"/>
          <w:szCs w:val="24"/>
          <w:lang w:val="en-US" w:eastAsia="ru-RU"/>
        </w:rPr>
        <w:t>Room</w:t>
      </w:r>
      <w:r w:rsidRPr="00281EBB">
        <w:rPr>
          <w:rFonts w:ascii="Times New Roman" w:eastAsia="Times New Roman" w:hAnsi="Times New Roman" w:cs="Times New Roman"/>
          <w:sz w:val="24"/>
          <w:szCs w:val="24"/>
          <w:lang w:eastAsia="ru-RU"/>
        </w:rPr>
        <w:t>” («Моя идеальная комната»), “</w:t>
      </w:r>
      <w:r w:rsidRPr="00281EBB">
        <w:rPr>
          <w:rFonts w:ascii="Times New Roman" w:eastAsia="Times New Roman" w:hAnsi="Times New Roman" w:cs="Times New Roman"/>
          <w:sz w:val="24"/>
          <w:szCs w:val="24"/>
          <w:lang w:val="en-US" w:eastAsia="ru-RU"/>
        </w:rPr>
        <w:t>My</w:t>
      </w:r>
      <w:r w:rsidRPr="00281EBB">
        <w:rPr>
          <w:rFonts w:ascii="Times New Roman" w:eastAsia="Times New Roman" w:hAnsi="Times New Roman" w:cs="Times New Roman"/>
          <w:sz w:val="24"/>
          <w:szCs w:val="24"/>
          <w:lang w:eastAsia="ru-RU"/>
        </w:rPr>
        <w:t xml:space="preserve"> </w:t>
      </w:r>
      <w:r w:rsidRPr="00281EBB">
        <w:rPr>
          <w:rFonts w:ascii="Times New Roman" w:eastAsia="Times New Roman" w:hAnsi="Times New Roman" w:cs="Times New Roman"/>
          <w:sz w:val="24"/>
          <w:szCs w:val="24"/>
          <w:lang w:val="en-US" w:eastAsia="ru-RU"/>
        </w:rPr>
        <w:t>Last</w:t>
      </w:r>
      <w:r w:rsidRPr="00281EBB">
        <w:rPr>
          <w:rFonts w:ascii="Times New Roman" w:eastAsia="Times New Roman" w:hAnsi="Times New Roman" w:cs="Times New Roman"/>
          <w:sz w:val="24"/>
          <w:szCs w:val="24"/>
          <w:lang w:eastAsia="ru-RU"/>
        </w:rPr>
        <w:t xml:space="preserve"> </w:t>
      </w:r>
      <w:r w:rsidRPr="00281EBB">
        <w:rPr>
          <w:rFonts w:ascii="Times New Roman" w:eastAsia="Times New Roman" w:hAnsi="Times New Roman" w:cs="Times New Roman"/>
          <w:sz w:val="24"/>
          <w:szCs w:val="24"/>
          <w:lang w:val="en-US" w:eastAsia="ru-RU"/>
        </w:rPr>
        <w:t>Weekend</w:t>
      </w:r>
      <w:r w:rsidRPr="00281EBB">
        <w:rPr>
          <w:rFonts w:ascii="Times New Roman" w:eastAsia="Times New Roman" w:hAnsi="Times New Roman" w:cs="Times New Roman"/>
          <w:sz w:val="24"/>
          <w:szCs w:val="24"/>
          <w:lang w:eastAsia="ru-RU"/>
        </w:rPr>
        <w:t>” («Мой выходной день»).</w:t>
      </w:r>
    </w:p>
    <w:p w:rsidR="002617F7" w:rsidRPr="00281EBB" w:rsidRDefault="002617F7" w:rsidP="00281EBB">
      <w:pPr>
        <w:tabs>
          <w:tab w:val="left" w:pos="0"/>
        </w:tabs>
        <w:autoSpaceDE w:val="0"/>
        <w:autoSpaceDN w:val="0"/>
        <w:adjustRightInd w:val="0"/>
        <w:spacing w:after="0" w:line="288" w:lineRule="auto"/>
        <w:ind w:right="-1" w:firstLine="709"/>
        <w:jc w:val="both"/>
        <w:rPr>
          <w:rFonts w:ascii="Times New Roman" w:eastAsia="Times New Roman" w:hAnsi="Times New Roman" w:cs="Times New Roman"/>
          <w:sz w:val="24"/>
          <w:szCs w:val="24"/>
          <w:lang w:eastAsia="ru-RU"/>
        </w:rPr>
      </w:pPr>
      <w:r w:rsidRPr="00281EBB">
        <w:rPr>
          <w:rFonts w:ascii="Times New Roman" w:eastAsia="Times New Roman" w:hAnsi="Times New Roman" w:cs="Times New Roman"/>
          <w:b/>
          <w:bCs/>
          <w:sz w:val="24"/>
          <w:szCs w:val="24"/>
          <w:lang w:eastAsia="ru-RU"/>
        </w:rPr>
        <w:t xml:space="preserve">Сказки и истории (19 часов). </w:t>
      </w:r>
      <w:r w:rsidRPr="00281EBB">
        <w:rPr>
          <w:rFonts w:ascii="Times New Roman" w:eastAsia="Times New Roman" w:hAnsi="Times New Roman" w:cs="Times New Roman"/>
          <w:sz w:val="24"/>
          <w:szCs w:val="24"/>
          <w:lang w:eastAsia="ru-RU"/>
        </w:rPr>
        <w:t xml:space="preserve"> Литературные персонажи популярных книг моих сверстников (имена героев книг, черты характера). Небольшие произведения детского фольклора на изучаемом языке (рифмовки, стихи, песни, сказки). В библиотеке. Литературные жанры: научная фантастика, истории о животных, приключения, сказки, фэнтези. Литературное кафе. </w:t>
      </w:r>
    </w:p>
    <w:p w:rsidR="002617F7" w:rsidRPr="00281EBB" w:rsidRDefault="002617F7" w:rsidP="00281EBB">
      <w:pPr>
        <w:tabs>
          <w:tab w:val="left" w:pos="0"/>
        </w:tabs>
        <w:autoSpaceDE w:val="0"/>
        <w:autoSpaceDN w:val="0"/>
        <w:adjustRightInd w:val="0"/>
        <w:spacing w:after="0" w:line="288" w:lineRule="auto"/>
        <w:ind w:right="-1" w:firstLine="709"/>
        <w:jc w:val="both"/>
        <w:rPr>
          <w:rFonts w:ascii="Times New Roman" w:eastAsia="Times New Roman" w:hAnsi="Times New Roman" w:cs="Times New Roman"/>
          <w:sz w:val="24"/>
          <w:szCs w:val="24"/>
          <w:lang w:eastAsia="ru-RU"/>
        </w:rPr>
      </w:pPr>
      <w:r w:rsidRPr="00281EBB">
        <w:rPr>
          <w:rFonts w:ascii="Times New Roman" w:eastAsia="Times New Roman" w:hAnsi="Times New Roman" w:cs="Times New Roman"/>
          <w:sz w:val="24"/>
          <w:szCs w:val="24"/>
          <w:lang w:eastAsia="ru-RU"/>
        </w:rPr>
        <w:t>Проекты “My Favourite Book” («Моя любимая книга»), “My Place” («Место, где я живу»)/“My Adventure” («Мое приключение») (на выбор).</w:t>
      </w:r>
    </w:p>
    <w:p w:rsidR="004413E5" w:rsidRPr="00281EBB" w:rsidRDefault="004413E5" w:rsidP="00281EBB">
      <w:pPr>
        <w:tabs>
          <w:tab w:val="left" w:pos="0"/>
        </w:tabs>
        <w:spacing w:after="0" w:line="288" w:lineRule="auto"/>
        <w:ind w:right="-1" w:firstLine="709"/>
        <w:jc w:val="both"/>
        <w:rPr>
          <w:rFonts w:ascii="Times New Roman" w:hAnsi="Times New Roman" w:cs="Times New Roman"/>
          <w:sz w:val="24"/>
          <w:szCs w:val="24"/>
        </w:rPr>
      </w:pPr>
    </w:p>
    <w:p w:rsidR="005B704D" w:rsidRPr="00281EBB" w:rsidRDefault="005B704D" w:rsidP="00281EBB">
      <w:pPr>
        <w:tabs>
          <w:tab w:val="left" w:pos="0"/>
        </w:tabs>
        <w:autoSpaceDE w:val="0"/>
        <w:autoSpaceDN w:val="0"/>
        <w:adjustRightInd w:val="0"/>
        <w:spacing w:after="0" w:line="288" w:lineRule="auto"/>
        <w:ind w:right="-1" w:firstLine="709"/>
        <w:jc w:val="both"/>
        <w:rPr>
          <w:rFonts w:ascii="Times New Roman" w:hAnsi="Times New Roman" w:cs="Times New Roman"/>
          <w:bCs/>
          <w:i/>
          <w:iCs/>
          <w:sz w:val="24"/>
          <w:szCs w:val="24"/>
        </w:rPr>
      </w:pPr>
      <w:r w:rsidRPr="00281EBB">
        <w:rPr>
          <w:rFonts w:ascii="Times New Roman" w:hAnsi="Times New Roman" w:cs="Times New Roman"/>
          <w:bCs/>
          <w:i/>
          <w:iCs/>
          <w:sz w:val="24"/>
          <w:szCs w:val="24"/>
        </w:rPr>
        <w:t>Коммуникативные умения по видам речевой деятельности</w:t>
      </w:r>
    </w:p>
    <w:p w:rsidR="005B704D" w:rsidRPr="00281EBB" w:rsidRDefault="005B704D" w:rsidP="00281EBB">
      <w:pPr>
        <w:tabs>
          <w:tab w:val="left" w:pos="0"/>
        </w:tabs>
        <w:autoSpaceDE w:val="0"/>
        <w:autoSpaceDN w:val="0"/>
        <w:adjustRightInd w:val="0"/>
        <w:spacing w:after="0" w:line="288" w:lineRule="auto"/>
        <w:ind w:right="-1" w:firstLine="709"/>
        <w:jc w:val="both"/>
        <w:rPr>
          <w:rFonts w:ascii="Times New Roman" w:hAnsi="Times New Roman" w:cs="Times New Roman"/>
          <w:b/>
          <w:bCs/>
          <w:sz w:val="24"/>
          <w:szCs w:val="24"/>
        </w:rPr>
      </w:pPr>
      <w:r w:rsidRPr="00281EBB">
        <w:rPr>
          <w:rFonts w:ascii="Times New Roman" w:hAnsi="Times New Roman" w:cs="Times New Roman"/>
          <w:b/>
          <w:bCs/>
          <w:sz w:val="24"/>
          <w:szCs w:val="24"/>
        </w:rPr>
        <w:t>В русле говорения</w:t>
      </w:r>
    </w:p>
    <w:p w:rsidR="005B704D" w:rsidRPr="00281EBB" w:rsidRDefault="005B704D" w:rsidP="00281EBB">
      <w:pPr>
        <w:tabs>
          <w:tab w:val="left" w:pos="0"/>
        </w:tabs>
        <w:autoSpaceDE w:val="0"/>
        <w:autoSpaceDN w:val="0"/>
        <w:adjustRightInd w:val="0"/>
        <w:spacing w:after="0" w:line="288" w:lineRule="auto"/>
        <w:ind w:right="-1" w:firstLine="709"/>
        <w:jc w:val="both"/>
        <w:rPr>
          <w:rFonts w:ascii="Times New Roman" w:hAnsi="Times New Roman" w:cs="Times New Roman"/>
          <w:sz w:val="24"/>
          <w:szCs w:val="24"/>
        </w:rPr>
      </w:pPr>
      <w:r w:rsidRPr="00281EBB">
        <w:rPr>
          <w:rFonts w:ascii="Times New Roman" w:hAnsi="Times New Roman" w:cs="Times New Roman"/>
          <w:i/>
          <w:iCs/>
          <w:sz w:val="24"/>
          <w:szCs w:val="24"/>
        </w:rPr>
        <w:t xml:space="preserve">Диалогическая форма: </w:t>
      </w:r>
      <w:r w:rsidRPr="00281EBB">
        <w:rPr>
          <w:rFonts w:ascii="Times New Roman" w:hAnsi="Times New Roman" w:cs="Times New Roman"/>
          <w:sz w:val="24"/>
          <w:szCs w:val="24"/>
        </w:rPr>
        <w:t>этикетные диалоги в типичных ситуациях бытового, учебно-трудового и межкультурного общения (с использованием изученной лексики и грамматических конструкций; диалог-расспрос (запрос информации по пройденным темам и ответ на него); диалог-побуждение к действию (приглашение к совместной деятельности, посещение магазина игрушек, кафе и т.д.).</w:t>
      </w:r>
    </w:p>
    <w:p w:rsidR="005B704D" w:rsidRPr="00281EBB" w:rsidRDefault="005B704D" w:rsidP="00281EBB">
      <w:pPr>
        <w:tabs>
          <w:tab w:val="left" w:pos="0"/>
        </w:tabs>
        <w:autoSpaceDE w:val="0"/>
        <w:autoSpaceDN w:val="0"/>
        <w:adjustRightInd w:val="0"/>
        <w:spacing w:after="0" w:line="288" w:lineRule="auto"/>
        <w:ind w:right="-1" w:firstLine="709"/>
        <w:jc w:val="both"/>
        <w:rPr>
          <w:rFonts w:ascii="Times New Roman" w:hAnsi="Times New Roman" w:cs="Times New Roman"/>
          <w:sz w:val="24"/>
          <w:szCs w:val="24"/>
        </w:rPr>
      </w:pPr>
      <w:r w:rsidRPr="00281EBB">
        <w:rPr>
          <w:rFonts w:ascii="Times New Roman" w:hAnsi="Times New Roman" w:cs="Times New Roman"/>
          <w:i/>
          <w:iCs/>
          <w:sz w:val="24"/>
          <w:szCs w:val="24"/>
        </w:rPr>
        <w:t xml:space="preserve">Монологическая форма: </w:t>
      </w:r>
      <w:r w:rsidRPr="00281EBB">
        <w:rPr>
          <w:rFonts w:ascii="Times New Roman" w:hAnsi="Times New Roman" w:cs="Times New Roman"/>
          <w:sz w:val="24"/>
          <w:szCs w:val="24"/>
        </w:rPr>
        <w:t>основные коммуникативные типы речи (описание, рассказ, характеристика персонажей).</w:t>
      </w:r>
    </w:p>
    <w:p w:rsidR="005B704D" w:rsidRPr="00281EBB" w:rsidRDefault="005B704D" w:rsidP="00281EBB">
      <w:pPr>
        <w:tabs>
          <w:tab w:val="left" w:pos="0"/>
        </w:tabs>
        <w:autoSpaceDE w:val="0"/>
        <w:autoSpaceDN w:val="0"/>
        <w:adjustRightInd w:val="0"/>
        <w:spacing w:after="0" w:line="288" w:lineRule="auto"/>
        <w:ind w:right="-1" w:firstLine="709"/>
        <w:jc w:val="both"/>
        <w:rPr>
          <w:rFonts w:ascii="Times New Roman" w:hAnsi="Times New Roman" w:cs="Times New Roman"/>
          <w:b/>
          <w:bCs/>
          <w:sz w:val="24"/>
          <w:szCs w:val="24"/>
        </w:rPr>
      </w:pPr>
      <w:r w:rsidRPr="00281EBB">
        <w:rPr>
          <w:rFonts w:ascii="Times New Roman" w:hAnsi="Times New Roman" w:cs="Times New Roman"/>
          <w:b/>
          <w:bCs/>
          <w:sz w:val="24"/>
          <w:szCs w:val="24"/>
        </w:rPr>
        <w:t>В русле аудирования</w:t>
      </w:r>
    </w:p>
    <w:p w:rsidR="005B704D" w:rsidRPr="00281EBB" w:rsidRDefault="005B704D" w:rsidP="00281EBB">
      <w:pPr>
        <w:tabs>
          <w:tab w:val="left" w:pos="0"/>
        </w:tabs>
        <w:autoSpaceDE w:val="0"/>
        <w:autoSpaceDN w:val="0"/>
        <w:adjustRightInd w:val="0"/>
        <w:spacing w:after="0" w:line="288" w:lineRule="auto"/>
        <w:ind w:right="-1" w:firstLine="709"/>
        <w:jc w:val="both"/>
        <w:rPr>
          <w:rFonts w:ascii="Times New Roman" w:hAnsi="Times New Roman" w:cs="Times New Roman"/>
          <w:i/>
          <w:iCs/>
          <w:sz w:val="24"/>
          <w:szCs w:val="24"/>
        </w:rPr>
      </w:pPr>
      <w:r w:rsidRPr="00281EBB">
        <w:rPr>
          <w:rFonts w:ascii="Times New Roman" w:hAnsi="Times New Roman" w:cs="Times New Roman"/>
          <w:i/>
          <w:iCs/>
          <w:sz w:val="24"/>
          <w:szCs w:val="24"/>
        </w:rPr>
        <w:t xml:space="preserve">Воспринимать на слух и понимать: </w:t>
      </w:r>
      <w:r w:rsidRPr="00281EBB">
        <w:rPr>
          <w:rFonts w:ascii="Times New Roman" w:hAnsi="Times New Roman" w:cs="Times New Roman"/>
          <w:sz w:val="24"/>
          <w:szCs w:val="24"/>
        </w:rPr>
        <w:t>речь учителя и одноклассников в процессе</w:t>
      </w:r>
      <w:r w:rsidRPr="00281EBB">
        <w:rPr>
          <w:rFonts w:ascii="Times New Roman" w:hAnsi="Times New Roman" w:cs="Times New Roman"/>
          <w:i/>
          <w:iCs/>
          <w:sz w:val="24"/>
          <w:szCs w:val="24"/>
        </w:rPr>
        <w:t xml:space="preserve"> </w:t>
      </w:r>
      <w:r w:rsidRPr="00281EBB">
        <w:rPr>
          <w:rFonts w:ascii="Times New Roman" w:hAnsi="Times New Roman" w:cs="Times New Roman"/>
          <w:sz w:val="24"/>
          <w:szCs w:val="24"/>
        </w:rPr>
        <w:t>общения на уроке; небольшие доступные</w:t>
      </w:r>
      <w:r w:rsidRPr="00281EBB">
        <w:rPr>
          <w:rFonts w:ascii="Times New Roman" w:hAnsi="Times New Roman" w:cs="Times New Roman"/>
          <w:i/>
          <w:iCs/>
          <w:sz w:val="24"/>
          <w:szCs w:val="24"/>
        </w:rPr>
        <w:t xml:space="preserve"> </w:t>
      </w:r>
      <w:r w:rsidRPr="00281EBB">
        <w:rPr>
          <w:rFonts w:ascii="Times New Roman" w:hAnsi="Times New Roman" w:cs="Times New Roman"/>
          <w:sz w:val="24"/>
          <w:szCs w:val="24"/>
        </w:rPr>
        <w:t>тексты в аудиозаписи, построенные в основном на изученном языковом материале.</w:t>
      </w:r>
    </w:p>
    <w:p w:rsidR="005B704D" w:rsidRPr="00281EBB" w:rsidRDefault="005B704D" w:rsidP="00281EBB">
      <w:pPr>
        <w:tabs>
          <w:tab w:val="left" w:pos="0"/>
        </w:tabs>
        <w:autoSpaceDE w:val="0"/>
        <w:autoSpaceDN w:val="0"/>
        <w:adjustRightInd w:val="0"/>
        <w:spacing w:after="0" w:line="288" w:lineRule="auto"/>
        <w:ind w:right="-1" w:firstLine="709"/>
        <w:jc w:val="both"/>
        <w:rPr>
          <w:rFonts w:ascii="Times New Roman" w:hAnsi="Times New Roman" w:cs="Times New Roman"/>
          <w:b/>
          <w:bCs/>
          <w:sz w:val="24"/>
          <w:szCs w:val="24"/>
        </w:rPr>
      </w:pPr>
      <w:r w:rsidRPr="00281EBB">
        <w:rPr>
          <w:rFonts w:ascii="Times New Roman" w:hAnsi="Times New Roman" w:cs="Times New Roman"/>
          <w:b/>
          <w:bCs/>
          <w:sz w:val="24"/>
          <w:szCs w:val="24"/>
        </w:rPr>
        <w:t>В русле чтения</w:t>
      </w:r>
    </w:p>
    <w:p w:rsidR="005B704D" w:rsidRPr="00281EBB" w:rsidRDefault="005B704D" w:rsidP="00281EBB">
      <w:pPr>
        <w:tabs>
          <w:tab w:val="left" w:pos="0"/>
        </w:tabs>
        <w:autoSpaceDE w:val="0"/>
        <w:autoSpaceDN w:val="0"/>
        <w:adjustRightInd w:val="0"/>
        <w:spacing w:after="0" w:line="288" w:lineRule="auto"/>
        <w:ind w:right="-1" w:firstLine="709"/>
        <w:jc w:val="both"/>
        <w:rPr>
          <w:rFonts w:ascii="Times New Roman" w:hAnsi="Times New Roman" w:cs="Times New Roman"/>
          <w:sz w:val="24"/>
          <w:szCs w:val="24"/>
        </w:rPr>
      </w:pPr>
      <w:r w:rsidRPr="00281EBB">
        <w:rPr>
          <w:rFonts w:ascii="Times New Roman" w:hAnsi="Times New Roman" w:cs="Times New Roman"/>
          <w:i/>
          <w:iCs/>
          <w:sz w:val="24"/>
          <w:szCs w:val="24"/>
        </w:rPr>
        <w:t xml:space="preserve">Чтение: </w:t>
      </w:r>
      <w:r w:rsidRPr="00281EBB">
        <w:rPr>
          <w:rFonts w:ascii="Times New Roman" w:hAnsi="Times New Roman" w:cs="Times New Roman"/>
          <w:sz w:val="24"/>
          <w:szCs w:val="24"/>
        </w:rPr>
        <w:t>читать и понимать тексты, содержащие как изученный языковой материал, так и отдельные новые слова; находить в тексте необходимую информацию (имена персонажей, место действия и т.д.); определять значение незнакомых слов по контексту.</w:t>
      </w:r>
    </w:p>
    <w:p w:rsidR="005B704D" w:rsidRPr="00281EBB" w:rsidRDefault="005B704D" w:rsidP="00281EBB">
      <w:pPr>
        <w:tabs>
          <w:tab w:val="left" w:pos="0"/>
        </w:tabs>
        <w:autoSpaceDE w:val="0"/>
        <w:autoSpaceDN w:val="0"/>
        <w:adjustRightInd w:val="0"/>
        <w:spacing w:after="0" w:line="288" w:lineRule="auto"/>
        <w:ind w:right="-1" w:firstLine="709"/>
        <w:jc w:val="both"/>
        <w:rPr>
          <w:rFonts w:ascii="Times New Roman" w:hAnsi="Times New Roman" w:cs="Times New Roman"/>
          <w:b/>
          <w:bCs/>
          <w:sz w:val="24"/>
          <w:szCs w:val="24"/>
        </w:rPr>
      </w:pPr>
      <w:r w:rsidRPr="00281EBB">
        <w:rPr>
          <w:rFonts w:ascii="Times New Roman" w:hAnsi="Times New Roman" w:cs="Times New Roman"/>
          <w:b/>
          <w:bCs/>
          <w:sz w:val="24"/>
          <w:szCs w:val="24"/>
        </w:rPr>
        <w:t>В русле письма</w:t>
      </w:r>
    </w:p>
    <w:p w:rsidR="005B704D" w:rsidRPr="00281EBB" w:rsidRDefault="005B704D" w:rsidP="00281EBB">
      <w:pPr>
        <w:tabs>
          <w:tab w:val="left" w:pos="0"/>
        </w:tabs>
        <w:autoSpaceDE w:val="0"/>
        <w:autoSpaceDN w:val="0"/>
        <w:adjustRightInd w:val="0"/>
        <w:spacing w:after="0" w:line="288" w:lineRule="auto"/>
        <w:ind w:right="-1" w:firstLine="709"/>
        <w:jc w:val="both"/>
        <w:rPr>
          <w:rFonts w:ascii="Times New Roman" w:hAnsi="Times New Roman" w:cs="Times New Roman"/>
          <w:sz w:val="24"/>
          <w:szCs w:val="24"/>
        </w:rPr>
      </w:pPr>
      <w:r w:rsidRPr="00281EBB">
        <w:rPr>
          <w:rFonts w:ascii="Times New Roman" w:hAnsi="Times New Roman" w:cs="Times New Roman"/>
          <w:sz w:val="24"/>
          <w:szCs w:val="24"/>
        </w:rPr>
        <w:t>Техника письма (графика, каллиграфия, орфография); основы письменной речи: написание по образцу поздравления с праздником, короткого личного письма и т.д.</w:t>
      </w:r>
    </w:p>
    <w:p w:rsidR="005B704D" w:rsidRPr="00281EBB" w:rsidRDefault="005B704D" w:rsidP="00281EBB">
      <w:pPr>
        <w:tabs>
          <w:tab w:val="left" w:pos="0"/>
        </w:tabs>
        <w:autoSpaceDE w:val="0"/>
        <w:autoSpaceDN w:val="0"/>
        <w:adjustRightInd w:val="0"/>
        <w:spacing w:after="0" w:line="288" w:lineRule="auto"/>
        <w:ind w:right="-1" w:firstLine="709"/>
        <w:jc w:val="both"/>
        <w:rPr>
          <w:rFonts w:ascii="Times New Roman" w:hAnsi="Times New Roman" w:cs="Times New Roman"/>
          <w:b/>
          <w:bCs/>
          <w:i/>
          <w:iCs/>
          <w:sz w:val="24"/>
          <w:szCs w:val="24"/>
        </w:rPr>
      </w:pPr>
      <w:r w:rsidRPr="00281EBB">
        <w:rPr>
          <w:rFonts w:ascii="Times New Roman" w:hAnsi="Times New Roman" w:cs="Times New Roman"/>
          <w:b/>
          <w:bCs/>
          <w:i/>
          <w:iCs/>
          <w:sz w:val="24"/>
          <w:szCs w:val="24"/>
        </w:rPr>
        <w:t>Языковые средства и навыки пользования ими</w:t>
      </w:r>
    </w:p>
    <w:p w:rsidR="005B704D" w:rsidRPr="00281EBB" w:rsidRDefault="005B704D" w:rsidP="00281EBB">
      <w:pPr>
        <w:tabs>
          <w:tab w:val="left" w:pos="0"/>
        </w:tabs>
        <w:autoSpaceDE w:val="0"/>
        <w:autoSpaceDN w:val="0"/>
        <w:adjustRightInd w:val="0"/>
        <w:spacing w:after="0" w:line="288" w:lineRule="auto"/>
        <w:ind w:right="-1" w:firstLine="709"/>
        <w:jc w:val="both"/>
        <w:rPr>
          <w:rFonts w:ascii="Times New Roman" w:hAnsi="Times New Roman" w:cs="Times New Roman"/>
          <w:b/>
          <w:bCs/>
          <w:sz w:val="24"/>
          <w:szCs w:val="24"/>
        </w:rPr>
      </w:pPr>
      <w:r w:rsidRPr="00281EBB">
        <w:rPr>
          <w:rFonts w:ascii="Times New Roman" w:hAnsi="Times New Roman" w:cs="Times New Roman"/>
          <w:b/>
          <w:bCs/>
          <w:sz w:val="24"/>
          <w:szCs w:val="24"/>
        </w:rPr>
        <w:t>Графика, каллиграфия, орфография</w:t>
      </w:r>
    </w:p>
    <w:p w:rsidR="005B704D" w:rsidRPr="00281EBB" w:rsidRDefault="005B704D" w:rsidP="00281EBB">
      <w:pPr>
        <w:tabs>
          <w:tab w:val="left" w:pos="0"/>
        </w:tabs>
        <w:autoSpaceDE w:val="0"/>
        <w:autoSpaceDN w:val="0"/>
        <w:adjustRightInd w:val="0"/>
        <w:spacing w:after="0" w:line="288" w:lineRule="auto"/>
        <w:ind w:right="-1" w:firstLine="709"/>
        <w:jc w:val="both"/>
        <w:rPr>
          <w:rFonts w:ascii="Times New Roman" w:hAnsi="Times New Roman" w:cs="Times New Roman"/>
          <w:sz w:val="24"/>
          <w:szCs w:val="24"/>
        </w:rPr>
      </w:pPr>
      <w:r w:rsidRPr="00281EBB">
        <w:rPr>
          <w:rFonts w:ascii="Times New Roman" w:hAnsi="Times New Roman" w:cs="Times New Roman"/>
          <w:sz w:val="24"/>
          <w:szCs w:val="24"/>
        </w:rPr>
        <w:t>Углубление полученных во 2 классе знаний о звуко-буквенных соответствиях. Знаки транскрипции: запись слова. Апостроф. Основные правила чтения и орфографии. Написание наиболее употребительных слов, вошедших в активный словарь.</w:t>
      </w:r>
    </w:p>
    <w:p w:rsidR="005B704D" w:rsidRPr="00281EBB" w:rsidRDefault="005B704D" w:rsidP="00281EBB">
      <w:pPr>
        <w:tabs>
          <w:tab w:val="left" w:pos="0"/>
        </w:tabs>
        <w:autoSpaceDE w:val="0"/>
        <w:autoSpaceDN w:val="0"/>
        <w:adjustRightInd w:val="0"/>
        <w:spacing w:after="0" w:line="288" w:lineRule="auto"/>
        <w:ind w:right="-1" w:firstLine="709"/>
        <w:jc w:val="both"/>
        <w:rPr>
          <w:rFonts w:ascii="Times New Roman" w:hAnsi="Times New Roman" w:cs="Times New Roman"/>
          <w:b/>
          <w:bCs/>
          <w:sz w:val="24"/>
          <w:szCs w:val="24"/>
        </w:rPr>
      </w:pPr>
      <w:r w:rsidRPr="00281EBB">
        <w:rPr>
          <w:rFonts w:ascii="Times New Roman" w:hAnsi="Times New Roman" w:cs="Times New Roman"/>
          <w:b/>
          <w:bCs/>
          <w:sz w:val="24"/>
          <w:szCs w:val="24"/>
        </w:rPr>
        <w:t>Фонетическая сторона речи</w:t>
      </w:r>
    </w:p>
    <w:p w:rsidR="005B704D" w:rsidRPr="00281EBB" w:rsidRDefault="005B704D" w:rsidP="00281EBB">
      <w:pPr>
        <w:tabs>
          <w:tab w:val="left" w:pos="0"/>
        </w:tabs>
        <w:autoSpaceDE w:val="0"/>
        <w:autoSpaceDN w:val="0"/>
        <w:adjustRightInd w:val="0"/>
        <w:spacing w:after="0" w:line="288" w:lineRule="auto"/>
        <w:ind w:right="-1" w:firstLine="709"/>
        <w:jc w:val="both"/>
        <w:rPr>
          <w:rFonts w:ascii="Times New Roman" w:hAnsi="Times New Roman" w:cs="Times New Roman"/>
          <w:sz w:val="24"/>
          <w:szCs w:val="24"/>
        </w:rPr>
      </w:pPr>
      <w:r w:rsidRPr="00281EBB">
        <w:rPr>
          <w:rFonts w:ascii="Times New Roman" w:hAnsi="Times New Roman" w:cs="Times New Roman"/>
          <w:sz w:val="24"/>
          <w:szCs w:val="24"/>
        </w:rPr>
        <w:t>Продолжение работы над адекватным произношением и различением на слух всех звуков и звукосочетаний английского языка. На практическом уровне: соблюдение норм произношения: долгота и краткость гласных, отсутствие оглушения звонких согласных в конце слога или слова, отсутствие смягчения согласных перед гласными. Дифтонги. Связующее «r» (</w:t>
      </w:r>
      <w:r w:rsidRPr="00281EBB">
        <w:rPr>
          <w:rFonts w:ascii="Times New Roman" w:hAnsi="Times New Roman" w:cs="Times New Roman"/>
          <w:sz w:val="24"/>
          <w:szCs w:val="24"/>
          <w:lang w:val="en-US"/>
        </w:rPr>
        <w:t>there</w:t>
      </w:r>
      <w:r w:rsidRPr="00281EBB">
        <w:rPr>
          <w:rFonts w:ascii="Times New Roman" w:hAnsi="Times New Roman" w:cs="Times New Roman"/>
          <w:sz w:val="24"/>
          <w:szCs w:val="24"/>
        </w:rPr>
        <w:t xml:space="preserve"> </w:t>
      </w:r>
      <w:r w:rsidRPr="00281EBB">
        <w:rPr>
          <w:rFonts w:ascii="Times New Roman" w:hAnsi="Times New Roman" w:cs="Times New Roman"/>
          <w:sz w:val="24"/>
          <w:szCs w:val="24"/>
          <w:lang w:val="en-US"/>
        </w:rPr>
        <w:t>is</w:t>
      </w:r>
      <w:r w:rsidRPr="00281EBB">
        <w:rPr>
          <w:rFonts w:ascii="Times New Roman" w:hAnsi="Times New Roman" w:cs="Times New Roman"/>
          <w:sz w:val="24"/>
          <w:szCs w:val="24"/>
        </w:rPr>
        <w:t>/</w:t>
      </w:r>
      <w:r w:rsidRPr="00281EBB">
        <w:rPr>
          <w:rFonts w:ascii="Times New Roman" w:hAnsi="Times New Roman" w:cs="Times New Roman"/>
          <w:sz w:val="24"/>
          <w:szCs w:val="24"/>
          <w:lang w:val="en-US"/>
        </w:rPr>
        <w:t>there</w:t>
      </w:r>
      <w:r w:rsidRPr="00281EBB">
        <w:rPr>
          <w:rFonts w:ascii="Times New Roman" w:hAnsi="Times New Roman" w:cs="Times New Roman"/>
          <w:sz w:val="24"/>
          <w:szCs w:val="24"/>
        </w:rPr>
        <w:t xml:space="preserve"> </w:t>
      </w:r>
      <w:r w:rsidRPr="00281EBB">
        <w:rPr>
          <w:rFonts w:ascii="Times New Roman" w:hAnsi="Times New Roman" w:cs="Times New Roman"/>
          <w:sz w:val="24"/>
          <w:szCs w:val="24"/>
          <w:lang w:val="en-US"/>
        </w:rPr>
        <w:t>are</w:t>
      </w:r>
      <w:r w:rsidRPr="00281EBB">
        <w:rPr>
          <w:rFonts w:ascii="Times New Roman" w:hAnsi="Times New Roman" w:cs="Times New Roman"/>
          <w:sz w:val="24"/>
          <w:szCs w:val="24"/>
        </w:rPr>
        <w:t xml:space="preserve">). Ударение в слове, фразе. Отсутствие ударения на служебных словах (артиклях, союзах, предлогах). Членение предложений на смысловые группы. Ритмико- интонационные особенности повествовательного, побудительного и </w:t>
      </w:r>
      <w:r w:rsidRPr="00281EBB">
        <w:rPr>
          <w:rFonts w:ascii="Times New Roman" w:hAnsi="Times New Roman" w:cs="Times New Roman"/>
          <w:sz w:val="24"/>
          <w:szCs w:val="24"/>
        </w:rPr>
        <w:lastRenderedPageBreak/>
        <w:t>вопросительного (общий и специальный вопрос) предложений. Интонация перечисления. Чтение по транскрипции изученных слов.</w:t>
      </w:r>
    </w:p>
    <w:p w:rsidR="005B704D" w:rsidRPr="00281EBB" w:rsidRDefault="005B704D" w:rsidP="00281EBB">
      <w:pPr>
        <w:tabs>
          <w:tab w:val="left" w:pos="0"/>
        </w:tabs>
        <w:autoSpaceDE w:val="0"/>
        <w:autoSpaceDN w:val="0"/>
        <w:adjustRightInd w:val="0"/>
        <w:spacing w:after="0" w:line="288" w:lineRule="auto"/>
        <w:ind w:right="-1" w:firstLine="709"/>
        <w:jc w:val="both"/>
        <w:rPr>
          <w:rFonts w:ascii="Times New Roman" w:hAnsi="Times New Roman" w:cs="Times New Roman"/>
          <w:b/>
          <w:bCs/>
          <w:sz w:val="24"/>
          <w:szCs w:val="24"/>
        </w:rPr>
      </w:pPr>
      <w:r w:rsidRPr="00281EBB">
        <w:rPr>
          <w:rFonts w:ascii="Times New Roman" w:hAnsi="Times New Roman" w:cs="Times New Roman"/>
          <w:b/>
          <w:bCs/>
          <w:sz w:val="24"/>
          <w:szCs w:val="24"/>
        </w:rPr>
        <w:t>Лексическая сторона речи</w:t>
      </w:r>
    </w:p>
    <w:p w:rsidR="005B704D" w:rsidRPr="00281EBB" w:rsidRDefault="005B704D" w:rsidP="00281EBB">
      <w:pPr>
        <w:tabs>
          <w:tab w:val="left" w:pos="0"/>
        </w:tabs>
        <w:autoSpaceDE w:val="0"/>
        <w:autoSpaceDN w:val="0"/>
        <w:adjustRightInd w:val="0"/>
        <w:spacing w:after="0" w:line="288" w:lineRule="auto"/>
        <w:ind w:right="-1" w:firstLine="709"/>
        <w:jc w:val="both"/>
        <w:rPr>
          <w:rFonts w:ascii="Times New Roman" w:hAnsi="Times New Roman" w:cs="Times New Roman"/>
          <w:sz w:val="24"/>
          <w:szCs w:val="24"/>
          <w:lang w:val="en-US"/>
        </w:rPr>
      </w:pPr>
      <w:r w:rsidRPr="00281EBB">
        <w:rPr>
          <w:rFonts w:ascii="Times New Roman" w:hAnsi="Times New Roman" w:cs="Times New Roman"/>
          <w:sz w:val="24"/>
          <w:szCs w:val="24"/>
        </w:rPr>
        <w:t>Лексические единицы, обслуживающие ситуации общения в пределах тематики начальной школы, в объеме 200 лексических единиц для двустороннего (рецептивного и продуктивного) усвоения, простейшие устойчивые словосочетания, оценочная лексика и речевые клише как элементы речевого этикета, отражающие культуру англоговорящих стран. Устойчивые</w:t>
      </w:r>
      <w:r w:rsidRPr="00281EBB">
        <w:rPr>
          <w:rFonts w:ascii="Times New Roman" w:hAnsi="Times New Roman" w:cs="Times New Roman"/>
          <w:sz w:val="24"/>
          <w:szCs w:val="24"/>
          <w:lang w:val="en-US"/>
        </w:rPr>
        <w:t xml:space="preserve"> </w:t>
      </w:r>
      <w:r w:rsidRPr="00281EBB">
        <w:rPr>
          <w:rFonts w:ascii="Times New Roman" w:hAnsi="Times New Roman" w:cs="Times New Roman"/>
          <w:sz w:val="24"/>
          <w:szCs w:val="24"/>
        </w:rPr>
        <w:t>словосочетания</w:t>
      </w:r>
      <w:r w:rsidRPr="00281EBB">
        <w:rPr>
          <w:rFonts w:ascii="Times New Roman" w:hAnsi="Times New Roman" w:cs="Times New Roman"/>
          <w:sz w:val="24"/>
          <w:szCs w:val="24"/>
          <w:lang w:val="en-US"/>
        </w:rPr>
        <w:t>: no more, take photos, get up, go shopping, clean my teeth, watch TV, do homework, walk the dog, go to school, go home, do my morning exercises, have classes, half past five, make the bed, have a shower, tidy the room, do the washing up, go jogging, go for a walk, in the country, living room, many years ago, ground floor, fairy tale, one day, science fiction, talk to, change into, put on, for short.</w:t>
      </w:r>
    </w:p>
    <w:p w:rsidR="005B704D" w:rsidRPr="00281EBB" w:rsidRDefault="005B704D" w:rsidP="00281EBB">
      <w:pPr>
        <w:tabs>
          <w:tab w:val="left" w:pos="0"/>
        </w:tabs>
        <w:autoSpaceDE w:val="0"/>
        <w:autoSpaceDN w:val="0"/>
        <w:adjustRightInd w:val="0"/>
        <w:spacing w:after="0" w:line="288" w:lineRule="auto"/>
        <w:ind w:right="-1" w:firstLine="709"/>
        <w:jc w:val="both"/>
        <w:rPr>
          <w:rFonts w:ascii="Times New Roman" w:hAnsi="Times New Roman" w:cs="Times New Roman"/>
          <w:sz w:val="24"/>
          <w:szCs w:val="24"/>
          <w:lang w:val="en-US"/>
        </w:rPr>
      </w:pPr>
      <w:r w:rsidRPr="00281EBB">
        <w:rPr>
          <w:rFonts w:ascii="Times New Roman" w:hAnsi="Times New Roman" w:cs="Times New Roman"/>
          <w:sz w:val="24"/>
          <w:szCs w:val="24"/>
        </w:rPr>
        <w:t xml:space="preserve">Речевые реплики_клише: Don’t be late! </w:t>
      </w:r>
      <w:r w:rsidRPr="00281EBB">
        <w:rPr>
          <w:rFonts w:ascii="Times New Roman" w:hAnsi="Times New Roman" w:cs="Times New Roman"/>
          <w:sz w:val="24"/>
          <w:szCs w:val="24"/>
          <w:lang w:val="en-US"/>
        </w:rPr>
        <w:t>I love/hate, Let’s go to..., What time is it? Can I speak to...? Once upon a time…, Always clean your teeth!</w:t>
      </w:r>
    </w:p>
    <w:p w:rsidR="005B704D" w:rsidRPr="00281EBB" w:rsidRDefault="005B704D" w:rsidP="00281EBB">
      <w:pPr>
        <w:tabs>
          <w:tab w:val="left" w:pos="0"/>
        </w:tabs>
        <w:autoSpaceDE w:val="0"/>
        <w:autoSpaceDN w:val="0"/>
        <w:adjustRightInd w:val="0"/>
        <w:spacing w:after="0" w:line="288" w:lineRule="auto"/>
        <w:ind w:right="-1" w:firstLine="709"/>
        <w:jc w:val="both"/>
        <w:rPr>
          <w:rFonts w:ascii="Times New Roman" w:hAnsi="Times New Roman" w:cs="Times New Roman"/>
          <w:sz w:val="24"/>
          <w:szCs w:val="24"/>
          <w:lang w:val="en-US"/>
        </w:rPr>
      </w:pPr>
      <w:r w:rsidRPr="00281EBB">
        <w:rPr>
          <w:rFonts w:ascii="Times New Roman" w:hAnsi="Times New Roman" w:cs="Times New Roman"/>
          <w:sz w:val="24"/>
          <w:szCs w:val="24"/>
        </w:rPr>
        <w:t>Оценочная</w:t>
      </w:r>
      <w:r w:rsidRPr="00281EBB">
        <w:rPr>
          <w:rFonts w:ascii="Times New Roman" w:hAnsi="Times New Roman" w:cs="Times New Roman"/>
          <w:sz w:val="24"/>
          <w:szCs w:val="24"/>
          <w:lang w:val="en-US"/>
        </w:rPr>
        <w:t xml:space="preserve"> </w:t>
      </w:r>
      <w:r w:rsidRPr="00281EBB">
        <w:rPr>
          <w:rFonts w:ascii="Times New Roman" w:hAnsi="Times New Roman" w:cs="Times New Roman"/>
          <w:sz w:val="24"/>
          <w:szCs w:val="24"/>
        </w:rPr>
        <w:t>лексика</w:t>
      </w:r>
      <w:r w:rsidRPr="00281EBB">
        <w:rPr>
          <w:rFonts w:ascii="Times New Roman" w:hAnsi="Times New Roman" w:cs="Times New Roman"/>
          <w:sz w:val="24"/>
          <w:szCs w:val="24"/>
          <w:lang w:val="en-US"/>
        </w:rPr>
        <w:t>: It’s a good idea! Shame on you! Oh, dear! It was cool! What a pity!</w:t>
      </w:r>
    </w:p>
    <w:p w:rsidR="005B704D" w:rsidRPr="00281EBB" w:rsidRDefault="005B704D" w:rsidP="00281EBB">
      <w:pPr>
        <w:tabs>
          <w:tab w:val="left" w:pos="0"/>
        </w:tabs>
        <w:autoSpaceDE w:val="0"/>
        <w:autoSpaceDN w:val="0"/>
        <w:adjustRightInd w:val="0"/>
        <w:spacing w:after="0" w:line="288" w:lineRule="auto"/>
        <w:ind w:right="-1" w:firstLine="709"/>
        <w:jc w:val="both"/>
        <w:rPr>
          <w:rFonts w:ascii="Times New Roman" w:hAnsi="Times New Roman" w:cs="Times New Roman"/>
          <w:sz w:val="24"/>
          <w:szCs w:val="24"/>
          <w:lang w:val="en-US"/>
        </w:rPr>
      </w:pPr>
      <w:r w:rsidRPr="00281EBB">
        <w:rPr>
          <w:rFonts w:ascii="Times New Roman" w:hAnsi="Times New Roman" w:cs="Times New Roman"/>
          <w:sz w:val="24"/>
          <w:szCs w:val="24"/>
        </w:rPr>
        <w:t>Интернациональная</w:t>
      </w:r>
      <w:r w:rsidRPr="00281EBB">
        <w:rPr>
          <w:rFonts w:ascii="Times New Roman" w:hAnsi="Times New Roman" w:cs="Times New Roman"/>
          <w:sz w:val="24"/>
          <w:szCs w:val="24"/>
          <w:lang w:val="en-US"/>
        </w:rPr>
        <w:t xml:space="preserve"> </w:t>
      </w:r>
      <w:r w:rsidRPr="00281EBB">
        <w:rPr>
          <w:rFonts w:ascii="Times New Roman" w:hAnsi="Times New Roman" w:cs="Times New Roman"/>
          <w:sz w:val="24"/>
          <w:szCs w:val="24"/>
        </w:rPr>
        <w:t>лексика</w:t>
      </w:r>
      <w:r w:rsidRPr="00281EBB">
        <w:rPr>
          <w:rFonts w:ascii="Times New Roman" w:hAnsi="Times New Roman" w:cs="Times New Roman"/>
          <w:sz w:val="24"/>
          <w:szCs w:val="24"/>
          <w:lang w:val="en-US"/>
        </w:rPr>
        <w:t>: vanilla, farm, sticker, interesting, medal, fantastic, photo, stadium, match, volleyball, basketball, tennis, visit, official, dentist, market, sport, secretary, hippo, clown, circus, pirate, garage, picnic, barbecue, magic, fantasy, storm, film, tradition, legend, tourist, museum.</w:t>
      </w:r>
    </w:p>
    <w:p w:rsidR="005B704D" w:rsidRPr="00281EBB" w:rsidRDefault="005B704D" w:rsidP="00281EBB">
      <w:pPr>
        <w:tabs>
          <w:tab w:val="left" w:pos="0"/>
        </w:tabs>
        <w:autoSpaceDE w:val="0"/>
        <w:autoSpaceDN w:val="0"/>
        <w:adjustRightInd w:val="0"/>
        <w:spacing w:after="0" w:line="288" w:lineRule="auto"/>
        <w:ind w:right="-1" w:firstLine="709"/>
        <w:jc w:val="both"/>
        <w:rPr>
          <w:rFonts w:ascii="Times New Roman" w:hAnsi="Times New Roman" w:cs="Times New Roman"/>
          <w:sz w:val="24"/>
          <w:szCs w:val="24"/>
        </w:rPr>
      </w:pPr>
      <w:r w:rsidRPr="00281EBB">
        <w:rPr>
          <w:rFonts w:ascii="Times New Roman" w:hAnsi="Times New Roman" w:cs="Times New Roman"/>
          <w:sz w:val="24"/>
          <w:szCs w:val="24"/>
        </w:rPr>
        <w:t>Понятие о способах словообразования: образование существительных при помощи суффикса -ing (rollerblading, traveling, gardening, shopping, washing); образование количественных числительных при помощи суффикса -ty (20-99); образование порядковых числительных при помощи суффикса -th (fifth, sixth); образование существительных при помощи суффикса -ist (dentist, tourist);  словосложение: существительное + существительное (</w:t>
      </w:r>
      <w:r w:rsidRPr="00281EBB">
        <w:rPr>
          <w:rFonts w:ascii="Times New Roman" w:hAnsi="Times New Roman" w:cs="Times New Roman"/>
          <w:sz w:val="24"/>
          <w:szCs w:val="24"/>
          <w:lang w:val="en-US"/>
        </w:rPr>
        <w:t>bookcase</w:t>
      </w:r>
      <w:r w:rsidRPr="00281EBB">
        <w:rPr>
          <w:rFonts w:ascii="Times New Roman" w:hAnsi="Times New Roman" w:cs="Times New Roman"/>
          <w:sz w:val="24"/>
          <w:szCs w:val="24"/>
        </w:rPr>
        <w:t xml:space="preserve">, </w:t>
      </w:r>
      <w:r w:rsidRPr="00281EBB">
        <w:rPr>
          <w:rFonts w:ascii="Times New Roman" w:hAnsi="Times New Roman" w:cs="Times New Roman"/>
          <w:sz w:val="24"/>
          <w:szCs w:val="24"/>
          <w:lang w:val="en-US"/>
        </w:rPr>
        <w:t>armchair</w:t>
      </w:r>
      <w:r w:rsidRPr="00281EBB">
        <w:rPr>
          <w:rFonts w:ascii="Times New Roman" w:hAnsi="Times New Roman" w:cs="Times New Roman"/>
          <w:sz w:val="24"/>
          <w:szCs w:val="24"/>
        </w:rPr>
        <w:t xml:space="preserve">, </w:t>
      </w:r>
      <w:r w:rsidRPr="00281EBB">
        <w:rPr>
          <w:rFonts w:ascii="Times New Roman" w:hAnsi="Times New Roman" w:cs="Times New Roman"/>
          <w:sz w:val="24"/>
          <w:szCs w:val="24"/>
          <w:lang w:val="en-US"/>
        </w:rPr>
        <w:t>bed</w:t>
      </w:r>
      <w:r w:rsidRPr="00281EBB">
        <w:rPr>
          <w:rFonts w:ascii="Times New Roman" w:hAnsi="Times New Roman" w:cs="Times New Roman"/>
          <w:sz w:val="24"/>
          <w:szCs w:val="24"/>
        </w:rPr>
        <w:t>г</w:t>
      </w:r>
      <w:r w:rsidRPr="00281EBB">
        <w:rPr>
          <w:rFonts w:ascii="Times New Roman" w:hAnsi="Times New Roman" w:cs="Times New Roman"/>
          <w:sz w:val="24"/>
          <w:szCs w:val="24"/>
          <w:lang w:val="en-US"/>
        </w:rPr>
        <w:t>oom</w:t>
      </w:r>
      <w:r w:rsidRPr="00281EBB">
        <w:rPr>
          <w:rFonts w:ascii="Times New Roman" w:hAnsi="Times New Roman" w:cs="Times New Roman"/>
          <w:sz w:val="24"/>
          <w:szCs w:val="24"/>
        </w:rPr>
        <w:t xml:space="preserve">, </w:t>
      </w:r>
      <w:r w:rsidRPr="00281EBB">
        <w:rPr>
          <w:rFonts w:ascii="Times New Roman" w:hAnsi="Times New Roman" w:cs="Times New Roman"/>
          <w:sz w:val="24"/>
          <w:szCs w:val="24"/>
          <w:lang w:val="en-US"/>
        </w:rPr>
        <w:t>bathroom</w:t>
      </w:r>
      <w:r w:rsidRPr="00281EBB">
        <w:rPr>
          <w:rFonts w:ascii="Times New Roman" w:hAnsi="Times New Roman" w:cs="Times New Roman"/>
          <w:sz w:val="24"/>
          <w:szCs w:val="24"/>
        </w:rPr>
        <w:t xml:space="preserve">, </w:t>
      </w:r>
      <w:r w:rsidRPr="00281EBB">
        <w:rPr>
          <w:rFonts w:ascii="Times New Roman" w:hAnsi="Times New Roman" w:cs="Times New Roman"/>
          <w:sz w:val="24"/>
          <w:szCs w:val="24"/>
          <w:lang w:val="en-US"/>
        </w:rPr>
        <w:t>cupboard</w:t>
      </w:r>
      <w:r w:rsidRPr="00281EBB">
        <w:rPr>
          <w:rFonts w:ascii="Times New Roman" w:hAnsi="Times New Roman" w:cs="Times New Roman"/>
          <w:sz w:val="24"/>
          <w:szCs w:val="24"/>
        </w:rPr>
        <w:t>).</w:t>
      </w:r>
    </w:p>
    <w:p w:rsidR="005B704D" w:rsidRPr="00281EBB" w:rsidRDefault="005B704D" w:rsidP="00281EBB">
      <w:pPr>
        <w:tabs>
          <w:tab w:val="left" w:pos="0"/>
        </w:tabs>
        <w:autoSpaceDE w:val="0"/>
        <w:autoSpaceDN w:val="0"/>
        <w:adjustRightInd w:val="0"/>
        <w:spacing w:after="0" w:line="288" w:lineRule="auto"/>
        <w:ind w:right="-1" w:firstLine="709"/>
        <w:jc w:val="both"/>
        <w:rPr>
          <w:rFonts w:ascii="Times New Roman" w:hAnsi="Times New Roman" w:cs="Times New Roman"/>
          <w:b/>
          <w:bCs/>
          <w:sz w:val="24"/>
          <w:szCs w:val="24"/>
        </w:rPr>
      </w:pPr>
    </w:p>
    <w:p w:rsidR="005B704D" w:rsidRPr="00281EBB" w:rsidRDefault="005B704D" w:rsidP="00281EBB">
      <w:pPr>
        <w:tabs>
          <w:tab w:val="left" w:pos="0"/>
        </w:tabs>
        <w:autoSpaceDE w:val="0"/>
        <w:autoSpaceDN w:val="0"/>
        <w:adjustRightInd w:val="0"/>
        <w:spacing w:after="0" w:line="288" w:lineRule="auto"/>
        <w:ind w:right="-1" w:firstLine="709"/>
        <w:jc w:val="both"/>
        <w:rPr>
          <w:rFonts w:ascii="Times New Roman" w:hAnsi="Times New Roman" w:cs="Times New Roman"/>
          <w:b/>
          <w:bCs/>
          <w:sz w:val="24"/>
          <w:szCs w:val="24"/>
        </w:rPr>
      </w:pPr>
      <w:r w:rsidRPr="00281EBB">
        <w:rPr>
          <w:rFonts w:ascii="Times New Roman" w:hAnsi="Times New Roman" w:cs="Times New Roman"/>
          <w:b/>
          <w:bCs/>
          <w:sz w:val="24"/>
          <w:szCs w:val="24"/>
        </w:rPr>
        <w:t>Грамматическая сторона речи</w:t>
      </w:r>
    </w:p>
    <w:p w:rsidR="005B704D" w:rsidRPr="00281EBB" w:rsidRDefault="005B704D" w:rsidP="00281EBB">
      <w:pPr>
        <w:tabs>
          <w:tab w:val="left" w:pos="0"/>
        </w:tabs>
        <w:autoSpaceDE w:val="0"/>
        <w:autoSpaceDN w:val="0"/>
        <w:adjustRightInd w:val="0"/>
        <w:spacing w:after="0" w:line="288" w:lineRule="auto"/>
        <w:ind w:right="-1" w:firstLine="709"/>
        <w:jc w:val="both"/>
        <w:rPr>
          <w:rFonts w:ascii="Times New Roman" w:hAnsi="Times New Roman" w:cs="Times New Roman"/>
          <w:sz w:val="24"/>
          <w:szCs w:val="24"/>
        </w:rPr>
      </w:pPr>
      <w:r w:rsidRPr="00281EBB">
        <w:rPr>
          <w:rFonts w:ascii="Times New Roman" w:hAnsi="Times New Roman" w:cs="Times New Roman"/>
          <w:sz w:val="24"/>
          <w:szCs w:val="24"/>
        </w:rPr>
        <w:t>Основные коммуникативные типы предложений: повествовательное, вопросительное, побудительное. Общий и специальный вопросы. Вопросительные слова: what, who, when, where, why, how. Порядок слов в предложении. Утвердительные и отрицательные предложения. Простое предложение с простым глагольным сказуемым (</w:t>
      </w:r>
      <w:r w:rsidRPr="00281EBB">
        <w:rPr>
          <w:rFonts w:ascii="Times New Roman" w:hAnsi="Times New Roman" w:cs="Times New Roman"/>
          <w:sz w:val="24"/>
          <w:szCs w:val="24"/>
          <w:lang w:val="en-US"/>
        </w:rPr>
        <w:t>He</w:t>
      </w:r>
      <w:r w:rsidRPr="00281EBB">
        <w:rPr>
          <w:rFonts w:ascii="Times New Roman" w:hAnsi="Times New Roman" w:cs="Times New Roman"/>
          <w:sz w:val="24"/>
          <w:szCs w:val="24"/>
        </w:rPr>
        <w:t xml:space="preserve"> </w:t>
      </w:r>
      <w:r w:rsidRPr="00281EBB">
        <w:rPr>
          <w:rFonts w:ascii="Times New Roman" w:hAnsi="Times New Roman" w:cs="Times New Roman"/>
          <w:sz w:val="24"/>
          <w:szCs w:val="24"/>
          <w:lang w:val="en-US"/>
        </w:rPr>
        <w:t>speaks</w:t>
      </w:r>
      <w:r w:rsidRPr="00281EBB">
        <w:rPr>
          <w:rFonts w:ascii="Times New Roman" w:hAnsi="Times New Roman" w:cs="Times New Roman"/>
          <w:sz w:val="24"/>
          <w:szCs w:val="24"/>
        </w:rPr>
        <w:t xml:space="preserve"> </w:t>
      </w:r>
      <w:r w:rsidRPr="00281EBB">
        <w:rPr>
          <w:rFonts w:ascii="Times New Roman" w:hAnsi="Times New Roman" w:cs="Times New Roman"/>
          <w:sz w:val="24"/>
          <w:szCs w:val="24"/>
          <w:lang w:val="en-US"/>
        </w:rPr>
        <w:t>English</w:t>
      </w:r>
      <w:r w:rsidRPr="00281EBB">
        <w:rPr>
          <w:rFonts w:ascii="Times New Roman" w:hAnsi="Times New Roman" w:cs="Times New Roman"/>
          <w:sz w:val="24"/>
          <w:szCs w:val="24"/>
        </w:rPr>
        <w:t>.), составным именным (</w:t>
      </w:r>
      <w:r w:rsidRPr="00281EBB">
        <w:rPr>
          <w:rFonts w:ascii="Times New Roman" w:hAnsi="Times New Roman" w:cs="Times New Roman"/>
          <w:sz w:val="24"/>
          <w:szCs w:val="24"/>
          <w:lang w:val="en-US"/>
        </w:rPr>
        <w:t>My</w:t>
      </w:r>
      <w:r w:rsidRPr="00281EBB">
        <w:rPr>
          <w:rFonts w:ascii="Times New Roman" w:hAnsi="Times New Roman" w:cs="Times New Roman"/>
          <w:sz w:val="24"/>
          <w:szCs w:val="24"/>
        </w:rPr>
        <w:t xml:space="preserve"> </w:t>
      </w:r>
      <w:r w:rsidRPr="00281EBB">
        <w:rPr>
          <w:rFonts w:ascii="Times New Roman" w:hAnsi="Times New Roman" w:cs="Times New Roman"/>
          <w:sz w:val="24"/>
          <w:szCs w:val="24"/>
          <w:lang w:val="en-US"/>
        </w:rPr>
        <w:t>family</w:t>
      </w:r>
      <w:r w:rsidRPr="00281EBB">
        <w:rPr>
          <w:rFonts w:ascii="Times New Roman" w:hAnsi="Times New Roman" w:cs="Times New Roman"/>
          <w:sz w:val="24"/>
          <w:szCs w:val="24"/>
        </w:rPr>
        <w:t xml:space="preserve"> </w:t>
      </w:r>
      <w:r w:rsidRPr="00281EBB">
        <w:rPr>
          <w:rFonts w:ascii="Times New Roman" w:hAnsi="Times New Roman" w:cs="Times New Roman"/>
          <w:sz w:val="24"/>
          <w:szCs w:val="24"/>
          <w:lang w:val="en-US"/>
        </w:rPr>
        <w:t>is</w:t>
      </w:r>
      <w:r w:rsidRPr="00281EBB">
        <w:rPr>
          <w:rFonts w:ascii="Times New Roman" w:hAnsi="Times New Roman" w:cs="Times New Roman"/>
          <w:sz w:val="24"/>
          <w:szCs w:val="24"/>
        </w:rPr>
        <w:t xml:space="preserve"> </w:t>
      </w:r>
      <w:r w:rsidRPr="00281EBB">
        <w:rPr>
          <w:rFonts w:ascii="Times New Roman" w:hAnsi="Times New Roman" w:cs="Times New Roman"/>
          <w:sz w:val="24"/>
          <w:szCs w:val="24"/>
          <w:lang w:val="en-US"/>
        </w:rPr>
        <w:t>big</w:t>
      </w:r>
      <w:r w:rsidRPr="00281EBB">
        <w:rPr>
          <w:rFonts w:ascii="Times New Roman" w:hAnsi="Times New Roman" w:cs="Times New Roman"/>
          <w:sz w:val="24"/>
          <w:szCs w:val="24"/>
        </w:rPr>
        <w:t>.) и составным глагольным (</w:t>
      </w:r>
      <w:r w:rsidRPr="00281EBB">
        <w:rPr>
          <w:rFonts w:ascii="Times New Roman" w:hAnsi="Times New Roman" w:cs="Times New Roman"/>
          <w:sz w:val="24"/>
          <w:szCs w:val="24"/>
          <w:lang w:val="en-US"/>
        </w:rPr>
        <w:t>I</w:t>
      </w:r>
      <w:r w:rsidRPr="00281EBB">
        <w:rPr>
          <w:rFonts w:ascii="Times New Roman" w:hAnsi="Times New Roman" w:cs="Times New Roman"/>
          <w:sz w:val="24"/>
          <w:szCs w:val="24"/>
        </w:rPr>
        <w:t xml:space="preserve"> </w:t>
      </w:r>
      <w:r w:rsidRPr="00281EBB">
        <w:rPr>
          <w:rFonts w:ascii="Times New Roman" w:hAnsi="Times New Roman" w:cs="Times New Roman"/>
          <w:sz w:val="24"/>
          <w:szCs w:val="24"/>
          <w:lang w:val="en-US"/>
        </w:rPr>
        <w:t>like</w:t>
      </w:r>
      <w:r w:rsidRPr="00281EBB">
        <w:rPr>
          <w:rFonts w:ascii="Times New Roman" w:hAnsi="Times New Roman" w:cs="Times New Roman"/>
          <w:sz w:val="24"/>
          <w:szCs w:val="24"/>
        </w:rPr>
        <w:t xml:space="preserve"> </w:t>
      </w:r>
      <w:r w:rsidRPr="00281EBB">
        <w:rPr>
          <w:rFonts w:ascii="Times New Roman" w:hAnsi="Times New Roman" w:cs="Times New Roman"/>
          <w:sz w:val="24"/>
          <w:szCs w:val="24"/>
          <w:lang w:val="en-US"/>
        </w:rPr>
        <w:t>to</w:t>
      </w:r>
      <w:r w:rsidRPr="00281EBB">
        <w:rPr>
          <w:rFonts w:ascii="Times New Roman" w:hAnsi="Times New Roman" w:cs="Times New Roman"/>
          <w:sz w:val="24"/>
          <w:szCs w:val="24"/>
        </w:rPr>
        <w:t xml:space="preserve"> </w:t>
      </w:r>
      <w:r w:rsidRPr="00281EBB">
        <w:rPr>
          <w:rFonts w:ascii="Times New Roman" w:hAnsi="Times New Roman" w:cs="Times New Roman"/>
          <w:sz w:val="24"/>
          <w:szCs w:val="24"/>
          <w:lang w:val="en-US"/>
        </w:rPr>
        <w:t>dance</w:t>
      </w:r>
      <w:r w:rsidRPr="00281EBB">
        <w:rPr>
          <w:rFonts w:ascii="Times New Roman" w:hAnsi="Times New Roman" w:cs="Times New Roman"/>
          <w:sz w:val="24"/>
          <w:szCs w:val="24"/>
        </w:rPr>
        <w:t xml:space="preserve">. </w:t>
      </w:r>
      <w:r w:rsidRPr="00281EBB">
        <w:rPr>
          <w:rFonts w:ascii="Times New Roman" w:hAnsi="Times New Roman" w:cs="Times New Roman"/>
          <w:sz w:val="24"/>
          <w:szCs w:val="24"/>
          <w:lang w:val="en-US"/>
        </w:rPr>
        <w:t>She</w:t>
      </w:r>
      <w:r w:rsidRPr="00281EBB">
        <w:rPr>
          <w:rFonts w:ascii="Times New Roman" w:hAnsi="Times New Roman" w:cs="Times New Roman"/>
          <w:sz w:val="24"/>
          <w:szCs w:val="24"/>
        </w:rPr>
        <w:t xml:space="preserve"> </w:t>
      </w:r>
      <w:r w:rsidRPr="00281EBB">
        <w:rPr>
          <w:rFonts w:ascii="Times New Roman" w:hAnsi="Times New Roman" w:cs="Times New Roman"/>
          <w:sz w:val="24"/>
          <w:szCs w:val="24"/>
          <w:lang w:val="en-US"/>
        </w:rPr>
        <w:t>can</w:t>
      </w:r>
      <w:r w:rsidRPr="00281EBB">
        <w:rPr>
          <w:rFonts w:ascii="Times New Roman" w:hAnsi="Times New Roman" w:cs="Times New Roman"/>
          <w:sz w:val="24"/>
          <w:szCs w:val="24"/>
        </w:rPr>
        <w:t xml:space="preserve"> </w:t>
      </w:r>
      <w:r w:rsidRPr="00281EBB">
        <w:rPr>
          <w:rFonts w:ascii="Times New Roman" w:hAnsi="Times New Roman" w:cs="Times New Roman"/>
          <w:sz w:val="24"/>
          <w:szCs w:val="24"/>
          <w:lang w:val="en-US"/>
        </w:rPr>
        <w:t>skate</w:t>
      </w:r>
      <w:r w:rsidRPr="00281EBB">
        <w:rPr>
          <w:rFonts w:ascii="Times New Roman" w:hAnsi="Times New Roman" w:cs="Times New Roman"/>
          <w:sz w:val="24"/>
          <w:szCs w:val="24"/>
        </w:rPr>
        <w:t xml:space="preserve"> </w:t>
      </w:r>
      <w:r w:rsidRPr="00281EBB">
        <w:rPr>
          <w:rFonts w:ascii="Times New Roman" w:hAnsi="Times New Roman" w:cs="Times New Roman"/>
          <w:sz w:val="24"/>
          <w:szCs w:val="24"/>
          <w:lang w:val="en-US"/>
        </w:rPr>
        <w:t>well</w:t>
      </w:r>
      <w:r w:rsidRPr="00281EBB">
        <w:rPr>
          <w:rFonts w:ascii="Times New Roman" w:hAnsi="Times New Roman" w:cs="Times New Roman"/>
          <w:sz w:val="24"/>
          <w:szCs w:val="24"/>
        </w:rPr>
        <w:t xml:space="preserve">.) сказуемым. Побудительные предложения в утвердительной (Help me, please.) и отрицательной (Don’t be late!) формах. Безличные предложения в настоящем времени (It’s five o’clock.). Предложения с оборотом </w:t>
      </w:r>
      <w:r w:rsidRPr="00281EBB">
        <w:rPr>
          <w:rFonts w:ascii="Times New Roman" w:hAnsi="Times New Roman" w:cs="Times New Roman"/>
          <w:sz w:val="24"/>
          <w:szCs w:val="24"/>
          <w:lang w:val="en-US"/>
        </w:rPr>
        <w:t>there</w:t>
      </w:r>
      <w:r w:rsidRPr="00281EBB">
        <w:rPr>
          <w:rFonts w:ascii="Times New Roman" w:hAnsi="Times New Roman" w:cs="Times New Roman"/>
          <w:sz w:val="24"/>
          <w:szCs w:val="24"/>
        </w:rPr>
        <w:t xml:space="preserve"> </w:t>
      </w:r>
      <w:r w:rsidRPr="00281EBB">
        <w:rPr>
          <w:rFonts w:ascii="Times New Roman" w:hAnsi="Times New Roman" w:cs="Times New Roman"/>
          <w:sz w:val="24"/>
          <w:szCs w:val="24"/>
          <w:lang w:val="en-US"/>
        </w:rPr>
        <w:t>is</w:t>
      </w:r>
      <w:r w:rsidRPr="00281EBB">
        <w:rPr>
          <w:rFonts w:ascii="Times New Roman" w:hAnsi="Times New Roman" w:cs="Times New Roman"/>
          <w:sz w:val="24"/>
          <w:szCs w:val="24"/>
        </w:rPr>
        <w:t>/</w:t>
      </w:r>
      <w:r w:rsidRPr="00281EBB">
        <w:rPr>
          <w:rFonts w:ascii="Times New Roman" w:hAnsi="Times New Roman" w:cs="Times New Roman"/>
          <w:sz w:val="24"/>
          <w:szCs w:val="24"/>
          <w:lang w:val="en-US"/>
        </w:rPr>
        <w:t>there</w:t>
      </w:r>
      <w:r w:rsidRPr="00281EBB">
        <w:rPr>
          <w:rFonts w:ascii="Times New Roman" w:hAnsi="Times New Roman" w:cs="Times New Roman"/>
          <w:sz w:val="24"/>
          <w:szCs w:val="24"/>
        </w:rPr>
        <w:t xml:space="preserve"> </w:t>
      </w:r>
      <w:r w:rsidRPr="00281EBB">
        <w:rPr>
          <w:rFonts w:ascii="Times New Roman" w:hAnsi="Times New Roman" w:cs="Times New Roman"/>
          <w:sz w:val="24"/>
          <w:szCs w:val="24"/>
          <w:lang w:val="en-US"/>
        </w:rPr>
        <w:t>are</w:t>
      </w:r>
      <w:r w:rsidRPr="00281EBB">
        <w:rPr>
          <w:rFonts w:ascii="Times New Roman" w:hAnsi="Times New Roman" w:cs="Times New Roman"/>
          <w:sz w:val="24"/>
          <w:szCs w:val="24"/>
        </w:rPr>
        <w:t>. Простые распространенные предложения. Предложения с однородными членами. Сложносочиненные предложения с союзами and и but. Сложноподчиненные предложения с because.</w:t>
      </w:r>
    </w:p>
    <w:p w:rsidR="005B704D" w:rsidRPr="00281EBB" w:rsidRDefault="005B704D" w:rsidP="00281EBB">
      <w:pPr>
        <w:tabs>
          <w:tab w:val="left" w:pos="0"/>
        </w:tabs>
        <w:autoSpaceDE w:val="0"/>
        <w:autoSpaceDN w:val="0"/>
        <w:adjustRightInd w:val="0"/>
        <w:spacing w:after="0" w:line="288" w:lineRule="auto"/>
        <w:ind w:right="-1" w:firstLine="709"/>
        <w:jc w:val="both"/>
        <w:rPr>
          <w:rFonts w:ascii="Times New Roman" w:hAnsi="Times New Roman" w:cs="Times New Roman"/>
          <w:sz w:val="24"/>
          <w:szCs w:val="24"/>
          <w:lang w:val="en-US"/>
        </w:rPr>
      </w:pPr>
      <w:r w:rsidRPr="00281EBB">
        <w:rPr>
          <w:rFonts w:ascii="Times New Roman" w:hAnsi="Times New Roman" w:cs="Times New Roman"/>
          <w:sz w:val="24"/>
          <w:szCs w:val="24"/>
        </w:rPr>
        <w:t xml:space="preserve">Правильные и неправильные глаголы в </w:t>
      </w:r>
      <w:r w:rsidRPr="00281EBB">
        <w:rPr>
          <w:rFonts w:ascii="Times New Roman" w:hAnsi="Times New Roman" w:cs="Times New Roman"/>
          <w:sz w:val="24"/>
          <w:szCs w:val="24"/>
          <w:lang w:val="en-US"/>
        </w:rPr>
        <w:t>Past</w:t>
      </w:r>
      <w:r w:rsidRPr="00281EBB">
        <w:rPr>
          <w:rFonts w:ascii="Times New Roman" w:hAnsi="Times New Roman" w:cs="Times New Roman"/>
          <w:sz w:val="24"/>
          <w:szCs w:val="24"/>
        </w:rPr>
        <w:t xml:space="preserve"> </w:t>
      </w:r>
      <w:r w:rsidRPr="00281EBB">
        <w:rPr>
          <w:rFonts w:ascii="Times New Roman" w:hAnsi="Times New Roman" w:cs="Times New Roman"/>
          <w:sz w:val="24"/>
          <w:szCs w:val="24"/>
          <w:lang w:val="en-US"/>
        </w:rPr>
        <w:t>Simple</w:t>
      </w:r>
      <w:r w:rsidRPr="00281EBB">
        <w:rPr>
          <w:rFonts w:ascii="Times New Roman" w:hAnsi="Times New Roman" w:cs="Times New Roman"/>
          <w:sz w:val="24"/>
          <w:szCs w:val="24"/>
        </w:rPr>
        <w:t xml:space="preserve"> (</w:t>
      </w:r>
      <w:r w:rsidRPr="00281EBB">
        <w:rPr>
          <w:rFonts w:ascii="Times New Roman" w:hAnsi="Times New Roman" w:cs="Times New Roman"/>
          <w:sz w:val="24"/>
          <w:szCs w:val="24"/>
          <w:lang w:val="en-US"/>
        </w:rPr>
        <w:t>Indefinite</w:t>
      </w:r>
      <w:r w:rsidRPr="00281EBB">
        <w:rPr>
          <w:rFonts w:ascii="Times New Roman" w:hAnsi="Times New Roman" w:cs="Times New Roman"/>
          <w:sz w:val="24"/>
          <w:szCs w:val="24"/>
        </w:rPr>
        <w:t xml:space="preserve">); </w:t>
      </w:r>
      <w:r w:rsidRPr="00281EBB">
        <w:rPr>
          <w:rFonts w:ascii="Times New Roman" w:hAnsi="Times New Roman" w:cs="Times New Roman"/>
          <w:sz w:val="24"/>
          <w:szCs w:val="24"/>
          <w:lang w:val="en-US"/>
        </w:rPr>
        <w:t>Present</w:t>
      </w:r>
      <w:r w:rsidRPr="00281EBB">
        <w:rPr>
          <w:rFonts w:ascii="Times New Roman" w:hAnsi="Times New Roman" w:cs="Times New Roman"/>
          <w:sz w:val="24"/>
          <w:szCs w:val="24"/>
        </w:rPr>
        <w:t xml:space="preserve"> </w:t>
      </w:r>
      <w:r w:rsidRPr="00281EBB">
        <w:rPr>
          <w:rFonts w:ascii="Times New Roman" w:hAnsi="Times New Roman" w:cs="Times New Roman"/>
          <w:sz w:val="24"/>
          <w:szCs w:val="24"/>
          <w:lang w:val="en-US"/>
        </w:rPr>
        <w:t>Simple</w:t>
      </w:r>
      <w:r w:rsidRPr="00281EBB">
        <w:rPr>
          <w:rFonts w:ascii="Times New Roman" w:hAnsi="Times New Roman" w:cs="Times New Roman"/>
          <w:sz w:val="24"/>
          <w:szCs w:val="24"/>
        </w:rPr>
        <w:t xml:space="preserve"> (</w:t>
      </w:r>
      <w:r w:rsidRPr="00281EBB">
        <w:rPr>
          <w:rFonts w:ascii="Times New Roman" w:hAnsi="Times New Roman" w:cs="Times New Roman"/>
          <w:sz w:val="24"/>
          <w:szCs w:val="24"/>
          <w:lang w:val="en-US"/>
        </w:rPr>
        <w:t>Indefinite</w:t>
      </w:r>
      <w:r w:rsidRPr="00281EBB">
        <w:rPr>
          <w:rFonts w:ascii="Times New Roman" w:hAnsi="Times New Roman" w:cs="Times New Roman"/>
          <w:sz w:val="24"/>
          <w:szCs w:val="24"/>
        </w:rPr>
        <w:t xml:space="preserve">) </w:t>
      </w:r>
      <w:r w:rsidRPr="00281EBB">
        <w:rPr>
          <w:rFonts w:ascii="Times New Roman" w:hAnsi="Times New Roman" w:cs="Times New Roman"/>
          <w:sz w:val="24"/>
          <w:szCs w:val="24"/>
          <w:lang w:val="en-US"/>
        </w:rPr>
        <w:t>Present</w:t>
      </w:r>
      <w:r w:rsidRPr="00281EBB">
        <w:rPr>
          <w:rFonts w:ascii="Times New Roman" w:hAnsi="Times New Roman" w:cs="Times New Roman"/>
          <w:sz w:val="24"/>
          <w:szCs w:val="24"/>
        </w:rPr>
        <w:t xml:space="preserve"> </w:t>
      </w:r>
      <w:r w:rsidRPr="00281EBB">
        <w:rPr>
          <w:rFonts w:ascii="Times New Roman" w:hAnsi="Times New Roman" w:cs="Times New Roman"/>
          <w:sz w:val="24"/>
          <w:szCs w:val="24"/>
          <w:lang w:val="en-US"/>
        </w:rPr>
        <w:t>Continuous</w:t>
      </w:r>
      <w:r w:rsidRPr="00281EBB">
        <w:rPr>
          <w:rFonts w:ascii="Times New Roman" w:hAnsi="Times New Roman" w:cs="Times New Roman"/>
          <w:sz w:val="24"/>
          <w:szCs w:val="24"/>
        </w:rPr>
        <w:t xml:space="preserve">. Неопределенная форма глагола. Глагол-связка to be. Модальный глагол can. Глагольные конструкции I’d like to… Существительные в единственном и множественном числе (образованные по правилу и исключения), существительные с неопределенным, определенным и нулевым артиклем. Притяжательный падеж имен существительных. Местоимения: личные (в именительном и косвенных падежах), притяжательные, вопросительные указательные (this/these, that/those), </w:t>
      </w:r>
      <w:r w:rsidRPr="00281EBB">
        <w:rPr>
          <w:rFonts w:ascii="Times New Roman" w:hAnsi="Times New Roman" w:cs="Times New Roman"/>
          <w:sz w:val="24"/>
          <w:szCs w:val="24"/>
        </w:rPr>
        <w:lastRenderedPageBreak/>
        <w:t>неопределенные (some, any - некоторые случаи употребления). Наречия</w:t>
      </w:r>
      <w:r w:rsidRPr="00281EBB">
        <w:rPr>
          <w:rFonts w:ascii="Times New Roman" w:hAnsi="Times New Roman" w:cs="Times New Roman"/>
          <w:sz w:val="24"/>
          <w:szCs w:val="24"/>
          <w:lang w:val="en-US"/>
        </w:rPr>
        <w:t xml:space="preserve"> </w:t>
      </w:r>
      <w:r w:rsidRPr="00281EBB">
        <w:rPr>
          <w:rFonts w:ascii="Times New Roman" w:hAnsi="Times New Roman" w:cs="Times New Roman"/>
          <w:sz w:val="24"/>
          <w:szCs w:val="24"/>
        </w:rPr>
        <w:t>времени</w:t>
      </w:r>
      <w:r w:rsidRPr="00281EBB">
        <w:rPr>
          <w:rFonts w:ascii="Times New Roman" w:hAnsi="Times New Roman" w:cs="Times New Roman"/>
          <w:sz w:val="24"/>
          <w:szCs w:val="24"/>
          <w:lang w:val="en-US"/>
        </w:rPr>
        <w:t xml:space="preserve"> (yesterday, tomorrow), </w:t>
      </w:r>
      <w:r w:rsidRPr="00281EBB">
        <w:rPr>
          <w:rFonts w:ascii="Times New Roman" w:hAnsi="Times New Roman" w:cs="Times New Roman"/>
          <w:sz w:val="24"/>
          <w:szCs w:val="24"/>
        </w:rPr>
        <w:t>частотные</w:t>
      </w:r>
      <w:r w:rsidRPr="00281EBB">
        <w:rPr>
          <w:rFonts w:ascii="Times New Roman" w:hAnsi="Times New Roman" w:cs="Times New Roman"/>
          <w:sz w:val="24"/>
          <w:szCs w:val="24"/>
          <w:lang w:val="en-US"/>
        </w:rPr>
        <w:t xml:space="preserve"> </w:t>
      </w:r>
      <w:r w:rsidRPr="00281EBB">
        <w:rPr>
          <w:rFonts w:ascii="Times New Roman" w:hAnsi="Times New Roman" w:cs="Times New Roman"/>
          <w:sz w:val="24"/>
          <w:szCs w:val="24"/>
        </w:rPr>
        <w:t>наречия</w:t>
      </w:r>
      <w:r w:rsidRPr="00281EBB">
        <w:rPr>
          <w:rFonts w:ascii="Times New Roman" w:hAnsi="Times New Roman" w:cs="Times New Roman"/>
          <w:sz w:val="24"/>
          <w:szCs w:val="24"/>
          <w:lang w:val="en-US"/>
        </w:rPr>
        <w:t xml:space="preserve"> (never,</w:t>
      </w:r>
    </w:p>
    <w:p w:rsidR="005B704D" w:rsidRPr="00281EBB" w:rsidRDefault="005B704D" w:rsidP="00281EBB">
      <w:pPr>
        <w:tabs>
          <w:tab w:val="left" w:pos="0"/>
        </w:tabs>
        <w:autoSpaceDE w:val="0"/>
        <w:autoSpaceDN w:val="0"/>
        <w:adjustRightInd w:val="0"/>
        <w:spacing w:after="0" w:line="288" w:lineRule="auto"/>
        <w:ind w:right="-1" w:firstLine="709"/>
        <w:jc w:val="both"/>
        <w:rPr>
          <w:rFonts w:ascii="Times New Roman" w:hAnsi="Times New Roman" w:cs="Times New Roman"/>
          <w:sz w:val="24"/>
          <w:szCs w:val="24"/>
        </w:rPr>
      </w:pPr>
      <w:r w:rsidRPr="00281EBB">
        <w:rPr>
          <w:rFonts w:ascii="Times New Roman" w:hAnsi="Times New Roman" w:cs="Times New Roman"/>
          <w:sz w:val="24"/>
          <w:szCs w:val="24"/>
          <w:lang w:val="en-US"/>
        </w:rPr>
        <w:t xml:space="preserve">usually, often, sometimes). </w:t>
      </w:r>
      <w:r w:rsidRPr="00281EBB">
        <w:rPr>
          <w:rFonts w:ascii="Times New Roman" w:hAnsi="Times New Roman" w:cs="Times New Roman"/>
          <w:sz w:val="24"/>
          <w:szCs w:val="24"/>
        </w:rPr>
        <w:t>Наречия</w:t>
      </w:r>
      <w:r w:rsidRPr="00281EBB">
        <w:rPr>
          <w:rFonts w:ascii="Times New Roman" w:hAnsi="Times New Roman" w:cs="Times New Roman"/>
          <w:sz w:val="24"/>
          <w:szCs w:val="24"/>
          <w:lang w:val="en-US"/>
        </w:rPr>
        <w:t xml:space="preserve"> </w:t>
      </w:r>
      <w:r w:rsidRPr="00281EBB">
        <w:rPr>
          <w:rFonts w:ascii="Times New Roman" w:hAnsi="Times New Roman" w:cs="Times New Roman"/>
          <w:sz w:val="24"/>
          <w:szCs w:val="24"/>
        </w:rPr>
        <w:t>степени</w:t>
      </w:r>
      <w:r w:rsidRPr="00281EBB">
        <w:rPr>
          <w:rFonts w:ascii="Times New Roman" w:hAnsi="Times New Roman" w:cs="Times New Roman"/>
          <w:sz w:val="24"/>
          <w:szCs w:val="24"/>
          <w:lang w:val="en-US"/>
        </w:rPr>
        <w:t xml:space="preserve"> (much, little, very). </w:t>
      </w:r>
      <w:r w:rsidRPr="00281EBB">
        <w:rPr>
          <w:rFonts w:ascii="Times New Roman" w:hAnsi="Times New Roman" w:cs="Times New Roman"/>
          <w:sz w:val="24"/>
          <w:szCs w:val="24"/>
        </w:rPr>
        <w:t xml:space="preserve">Количественные числительные (до 100), порядковые числительные (до 30). Наиболее употребительные предлоги: </w:t>
      </w:r>
      <w:r w:rsidRPr="00281EBB">
        <w:rPr>
          <w:rFonts w:ascii="Times New Roman" w:hAnsi="Times New Roman" w:cs="Times New Roman"/>
          <w:sz w:val="24"/>
          <w:szCs w:val="24"/>
          <w:lang w:val="en-US"/>
        </w:rPr>
        <w:t>in</w:t>
      </w:r>
      <w:r w:rsidRPr="00281EBB">
        <w:rPr>
          <w:rFonts w:ascii="Times New Roman" w:hAnsi="Times New Roman" w:cs="Times New Roman"/>
          <w:sz w:val="24"/>
          <w:szCs w:val="24"/>
        </w:rPr>
        <w:t xml:space="preserve">, </w:t>
      </w:r>
      <w:r w:rsidRPr="00281EBB">
        <w:rPr>
          <w:rFonts w:ascii="Times New Roman" w:hAnsi="Times New Roman" w:cs="Times New Roman"/>
          <w:sz w:val="24"/>
          <w:szCs w:val="24"/>
          <w:lang w:val="en-US"/>
        </w:rPr>
        <w:t>on</w:t>
      </w:r>
      <w:r w:rsidRPr="00281EBB">
        <w:rPr>
          <w:rFonts w:ascii="Times New Roman" w:hAnsi="Times New Roman" w:cs="Times New Roman"/>
          <w:sz w:val="24"/>
          <w:szCs w:val="24"/>
        </w:rPr>
        <w:t xml:space="preserve">, </w:t>
      </w:r>
      <w:r w:rsidRPr="00281EBB">
        <w:rPr>
          <w:rFonts w:ascii="Times New Roman" w:hAnsi="Times New Roman" w:cs="Times New Roman"/>
          <w:sz w:val="24"/>
          <w:szCs w:val="24"/>
          <w:lang w:val="en-US"/>
        </w:rPr>
        <w:t>at</w:t>
      </w:r>
      <w:r w:rsidRPr="00281EBB">
        <w:rPr>
          <w:rFonts w:ascii="Times New Roman" w:hAnsi="Times New Roman" w:cs="Times New Roman"/>
          <w:sz w:val="24"/>
          <w:szCs w:val="24"/>
        </w:rPr>
        <w:t xml:space="preserve">, </w:t>
      </w:r>
      <w:r w:rsidRPr="00281EBB">
        <w:rPr>
          <w:rFonts w:ascii="Times New Roman" w:hAnsi="Times New Roman" w:cs="Times New Roman"/>
          <w:sz w:val="24"/>
          <w:szCs w:val="24"/>
          <w:lang w:val="en-US"/>
        </w:rPr>
        <w:t>into</w:t>
      </w:r>
      <w:r w:rsidRPr="00281EBB">
        <w:rPr>
          <w:rFonts w:ascii="Times New Roman" w:hAnsi="Times New Roman" w:cs="Times New Roman"/>
          <w:sz w:val="24"/>
          <w:szCs w:val="24"/>
        </w:rPr>
        <w:t xml:space="preserve">, </w:t>
      </w:r>
      <w:r w:rsidRPr="00281EBB">
        <w:rPr>
          <w:rFonts w:ascii="Times New Roman" w:hAnsi="Times New Roman" w:cs="Times New Roman"/>
          <w:sz w:val="24"/>
          <w:szCs w:val="24"/>
          <w:lang w:val="en-US"/>
        </w:rPr>
        <w:t>to</w:t>
      </w:r>
      <w:r w:rsidRPr="00281EBB">
        <w:rPr>
          <w:rFonts w:ascii="Times New Roman" w:hAnsi="Times New Roman" w:cs="Times New Roman"/>
          <w:sz w:val="24"/>
          <w:szCs w:val="24"/>
        </w:rPr>
        <w:t xml:space="preserve">, </w:t>
      </w:r>
      <w:r w:rsidRPr="00281EBB">
        <w:rPr>
          <w:rFonts w:ascii="Times New Roman" w:hAnsi="Times New Roman" w:cs="Times New Roman"/>
          <w:sz w:val="24"/>
          <w:szCs w:val="24"/>
          <w:lang w:val="en-US"/>
        </w:rPr>
        <w:t>from</w:t>
      </w:r>
      <w:r w:rsidRPr="00281EBB">
        <w:rPr>
          <w:rFonts w:ascii="Times New Roman" w:hAnsi="Times New Roman" w:cs="Times New Roman"/>
          <w:sz w:val="24"/>
          <w:szCs w:val="24"/>
        </w:rPr>
        <w:t xml:space="preserve">, </w:t>
      </w:r>
      <w:r w:rsidRPr="00281EBB">
        <w:rPr>
          <w:rFonts w:ascii="Times New Roman" w:hAnsi="Times New Roman" w:cs="Times New Roman"/>
          <w:sz w:val="24"/>
          <w:szCs w:val="24"/>
          <w:lang w:val="en-US"/>
        </w:rPr>
        <w:t>of</w:t>
      </w:r>
      <w:r w:rsidRPr="00281EBB">
        <w:rPr>
          <w:rFonts w:ascii="Times New Roman" w:hAnsi="Times New Roman" w:cs="Times New Roman"/>
          <w:sz w:val="24"/>
          <w:szCs w:val="24"/>
        </w:rPr>
        <w:t xml:space="preserve">, </w:t>
      </w:r>
      <w:r w:rsidRPr="00281EBB">
        <w:rPr>
          <w:rFonts w:ascii="Times New Roman" w:hAnsi="Times New Roman" w:cs="Times New Roman"/>
          <w:sz w:val="24"/>
          <w:szCs w:val="24"/>
          <w:lang w:val="en-US"/>
        </w:rPr>
        <w:t>with</w:t>
      </w:r>
      <w:r w:rsidRPr="00281EBB">
        <w:rPr>
          <w:rFonts w:ascii="Times New Roman" w:hAnsi="Times New Roman" w:cs="Times New Roman"/>
          <w:sz w:val="24"/>
          <w:szCs w:val="24"/>
        </w:rPr>
        <w:t xml:space="preserve">, </w:t>
      </w:r>
      <w:r w:rsidRPr="00281EBB">
        <w:rPr>
          <w:rFonts w:ascii="Times New Roman" w:hAnsi="Times New Roman" w:cs="Times New Roman"/>
          <w:sz w:val="24"/>
          <w:szCs w:val="24"/>
          <w:lang w:val="en-US"/>
        </w:rPr>
        <w:t>next</w:t>
      </w:r>
      <w:r w:rsidRPr="00281EBB">
        <w:rPr>
          <w:rFonts w:ascii="Times New Roman" w:hAnsi="Times New Roman" w:cs="Times New Roman"/>
          <w:sz w:val="24"/>
          <w:szCs w:val="24"/>
        </w:rPr>
        <w:t xml:space="preserve"> </w:t>
      </w:r>
      <w:r w:rsidRPr="00281EBB">
        <w:rPr>
          <w:rFonts w:ascii="Times New Roman" w:hAnsi="Times New Roman" w:cs="Times New Roman"/>
          <w:sz w:val="24"/>
          <w:szCs w:val="24"/>
          <w:lang w:val="en-US"/>
        </w:rPr>
        <w:t>to</w:t>
      </w:r>
      <w:r w:rsidRPr="00281EBB">
        <w:rPr>
          <w:rFonts w:ascii="Times New Roman" w:hAnsi="Times New Roman" w:cs="Times New Roman"/>
          <w:sz w:val="24"/>
          <w:szCs w:val="24"/>
        </w:rPr>
        <w:t xml:space="preserve">, </w:t>
      </w:r>
      <w:r w:rsidRPr="00281EBB">
        <w:rPr>
          <w:rFonts w:ascii="Times New Roman" w:hAnsi="Times New Roman" w:cs="Times New Roman"/>
          <w:sz w:val="24"/>
          <w:szCs w:val="24"/>
          <w:lang w:val="en-US"/>
        </w:rPr>
        <w:t>in</w:t>
      </w:r>
      <w:r w:rsidRPr="00281EBB">
        <w:rPr>
          <w:rFonts w:ascii="Times New Roman" w:hAnsi="Times New Roman" w:cs="Times New Roman"/>
          <w:sz w:val="24"/>
          <w:szCs w:val="24"/>
        </w:rPr>
        <w:t xml:space="preserve"> </w:t>
      </w:r>
      <w:r w:rsidRPr="00281EBB">
        <w:rPr>
          <w:rFonts w:ascii="Times New Roman" w:hAnsi="Times New Roman" w:cs="Times New Roman"/>
          <w:sz w:val="24"/>
          <w:szCs w:val="24"/>
          <w:lang w:val="en-US"/>
        </w:rPr>
        <w:t>front</w:t>
      </w:r>
      <w:r w:rsidRPr="00281EBB">
        <w:rPr>
          <w:rFonts w:ascii="Times New Roman" w:hAnsi="Times New Roman" w:cs="Times New Roman"/>
          <w:sz w:val="24"/>
          <w:szCs w:val="24"/>
        </w:rPr>
        <w:t xml:space="preserve"> </w:t>
      </w:r>
      <w:r w:rsidRPr="00281EBB">
        <w:rPr>
          <w:rFonts w:ascii="Times New Roman" w:hAnsi="Times New Roman" w:cs="Times New Roman"/>
          <w:sz w:val="24"/>
          <w:szCs w:val="24"/>
          <w:lang w:val="en-US"/>
        </w:rPr>
        <w:t>of</w:t>
      </w:r>
      <w:r w:rsidRPr="00281EBB">
        <w:rPr>
          <w:rFonts w:ascii="Times New Roman" w:hAnsi="Times New Roman" w:cs="Times New Roman"/>
          <w:sz w:val="24"/>
          <w:szCs w:val="24"/>
        </w:rPr>
        <w:t xml:space="preserve">, </w:t>
      </w:r>
      <w:r w:rsidRPr="00281EBB">
        <w:rPr>
          <w:rFonts w:ascii="Times New Roman" w:hAnsi="Times New Roman" w:cs="Times New Roman"/>
          <w:sz w:val="24"/>
          <w:szCs w:val="24"/>
          <w:lang w:val="en-US"/>
        </w:rPr>
        <w:t>under</w:t>
      </w:r>
      <w:r w:rsidRPr="00281EBB">
        <w:rPr>
          <w:rFonts w:ascii="Times New Roman" w:hAnsi="Times New Roman" w:cs="Times New Roman"/>
          <w:sz w:val="24"/>
          <w:szCs w:val="24"/>
        </w:rPr>
        <w:t xml:space="preserve">, </w:t>
      </w:r>
      <w:r w:rsidRPr="00281EBB">
        <w:rPr>
          <w:rFonts w:ascii="Times New Roman" w:hAnsi="Times New Roman" w:cs="Times New Roman"/>
          <w:sz w:val="24"/>
          <w:szCs w:val="24"/>
          <w:lang w:val="en-US"/>
        </w:rPr>
        <w:t>between</w:t>
      </w:r>
      <w:r w:rsidRPr="00281EBB">
        <w:rPr>
          <w:rFonts w:ascii="Times New Roman" w:hAnsi="Times New Roman" w:cs="Times New Roman"/>
          <w:sz w:val="24"/>
          <w:szCs w:val="24"/>
        </w:rPr>
        <w:t>.</w:t>
      </w:r>
    </w:p>
    <w:p w:rsidR="005B704D" w:rsidRPr="00281EBB" w:rsidRDefault="005B704D" w:rsidP="00281EBB">
      <w:pPr>
        <w:tabs>
          <w:tab w:val="left" w:pos="0"/>
        </w:tabs>
        <w:autoSpaceDE w:val="0"/>
        <w:autoSpaceDN w:val="0"/>
        <w:adjustRightInd w:val="0"/>
        <w:spacing w:after="0" w:line="288" w:lineRule="auto"/>
        <w:ind w:right="-1" w:firstLine="709"/>
        <w:jc w:val="both"/>
        <w:rPr>
          <w:rFonts w:ascii="Times New Roman" w:hAnsi="Times New Roman" w:cs="Times New Roman"/>
          <w:bCs/>
          <w:i/>
          <w:iCs/>
          <w:sz w:val="24"/>
          <w:szCs w:val="24"/>
        </w:rPr>
      </w:pPr>
    </w:p>
    <w:p w:rsidR="005B704D" w:rsidRPr="00281EBB" w:rsidRDefault="005B704D" w:rsidP="00281EBB">
      <w:pPr>
        <w:tabs>
          <w:tab w:val="left" w:pos="0"/>
        </w:tabs>
        <w:autoSpaceDE w:val="0"/>
        <w:autoSpaceDN w:val="0"/>
        <w:adjustRightInd w:val="0"/>
        <w:spacing w:after="0" w:line="288" w:lineRule="auto"/>
        <w:ind w:right="-1" w:firstLine="709"/>
        <w:jc w:val="both"/>
        <w:rPr>
          <w:rFonts w:ascii="Times New Roman" w:hAnsi="Times New Roman" w:cs="Times New Roman"/>
          <w:bCs/>
          <w:i/>
          <w:iCs/>
          <w:sz w:val="24"/>
          <w:szCs w:val="24"/>
        </w:rPr>
      </w:pPr>
      <w:r w:rsidRPr="00281EBB">
        <w:rPr>
          <w:rFonts w:ascii="Times New Roman" w:hAnsi="Times New Roman" w:cs="Times New Roman"/>
          <w:bCs/>
          <w:i/>
          <w:iCs/>
          <w:sz w:val="24"/>
          <w:szCs w:val="24"/>
        </w:rPr>
        <w:t>Коммуникативные умения по видам речевой деятельности</w:t>
      </w:r>
    </w:p>
    <w:p w:rsidR="005B704D" w:rsidRPr="00281EBB" w:rsidRDefault="005B704D" w:rsidP="00281EBB">
      <w:pPr>
        <w:tabs>
          <w:tab w:val="left" w:pos="0"/>
        </w:tabs>
        <w:autoSpaceDE w:val="0"/>
        <w:autoSpaceDN w:val="0"/>
        <w:adjustRightInd w:val="0"/>
        <w:spacing w:after="0" w:line="288" w:lineRule="auto"/>
        <w:ind w:right="-1" w:firstLine="709"/>
        <w:jc w:val="both"/>
        <w:rPr>
          <w:rFonts w:ascii="Times New Roman" w:hAnsi="Times New Roman" w:cs="Times New Roman"/>
          <w:b/>
          <w:bCs/>
          <w:sz w:val="24"/>
          <w:szCs w:val="24"/>
        </w:rPr>
      </w:pPr>
      <w:r w:rsidRPr="00281EBB">
        <w:rPr>
          <w:rFonts w:ascii="Times New Roman" w:hAnsi="Times New Roman" w:cs="Times New Roman"/>
          <w:b/>
          <w:bCs/>
          <w:sz w:val="24"/>
          <w:szCs w:val="24"/>
        </w:rPr>
        <w:t>В русле говорения</w:t>
      </w:r>
    </w:p>
    <w:p w:rsidR="005B704D" w:rsidRPr="00281EBB" w:rsidRDefault="005B704D" w:rsidP="00281EBB">
      <w:pPr>
        <w:tabs>
          <w:tab w:val="left" w:pos="0"/>
        </w:tabs>
        <w:autoSpaceDE w:val="0"/>
        <w:autoSpaceDN w:val="0"/>
        <w:adjustRightInd w:val="0"/>
        <w:spacing w:after="0" w:line="288" w:lineRule="auto"/>
        <w:ind w:right="-1" w:firstLine="709"/>
        <w:jc w:val="both"/>
        <w:rPr>
          <w:rFonts w:ascii="Times New Roman" w:hAnsi="Times New Roman" w:cs="Times New Roman"/>
          <w:i/>
          <w:iCs/>
          <w:sz w:val="24"/>
          <w:szCs w:val="24"/>
        </w:rPr>
      </w:pPr>
      <w:r w:rsidRPr="00281EBB">
        <w:rPr>
          <w:rFonts w:ascii="Times New Roman" w:hAnsi="Times New Roman" w:cs="Times New Roman"/>
          <w:i/>
          <w:iCs/>
          <w:sz w:val="24"/>
          <w:szCs w:val="24"/>
        </w:rPr>
        <w:t>Диалогическая форма</w:t>
      </w:r>
    </w:p>
    <w:p w:rsidR="005B704D" w:rsidRPr="00281EBB" w:rsidRDefault="005B704D" w:rsidP="00281EBB">
      <w:pPr>
        <w:tabs>
          <w:tab w:val="left" w:pos="0"/>
        </w:tabs>
        <w:autoSpaceDE w:val="0"/>
        <w:autoSpaceDN w:val="0"/>
        <w:adjustRightInd w:val="0"/>
        <w:spacing w:after="0" w:line="288" w:lineRule="auto"/>
        <w:ind w:right="-1" w:firstLine="709"/>
        <w:jc w:val="both"/>
        <w:rPr>
          <w:rFonts w:ascii="Times New Roman" w:hAnsi="Times New Roman" w:cs="Times New Roman"/>
          <w:sz w:val="24"/>
          <w:szCs w:val="24"/>
        </w:rPr>
      </w:pPr>
      <w:r w:rsidRPr="00281EBB">
        <w:rPr>
          <w:rFonts w:ascii="Times New Roman" w:hAnsi="Times New Roman" w:cs="Times New Roman"/>
          <w:sz w:val="24"/>
          <w:szCs w:val="24"/>
        </w:rPr>
        <w:t>Уметь вести: этикетные диалоги в типичных ситуациях бытового, учебно-трудового и межкультурного общения, в том числе при помощи средств телекоммуникации; диалог-расспрос (запрос информации и ответ на него);  диалог - побуждение к действию (приглашение к совместной деятельности,</w:t>
      </w:r>
    </w:p>
    <w:p w:rsidR="005B704D" w:rsidRPr="00281EBB" w:rsidRDefault="005B704D" w:rsidP="00281EBB">
      <w:pPr>
        <w:tabs>
          <w:tab w:val="left" w:pos="0"/>
        </w:tabs>
        <w:autoSpaceDE w:val="0"/>
        <w:autoSpaceDN w:val="0"/>
        <w:adjustRightInd w:val="0"/>
        <w:spacing w:after="0" w:line="288" w:lineRule="auto"/>
        <w:ind w:right="-1" w:firstLine="709"/>
        <w:jc w:val="both"/>
        <w:rPr>
          <w:rFonts w:ascii="Times New Roman" w:hAnsi="Times New Roman" w:cs="Times New Roman"/>
          <w:sz w:val="24"/>
          <w:szCs w:val="24"/>
        </w:rPr>
      </w:pPr>
      <w:r w:rsidRPr="00281EBB">
        <w:rPr>
          <w:rFonts w:ascii="Times New Roman" w:hAnsi="Times New Roman" w:cs="Times New Roman"/>
          <w:sz w:val="24"/>
          <w:szCs w:val="24"/>
        </w:rPr>
        <w:t>посещение магазина, кафе и т.д.).</w:t>
      </w:r>
    </w:p>
    <w:p w:rsidR="005B704D" w:rsidRPr="00281EBB" w:rsidRDefault="005B704D" w:rsidP="00281EBB">
      <w:pPr>
        <w:tabs>
          <w:tab w:val="left" w:pos="0"/>
        </w:tabs>
        <w:autoSpaceDE w:val="0"/>
        <w:autoSpaceDN w:val="0"/>
        <w:adjustRightInd w:val="0"/>
        <w:spacing w:after="0" w:line="288" w:lineRule="auto"/>
        <w:ind w:right="-1" w:firstLine="709"/>
        <w:jc w:val="both"/>
        <w:rPr>
          <w:rFonts w:ascii="Times New Roman" w:hAnsi="Times New Roman" w:cs="Times New Roman"/>
          <w:i/>
          <w:iCs/>
          <w:sz w:val="24"/>
          <w:szCs w:val="24"/>
        </w:rPr>
      </w:pPr>
      <w:r w:rsidRPr="00281EBB">
        <w:rPr>
          <w:rFonts w:ascii="Times New Roman" w:hAnsi="Times New Roman" w:cs="Times New Roman"/>
          <w:i/>
          <w:iCs/>
          <w:sz w:val="24"/>
          <w:szCs w:val="24"/>
        </w:rPr>
        <w:t>Монологическая форма</w:t>
      </w:r>
    </w:p>
    <w:p w:rsidR="005B704D" w:rsidRPr="00281EBB" w:rsidRDefault="005B704D" w:rsidP="00281EBB">
      <w:pPr>
        <w:tabs>
          <w:tab w:val="left" w:pos="0"/>
        </w:tabs>
        <w:autoSpaceDE w:val="0"/>
        <w:autoSpaceDN w:val="0"/>
        <w:adjustRightInd w:val="0"/>
        <w:spacing w:after="0" w:line="288" w:lineRule="auto"/>
        <w:ind w:right="-1" w:firstLine="709"/>
        <w:jc w:val="both"/>
        <w:rPr>
          <w:rFonts w:ascii="Times New Roman" w:hAnsi="Times New Roman" w:cs="Times New Roman"/>
          <w:sz w:val="24"/>
          <w:szCs w:val="24"/>
        </w:rPr>
      </w:pPr>
      <w:r w:rsidRPr="00281EBB">
        <w:rPr>
          <w:rFonts w:ascii="Times New Roman" w:hAnsi="Times New Roman" w:cs="Times New Roman"/>
          <w:sz w:val="24"/>
          <w:szCs w:val="24"/>
        </w:rPr>
        <w:t>Уметь пользоваться основными коммуникативными типами речи: описание, рассказ, характеристика (персонажей).</w:t>
      </w:r>
    </w:p>
    <w:p w:rsidR="005B704D" w:rsidRPr="00281EBB" w:rsidRDefault="005B704D" w:rsidP="00281EBB">
      <w:pPr>
        <w:tabs>
          <w:tab w:val="left" w:pos="0"/>
        </w:tabs>
        <w:autoSpaceDE w:val="0"/>
        <w:autoSpaceDN w:val="0"/>
        <w:adjustRightInd w:val="0"/>
        <w:spacing w:after="0" w:line="288" w:lineRule="auto"/>
        <w:ind w:right="-1" w:firstLine="709"/>
        <w:jc w:val="both"/>
        <w:rPr>
          <w:rFonts w:ascii="Times New Roman" w:hAnsi="Times New Roman" w:cs="Times New Roman"/>
          <w:b/>
          <w:bCs/>
          <w:sz w:val="24"/>
          <w:szCs w:val="24"/>
        </w:rPr>
      </w:pPr>
      <w:r w:rsidRPr="00281EBB">
        <w:rPr>
          <w:rFonts w:ascii="Times New Roman" w:hAnsi="Times New Roman" w:cs="Times New Roman"/>
          <w:b/>
          <w:bCs/>
          <w:sz w:val="24"/>
          <w:szCs w:val="24"/>
        </w:rPr>
        <w:t>В русле аудирования</w:t>
      </w:r>
    </w:p>
    <w:p w:rsidR="005B704D" w:rsidRPr="00281EBB" w:rsidRDefault="005B704D" w:rsidP="00281EBB">
      <w:pPr>
        <w:tabs>
          <w:tab w:val="left" w:pos="0"/>
        </w:tabs>
        <w:autoSpaceDE w:val="0"/>
        <w:autoSpaceDN w:val="0"/>
        <w:adjustRightInd w:val="0"/>
        <w:spacing w:after="0" w:line="288" w:lineRule="auto"/>
        <w:ind w:right="-1" w:firstLine="709"/>
        <w:jc w:val="both"/>
        <w:rPr>
          <w:rFonts w:ascii="Times New Roman" w:hAnsi="Times New Roman" w:cs="Times New Roman"/>
          <w:sz w:val="24"/>
          <w:szCs w:val="24"/>
        </w:rPr>
      </w:pPr>
      <w:r w:rsidRPr="00281EBB">
        <w:rPr>
          <w:rFonts w:ascii="Times New Roman" w:hAnsi="Times New Roman" w:cs="Times New Roman"/>
          <w:sz w:val="24"/>
          <w:szCs w:val="24"/>
        </w:rPr>
        <w:t>Воспринимать на слух и понимать: речь учителя и одноклассников в процессе общения на уроке и вербально/ невербально реагировать на услышанное;</w:t>
      </w:r>
    </w:p>
    <w:p w:rsidR="005B704D" w:rsidRPr="00281EBB" w:rsidRDefault="005B704D" w:rsidP="00281EBB">
      <w:pPr>
        <w:tabs>
          <w:tab w:val="left" w:pos="0"/>
        </w:tabs>
        <w:autoSpaceDE w:val="0"/>
        <w:autoSpaceDN w:val="0"/>
        <w:adjustRightInd w:val="0"/>
        <w:spacing w:after="0" w:line="288" w:lineRule="auto"/>
        <w:ind w:right="-1" w:firstLine="709"/>
        <w:jc w:val="both"/>
        <w:rPr>
          <w:rFonts w:ascii="Times New Roman" w:hAnsi="Times New Roman" w:cs="Times New Roman"/>
          <w:sz w:val="24"/>
          <w:szCs w:val="24"/>
        </w:rPr>
      </w:pPr>
      <w:r w:rsidRPr="00281EBB">
        <w:rPr>
          <w:rFonts w:ascii="Times New Roman" w:hAnsi="Times New Roman" w:cs="Times New Roman"/>
          <w:sz w:val="24"/>
          <w:szCs w:val="24"/>
        </w:rPr>
        <w:t>небольшие доступные тексты в аудиозаписи, построенные в основном на изученном языковом материале, в том числе полученные с помощью средств коммуникации.</w:t>
      </w:r>
    </w:p>
    <w:p w:rsidR="005B704D" w:rsidRPr="00281EBB" w:rsidRDefault="005B704D" w:rsidP="00281EBB">
      <w:pPr>
        <w:tabs>
          <w:tab w:val="left" w:pos="0"/>
        </w:tabs>
        <w:autoSpaceDE w:val="0"/>
        <w:autoSpaceDN w:val="0"/>
        <w:adjustRightInd w:val="0"/>
        <w:spacing w:after="0" w:line="288" w:lineRule="auto"/>
        <w:ind w:right="-1" w:firstLine="709"/>
        <w:jc w:val="both"/>
        <w:rPr>
          <w:rFonts w:ascii="Times New Roman" w:hAnsi="Times New Roman" w:cs="Times New Roman"/>
          <w:b/>
          <w:bCs/>
          <w:sz w:val="24"/>
          <w:szCs w:val="24"/>
        </w:rPr>
      </w:pPr>
      <w:r w:rsidRPr="00281EBB">
        <w:rPr>
          <w:rFonts w:ascii="Times New Roman" w:hAnsi="Times New Roman" w:cs="Times New Roman"/>
          <w:b/>
          <w:bCs/>
          <w:sz w:val="24"/>
          <w:szCs w:val="24"/>
        </w:rPr>
        <w:t>В русле чтения</w:t>
      </w:r>
    </w:p>
    <w:p w:rsidR="005B704D" w:rsidRPr="00281EBB" w:rsidRDefault="005B704D" w:rsidP="00281EBB">
      <w:pPr>
        <w:tabs>
          <w:tab w:val="left" w:pos="0"/>
        </w:tabs>
        <w:autoSpaceDE w:val="0"/>
        <w:autoSpaceDN w:val="0"/>
        <w:adjustRightInd w:val="0"/>
        <w:spacing w:after="0" w:line="288" w:lineRule="auto"/>
        <w:ind w:right="-1" w:firstLine="709"/>
        <w:jc w:val="both"/>
        <w:rPr>
          <w:rFonts w:ascii="Times New Roman" w:hAnsi="Times New Roman" w:cs="Times New Roman"/>
          <w:sz w:val="24"/>
          <w:szCs w:val="24"/>
        </w:rPr>
      </w:pPr>
      <w:r w:rsidRPr="00281EBB">
        <w:rPr>
          <w:rFonts w:ascii="Times New Roman" w:hAnsi="Times New Roman" w:cs="Times New Roman"/>
          <w:sz w:val="24"/>
          <w:szCs w:val="24"/>
        </w:rPr>
        <w:t>читать и понимать тексты, содержащие как изученный языковой материал, так и отдельные новые слова; находить в тексте необходимую информацию (имена персонажей, место действия и т.д.); определять незнакомые слова по контексту.</w:t>
      </w:r>
    </w:p>
    <w:p w:rsidR="005B704D" w:rsidRPr="00281EBB" w:rsidRDefault="005B704D" w:rsidP="00281EBB">
      <w:pPr>
        <w:tabs>
          <w:tab w:val="left" w:pos="0"/>
        </w:tabs>
        <w:autoSpaceDE w:val="0"/>
        <w:autoSpaceDN w:val="0"/>
        <w:adjustRightInd w:val="0"/>
        <w:spacing w:after="0" w:line="288" w:lineRule="auto"/>
        <w:ind w:right="-1" w:firstLine="709"/>
        <w:jc w:val="both"/>
        <w:rPr>
          <w:rFonts w:ascii="Times New Roman" w:hAnsi="Times New Roman" w:cs="Times New Roman"/>
          <w:b/>
          <w:bCs/>
          <w:sz w:val="24"/>
          <w:szCs w:val="24"/>
        </w:rPr>
      </w:pPr>
    </w:p>
    <w:p w:rsidR="005B704D" w:rsidRPr="00281EBB" w:rsidRDefault="005B704D" w:rsidP="00281EBB">
      <w:pPr>
        <w:tabs>
          <w:tab w:val="left" w:pos="0"/>
        </w:tabs>
        <w:autoSpaceDE w:val="0"/>
        <w:autoSpaceDN w:val="0"/>
        <w:adjustRightInd w:val="0"/>
        <w:spacing w:after="0" w:line="288" w:lineRule="auto"/>
        <w:ind w:right="-1" w:firstLine="709"/>
        <w:jc w:val="both"/>
        <w:rPr>
          <w:rFonts w:ascii="Times New Roman" w:hAnsi="Times New Roman" w:cs="Times New Roman"/>
          <w:b/>
          <w:bCs/>
          <w:sz w:val="24"/>
          <w:szCs w:val="24"/>
        </w:rPr>
      </w:pPr>
    </w:p>
    <w:p w:rsidR="005B704D" w:rsidRPr="00281EBB" w:rsidRDefault="005B704D" w:rsidP="00281EBB">
      <w:pPr>
        <w:tabs>
          <w:tab w:val="left" w:pos="0"/>
        </w:tabs>
        <w:autoSpaceDE w:val="0"/>
        <w:autoSpaceDN w:val="0"/>
        <w:adjustRightInd w:val="0"/>
        <w:spacing w:after="0" w:line="288" w:lineRule="auto"/>
        <w:ind w:right="-1" w:firstLine="709"/>
        <w:jc w:val="both"/>
        <w:rPr>
          <w:rFonts w:ascii="Times New Roman" w:hAnsi="Times New Roman" w:cs="Times New Roman"/>
          <w:b/>
          <w:bCs/>
          <w:sz w:val="24"/>
          <w:szCs w:val="24"/>
        </w:rPr>
      </w:pPr>
      <w:r w:rsidRPr="00281EBB">
        <w:rPr>
          <w:rFonts w:ascii="Times New Roman" w:hAnsi="Times New Roman" w:cs="Times New Roman"/>
          <w:b/>
          <w:bCs/>
          <w:sz w:val="24"/>
          <w:szCs w:val="24"/>
        </w:rPr>
        <w:t>В русле письма</w:t>
      </w:r>
    </w:p>
    <w:p w:rsidR="005B704D" w:rsidRPr="00281EBB" w:rsidRDefault="005B704D" w:rsidP="00281EBB">
      <w:pPr>
        <w:tabs>
          <w:tab w:val="left" w:pos="0"/>
        </w:tabs>
        <w:autoSpaceDE w:val="0"/>
        <w:autoSpaceDN w:val="0"/>
        <w:adjustRightInd w:val="0"/>
        <w:spacing w:after="0" w:line="288" w:lineRule="auto"/>
        <w:ind w:right="-1" w:firstLine="709"/>
        <w:jc w:val="both"/>
        <w:rPr>
          <w:rFonts w:ascii="Times New Roman" w:hAnsi="Times New Roman" w:cs="Times New Roman"/>
          <w:sz w:val="24"/>
          <w:szCs w:val="24"/>
        </w:rPr>
      </w:pPr>
      <w:r w:rsidRPr="00281EBB">
        <w:rPr>
          <w:rFonts w:ascii="Times New Roman" w:hAnsi="Times New Roman" w:cs="Times New Roman"/>
          <w:sz w:val="24"/>
          <w:szCs w:val="24"/>
        </w:rPr>
        <w:t>Уметь: выписывать из текста слова, словосочетания и предложения по заданной теме; пользоваться основами письменной речи: писать по образцу поздравление с праздником, короткое личное письмо.</w:t>
      </w:r>
    </w:p>
    <w:p w:rsidR="005B704D" w:rsidRPr="00281EBB" w:rsidRDefault="005B704D" w:rsidP="00281EBB">
      <w:pPr>
        <w:tabs>
          <w:tab w:val="left" w:pos="0"/>
        </w:tabs>
        <w:autoSpaceDE w:val="0"/>
        <w:autoSpaceDN w:val="0"/>
        <w:adjustRightInd w:val="0"/>
        <w:spacing w:after="0" w:line="288" w:lineRule="auto"/>
        <w:ind w:right="-1" w:firstLine="709"/>
        <w:jc w:val="both"/>
        <w:rPr>
          <w:rFonts w:ascii="Times New Roman" w:hAnsi="Times New Roman" w:cs="Times New Roman"/>
          <w:b/>
          <w:bCs/>
          <w:sz w:val="24"/>
          <w:szCs w:val="24"/>
        </w:rPr>
      </w:pPr>
      <w:r w:rsidRPr="00281EBB">
        <w:rPr>
          <w:rFonts w:ascii="Times New Roman" w:hAnsi="Times New Roman" w:cs="Times New Roman"/>
          <w:b/>
          <w:bCs/>
          <w:sz w:val="24"/>
          <w:szCs w:val="24"/>
        </w:rPr>
        <w:t>Графика, каллиграфия, орфография</w:t>
      </w:r>
    </w:p>
    <w:p w:rsidR="005B704D" w:rsidRPr="00281EBB" w:rsidRDefault="005B704D" w:rsidP="00281EBB">
      <w:pPr>
        <w:tabs>
          <w:tab w:val="left" w:pos="0"/>
        </w:tabs>
        <w:autoSpaceDE w:val="0"/>
        <w:autoSpaceDN w:val="0"/>
        <w:adjustRightInd w:val="0"/>
        <w:spacing w:after="0" w:line="288" w:lineRule="auto"/>
        <w:ind w:right="-1" w:firstLine="709"/>
        <w:jc w:val="both"/>
        <w:rPr>
          <w:rFonts w:ascii="Times New Roman" w:hAnsi="Times New Roman" w:cs="Times New Roman"/>
          <w:sz w:val="24"/>
          <w:szCs w:val="24"/>
        </w:rPr>
      </w:pPr>
      <w:r w:rsidRPr="00281EBB">
        <w:rPr>
          <w:rFonts w:ascii="Times New Roman" w:hAnsi="Times New Roman" w:cs="Times New Roman"/>
          <w:sz w:val="24"/>
          <w:szCs w:val="24"/>
        </w:rPr>
        <w:t>Все буквы английского алфавита. Основные буквосочетания. Звуко-буквенные соответствия. Знаки транскрипции. Апостроф. Основные правила чтения и орфографии. Написание наиболее употребительных слов, вошедших в активный словарь.</w:t>
      </w:r>
    </w:p>
    <w:p w:rsidR="005B704D" w:rsidRPr="00281EBB" w:rsidRDefault="005B704D" w:rsidP="00281EBB">
      <w:pPr>
        <w:tabs>
          <w:tab w:val="left" w:pos="0"/>
        </w:tabs>
        <w:autoSpaceDE w:val="0"/>
        <w:autoSpaceDN w:val="0"/>
        <w:adjustRightInd w:val="0"/>
        <w:spacing w:after="0" w:line="288" w:lineRule="auto"/>
        <w:ind w:right="-1" w:firstLine="709"/>
        <w:jc w:val="both"/>
        <w:rPr>
          <w:rFonts w:ascii="Times New Roman" w:hAnsi="Times New Roman" w:cs="Times New Roman"/>
          <w:b/>
          <w:bCs/>
          <w:sz w:val="24"/>
          <w:szCs w:val="24"/>
        </w:rPr>
      </w:pPr>
      <w:r w:rsidRPr="00281EBB">
        <w:rPr>
          <w:rFonts w:ascii="Times New Roman" w:hAnsi="Times New Roman" w:cs="Times New Roman"/>
          <w:b/>
          <w:bCs/>
          <w:sz w:val="24"/>
          <w:szCs w:val="24"/>
        </w:rPr>
        <w:t>Фонетическая сторона речи</w:t>
      </w:r>
    </w:p>
    <w:p w:rsidR="005B704D" w:rsidRPr="00281EBB" w:rsidRDefault="005B704D" w:rsidP="00281EBB">
      <w:pPr>
        <w:tabs>
          <w:tab w:val="left" w:pos="0"/>
        </w:tabs>
        <w:autoSpaceDE w:val="0"/>
        <w:autoSpaceDN w:val="0"/>
        <w:adjustRightInd w:val="0"/>
        <w:spacing w:after="0" w:line="288" w:lineRule="auto"/>
        <w:ind w:right="-1" w:firstLine="709"/>
        <w:jc w:val="both"/>
        <w:rPr>
          <w:rFonts w:ascii="Times New Roman" w:hAnsi="Times New Roman" w:cs="Times New Roman"/>
          <w:sz w:val="24"/>
          <w:szCs w:val="24"/>
        </w:rPr>
      </w:pPr>
      <w:r w:rsidRPr="00281EBB">
        <w:rPr>
          <w:rFonts w:ascii="Times New Roman" w:hAnsi="Times New Roman" w:cs="Times New Roman"/>
          <w:sz w:val="24"/>
          <w:szCs w:val="24"/>
        </w:rPr>
        <w:t xml:space="preserve">Адекватное произношение и различение на слух всех звуков и звукосочетаний английского языка. Соблюдение норм произношения: долгота и краткость гласных, отсутствие оглушения звонких согласных в конце слога или слова, отсутствие смягчения согласных перед гласными. Дифтонги. </w:t>
      </w:r>
      <w:r w:rsidRPr="00281EBB">
        <w:rPr>
          <w:rFonts w:ascii="Times New Roman" w:hAnsi="Times New Roman" w:cs="Times New Roman"/>
          <w:i/>
          <w:iCs/>
          <w:sz w:val="24"/>
          <w:szCs w:val="24"/>
        </w:rPr>
        <w:t>Связующее «</w:t>
      </w:r>
      <w:r w:rsidRPr="00281EBB">
        <w:rPr>
          <w:rFonts w:ascii="Times New Roman" w:hAnsi="Times New Roman" w:cs="Times New Roman"/>
          <w:i/>
          <w:iCs/>
          <w:sz w:val="24"/>
          <w:szCs w:val="24"/>
          <w:lang w:val="en-US"/>
        </w:rPr>
        <w:t>r</w:t>
      </w:r>
      <w:r w:rsidRPr="00281EBB">
        <w:rPr>
          <w:rFonts w:ascii="Times New Roman" w:hAnsi="Times New Roman" w:cs="Times New Roman"/>
          <w:i/>
          <w:iCs/>
          <w:sz w:val="24"/>
          <w:szCs w:val="24"/>
        </w:rPr>
        <w:t>» (</w:t>
      </w:r>
      <w:r w:rsidRPr="00281EBB">
        <w:rPr>
          <w:rFonts w:ascii="Times New Roman" w:hAnsi="Times New Roman" w:cs="Times New Roman"/>
          <w:i/>
          <w:iCs/>
          <w:sz w:val="24"/>
          <w:szCs w:val="24"/>
          <w:lang w:val="en-US"/>
        </w:rPr>
        <w:t>there</w:t>
      </w:r>
      <w:r w:rsidRPr="00281EBB">
        <w:rPr>
          <w:rFonts w:ascii="Times New Roman" w:hAnsi="Times New Roman" w:cs="Times New Roman"/>
          <w:i/>
          <w:iCs/>
          <w:sz w:val="24"/>
          <w:szCs w:val="24"/>
        </w:rPr>
        <w:t xml:space="preserve"> </w:t>
      </w:r>
      <w:r w:rsidRPr="00281EBB">
        <w:rPr>
          <w:rFonts w:ascii="Times New Roman" w:hAnsi="Times New Roman" w:cs="Times New Roman"/>
          <w:i/>
          <w:iCs/>
          <w:sz w:val="24"/>
          <w:szCs w:val="24"/>
          <w:lang w:val="en-US"/>
        </w:rPr>
        <w:t>is</w:t>
      </w:r>
      <w:r w:rsidRPr="00281EBB">
        <w:rPr>
          <w:rFonts w:ascii="Times New Roman" w:hAnsi="Times New Roman" w:cs="Times New Roman"/>
          <w:i/>
          <w:iCs/>
          <w:sz w:val="24"/>
          <w:szCs w:val="24"/>
        </w:rPr>
        <w:t>/</w:t>
      </w:r>
      <w:r w:rsidRPr="00281EBB">
        <w:rPr>
          <w:rFonts w:ascii="Times New Roman" w:hAnsi="Times New Roman" w:cs="Times New Roman"/>
          <w:i/>
          <w:iCs/>
          <w:sz w:val="24"/>
          <w:szCs w:val="24"/>
          <w:lang w:val="en-US"/>
        </w:rPr>
        <w:t>there</w:t>
      </w:r>
      <w:r w:rsidRPr="00281EBB">
        <w:rPr>
          <w:rFonts w:ascii="Times New Roman" w:hAnsi="Times New Roman" w:cs="Times New Roman"/>
          <w:i/>
          <w:iCs/>
          <w:sz w:val="24"/>
          <w:szCs w:val="24"/>
        </w:rPr>
        <w:t xml:space="preserve"> </w:t>
      </w:r>
      <w:r w:rsidRPr="00281EBB">
        <w:rPr>
          <w:rFonts w:ascii="Times New Roman" w:hAnsi="Times New Roman" w:cs="Times New Roman"/>
          <w:i/>
          <w:iCs/>
          <w:sz w:val="24"/>
          <w:szCs w:val="24"/>
          <w:lang w:val="en-US"/>
        </w:rPr>
        <w:t>are</w:t>
      </w:r>
      <w:r w:rsidRPr="00281EBB">
        <w:rPr>
          <w:rFonts w:ascii="Times New Roman" w:hAnsi="Times New Roman" w:cs="Times New Roman"/>
          <w:i/>
          <w:iCs/>
          <w:sz w:val="24"/>
          <w:szCs w:val="24"/>
        </w:rPr>
        <w:t>)</w:t>
      </w:r>
      <w:r w:rsidRPr="00281EBB">
        <w:rPr>
          <w:rFonts w:ascii="Times New Roman" w:hAnsi="Times New Roman" w:cs="Times New Roman"/>
          <w:sz w:val="24"/>
          <w:szCs w:val="24"/>
        </w:rPr>
        <w:t xml:space="preserve">. Ударение в слове, фразе. </w:t>
      </w:r>
      <w:r w:rsidRPr="00281EBB">
        <w:rPr>
          <w:rFonts w:ascii="Times New Roman" w:hAnsi="Times New Roman" w:cs="Times New Roman"/>
          <w:i/>
          <w:iCs/>
          <w:sz w:val="24"/>
          <w:szCs w:val="24"/>
        </w:rPr>
        <w:t>Отсутствие</w:t>
      </w:r>
      <w:r w:rsidRPr="00281EBB">
        <w:rPr>
          <w:rFonts w:ascii="Times New Roman" w:hAnsi="Times New Roman" w:cs="Times New Roman"/>
          <w:sz w:val="24"/>
          <w:szCs w:val="24"/>
        </w:rPr>
        <w:t xml:space="preserve"> </w:t>
      </w:r>
      <w:r w:rsidRPr="00281EBB">
        <w:rPr>
          <w:rFonts w:ascii="Times New Roman" w:hAnsi="Times New Roman" w:cs="Times New Roman"/>
          <w:i/>
          <w:iCs/>
          <w:sz w:val="24"/>
          <w:szCs w:val="24"/>
        </w:rPr>
        <w:t>ударения на служебных словах (артиклях, союзах, предлогах)</w:t>
      </w:r>
      <w:r w:rsidRPr="00281EBB">
        <w:rPr>
          <w:rFonts w:ascii="Times New Roman" w:hAnsi="Times New Roman" w:cs="Times New Roman"/>
          <w:sz w:val="24"/>
          <w:szCs w:val="24"/>
        </w:rPr>
        <w:t xml:space="preserve">. </w:t>
      </w:r>
      <w:r w:rsidRPr="00281EBB">
        <w:rPr>
          <w:rFonts w:ascii="Times New Roman" w:hAnsi="Times New Roman" w:cs="Times New Roman"/>
          <w:i/>
          <w:iCs/>
          <w:sz w:val="24"/>
          <w:szCs w:val="24"/>
        </w:rPr>
        <w:t>Членение предложений на смысловые группы</w:t>
      </w:r>
      <w:r w:rsidRPr="00281EBB">
        <w:rPr>
          <w:rFonts w:ascii="Times New Roman" w:hAnsi="Times New Roman" w:cs="Times New Roman"/>
          <w:sz w:val="24"/>
          <w:szCs w:val="24"/>
        </w:rPr>
        <w:t xml:space="preserve">. Ритмико-интонационные особенности повествовательного, побудительного и вопросительного (общий и специальный вопрос) предложений. </w:t>
      </w:r>
      <w:r w:rsidRPr="00281EBB">
        <w:rPr>
          <w:rFonts w:ascii="Times New Roman" w:hAnsi="Times New Roman" w:cs="Times New Roman"/>
          <w:i/>
          <w:iCs/>
          <w:sz w:val="24"/>
          <w:szCs w:val="24"/>
        </w:rPr>
        <w:t>Интонация перечисления</w:t>
      </w:r>
      <w:r w:rsidRPr="00281EBB">
        <w:rPr>
          <w:rFonts w:ascii="Times New Roman" w:hAnsi="Times New Roman" w:cs="Times New Roman"/>
          <w:sz w:val="24"/>
          <w:szCs w:val="24"/>
        </w:rPr>
        <w:t xml:space="preserve">. </w:t>
      </w:r>
      <w:r w:rsidRPr="00281EBB">
        <w:rPr>
          <w:rFonts w:ascii="Times New Roman" w:hAnsi="Times New Roman" w:cs="Times New Roman"/>
          <w:i/>
          <w:iCs/>
          <w:sz w:val="24"/>
          <w:szCs w:val="24"/>
        </w:rPr>
        <w:t>Чтение по транскрипции изученных слов</w:t>
      </w:r>
      <w:r w:rsidRPr="00281EBB">
        <w:rPr>
          <w:rFonts w:ascii="Times New Roman" w:hAnsi="Times New Roman" w:cs="Times New Roman"/>
          <w:sz w:val="24"/>
          <w:szCs w:val="24"/>
        </w:rPr>
        <w:t>.</w:t>
      </w:r>
    </w:p>
    <w:p w:rsidR="005B704D" w:rsidRPr="00281EBB" w:rsidRDefault="005B704D" w:rsidP="00281EBB">
      <w:pPr>
        <w:tabs>
          <w:tab w:val="left" w:pos="0"/>
        </w:tabs>
        <w:autoSpaceDE w:val="0"/>
        <w:autoSpaceDN w:val="0"/>
        <w:adjustRightInd w:val="0"/>
        <w:spacing w:after="0" w:line="288" w:lineRule="auto"/>
        <w:ind w:right="-1" w:firstLine="709"/>
        <w:jc w:val="both"/>
        <w:rPr>
          <w:rFonts w:ascii="Times New Roman" w:hAnsi="Times New Roman" w:cs="Times New Roman"/>
          <w:b/>
          <w:bCs/>
          <w:sz w:val="24"/>
          <w:szCs w:val="24"/>
        </w:rPr>
      </w:pPr>
      <w:r w:rsidRPr="00281EBB">
        <w:rPr>
          <w:rFonts w:ascii="Times New Roman" w:hAnsi="Times New Roman" w:cs="Times New Roman"/>
          <w:b/>
          <w:bCs/>
          <w:sz w:val="24"/>
          <w:szCs w:val="24"/>
        </w:rPr>
        <w:lastRenderedPageBreak/>
        <w:t>Лексическая сторона речи</w:t>
      </w:r>
    </w:p>
    <w:p w:rsidR="005B704D" w:rsidRPr="00281EBB" w:rsidRDefault="005B704D" w:rsidP="00281EBB">
      <w:pPr>
        <w:tabs>
          <w:tab w:val="left" w:pos="0"/>
        </w:tabs>
        <w:autoSpaceDE w:val="0"/>
        <w:autoSpaceDN w:val="0"/>
        <w:adjustRightInd w:val="0"/>
        <w:spacing w:after="0" w:line="288" w:lineRule="auto"/>
        <w:ind w:right="-1" w:firstLine="709"/>
        <w:jc w:val="both"/>
        <w:rPr>
          <w:rFonts w:ascii="Times New Roman" w:hAnsi="Times New Roman" w:cs="Times New Roman"/>
          <w:sz w:val="24"/>
          <w:szCs w:val="24"/>
        </w:rPr>
      </w:pPr>
      <w:r w:rsidRPr="00281EBB">
        <w:rPr>
          <w:rFonts w:ascii="Times New Roman" w:hAnsi="Times New Roman" w:cs="Times New Roman"/>
          <w:sz w:val="24"/>
          <w:szCs w:val="24"/>
        </w:rPr>
        <w:t xml:space="preserve">Лексические единицы, обслуживающие ситуации общения, в пределах тематики начальной школы, в объеме 500 лексических единиц для двустороннего (рецептивного и продуктивного) усвоения, простейшие устойчивые словосочетания, оценочная лексика и речевые клише как элементы речевого этикета, отражающие культуру англоговорящих стран. Интернациональные слова (например, doctor, film). </w:t>
      </w:r>
      <w:r w:rsidRPr="00281EBB">
        <w:rPr>
          <w:rFonts w:ascii="Times New Roman" w:hAnsi="Times New Roman" w:cs="Times New Roman"/>
          <w:i/>
          <w:iCs/>
          <w:sz w:val="24"/>
          <w:szCs w:val="24"/>
        </w:rPr>
        <w:t>Начальное представление о способах</w:t>
      </w:r>
      <w:r w:rsidRPr="00281EBB">
        <w:rPr>
          <w:rFonts w:ascii="Times New Roman" w:hAnsi="Times New Roman" w:cs="Times New Roman"/>
          <w:sz w:val="24"/>
          <w:szCs w:val="24"/>
        </w:rPr>
        <w:t xml:space="preserve"> </w:t>
      </w:r>
      <w:r w:rsidRPr="00281EBB">
        <w:rPr>
          <w:rFonts w:ascii="Times New Roman" w:hAnsi="Times New Roman" w:cs="Times New Roman"/>
          <w:i/>
          <w:iCs/>
          <w:sz w:val="24"/>
          <w:szCs w:val="24"/>
        </w:rPr>
        <w:t>словообразования: суффиксация (суффиксы -</w:t>
      </w:r>
      <w:r w:rsidRPr="00281EBB">
        <w:rPr>
          <w:rFonts w:ascii="Times New Roman" w:hAnsi="Times New Roman" w:cs="Times New Roman"/>
          <w:i/>
          <w:iCs/>
          <w:sz w:val="24"/>
          <w:szCs w:val="24"/>
          <w:lang w:val="en-US"/>
        </w:rPr>
        <w:t>er</w:t>
      </w:r>
      <w:r w:rsidRPr="00281EBB">
        <w:rPr>
          <w:rFonts w:ascii="Times New Roman" w:hAnsi="Times New Roman" w:cs="Times New Roman"/>
          <w:i/>
          <w:iCs/>
          <w:sz w:val="24"/>
          <w:szCs w:val="24"/>
        </w:rPr>
        <w:t>, -</w:t>
      </w:r>
      <w:r w:rsidRPr="00281EBB">
        <w:rPr>
          <w:rFonts w:ascii="Times New Roman" w:hAnsi="Times New Roman" w:cs="Times New Roman"/>
          <w:i/>
          <w:iCs/>
          <w:sz w:val="24"/>
          <w:szCs w:val="24"/>
          <w:lang w:val="en-US"/>
        </w:rPr>
        <w:t>or</w:t>
      </w:r>
      <w:r w:rsidRPr="00281EBB">
        <w:rPr>
          <w:rFonts w:ascii="Times New Roman" w:hAnsi="Times New Roman" w:cs="Times New Roman"/>
          <w:i/>
          <w:iCs/>
          <w:sz w:val="24"/>
          <w:szCs w:val="24"/>
        </w:rPr>
        <w:t>, -</w:t>
      </w:r>
      <w:r w:rsidRPr="00281EBB">
        <w:rPr>
          <w:rFonts w:ascii="Times New Roman" w:hAnsi="Times New Roman" w:cs="Times New Roman"/>
          <w:i/>
          <w:iCs/>
          <w:sz w:val="24"/>
          <w:szCs w:val="24"/>
          <w:lang w:val="en-US"/>
        </w:rPr>
        <w:t>tion</w:t>
      </w:r>
      <w:r w:rsidRPr="00281EBB">
        <w:rPr>
          <w:rFonts w:ascii="Times New Roman" w:hAnsi="Times New Roman" w:cs="Times New Roman"/>
          <w:i/>
          <w:iCs/>
          <w:sz w:val="24"/>
          <w:szCs w:val="24"/>
        </w:rPr>
        <w:t>, -</w:t>
      </w:r>
      <w:r w:rsidRPr="00281EBB">
        <w:rPr>
          <w:rFonts w:ascii="Times New Roman" w:hAnsi="Times New Roman" w:cs="Times New Roman"/>
          <w:i/>
          <w:iCs/>
          <w:sz w:val="24"/>
          <w:szCs w:val="24"/>
          <w:lang w:val="en-US"/>
        </w:rPr>
        <w:t>ist</w:t>
      </w:r>
      <w:r w:rsidRPr="00281EBB">
        <w:rPr>
          <w:rFonts w:ascii="Times New Roman" w:hAnsi="Times New Roman" w:cs="Times New Roman"/>
          <w:i/>
          <w:iCs/>
          <w:sz w:val="24"/>
          <w:szCs w:val="24"/>
        </w:rPr>
        <w:t>,-</w:t>
      </w:r>
      <w:r w:rsidRPr="00281EBB">
        <w:rPr>
          <w:rFonts w:ascii="Times New Roman" w:hAnsi="Times New Roman" w:cs="Times New Roman"/>
          <w:i/>
          <w:iCs/>
          <w:sz w:val="24"/>
          <w:szCs w:val="24"/>
          <w:lang w:val="en-US"/>
        </w:rPr>
        <w:t>ful</w:t>
      </w:r>
      <w:r w:rsidRPr="00281EBB">
        <w:rPr>
          <w:rFonts w:ascii="Times New Roman" w:hAnsi="Times New Roman" w:cs="Times New Roman"/>
          <w:i/>
          <w:iCs/>
          <w:sz w:val="24"/>
          <w:szCs w:val="24"/>
        </w:rPr>
        <w:t>, -</w:t>
      </w:r>
      <w:r w:rsidRPr="00281EBB">
        <w:rPr>
          <w:rFonts w:ascii="Times New Roman" w:hAnsi="Times New Roman" w:cs="Times New Roman"/>
          <w:i/>
          <w:iCs/>
          <w:sz w:val="24"/>
          <w:szCs w:val="24"/>
          <w:lang w:val="en-US"/>
        </w:rPr>
        <w:t>ly</w:t>
      </w:r>
      <w:r w:rsidRPr="00281EBB">
        <w:rPr>
          <w:rFonts w:ascii="Times New Roman" w:hAnsi="Times New Roman" w:cs="Times New Roman"/>
          <w:i/>
          <w:iCs/>
          <w:sz w:val="24"/>
          <w:szCs w:val="24"/>
        </w:rPr>
        <w:t>,-</w:t>
      </w:r>
      <w:r w:rsidRPr="00281EBB">
        <w:rPr>
          <w:rFonts w:ascii="Times New Roman" w:hAnsi="Times New Roman" w:cs="Times New Roman"/>
          <w:i/>
          <w:iCs/>
          <w:sz w:val="24"/>
          <w:szCs w:val="24"/>
          <w:lang w:val="en-US"/>
        </w:rPr>
        <w:t>teen</w:t>
      </w:r>
      <w:r w:rsidRPr="00281EBB">
        <w:rPr>
          <w:rFonts w:ascii="Times New Roman" w:hAnsi="Times New Roman" w:cs="Times New Roman"/>
          <w:i/>
          <w:iCs/>
          <w:sz w:val="24"/>
          <w:szCs w:val="24"/>
        </w:rPr>
        <w:t>, -</w:t>
      </w:r>
      <w:r w:rsidRPr="00281EBB">
        <w:rPr>
          <w:rFonts w:ascii="Times New Roman" w:hAnsi="Times New Roman" w:cs="Times New Roman"/>
          <w:i/>
          <w:iCs/>
          <w:sz w:val="24"/>
          <w:szCs w:val="24"/>
          <w:lang w:val="en-US"/>
        </w:rPr>
        <w:t>ty</w:t>
      </w:r>
      <w:r w:rsidRPr="00281EBB">
        <w:rPr>
          <w:rFonts w:ascii="Times New Roman" w:hAnsi="Times New Roman" w:cs="Times New Roman"/>
          <w:i/>
          <w:iCs/>
          <w:sz w:val="24"/>
          <w:szCs w:val="24"/>
        </w:rPr>
        <w:t>, -</w:t>
      </w:r>
      <w:r w:rsidRPr="00281EBB">
        <w:rPr>
          <w:rFonts w:ascii="Times New Roman" w:hAnsi="Times New Roman" w:cs="Times New Roman"/>
          <w:i/>
          <w:iCs/>
          <w:sz w:val="24"/>
          <w:szCs w:val="24"/>
          <w:lang w:val="en-US"/>
        </w:rPr>
        <w:t>th</w:t>
      </w:r>
      <w:r w:rsidRPr="00281EBB">
        <w:rPr>
          <w:rFonts w:ascii="Times New Roman" w:hAnsi="Times New Roman" w:cs="Times New Roman"/>
          <w:i/>
          <w:iCs/>
          <w:sz w:val="24"/>
          <w:szCs w:val="24"/>
        </w:rPr>
        <w:t>), словосложение (</w:t>
      </w:r>
      <w:r w:rsidRPr="00281EBB">
        <w:rPr>
          <w:rFonts w:ascii="Times New Roman" w:hAnsi="Times New Roman" w:cs="Times New Roman"/>
          <w:i/>
          <w:iCs/>
          <w:sz w:val="24"/>
          <w:szCs w:val="24"/>
          <w:lang w:val="en-US"/>
        </w:rPr>
        <w:t>postcard</w:t>
      </w:r>
      <w:r w:rsidRPr="00281EBB">
        <w:rPr>
          <w:rFonts w:ascii="Times New Roman" w:hAnsi="Times New Roman" w:cs="Times New Roman"/>
          <w:i/>
          <w:iCs/>
          <w:sz w:val="24"/>
          <w:szCs w:val="24"/>
        </w:rPr>
        <w:t>),</w:t>
      </w:r>
      <w:r w:rsidRPr="00281EBB">
        <w:rPr>
          <w:rFonts w:ascii="Times New Roman" w:hAnsi="Times New Roman" w:cs="Times New Roman"/>
          <w:sz w:val="24"/>
          <w:szCs w:val="24"/>
        </w:rPr>
        <w:t xml:space="preserve"> </w:t>
      </w:r>
      <w:r w:rsidRPr="00281EBB">
        <w:rPr>
          <w:rFonts w:ascii="Times New Roman" w:hAnsi="Times New Roman" w:cs="Times New Roman"/>
          <w:i/>
          <w:iCs/>
          <w:sz w:val="24"/>
          <w:szCs w:val="24"/>
        </w:rPr>
        <w:t xml:space="preserve">конверсия (play </w:t>
      </w:r>
      <w:r w:rsidRPr="00281EBB">
        <w:rPr>
          <w:rFonts w:ascii="Times New Roman" w:hAnsi="Times New Roman" w:cs="Times New Roman"/>
          <w:sz w:val="24"/>
          <w:szCs w:val="24"/>
        </w:rPr>
        <w:t xml:space="preserve">- </w:t>
      </w:r>
      <w:r w:rsidRPr="00281EBB">
        <w:rPr>
          <w:rFonts w:ascii="Times New Roman" w:hAnsi="Times New Roman" w:cs="Times New Roman"/>
          <w:i/>
          <w:iCs/>
          <w:sz w:val="24"/>
          <w:szCs w:val="24"/>
        </w:rPr>
        <w:t>to play)</w:t>
      </w:r>
      <w:r w:rsidRPr="00281EBB">
        <w:rPr>
          <w:rFonts w:ascii="Times New Roman" w:hAnsi="Times New Roman" w:cs="Times New Roman"/>
          <w:sz w:val="24"/>
          <w:szCs w:val="24"/>
        </w:rPr>
        <w:t>.</w:t>
      </w:r>
    </w:p>
    <w:p w:rsidR="005B704D" w:rsidRPr="00281EBB" w:rsidRDefault="005B704D" w:rsidP="00281EBB">
      <w:pPr>
        <w:tabs>
          <w:tab w:val="left" w:pos="0"/>
        </w:tabs>
        <w:autoSpaceDE w:val="0"/>
        <w:autoSpaceDN w:val="0"/>
        <w:adjustRightInd w:val="0"/>
        <w:spacing w:after="0" w:line="288" w:lineRule="auto"/>
        <w:ind w:right="-1" w:firstLine="709"/>
        <w:jc w:val="both"/>
        <w:rPr>
          <w:rFonts w:ascii="Times New Roman" w:hAnsi="Times New Roman" w:cs="Times New Roman"/>
          <w:b/>
          <w:bCs/>
          <w:sz w:val="24"/>
          <w:szCs w:val="24"/>
        </w:rPr>
      </w:pPr>
      <w:r w:rsidRPr="00281EBB">
        <w:rPr>
          <w:rFonts w:ascii="Times New Roman" w:hAnsi="Times New Roman" w:cs="Times New Roman"/>
          <w:b/>
          <w:bCs/>
          <w:sz w:val="24"/>
          <w:szCs w:val="24"/>
        </w:rPr>
        <w:t>Грамматическая сторона речи</w:t>
      </w:r>
    </w:p>
    <w:p w:rsidR="005B704D" w:rsidRPr="00281EBB" w:rsidRDefault="005B704D" w:rsidP="00281EBB">
      <w:pPr>
        <w:tabs>
          <w:tab w:val="left" w:pos="0"/>
        </w:tabs>
        <w:autoSpaceDE w:val="0"/>
        <w:autoSpaceDN w:val="0"/>
        <w:adjustRightInd w:val="0"/>
        <w:spacing w:after="0" w:line="288" w:lineRule="auto"/>
        <w:ind w:right="-1" w:firstLine="709"/>
        <w:jc w:val="both"/>
        <w:rPr>
          <w:rFonts w:ascii="Times New Roman" w:hAnsi="Times New Roman" w:cs="Times New Roman"/>
          <w:sz w:val="24"/>
          <w:szCs w:val="24"/>
        </w:rPr>
      </w:pPr>
      <w:r w:rsidRPr="00281EBB">
        <w:rPr>
          <w:rFonts w:ascii="Times New Roman" w:hAnsi="Times New Roman" w:cs="Times New Roman"/>
          <w:sz w:val="24"/>
          <w:szCs w:val="24"/>
        </w:rPr>
        <w:t xml:space="preserve">Основные коммуникативные типы пред_ложений: повествовательное, вопросительное, побудительное. Общий и специальный вопросы. Вопросительные слова. Порядок слов в предложении. Утвердительные и отрицательные предложения. Простое предложение с простым глагольным сказуемым, составным именным и составным глагольным сказуемым. Побудительные предложения в утвердительной и отрицательной формах. </w:t>
      </w:r>
      <w:r w:rsidRPr="00281EBB">
        <w:rPr>
          <w:rFonts w:ascii="Times New Roman" w:hAnsi="Times New Roman" w:cs="Times New Roman"/>
          <w:i/>
          <w:iCs/>
          <w:sz w:val="24"/>
          <w:szCs w:val="24"/>
        </w:rPr>
        <w:t>Безличные предложения в настоящем времени</w:t>
      </w:r>
      <w:r w:rsidRPr="00281EBB">
        <w:rPr>
          <w:rFonts w:ascii="Times New Roman" w:hAnsi="Times New Roman" w:cs="Times New Roman"/>
          <w:sz w:val="24"/>
          <w:szCs w:val="24"/>
        </w:rPr>
        <w:t xml:space="preserve">. Предложения с оборотом </w:t>
      </w:r>
      <w:r w:rsidRPr="00281EBB">
        <w:rPr>
          <w:rFonts w:ascii="Times New Roman" w:hAnsi="Times New Roman" w:cs="Times New Roman"/>
          <w:sz w:val="24"/>
          <w:szCs w:val="24"/>
          <w:lang w:val="en-US"/>
        </w:rPr>
        <w:t>there</w:t>
      </w:r>
      <w:r w:rsidRPr="00281EBB">
        <w:rPr>
          <w:rFonts w:ascii="Times New Roman" w:hAnsi="Times New Roman" w:cs="Times New Roman"/>
          <w:sz w:val="24"/>
          <w:szCs w:val="24"/>
        </w:rPr>
        <w:t xml:space="preserve"> </w:t>
      </w:r>
      <w:r w:rsidRPr="00281EBB">
        <w:rPr>
          <w:rFonts w:ascii="Times New Roman" w:hAnsi="Times New Roman" w:cs="Times New Roman"/>
          <w:sz w:val="24"/>
          <w:szCs w:val="24"/>
          <w:lang w:val="en-US"/>
        </w:rPr>
        <w:t>is</w:t>
      </w:r>
      <w:r w:rsidRPr="00281EBB">
        <w:rPr>
          <w:rFonts w:ascii="Times New Roman" w:hAnsi="Times New Roman" w:cs="Times New Roman"/>
          <w:sz w:val="24"/>
          <w:szCs w:val="24"/>
        </w:rPr>
        <w:t>/</w:t>
      </w:r>
      <w:r w:rsidRPr="00281EBB">
        <w:rPr>
          <w:rFonts w:ascii="Times New Roman" w:hAnsi="Times New Roman" w:cs="Times New Roman"/>
          <w:sz w:val="24"/>
          <w:szCs w:val="24"/>
          <w:lang w:val="en-US"/>
        </w:rPr>
        <w:t>there</w:t>
      </w:r>
      <w:r w:rsidRPr="00281EBB">
        <w:rPr>
          <w:rFonts w:ascii="Times New Roman" w:hAnsi="Times New Roman" w:cs="Times New Roman"/>
          <w:sz w:val="24"/>
          <w:szCs w:val="24"/>
        </w:rPr>
        <w:t xml:space="preserve"> </w:t>
      </w:r>
      <w:r w:rsidRPr="00281EBB">
        <w:rPr>
          <w:rFonts w:ascii="Times New Roman" w:hAnsi="Times New Roman" w:cs="Times New Roman"/>
          <w:sz w:val="24"/>
          <w:szCs w:val="24"/>
          <w:lang w:val="en-US"/>
        </w:rPr>
        <w:t>are</w:t>
      </w:r>
      <w:r w:rsidRPr="00281EBB">
        <w:rPr>
          <w:rFonts w:ascii="Times New Roman" w:hAnsi="Times New Roman" w:cs="Times New Roman"/>
          <w:sz w:val="24"/>
          <w:szCs w:val="24"/>
        </w:rPr>
        <w:t xml:space="preserve">. Простые распространенные предложения. Предложения с однородными членами. </w:t>
      </w:r>
      <w:r w:rsidRPr="00281EBB">
        <w:rPr>
          <w:rFonts w:ascii="Times New Roman" w:hAnsi="Times New Roman" w:cs="Times New Roman"/>
          <w:i/>
          <w:iCs/>
          <w:sz w:val="24"/>
          <w:szCs w:val="24"/>
        </w:rPr>
        <w:t>Сложносочиненные предложения с союзами and</w:t>
      </w:r>
      <w:r w:rsidRPr="00281EBB">
        <w:rPr>
          <w:rFonts w:ascii="Times New Roman" w:hAnsi="Times New Roman" w:cs="Times New Roman"/>
          <w:sz w:val="24"/>
          <w:szCs w:val="24"/>
        </w:rPr>
        <w:t xml:space="preserve"> </w:t>
      </w:r>
      <w:r w:rsidRPr="00281EBB">
        <w:rPr>
          <w:rFonts w:ascii="Times New Roman" w:hAnsi="Times New Roman" w:cs="Times New Roman"/>
          <w:i/>
          <w:iCs/>
          <w:sz w:val="24"/>
          <w:szCs w:val="24"/>
        </w:rPr>
        <w:t>и but. Сложноподчиненные предложения</w:t>
      </w:r>
      <w:r w:rsidRPr="00281EBB">
        <w:rPr>
          <w:rFonts w:ascii="Times New Roman" w:hAnsi="Times New Roman" w:cs="Times New Roman"/>
          <w:sz w:val="24"/>
          <w:szCs w:val="24"/>
        </w:rPr>
        <w:t xml:space="preserve"> </w:t>
      </w:r>
      <w:r w:rsidRPr="00281EBB">
        <w:rPr>
          <w:rFonts w:ascii="Times New Roman" w:hAnsi="Times New Roman" w:cs="Times New Roman"/>
          <w:i/>
          <w:iCs/>
          <w:sz w:val="24"/>
          <w:szCs w:val="24"/>
        </w:rPr>
        <w:t>с because.</w:t>
      </w:r>
      <w:r w:rsidRPr="00281EBB">
        <w:rPr>
          <w:rFonts w:ascii="Times New Roman" w:hAnsi="Times New Roman" w:cs="Times New Roman"/>
          <w:sz w:val="24"/>
          <w:szCs w:val="24"/>
        </w:rPr>
        <w:t xml:space="preserve"> Правильные и неправильные глаголы в Present, Future, Past Simple (Indefinite). Неопределенная форма глагола. Глагол-связка to be. Модальные глаголы can, may,</w:t>
      </w:r>
    </w:p>
    <w:p w:rsidR="005B704D" w:rsidRPr="00281EBB" w:rsidRDefault="005B704D" w:rsidP="00281EBB">
      <w:pPr>
        <w:tabs>
          <w:tab w:val="left" w:pos="0"/>
        </w:tabs>
        <w:autoSpaceDE w:val="0"/>
        <w:autoSpaceDN w:val="0"/>
        <w:adjustRightInd w:val="0"/>
        <w:spacing w:after="0" w:line="288" w:lineRule="auto"/>
        <w:ind w:right="-1" w:firstLine="709"/>
        <w:jc w:val="both"/>
        <w:rPr>
          <w:rFonts w:ascii="Times New Roman" w:hAnsi="Times New Roman" w:cs="Times New Roman"/>
          <w:sz w:val="24"/>
          <w:szCs w:val="24"/>
        </w:rPr>
      </w:pPr>
      <w:r w:rsidRPr="00281EBB">
        <w:rPr>
          <w:rFonts w:ascii="Times New Roman" w:hAnsi="Times New Roman" w:cs="Times New Roman"/>
          <w:sz w:val="24"/>
          <w:szCs w:val="24"/>
          <w:lang w:val="en-US"/>
        </w:rPr>
        <w:t xml:space="preserve">must, </w:t>
      </w:r>
      <w:r w:rsidRPr="00281EBB">
        <w:rPr>
          <w:rFonts w:ascii="Times New Roman" w:hAnsi="Times New Roman" w:cs="Times New Roman"/>
          <w:i/>
          <w:iCs/>
          <w:sz w:val="24"/>
          <w:szCs w:val="24"/>
          <w:lang w:val="en-US"/>
        </w:rPr>
        <w:t>have to</w:t>
      </w:r>
      <w:r w:rsidRPr="00281EBB">
        <w:rPr>
          <w:rFonts w:ascii="Times New Roman" w:hAnsi="Times New Roman" w:cs="Times New Roman"/>
          <w:sz w:val="24"/>
          <w:szCs w:val="24"/>
          <w:lang w:val="en-US"/>
        </w:rPr>
        <w:t xml:space="preserve">. </w:t>
      </w:r>
      <w:r w:rsidRPr="00281EBB">
        <w:rPr>
          <w:rFonts w:ascii="Times New Roman" w:hAnsi="Times New Roman" w:cs="Times New Roman"/>
          <w:sz w:val="24"/>
          <w:szCs w:val="24"/>
        </w:rPr>
        <w:t>Глагольные</w:t>
      </w:r>
      <w:r w:rsidRPr="00281EBB">
        <w:rPr>
          <w:rFonts w:ascii="Times New Roman" w:hAnsi="Times New Roman" w:cs="Times New Roman"/>
          <w:sz w:val="24"/>
          <w:szCs w:val="24"/>
          <w:lang w:val="en-US"/>
        </w:rPr>
        <w:t xml:space="preserve"> </w:t>
      </w:r>
      <w:r w:rsidRPr="00281EBB">
        <w:rPr>
          <w:rFonts w:ascii="Times New Roman" w:hAnsi="Times New Roman" w:cs="Times New Roman"/>
          <w:sz w:val="24"/>
          <w:szCs w:val="24"/>
        </w:rPr>
        <w:t>конструкции</w:t>
      </w:r>
      <w:r w:rsidRPr="00281EBB">
        <w:rPr>
          <w:rFonts w:ascii="Times New Roman" w:hAnsi="Times New Roman" w:cs="Times New Roman"/>
          <w:sz w:val="24"/>
          <w:szCs w:val="24"/>
          <w:lang w:val="en-US"/>
        </w:rPr>
        <w:t xml:space="preserve"> I’d like to… </w:t>
      </w:r>
      <w:r w:rsidRPr="00281EBB">
        <w:rPr>
          <w:rFonts w:ascii="Times New Roman" w:hAnsi="Times New Roman" w:cs="Times New Roman"/>
          <w:sz w:val="24"/>
          <w:szCs w:val="24"/>
        </w:rPr>
        <w:t>Существительные в единственном и множественном числе (образованные по правилу и исключения), существительные с неопределенным, определенным и нулевым артиклем. Притяжательный падеж имен существительных. Прилагательные в положительной, сравнительной и превосходной степени, образованные по правилам и исключения. Местоимения: личные</w:t>
      </w:r>
    </w:p>
    <w:p w:rsidR="005B704D" w:rsidRPr="00281EBB" w:rsidRDefault="005B704D" w:rsidP="00281EBB">
      <w:pPr>
        <w:tabs>
          <w:tab w:val="left" w:pos="0"/>
        </w:tabs>
        <w:autoSpaceDE w:val="0"/>
        <w:autoSpaceDN w:val="0"/>
        <w:adjustRightInd w:val="0"/>
        <w:spacing w:after="0" w:line="288" w:lineRule="auto"/>
        <w:ind w:right="-1" w:firstLine="709"/>
        <w:jc w:val="both"/>
        <w:rPr>
          <w:rFonts w:ascii="Times New Roman" w:hAnsi="Times New Roman" w:cs="Times New Roman"/>
          <w:sz w:val="24"/>
          <w:szCs w:val="24"/>
        </w:rPr>
      </w:pPr>
      <w:r w:rsidRPr="00281EBB">
        <w:rPr>
          <w:rFonts w:ascii="Times New Roman" w:hAnsi="Times New Roman" w:cs="Times New Roman"/>
          <w:sz w:val="24"/>
          <w:szCs w:val="24"/>
        </w:rPr>
        <w:t>(в именительном и косвенных падежах), притяжательные, вопросительные, указательные (</w:t>
      </w:r>
      <w:r w:rsidRPr="00281EBB">
        <w:rPr>
          <w:rFonts w:ascii="Times New Roman" w:hAnsi="Times New Roman" w:cs="Times New Roman"/>
          <w:sz w:val="24"/>
          <w:szCs w:val="24"/>
          <w:lang w:val="en-US"/>
        </w:rPr>
        <w:t>this</w:t>
      </w:r>
      <w:r w:rsidRPr="00281EBB">
        <w:rPr>
          <w:rFonts w:ascii="Times New Roman" w:hAnsi="Times New Roman" w:cs="Times New Roman"/>
          <w:sz w:val="24"/>
          <w:szCs w:val="24"/>
        </w:rPr>
        <w:t>/</w:t>
      </w:r>
      <w:r w:rsidRPr="00281EBB">
        <w:rPr>
          <w:rFonts w:ascii="Times New Roman" w:hAnsi="Times New Roman" w:cs="Times New Roman"/>
          <w:sz w:val="24"/>
          <w:szCs w:val="24"/>
          <w:lang w:val="en-US"/>
        </w:rPr>
        <w:t>these</w:t>
      </w:r>
      <w:r w:rsidRPr="00281EBB">
        <w:rPr>
          <w:rFonts w:ascii="Times New Roman" w:hAnsi="Times New Roman" w:cs="Times New Roman"/>
          <w:sz w:val="24"/>
          <w:szCs w:val="24"/>
        </w:rPr>
        <w:t xml:space="preserve">, </w:t>
      </w:r>
      <w:r w:rsidRPr="00281EBB">
        <w:rPr>
          <w:rFonts w:ascii="Times New Roman" w:hAnsi="Times New Roman" w:cs="Times New Roman"/>
          <w:sz w:val="24"/>
          <w:szCs w:val="24"/>
          <w:lang w:val="en-US"/>
        </w:rPr>
        <w:t>that</w:t>
      </w:r>
      <w:r w:rsidRPr="00281EBB">
        <w:rPr>
          <w:rFonts w:ascii="Times New Roman" w:hAnsi="Times New Roman" w:cs="Times New Roman"/>
          <w:sz w:val="24"/>
          <w:szCs w:val="24"/>
        </w:rPr>
        <w:t>/</w:t>
      </w:r>
      <w:r w:rsidRPr="00281EBB">
        <w:rPr>
          <w:rFonts w:ascii="Times New Roman" w:hAnsi="Times New Roman" w:cs="Times New Roman"/>
          <w:sz w:val="24"/>
          <w:szCs w:val="24"/>
          <w:lang w:val="en-US"/>
        </w:rPr>
        <w:t>those</w:t>
      </w:r>
      <w:r w:rsidRPr="00281EBB">
        <w:rPr>
          <w:rFonts w:ascii="Times New Roman" w:hAnsi="Times New Roman" w:cs="Times New Roman"/>
          <w:sz w:val="24"/>
          <w:szCs w:val="24"/>
        </w:rPr>
        <w:t xml:space="preserve">), </w:t>
      </w:r>
      <w:r w:rsidRPr="00281EBB">
        <w:rPr>
          <w:rFonts w:ascii="Times New Roman" w:hAnsi="Times New Roman" w:cs="Times New Roman"/>
          <w:i/>
          <w:iCs/>
          <w:sz w:val="24"/>
          <w:szCs w:val="24"/>
        </w:rPr>
        <w:t xml:space="preserve">неопределенные (some, any </w:t>
      </w:r>
      <w:r w:rsidRPr="00281EBB">
        <w:rPr>
          <w:rFonts w:ascii="Times New Roman" w:hAnsi="Times New Roman" w:cs="Times New Roman"/>
          <w:sz w:val="24"/>
          <w:szCs w:val="24"/>
        </w:rPr>
        <w:t>_-</w:t>
      </w:r>
      <w:r w:rsidRPr="00281EBB">
        <w:rPr>
          <w:rFonts w:ascii="Times New Roman" w:hAnsi="Times New Roman" w:cs="Times New Roman"/>
          <w:i/>
          <w:iCs/>
          <w:sz w:val="24"/>
          <w:szCs w:val="24"/>
        </w:rPr>
        <w:t>некоторые случаи</w:t>
      </w:r>
      <w:r w:rsidRPr="00281EBB">
        <w:rPr>
          <w:rFonts w:ascii="Times New Roman" w:hAnsi="Times New Roman" w:cs="Times New Roman"/>
          <w:sz w:val="24"/>
          <w:szCs w:val="24"/>
        </w:rPr>
        <w:t xml:space="preserve"> </w:t>
      </w:r>
      <w:r w:rsidRPr="00281EBB">
        <w:rPr>
          <w:rFonts w:ascii="Times New Roman" w:hAnsi="Times New Roman" w:cs="Times New Roman"/>
          <w:i/>
          <w:iCs/>
          <w:sz w:val="24"/>
          <w:szCs w:val="24"/>
        </w:rPr>
        <w:t>употребления)</w:t>
      </w:r>
      <w:r w:rsidRPr="00281EBB">
        <w:rPr>
          <w:rFonts w:ascii="Times New Roman" w:hAnsi="Times New Roman" w:cs="Times New Roman"/>
          <w:sz w:val="24"/>
          <w:szCs w:val="24"/>
        </w:rPr>
        <w:t xml:space="preserve">. </w:t>
      </w:r>
      <w:r w:rsidRPr="00281EBB">
        <w:rPr>
          <w:rFonts w:ascii="Times New Roman" w:hAnsi="Times New Roman" w:cs="Times New Roman"/>
          <w:i/>
          <w:iCs/>
          <w:sz w:val="24"/>
          <w:szCs w:val="24"/>
        </w:rPr>
        <w:t>Наречия</w:t>
      </w:r>
      <w:r w:rsidRPr="00281EBB">
        <w:rPr>
          <w:rFonts w:ascii="Times New Roman" w:hAnsi="Times New Roman" w:cs="Times New Roman"/>
          <w:i/>
          <w:iCs/>
          <w:sz w:val="24"/>
          <w:szCs w:val="24"/>
          <w:lang w:val="en-US"/>
        </w:rPr>
        <w:t xml:space="preserve"> </w:t>
      </w:r>
      <w:r w:rsidRPr="00281EBB">
        <w:rPr>
          <w:rFonts w:ascii="Times New Roman" w:hAnsi="Times New Roman" w:cs="Times New Roman"/>
          <w:i/>
          <w:iCs/>
          <w:sz w:val="24"/>
          <w:szCs w:val="24"/>
        </w:rPr>
        <w:t>времени</w:t>
      </w:r>
      <w:r w:rsidRPr="00281EBB">
        <w:rPr>
          <w:rFonts w:ascii="Times New Roman" w:hAnsi="Times New Roman" w:cs="Times New Roman"/>
          <w:i/>
          <w:iCs/>
          <w:sz w:val="24"/>
          <w:szCs w:val="24"/>
          <w:lang w:val="en-US"/>
        </w:rPr>
        <w:t xml:space="preserve"> (yesterday, tomorrow, never, usually, often, sometimes)</w:t>
      </w:r>
      <w:r w:rsidRPr="00281EBB">
        <w:rPr>
          <w:rFonts w:ascii="Times New Roman" w:hAnsi="Times New Roman" w:cs="Times New Roman"/>
          <w:sz w:val="24"/>
          <w:szCs w:val="24"/>
          <w:lang w:val="en-US"/>
        </w:rPr>
        <w:t xml:space="preserve">. </w:t>
      </w:r>
      <w:r w:rsidRPr="00281EBB">
        <w:rPr>
          <w:rFonts w:ascii="Times New Roman" w:hAnsi="Times New Roman" w:cs="Times New Roman"/>
          <w:i/>
          <w:iCs/>
          <w:sz w:val="24"/>
          <w:szCs w:val="24"/>
        </w:rPr>
        <w:t>Наречия</w:t>
      </w:r>
      <w:r w:rsidRPr="00281EBB">
        <w:rPr>
          <w:rFonts w:ascii="Times New Roman" w:hAnsi="Times New Roman" w:cs="Times New Roman"/>
          <w:i/>
          <w:iCs/>
          <w:sz w:val="24"/>
          <w:szCs w:val="24"/>
          <w:lang w:val="en-US"/>
        </w:rPr>
        <w:t xml:space="preserve"> </w:t>
      </w:r>
      <w:r w:rsidRPr="00281EBB">
        <w:rPr>
          <w:rFonts w:ascii="Times New Roman" w:hAnsi="Times New Roman" w:cs="Times New Roman"/>
          <w:i/>
          <w:iCs/>
          <w:sz w:val="24"/>
          <w:szCs w:val="24"/>
        </w:rPr>
        <w:t>степени</w:t>
      </w:r>
      <w:r w:rsidRPr="00281EBB">
        <w:rPr>
          <w:rFonts w:ascii="Times New Roman" w:hAnsi="Times New Roman" w:cs="Times New Roman"/>
          <w:i/>
          <w:iCs/>
          <w:sz w:val="24"/>
          <w:szCs w:val="24"/>
          <w:lang w:val="en-US"/>
        </w:rPr>
        <w:t xml:space="preserve"> (much, little,</w:t>
      </w:r>
      <w:r w:rsidRPr="00281EBB">
        <w:rPr>
          <w:rFonts w:ascii="Times New Roman" w:hAnsi="Times New Roman" w:cs="Times New Roman"/>
          <w:sz w:val="24"/>
          <w:szCs w:val="24"/>
          <w:lang w:val="en-US"/>
        </w:rPr>
        <w:t xml:space="preserve"> </w:t>
      </w:r>
      <w:r w:rsidRPr="00281EBB">
        <w:rPr>
          <w:rFonts w:ascii="Times New Roman" w:hAnsi="Times New Roman" w:cs="Times New Roman"/>
          <w:i/>
          <w:iCs/>
          <w:sz w:val="24"/>
          <w:szCs w:val="24"/>
          <w:lang w:val="en-US"/>
        </w:rPr>
        <w:t>very)</w:t>
      </w:r>
      <w:r w:rsidRPr="00281EBB">
        <w:rPr>
          <w:rFonts w:ascii="Times New Roman" w:hAnsi="Times New Roman" w:cs="Times New Roman"/>
          <w:sz w:val="24"/>
          <w:szCs w:val="24"/>
          <w:lang w:val="en-US"/>
        </w:rPr>
        <w:t xml:space="preserve">. </w:t>
      </w:r>
      <w:r w:rsidRPr="00281EBB">
        <w:rPr>
          <w:rFonts w:ascii="Times New Roman" w:hAnsi="Times New Roman" w:cs="Times New Roman"/>
          <w:sz w:val="24"/>
          <w:szCs w:val="24"/>
        </w:rPr>
        <w:t xml:space="preserve">Количественные числительные (до 100), порядковые числительные (до 30). Наиболее употребительные предлоги: </w:t>
      </w:r>
      <w:r w:rsidRPr="00281EBB">
        <w:rPr>
          <w:rFonts w:ascii="Times New Roman" w:hAnsi="Times New Roman" w:cs="Times New Roman"/>
          <w:sz w:val="24"/>
          <w:szCs w:val="24"/>
          <w:lang w:val="en-US"/>
        </w:rPr>
        <w:t>in</w:t>
      </w:r>
      <w:r w:rsidRPr="00281EBB">
        <w:rPr>
          <w:rFonts w:ascii="Times New Roman" w:hAnsi="Times New Roman" w:cs="Times New Roman"/>
          <w:sz w:val="24"/>
          <w:szCs w:val="24"/>
        </w:rPr>
        <w:t xml:space="preserve">, </w:t>
      </w:r>
      <w:r w:rsidRPr="00281EBB">
        <w:rPr>
          <w:rFonts w:ascii="Times New Roman" w:hAnsi="Times New Roman" w:cs="Times New Roman"/>
          <w:sz w:val="24"/>
          <w:szCs w:val="24"/>
          <w:lang w:val="en-US"/>
        </w:rPr>
        <w:t>on</w:t>
      </w:r>
      <w:r w:rsidRPr="00281EBB">
        <w:rPr>
          <w:rFonts w:ascii="Times New Roman" w:hAnsi="Times New Roman" w:cs="Times New Roman"/>
          <w:sz w:val="24"/>
          <w:szCs w:val="24"/>
        </w:rPr>
        <w:t xml:space="preserve">, </w:t>
      </w:r>
      <w:r w:rsidRPr="00281EBB">
        <w:rPr>
          <w:rFonts w:ascii="Times New Roman" w:hAnsi="Times New Roman" w:cs="Times New Roman"/>
          <w:sz w:val="24"/>
          <w:szCs w:val="24"/>
          <w:lang w:val="en-US"/>
        </w:rPr>
        <w:t>at</w:t>
      </w:r>
      <w:r w:rsidRPr="00281EBB">
        <w:rPr>
          <w:rFonts w:ascii="Times New Roman" w:hAnsi="Times New Roman" w:cs="Times New Roman"/>
          <w:sz w:val="24"/>
          <w:szCs w:val="24"/>
        </w:rPr>
        <w:t xml:space="preserve">, </w:t>
      </w:r>
      <w:r w:rsidRPr="00281EBB">
        <w:rPr>
          <w:rFonts w:ascii="Times New Roman" w:hAnsi="Times New Roman" w:cs="Times New Roman"/>
          <w:sz w:val="24"/>
          <w:szCs w:val="24"/>
          <w:lang w:val="en-US"/>
        </w:rPr>
        <w:t>into</w:t>
      </w:r>
      <w:r w:rsidRPr="00281EBB">
        <w:rPr>
          <w:rFonts w:ascii="Times New Roman" w:hAnsi="Times New Roman" w:cs="Times New Roman"/>
          <w:sz w:val="24"/>
          <w:szCs w:val="24"/>
        </w:rPr>
        <w:t xml:space="preserve">, </w:t>
      </w:r>
      <w:r w:rsidRPr="00281EBB">
        <w:rPr>
          <w:rFonts w:ascii="Times New Roman" w:hAnsi="Times New Roman" w:cs="Times New Roman"/>
          <w:sz w:val="24"/>
          <w:szCs w:val="24"/>
          <w:lang w:val="en-US"/>
        </w:rPr>
        <w:t>to</w:t>
      </w:r>
      <w:r w:rsidRPr="00281EBB">
        <w:rPr>
          <w:rFonts w:ascii="Times New Roman" w:hAnsi="Times New Roman" w:cs="Times New Roman"/>
          <w:sz w:val="24"/>
          <w:szCs w:val="24"/>
        </w:rPr>
        <w:t xml:space="preserve">, </w:t>
      </w:r>
      <w:r w:rsidRPr="00281EBB">
        <w:rPr>
          <w:rFonts w:ascii="Times New Roman" w:hAnsi="Times New Roman" w:cs="Times New Roman"/>
          <w:sz w:val="24"/>
          <w:szCs w:val="24"/>
          <w:lang w:val="en-US"/>
        </w:rPr>
        <w:t>from</w:t>
      </w:r>
      <w:r w:rsidRPr="00281EBB">
        <w:rPr>
          <w:rFonts w:ascii="Times New Roman" w:hAnsi="Times New Roman" w:cs="Times New Roman"/>
          <w:sz w:val="24"/>
          <w:szCs w:val="24"/>
        </w:rPr>
        <w:t xml:space="preserve">, </w:t>
      </w:r>
      <w:r w:rsidRPr="00281EBB">
        <w:rPr>
          <w:rFonts w:ascii="Times New Roman" w:hAnsi="Times New Roman" w:cs="Times New Roman"/>
          <w:sz w:val="24"/>
          <w:szCs w:val="24"/>
          <w:lang w:val="en-US"/>
        </w:rPr>
        <w:t>of</w:t>
      </w:r>
      <w:r w:rsidRPr="00281EBB">
        <w:rPr>
          <w:rFonts w:ascii="Times New Roman" w:hAnsi="Times New Roman" w:cs="Times New Roman"/>
          <w:sz w:val="24"/>
          <w:szCs w:val="24"/>
        </w:rPr>
        <w:t xml:space="preserve">, </w:t>
      </w:r>
      <w:r w:rsidRPr="00281EBB">
        <w:rPr>
          <w:rFonts w:ascii="Times New Roman" w:hAnsi="Times New Roman" w:cs="Times New Roman"/>
          <w:sz w:val="24"/>
          <w:szCs w:val="24"/>
          <w:lang w:val="en-US"/>
        </w:rPr>
        <w:t>with</w:t>
      </w:r>
      <w:r w:rsidRPr="00281EBB">
        <w:rPr>
          <w:rFonts w:ascii="Times New Roman" w:hAnsi="Times New Roman" w:cs="Times New Roman"/>
          <w:sz w:val="24"/>
          <w:szCs w:val="24"/>
        </w:rPr>
        <w:t>.</w:t>
      </w:r>
    </w:p>
    <w:p w:rsidR="004413E5" w:rsidRDefault="004413E5" w:rsidP="00281EBB">
      <w:pPr>
        <w:tabs>
          <w:tab w:val="left" w:pos="0"/>
        </w:tabs>
        <w:spacing w:after="0" w:line="288" w:lineRule="auto"/>
        <w:ind w:right="-1" w:firstLine="709"/>
        <w:jc w:val="both"/>
        <w:rPr>
          <w:rFonts w:ascii="Times New Roman" w:hAnsi="Times New Roman" w:cs="Times New Roman"/>
          <w:sz w:val="24"/>
          <w:szCs w:val="24"/>
        </w:rPr>
      </w:pPr>
    </w:p>
    <w:p w:rsidR="00281EBB" w:rsidRDefault="00281EBB" w:rsidP="00281EBB">
      <w:pPr>
        <w:tabs>
          <w:tab w:val="left" w:pos="0"/>
        </w:tabs>
        <w:spacing w:after="0" w:line="288" w:lineRule="auto"/>
        <w:ind w:right="-1" w:firstLine="709"/>
        <w:jc w:val="both"/>
        <w:rPr>
          <w:rFonts w:ascii="Times New Roman" w:hAnsi="Times New Roman" w:cs="Times New Roman"/>
          <w:sz w:val="24"/>
          <w:szCs w:val="24"/>
        </w:rPr>
      </w:pPr>
    </w:p>
    <w:p w:rsidR="00281EBB" w:rsidRDefault="00281EBB" w:rsidP="00281EBB">
      <w:pPr>
        <w:tabs>
          <w:tab w:val="left" w:pos="0"/>
        </w:tabs>
        <w:spacing w:after="0" w:line="288" w:lineRule="auto"/>
        <w:ind w:right="-1" w:firstLine="709"/>
        <w:jc w:val="both"/>
        <w:rPr>
          <w:rFonts w:ascii="Times New Roman" w:hAnsi="Times New Roman" w:cs="Times New Roman"/>
          <w:sz w:val="24"/>
          <w:szCs w:val="24"/>
        </w:rPr>
      </w:pPr>
    </w:p>
    <w:p w:rsidR="00281EBB" w:rsidRDefault="00281EBB" w:rsidP="00281EBB">
      <w:pPr>
        <w:tabs>
          <w:tab w:val="left" w:pos="0"/>
        </w:tabs>
        <w:spacing w:after="0" w:line="288" w:lineRule="auto"/>
        <w:ind w:right="-1" w:firstLine="709"/>
        <w:jc w:val="both"/>
        <w:rPr>
          <w:rFonts w:ascii="Times New Roman" w:hAnsi="Times New Roman" w:cs="Times New Roman"/>
          <w:sz w:val="24"/>
          <w:szCs w:val="24"/>
        </w:rPr>
      </w:pPr>
    </w:p>
    <w:p w:rsidR="00281EBB" w:rsidRDefault="00281EBB" w:rsidP="00281EBB">
      <w:pPr>
        <w:tabs>
          <w:tab w:val="left" w:pos="0"/>
        </w:tabs>
        <w:spacing w:after="0" w:line="288" w:lineRule="auto"/>
        <w:ind w:right="-1" w:firstLine="709"/>
        <w:jc w:val="both"/>
        <w:rPr>
          <w:rFonts w:ascii="Times New Roman" w:hAnsi="Times New Roman" w:cs="Times New Roman"/>
          <w:sz w:val="24"/>
          <w:szCs w:val="24"/>
        </w:rPr>
      </w:pPr>
    </w:p>
    <w:p w:rsidR="00281EBB" w:rsidRDefault="00281EBB" w:rsidP="00281EBB">
      <w:pPr>
        <w:tabs>
          <w:tab w:val="left" w:pos="0"/>
        </w:tabs>
        <w:spacing w:after="0" w:line="288" w:lineRule="auto"/>
        <w:ind w:right="-1" w:firstLine="709"/>
        <w:jc w:val="both"/>
        <w:rPr>
          <w:rFonts w:ascii="Times New Roman" w:hAnsi="Times New Roman" w:cs="Times New Roman"/>
          <w:sz w:val="24"/>
          <w:szCs w:val="24"/>
        </w:rPr>
      </w:pPr>
    </w:p>
    <w:p w:rsidR="00281EBB" w:rsidRDefault="00281EBB" w:rsidP="00281EBB">
      <w:pPr>
        <w:tabs>
          <w:tab w:val="left" w:pos="0"/>
        </w:tabs>
        <w:spacing w:after="0" w:line="288" w:lineRule="auto"/>
        <w:ind w:right="-1" w:firstLine="709"/>
        <w:jc w:val="both"/>
        <w:rPr>
          <w:rFonts w:ascii="Times New Roman" w:hAnsi="Times New Roman" w:cs="Times New Roman"/>
          <w:sz w:val="24"/>
          <w:szCs w:val="24"/>
        </w:rPr>
      </w:pPr>
    </w:p>
    <w:p w:rsidR="00281EBB" w:rsidRDefault="00281EBB" w:rsidP="00281EBB">
      <w:pPr>
        <w:tabs>
          <w:tab w:val="left" w:pos="0"/>
        </w:tabs>
        <w:spacing w:after="0" w:line="288" w:lineRule="auto"/>
        <w:ind w:right="-1" w:firstLine="709"/>
        <w:jc w:val="both"/>
        <w:rPr>
          <w:rFonts w:ascii="Times New Roman" w:hAnsi="Times New Roman" w:cs="Times New Roman"/>
          <w:sz w:val="24"/>
          <w:szCs w:val="24"/>
        </w:rPr>
      </w:pPr>
    </w:p>
    <w:p w:rsidR="00281EBB" w:rsidRDefault="00281EBB" w:rsidP="00281EBB">
      <w:pPr>
        <w:tabs>
          <w:tab w:val="left" w:pos="0"/>
        </w:tabs>
        <w:spacing w:after="0" w:line="288" w:lineRule="auto"/>
        <w:ind w:right="-1" w:firstLine="709"/>
        <w:jc w:val="both"/>
        <w:rPr>
          <w:rFonts w:ascii="Times New Roman" w:hAnsi="Times New Roman" w:cs="Times New Roman"/>
          <w:sz w:val="24"/>
          <w:szCs w:val="24"/>
        </w:rPr>
      </w:pPr>
    </w:p>
    <w:p w:rsidR="00281EBB" w:rsidRDefault="00281EBB" w:rsidP="00281EBB">
      <w:pPr>
        <w:tabs>
          <w:tab w:val="left" w:pos="0"/>
        </w:tabs>
        <w:spacing w:after="0" w:line="288" w:lineRule="auto"/>
        <w:ind w:right="-1" w:firstLine="709"/>
        <w:jc w:val="both"/>
        <w:rPr>
          <w:rFonts w:ascii="Times New Roman" w:hAnsi="Times New Roman" w:cs="Times New Roman"/>
          <w:sz w:val="24"/>
          <w:szCs w:val="24"/>
        </w:rPr>
      </w:pPr>
    </w:p>
    <w:p w:rsidR="00281EBB" w:rsidRDefault="00281EBB" w:rsidP="00281EBB">
      <w:pPr>
        <w:tabs>
          <w:tab w:val="left" w:pos="0"/>
        </w:tabs>
        <w:spacing w:after="0" w:line="288" w:lineRule="auto"/>
        <w:ind w:right="-1" w:firstLine="709"/>
        <w:jc w:val="both"/>
        <w:rPr>
          <w:rFonts w:ascii="Times New Roman" w:hAnsi="Times New Roman" w:cs="Times New Roman"/>
          <w:sz w:val="24"/>
          <w:szCs w:val="24"/>
        </w:rPr>
      </w:pPr>
    </w:p>
    <w:p w:rsidR="00281EBB" w:rsidRDefault="00281EBB" w:rsidP="00281EBB">
      <w:pPr>
        <w:tabs>
          <w:tab w:val="left" w:pos="0"/>
        </w:tabs>
        <w:spacing w:after="0" w:line="288" w:lineRule="auto"/>
        <w:ind w:right="-1" w:firstLine="709"/>
        <w:jc w:val="both"/>
        <w:rPr>
          <w:rFonts w:ascii="Times New Roman" w:hAnsi="Times New Roman" w:cs="Times New Roman"/>
          <w:sz w:val="24"/>
          <w:szCs w:val="24"/>
        </w:rPr>
      </w:pPr>
    </w:p>
    <w:p w:rsidR="00281EBB" w:rsidRDefault="00281EBB" w:rsidP="00281EBB">
      <w:pPr>
        <w:tabs>
          <w:tab w:val="left" w:pos="0"/>
        </w:tabs>
        <w:spacing w:after="0" w:line="288" w:lineRule="auto"/>
        <w:ind w:right="-1" w:firstLine="709"/>
        <w:jc w:val="both"/>
        <w:rPr>
          <w:rFonts w:ascii="Times New Roman" w:hAnsi="Times New Roman" w:cs="Times New Roman"/>
          <w:sz w:val="24"/>
          <w:szCs w:val="24"/>
        </w:rPr>
      </w:pPr>
    </w:p>
    <w:p w:rsidR="00281EBB" w:rsidRDefault="00281EBB" w:rsidP="00281EBB">
      <w:pPr>
        <w:tabs>
          <w:tab w:val="left" w:pos="0"/>
        </w:tabs>
        <w:spacing w:after="0" w:line="288" w:lineRule="auto"/>
        <w:ind w:right="-1" w:firstLine="709"/>
        <w:jc w:val="both"/>
        <w:rPr>
          <w:rFonts w:ascii="Times New Roman" w:hAnsi="Times New Roman" w:cs="Times New Roman"/>
          <w:sz w:val="24"/>
          <w:szCs w:val="24"/>
        </w:rPr>
      </w:pPr>
    </w:p>
    <w:p w:rsidR="00281EBB" w:rsidRPr="00281EBB" w:rsidRDefault="00281EBB" w:rsidP="00281EBB">
      <w:pPr>
        <w:tabs>
          <w:tab w:val="left" w:pos="0"/>
        </w:tabs>
        <w:spacing w:after="0" w:line="288" w:lineRule="auto"/>
        <w:ind w:right="-1" w:firstLine="709"/>
        <w:jc w:val="both"/>
        <w:rPr>
          <w:rFonts w:ascii="Times New Roman" w:hAnsi="Times New Roman" w:cs="Times New Roman"/>
          <w:sz w:val="24"/>
          <w:szCs w:val="24"/>
        </w:rPr>
      </w:pPr>
    </w:p>
    <w:p w:rsidR="00321923" w:rsidRPr="00281EBB" w:rsidRDefault="00321923" w:rsidP="00281EBB">
      <w:pPr>
        <w:pStyle w:val="HTML"/>
        <w:tabs>
          <w:tab w:val="left" w:pos="0"/>
        </w:tabs>
        <w:spacing w:line="288" w:lineRule="auto"/>
        <w:ind w:right="-1" w:firstLine="709"/>
        <w:contextualSpacing/>
        <w:jc w:val="both"/>
        <w:textAlignment w:val="top"/>
        <w:rPr>
          <w:rFonts w:ascii="Times New Roman" w:hAnsi="Times New Roman" w:cs="Times New Roman"/>
          <w:b/>
          <w:sz w:val="24"/>
          <w:szCs w:val="24"/>
        </w:rPr>
      </w:pPr>
      <w:r w:rsidRPr="00281EBB">
        <w:rPr>
          <w:rFonts w:ascii="Times New Roman" w:hAnsi="Times New Roman" w:cs="Times New Roman"/>
          <w:b/>
          <w:sz w:val="24"/>
          <w:szCs w:val="24"/>
        </w:rPr>
        <w:lastRenderedPageBreak/>
        <w:t>Тематическое планирование</w:t>
      </w:r>
      <w:r w:rsidR="004413E5" w:rsidRPr="00281EBB">
        <w:rPr>
          <w:rFonts w:ascii="Times New Roman" w:hAnsi="Times New Roman" w:cs="Times New Roman"/>
          <w:b/>
          <w:sz w:val="24"/>
          <w:szCs w:val="24"/>
        </w:rPr>
        <w:t xml:space="preserve"> 3 кл (68 часов)</w:t>
      </w:r>
    </w:p>
    <w:p w:rsidR="001912EA" w:rsidRPr="00281EBB" w:rsidRDefault="00321923" w:rsidP="00281EBB">
      <w:pPr>
        <w:tabs>
          <w:tab w:val="left" w:pos="0"/>
        </w:tabs>
        <w:autoSpaceDE w:val="0"/>
        <w:autoSpaceDN w:val="0"/>
        <w:adjustRightInd w:val="0"/>
        <w:spacing w:line="288" w:lineRule="auto"/>
        <w:ind w:right="-1" w:firstLine="709"/>
        <w:jc w:val="both"/>
        <w:rPr>
          <w:rFonts w:ascii="Times New Roman" w:hAnsi="Times New Roman" w:cs="Times New Roman"/>
          <w:b/>
          <w:sz w:val="24"/>
          <w:szCs w:val="24"/>
        </w:rPr>
      </w:pPr>
      <w:r w:rsidRPr="00281EBB">
        <w:rPr>
          <w:rFonts w:ascii="Times New Roman" w:hAnsi="Times New Roman" w:cs="Times New Roman"/>
          <w:b/>
          <w:sz w:val="24"/>
          <w:szCs w:val="24"/>
        </w:rPr>
        <w:t>Изменено количество часов в рабочей программе в связи с введением резервных уроков</w:t>
      </w:r>
      <w:r w:rsidR="001912EA" w:rsidRPr="00281EBB">
        <w:rPr>
          <w:rFonts w:ascii="Times New Roman" w:hAnsi="Times New Roman" w:cs="Times New Roman"/>
          <w:b/>
          <w:sz w:val="24"/>
          <w:szCs w:val="24"/>
        </w:rPr>
        <w:t xml:space="preserve"> </w:t>
      </w:r>
    </w:p>
    <w:tbl>
      <w:tblPr>
        <w:tblStyle w:val="a4"/>
        <w:tblW w:w="9498" w:type="dxa"/>
        <w:tblInd w:w="108" w:type="dxa"/>
        <w:tblLayout w:type="fixed"/>
        <w:tblLook w:val="04A0"/>
      </w:tblPr>
      <w:tblGrid>
        <w:gridCol w:w="567"/>
        <w:gridCol w:w="2127"/>
        <w:gridCol w:w="1560"/>
        <w:gridCol w:w="15"/>
        <w:gridCol w:w="1543"/>
        <w:gridCol w:w="2126"/>
        <w:gridCol w:w="1560"/>
      </w:tblGrid>
      <w:tr w:rsidR="005F4157" w:rsidRPr="00281EBB" w:rsidTr="00281EBB">
        <w:tc>
          <w:tcPr>
            <w:tcW w:w="567" w:type="dxa"/>
            <w:vAlign w:val="center"/>
          </w:tcPr>
          <w:p w:rsidR="005F4157" w:rsidRPr="00281EBB" w:rsidRDefault="005F4157" w:rsidP="00281EBB">
            <w:pPr>
              <w:tabs>
                <w:tab w:val="left" w:pos="0"/>
              </w:tabs>
              <w:jc w:val="center"/>
              <w:outlineLvl w:val="1"/>
              <w:rPr>
                <w:rFonts w:ascii="Times New Roman" w:hAnsi="Times New Roman" w:cs="Times New Roman"/>
                <w:kern w:val="36"/>
                <w:sz w:val="24"/>
                <w:szCs w:val="24"/>
              </w:rPr>
            </w:pPr>
            <w:r w:rsidRPr="00281EBB">
              <w:rPr>
                <w:rFonts w:ascii="Times New Roman" w:hAnsi="Times New Roman" w:cs="Times New Roman"/>
                <w:kern w:val="36"/>
                <w:sz w:val="24"/>
                <w:szCs w:val="24"/>
              </w:rPr>
              <w:t>№ п</w:t>
            </w:r>
            <w:r w:rsidRPr="00281EBB">
              <w:rPr>
                <w:rFonts w:ascii="Times New Roman" w:hAnsi="Times New Roman" w:cs="Times New Roman"/>
                <w:kern w:val="36"/>
                <w:sz w:val="24"/>
                <w:szCs w:val="24"/>
                <w:lang w:val="en-US"/>
              </w:rPr>
              <w:t>/</w:t>
            </w:r>
            <w:r w:rsidRPr="00281EBB">
              <w:rPr>
                <w:rFonts w:ascii="Times New Roman" w:hAnsi="Times New Roman" w:cs="Times New Roman"/>
                <w:kern w:val="36"/>
                <w:sz w:val="24"/>
                <w:szCs w:val="24"/>
              </w:rPr>
              <w:t>п</w:t>
            </w:r>
          </w:p>
        </w:tc>
        <w:tc>
          <w:tcPr>
            <w:tcW w:w="2127" w:type="dxa"/>
            <w:vAlign w:val="center"/>
          </w:tcPr>
          <w:p w:rsidR="005F4157" w:rsidRPr="00281EBB" w:rsidRDefault="005F4157" w:rsidP="00281EBB">
            <w:pPr>
              <w:tabs>
                <w:tab w:val="left" w:pos="0"/>
              </w:tabs>
              <w:jc w:val="center"/>
              <w:outlineLvl w:val="1"/>
              <w:rPr>
                <w:rFonts w:ascii="Times New Roman" w:hAnsi="Times New Roman" w:cs="Times New Roman"/>
                <w:kern w:val="36"/>
                <w:sz w:val="24"/>
                <w:szCs w:val="24"/>
              </w:rPr>
            </w:pPr>
            <w:r w:rsidRPr="00281EBB">
              <w:rPr>
                <w:rFonts w:ascii="Times New Roman" w:hAnsi="Times New Roman" w:cs="Times New Roman"/>
                <w:kern w:val="36"/>
                <w:sz w:val="24"/>
                <w:szCs w:val="24"/>
              </w:rPr>
              <w:t>Тема</w:t>
            </w:r>
          </w:p>
        </w:tc>
        <w:tc>
          <w:tcPr>
            <w:tcW w:w="1575" w:type="dxa"/>
            <w:gridSpan w:val="2"/>
            <w:vAlign w:val="center"/>
          </w:tcPr>
          <w:p w:rsidR="005F4157" w:rsidRPr="00281EBB" w:rsidRDefault="005F4157" w:rsidP="00281EBB">
            <w:pPr>
              <w:tabs>
                <w:tab w:val="left" w:pos="0"/>
              </w:tabs>
              <w:jc w:val="center"/>
              <w:outlineLvl w:val="1"/>
              <w:rPr>
                <w:rFonts w:ascii="Times New Roman" w:hAnsi="Times New Roman" w:cs="Times New Roman"/>
                <w:kern w:val="36"/>
                <w:sz w:val="24"/>
                <w:szCs w:val="24"/>
              </w:rPr>
            </w:pPr>
            <w:r w:rsidRPr="00281EBB">
              <w:rPr>
                <w:rFonts w:ascii="Times New Roman" w:hAnsi="Times New Roman" w:cs="Times New Roman"/>
                <w:kern w:val="36"/>
                <w:sz w:val="24"/>
                <w:szCs w:val="24"/>
              </w:rPr>
              <w:t>Кол-во часов в авторской программе</w:t>
            </w:r>
          </w:p>
        </w:tc>
        <w:tc>
          <w:tcPr>
            <w:tcW w:w="1543" w:type="dxa"/>
            <w:vAlign w:val="center"/>
          </w:tcPr>
          <w:p w:rsidR="005F4157" w:rsidRPr="00281EBB" w:rsidRDefault="005F4157" w:rsidP="00281EBB">
            <w:pPr>
              <w:tabs>
                <w:tab w:val="left" w:pos="0"/>
              </w:tabs>
              <w:jc w:val="center"/>
              <w:outlineLvl w:val="1"/>
              <w:rPr>
                <w:rFonts w:ascii="Times New Roman" w:hAnsi="Times New Roman" w:cs="Times New Roman"/>
                <w:kern w:val="36"/>
                <w:sz w:val="24"/>
                <w:szCs w:val="24"/>
              </w:rPr>
            </w:pPr>
            <w:r w:rsidRPr="00281EBB">
              <w:rPr>
                <w:rFonts w:ascii="Times New Roman" w:hAnsi="Times New Roman" w:cs="Times New Roman"/>
                <w:kern w:val="36"/>
                <w:sz w:val="24"/>
                <w:szCs w:val="24"/>
              </w:rPr>
              <w:t>Кол-во часов в рабочей прграмме</w:t>
            </w:r>
          </w:p>
        </w:tc>
        <w:tc>
          <w:tcPr>
            <w:tcW w:w="2126" w:type="dxa"/>
            <w:vAlign w:val="center"/>
          </w:tcPr>
          <w:p w:rsidR="005F4157" w:rsidRPr="00281EBB" w:rsidRDefault="005F4157" w:rsidP="00281EBB">
            <w:pPr>
              <w:tabs>
                <w:tab w:val="left" w:pos="0"/>
              </w:tabs>
              <w:jc w:val="center"/>
              <w:outlineLvl w:val="1"/>
              <w:rPr>
                <w:rFonts w:ascii="Times New Roman" w:hAnsi="Times New Roman" w:cs="Times New Roman"/>
                <w:kern w:val="36"/>
                <w:sz w:val="24"/>
                <w:szCs w:val="24"/>
              </w:rPr>
            </w:pPr>
            <w:r w:rsidRPr="00281EBB">
              <w:rPr>
                <w:rFonts w:ascii="Times New Roman" w:hAnsi="Times New Roman" w:cs="Times New Roman"/>
                <w:kern w:val="36"/>
                <w:sz w:val="24"/>
                <w:szCs w:val="24"/>
              </w:rPr>
              <w:t>Практическая часть</w:t>
            </w:r>
          </w:p>
        </w:tc>
        <w:tc>
          <w:tcPr>
            <w:tcW w:w="1560" w:type="dxa"/>
            <w:vAlign w:val="center"/>
          </w:tcPr>
          <w:p w:rsidR="005F4157" w:rsidRPr="00281EBB" w:rsidRDefault="005F4157" w:rsidP="00281EBB">
            <w:pPr>
              <w:tabs>
                <w:tab w:val="left" w:pos="0"/>
              </w:tabs>
              <w:jc w:val="center"/>
              <w:outlineLvl w:val="1"/>
              <w:rPr>
                <w:rFonts w:ascii="Times New Roman" w:hAnsi="Times New Roman" w:cs="Times New Roman"/>
                <w:kern w:val="36"/>
                <w:sz w:val="24"/>
                <w:szCs w:val="24"/>
              </w:rPr>
            </w:pPr>
            <w:r w:rsidRPr="00281EBB">
              <w:rPr>
                <w:rFonts w:ascii="Times New Roman" w:hAnsi="Times New Roman" w:cs="Times New Roman"/>
                <w:kern w:val="36"/>
                <w:sz w:val="24"/>
                <w:szCs w:val="24"/>
              </w:rPr>
              <w:t>Контроль</w:t>
            </w:r>
          </w:p>
        </w:tc>
      </w:tr>
      <w:tr w:rsidR="002B09D2" w:rsidRPr="00281EBB" w:rsidTr="00281EBB">
        <w:trPr>
          <w:trHeight w:val="1114"/>
        </w:trPr>
        <w:tc>
          <w:tcPr>
            <w:tcW w:w="567" w:type="dxa"/>
            <w:vMerge w:val="restart"/>
          </w:tcPr>
          <w:p w:rsidR="002B09D2" w:rsidRPr="00281EBB" w:rsidRDefault="002B09D2" w:rsidP="00281EBB">
            <w:pPr>
              <w:tabs>
                <w:tab w:val="left" w:pos="0"/>
              </w:tabs>
              <w:jc w:val="center"/>
              <w:outlineLvl w:val="1"/>
              <w:rPr>
                <w:rFonts w:ascii="Times New Roman" w:hAnsi="Times New Roman" w:cs="Times New Roman"/>
                <w:kern w:val="36"/>
                <w:sz w:val="24"/>
                <w:szCs w:val="24"/>
              </w:rPr>
            </w:pPr>
            <w:r w:rsidRPr="00281EBB">
              <w:rPr>
                <w:rFonts w:ascii="Times New Roman" w:hAnsi="Times New Roman" w:cs="Times New Roman"/>
                <w:kern w:val="36"/>
                <w:sz w:val="24"/>
                <w:szCs w:val="24"/>
              </w:rPr>
              <w:t>1</w:t>
            </w:r>
          </w:p>
          <w:p w:rsidR="002B09D2" w:rsidRPr="00281EBB" w:rsidRDefault="002B09D2" w:rsidP="00281EBB">
            <w:pPr>
              <w:tabs>
                <w:tab w:val="left" w:pos="0"/>
              </w:tabs>
              <w:jc w:val="center"/>
              <w:outlineLvl w:val="1"/>
              <w:rPr>
                <w:rFonts w:ascii="Times New Roman" w:hAnsi="Times New Roman" w:cs="Times New Roman"/>
                <w:kern w:val="36"/>
                <w:sz w:val="24"/>
                <w:szCs w:val="24"/>
              </w:rPr>
            </w:pPr>
          </w:p>
          <w:p w:rsidR="002B09D2" w:rsidRPr="00281EBB" w:rsidRDefault="002B09D2" w:rsidP="00281EBB">
            <w:pPr>
              <w:tabs>
                <w:tab w:val="left" w:pos="0"/>
              </w:tabs>
              <w:jc w:val="center"/>
              <w:outlineLvl w:val="1"/>
              <w:rPr>
                <w:rFonts w:ascii="Times New Roman" w:hAnsi="Times New Roman" w:cs="Times New Roman"/>
                <w:kern w:val="36"/>
                <w:sz w:val="24"/>
                <w:szCs w:val="24"/>
              </w:rPr>
            </w:pPr>
          </w:p>
          <w:p w:rsidR="002B09D2" w:rsidRPr="00281EBB" w:rsidRDefault="002B09D2" w:rsidP="00281EBB">
            <w:pPr>
              <w:tabs>
                <w:tab w:val="left" w:pos="0"/>
              </w:tabs>
              <w:jc w:val="center"/>
              <w:outlineLvl w:val="1"/>
              <w:rPr>
                <w:rFonts w:ascii="Times New Roman" w:hAnsi="Times New Roman" w:cs="Times New Roman"/>
                <w:kern w:val="36"/>
                <w:sz w:val="24"/>
                <w:szCs w:val="24"/>
              </w:rPr>
            </w:pPr>
          </w:p>
          <w:p w:rsidR="002B09D2" w:rsidRPr="00281EBB" w:rsidRDefault="002B09D2" w:rsidP="00281EBB">
            <w:pPr>
              <w:tabs>
                <w:tab w:val="left" w:pos="0"/>
              </w:tabs>
              <w:jc w:val="center"/>
              <w:outlineLvl w:val="1"/>
              <w:rPr>
                <w:rFonts w:ascii="Times New Roman" w:hAnsi="Times New Roman" w:cs="Times New Roman"/>
                <w:kern w:val="36"/>
                <w:sz w:val="24"/>
                <w:szCs w:val="24"/>
              </w:rPr>
            </w:pPr>
            <w:r w:rsidRPr="00281EBB">
              <w:rPr>
                <w:rFonts w:ascii="Times New Roman" w:hAnsi="Times New Roman" w:cs="Times New Roman"/>
                <w:kern w:val="36"/>
                <w:sz w:val="24"/>
                <w:szCs w:val="24"/>
              </w:rPr>
              <w:t>2.</w:t>
            </w:r>
          </w:p>
        </w:tc>
        <w:tc>
          <w:tcPr>
            <w:tcW w:w="2127" w:type="dxa"/>
          </w:tcPr>
          <w:p w:rsidR="002B09D2" w:rsidRPr="00281EBB" w:rsidRDefault="002B09D2" w:rsidP="00281EBB">
            <w:pPr>
              <w:pStyle w:val="western"/>
              <w:tabs>
                <w:tab w:val="left" w:pos="0"/>
              </w:tabs>
              <w:jc w:val="center"/>
              <w:rPr>
                <w:kern w:val="36"/>
              </w:rPr>
            </w:pPr>
            <w:r w:rsidRPr="00281EBB">
              <w:rPr>
                <w:lang w:val="en-US"/>
              </w:rPr>
              <w:t>Unit</w:t>
            </w:r>
            <w:r w:rsidRPr="00281EBB">
              <w:t xml:space="preserve"> 1. «Здравствуй3 класс»</w:t>
            </w:r>
          </w:p>
        </w:tc>
        <w:tc>
          <w:tcPr>
            <w:tcW w:w="1575" w:type="dxa"/>
            <w:gridSpan w:val="2"/>
          </w:tcPr>
          <w:p w:rsidR="002B09D2" w:rsidRPr="00281EBB" w:rsidRDefault="002B09D2" w:rsidP="00281EBB">
            <w:pPr>
              <w:tabs>
                <w:tab w:val="left" w:pos="0"/>
              </w:tabs>
              <w:jc w:val="center"/>
              <w:outlineLvl w:val="1"/>
              <w:rPr>
                <w:rFonts w:ascii="Times New Roman" w:hAnsi="Times New Roman" w:cs="Times New Roman"/>
                <w:kern w:val="36"/>
                <w:sz w:val="24"/>
                <w:szCs w:val="24"/>
              </w:rPr>
            </w:pPr>
            <w:r w:rsidRPr="00281EBB">
              <w:rPr>
                <w:rFonts w:ascii="Times New Roman" w:hAnsi="Times New Roman" w:cs="Times New Roman"/>
                <w:kern w:val="36"/>
                <w:sz w:val="24"/>
                <w:szCs w:val="24"/>
              </w:rPr>
              <w:t>7</w:t>
            </w:r>
          </w:p>
        </w:tc>
        <w:tc>
          <w:tcPr>
            <w:tcW w:w="1543" w:type="dxa"/>
          </w:tcPr>
          <w:p w:rsidR="002B09D2" w:rsidRPr="00281EBB" w:rsidRDefault="002B09D2" w:rsidP="00281EBB">
            <w:pPr>
              <w:tabs>
                <w:tab w:val="left" w:pos="0"/>
              </w:tabs>
              <w:jc w:val="center"/>
              <w:outlineLvl w:val="1"/>
              <w:rPr>
                <w:rFonts w:ascii="Times New Roman" w:hAnsi="Times New Roman" w:cs="Times New Roman"/>
                <w:kern w:val="36"/>
                <w:sz w:val="24"/>
                <w:szCs w:val="24"/>
              </w:rPr>
            </w:pPr>
            <w:r w:rsidRPr="00281EBB">
              <w:rPr>
                <w:rFonts w:ascii="Times New Roman" w:hAnsi="Times New Roman" w:cs="Times New Roman"/>
                <w:kern w:val="36"/>
                <w:sz w:val="24"/>
                <w:szCs w:val="24"/>
              </w:rPr>
              <w:t>8</w:t>
            </w:r>
          </w:p>
        </w:tc>
        <w:tc>
          <w:tcPr>
            <w:tcW w:w="2126" w:type="dxa"/>
          </w:tcPr>
          <w:p w:rsidR="002B09D2" w:rsidRPr="00281EBB" w:rsidRDefault="002B09D2" w:rsidP="00281EBB">
            <w:pPr>
              <w:tabs>
                <w:tab w:val="left" w:pos="0"/>
              </w:tabs>
              <w:jc w:val="center"/>
              <w:outlineLvl w:val="1"/>
              <w:rPr>
                <w:rFonts w:ascii="Times New Roman" w:hAnsi="Times New Roman" w:cs="Times New Roman"/>
                <w:kern w:val="36"/>
                <w:sz w:val="24"/>
                <w:szCs w:val="24"/>
              </w:rPr>
            </w:pPr>
            <w:r w:rsidRPr="00281EBB">
              <w:rPr>
                <w:rFonts w:ascii="Times New Roman" w:hAnsi="Times New Roman" w:cs="Times New Roman"/>
                <w:kern w:val="36"/>
                <w:sz w:val="24"/>
                <w:szCs w:val="24"/>
              </w:rPr>
              <w:t>Проект « Моё свободное время»</w:t>
            </w:r>
          </w:p>
          <w:p w:rsidR="002B09D2" w:rsidRPr="00281EBB" w:rsidRDefault="002B09D2" w:rsidP="00281EBB">
            <w:pPr>
              <w:tabs>
                <w:tab w:val="left" w:pos="0"/>
              </w:tabs>
              <w:jc w:val="center"/>
              <w:outlineLvl w:val="1"/>
              <w:rPr>
                <w:rFonts w:ascii="Times New Roman" w:hAnsi="Times New Roman" w:cs="Times New Roman"/>
                <w:kern w:val="36"/>
                <w:sz w:val="24"/>
                <w:szCs w:val="24"/>
              </w:rPr>
            </w:pPr>
            <w:r w:rsidRPr="00281EBB">
              <w:rPr>
                <w:rFonts w:ascii="Times New Roman" w:hAnsi="Times New Roman" w:cs="Times New Roman"/>
                <w:kern w:val="36"/>
                <w:sz w:val="24"/>
                <w:szCs w:val="24"/>
              </w:rPr>
              <w:t>"</w:t>
            </w:r>
          </w:p>
        </w:tc>
        <w:tc>
          <w:tcPr>
            <w:tcW w:w="1560" w:type="dxa"/>
          </w:tcPr>
          <w:p w:rsidR="002B09D2" w:rsidRPr="00281EBB" w:rsidRDefault="002B09D2" w:rsidP="00281EBB">
            <w:pPr>
              <w:tabs>
                <w:tab w:val="left" w:pos="0"/>
              </w:tabs>
              <w:jc w:val="center"/>
              <w:outlineLvl w:val="1"/>
              <w:rPr>
                <w:rFonts w:ascii="Times New Roman" w:hAnsi="Times New Roman" w:cs="Times New Roman"/>
                <w:kern w:val="36"/>
                <w:sz w:val="24"/>
                <w:szCs w:val="24"/>
              </w:rPr>
            </w:pPr>
            <w:r w:rsidRPr="00281EBB">
              <w:rPr>
                <w:rFonts w:ascii="Times New Roman" w:hAnsi="Times New Roman" w:cs="Times New Roman"/>
                <w:kern w:val="36"/>
                <w:sz w:val="24"/>
                <w:szCs w:val="24"/>
              </w:rPr>
              <w:t>Входной контроль №1</w:t>
            </w:r>
          </w:p>
          <w:p w:rsidR="002B09D2" w:rsidRPr="00281EBB" w:rsidRDefault="002B09D2" w:rsidP="00281EBB">
            <w:pPr>
              <w:tabs>
                <w:tab w:val="left" w:pos="0"/>
              </w:tabs>
              <w:jc w:val="center"/>
              <w:outlineLvl w:val="1"/>
              <w:rPr>
                <w:rFonts w:ascii="Times New Roman" w:hAnsi="Times New Roman" w:cs="Times New Roman"/>
                <w:kern w:val="36"/>
                <w:sz w:val="24"/>
                <w:szCs w:val="24"/>
              </w:rPr>
            </w:pPr>
          </w:p>
        </w:tc>
      </w:tr>
      <w:tr w:rsidR="002B09D2" w:rsidRPr="00281EBB" w:rsidTr="00281EBB">
        <w:tc>
          <w:tcPr>
            <w:tcW w:w="567" w:type="dxa"/>
            <w:vMerge/>
          </w:tcPr>
          <w:p w:rsidR="002B09D2" w:rsidRPr="00281EBB" w:rsidRDefault="002B09D2" w:rsidP="00281EBB">
            <w:pPr>
              <w:tabs>
                <w:tab w:val="left" w:pos="0"/>
              </w:tabs>
              <w:jc w:val="center"/>
              <w:outlineLvl w:val="1"/>
              <w:rPr>
                <w:rFonts w:ascii="Times New Roman" w:hAnsi="Times New Roman" w:cs="Times New Roman"/>
                <w:kern w:val="36"/>
                <w:sz w:val="24"/>
                <w:szCs w:val="24"/>
              </w:rPr>
            </w:pPr>
          </w:p>
        </w:tc>
        <w:tc>
          <w:tcPr>
            <w:tcW w:w="2127" w:type="dxa"/>
          </w:tcPr>
          <w:p w:rsidR="002B09D2" w:rsidRPr="00281EBB" w:rsidRDefault="002B09D2" w:rsidP="00281EBB">
            <w:pPr>
              <w:pStyle w:val="western"/>
              <w:tabs>
                <w:tab w:val="left" w:pos="0"/>
              </w:tabs>
              <w:jc w:val="center"/>
            </w:pPr>
            <w:r w:rsidRPr="00281EBB">
              <w:rPr>
                <w:lang w:val="en-US"/>
              </w:rPr>
              <w:t>Unit</w:t>
            </w:r>
            <w:r w:rsidRPr="00281EBB">
              <w:t xml:space="preserve"> 2. «Спорт и хобби»</w:t>
            </w:r>
          </w:p>
        </w:tc>
        <w:tc>
          <w:tcPr>
            <w:tcW w:w="1575" w:type="dxa"/>
            <w:gridSpan w:val="2"/>
          </w:tcPr>
          <w:p w:rsidR="002B09D2" w:rsidRPr="00281EBB" w:rsidRDefault="002B09D2" w:rsidP="00281EBB">
            <w:pPr>
              <w:tabs>
                <w:tab w:val="left" w:pos="0"/>
              </w:tabs>
              <w:jc w:val="center"/>
              <w:outlineLvl w:val="1"/>
              <w:rPr>
                <w:rFonts w:ascii="Times New Roman" w:hAnsi="Times New Roman" w:cs="Times New Roman"/>
                <w:kern w:val="36"/>
                <w:sz w:val="24"/>
                <w:szCs w:val="24"/>
              </w:rPr>
            </w:pPr>
            <w:r w:rsidRPr="00281EBB">
              <w:rPr>
                <w:rFonts w:ascii="Times New Roman" w:hAnsi="Times New Roman" w:cs="Times New Roman"/>
                <w:kern w:val="36"/>
                <w:sz w:val="24"/>
                <w:szCs w:val="24"/>
              </w:rPr>
              <w:t>10</w:t>
            </w:r>
          </w:p>
        </w:tc>
        <w:tc>
          <w:tcPr>
            <w:tcW w:w="1543" w:type="dxa"/>
          </w:tcPr>
          <w:p w:rsidR="002B09D2" w:rsidRPr="00281EBB" w:rsidRDefault="00825EA1" w:rsidP="00281EBB">
            <w:pPr>
              <w:tabs>
                <w:tab w:val="left" w:pos="0"/>
              </w:tabs>
              <w:jc w:val="center"/>
              <w:outlineLvl w:val="1"/>
              <w:rPr>
                <w:rFonts w:ascii="Times New Roman" w:hAnsi="Times New Roman" w:cs="Times New Roman"/>
                <w:kern w:val="36"/>
                <w:sz w:val="24"/>
                <w:szCs w:val="24"/>
              </w:rPr>
            </w:pPr>
            <w:r w:rsidRPr="00281EBB">
              <w:rPr>
                <w:rFonts w:ascii="Times New Roman" w:hAnsi="Times New Roman" w:cs="Times New Roman"/>
                <w:kern w:val="36"/>
                <w:sz w:val="24"/>
                <w:szCs w:val="24"/>
              </w:rPr>
              <w:t>9</w:t>
            </w:r>
          </w:p>
        </w:tc>
        <w:tc>
          <w:tcPr>
            <w:tcW w:w="2126" w:type="dxa"/>
          </w:tcPr>
          <w:p w:rsidR="002B09D2" w:rsidRPr="00281EBB" w:rsidRDefault="002B09D2" w:rsidP="00281EBB">
            <w:pPr>
              <w:tabs>
                <w:tab w:val="left" w:pos="0"/>
              </w:tabs>
              <w:jc w:val="center"/>
              <w:outlineLvl w:val="1"/>
              <w:rPr>
                <w:rFonts w:ascii="Times New Roman" w:hAnsi="Times New Roman" w:cs="Times New Roman"/>
                <w:kern w:val="36"/>
                <w:sz w:val="24"/>
                <w:szCs w:val="24"/>
              </w:rPr>
            </w:pPr>
            <w:r w:rsidRPr="00281EBB">
              <w:rPr>
                <w:rFonts w:ascii="Times New Roman" w:hAnsi="Times New Roman" w:cs="Times New Roman"/>
                <w:kern w:val="36"/>
                <w:sz w:val="24"/>
                <w:szCs w:val="24"/>
              </w:rPr>
              <w:t>Проект «Моё хобби»</w:t>
            </w:r>
          </w:p>
        </w:tc>
        <w:tc>
          <w:tcPr>
            <w:tcW w:w="1560" w:type="dxa"/>
          </w:tcPr>
          <w:p w:rsidR="002B09D2" w:rsidRPr="00281EBB" w:rsidRDefault="002B09D2" w:rsidP="00281EBB">
            <w:pPr>
              <w:tabs>
                <w:tab w:val="left" w:pos="0"/>
              </w:tabs>
              <w:jc w:val="center"/>
              <w:outlineLvl w:val="1"/>
              <w:rPr>
                <w:rFonts w:ascii="Times New Roman" w:hAnsi="Times New Roman" w:cs="Times New Roman"/>
                <w:kern w:val="36"/>
                <w:sz w:val="24"/>
                <w:szCs w:val="24"/>
              </w:rPr>
            </w:pPr>
            <w:r w:rsidRPr="00281EBB">
              <w:rPr>
                <w:rFonts w:ascii="Times New Roman" w:hAnsi="Times New Roman" w:cs="Times New Roman"/>
                <w:kern w:val="36"/>
                <w:sz w:val="24"/>
                <w:szCs w:val="24"/>
              </w:rPr>
              <w:t>К. р. №2</w:t>
            </w:r>
          </w:p>
        </w:tc>
      </w:tr>
      <w:tr w:rsidR="005F4157" w:rsidRPr="00281EBB" w:rsidTr="00281EBB">
        <w:trPr>
          <w:trHeight w:val="557"/>
        </w:trPr>
        <w:tc>
          <w:tcPr>
            <w:tcW w:w="567" w:type="dxa"/>
          </w:tcPr>
          <w:p w:rsidR="005F4157" w:rsidRPr="00281EBB" w:rsidRDefault="005F4157" w:rsidP="00281EBB">
            <w:pPr>
              <w:tabs>
                <w:tab w:val="left" w:pos="0"/>
              </w:tabs>
              <w:jc w:val="center"/>
              <w:outlineLvl w:val="1"/>
              <w:rPr>
                <w:rFonts w:ascii="Times New Roman" w:hAnsi="Times New Roman" w:cs="Times New Roman"/>
                <w:kern w:val="36"/>
                <w:sz w:val="24"/>
                <w:szCs w:val="24"/>
              </w:rPr>
            </w:pPr>
            <w:r w:rsidRPr="00281EBB">
              <w:rPr>
                <w:rFonts w:ascii="Times New Roman" w:hAnsi="Times New Roman" w:cs="Times New Roman"/>
                <w:kern w:val="36"/>
                <w:sz w:val="24"/>
                <w:szCs w:val="24"/>
              </w:rPr>
              <w:t>3.</w:t>
            </w:r>
          </w:p>
        </w:tc>
        <w:tc>
          <w:tcPr>
            <w:tcW w:w="2127" w:type="dxa"/>
          </w:tcPr>
          <w:p w:rsidR="005F4157" w:rsidRPr="00281EBB" w:rsidRDefault="005F4157" w:rsidP="00281EBB">
            <w:pPr>
              <w:pStyle w:val="western"/>
              <w:tabs>
                <w:tab w:val="left" w:pos="0"/>
              </w:tabs>
              <w:jc w:val="center"/>
            </w:pPr>
            <w:r w:rsidRPr="00281EBB">
              <w:rPr>
                <w:lang w:val="en-US"/>
              </w:rPr>
              <w:t>Unit</w:t>
            </w:r>
            <w:r w:rsidRPr="00281EBB">
              <w:t>3</w:t>
            </w:r>
          </w:p>
          <w:p w:rsidR="005F4157" w:rsidRPr="00281EBB" w:rsidRDefault="005F4157" w:rsidP="00281EBB">
            <w:pPr>
              <w:pStyle w:val="western"/>
              <w:tabs>
                <w:tab w:val="left" w:pos="0"/>
              </w:tabs>
              <w:jc w:val="center"/>
            </w:pPr>
            <w:r w:rsidRPr="00281EBB">
              <w:t>«Мой день»</w:t>
            </w:r>
          </w:p>
        </w:tc>
        <w:tc>
          <w:tcPr>
            <w:tcW w:w="1575" w:type="dxa"/>
            <w:gridSpan w:val="2"/>
          </w:tcPr>
          <w:p w:rsidR="005F4157" w:rsidRPr="00281EBB" w:rsidRDefault="005F4157" w:rsidP="00281EBB">
            <w:pPr>
              <w:tabs>
                <w:tab w:val="left" w:pos="0"/>
              </w:tabs>
              <w:jc w:val="center"/>
              <w:outlineLvl w:val="1"/>
              <w:rPr>
                <w:rFonts w:ascii="Times New Roman" w:hAnsi="Times New Roman" w:cs="Times New Roman"/>
                <w:kern w:val="36"/>
                <w:sz w:val="24"/>
                <w:szCs w:val="24"/>
              </w:rPr>
            </w:pPr>
            <w:r w:rsidRPr="00281EBB">
              <w:rPr>
                <w:rFonts w:ascii="Times New Roman" w:hAnsi="Times New Roman" w:cs="Times New Roman"/>
                <w:kern w:val="36"/>
                <w:sz w:val="24"/>
                <w:szCs w:val="24"/>
              </w:rPr>
              <w:t>17</w:t>
            </w:r>
          </w:p>
        </w:tc>
        <w:tc>
          <w:tcPr>
            <w:tcW w:w="1543" w:type="dxa"/>
          </w:tcPr>
          <w:p w:rsidR="005F4157" w:rsidRPr="00281EBB" w:rsidRDefault="005F4157" w:rsidP="00281EBB">
            <w:pPr>
              <w:tabs>
                <w:tab w:val="left" w:pos="0"/>
              </w:tabs>
              <w:jc w:val="center"/>
              <w:outlineLvl w:val="1"/>
              <w:rPr>
                <w:rFonts w:ascii="Times New Roman" w:hAnsi="Times New Roman" w:cs="Times New Roman"/>
                <w:kern w:val="36"/>
                <w:sz w:val="24"/>
                <w:szCs w:val="24"/>
              </w:rPr>
            </w:pPr>
            <w:r w:rsidRPr="00281EBB">
              <w:rPr>
                <w:rFonts w:ascii="Times New Roman" w:hAnsi="Times New Roman" w:cs="Times New Roman"/>
                <w:kern w:val="36"/>
                <w:sz w:val="24"/>
                <w:szCs w:val="24"/>
              </w:rPr>
              <w:t>1</w:t>
            </w:r>
            <w:r w:rsidR="00A80CC9" w:rsidRPr="00281EBB">
              <w:rPr>
                <w:rFonts w:ascii="Times New Roman" w:hAnsi="Times New Roman" w:cs="Times New Roman"/>
                <w:kern w:val="36"/>
                <w:sz w:val="24"/>
                <w:szCs w:val="24"/>
              </w:rPr>
              <w:t>3</w:t>
            </w:r>
          </w:p>
        </w:tc>
        <w:tc>
          <w:tcPr>
            <w:tcW w:w="2126" w:type="dxa"/>
          </w:tcPr>
          <w:p w:rsidR="005F4157" w:rsidRPr="00281EBB" w:rsidRDefault="005F4157" w:rsidP="00281EBB">
            <w:pPr>
              <w:tabs>
                <w:tab w:val="left" w:pos="0"/>
              </w:tabs>
              <w:jc w:val="center"/>
              <w:outlineLvl w:val="1"/>
              <w:rPr>
                <w:rFonts w:ascii="Times New Roman" w:hAnsi="Times New Roman" w:cs="Times New Roman"/>
                <w:kern w:val="36"/>
                <w:sz w:val="24"/>
                <w:szCs w:val="24"/>
              </w:rPr>
            </w:pPr>
            <w:r w:rsidRPr="00281EBB">
              <w:rPr>
                <w:rFonts w:ascii="Times New Roman" w:hAnsi="Times New Roman" w:cs="Times New Roman"/>
                <w:kern w:val="36"/>
                <w:sz w:val="24"/>
                <w:szCs w:val="24"/>
              </w:rPr>
              <w:t>Проект</w:t>
            </w:r>
          </w:p>
          <w:p w:rsidR="005F4157" w:rsidRPr="00281EBB" w:rsidRDefault="005F4157" w:rsidP="00281EBB">
            <w:pPr>
              <w:tabs>
                <w:tab w:val="left" w:pos="0"/>
              </w:tabs>
              <w:jc w:val="center"/>
              <w:outlineLvl w:val="1"/>
              <w:rPr>
                <w:rFonts w:ascii="Times New Roman" w:hAnsi="Times New Roman" w:cs="Times New Roman"/>
                <w:kern w:val="36"/>
                <w:sz w:val="24"/>
                <w:szCs w:val="24"/>
              </w:rPr>
            </w:pPr>
            <w:r w:rsidRPr="00281EBB">
              <w:rPr>
                <w:rFonts w:ascii="Times New Roman" w:hAnsi="Times New Roman" w:cs="Times New Roman"/>
                <w:kern w:val="36"/>
                <w:sz w:val="24"/>
                <w:szCs w:val="24"/>
              </w:rPr>
              <w:t>«</w:t>
            </w:r>
            <w:r w:rsidRPr="00281EBB">
              <w:rPr>
                <w:rFonts w:ascii="Times New Roman" w:hAnsi="Times New Roman" w:cs="Times New Roman"/>
                <w:sz w:val="24"/>
                <w:szCs w:val="24"/>
              </w:rPr>
              <w:t xml:space="preserve"> Письмо Санта Клаусу</w:t>
            </w:r>
            <w:r w:rsidRPr="00281EBB">
              <w:rPr>
                <w:rFonts w:ascii="Times New Roman" w:hAnsi="Times New Roman" w:cs="Times New Roman"/>
                <w:kern w:val="36"/>
                <w:sz w:val="24"/>
                <w:szCs w:val="24"/>
              </w:rPr>
              <w:t>»</w:t>
            </w:r>
          </w:p>
        </w:tc>
        <w:tc>
          <w:tcPr>
            <w:tcW w:w="1560" w:type="dxa"/>
          </w:tcPr>
          <w:p w:rsidR="005F4157" w:rsidRPr="00281EBB" w:rsidRDefault="005F4157" w:rsidP="00281EBB">
            <w:pPr>
              <w:tabs>
                <w:tab w:val="left" w:pos="0"/>
              </w:tabs>
              <w:jc w:val="center"/>
              <w:outlineLvl w:val="1"/>
              <w:rPr>
                <w:rFonts w:ascii="Times New Roman" w:hAnsi="Times New Roman" w:cs="Times New Roman"/>
                <w:kern w:val="36"/>
                <w:sz w:val="24"/>
                <w:szCs w:val="24"/>
              </w:rPr>
            </w:pPr>
            <w:r w:rsidRPr="00281EBB">
              <w:rPr>
                <w:rFonts w:ascii="Times New Roman" w:hAnsi="Times New Roman" w:cs="Times New Roman"/>
                <w:kern w:val="36"/>
                <w:sz w:val="24"/>
                <w:szCs w:val="24"/>
              </w:rPr>
              <w:t>К. р. №3</w:t>
            </w:r>
          </w:p>
          <w:p w:rsidR="005F4157" w:rsidRPr="00281EBB" w:rsidRDefault="005F4157" w:rsidP="00281EBB">
            <w:pPr>
              <w:tabs>
                <w:tab w:val="left" w:pos="0"/>
              </w:tabs>
              <w:jc w:val="center"/>
              <w:outlineLvl w:val="1"/>
              <w:rPr>
                <w:rFonts w:ascii="Times New Roman" w:hAnsi="Times New Roman" w:cs="Times New Roman"/>
                <w:kern w:val="36"/>
                <w:sz w:val="24"/>
                <w:szCs w:val="24"/>
              </w:rPr>
            </w:pPr>
            <w:r w:rsidRPr="00281EBB">
              <w:rPr>
                <w:rFonts w:ascii="Times New Roman" w:hAnsi="Times New Roman" w:cs="Times New Roman"/>
                <w:kern w:val="36"/>
                <w:sz w:val="24"/>
                <w:szCs w:val="24"/>
              </w:rPr>
              <w:t xml:space="preserve">за </w:t>
            </w:r>
            <w:r w:rsidRPr="00281EBB">
              <w:rPr>
                <w:rFonts w:ascii="Times New Roman" w:hAnsi="Times New Roman" w:cs="Times New Roman"/>
                <w:kern w:val="36"/>
                <w:sz w:val="24"/>
                <w:szCs w:val="24"/>
                <w:lang w:val="en-US"/>
              </w:rPr>
              <w:t>I</w:t>
            </w:r>
            <w:r w:rsidRPr="00281EBB">
              <w:rPr>
                <w:rFonts w:ascii="Times New Roman" w:hAnsi="Times New Roman" w:cs="Times New Roman"/>
                <w:kern w:val="36"/>
                <w:sz w:val="24"/>
                <w:szCs w:val="24"/>
              </w:rPr>
              <w:t xml:space="preserve"> полугодие</w:t>
            </w:r>
          </w:p>
        </w:tc>
      </w:tr>
      <w:tr w:rsidR="005F4157" w:rsidRPr="00281EBB" w:rsidTr="00281EBB">
        <w:trPr>
          <w:trHeight w:val="551"/>
        </w:trPr>
        <w:tc>
          <w:tcPr>
            <w:tcW w:w="567" w:type="dxa"/>
          </w:tcPr>
          <w:p w:rsidR="005F4157" w:rsidRPr="00281EBB" w:rsidRDefault="005F4157" w:rsidP="00281EBB">
            <w:pPr>
              <w:tabs>
                <w:tab w:val="left" w:pos="0"/>
              </w:tabs>
              <w:jc w:val="center"/>
              <w:outlineLvl w:val="1"/>
              <w:rPr>
                <w:rFonts w:ascii="Times New Roman" w:hAnsi="Times New Roman" w:cs="Times New Roman"/>
                <w:kern w:val="36"/>
                <w:sz w:val="24"/>
                <w:szCs w:val="24"/>
              </w:rPr>
            </w:pPr>
            <w:r w:rsidRPr="00281EBB">
              <w:rPr>
                <w:rFonts w:ascii="Times New Roman" w:hAnsi="Times New Roman" w:cs="Times New Roman"/>
                <w:kern w:val="36"/>
                <w:sz w:val="24"/>
                <w:szCs w:val="24"/>
              </w:rPr>
              <w:t>4.</w:t>
            </w:r>
          </w:p>
        </w:tc>
        <w:tc>
          <w:tcPr>
            <w:tcW w:w="2127" w:type="dxa"/>
          </w:tcPr>
          <w:p w:rsidR="005F4157" w:rsidRPr="00281EBB" w:rsidRDefault="005F4157" w:rsidP="00281EBB">
            <w:pPr>
              <w:pStyle w:val="western"/>
              <w:tabs>
                <w:tab w:val="left" w:pos="0"/>
              </w:tabs>
              <w:jc w:val="center"/>
            </w:pPr>
            <w:r w:rsidRPr="00281EBB">
              <w:rPr>
                <w:lang w:val="en-US"/>
              </w:rPr>
              <w:t>Unit</w:t>
            </w:r>
            <w:r w:rsidRPr="00281EBB">
              <w:t>4 «Дом, милый дом»</w:t>
            </w:r>
          </w:p>
        </w:tc>
        <w:tc>
          <w:tcPr>
            <w:tcW w:w="1575" w:type="dxa"/>
            <w:gridSpan w:val="2"/>
          </w:tcPr>
          <w:p w:rsidR="005F4157" w:rsidRPr="00281EBB" w:rsidRDefault="005F4157" w:rsidP="00281EBB">
            <w:pPr>
              <w:tabs>
                <w:tab w:val="left" w:pos="0"/>
              </w:tabs>
              <w:jc w:val="center"/>
              <w:outlineLvl w:val="1"/>
              <w:rPr>
                <w:rFonts w:ascii="Times New Roman" w:hAnsi="Times New Roman" w:cs="Times New Roman"/>
                <w:kern w:val="36"/>
                <w:sz w:val="24"/>
                <w:szCs w:val="24"/>
              </w:rPr>
            </w:pPr>
            <w:r w:rsidRPr="00281EBB">
              <w:rPr>
                <w:rFonts w:ascii="Times New Roman" w:hAnsi="Times New Roman" w:cs="Times New Roman"/>
                <w:kern w:val="36"/>
                <w:sz w:val="24"/>
                <w:szCs w:val="24"/>
              </w:rPr>
              <w:t>15</w:t>
            </w:r>
          </w:p>
        </w:tc>
        <w:tc>
          <w:tcPr>
            <w:tcW w:w="1543" w:type="dxa"/>
          </w:tcPr>
          <w:p w:rsidR="005F4157" w:rsidRPr="00281EBB" w:rsidRDefault="00524D21" w:rsidP="00281EBB">
            <w:pPr>
              <w:tabs>
                <w:tab w:val="left" w:pos="0"/>
              </w:tabs>
              <w:jc w:val="center"/>
              <w:outlineLvl w:val="1"/>
              <w:rPr>
                <w:rFonts w:ascii="Times New Roman" w:hAnsi="Times New Roman" w:cs="Times New Roman"/>
                <w:kern w:val="36"/>
                <w:sz w:val="24"/>
                <w:szCs w:val="24"/>
              </w:rPr>
            </w:pPr>
            <w:r w:rsidRPr="00281EBB">
              <w:rPr>
                <w:rFonts w:ascii="Times New Roman" w:hAnsi="Times New Roman" w:cs="Times New Roman"/>
                <w:kern w:val="36"/>
                <w:sz w:val="24"/>
                <w:szCs w:val="24"/>
              </w:rPr>
              <w:t>19</w:t>
            </w:r>
          </w:p>
        </w:tc>
        <w:tc>
          <w:tcPr>
            <w:tcW w:w="2126" w:type="dxa"/>
          </w:tcPr>
          <w:p w:rsidR="005F4157" w:rsidRPr="00281EBB" w:rsidRDefault="005F4157" w:rsidP="00281EBB">
            <w:pPr>
              <w:tabs>
                <w:tab w:val="left" w:pos="0"/>
              </w:tabs>
              <w:jc w:val="center"/>
              <w:outlineLvl w:val="1"/>
              <w:rPr>
                <w:rFonts w:ascii="Times New Roman" w:hAnsi="Times New Roman" w:cs="Times New Roman"/>
                <w:kern w:val="36"/>
                <w:sz w:val="24"/>
                <w:szCs w:val="24"/>
              </w:rPr>
            </w:pPr>
            <w:r w:rsidRPr="00281EBB">
              <w:rPr>
                <w:rFonts w:ascii="Times New Roman" w:hAnsi="Times New Roman" w:cs="Times New Roman"/>
                <w:kern w:val="36"/>
                <w:sz w:val="24"/>
                <w:szCs w:val="24"/>
              </w:rPr>
              <w:t xml:space="preserve">Проект «Моя </w:t>
            </w:r>
            <w:r w:rsidR="008966B1" w:rsidRPr="00281EBB">
              <w:rPr>
                <w:rFonts w:ascii="Times New Roman" w:hAnsi="Times New Roman" w:cs="Times New Roman"/>
                <w:kern w:val="36"/>
                <w:sz w:val="24"/>
                <w:szCs w:val="24"/>
              </w:rPr>
              <w:t xml:space="preserve">идеальная </w:t>
            </w:r>
            <w:r w:rsidRPr="00281EBB">
              <w:rPr>
                <w:rFonts w:ascii="Times New Roman" w:hAnsi="Times New Roman" w:cs="Times New Roman"/>
                <w:kern w:val="36"/>
                <w:sz w:val="24"/>
                <w:szCs w:val="24"/>
              </w:rPr>
              <w:t>комнта»</w:t>
            </w:r>
          </w:p>
        </w:tc>
        <w:tc>
          <w:tcPr>
            <w:tcW w:w="1560" w:type="dxa"/>
          </w:tcPr>
          <w:p w:rsidR="005F4157" w:rsidRPr="00281EBB" w:rsidRDefault="005F4157" w:rsidP="00281EBB">
            <w:pPr>
              <w:tabs>
                <w:tab w:val="left" w:pos="0"/>
              </w:tabs>
              <w:jc w:val="center"/>
              <w:outlineLvl w:val="1"/>
              <w:rPr>
                <w:rFonts w:ascii="Times New Roman" w:hAnsi="Times New Roman" w:cs="Times New Roman"/>
                <w:kern w:val="36"/>
                <w:sz w:val="24"/>
                <w:szCs w:val="24"/>
              </w:rPr>
            </w:pPr>
            <w:r w:rsidRPr="00281EBB">
              <w:rPr>
                <w:rFonts w:ascii="Times New Roman" w:hAnsi="Times New Roman" w:cs="Times New Roman"/>
                <w:kern w:val="36"/>
                <w:sz w:val="24"/>
                <w:szCs w:val="24"/>
              </w:rPr>
              <w:t>К. р.  №4</w:t>
            </w:r>
          </w:p>
        </w:tc>
      </w:tr>
      <w:tr w:rsidR="005F4157" w:rsidRPr="00281EBB" w:rsidTr="00281EBB">
        <w:trPr>
          <w:trHeight w:val="680"/>
        </w:trPr>
        <w:tc>
          <w:tcPr>
            <w:tcW w:w="567" w:type="dxa"/>
          </w:tcPr>
          <w:p w:rsidR="005F4157" w:rsidRPr="00281EBB" w:rsidRDefault="005F4157" w:rsidP="00281EBB">
            <w:pPr>
              <w:tabs>
                <w:tab w:val="left" w:pos="0"/>
              </w:tabs>
              <w:jc w:val="center"/>
              <w:outlineLvl w:val="1"/>
              <w:rPr>
                <w:rFonts w:ascii="Times New Roman" w:hAnsi="Times New Roman" w:cs="Times New Roman"/>
                <w:kern w:val="36"/>
                <w:sz w:val="24"/>
                <w:szCs w:val="24"/>
              </w:rPr>
            </w:pPr>
            <w:r w:rsidRPr="00281EBB">
              <w:rPr>
                <w:rFonts w:ascii="Times New Roman" w:hAnsi="Times New Roman" w:cs="Times New Roman"/>
                <w:kern w:val="36"/>
                <w:sz w:val="24"/>
                <w:szCs w:val="24"/>
              </w:rPr>
              <w:t>5.</w:t>
            </w:r>
          </w:p>
        </w:tc>
        <w:tc>
          <w:tcPr>
            <w:tcW w:w="2127" w:type="dxa"/>
          </w:tcPr>
          <w:p w:rsidR="005F4157" w:rsidRPr="00281EBB" w:rsidRDefault="005F4157" w:rsidP="00281EBB">
            <w:pPr>
              <w:pStyle w:val="western"/>
              <w:tabs>
                <w:tab w:val="left" w:pos="0"/>
              </w:tabs>
              <w:jc w:val="center"/>
            </w:pPr>
            <w:r w:rsidRPr="00281EBB">
              <w:rPr>
                <w:lang w:val="en-US"/>
              </w:rPr>
              <w:t>Unit</w:t>
            </w:r>
            <w:r w:rsidRPr="00281EBB">
              <w:t xml:space="preserve"> 5 «Сказки и истории»</w:t>
            </w:r>
          </w:p>
        </w:tc>
        <w:tc>
          <w:tcPr>
            <w:tcW w:w="1575" w:type="dxa"/>
            <w:gridSpan w:val="2"/>
          </w:tcPr>
          <w:p w:rsidR="005F4157" w:rsidRPr="00281EBB" w:rsidRDefault="005F4157" w:rsidP="00281EBB">
            <w:pPr>
              <w:tabs>
                <w:tab w:val="left" w:pos="0"/>
              </w:tabs>
              <w:jc w:val="center"/>
              <w:outlineLvl w:val="1"/>
              <w:rPr>
                <w:rFonts w:ascii="Times New Roman" w:hAnsi="Times New Roman" w:cs="Times New Roman"/>
                <w:kern w:val="36"/>
                <w:sz w:val="24"/>
                <w:szCs w:val="24"/>
              </w:rPr>
            </w:pPr>
            <w:r w:rsidRPr="00281EBB">
              <w:rPr>
                <w:rFonts w:ascii="Times New Roman" w:hAnsi="Times New Roman" w:cs="Times New Roman"/>
                <w:kern w:val="36"/>
                <w:sz w:val="24"/>
                <w:szCs w:val="24"/>
              </w:rPr>
              <w:t>1</w:t>
            </w:r>
            <w:r w:rsidR="001912EA" w:rsidRPr="00281EBB">
              <w:rPr>
                <w:rFonts w:ascii="Times New Roman" w:hAnsi="Times New Roman" w:cs="Times New Roman"/>
                <w:kern w:val="36"/>
                <w:sz w:val="24"/>
                <w:szCs w:val="24"/>
              </w:rPr>
              <w:t>9</w:t>
            </w:r>
          </w:p>
        </w:tc>
        <w:tc>
          <w:tcPr>
            <w:tcW w:w="1543" w:type="dxa"/>
          </w:tcPr>
          <w:p w:rsidR="005F4157" w:rsidRPr="00281EBB" w:rsidRDefault="005F4157" w:rsidP="00281EBB">
            <w:pPr>
              <w:tabs>
                <w:tab w:val="left" w:pos="0"/>
              </w:tabs>
              <w:jc w:val="center"/>
              <w:outlineLvl w:val="1"/>
              <w:rPr>
                <w:rFonts w:ascii="Times New Roman" w:hAnsi="Times New Roman" w:cs="Times New Roman"/>
                <w:kern w:val="36"/>
                <w:sz w:val="24"/>
                <w:szCs w:val="24"/>
              </w:rPr>
            </w:pPr>
            <w:r w:rsidRPr="00281EBB">
              <w:rPr>
                <w:rFonts w:ascii="Times New Roman" w:hAnsi="Times New Roman" w:cs="Times New Roman"/>
                <w:kern w:val="36"/>
                <w:sz w:val="24"/>
                <w:szCs w:val="24"/>
              </w:rPr>
              <w:t>1</w:t>
            </w:r>
            <w:r w:rsidR="00524D21" w:rsidRPr="00281EBB">
              <w:rPr>
                <w:rFonts w:ascii="Times New Roman" w:hAnsi="Times New Roman" w:cs="Times New Roman"/>
                <w:kern w:val="36"/>
                <w:sz w:val="24"/>
                <w:szCs w:val="24"/>
              </w:rPr>
              <w:t>4</w:t>
            </w:r>
          </w:p>
        </w:tc>
        <w:tc>
          <w:tcPr>
            <w:tcW w:w="2126" w:type="dxa"/>
          </w:tcPr>
          <w:p w:rsidR="005F4157" w:rsidRPr="00281EBB" w:rsidRDefault="005F4157" w:rsidP="00281EBB">
            <w:pPr>
              <w:tabs>
                <w:tab w:val="left" w:pos="0"/>
              </w:tabs>
              <w:jc w:val="center"/>
              <w:outlineLvl w:val="1"/>
              <w:rPr>
                <w:rFonts w:ascii="Times New Roman" w:hAnsi="Times New Roman" w:cs="Times New Roman"/>
                <w:kern w:val="36"/>
                <w:sz w:val="24"/>
                <w:szCs w:val="24"/>
              </w:rPr>
            </w:pPr>
            <w:r w:rsidRPr="00281EBB">
              <w:rPr>
                <w:rFonts w:ascii="Times New Roman" w:hAnsi="Times New Roman" w:cs="Times New Roman"/>
                <w:kern w:val="36"/>
                <w:sz w:val="24"/>
                <w:szCs w:val="24"/>
              </w:rPr>
              <w:t>Проект</w:t>
            </w:r>
          </w:p>
          <w:p w:rsidR="005F4157" w:rsidRPr="00281EBB" w:rsidRDefault="005F4157" w:rsidP="00281EBB">
            <w:pPr>
              <w:tabs>
                <w:tab w:val="left" w:pos="0"/>
              </w:tabs>
              <w:jc w:val="center"/>
              <w:outlineLvl w:val="1"/>
              <w:rPr>
                <w:rFonts w:ascii="Times New Roman" w:hAnsi="Times New Roman" w:cs="Times New Roman"/>
                <w:kern w:val="36"/>
                <w:sz w:val="24"/>
                <w:szCs w:val="24"/>
              </w:rPr>
            </w:pPr>
            <w:r w:rsidRPr="00281EBB">
              <w:rPr>
                <w:rFonts w:ascii="Times New Roman" w:hAnsi="Times New Roman" w:cs="Times New Roman"/>
                <w:kern w:val="36"/>
                <w:sz w:val="24"/>
                <w:szCs w:val="24"/>
              </w:rPr>
              <w:t>«Моё приключение»</w:t>
            </w:r>
          </w:p>
        </w:tc>
        <w:tc>
          <w:tcPr>
            <w:tcW w:w="1560" w:type="dxa"/>
          </w:tcPr>
          <w:p w:rsidR="005F4157" w:rsidRPr="00281EBB" w:rsidRDefault="005F4157" w:rsidP="00281EBB">
            <w:pPr>
              <w:tabs>
                <w:tab w:val="left" w:pos="0"/>
              </w:tabs>
              <w:jc w:val="center"/>
              <w:outlineLvl w:val="1"/>
              <w:rPr>
                <w:rFonts w:ascii="Times New Roman" w:hAnsi="Times New Roman" w:cs="Times New Roman"/>
                <w:kern w:val="36"/>
                <w:sz w:val="24"/>
                <w:szCs w:val="24"/>
              </w:rPr>
            </w:pPr>
            <w:r w:rsidRPr="00281EBB">
              <w:rPr>
                <w:rFonts w:ascii="Times New Roman" w:hAnsi="Times New Roman" w:cs="Times New Roman"/>
                <w:kern w:val="36"/>
                <w:sz w:val="24"/>
                <w:szCs w:val="24"/>
              </w:rPr>
              <w:t>итог. к.р №5.</w:t>
            </w:r>
          </w:p>
          <w:p w:rsidR="005F4157" w:rsidRPr="00281EBB" w:rsidRDefault="005F4157" w:rsidP="00281EBB">
            <w:pPr>
              <w:tabs>
                <w:tab w:val="left" w:pos="0"/>
              </w:tabs>
              <w:jc w:val="center"/>
              <w:outlineLvl w:val="1"/>
              <w:rPr>
                <w:rFonts w:ascii="Times New Roman" w:hAnsi="Times New Roman" w:cs="Times New Roman"/>
                <w:kern w:val="36"/>
                <w:sz w:val="24"/>
                <w:szCs w:val="24"/>
              </w:rPr>
            </w:pPr>
            <w:r w:rsidRPr="00281EBB">
              <w:rPr>
                <w:rFonts w:ascii="Times New Roman" w:hAnsi="Times New Roman" w:cs="Times New Roman"/>
                <w:kern w:val="36"/>
                <w:sz w:val="24"/>
                <w:szCs w:val="24"/>
              </w:rPr>
              <w:t>за год</w:t>
            </w:r>
          </w:p>
        </w:tc>
      </w:tr>
      <w:tr w:rsidR="005F4157" w:rsidRPr="00281EBB" w:rsidTr="00281EBB">
        <w:tc>
          <w:tcPr>
            <w:tcW w:w="567" w:type="dxa"/>
          </w:tcPr>
          <w:p w:rsidR="005F4157" w:rsidRPr="00281EBB" w:rsidRDefault="005F4157" w:rsidP="00281EBB">
            <w:pPr>
              <w:tabs>
                <w:tab w:val="left" w:pos="0"/>
              </w:tabs>
              <w:jc w:val="center"/>
              <w:outlineLvl w:val="1"/>
              <w:rPr>
                <w:rFonts w:ascii="Times New Roman" w:hAnsi="Times New Roman" w:cs="Times New Roman"/>
                <w:kern w:val="36"/>
                <w:sz w:val="24"/>
                <w:szCs w:val="24"/>
              </w:rPr>
            </w:pPr>
          </w:p>
        </w:tc>
        <w:tc>
          <w:tcPr>
            <w:tcW w:w="2127" w:type="dxa"/>
          </w:tcPr>
          <w:p w:rsidR="005F4157" w:rsidRPr="00281EBB" w:rsidRDefault="005F4157" w:rsidP="00281EBB">
            <w:pPr>
              <w:tabs>
                <w:tab w:val="left" w:pos="0"/>
              </w:tabs>
              <w:jc w:val="center"/>
              <w:outlineLvl w:val="1"/>
              <w:rPr>
                <w:rFonts w:ascii="Times New Roman" w:hAnsi="Times New Roman" w:cs="Times New Roman"/>
                <w:b/>
                <w:kern w:val="36"/>
                <w:sz w:val="24"/>
                <w:szCs w:val="24"/>
              </w:rPr>
            </w:pPr>
            <w:r w:rsidRPr="00281EBB">
              <w:rPr>
                <w:rFonts w:ascii="Times New Roman" w:hAnsi="Times New Roman" w:cs="Times New Roman"/>
                <w:b/>
                <w:kern w:val="36"/>
                <w:sz w:val="24"/>
                <w:szCs w:val="24"/>
              </w:rPr>
              <w:t>Резерв</w:t>
            </w:r>
          </w:p>
        </w:tc>
        <w:tc>
          <w:tcPr>
            <w:tcW w:w="1560" w:type="dxa"/>
          </w:tcPr>
          <w:p w:rsidR="005F4157" w:rsidRPr="00281EBB" w:rsidRDefault="005F4157" w:rsidP="00281EBB">
            <w:pPr>
              <w:tabs>
                <w:tab w:val="left" w:pos="0"/>
              </w:tabs>
              <w:jc w:val="center"/>
              <w:outlineLvl w:val="1"/>
              <w:rPr>
                <w:rFonts w:ascii="Times New Roman" w:hAnsi="Times New Roman" w:cs="Times New Roman"/>
                <w:b/>
                <w:kern w:val="36"/>
                <w:sz w:val="24"/>
                <w:szCs w:val="24"/>
              </w:rPr>
            </w:pPr>
          </w:p>
        </w:tc>
        <w:tc>
          <w:tcPr>
            <w:tcW w:w="1558" w:type="dxa"/>
            <w:gridSpan w:val="2"/>
          </w:tcPr>
          <w:p w:rsidR="005F4157" w:rsidRPr="00281EBB" w:rsidRDefault="0006146F" w:rsidP="00281EBB">
            <w:pPr>
              <w:tabs>
                <w:tab w:val="left" w:pos="0"/>
              </w:tabs>
              <w:jc w:val="center"/>
              <w:outlineLvl w:val="1"/>
              <w:rPr>
                <w:rFonts w:ascii="Times New Roman" w:hAnsi="Times New Roman" w:cs="Times New Roman"/>
                <w:b/>
                <w:kern w:val="36"/>
                <w:sz w:val="24"/>
                <w:szCs w:val="24"/>
              </w:rPr>
            </w:pPr>
            <w:r w:rsidRPr="00281EBB">
              <w:rPr>
                <w:rFonts w:ascii="Times New Roman" w:hAnsi="Times New Roman" w:cs="Times New Roman"/>
                <w:b/>
                <w:kern w:val="36"/>
                <w:sz w:val="24"/>
                <w:szCs w:val="24"/>
              </w:rPr>
              <w:t>5</w:t>
            </w:r>
          </w:p>
        </w:tc>
        <w:tc>
          <w:tcPr>
            <w:tcW w:w="2126" w:type="dxa"/>
          </w:tcPr>
          <w:p w:rsidR="005F4157" w:rsidRPr="00281EBB" w:rsidRDefault="005F4157" w:rsidP="00281EBB">
            <w:pPr>
              <w:tabs>
                <w:tab w:val="left" w:pos="0"/>
              </w:tabs>
              <w:jc w:val="center"/>
              <w:outlineLvl w:val="1"/>
              <w:rPr>
                <w:rFonts w:ascii="Times New Roman" w:hAnsi="Times New Roman" w:cs="Times New Roman"/>
                <w:kern w:val="36"/>
                <w:sz w:val="24"/>
                <w:szCs w:val="24"/>
              </w:rPr>
            </w:pPr>
          </w:p>
        </w:tc>
        <w:tc>
          <w:tcPr>
            <w:tcW w:w="1560" w:type="dxa"/>
          </w:tcPr>
          <w:p w:rsidR="005F4157" w:rsidRPr="00281EBB" w:rsidRDefault="005F4157" w:rsidP="00281EBB">
            <w:pPr>
              <w:tabs>
                <w:tab w:val="left" w:pos="0"/>
              </w:tabs>
              <w:jc w:val="center"/>
              <w:outlineLvl w:val="1"/>
              <w:rPr>
                <w:rFonts w:ascii="Times New Roman" w:hAnsi="Times New Roman" w:cs="Times New Roman"/>
                <w:kern w:val="36"/>
                <w:sz w:val="24"/>
                <w:szCs w:val="24"/>
              </w:rPr>
            </w:pPr>
          </w:p>
          <w:p w:rsidR="005F4157" w:rsidRPr="00281EBB" w:rsidRDefault="005F4157" w:rsidP="00281EBB">
            <w:pPr>
              <w:tabs>
                <w:tab w:val="left" w:pos="0"/>
              </w:tabs>
              <w:jc w:val="center"/>
              <w:outlineLvl w:val="1"/>
              <w:rPr>
                <w:rFonts w:ascii="Times New Roman" w:hAnsi="Times New Roman" w:cs="Times New Roman"/>
                <w:kern w:val="36"/>
                <w:sz w:val="24"/>
                <w:szCs w:val="24"/>
              </w:rPr>
            </w:pPr>
          </w:p>
          <w:p w:rsidR="005F4157" w:rsidRPr="00281EBB" w:rsidRDefault="005F4157" w:rsidP="00281EBB">
            <w:pPr>
              <w:tabs>
                <w:tab w:val="left" w:pos="0"/>
              </w:tabs>
              <w:jc w:val="center"/>
              <w:outlineLvl w:val="1"/>
              <w:rPr>
                <w:rFonts w:ascii="Times New Roman" w:hAnsi="Times New Roman" w:cs="Times New Roman"/>
                <w:kern w:val="36"/>
                <w:sz w:val="24"/>
                <w:szCs w:val="24"/>
              </w:rPr>
            </w:pPr>
          </w:p>
        </w:tc>
      </w:tr>
      <w:tr w:rsidR="00BB43F4" w:rsidRPr="00281EBB" w:rsidTr="00281EBB">
        <w:tc>
          <w:tcPr>
            <w:tcW w:w="567" w:type="dxa"/>
          </w:tcPr>
          <w:p w:rsidR="00BB43F4" w:rsidRPr="00281EBB" w:rsidRDefault="00BB43F4" w:rsidP="00281EBB">
            <w:pPr>
              <w:tabs>
                <w:tab w:val="left" w:pos="0"/>
              </w:tabs>
              <w:spacing w:line="288" w:lineRule="auto"/>
              <w:ind w:right="-1" w:firstLine="709"/>
              <w:jc w:val="both"/>
              <w:outlineLvl w:val="1"/>
              <w:rPr>
                <w:rFonts w:ascii="Times New Roman" w:hAnsi="Times New Roman" w:cs="Times New Roman"/>
                <w:kern w:val="36"/>
                <w:sz w:val="24"/>
                <w:szCs w:val="24"/>
              </w:rPr>
            </w:pPr>
          </w:p>
        </w:tc>
        <w:tc>
          <w:tcPr>
            <w:tcW w:w="2127" w:type="dxa"/>
          </w:tcPr>
          <w:p w:rsidR="00BB43F4" w:rsidRPr="00281EBB" w:rsidRDefault="00BB43F4" w:rsidP="00281EBB">
            <w:pPr>
              <w:tabs>
                <w:tab w:val="left" w:pos="0"/>
              </w:tabs>
              <w:spacing w:line="288" w:lineRule="auto"/>
              <w:ind w:right="-1" w:firstLine="709"/>
              <w:jc w:val="both"/>
              <w:outlineLvl w:val="1"/>
              <w:rPr>
                <w:rFonts w:ascii="Times New Roman" w:hAnsi="Times New Roman" w:cs="Times New Roman"/>
                <w:b/>
                <w:kern w:val="36"/>
                <w:sz w:val="24"/>
                <w:szCs w:val="24"/>
              </w:rPr>
            </w:pPr>
            <w:r w:rsidRPr="00281EBB">
              <w:rPr>
                <w:rFonts w:ascii="Times New Roman" w:hAnsi="Times New Roman" w:cs="Times New Roman"/>
                <w:b/>
                <w:kern w:val="36"/>
                <w:sz w:val="24"/>
                <w:szCs w:val="24"/>
              </w:rPr>
              <w:t>Всего</w:t>
            </w:r>
          </w:p>
        </w:tc>
        <w:tc>
          <w:tcPr>
            <w:tcW w:w="1560" w:type="dxa"/>
          </w:tcPr>
          <w:p w:rsidR="00BB43F4" w:rsidRPr="00281EBB" w:rsidRDefault="00BB43F4" w:rsidP="00281EBB">
            <w:pPr>
              <w:tabs>
                <w:tab w:val="left" w:pos="0"/>
              </w:tabs>
              <w:spacing w:line="288" w:lineRule="auto"/>
              <w:ind w:right="-1" w:firstLine="709"/>
              <w:jc w:val="both"/>
              <w:outlineLvl w:val="1"/>
              <w:rPr>
                <w:rFonts w:ascii="Times New Roman" w:hAnsi="Times New Roman" w:cs="Times New Roman"/>
                <w:b/>
                <w:kern w:val="36"/>
                <w:sz w:val="24"/>
                <w:szCs w:val="24"/>
              </w:rPr>
            </w:pPr>
            <w:r w:rsidRPr="00281EBB">
              <w:rPr>
                <w:rFonts w:ascii="Times New Roman" w:hAnsi="Times New Roman" w:cs="Times New Roman"/>
                <w:b/>
                <w:kern w:val="36"/>
                <w:sz w:val="24"/>
                <w:szCs w:val="24"/>
              </w:rPr>
              <w:t>68</w:t>
            </w:r>
          </w:p>
        </w:tc>
        <w:tc>
          <w:tcPr>
            <w:tcW w:w="1558" w:type="dxa"/>
            <w:gridSpan w:val="2"/>
          </w:tcPr>
          <w:p w:rsidR="00BB43F4" w:rsidRPr="00281EBB" w:rsidRDefault="00BB43F4" w:rsidP="00281EBB">
            <w:pPr>
              <w:tabs>
                <w:tab w:val="left" w:pos="0"/>
              </w:tabs>
              <w:spacing w:line="288" w:lineRule="auto"/>
              <w:ind w:right="-1" w:firstLine="709"/>
              <w:jc w:val="both"/>
              <w:outlineLvl w:val="1"/>
              <w:rPr>
                <w:rFonts w:ascii="Times New Roman" w:hAnsi="Times New Roman" w:cs="Times New Roman"/>
                <w:b/>
                <w:kern w:val="36"/>
                <w:sz w:val="24"/>
                <w:szCs w:val="24"/>
              </w:rPr>
            </w:pPr>
            <w:r w:rsidRPr="00281EBB">
              <w:rPr>
                <w:rFonts w:ascii="Times New Roman" w:hAnsi="Times New Roman" w:cs="Times New Roman"/>
                <w:b/>
                <w:kern w:val="36"/>
                <w:sz w:val="24"/>
                <w:szCs w:val="24"/>
              </w:rPr>
              <w:t>68</w:t>
            </w:r>
          </w:p>
        </w:tc>
        <w:tc>
          <w:tcPr>
            <w:tcW w:w="2126" w:type="dxa"/>
          </w:tcPr>
          <w:p w:rsidR="00BB43F4" w:rsidRPr="00281EBB" w:rsidRDefault="00BB43F4" w:rsidP="00281EBB">
            <w:pPr>
              <w:tabs>
                <w:tab w:val="left" w:pos="0"/>
              </w:tabs>
              <w:spacing w:line="288" w:lineRule="auto"/>
              <w:ind w:right="-1" w:firstLine="709"/>
              <w:jc w:val="both"/>
              <w:outlineLvl w:val="1"/>
              <w:rPr>
                <w:rFonts w:ascii="Times New Roman" w:hAnsi="Times New Roman" w:cs="Times New Roman"/>
                <w:kern w:val="36"/>
                <w:sz w:val="24"/>
                <w:szCs w:val="24"/>
              </w:rPr>
            </w:pPr>
          </w:p>
        </w:tc>
        <w:tc>
          <w:tcPr>
            <w:tcW w:w="1560" w:type="dxa"/>
          </w:tcPr>
          <w:p w:rsidR="00BB43F4" w:rsidRPr="00281EBB" w:rsidRDefault="00BB43F4" w:rsidP="00281EBB">
            <w:pPr>
              <w:tabs>
                <w:tab w:val="left" w:pos="0"/>
              </w:tabs>
              <w:spacing w:line="288" w:lineRule="auto"/>
              <w:ind w:right="-1" w:firstLine="709"/>
              <w:jc w:val="both"/>
              <w:outlineLvl w:val="1"/>
              <w:rPr>
                <w:rFonts w:ascii="Times New Roman" w:hAnsi="Times New Roman" w:cs="Times New Roman"/>
                <w:kern w:val="36"/>
                <w:sz w:val="24"/>
                <w:szCs w:val="24"/>
              </w:rPr>
            </w:pPr>
          </w:p>
        </w:tc>
      </w:tr>
    </w:tbl>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694"/>
        <w:gridCol w:w="1559"/>
        <w:gridCol w:w="1559"/>
        <w:gridCol w:w="992"/>
        <w:gridCol w:w="1134"/>
        <w:gridCol w:w="1560"/>
      </w:tblGrid>
      <w:tr w:rsidR="00281EBB" w:rsidRPr="00281EBB" w:rsidTr="00281EBB">
        <w:trPr>
          <w:trHeight w:val="335"/>
        </w:trPr>
        <w:tc>
          <w:tcPr>
            <w:tcW w:w="2694" w:type="dxa"/>
            <w:vMerge w:val="restart"/>
            <w:vAlign w:val="center"/>
          </w:tcPr>
          <w:p w:rsidR="00281EBB" w:rsidRPr="00281EBB" w:rsidRDefault="00281EBB" w:rsidP="00281EBB">
            <w:pPr>
              <w:tabs>
                <w:tab w:val="left" w:pos="0"/>
                <w:tab w:val="left" w:pos="708"/>
                <w:tab w:val="left" w:pos="1416"/>
                <w:tab w:val="left" w:pos="2124"/>
                <w:tab w:val="left" w:pos="2832"/>
                <w:tab w:val="left" w:pos="3540"/>
                <w:tab w:val="left" w:pos="4248"/>
                <w:tab w:val="left" w:pos="4956"/>
                <w:tab w:val="left" w:pos="5664"/>
                <w:tab w:val="left" w:pos="6372"/>
                <w:tab w:val="left" w:pos="7785"/>
              </w:tabs>
              <w:spacing w:after="0" w:line="240" w:lineRule="auto"/>
              <w:jc w:val="center"/>
              <w:rPr>
                <w:rFonts w:ascii="Times New Roman" w:hAnsi="Times New Roman" w:cs="Times New Roman"/>
                <w:b/>
                <w:sz w:val="24"/>
                <w:szCs w:val="24"/>
              </w:rPr>
            </w:pPr>
            <w:r w:rsidRPr="00281EBB">
              <w:rPr>
                <w:rFonts w:ascii="Times New Roman" w:hAnsi="Times New Roman" w:cs="Times New Roman"/>
                <w:b/>
                <w:sz w:val="24"/>
                <w:szCs w:val="24"/>
              </w:rPr>
              <w:t>Вид контроля</w:t>
            </w:r>
          </w:p>
        </w:tc>
        <w:tc>
          <w:tcPr>
            <w:tcW w:w="3118" w:type="dxa"/>
            <w:gridSpan w:val="2"/>
            <w:vAlign w:val="center"/>
          </w:tcPr>
          <w:p w:rsidR="00281EBB" w:rsidRPr="00281EBB" w:rsidRDefault="00281EBB" w:rsidP="00281EBB">
            <w:pPr>
              <w:tabs>
                <w:tab w:val="left" w:pos="0"/>
                <w:tab w:val="left" w:pos="708"/>
                <w:tab w:val="left" w:pos="1416"/>
                <w:tab w:val="left" w:pos="2124"/>
                <w:tab w:val="left" w:pos="2832"/>
                <w:tab w:val="left" w:pos="3540"/>
                <w:tab w:val="left" w:pos="4248"/>
                <w:tab w:val="left" w:pos="4956"/>
                <w:tab w:val="left" w:pos="5664"/>
                <w:tab w:val="left" w:pos="6372"/>
                <w:tab w:val="left" w:pos="7785"/>
              </w:tabs>
              <w:spacing w:after="0" w:line="240" w:lineRule="auto"/>
              <w:jc w:val="center"/>
              <w:rPr>
                <w:rFonts w:ascii="Times New Roman" w:hAnsi="Times New Roman" w:cs="Times New Roman"/>
                <w:b/>
                <w:sz w:val="24"/>
                <w:szCs w:val="24"/>
              </w:rPr>
            </w:pPr>
            <w:r w:rsidRPr="00281EBB">
              <w:rPr>
                <w:rFonts w:ascii="Times New Roman" w:hAnsi="Times New Roman" w:cs="Times New Roman"/>
                <w:b/>
                <w:sz w:val="24"/>
                <w:szCs w:val="24"/>
              </w:rPr>
              <w:t>1 полугодие</w:t>
            </w:r>
          </w:p>
        </w:tc>
        <w:tc>
          <w:tcPr>
            <w:tcW w:w="2126" w:type="dxa"/>
            <w:gridSpan w:val="2"/>
            <w:vAlign w:val="center"/>
          </w:tcPr>
          <w:p w:rsidR="00281EBB" w:rsidRPr="00281EBB" w:rsidRDefault="00281EBB" w:rsidP="00281EBB">
            <w:pPr>
              <w:tabs>
                <w:tab w:val="left" w:pos="0"/>
                <w:tab w:val="left" w:pos="708"/>
                <w:tab w:val="left" w:pos="1416"/>
                <w:tab w:val="left" w:pos="2124"/>
                <w:tab w:val="left" w:pos="2832"/>
                <w:tab w:val="left" w:pos="3540"/>
                <w:tab w:val="left" w:pos="4248"/>
                <w:tab w:val="left" w:pos="4956"/>
                <w:tab w:val="left" w:pos="5664"/>
                <w:tab w:val="left" w:pos="6372"/>
                <w:tab w:val="left" w:pos="7785"/>
              </w:tabs>
              <w:spacing w:after="0" w:line="240" w:lineRule="auto"/>
              <w:jc w:val="center"/>
              <w:rPr>
                <w:rFonts w:ascii="Times New Roman" w:hAnsi="Times New Roman" w:cs="Times New Roman"/>
                <w:b/>
                <w:sz w:val="24"/>
                <w:szCs w:val="24"/>
              </w:rPr>
            </w:pPr>
            <w:r w:rsidRPr="00281EBB">
              <w:rPr>
                <w:rFonts w:ascii="Times New Roman" w:hAnsi="Times New Roman" w:cs="Times New Roman"/>
                <w:b/>
                <w:sz w:val="24"/>
                <w:szCs w:val="24"/>
              </w:rPr>
              <w:t>2 полугодие</w:t>
            </w:r>
          </w:p>
        </w:tc>
        <w:tc>
          <w:tcPr>
            <w:tcW w:w="1560" w:type="dxa"/>
            <w:vMerge w:val="restart"/>
            <w:vAlign w:val="center"/>
          </w:tcPr>
          <w:p w:rsidR="00281EBB" w:rsidRPr="00281EBB" w:rsidRDefault="00281EBB" w:rsidP="00281EBB">
            <w:pPr>
              <w:tabs>
                <w:tab w:val="left" w:pos="0"/>
                <w:tab w:val="left" w:pos="708"/>
                <w:tab w:val="left" w:pos="1416"/>
                <w:tab w:val="left" w:pos="2124"/>
                <w:tab w:val="left" w:pos="2832"/>
                <w:tab w:val="left" w:pos="3540"/>
                <w:tab w:val="left" w:pos="4248"/>
                <w:tab w:val="left" w:pos="4956"/>
                <w:tab w:val="left" w:pos="5664"/>
                <w:tab w:val="left" w:pos="6372"/>
                <w:tab w:val="left" w:pos="7785"/>
              </w:tabs>
              <w:spacing w:after="0" w:line="240" w:lineRule="auto"/>
              <w:jc w:val="center"/>
              <w:rPr>
                <w:rFonts w:ascii="Times New Roman" w:hAnsi="Times New Roman" w:cs="Times New Roman"/>
                <w:b/>
                <w:sz w:val="24"/>
                <w:szCs w:val="24"/>
              </w:rPr>
            </w:pPr>
            <w:r w:rsidRPr="00281EBB">
              <w:rPr>
                <w:rFonts w:ascii="Times New Roman" w:hAnsi="Times New Roman" w:cs="Times New Roman"/>
                <w:b/>
                <w:sz w:val="24"/>
                <w:szCs w:val="24"/>
              </w:rPr>
              <w:t>год</w:t>
            </w:r>
          </w:p>
        </w:tc>
      </w:tr>
      <w:tr w:rsidR="00281EBB" w:rsidRPr="00281EBB" w:rsidTr="00281EBB">
        <w:trPr>
          <w:trHeight w:val="293"/>
        </w:trPr>
        <w:tc>
          <w:tcPr>
            <w:tcW w:w="2694" w:type="dxa"/>
            <w:vMerge/>
          </w:tcPr>
          <w:p w:rsidR="00281EBB" w:rsidRPr="00281EBB" w:rsidRDefault="00281EBB" w:rsidP="00281EBB">
            <w:pPr>
              <w:tabs>
                <w:tab w:val="left" w:pos="0"/>
                <w:tab w:val="left" w:pos="708"/>
                <w:tab w:val="left" w:pos="1416"/>
                <w:tab w:val="left" w:pos="2124"/>
                <w:tab w:val="left" w:pos="2832"/>
                <w:tab w:val="left" w:pos="3540"/>
                <w:tab w:val="left" w:pos="4248"/>
                <w:tab w:val="left" w:pos="4956"/>
                <w:tab w:val="left" w:pos="5664"/>
                <w:tab w:val="left" w:pos="6372"/>
                <w:tab w:val="left" w:pos="7785"/>
              </w:tabs>
              <w:spacing w:after="0" w:line="240" w:lineRule="auto"/>
              <w:jc w:val="both"/>
              <w:rPr>
                <w:rFonts w:ascii="Times New Roman" w:hAnsi="Times New Roman" w:cs="Times New Roman"/>
                <w:sz w:val="24"/>
                <w:szCs w:val="24"/>
              </w:rPr>
            </w:pPr>
          </w:p>
        </w:tc>
        <w:tc>
          <w:tcPr>
            <w:tcW w:w="1559" w:type="dxa"/>
          </w:tcPr>
          <w:p w:rsidR="00281EBB" w:rsidRPr="00281EBB" w:rsidRDefault="00281EBB" w:rsidP="00281EBB">
            <w:pPr>
              <w:tabs>
                <w:tab w:val="left" w:pos="0"/>
                <w:tab w:val="left" w:pos="708"/>
                <w:tab w:val="left" w:pos="1416"/>
                <w:tab w:val="left" w:pos="2124"/>
                <w:tab w:val="left" w:pos="2832"/>
                <w:tab w:val="left" w:pos="3540"/>
                <w:tab w:val="left" w:pos="4248"/>
                <w:tab w:val="left" w:pos="4956"/>
                <w:tab w:val="left" w:pos="5664"/>
                <w:tab w:val="left" w:pos="6372"/>
                <w:tab w:val="left" w:pos="7785"/>
              </w:tabs>
              <w:spacing w:after="0" w:line="240" w:lineRule="auto"/>
              <w:jc w:val="center"/>
              <w:rPr>
                <w:rFonts w:ascii="Times New Roman" w:hAnsi="Times New Roman" w:cs="Times New Roman"/>
                <w:sz w:val="24"/>
                <w:szCs w:val="24"/>
              </w:rPr>
            </w:pPr>
            <w:r w:rsidRPr="00281EBB">
              <w:rPr>
                <w:rFonts w:ascii="Times New Roman" w:hAnsi="Times New Roman" w:cs="Times New Roman"/>
                <w:sz w:val="24"/>
                <w:szCs w:val="24"/>
              </w:rPr>
              <w:t>1 чтв</w:t>
            </w:r>
          </w:p>
        </w:tc>
        <w:tc>
          <w:tcPr>
            <w:tcW w:w="1559" w:type="dxa"/>
          </w:tcPr>
          <w:p w:rsidR="00281EBB" w:rsidRPr="00281EBB" w:rsidRDefault="00281EBB" w:rsidP="00281EBB">
            <w:pPr>
              <w:tabs>
                <w:tab w:val="left" w:pos="0"/>
                <w:tab w:val="left" w:pos="708"/>
                <w:tab w:val="left" w:pos="1416"/>
                <w:tab w:val="left" w:pos="2124"/>
                <w:tab w:val="left" w:pos="2832"/>
                <w:tab w:val="left" w:pos="3540"/>
                <w:tab w:val="left" w:pos="4248"/>
                <w:tab w:val="left" w:pos="4956"/>
                <w:tab w:val="left" w:pos="5664"/>
                <w:tab w:val="left" w:pos="6372"/>
                <w:tab w:val="left" w:pos="7785"/>
              </w:tabs>
              <w:spacing w:after="0" w:line="240" w:lineRule="auto"/>
              <w:jc w:val="center"/>
              <w:rPr>
                <w:rFonts w:ascii="Times New Roman" w:hAnsi="Times New Roman" w:cs="Times New Roman"/>
                <w:sz w:val="24"/>
                <w:szCs w:val="24"/>
              </w:rPr>
            </w:pPr>
            <w:r w:rsidRPr="00281EBB">
              <w:rPr>
                <w:rFonts w:ascii="Times New Roman" w:hAnsi="Times New Roman" w:cs="Times New Roman"/>
                <w:sz w:val="24"/>
                <w:szCs w:val="24"/>
              </w:rPr>
              <w:t>2 чтв</w:t>
            </w:r>
          </w:p>
        </w:tc>
        <w:tc>
          <w:tcPr>
            <w:tcW w:w="992" w:type="dxa"/>
          </w:tcPr>
          <w:p w:rsidR="00281EBB" w:rsidRPr="00281EBB" w:rsidRDefault="00281EBB" w:rsidP="00281EBB">
            <w:pPr>
              <w:tabs>
                <w:tab w:val="left" w:pos="0"/>
                <w:tab w:val="left" w:pos="708"/>
                <w:tab w:val="left" w:pos="1416"/>
                <w:tab w:val="left" w:pos="2124"/>
                <w:tab w:val="left" w:pos="2832"/>
                <w:tab w:val="left" w:pos="3540"/>
                <w:tab w:val="left" w:pos="4248"/>
                <w:tab w:val="left" w:pos="4956"/>
                <w:tab w:val="left" w:pos="5664"/>
                <w:tab w:val="left" w:pos="6372"/>
                <w:tab w:val="left" w:pos="7785"/>
              </w:tabs>
              <w:spacing w:after="0" w:line="240" w:lineRule="auto"/>
              <w:jc w:val="center"/>
              <w:rPr>
                <w:rFonts w:ascii="Times New Roman" w:hAnsi="Times New Roman" w:cs="Times New Roman"/>
                <w:sz w:val="24"/>
                <w:szCs w:val="24"/>
              </w:rPr>
            </w:pPr>
            <w:r w:rsidRPr="00281EBB">
              <w:rPr>
                <w:rFonts w:ascii="Times New Roman" w:hAnsi="Times New Roman" w:cs="Times New Roman"/>
                <w:sz w:val="24"/>
                <w:szCs w:val="24"/>
              </w:rPr>
              <w:t>3 чтв</w:t>
            </w:r>
          </w:p>
        </w:tc>
        <w:tc>
          <w:tcPr>
            <w:tcW w:w="1134" w:type="dxa"/>
          </w:tcPr>
          <w:p w:rsidR="00281EBB" w:rsidRPr="00281EBB" w:rsidRDefault="00281EBB" w:rsidP="00281EBB">
            <w:pPr>
              <w:tabs>
                <w:tab w:val="left" w:pos="0"/>
                <w:tab w:val="left" w:pos="708"/>
                <w:tab w:val="left" w:pos="1416"/>
                <w:tab w:val="left" w:pos="2124"/>
                <w:tab w:val="left" w:pos="2832"/>
                <w:tab w:val="left" w:pos="3540"/>
                <w:tab w:val="left" w:pos="4248"/>
                <w:tab w:val="left" w:pos="4956"/>
                <w:tab w:val="left" w:pos="5664"/>
                <w:tab w:val="left" w:pos="6372"/>
                <w:tab w:val="left" w:pos="7785"/>
              </w:tabs>
              <w:spacing w:after="0" w:line="240" w:lineRule="auto"/>
              <w:jc w:val="center"/>
              <w:rPr>
                <w:rFonts w:ascii="Times New Roman" w:hAnsi="Times New Roman" w:cs="Times New Roman"/>
                <w:sz w:val="24"/>
                <w:szCs w:val="24"/>
              </w:rPr>
            </w:pPr>
            <w:r w:rsidRPr="00281EBB">
              <w:rPr>
                <w:rFonts w:ascii="Times New Roman" w:hAnsi="Times New Roman" w:cs="Times New Roman"/>
                <w:sz w:val="24"/>
                <w:szCs w:val="24"/>
              </w:rPr>
              <w:t>4 чтв</w:t>
            </w:r>
          </w:p>
        </w:tc>
        <w:tc>
          <w:tcPr>
            <w:tcW w:w="1560" w:type="dxa"/>
            <w:vMerge/>
          </w:tcPr>
          <w:p w:rsidR="00281EBB" w:rsidRPr="00281EBB" w:rsidRDefault="00281EBB" w:rsidP="00281EBB">
            <w:pPr>
              <w:tabs>
                <w:tab w:val="left" w:pos="0"/>
                <w:tab w:val="left" w:pos="708"/>
                <w:tab w:val="left" w:pos="1416"/>
                <w:tab w:val="left" w:pos="2124"/>
                <w:tab w:val="left" w:pos="2832"/>
                <w:tab w:val="left" w:pos="3540"/>
                <w:tab w:val="left" w:pos="4248"/>
                <w:tab w:val="left" w:pos="4956"/>
                <w:tab w:val="left" w:pos="5664"/>
                <w:tab w:val="left" w:pos="6372"/>
                <w:tab w:val="left" w:pos="7785"/>
              </w:tabs>
              <w:spacing w:after="0" w:line="240" w:lineRule="auto"/>
              <w:jc w:val="center"/>
              <w:rPr>
                <w:rFonts w:ascii="Times New Roman" w:hAnsi="Times New Roman" w:cs="Times New Roman"/>
                <w:sz w:val="24"/>
                <w:szCs w:val="24"/>
              </w:rPr>
            </w:pPr>
          </w:p>
        </w:tc>
      </w:tr>
      <w:tr w:rsidR="005F4157" w:rsidRPr="00281EBB" w:rsidTr="00281EBB">
        <w:tc>
          <w:tcPr>
            <w:tcW w:w="2694" w:type="dxa"/>
          </w:tcPr>
          <w:p w:rsidR="005F4157" w:rsidRPr="00281EBB" w:rsidRDefault="005F4157" w:rsidP="00281EBB">
            <w:pPr>
              <w:tabs>
                <w:tab w:val="left" w:pos="0"/>
                <w:tab w:val="left" w:pos="708"/>
                <w:tab w:val="left" w:pos="1416"/>
                <w:tab w:val="left" w:pos="2124"/>
                <w:tab w:val="left" w:pos="2832"/>
                <w:tab w:val="left" w:pos="3540"/>
                <w:tab w:val="left" w:pos="4248"/>
                <w:tab w:val="left" w:pos="4956"/>
                <w:tab w:val="left" w:pos="5664"/>
                <w:tab w:val="left" w:pos="6372"/>
                <w:tab w:val="left" w:pos="7785"/>
              </w:tabs>
              <w:spacing w:after="0" w:line="240" w:lineRule="auto"/>
              <w:jc w:val="both"/>
              <w:rPr>
                <w:rFonts w:ascii="Times New Roman" w:hAnsi="Times New Roman" w:cs="Times New Roman"/>
                <w:sz w:val="24"/>
                <w:szCs w:val="24"/>
              </w:rPr>
            </w:pPr>
            <w:r w:rsidRPr="00281EBB">
              <w:rPr>
                <w:rFonts w:ascii="Times New Roman" w:hAnsi="Times New Roman" w:cs="Times New Roman"/>
                <w:sz w:val="24"/>
                <w:szCs w:val="24"/>
              </w:rPr>
              <w:t>Контрольные работы</w:t>
            </w:r>
          </w:p>
        </w:tc>
        <w:tc>
          <w:tcPr>
            <w:tcW w:w="1559" w:type="dxa"/>
            <w:vAlign w:val="center"/>
          </w:tcPr>
          <w:p w:rsidR="005F4157" w:rsidRPr="00281EBB" w:rsidRDefault="005F4157" w:rsidP="00281EBB">
            <w:pPr>
              <w:tabs>
                <w:tab w:val="left" w:pos="0"/>
                <w:tab w:val="left" w:pos="708"/>
                <w:tab w:val="left" w:pos="1416"/>
                <w:tab w:val="left" w:pos="2124"/>
                <w:tab w:val="left" w:pos="2832"/>
                <w:tab w:val="left" w:pos="3540"/>
                <w:tab w:val="left" w:pos="4248"/>
                <w:tab w:val="left" w:pos="4956"/>
                <w:tab w:val="left" w:pos="5664"/>
                <w:tab w:val="left" w:pos="6372"/>
                <w:tab w:val="left" w:pos="7785"/>
              </w:tabs>
              <w:spacing w:after="0" w:line="240" w:lineRule="auto"/>
              <w:jc w:val="center"/>
              <w:rPr>
                <w:rFonts w:ascii="Times New Roman" w:hAnsi="Times New Roman" w:cs="Times New Roman"/>
                <w:sz w:val="24"/>
                <w:szCs w:val="24"/>
              </w:rPr>
            </w:pPr>
            <w:r w:rsidRPr="00281EBB">
              <w:rPr>
                <w:rFonts w:ascii="Times New Roman" w:hAnsi="Times New Roman" w:cs="Times New Roman"/>
                <w:sz w:val="24"/>
                <w:szCs w:val="24"/>
              </w:rPr>
              <w:t>2</w:t>
            </w:r>
          </w:p>
        </w:tc>
        <w:tc>
          <w:tcPr>
            <w:tcW w:w="1559" w:type="dxa"/>
            <w:vAlign w:val="center"/>
          </w:tcPr>
          <w:p w:rsidR="005F4157" w:rsidRPr="00281EBB" w:rsidRDefault="005F4157" w:rsidP="00281EBB">
            <w:pPr>
              <w:tabs>
                <w:tab w:val="left" w:pos="0"/>
                <w:tab w:val="left" w:pos="708"/>
                <w:tab w:val="left" w:pos="1416"/>
                <w:tab w:val="left" w:pos="2124"/>
                <w:tab w:val="left" w:pos="2832"/>
                <w:tab w:val="left" w:pos="3540"/>
                <w:tab w:val="left" w:pos="4248"/>
                <w:tab w:val="left" w:pos="4956"/>
                <w:tab w:val="left" w:pos="5664"/>
                <w:tab w:val="left" w:pos="6372"/>
                <w:tab w:val="left" w:pos="7785"/>
              </w:tabs>
              <w:spacing w:after="0" w:line="240" w:lineRule="auto"/>
              <w:jc w:val="center"/>
              <w:rPr>
                <w:rFonts w:ascii="Times New Roman" w:hAnsi="Times New Roman" w:cs="Times New Roman"/>
                <w:sz w:val="24"/>
                <w:szCs w:val="24"/>
              </w:rPr>
            </w:pPr>
            <w:r w:rsidRPr="00281EBB">
              <w:rPr>
                <w:rFonts w:ascii="Times New Roman" w:hAnsi="Times New Roman" w:cs="Times New Roman"/>
                <w:sz w:val="24"/>
                <w:szCs w:val="24"/>
              </w:rPr>
              <w:t>1</w:t>
            </w:r>
          </w:p>
        </w:tc>
        <w:tc>
          <w:tcPr>
            <w:tcW w:w="992" w:type="dxa"/>
            <w:vAlign w:val="center"/>
          </w:tcPr>
          <w:p w:rsidR="005F4157" w:rsidRPr="00281EBB" w:rsidRDefault="005F4157" w:rsidP="00281EBB">
            <w:pPr>
              <w:tabs>
                <w:tab w:val="left" w:pos="0"/>
                <w:tab w:val="left" w:pos="708"/>
                <w:tab w:val="left" w:pos="1416"/>
                <w:tab w:val="left" w:pos="2124"/>
                <w:tab w:val="left" w:pos="2832"/>
                <w:tab w:val="left" w:pos="3540"/>
                <w:tab w:val="left" w:pos="4248"/>
                <w:tab w:val="left" w:pos="4956"/>
                <w:tab w:val="left" w:pos="5664"/>
                <w:tab w:val="left" w:pos="6372"/>
                <w:tab w:val="left" w:pos="7785"/>
              </w:tabs>
              <w:spacing w:after="0" w:line="240" w:lineRule="auto"/>
              <w:jc w:val="center"/>
              <w:rPr>
                <w:rFonts w:ascii="Times New Roman" w:hAnsi="Times New Roman" w:cs="Times New Roman"/>
                <w:sz w:val="24"/>
                <w:szCs w:val="24"/>
              </w:rPr>
            </w:pPr>
            <w:r w:rsidRPr="00281EBB">
              <w:rPr>
                <w:rFonts w:ascii="Times New Roman" w:hAnsi="Times New Roman" w:cs="Times New Roman"/>
                <w:sz w:val="24"/>
                <w:szCs w:val="24"/>
              </w:rPr>
              <w:t>1</w:t>
            </w:r>
          </w:p>
        </w:tc>
        <w:tc>
          <w:tcPr>
            <w:tcW w:w="1134" w:type="dxa"/>
            <w:vAlign w:val="center"/>
          </w:tcPr>
          <w:p w:rsidR="005F4157" w:rsidRPr="00281EBB" w:rsidRDefault="005F4157" w:rsidP="00281EBB">
            <w:pPr>
              <w:tabs>
                <w:tab w:val="left" w:pos="0"/>
                <w:tab w:val="left" w:pos="708"/>
                <w:tab w:val="left" w:pos="1416"/>
                <w:tab w:val="left" w:pos="2124"/>
                <w:tab w:val="left" w:pos="2832"/>
                <w:tab w:val="left" w:pos="3540"/>
                <w:tab w:val="left" w:pos="4248"/>
                <w:tab w:val="left" w:pos="4956"/>
                <w:tab w:val="left" w:pos="5664"/>
                <w:tab w:val="left" w:pos="6372"/>
                <w:tab w:val="left" w:pos="7785"/>
              </w:tabs>
              <w:spacing w:after="0" w:line="240" w:lineRule="auto"/>
              <w:jc w:val="center"/>
              <w:rPr>
                <w:rFonts w:ascii="Times New Roman" w:hAnsi="Times New Roman" w:cs="Times New Roman"/>
                <w:sz w:val="24"/>
                <w:szCs w:val="24"/>
              </w:rPr>
            </w:pPr>
            <w:r w:rsidRPr="00281EBB">
              <w:rPr>
                <w:rFonts w:ascii="Times New Roman" w:hAnsi="Times New Roman" w:cs="Times New Roman"/>
                <w:sz w:val="24"/>
                <w:szCs w:val="24"/>
              </w:rPr>
              <w:t>1</w:t>
            </w:r>
          </w:p>
        </w:tc>
        <w:tc>
          <w:tcPr>
            <w:tcW w:w="1560" w:type="dxa"/>
            <w:vAlign w:val="center"/>
          </w:tcPr>
          <w:p w:rsidR="005F4157" w:rsidRPr="00281EBB" w:rsidRDefault="005F4157" w:rsidP="00281EBB">
            <w:pPr>
              <w:tabs>
                <w:tab w:val="left" w:pos="0"/>
                <w:tab w:val="left" w:pos="708"/>
                <w:tab w:val="left" w:pos="1416"/>
                <w:tab w:val="left" w:pos="2124"/>
                <w:tab w:val="left" w:pos="2832"/>
                <w:tab w:val="left" w:pos="3540"/>
                <w:tab w:val="left" w:pos="4248"/>
                <w:tab w:val="left" w:pos="4956"/>
                <w:tab w:val="left" w:pos="5664"/>
                <w:tab w:val="left" w:pos="6372"/>
                <w:tab w:val="left" w:pos="7785"/>
              </w:tabs>
              <w:spacing w:after="0" w:line="240" w:lineRule="auto"/>
              <w:jc w:val="center"/>
              <w:rPr>
                <w:rFonts w:ascii="Times New Roman" w:hAnsi="Times New Roman" w:cs="Times New Roman"/>
                <w:sz w:val="24"/>
                <w:szCs w:val="24"/>
              </w:rPr>
            </w:pPr>
            <w:r w:rsidRPr="00281EBB">
              <w:rPr>
                <w:rFonts w:ascii="Times New Roman" w:hAnsi="Times New Roman" w:cs="Times New Roman"/>
                <w:sz w:val="24"/>
                <w:szCs w:val="24"/>
              </w:rPr>
              <w:t>5</w:t>
            </w:r>
          </w:p>
        </w:tc>
      </w:tr>
      <w:tr w:rsidR="005F4157" w:rsidRPr="00281EBB" w:rsidTr="00281EBB">
        <w:tc>
          <w:tcPr>
            <w:tcW w:w="2694" w:type="dxa"/>
          </w:tcPr>
          <w:p w:rsidR="005F4157" w:rsidRPr="00281EBB" w:rsidRDefault="005F4157" w:rsidP="00281EBB">
            <w:pPr>
              <w:tabs>
                <w:tab w:val="left" w:pos="0"/>
                <w:tab w:val="left" w:pos="708"/>
                <w:tab w:val="left" w:pos="1416"/>
                <w:tab w:val="left" w:pos="2124"/>
                <w:tab w:val="left" w:pos="2832"/>
                <w:tab w:val="left" w:pos="3540"/>
                <w:tab w:val="left" w:pos="4248"/>
                <w:tab w:val="left" w:pos="4956"/>
                <w:tab w:val="left" w:pos="5664"/>
                <w:tab w:val="left" w:pos="6372"/>
                <w:tab w:val="left" w:pos="7785"/>
              </w:tabs>
              <w:spacing w:after="0" w:line="240" w:lineRule="auto"/>
              <w:jc w:val="both"/>
              <w:rPr>
                <w:rFonts w:ascii="Times New Roman" w:hAnsi="Times New Roman" w:cs="Times New Roman"/>
                <w:sz w:val="24"/>
                <w:szCs w:val="24"/>
              </w:rPr>
            </w:pPr>
            <w:r w:rsidRPr="00281EBB">
              <w:rPr>
                <w:rFonts w:ascii="Times New Roman" w:hAnsi="Times New Roman" w:cs="Times New Roman"/>
                <w:sz w:val="24"/>
                <w:szCs w:val="24"/>
              </w:rPr>
              <w:t>Зачеты  (тесты)</w:t>
            </w:r>
          </w:p>
        </w:tc>
        <w:tc>
          <w:tcPr>
            <w:tcW w:w="1559" w:type="dxa"/>
          </w:tcPr>
          <w:p w:rsidR="005F4157" w:rsidRPr="00281EBB" w:rsidRDefault="005F4157" w:rsidP="00281EBB">
            <w:pPr>
              <w:tabs>
                <w:tab w:val="left" w:pos="0"/>
                <w:tab w:val="left" w:pos="708"/>
                <w:tab w:val="left" w:pos="1416"/>
                <w:tab w:val="left" w:pos="2124"/>
                <w:tab w:val="left" w:pos="2832"/>
                <w:tab w:val="left" w:pos="3540"/>
                <w:tab w:val="left" w:pos="4248"/>
                <w:tab w:val="left" w:pos="4956"/>
                <w:tab w:val="left" w:pos="5664"/>
                <w:tab w:val="left" w:pos="6372"/>
                <w:tab w:val="left" w:pos="7785"/>
              </w:tabs>
              <w:spacing w:after="0" w:line="240" w:lineRule="auto"/>
              <w:jc w:val="center"/>
              <w:rPr>
                <w:rFonts w:ascii="Times New Roman" w:hAnsi="Times New Roman" w:cs="Times New Roman"/>
                <w:sz w:val="24"/>
                <w:szCs w:val="24"/>
                <w:lang w:val="en-US"/>
              </w:rPr>
            </w:pPr>
            <w:r w:rsidRPr="00281EBB">
              <w:rPr>
                <w:rFonts w:ascii="Times New Roman" w:hAnsi="Times New Roman" w:cs="Times New Roman"/>
                <w:sz w:val="24"/>
                <w:szCs w:val="24"/>
                <w:lang w:val="en-US"/>
              </w:rPr>
              <w:t>1</w:t>
            </w:r>
          </w:p>
        </w:tc>
        <w:tc>
          <w:tcPr>
            <w:tcW w:w="1559" w:type="dxa"/>
          </w:tcPr>
          <w:p w:rsidR="005F4157" w:rsidRPr="00281EBB" w:rsidRDefault="005F4157" w:rsidP="00281EBB">
            <w:pPr>
              <w:tabs>
                <w:tab w:val="left" w:pos="0"/>
                <w:tab w:val="left" w:pos="708"/>
                <w:tab w:val="left" w:pos="1416"/>
                <w:tab w:val="left" w:pos="2124"/>
                <w:tab w:val="left" w:pos="2832"/>
                <w:tab w:val="left" w:pos="3540"/>
                <w:tab w:val="left" w:pos="4248"/>
                <w:tab w:val="left" w:pos="4956"/>
                <w:tab w:val="left" w:pos="5664"/>
                <w:tab w:val="left" w:pos="6372"/>
                <w:tab w:val="left" w:pos="7785"/>
              </w:tabs>
              <w:spacing w:after="0" w:line="240" w:lineRule="auto"/>
              <w:jc w:val="center"/>
              <w:rPr>
                <w:rFonts w:ascii="Times New Roman" w:hAnsi="Times New Roman" w:cs="Times New Roman"/>
                <w:sz w:val="24"/>
                <w:szCs w:val="24"/>
              </w:rPr>
            </w:pPr>
            <w:r w:rsidRPr="00281EBB">
              <w:rPr>
                <w:rFonts w:ascii="Times New Roman" w:hAnsi="Times New Roman" w:cs="Times New Roman"/>
                <w:sz w:val="24"/>
                <w:szCs w:val="24"/>
              </w:rPr>
              <w:t>1</w:t>
            </w:r>
          </w:p>
        </w:tc>
        <w:tc>
          <w:tcPr>
            <w:tcW w:w="992" w:type="dxa"/>
            <w:vAlign w:val="center"/>
          </w:tcPr>
          <w:p w:rsidR="005F4157" w:rsidRPr="00281EBB" w:rsidRDefault="005F4157" w:rsidP="00281EBB">
            <w:pPr>
              <w:tabs>
                <w:tab w:val="left" w:pos="0"/>
                <w:tab w:val="left" w:pos="708"/>
                <w:tab w:val="left" w:pos="1416"/>
                <w:tab w:val="left" w:pos="2124"/>
                <w:tab w:val="left" w:pos="2832"/>
                <w:tab w:val="left" w:pos="3540"/>
                <w:tab w:val="left" w:pos="4248"/>
                <w:tab w:val="left" w:pos="4956"/>
                <w:tab w:val="left" w:pos="5664"/>
                <w:tab w:val="left" w:pos="6372"/>
                <w:tab w:val="left" w:pos="7785"/>
              </w:tabs>
              <w:spacing w:after="0" w:line="240" w:lineRule="auto"/>
              <w:jc w:val="center"/>
              <w:rPr>
                <w:rFonts w:ascii="Times New Roman" w:hAnsi="Times New Roman" w:cs="Times New Roman"/>
                <w:sz w:val="24"/>
                <w:szCs w:val="24"/>
              </w:rPr>
            </w:pPr>
            <w:r w:rsidRPr="00281EBB">
              <w:rPr>
                <w:rFonts w:ascii="Times New Roman" w:hAnsi="Times New Roman" w:cs="Times New Roman"/>
                <w:sz w:val="24"/>
                <w:szCs w:val="24"/>
              </w:rPr>
              <w:t>2</w:t>
            </w:r>
          </w:p>
        </w:tc>
        <w:tc>
          <w:tcPr>
            <w:tcW w:w="1134" w:type="dxa"/>
          </w:tcPr>
          <w:p w:rsidR="005F4157" w:rsidRPr="00281EBB" w:rsidRDefault="005F4157" w:rsidP="00281EBB">
            <w:pPr>
              <w:tabs>
                <w:tab w:val="left" w:pos="0"/>
                <w:tab w:val="left" w:pos="708"/>
                <w:tab w:val="left" w:pos="1416"/>
                <w:tab w:val="left" w:pos="2124"/>
                <w:tab w:val="left" w:pos="2832"/>
                <w:tab w:val="left" w:pos="3540"/>
                <w:tab w:val="left" w:pos="4248"/>
                <w:tab w:val="left" w:pos="4956"/>
                <w:tab w:val="left" w:pos="5664"/>
                <w:tab w:val="left" w:pos="6372"/>
                <w:tab w:val="left" w:pos="7785"/>
              </w:tabs>
              <w:spacing w:after="0" w:line="240" w:lineRule="auto"/>
              <w:jc w:val="center"/>
              <w:rPr>
                <w:rFonts w:ascii="Times New Roman" w:hAnsi="Times New Roman" w:cs="Times New Roman"/>
                <w:sz w:val="24"/>
                <w:szCs w:val="24"/>
              </w:rPr>
            </w:pPr>
            <w:r w:rsidRPr="00281EBB">
              <w:rPr>
                <w:rFonts w:ascii="Times New Roman" w:hAnsi="Times New Roman" w:cs="Times New Roman"/>
                <w:sz w:val="24"/>
                <w:szCs w:val="24"/>
              </w:rPr>
              <w:t>1</w:t>
            </w:r>
          </w:p>
        </w:tc>
        <w:tc>
          <w:tcPr>
            <w:tcW w:w="1560" w:type="dxa"/>
          </w:tcPr>
          <w:p w:rsidR="005F4157" w:rsidRPr="00281EBB" w:rsidRDefault="005F4157" w:rsidP="00281EBB">
            <w:pPr>
              <w:tabs>
                <w:tab w:val="left" w:pos="0"/>
                <w:tab w:val="left" w:pos="708"/>
                <w:tab w:val="left" w:pos="1416"/>
                <w:tab w:val="left" w:pos="2124"/>
                <w:tab w:val="left" w:pos="2832"/>
                <w:tab w:val="left" w:pos="3540"/>
                <w:tab w:val="left" w:pos="4248"/>
                <w:tab w:val="left" w:pos="4956"/>
                <w:tab w:val="left" w:pos="5664"/>
                <w:tab w:val="left" w:pos="6372"/>
                <w:tab w:val="left" w:pos="7785"/>
              </w:tabs>
              <w:spacing w:after="0" w:line="240" w:lineRule="auto"/>
              <w:jc w:val="center"/>
              <w:rPr>
                <w:rFonts w:ascii="Times New Roman" w:hAnsi="Times New Roman" w:cs="Times New Roman"/>
                <w:sz w:val="24"/>
                <w:szCs w:val="24"/>
                <w:lang w:val="en-US"/>
              </w:rPr>
            </w:pPr>
            <w:r w:rsidRPr="00281EBB">
              <w:rPr>
                <w:rFonts w:ascii="Times New Roman" w:hAnsi="Times New Roman" w:cs="Times New Roman"/>
                <w:sz w:val="24"/>
                <w:szCs w:val="24"/>
                <w:lang w:val="en-US"/>
              </w:rPr>
              <w:t>5</w:t>
            </w:r>
          </w:p>
        </w:tc>
      </w:tr>
    </w:tbl>
    <w:p w:rsidR="00190A2D" w:rsidRDefault="00190A2D" w:rsidP="00281EBB">
      <w:pPr>
        <w:tabs>
          <w:tab w:val="left" w:pos="0"/>
        </w:tabs>
        <w:autoSpaceDE w:val="0"/>
        <w:autoSpaceDN w:val="0"/>
        <w:adjustRightInd w:val="0"/>
        <w:spacing w:after="0" w:line="288" w:lineRule="auto"/>
        <w:ind w:right="-1" w:firstLine="709"/>
        <w:jc w:val="both"/>
        <w:rPr>
          <w:rFonts w:ascii="Times New Roman" w:hAnsi="Times New Roman" w:cs="Times New Roman"/>
          <w:b/>
          <w:bCs/>
          <w:sz w:val="24"/>
          <w:szCs w:val="24"/>
        </w:rPr>
      </w:pPr>
    </w:p>
    <w:p w:rsidR="009A604C" w:rsidRPr="00281EBB" w:rsidRDefault="009A604C" w:rsidP="00281EBB">
      <w:pPr>
        <w:tabs>
          <w:tab w:val="left" w:pos="0"/>
        </w:tabs>
        <w:autoSpaceDE w:val="0"/>
        <w:autoSpaceDN w:val="0"/>
        <w:adjustRightInd w:val="0"/>
        <w:spacing w:after="0" w:line="288" w:lineRule="auto"/>
        <w:ind w:right="-1" w:firstLine="709"/>
        <w:jc w:val="both"/>
        <w:rPr>
          <w:rFonts w:ascii="Times New Roman" w:hAnsi="Times New Roman" w:cs="Times New Roman"/>
          <w:b/>
          <w:bCs/>
          <w:sz w:val="24"/>
          <w:szCs w:val="24"/>
        </w:rPr>
      </w:pPr>
      <w:r w:rsidRPr="00281EBB">
        <w:rPr>
          <w:rFonts w:ascii="Times New Roman" w:hAnsi="Times New Roman" w:cs="Times New Roman"/>
          <w:b/>
          <w:bCs/>
          <w:sz w:val="24"/>
          <w:szCs w:val="24"/>
        </w:rPr>
        <w:t>5. Личностные, метапредметные и предметные результаты освоения учебного предмета</w:t>
      </w:r>
      <w:r w:rsidR="00A658E9" w:rsidRPr="00281EBB">
        <w:rPr>
          <w:rFonts w:ascii="Times New Roman" w:hAnsi="Times New Roman" w:cs="Times New Roman"/>
          <w:b/>
          <w:bCs/>
          <w:sz w:val="24"/>
          <w:szCs w:val="24"/>
        </w:rPr>
        <w:t>.</w:t>
      </w:r>
    </w:p>
    <w:p w:rsidR="003B7981" w:rsidRPr="00281EBB" w:rsidRDefault="003B7981" w:rsidP="00281EBB">
      <w:pPr>
        <w:tabs>
          <w:tab w:val="left" w:pos="0"/>
        </w:tabs>
        <w:autoSpaceDE w:val="0"/>
        <w:autoSpaceDN w:val="0"/>
        <w:adjustRightInd w:val="0"/>
        <w:spacing w:after="0" w:line="288" w:lineRule="auto"/>
        <w:ind w:right="-1" w:firstLine="709"/>
        <w:jc w:val="both"/>
        <w:rPr>
          <w:rFonts w:ascii="Times New Roman" w:hAnsi="Times New Roman" w:cs="Times New Roman"/>
          <w:b/>
          <w:bCs/>
          <w:sz w:val="24"/>
          <w:szCs w:val="24"/>
          <w:u w:val="single"/>
        </w:rPr>
      </w:pPr>
      <w:r w:rsidRPr="00281EBB">
        <w:rPr>
          <w:rFonts w:ascii="Times New Roman" w:hAnsi="Times New Roman" w:cs="Times New Roman"/>
          <w:b/>
          <w:bCs/>
          <w:sz w:val="24"/>
          <w:szCs w:val="24"/>
          <w:u w:val="single"/>
        </w:rPr>
        <w:t xml:space="preserve">Личностные </w:t>
      </w:r>
      <w:r w:rsidR="00976296" w:rsidRPr="00281EBB">
        <w:rPr>
          <w:rFonts w:ascii="Times New Roman" w:hAnsi="Times New Roman" w:cs="Times New Roman"/>
          <w:b/>
          <w:bCs/>
          <w:sz w:val="24"/>
          <w:szCs w:val="24"/>
          <w:u w:val="single"/>
        </w:rPr>
        <w:t>результаты</w:t>
      </w:r>
    </w:p>
    <w:p w:rsidR="003B7981" w:rsidRPr="00281EBB" w:rsidRDefault="003B7981" w:rsidP="00281EBB">
      <w:pPr>
        <w:tabs>
          <w:tab w:val="left" w:pos="0"/>
        </w:tabs>
        <w:autoSpaceDE w:val="0"/>
        <w:autoSpaceDN w:val="0"/>
        <w:adjustRightInd w:val="0"/>
        <w:spacing w:after="0" w:line="288" w:lineRule="auto"/>
        <w:ind w:right="-1" w:firstLine="709"/>
        <w:jc w:val="both"/>
        <w:rPr>
          <w:rFonts w:ascii="Times New Roman" w:hAnsi="Times New Roman" w:cs="Times New Roman"/>
          <w:b/>
          <w:bCs/>
          <w:i/>
          <w:iCs/>
          <w:sz w:val="24"/>
          <w:szCs w:val="24"/>
        </w:rPr>
      </w:pPr>
      <w:r w:rsidRPr="00281EBB">
        <w:rPr>
          <w:rFonts w:ascii="Times New Roman" w:hAnsi="Times New Roman" w:cs="Times New Roman"/>
          <w:b/>
          <w:bCs/>
          <w:i/>
          <w:iCs/>
          <w:sz w:val="24"/>
          <w:szCs w:val="24"/>
        </w:rPr>
        <w:t>У обучающегося будут сформированы:</w:t>
      </w:r>
    </w:p>
    <w:p w:rsidR="003B7981" w:rsidRPr="00281EBB" w:rsidRDefault="003B7981" w:rsidP="00281EBB">
      <w:pPr>
        <w:tabs>
          <w:tab w:val="left" w:pos="0"/>
        </w:tabs>
        <w:autoSpaceDE w:val="0"/>
        <w:autoSpaceDN w:val="0"/>
        <w:adjustRightInd w:val="0"/>
        <w:spacing w:after="0" w:line="288" w:lineRule="auto"/>
        <w:ind w:right="-1" w:firstLine="709"/>
        <w:jc w:val="both"/>
        <w:rPr>
          <w:rFonts w:ascii="Times New Roman" w:hAnsi="Times New Roman" w:cs="Times New Roman"/>
          <w:sz w:val="24"/>
          <w:szCs w:val="24"/>
        </w:rPr>
      </w:pPr>
      <w:r w:rsidRPr="00281EBB">
        <w:rPr>
          <w:rFonts w:ascii="Times New Roman" w:hAnsi="Times New Roman" w:cs="Times New Roman"/>
          <w:sz w:val="24"/>
          <w:szCs w:val="24"/>
        </w:rPr>
        <w:t>– основы российской гражданской</w:t>
      </w:r>
      <w:r w:rsidR="007138D6" w:rsidRPr="00281EBB">
        <w:rPr>
          <w:rFonts w:ascii="Times New Roman" w:hAnsi="Times New Roman" w:cs="Times New Roman"/>
          <w:sz w:val="24"/>
          <w:szCs w:val="24"/>
        </w:rPr>
        <w:t xml:space="preserve"> </w:t>
      </w:r>
      <w:r w:rsidRPr="00281EBB">
        <w:rPr>
          <w:rFonts w:ascii="Times New Roman" w:hAnsi="Times New Roman" w:cs="Times New Roman"/>
          <w:sz w:val="24"/>
          <w:szCs w:val="24"/>
        </w:rPr>
        <w:t>иденти</w:t>
      </w:r>
      <w:r w:rsidR="007138D6" w:rsidRPr="00281EBB">
        <w:rPr>
          <w:rFonts w:ascii="Times New Roman" w:hAnsi="Times New Roman" w:cs="Times New Roman"/>
          <w:sz w:val="24"/>
          <w:szCs w:val="24"/>
        </w:rPr>
        <w:t>чности, осознание своей этничес</w:t>
      </w:r>
      <w:r w:rsidRPr="00281EBB">
        <w:rPr>
          <w:rFonts w:ascii="Times New Roman" w:hAnsi="Times New Roman" w:cs="Times New Roman"/>
          <w:sz w:val="24"/>
          <w:szCs w:val="24"/>
        </w:rPr>
        <w:t>ой и национальной принадлежности;</w:t>
      </w:r>
    </w:p>
    <w:p w:rsidR="003B7981" w:rsidRPr="00281EBB" w:rsidRDefault="003B7981" w:rsidP="00281EBB">
      <w:pPr>
        <w:tabs>
          <w:tab w:val="left" w:pos="0"/>
        </w:tabs>
        <w:autoSpaceDE w:val="0"/>
        <w:autoSpaceDN w:val="0"/>
        <w:adjustRightInd w:val="0"/>
        <w:spacing w:after="0" w:line="288" w:lineRule="auto"/>
        <w:ind w:right="-1" w:firstLine="709"/>
        <w:jc w:val="both"/>
        <w:rPr>
          <w:rFonts w:ascii="Times New Roman" w:hAnsi="Times New Roman" w:cs="Times New Roman"/>
          <w:sz w:val="24"/>
          <w:szCs w:val="24"/>
        </w:rPr>
      </w:pPr>
      <w:r w:rsidRPr="00281EBB">
        <w:rPr>
          <w:rFonts w:ascii="Times New Roman" w:hAnsi="Times New Roman" w:cs="Times New Roman"/>
          <w:sz w:val="24"/>
          <w:szCs w:val="24"/>
        </w:rPr>
        <w:t>– уважительное отношение и интерес</w:t>
      </w:r>
      <w:r w:rsidR="007138D6" w:rsidRPr="00281EBB">
        <w:rPr>
          <w:rFonts w:ascii="Times New Roman" w:hAnsi="Times New Roman" w:cs="Times New Roman"/>
          <w:sz w:val="24"/>
          <w:szCs w:val="24"/>
        </w:rPr>
        <w:t xml:space="preserve"> </w:t>
      </w:r>
      <w:r w:rsidRPr="00281EBB">
        <w:rPr>
          <w:rFonts w:ascii="Times New Roman" w:hAnsi="Times New Roman" w:cs="Times New Roman"/>
          <w:sz w:val="24"/>
          <w:szCs w:val="24"/>
        </w:rPr>
        <w:t>к истории и культуре других народов;</w:t>
      </w:r>
    </w:p>
    <w:p w:rsidR="003B7981" w:rsidRPr="00281EBB" w:rsidRDefault="003B7981" w:rsidP="00281EBB">
      <w:pPr>
        <w:tabs>
          <w:tab w:val="left" w:pos="0"/>
        </w:tabs>
        <w:autoSpaceDE w:val="0"/>
        <w:autoSpaceDN w:val="0"/>
        <w:adjustRightInd w:val="0"/>
        <w:spacing w:after="0" w:line="288" w:lineRule="auto"/>
        <w:ind w:right="-1" w:firstLine="709"/>
        <w:jc w:val="both"/>
        <w:rPr>
          <w:rFonts w:ascii="Times New Roman" w:hAnsi="Times New Roman" w:cs="Times New Roman"/>
          <w:sz w:val="24"/>
          <w:szCs w:val="24"/>
        </w:rPr>
      </w:pPr>
      <w:r w:rsidRPr="00281EBB">
        <w:rPr>
          <w:rFonts w:ascii="Times New Roman" w:hAnsi="Times New Roman" w:cs="Times New Roman"/>
          <w:sz w:val="24"/>
          <w:szCs w:val="24"/>
        </w:rPr>
        <w:t>– пр</w:t>
      </w:r>
      <w:r w:rsidR="007138D6" w:rsidRPr="00281EBB">
        <w:rPr>
          <w:rFonts w:ascii="Times New Roman" w:hAnsi="Times New Roman" w:cs="Times New Roman"/>
          <w:sz w:val="24"/>
          <w:szCs w:val="24"/>
        </w:rPr>
        <w:t>инятие и освоение социальной ро</w:t>
      </w:r>
      <w:r w:rsidR="006A77A1" w:rsidRPr="00281EBB">
        <w:rPr>
          <w:rFonts w:ascii="Times New Roman" w:hAnsi="Times New Roman" w:cs="Times New Roman"/>
          <w:sz w:val="24"/>
          <w:szCs w:val="24"/>
        </w:rPr>
        <w:t xml:space="preserve">ли обучающегося, </w:t>
      </w:r>
      <w:r w:rsidRPr="00281EBB">
        <w:rPr>
          <w:rFonts w:ascii="Times New Roman" w:hAnsi="Times New Roman" w:cs="Times New Roman"/>
          <w:sz w:val="24"/>
          <w:szCs w:val="24"/>
        </w:rPr>
        <w:t>положительные мотивы</w:t>
      </w:r>
      <w:r w:rsidR="006A77A1" w:rsidRPr="00281EBB">
        <w:rPr>
          <w:rFonts w:ascii="Times New Roman" w:hAnsi="Times New Roman" w:cs="Times New Roman"/>
          <w:sz w:val="24"/>
          <w:szCs w:val="24"/>
        </w:rPr>
        <w:t xml:space="preserve"> </w:t>
      </w:r>
      <w:r w:rsidRPr="00281EBB">
        <w:rPr>
          <w:rFonts w:ascii="Times New Roman" w:hAnsi="Times New Roman" w:cs="Times New Roman"/>
          <w:sz w:val="24"/>
          <w:szCs w:val="24"/>
        </w:rPr>
        <w:t>учебной деятельности;</w:t>
      </w:r>
    </w:p>
    <w:p w:rsidR="003B7981" w:rsidRPr="00281EBB" w:rsidRDefault="003B7981" w:rsidP="00281EBB">
      <w:pPr>
        <w:tabs>
          <w:tab w:val="left" w:pos="0"/>
        </w:tabs>
        <w:autoSpaceDE w:val="0"/>
        <w:autoSpaceDN w:val="0"/>
        <w:adjustRightInd w:val="0"/>
        <w:spacing w:after="0" w:line="288" w:lineRule="auto"/>
        <w:ind w:right="-1" w:firstLine="709"/>
        <w:jc w:val="both"/>
        <w:rPr>
          <w:rFonts w:ascii="Times New Roman" w:hAnsi="Times New Roman" w:cs="Times New Roman"/>
          <w:sz w:val="24"/>
          <w:szCs w:val="24"/>
        </w:rPr>
      </w:pPr>
      <w:r w:rsidRPr="00281EBB">
        <w:rPr>
          <w:rFonts w:ascii="Times New Roman" w:hAnsi="Times New Roman" w:cs="Times New Roman"/>
          <w:sz w:val="24"/>
          <w:szCs w:val="24"/>
        </w:rPr>
        <w:t>– эстетические потребности, чувства и</w:t>
      </w:r>
      <w:r w:rsidR="006A77A1" w:rsidRPr="00281EBB">
        <w:rPr>
          <w:rFonts w:ascii="Times New Roman" w:hAnsi="Times New Roman" w:cs="Times New Roman"/>
          <w:sz w:val="24"/>
          <w:szCs w:val="24"/>
        </w:rPr>
        <w:t xml:space="preserve"> э</w:t>
      </w:r>
      <w:r w:rsidRPr="00281EBB">
        <w:rPr>
          <w:rFonts w:ascii="Times New Roman" w:hAnsi="Times New Roman" w:cs="Times New Roman"/>
          <w:sz w:val="24"/>
          <w:szCs w:val="24"/>
        </w:rPr>
        <w:t>стетич</w:t>
      </w:r>
      <w:r w:rsidR="006A77A1" w:rsidRPr="00281EBB">
        <w:rPr>
          <w:rFonts w:ascii="Times New Roman" w:hAnsi="Times New Roman" w:cs="Times New Roman"/>
          <w:sz w:val="24"/>
          <w:szCs w:val="24"/>
        </w:rPr>
        <w:t>еский вкус на материале зарубеж</w:t>
      </w:r>
      <w:r w:rsidRPr="00281EBB">
        <w:rPr>
          <w:rFonts w:ascii="Times New Roman" w:hAnsi="Times New Roman" w:cs="Times New Roman"/>
          <w:sz w:val="24"/>
          <w:szCs w:val="24"/>
        </w:rPr>
        <w:t>ной детской литературы;</w:t>
      </w:r>
    </w:p>
    <w:p w:rsidR="003B7981" w:rsidRPr="00281EBB" w:rsidRDefault="003B7981" w:rsidP="00281EBB">
      <w:pPr>
        <w:tabs>
          <w:tab w:val="left" w:pos="0"/>
        </w:tabs>
        <w:autoSpaceDE w:val="0"/>
        <w:autoSpaceDN w:val="0"/>
        <w:adjustRightInd w:val="0"/>
        <w:spacing w:after="0" w:line="288" w:lineRule="auto"/>
        <w:ind w:right="-1" w:firstLine="709"/>
        <w:jc w:val="both"/>
        <w:rPr>
          <w:rFonts w:ascii="Times New Roman" w:hAnsi="Times New Roman" w:cs="Times New Roman"/>
          <w:sz w:val="24"/>
          <w:szCs w:val="24"/>
        </w:rPr>
      </w:pPr>
      <w:r w:rsidRPr="00281EBB">
        <w:rPr>
          <w:rFonts w:ascii="Times New Roman" w:hAnsi="Times New Roman" w:cs="Times New Roman"/>
          <w:sz w:val="24"/>
          <w:szCs w:val="24"/>
        </w:rPr>
        <w:t>– до</w:t>
      </w:r>
      <w:r w:rsidR="006A77A1" w:rsidRPr="00281EBB">
        <w:rPr>
          <w:rFonts w:ascii="Times New Roman" w:hAnsi="Times New Roman" w:cs="Times New Roman"/>
          <w:sz w:val="24"/>
          <w:szCs w:val="24"/>
        </w:rPr>
        <w:t xml:space="preserve">брожелательность и эмоционально </w:t>
      </w:r>
      <w:r w:rsidRPr="00281EBB">
        <w:rPr>
          <w:rFonts w:ascii="Times New Roman" w:hAnsi="Times New Roman" w:cs="Times New Roman"/>
          <w:sz w:val="24"/>
          <w:szCs w:val="24"/>
        </w:rPr>
        <w:t>нравственная отзывчивость, понимание и</w:t>
      </w:r>
      <w:r w:rsidR="006A77A1" w:rsidRPr="00281EBB">
        <w:rPr>
          <w:rFonts w:ascii="Times New Roman" w:hAnsi="Times New Roman" w:cs="Times New Roman"/>
          <w:sz w:val="24"/>
          <w:szCs w:val="24"/>
        </w:rPr>
        <w:t xml:space="preserve"> </w:t>
      </w:r>
      <w:r w:rsidRPr="00281EBB">
        <w:rPr>
          <w:rFonts w:ascii="Times New Roman" w:hAnsi="Times New Roman" w:cs="Times New Roman"/>
          <w:sz w:val="24"/>
          <w:szCs w:val="24"/>
        </w:rPr>
        <w:t>сопереживание чувствам других людей;</w:t>
      </w:r>
    </w:p>
    <w:p w:rsidR="003B7981" w:rsidRPr="00281EBB" w:rsidRDefault="003B7981" w:rsidP="00281EBB">
      <w:pPr>
        <w:tabs>
          <w:tab w:val="left" w:pos="0"/>
        </w:tabs>
        <w:autoSpaceDE w:val="0"/>
        <w:autoSpaceDN w:val="0"/>
        <w:adjustRightInd w:val="0"/>
        <w:spacing w:after="0" w:line="288" w:lineRule="auto"/>
        <w:ind w:right="-1" w:firstLine="709"/>
        <w:jc w:val="both"/>
        <w:rPr>
          <w:rFonts w:ascii="Times New Roman" w:hAnsi="Times New Roman" w:cs="Times New Roman"/>
          <w:sz w:val="24"/>
          <w:szCs w:val="24"/>
        </w:rPr>
      </w:pPr>
      <w:r w:rsidRPr="00281EBB">
        <w:rPr>
          <w:rFonts w:ascii="Times New Roman" w:hAnsi="Times New Roman" w:cs="Times New Roman"/>
          <w:sz w:val="24"/>
          <w:szCs w:val="24"/>
        </w:rPr>
        <w:t>– основы для осознания иностранного</w:t>
      </w:r>
      <w:r w:rsidR="006A77A1" w:rsidRPr="00281EBB">
        <w:rPr>
          <w:rFonts w:ascii="Times New Roman" w:hAnsi="Times New Roman" w:cs="Times New Roman"/>
          <w:sz w:val="24"/>
          <w:szCs w:val="24"/>
        </w:rPr>
        <w:t xml:space="preserve"> </w:t>
      </w:r>
      <w:r w:rsidRPr="00281EBB">
        <w:rPr>
          <w:rFonts w:ascii="Times New Roman" w:hAnsi="Times New Roman" w:cs="Times New Roman"/>
          <w:sz w:val="24"/>
          <w:szCs w:val="24"/>
        </w:rPr>
        <w:t>языка к</w:t>
      </w:r>
      <w:r w:rsidR="006A77A1" w:rsidRPr="00281EBB">
        <w:rPr>
          <w:rFonts w:ascii="Times New Roman" w:hAnsi="Times New Roman" w:cs="Times New Roman"/>
          <w:sz w:val="24"/>
          <w:szCs w:val="24"/>
        </w:rPr>
        <w:t>ак средства межкультурного обще</w:t>
      </w:r>
      <w:r w:rsidRPr="00281EBB">
        <w:rPr>
          <w:rFonts w:ascii="Times New Roman" w:hAnsi="Times New Roman" w:cs="Times New Roman"/>
          <w:sz w:val="24"/>
          <w:szCs w:val="24"/>
        </w:rPr>
        <w:t>ния,</w:t>
      </w:r>
      <w:r w:rsidR="006A77A1" w:rsidRPr="00281EBB">
        <w:rPr>
          <w:rFonts w:ascii="Times New Roman" w:hAnsi="Times New Roman" w:cs="Times New Roman"/>
          <w:sz w:val="24"/>
          <w:szCs w:val="24"/>
        </w:rPr>
        <w:t xml:space="preserve"> сближающего людей, обеспечиваю</w:t>
      </w:r>
      <w:r w:rsidRPr="00281EBB">
        <w:rPr>
          <w:rFonts w:ascii="Times New Roman" w:hAnsi="Times New Roman" w:cs="Times New Roman"/>
          <w:sz w:val="24"/>
          <w:szCs w:val="24"/>
        </w:rPr>
        <w:t xml:space="preserve">щего </w:t>
      </w:r>
      <w:r w:rsidR="006A77A1" w:rsidRPr="00281EBB">
        <w:rPr>
          <w:rFonts w:ascii="Times New Roman" w:hAnsi="Times New Roman" w:cs="Times New Roman"/>
          <w:sz w:val="24"/>
          <w:szCs w:val="24"/>
        </w:rPr>
        <w:t>дружеские контакты и расширяюще</w:t>
      </w:r>
      <w:r w:rsidRPr="00281EBB">
        <w:rPr>
          <w:rFonts w:ascii="Times New Roman" w:hAnsi="Times New Roman" w:cs="Times New Roman"/>
          <w:sz w:val="24"/>
          <w:szCs w:val="24"/>
        </w:rPr>
        <w:t>го познавательные возможности.</w:t>
      </w:r>
    </w:p>
    <w:p w:rsidR="003B7981" w:rsidRPr="00281EBB" w:rsidRDefault="003B7981" w:rsidP="00281EBB">
      <w:pPr>
        <w:tabs>
          <w:tab w:val="left" w:pos="0"/>
        </w:tabs>
        <w:autoSpaceDE w:val="0"/>
        <w:autoSpaceDN w:val="0"/>
        <w:adjustRightInd w:val="0"/>
        <w:spacing w:after="0" w:line="288" w:lineRule="auto"/>
        <w:ind w:right="-1" w:firstLine="709"/>
        <w:jc w:val="both"/>
        <w:rPr>
          <w:rFonts w:ascii="Times New Roman" w:hAnsi="Times New Roman" w:cs="Times New Roman"/>
          <w:b/>
          <w:bCs/>
          <w:i/>
          <w:iCs/>
          <w:sz w:val="24"/>
          <w:szCs w:val="24"/>
        </w:rPr>
      </w:pPr>
      <w:r w:rsidRPr="00281EBB">
        <w:rPr>
          <w:rFonts w:ascii="Times New Roman" w:hAnsi="Times New Roman" w:cs="Times New Roman"/>
          <w:b/>
          <w:bCs/>
          <w:i/>
          <w:iCs/>
          <w:sz w:val="24"/>
          <w:szCs w:val="24"/>
        </w:rPr>
        <w:t>Обучающийся получит возможность</w:t>
      </w:r>
    </w:p>
    <w:p w:rsidR="003B7981" w:rsidRPr="00281EBB" w:rsidRDefault="003B7981" w:rsidP="00281EBB">
      <w:pPr>
        <w:tabs>
          <w:tab w:val="left" w:pos="0"/>
        </w:tabs>
        <w:autoSpaceDE w:val="0"/>
        <w:autoSpaceDN w:val="0"/>
        <w:adjustRightInd w:val="0"/>
        <w:spacing w:after="0" w:line="288" w:lineRule="auto"/>
        <w:ind w:right="-1" w:firstLine="709"/>
        <w:jc w:val="both"/>
        <w:rPr>
          <w:rFonts w:ascii="Times New Roman" w:hAnsi="Times New Roman" w:cs="Times New Roman"/>
          <w:b/>
          <w:bCs/>
          <w:i/>
          <w:iCs/>
          <w:sz w:val="24"/>
          <w:szCs w:val="24"/>
        </w:rPr>
      </w:pPr>
      <w:r w:rsidRPr="00281EBB">
        <w:rPr>
          <w:rFonts w:ascii="Times New Roman" w:hAnsi="Times New Roman" w:cs="Times New Roman"/>
          <w:b/>
          <w:bCs/>
          <w:i/>
          <w:iCs/>
          <w:sz w:val="24"/>
          <w:szCs w:val="24"/>
        </w:rPr>
        <w:lastRenderedPageBreak/>
        <w:t>для формирования:</w:t>
      </w:r>
    </w:p>
    <w:p w:rsidR="003B7981" w:rsidRPr="00281EBB" w:rsidRDefault="003B7981" w:rsidP="00281EBB">
      <w:pPr>
        <w:tabs>
          <w:tab w:val="left" w:pos="0"/>
        </w:tabs>
        <w:autoSpaceDE w:val="0"/>
        <w:autoSpaceDN w:val="0"/>
        <w:adjustRightInd w:val="0"/>
        <w:spacing w:after="0" w:line="288" w:lineRule="auto"/>
        <w:ind w:right="-1" w:firstLine="709"/>
        <w:jc w:val="both"/>
        <w:rPr>
          <w:rFonts w:ascii="Times New Roman" w:hAnsi="Times New Roman" w:cs="Times New Roman"/>
          <w:iCs/>
          <w:sz w:val="24"/>
          <w:szCs w:val="24"/>
        </w:rPr>
      </w:pPr>
      <w:r w:rsidRPr="00281EBB">
        <w:rPr>
          <w:rFonts w:ascii="Times New Roman" w:hAnsi="Times New Roman" w:cs="Times New Roman"/>
          <w:iCs/>
          <w:sz w:val="24"/>
          <w:szCs w:val="24"/>
        </w:rPr>
        <w:t>– учебно_познавательного интереса</w:t>
      </w:r>
      <w:r w:rsidR="006A77A1" w:rsidRPr="00281EBB">
        <w:rPr>
          <w:rFonts w:ascii="Times New Roman" w:hAnsi="Times New Roman" w:cs="Times New Roman"/>
          <w:iCs/>
          <w:sz w:val="24"/>
          <w:szCs w:val="24"/>
        </w:rPr>
        <w:t xml:space="preserve"> </w:t>
      </w:r>
      <w:r w:rsidRPr="00281EBB">
        <w:rPr>
          <w:rFonts w:ascii="Times New Roman" w:hAnsi="Times New Roman" w:cs="Times New Roman"/>
          <w:iCs/>
          <w:sz w:val="24"/>
          <w:szCs w:val="24"/>
        </w:rPr>
        <w:t>к новому учебному материалу;</w:t>
      </w:r>
    </w:p>
    <w:p w:rsidR="003B7981" w:rsidRPr="00281EBB" w:rsidRDefault="003B7981" w:rsidP="00281EBB">
      <w:pPr>
        <w:tabs>
          <w:tab w:val="left" w:pos="0"/>
        </w:tabs>
        <w:autoSpaceDE w:val="0"/>
        <w:autoSpaceDN w:val="0"/>
        <w:adjustRightInd w:val="0"/>
        <w:spacing w:after="0" w:line="288" w:lineRule="auto"/>
        <w:ind w:right="-1" w:firstLine="709"/>
        <w:jc w:val="both"/>
        <w:rPr>
          <w:rFonts w:ascii="Times New Roman" w:hAnsi="Times New Roman" w:cs="Times New Roman"/>
          <w:iCs/>
          <w:sz w:val="24"/>
          <w:szCs w:val="24"/>
        </w:rPr>
      </w:pPr>
      <w:r w:rsidRPr="00281EBB">
        <w:rPr>
          <w:rFonts w:ascii="Times New Roman" w:hAnsi="Times New Roman" w:cs="Times New Roman"/>
          <w:iCs/>
          <w:sz w:val="24"/>
          <w:szCs w:val="24"/>
        </w:rPr>
        <w:t>– начальных навыков адаптации</w:t>
      </w:r>
      <w:r w:rsidR="006A77A1" w:rsidRPr="00281EBB">
        <w:rPr>
          <w:rFonts w:ascii="Times New Roman" w:hAnsi="Times New Roman" w:cs="Times New Roman"/>
          <w:iCs/>
          <w:sz w:val="24"/>
          <w:szCs w:val="24"/>
        </w:rPr>
        <w:t xml:space="preserve"> </w:t>
      </w:r>
      <w:r w:rsidRPr="00281EBB">
        <w:rPr>
          <w:rFonts w:ascii="Times New Roman" w:hAnsi="Times New Roman" w:cs="Times New Roman"/>
          <w:iCs/>
          <w:sz w:val="24"/>
          <w:szCs w:val="24"/>
        </w:rPr>
        <w:t>в ди</w:t>
      </w:r>
      <w:r w:rsidR="006A77A1" w:rsidRPr="00281EBB">
        <w:rPr>
          <w:rFonts w:ascii="Times New Roman" w:hAnsi="Times New Roman" w:cs="Times New Roman"/>
          <w:iCs/>
          <w:sz w:val="24"/>
          <w:szCs w:val="24"/>
        </w:rPr>
        <w:t>намично изменяющемся и развиваю</w:t>
      </w:r>
      <w:r w:rsidRPr="00281EBB">
        <w:rPr>
          <w:rFonts w:ascii="Times New Roman" w:hAnsi="Times New Roman" w:cs="Times New Roman"/>
          <w:iCs/>
          <w:sz w:val="24"/>
          <w:szCs w:val="24"/>
        </w:rPr>
        <w:t>щемся мире;</w:t>
      </w:r>
    </w:p>
    <w:p w:rsidR="003B7981" w:rsidRPr="00281EBB" w:rsidRDefault="003B7981" w:rsidP="00281EBB">
      <w:pPr>
        <w:tabs>
          <w:tab w:val="left" w:pos="0"/>
        </w:tabs>
        <w:autoSpaceDE w:val="0"/>
        <w:autoSpaceDN w:val="0"/>
        <w:adjustRightInd w:val="0"/>
        <w:spacing w:after="0" w:line="288" w:lineRule="auto"/>
        <w:ind w:right="-1" w:firstLine="709"/>
        <w:jc w:val="both"/>
        <w:rPr>
          <w:rFonts w:ascii="Times New Roman" w:hAnsi="Times New Roman" w:cs="Times New Roman"/>
          <w:iCs/>
          <w:sz w:val="24"/>
          <w:szCs w:val="24"/>
        </w:rPr>
      </w:pPr>
      <w:r w:rsidRPr="00281EBB">
        <w:rPr>
          <w:rFonts w:ascii="Times New Roman" w:hAnsi="Times New Roman" w:cs="Times New Roman"/>
          <w:iCs/>
          <w:sz w:val="24"/>
          <w:szCs w:val="24"/>
        </w:rPr>
        <w:t>– личностных смыслов изучения</w:t>
      </w:r>
      <w:r w:rsidR="006A77A1" w:rsidRPr="00281EBB">
        <w:rPr>
          <w:rFonts w:ascii="Times New Roman" w:hAnsi="Times New Roman" w:cs="Times New Roman"/>
          <w:iCs/>
          <w:sz w:val="24"/>
          <w:szCs w:val="24"/>
        </w:rPr>
        <w:t xml:space="preserve"> </w:t>
      </w:r>
      <w:r w:rsidRPr="00281EBB">
        <w:rPr>
          <w:rFonts w:ascii="Times New Roman" w:hAnsi="Times New Roman" w:cs="Times New Roman"/>
          <w:iCs/>
          <w:sz w:val="24"/>
          <w:szCs w:val="24"/>
        </w:rPr>
        <w:t>иностранного языка;</w:t>
      </w:r>
    </w:p>
    <w:p w:rsidR="003B7981" w:rsidRPr="00281EBB" w:rsidRDefault="003B7981" w:rsidP="00281EBB">
      <w:pPr>
        <w:tabs>
          <w:tab w:val="left" w:pos="0"/>
        </w:tabs>
        <w:autoSpaceDE w:val="0"/>
        <w:autoSpaceDN w:val="0"/>
        <w:adjustRightInd w:val="0"/>
        <w:spacing w:after="0" w:line="288" w:lineRule="auto"/>
        <w:ind w:right="-1" w:firstLine="709"/>
        <w:jc w:val="both"/>
        <w:rPr>
          <w:rFonts w:ascii="Times New Roman" w:hAnsi="Times New Roman" w:cs="Times New Roman"/>
          <w:iCs/>
          <w:sz w:val="24"/>
          <w:szCs w:val="24"/>
        </w:rPr>
      </w:pPr>
      <w:r w:rsidRPr="00281EBB">
        <w:rPr>
          <w:rFonts w:ascii="Times New Roman" w:hAnsi="Times New Roman" w:cs="Times New Roman"/>
          <w:iCs/>
          <w:sz w:val="24"/>
          <w:szCs w:val="24"/>
        </w:rPr>
        <w:t xml:space="preserve">– </w:t>
      </w:r>
      <w:r w:rsidR="006A77A1" w:rsidRPr="00281EBB">
        <w:rPr>
          <w:rFonts w:ascii="Times New Roman" w:hAnsi="Times New Roman" w:cs="Times New Roman"/>
          <w:iCs/>
          <w:sz w:val="24"/>
          <w:szCs w:val="24"/>
        </w:rPr>
        <w:t>восприятия языка как общечелове</w:t>
      </w:r>
      <w:r w:rsidRPr="00281EBB">
        <w:rPr>
          <w:rFonts w:ascii="Times New Roman" w:hAnsi="Times New Roman" w:cs="Times New Roman"/>
          <w:iCs/>
          <w:sz w:val="24"/>
          <w:szCs w:val="24"/>
        </w:rPr>
        <w:t>ческой ценности, о</w:t>
      </w:r>
      <w:r w:rsidR="006A77A1" w:rsidRPr="00281EBB">
        <w:rPr>
          <w:rFonts w:ascii="Times New Roman" w:hAnsi="Times New Roman" w:cs="Times New Roman"/>
          <w:iCs/>
          <w:sz w:val="24"/>
          <w:szCs w:val="24"/>
        </w:rPr>
        <w:t>беспечивающей поз</w:t>
      </w:r>
      <w:r w:rsidRPr="00281EBB">
        <w:rPr>
          <w:rFonts w:ascii="Times New Roman" w:hAnsi="Times New Roman" w:cs="Times New Roman"/>
          <w:iCs/>
          <w:sz w:val="24"/>
          <w:szCs w:val="24"/>
        </w:rPr>
        <w:t>нан</w:t>
      </w:r>
      <w:r w:rsidR="006A77A1" w:rsidRPr="00281EBB">
        <w:rPr>
          <w:rFonts w:ascii="Times New Roman" w:hAnsi="Times New Roman" w:cs="Times New Roman"/>
          <w:iCs/>
          <w:sz w:val="24"/>
          <w:szCs w:val="24"/>
        </w:rPr>
        <w:t>ие, передачу информации, выраже</w:t>
      </w:r>
      <w:r w:rsidRPr="00281EBB">
        <w:rPr>
          <w:rFonts w:ascii="Times New Roman" w:hAnsi="Times New Roman" w:cs="Times New Roman"/>
          <w:iCs/>
          <w:sz w:val="24"/>
          <w:szCs w:val="24"/>
        </w:rPr>
        <w:t xml:space="preserve">ние эмоций, отношений </w:t>
      </w:r>
      <w:r w:rsidR="006A77A1" w:rsidRPr="00281EBB">
        <w:rPr>
          <w:rFonts w:ascii="Times New Roman" w:hAnsi="Times New Roman" w:cs="Times New Roman"/>
          <w:iCs/>
          <w:sz w:val="24"/>
          <w:szCs w:val="24"/>
        </w:rPr>
        <w:t xml:space="preserve">и взаимодей </w:t>
      </w:r>
      <w:r w:rsidRPr="00281EBB">
        <w:rPr>
          <w:rFonts w:ascii="Times New Roman" w:hAnsi="Times New Roman" w:cs="Times New Roman"/>
          <w:iCs/>
          <w:sz w:val="24"/>
          <w:szCs w:val="24"/>
        </w:rPr>
        <w:t>ствия с другими людьми;</w:t>
      </w:r>
    </w:p>
    <w:p w:rsidR="006A0B62" w:rsidRPr="00281EBB" w:rsidRDefault="003B7981" w:rsidP="00281EBB">
      <w:pPr>
        <w:tabs>
          <w:tab w:val="left" w:pos="0"/>
        </w:tabs>
        <w:autoSpaceDE w:val="0"/>
        <w:autoSpaceDN w:val="0"/>
        <w:adjustRightInd w:val="0"/>
        <w:spacing w:after="0" w:line="288" w:lineRule="auto"/>
        <w:ind w:right="-1" w:firstLine="709"/>
        <w:jc w:val="both"/>
        <w:rPr>
          <w:rFonts w:ascii="Times New Roman" w:hAnsi="Times New Roman" w:cs="Times New Roman"/>
          <w:iCs/>
          <w:sz w:val="24"/>
          <w:szCs w:val="24"/>
        </w:rPr>
      </w:pPr>
      <w:r w:rsidRPr="00281EBB">
        <w:rPr>
          <w:rFonts w:ascii="Times New Roman" w:hAnsi="Times New Roman" w:cs="Times New Roman"/>
          <w:iCs/>
          <w:sz w:val="24"/>
          <w:szCs w:val="24"/>
        </w:rPr>
        <w:t>– п</w:t>
      </w:r>
      <w:r w:rsidR="006A77A1" w:rsidRPr="00281EBB">
        <w:rPr>
          <w:rFonts w:ascii="Times New Roman" w:hAnsi="Times New Roman" w:cs="Times New Roman"/>
          <w:iCs/>
          <w:sz w:val="24"/>
          <w:szCs w:val="24"/>
        </w:rPr>
        <w:t>редставления о мире как о много</w:t>
      </w:r>
      <w:r w:rsidRPr="00281EBB">
        <w:rPr>
          <w:rFonts w:ascii="Times New Roman" w:hAnsi="Times New Roman" w:cs="Times New Roman"/>
          <w:iCs/>
          <w:sz w:val="24"/>
          <w:szCs w:val="24"/>
        </w:rPr>
        <w:t>языч</w:t>
      </w:r>
      <w:r w:rsidR="006A77A1" w:rsidRPr="00281EBB">
        <w:rPr>
          <w:rFonts w:ascii="Times New Roman" w:hAnsi="Times New Roman" w:cs="Times New Roman"/>
          <w:iCs/>
          <w:sz w:val="24"/>
          <w:szCs w:val="24"/>
        </w:rPr>
        <w:t>ном, поликультурном, разнообраз</w:t>
      </w:r>
      <w:r w:rsidRPr="00281EBB">
        <w:rPr>
          <w:rFonts w:ascii="Times New Roman" w:hAnsi="Times New Roman" w:cs="Times New Roman"/>
          <w:iCs/>
          <w:sz w:val="24"/>
          <w:szCs w:val="24"/>
        </w:rPr>
        <w:t>ном и вместе с тем едином сообществе,</w:t>
      </w:r>
      <w:r w:rsidR="006A77A1" w:rsidRPr="00281EBB">
        <w:rPr>
          <w:rFonts w:ascii="Times New Roman" w:hAnsi="Times New Roman" w:cs="Times New Roman"/>
          <w:iCs/>
          <w:sz w:val="24"/>
          <w:szCs w:val="24"/>
        </w:rPr>
        <w:t xml:space="preserve"> </w:t>
      </w:r>
      <w:r w:rsidRPr="00281EBB">
        <w:rPr>
          <w:rFonts w:ascii="Times New Roman" w:hAnsi="Times New Roman" w:cs="Times New Roman"/>
          <w:iCs/>
          <w:sz w:val="24"/>
          <w:szCs w:val="24"/>
        </w:rPr>
        <w:t>от</w:t>
      </w:r>
      <w:r w:rsidR="006A77A1" w:rsidRPr="00281EBB">
        <w:rPr>
          <w:rFonts w:ascii="Times New Roman" w:hAnsi="Times New Roman" w:cs="Times New Roman"/>
          <w:iCs/>
          <w:sz w:val="24"/>
          <w:szCs w:val="24"/>
        </w:rPr>
        <w:t>крытом для дружбы, взаимопонима</w:t>
      </w:r>
      <w:r w:rsidRPr="00281EBB">
        <w:rPr>
          <w:rFonts w:ascii="Times New Roman" w:hAnsi="Times New Roman" w:cs="Times New Roman"/>
          <w:iCs/>
          <w:sz w:val="24"/>
          <w:szCs w:val="24"/>
        </w:rPr>
        <w:t>ния, толерантности</w:t>
      </w:r>
      <w:r w:rsidR="006A77A1" w:rsidRPr="00281EBB">
        <w:rPr>
          <w:rFonts w:ascii="Times New Roman" w:hAnsi="Times New Roman" w:cs="Times New Roman"/>
          <w:iCs/>
          <w:sz w:val="24"/>
          <w:szCs w:val="24"/>
        </w:rPr>
        <w:t xml:space="preserve"> </w:t>
      </w:r>
      <w:r w:rsidR="006A0B62" w:rsidRPr="00281EBB">
        <w:rPr>
          <w:rFonts w:ascii="Times New Roman" w:hAnsi="Times New Roman" w:cs="Times New Roman"/>
          <w:iCs/>
          <w:sz w:val="24"/>
          <w:szCs w:val="24"/>
        </w:rPr>
        <w:t>и уважения людей</w:t>
      </w:r>
      <w:r w:rsidR="006A77A1" w:rsidRPr="00281EBB">
        <w:rPr>
          <w:rFonts w:ascii="Times New Roman" w:hAnsi="Times New Roman" w:cs="Times New Roman"/>
          <w:iCs/>
          <w:sz w:val="24"/>
          <w:szCs w:val="24"/>
        </w:rPr>
        <w:t xml:space="preserve"> </w:t>
      </w:r>
      <w:r w:rsidR="006A0B62" w:rsidRPr="00281EBB">
        <w:rPr>
          <w:rFonts w:ascii="Times New Roman" w:hAnsi="Times New Roman" w:cs="Times New Roman"/>
          <w:iCs/>
          <w:sz w:val="24"/>
          <w:szCs w:val="24"/>
        </w:rPr>
        <w:t>друг к другу;</w:t>
      </w:r>
    </w:p>
    <w:p w:rsidR="006A0B62" w:rsidRPr="00281EBB" w:rsidRDefault="006A0B62" w:rsidP="00281EBB">
      <w:pPr>
        <w:tabs>
          <w:tab w:val="left" w:pos="0"/>
        </w:tabs>
        <w:autoSpaceDE w:val="0"/>
        <w:autoSpaceDN w:val="0"/>
        <w:adjustRightInd w:val="0"/>
        <w:spacing w:after="0" w:line="288" w:lineRule="auto"/>
        <w:ind w:right="-1" w:firstLine="709"/>
        <w:jc w:val="both"/>
        <w:rPr>
          <w:rFonts w:ascii="Times New Roman" w:hAnsi="Times New Roman" w:cs="Times New Roman"/>
          <w:iCs/>
          <w:sz w:val="24"/>
          <w:szCs w:val="24"/>
        </w:rPr>
      </w:pPr>
      <w:r w:rsidRPr="00281EBB">
        <w:rPr>
          <w:rFonts w:ascii="Times New Roman" w:hAnsi="Times New Roman" w:cs="Times New Roman"/>
          <w:iCs/>
          <w:sz w:val="24"/>
          <w:szCs w:val="24"/>
        </w:rPr>
        <w:t>–</w:t>
      </w:r>
      <w:r w:rsidR="00815A26" w:rsidRPr="00281EBB">
        <w:rPr>
          <w:rFonts w:ascii="Times New Roman" w:hAnsi="Times New Roman" w:cs="Times New Roman"/>
          <w:iCs/>
          <w:sz w:val="24"/>
          <w:szCs w:val="24"/>
        </w:rPr>
        <w:t xml:space="preserve"> понимания универсальности детс</w:t>
      </w:r>
      <w:r w:rsidRPr="00281EBB">
        <w:rPr>
          <w:rFonts w:ascii="Times New Roman" w:hAnsi="Times New Roman" w:cs="Times New Roman"/>
          <w:iCs/>
          <w:sz w:val="24"/>
          <w:szCs w:val="24"/>
        </w:rPr>
        <w:t>кой субкультуры;</w:t>
      </w:r>
    </w:p>
    <w:p w:rsidR="006A0B62" w:rsidRPr="00281EBB" w:rsidRDefault="006A0B62" w:rsidP="00281EBB">
      <w:pPr>
        <w:tabs>
          <w:tab w:val="left" w:pos="0"/>
        </w:tabs>
        <w:autoSpaceDE w:val="0"/>
        <w:autoSpaceDN w:val="0"/>
        <w:adjustRightInd w:val="0"/>
        <w:spacing w:after="0" w:line="288" w:lineRule="auto"/>
        <w:ind w:right="-1" w:firstLine="709"/>
        <w:jc w:val="both"/>
        <w:rPr>
          <w:rFonts w:ascii="Times New Roman" w:hAnsi="Times New Roman" w:cs="Times New Roman"/>
          <w:iCs/>
          <w:sz w:val="24"/>
          <w:szCs w:val="24"/>
        </w:rPr>
      </w:pPr>
      <w:r w:rsidRPr="00281EBB">
        <w:rPr>
          <w:rFonts w:ascii="Times New Roman" w:hAnsi="Times New Roman" w:cs="Times New Roman"/>
          <w:iCs/>
          <w:sz w:val="24"/>
          <w:szCs w:val="24"/>
        </w:rPr>
        <w:t>– понимания причин успеха/неуспеха</w:t>
      </w:r>
      <w:r w:rsidR="00815A26" w:rsidRPr="00281EBB">
        <w:rPr>
          <w:rFonts w:ascii="Times New Roman" w:hAnsi="Times New Roman" w:cs="Times New Roman"/>
          <w:iCs/>
          <w:sz w:val="24"/>
          <w:szCs w:val="24"/>
        </w:rPr>
        <w:t xml:space="preserve"> </w:t>
      </w:r>
      <w:r w:rsidRPr="00281EBB">
        <w:rPr>
          <w:rFonts w:ascii="Times New Roman" w:hAnsi="Times New Roman" w:cs="Times New Roman"/>
          <w:iCs/>
          <w:sz w:val="24"/>
          <w:szCs w:val="24"/>
        </w:rPr>
        <w:t>учеб</w:t>
      </w:r>
      <w:r w:rsidR="00815A26" w:rsidRPr="00281EBB">
        <w:rPr>
          <w:rFonts w:ascii="Times New Roman" w:hAnsi="Times New Roman" w:cs="Times New Roman"/>
          <w:iCs/>
          <w:sz w:val="24"/>
          <w:szCs w:val="24"/>
        </w:rPr>
        <w:t>ной деятельности и умения конст</w:t>
      </w:r>
      <w:r w:rsidRPr="00281EBB">
        <w:rPr>
          <w:rFonts w:ascii="Times New Roman" w:hAnsi="Times New Roman" w:cs="Times New Roman"/>
          <w:iCs/>
          <w:sz w:val="24"/>
          <w:szCs w:val="24"/>
        </w:rPr>
        <w:t>рукт</w:t>
      </w:r>
      <w:r w:rsidR="00815A26" w:rsidRPr="00281EBB">
        <w:rPr>
          <w:rFonts w:ascii="Times New Roman" w:hAnsi="Times New Roman" w:cs="Times New Roman"/>
          <w:iCs/>
          <w:sz w:val="24"/>
          <w:szCs w:val="24"/>
        </w:rPr>
        <w:t>ивно действовать даже в ситуаци</w:t>
      </w:r>
      <w:r w:rsidRPr="00281EBB">
        <w:rPr>
          <w:rFonts w:ascii="Times New Roman" w:hAnsi="Times New Roman" w:cs="Times New Roman"/>
          <w:iCs/>
          <w:sz w:val="24"/>
          <w:szCs w:val="24"/>
        </w:rPr>
        <w:t>ях неуспеха.</w:t>
      </w:r>
    </w:p>
    <w:p w:rsidR="00BB050D" w:rsidRPr="00281EBB" w:rsidRDefault="00BB050D" w:rsidP="00281EBB">
      <w:pPr>
        <w:tabs>
          <w:tab w:val="left" w:pos="0"/>
        </w:tabs>
        <w:autoSpaceDE w:val="0"/>
        <w:autoSpaceDN w:val="0"/>
        <w:adjustRightInd w:val="0"/>
        <w:spacing w:after="0" w:line="288" w:lineRule="auto"/>
        <w:ind w:right="-1" w:firstLine="709"/>
        <w:jc w:val="both"/>
        <w:rPr>
          <w:rFonts w:ascii="Times New Roman" w:hAnsi="Times New Roman" w:cs="Times New Roman"/>
          <w:iCs/>
          <w:sz w:val="24"/>
          <w:szCs w:val="24"/>
        </w:rPr>
      </w:pPr>
    </w:p>
    <w:p w:rsidR="00BB050D" w:rsidRPr="00281EBB" w:rsidRDefault="00BB050D" w:rsidP="00281EBB">
      <w:pPr>
        <w:tabs>
          <w:tab w:val="left" w:pos="0"/>
        </w:tabs>
        <w:autoSpaceDE w:val="0"/>
        <w:autoSpaceDN w:val="0"/>
        <w:adjustRightInd w:val="0"/>
        <w:spacing w:after="0" w:line="288" w:lineRule="auto"/>
        <w:ind w:right="-1" w:firstLine="709"/>
        <w:jc w:val="both"/>
        <w:rPr>
          <w:rFonts w:ascii="Times New Roman" w:hAnsi="Times New Roman" w:cs="Times New Roman"/>
          <w:iCs/>
          <w:sz w:val="24"/>
          <w:szCs w:val="24"/>
          <w:u w:val="single"/>
        </w:rPr>
      </w:pPr>
      <w:r w:rsidRPr="00281EBB">
        <w:rPr>
          <w:rFonts w:ascii="Times New Roman" w:hAnsi="Times New Roman" w:cs="Times New Roman"/>
          <w:b/>
          <w:bCs/>
          <w:sz w:val="24"/>
          <w:szCs w:val="24"/>
          <w:u w:val="single"/>
        </w:rPr>
        <w:t xml:space="preserve">Метапредметные </w:t>
      </w:r>
      <w:r w:rsidR="00976296" w:rsidRPr="00281EBB">
        <w:rPr>
          <w:rFonts w:ascii="Times New Roman" w:hAnsi="Times New Roman" w:cs="Times New Roman"/>
          <w:b/>
          <w:bCs/>
          <w:sz w:val="24"/>
          <w:szCs w:val="24"/>
          <w:u w:val="single"/>
        </w:rPr>
        <w:t>результаты</w:t>
      </w:r>
    </w:p>
    <w:p w:rsidR="006A0B62" w:rsidRPr="00281EBB" w:rsidRDefault="006A0B62" w:rsidP="00281EBB">
      <w:pPr>
        <w:tabs>
          <w:tab w:val="left" w:pos="0"/>
        </w:tabs>
        <w:autoSpaceDE w:val="0"/>
        <w:autoSpaceDN w:val="0"/>
        <w:adjustRightInd w:val="0"/>
        <w:spacing w:after="0" w:line="288" w:lineRule="auto"/>
        <w:ind w:right="-1" w:firstLine="709"/>
        <w:jc w:val="both"/>
        <w:rPr>
          <w:rFonts w:ascii="Times New Roman" w:hAnsi="Times New Roman" w:cs="Times New Roman"/>
          <w:b/>
          <w:bCs/>
          <w:sz w:val="24"/>
          <w:szCs w:val="24"/>
        </w:rPr>
      </w:pPr>
      <w:r w:rsidRPr="00281EBB">
        <w:rPr>
          <w:rFonts w:ascii="Times New Roman" w:hAnsi="Times New Roman" w:cs="Times New Roman"/>
          <w:b/>
          <w:bCs/>
          <w:sz w:val="24"/>
          <w:szCs w:val="24"/>
        </w:rPr>
        <w:t>Регулятивные универсальные</w:t>
      </w:r>
      <w:r w:rsidR="00BB050D" w:rsidRPr="00281EBB">
        <w:rPr>
          <w:rFonts w:ascii="Times New Roman" w:hAnsi="Times New Roman" w:cs="Times New Roman"/>
          <w:b/>
          <w:bCs/>
          <w:sz w:val="24"/>
          <w:szCs w:val="24"/>
        </w:rPr>
        <w:t xml:space="preserve"> </w:t>
      </w:r>
      <w:r w:rsidRPr="00281EBB">
        <w:rPr>
          <w:rFonts w:ascii="Times New Roman" w:hAnsi="Times New Roman" w:cs="Times New Roman"/>
          <w:b/>
          <w:bCs/>
          <w:sz w:val="24"/>
          <w:szCs w:val="24"/>
        </w:rPr>
        <w:t>учебные действия</w:t>
      </w:r>
    </w:p>
    <w:p w:rsidR="006A0B62" w:rsidRPr="00281EBB" w:rsidRDefault="006A0B62" w:rsidP="00281EBB">
      <w:pPr>
        <w:tabs>
          <w:tab w:val="left" w:pos="0"/>
        </w:tabs>
        <w:autoSpaceDE w:val="0"/>
        <w:autoSpaceDN w:val="0"/>
        <w:adjustRightInd w:val="0"/>
        <w:spacing w:after="0" w:line="288" w:lineRule="auto"/>
        <w:ind w:right="-1" w:firstLine="709"/>
        <w:jc w:val="both"/>
        <w:rPr>
          <w:rFonts w:ascii="Times New Roman" w:hAnsi="Times New Roman" w:cs="Times New Roman"/>
          <w:b/>
          <w:bCs/>
          <w:i/>
          <w:iCs/>
          <w:sz w:val="24"/>
          <w:szCs w:val="24"/>
        </w:rPr>
      </w:pPr>
      <w:r w:rsidRPr="00281EBB">
        <w:rPr>
          <w:rFonts w:ascii="Times New Roman" w:hAnsi="Times New Roman" w:cs="Times New Roman"/>
          <w:b/>
          <w:bCs/>
          <w:i/>
          <w:iCs/>
          <w:sz w:val="24"/>
          <w:szCs w:val="24"/>
        </w:rPr>
        <w:t>Обучающийся научится:</w:t>
      </w:r>
    </w:p>
    <w:p w:rsidR="006A0B62" w:rsidRPr="00281EBB" w:rsidRDefault="006A0B62" w:rsidP="00281EBB">
      <w:pPr>
        <w:tabs>
          <w:tab w:val="left" w:pos="0"/>
        </w:tabs>
        <w:autoSpaceDE w:val="0"/>
        <w:autoSpaceDN w:val="0"/>
        <w:adjustRightInd w:val="0"/>
        <w:spacing w:after="0" w:line="288" w:lineRule="auto"/>
        <w:ind w:right="-1" w:firstLine="709"/>
        <w:jc w:val="both"/>
        <w:rPr>
          <w:rFonts w:ascii="Times New Roman" w:hAnsi="Times New Roman" w:cs="Times New Roman"/>
          <w:sz w:val="24"/>
          <w:szCs w:val="24"/>
        </w:rPr>
      </w:pPr>
      <w:r w:rsidRPr="00281EBB">
        <w:rPr>
          <w:rFonts w:ascii="Times New Roman" w:hAnsi="Times New Roman" w:cs="Times New Roman"/>
          <w:sz w:val="24"/>
          <w:szCs w:val="24"/>
        </w:rPr>
        <w:t xml:space="preserve">– принимать и </w:t>
      </w:r>
      <w:r w:rsidR="00815A26" w:rsidRPr="00281EBB">
        <w:rPr>
          <w:rFonts w:ascii="Times New Roman" w:hAnsi="Times New Roman" w:cs="Times New Roman"/>
          <w:sz w:val="24"/>
          <w:szCs w:val="24"/>
        </w:rPr>
        <w:t>сохранять задачи учеб</w:t>
      </w:r>
      <w:r w:rsidRPr="00281EBB">
        <w:rPr>
          <w:rFonts w:ascii="Times New Roman" w:hAnsi="Times New Roman" w:cs="Times New Roman"/>
          <w:sz w:val="24"/>
          <w:szCs w:val="24"/>
        </w:rPr>
        <w:t>ной деятельности, искать средства для их</w:t>
      </w:r>
      <w:r w:rsidR="00815A26" w:rsidRPr="00281EBB">
        <w:rPr>
          <w:rFonts w:ascii="Times New Roman" w:hAnsi="Times New Roman" w:cs="Times New Roman"/>
          <w:sz w:val="24"/>
          <w:szCs w:val="24"/>
        </w:rPr>
        <w:t xml:space="preserve"> </w:t>
      </w:r>
      <w:r w:rsidRPr="00281EBB">
        <w:rPr>
          <w:rFonts w:ascii="Times New Roman" w:hAnsi="Times New Roman" w:cs="Times New Roman"/>
          <w:sz w:val="24"/>
          <w:szCs w:val="24"/>
        </w:rPr>
        <w:t>осуществ</w:t>
      </w:r>
      <w:r w:rsidR="00815A26" w:rsidRPr="00281EBB">
        <w:rPr>
          <w:rFonts w:ascii="Times New Roman" w:hAnsi="Times New Roman" w:cs="Times New Roman"/>
          <w:sz w:val="24"/>
          <w:szCs w:val="24"/>
        </w:rPr>
        <w:t>ления; в сотрудничестве с учите</w:t>
      </w:r>
      <w:r w:rsidRPr="00281EBB">
        <w:rPr>
          <w:rFonts w:ascii="Times New Roman" w:hAnsi="Times New Roman" w:cs="Times New Roman"/>
          <w:sz w:val="24"/>
          <w:szCs w:val="24"/>
        </w:rPr>
        <w:t xml:space="preserve">лем </w:t>
      </w:r>
      <w:r w:rsidR="00815A26" w:rsidRPr="00281EBB">
        <w:rPr>
          <w:rFonts w:ascii="Times New Roman" w:hAnsi="Times New Roman" w:cs="Times New Roman"/>
          <w:sz w:val="24"/>
          <w:szCs w:val="24"/>
        </w:rPr>
        <w:t>с</w:t>
      </w:r>
      <w:r w:rsidRPr="00281EBB">
        <w:rPr>
          <w:rFonts w:ascii="Times New Roman" w:hAnsi="Times New Roman" w:cs="Times New Roman"/>
          <w:sz w:val="24"/>
          <w:szCs w:val="24"/>
        </w:rPr>
        <w:t>тавить новые учебные задачи;</w:t>
      </w:r>
    </w:p>
    <w:p w:rsidR="006A0B62" w:rsidRPr="00281EBB" w:rsidRDefault="006A0B62" w:rsidP="00281EBB">
      <w:pPr>
        <w:tabs>
          <w:tab w:val="left" w:pos="0"/>
        </w:tabs>
        <w:autoSpaceDE w:val="0"/>
        <w:autoSpaceDN w:val="0"/>
        <w:adjustRightInd w:val="0"/>
        <w:spacing w:after="0" w:line="288" w:lineRule="auto"/>
        <w:ind w:right="-1" w:firstLine="709"/>
        <w:jc w:val="both"/>
        <w:rPr>
          <w:rFonts w:ascii="Times New Roman" w:hAnsi="Times New Roman" w:cs="Times New Roman"/>
          <w:sz w:val="24"/>
          <w:szCs w:val="24"/>
        </w:rPr>
      </w:pPr>
      <w:r w:rsidRPr="00281EBB">
        <w:rPr>
          <w:rFonts w:ascii="Times New Roman" w:hAnsi="Times New Roman" w:cs="Times New Roman"/>
          <w:sz w:val="24"/>
          <w:szCs w:val="24"/>
        </w:rPr>
        <w:t>– пл</w:t>
      </w:r>
      <w:r w:rsidR="00815A26" w:rsidRPr="00281EBB">
        <w:rPr>
          <w:rFonts w:ascii="Times New Roman" w:hAnsi="Times New Roman" w:cs="Times New Roman"/>
          <w:sz w:val="24"/>
          <w:szCs w:val="24"/>
        </w:rPr>
        <w:t>анировать, контролировать и оце</w:t>
      </w:r>
      <w:r w:rsidRPr="00281EBB">
        <w:rPr>
          <w:rFonts w:ascii="Times New Roman" w:hAnsi="Times New Roman" w:cs="Times New Roman"/>
          <w:sz w:val="24"/>
          <w:szCs w:val="24"/>
        </w:rPr>
        <w:t>нивать учебные действия в соответствии</w:t>
      </w:r>
      <w:r w:rsidR="00815A26" w:rsidRPr="00281EBB">
        <w:rPr>
          <w:rFonts w:ascii="Times New Roman" w:hAnsi="Times New Roman" w:cs="Times New Roman"/>
          <w:sz w:val="24"/>
          <w:szCs w:val="24"/>
        </w:rPr>
        <w:t xml:space="preserve"> </w:t>
      </w:r>
      <w:r w:rsidRPr="00281EBB">
        <w:rPr>
          <w:rFonts w:ascii="Times New Roman" w:hAnsi="Times New Roman" w:cs="Times New Roman"/>
          <w:sz w:val="24"/>
          <w:szCs w:val="24"/>
        </w:rPr>
        <w:t>с поставленной задачей и условиями ее</w:t>
      </w:r>
    </w:p>
    <w:p w:rsidR="006A0B62" w:rsidRPr="00281EBB" w:rsidRDefault="006A0B62" w:rsidP="00281EBB">
      <w:pPr>
        <w:tabs>
          <w:tab w:val="left" w:pos="0"/>
        </w:tabs>
        <w:autoSpaceDE w:val="0"/>
        <w:autoSpaceDN w:val="0"/>
        <w:adjustRightInd w:val="0"/>
        <w:spacing w:after="0" w:line="288" w:lineRule="auto"/>
        <w:ind w:right="-1" w:firstLine="709"/>
        <w:jc w:val="both"/>
        <w:rPr>
          <w:rFonts w:ascii="Times New Roman" w:hAnsi="Times New Roman" w:cs="Times New Roman"/>
          <w:sz w:val="24"/>
          <w:szCs w:val="24"/>
        </w:rPr>
      </w:pPr>
      <w:r w:rsidRPr="00281EBB">
        <w:rPr>
          <w:rFonts w:ascii="Times New Roman" w:hAnsi="Times New Roman" w:cs="Times New Roman"/>
          <w:sz w:val="24"/>
          <w:szCs w:val="24"/>
        </w:rPr>
        <w:t>реализации;</w:t>
      </w:r>
    </w:p>
    <w:p w:rsidR="006A0B62" w:rsidRPr="00281EBB" w:rsidRDefault="006A0B62" w:rsidP="00281EBB">
      <w:pPr>
        <w:tabs>
          <w:tab w:val="left" w:pos="0"/>
        </w:tabs>
        <w:autoSpaceDE w:val="0"/>
        <w:autoSpaceDN w:val="0"/>
        <w:adjustRightInd w:val="0"/>
        <w:spacing w:after="0" w:line="288" w:lineRule="auto"/>
        <w:ind w:right="-1" w:firstLine="709"/>
        <w:jc w:val="both"/>
        <w:rPr>
          <w:rFonts w:ascii="Times New Roman" w:hAnsi="Times New Roman" w:cs="Times New Roman"/>
          <w:sz w:val="24"/>
          <w:szCs w:val="24"/>
        </w:rPr>
      </w:pPr>
      <w:r w:rsidRPr="00281EBB">
        <w:rPr>
          <w:rFonts w:ascii="Times New Roman" w:hAnsi="Times New Roman" w:cs="Times New Roman"/>
          <w:sz w:val="24"/>
          <w:szCs w:val="24"/>
        </w:rPr>
        <w:t>– определять наиболее эффективные</w:t>
      </w:r>
      <w:r w:rsidR="00815A26" w:rsidRPr="00281EBB">
        <w:rPr>
          <w:rFonts w:ascii="Times New Roman" w:hAnsi="Times New Roman" w:cs="Times New Roman"/>
          <w:sz w:val="24"/>
          <w:szCs w:val="24"/>
        </w:rPr>
        <w:t xml:space="preserve"> </w:t>
      </w:r>
      <w:r w:rsidRPr="00281EBB">
        <w:rPr>
          <w:rFonts w:ascii="Times New Roman" w:hAnsi="Times New Roman" w:cs="Times New Roman"/>
          <w:sz w:val="24"/>
          <w:szCs w:val="24"/>
        </w:rPr>
        <w:t>способы достижения результата;</w:t>
      </w:r>
    </w:p>
    <w:p w:rsidR="006A0B62" w:rsidRPr="00281EBB" w:rsidRDefault="006A0B62" w:rsidP="00281EBB">
      <w:pPr>
        <w:tabs>
          <w:tab w:val="left" w:pos="0"/>
        </w:tabs>
        <w:autoSpaceDE w:val="0"/>
        <w:autoSpaceDN w:val="0"/>
        <w:adjustRightInd w:val="0"/>
        <w:spacing w:after="0" w:line="288" w:lineRule="auto"/>
        <w:ind w:right="-1" w:firstLine="709"/>
        <w:jc w:val="both"/>
        <w:rPr>
          <w:rFonts w:ascii="Times New Roman" w:hAnsi="Times New Roman" w:cs="Times New Roman"/>
          <w:sz w:val="24"/>
          <w:szCs w:val="24"/>
        </w:rPr>
      </w:pPr>
      <w:r w:rsidRPr="00281EBB">
        <w:rPr>
          <w:rFonts w:ascii="Times New Roman" w:hAnsi="Times New Roman" w:cs="Times New Roman"/>
          <w:sz w:val="24"/>
          <w:szCs w:val="24"/>
        </w:rPr>
        <w:t>– п</w:t>
      </w:r>
      <w:r w:rsidR="00815A26" w:rsidRPr="00281EBB">
        <w:rPr>
          <w:rFonts w:ascii="Times New Roman" w:hAnsi="Times New Roman" w:cs="Times New Roman"/>
          <w:sz w:val="24"/>
          <w:szCs w:val="24"/>
        </w:rPr>
        <w:t>рогнозировать результат при вос</w:t>
      </w:r>
      <w:r w:rsidRPr="00281EBB">
        <w:rPr>
          <w:rFonts w:ascii="Times New Roman" w:hAnsi="Times New Roman" w:cs="Times New Roman"/>
          <w:sz w:val="24"/>
          <w:szCs w:val="24"/>
        </w:rPr>
        <w:t>приятии текстов во время аудирования</w:t>
      </w:r>
      <w:r w:rsidR="00815A26" w:rsidRPr="00281EBB">
        <w:rPr>
          <w:rFonts w:ascii="Times New Roman" w:hAnsi="Times New Roman" w:cs="Times New Roman"/>
          <w:sz w:val="24"/>
          <w:szCs w:val="24"/>
        </w:rPr>
        <w:t xml:space="preserve"> </w:t>
      </w:r>
      <w:r w:rsidRPr="00281EBB">
        <w:rPr>
          <w:rFonts w:ascii="Times New Roman" w:hAnsi="Times New Roman" w:cs="Times New Roman"/>
          <w:sz w:val="24"/>
          <w:szCs w:val="24"/>
        </w:rPr>
        <w:t>и чтения;</w:t>
      </w:r>
    </w:p>
    <w:p w:rsidR="006A0B62" w:rsidRPr="00281EBB" w:rsidRDefault="006A0B62" w:rsidP="00281EBB">
      <w:pPr>
        <w:tabs>
          <w:tab w:val="left" w:pos="0"/>
        </w:tabs>
        <w:autoSpaceDE w:val="0"/>
        <w:autoSpaceDN w:val="0"/>
        <w:adjustRightInd w:val="0"/>
        <w:spacing w:after="0" w:line="288" w:lineRule="auto"/>
        <w:ind w:right="-1" w:firstLine="709"/>
        <w:jc w:val="both"/>
        <w:rPr>
          <w:rFonts w:ascii="Times New Roman" w:hAnsi="Times New Roman" w:cs="Times New Roman"/>
          <w:sz w:val="24"/>
          <w:szCs w:val="24"/>
        </w:rPr>
      </w:pPr>
      <w:r w:rsidRPr="00281EBB">
        <w:rPr>
          <w:rFonts w:ascii="Times New Roman" w:hAnsi="Times New Roman" w:cs="Times New Roman"/>
          <w:sz w:val="24"/>
          <w:szCs w:val="24"/>
        </w:rPr>
        <w:t>– ос</w:t>
      </w:r>
      <w:r w:rsidR="00815A26" w:rsidRPr="00281EBB">
        <w:rPr>
          <w:rFonts w:ascii="Times New Roman" w:hAnsi="Times New Roman" w:cs="Times New Roman"/>
          <w:sz w:val="24"/>
          <w:szCs w:val="24"/>
        </w:rPr>
        <w:t>уществлять контроль своих дейст</w:t>
      </w:r>
      <w:r w:rsidRPr="00281EBB">
        <w:rPr>
          <w:rFonts w:ascii="Times New Roman" w:hAnsi="Times New Roman" w:cs="Times New Roman"/>
          <w:sz w:val="24"/>
          <w:szCs w:val="24"/>
        </w:rPr>
        <w:t>вий, сли</w:t>
      </w:r>
      <w:r w:rsidR="00815A26" w:rsidRPr="00281EBB">
        <w:rPr>
          <w:rFonts w:ascii="Times New Roman" w:hAnsi="Times New Roman" w:cs="Times New Roman"/>
          <w:sz w:val="24"/>
          <w:szCs w:val="24"/>
        </w:rPr>
        <w:t>чая их результаты с заданным об</w:t>
      </w:r>
      <w:r w:rsidRPr="00281EBB">
        <w:rPr>
          <w:rFonts w:ascii="Times New Roman" w:hAnsi="Times New Roman" w:cs="Times New Roman"/>
          <w:sz w:val="24"/>
          <w:szCs w:val="24"/>
        </w:rPr>
        <w:t>разцом_эталоном;</w:t>
      </w:r>
    </w:p>
    <w:p w:rsidR="006A0B62" w:rsidRPr="00281EBB" w:rsidRDefault="006A0B62" w:rsidP="00281EBB">
      <w:pPr>
        <w:tabs>
          <w:tab w:val="left" w:pos="0"/>
        </w:tabs>
        <w:autoSpaceDE w:val="0"/>
        <w:autoSpaceDN w:val="0"/>
        <w:adjustRightInd w:val="0"/>
        <w:spacing w:after="0" w:line="288" w:lineRule="auto"/>
        <w:ind w:right="-1" w:firstLine="709"/>
        <w:jc w:val="both"/>
        <w:rPr>
          <w:rFonts w:ascii="Times New Roman" w:hAnsi="Times New Roman" w:cs="Times New Roman"/>
          <w:sz w:val="24"/>
          <w:szCs w:val="24"/>
        </w:rPr>
      </w:pPr>
      <w:r w:rsidRPr="00281EBB">
        <w:rPr>
          <w:rFonts w:ascii="Times New Roman" w:hAnsi="Times New Roman" w:cs="Times New Roman"/>
          <w:sz w:val="24"/>
          <w:szCs w:val="24"/>
        </w:rPr>
        <w:t>– оценивать результаты собственной</w:t>
      </w:r>
      <w:r w:rsidR="00815A26" w:rsidRPr="00281EBB">
        <w:rPr>
          <w:rFonts w:ascii="Times New Roman" w:hAnsi="Times New Roman" w:cs="Times New Roman"/>
          <w:sz w:val="24"/>
          <w:szCs w:val="24"/>
        </w:rPr>
        <w:t xml:space="preserve"> </w:t>
      </w:r>
      <w:r w:rsidRPr="00281EBB">
        <w:rPr>
          <w:rFonts w:ascii="Times New Roman" w:hAnsi="Times New Roman" w:cs="Times New Roman"/>
          <w:sz w:val="24"/>
          <w:szCs w:val="24"/>
        </w:rPr>
        <w:t>деятельности по заданным критериям</w:t>
      </w:r>
      <w:r w:rsidR="00815A26" w:rsidRPr="00281EBB">
        <w:rPr>
          <w:rFonts w:ascii="Times New Roman" w:hAnsi="Times New Roman" w:cs="Times New Roman"/>
          <w:sz w:val="24"/>
          <w:szCs w:val="24"/>
        </w:rPr>
        <w:t xml:space="preserve"> </w:t>
      </w:r>
      <w:r w:rsidRPr="00281EBB">
        <w:rPr>
          <w:rFonts w:ascii="Times New Roman" w:hAnsi="Times New Roman" w:cs="Times New Roman"/>
          <w:sz w:val="24"/>
          <w:szCs w:val="24"/>
        </w:rPr>
        <w:t>(по</w:t>
      </w:r>
      <w:r w:rsidR="00815A26" w:rsidRPr="00281EBB">
        <w:rPr>
          <w:rFonts w:ascii="Times New Roman" w:hAnsi="Times New Roman" w:cs="Times New Roman"/>
          <w:sz w:val="24"/>
          <w:szCs w:val="24"/>
        </w:rPr>
        <w:t>д руководством учителя); осуществлять само</w:t>
      </w:r>
      <w:r w:rsidRPr="00281EBB">
        <w:rPr>
          <w:rFonts w:ascii="Times New Roman" w:hAnsi="Times New Roman" w:cs="Times New Roman"/>
          <w:sz w:val="24"/>
          <w:szCs w:val="24"/>
        </w:rPr>
        <w:t xml:space="preserve"> и взаимопроверку.</w:t>
      </w:r>
    </w:p>
    <w:p w:rsidR="006A0B62" w:rsidRPr="00281EBB" w:rsidRDefault="006A0B62" w:rsidP="00281EBB">
      <w:pPr>
        <w:tabs>
          <w:tab w:val="left" w:pos="0"/>
        </w:tabs>
        <w:autoSpaceDE w:val="0"/>
        <w:autoSpaceDN w:val="0"/>
        <w:adjustRightInd w:val="0"/>
        <w:spacing w:after="0" w:line="288" w:lineRule="auto"/>
        <w:ind w:right="-1" w:firstLine="709"/>
        <w:jc w:val="both"/>
        <w:rPr>
          <w:rFonts w:ascii="Times New Roman" w:hAnsi="Times New Roman" w:cs="Times New Roman"/>
          <w:b/>
          <w:bCs/>
          <w:i/>
          <w:iCs/>
          <w:sz w:val="24"/>
          <w:szCs w:val="24"/>
        </w:rPr>
      </w:pPr>
      <w:r w:rsidRPr="00281EBB">
        <w:rPr>
          <w:rFonts w:ascii="Times New Roman" w:hAnsi="Times New Roman" w:cs="Times New Roman"/>
          <w:b/>
          <w:bCs/>
          <w:i/>
          <w:iCs/>
          <w:sz w:val="24"/>
          <w:szCs w:val="24"/>
        </w:rPr>
        <w:t>Обучающийся получит возможность</w:t>
      </w:r>
    </w:p>
    <w:p w:rsidR="006A0B62" w:rsidRPr="00281EBB" w:rsidRDefault="006A0B62" w:rsidP="00281EBB">
      <w:pPr>
        <w:tabs>
          <w:tab w:val="left" w:pos="0"/>
        </w:tabs>
        <w:autoSpaceDE w:val="0"/>
        <w:autoSpaceDN w:val="0"/>
        <w:adjustRightInd w:val="0"/>
        <w:spacing w:after="0" w:line="288" w:lineRule="auto"/>
        <w:ind w:right="-1" w:firstLine="709"/>
        <w:jc w:val="both"/>
        <w:rPr>
          <w:rFonts w:ascii="Times New Roman" w:hAnsi="Times New Roman" w:cs="Times New Roman"/>
          <w:b/>
          <w:bCs/>
          <w:i/>
          <w:iCs/>
          <w:sz w:val="24"/>
          <w:szCs w:val="24"/>
        </w:rPr>
      </w:pPr>
      <w:r w:rsidRPr="00281EBB">
        <w:rPr>
          <w:rFonts w:ascii="Times New Roman" w:hAnsi="Times New Roman" w:cs="Times New Roman"/>
          <w:b/>
          <w:bCs/>
          <w:i/>
          <w:iCs/>
          <w:sz w:val="24"/>
          <w:szCs w:val="24"/>
        </w:rPr>
        <w:t>научиться:</w:t>
      </w:r>
    </w:p>
    <w:p w:rsidR="006A0B62" w:rsidRPr="00281EBB" w:rsidRDefault="006A0B62" w:rsidP="00281EBB">
      <w:pPr>
        <w:tabs>
          <w:tab w:val="left" w:pos="0"/>
        </w:tabs>
        <w:autoSpaceDE w:val="0"/>
        <w:autoSpaceDN w:val="0"/>
        <w:adjustRightInd w:val="0"/>
        <w:spacing w:after="0" w:line="288" w:lineRule="auto"/>
        <w:ind w:right="-1" w:firstLine="709"/>
        <w:jc w:val="both"/>
        <w:rPr>
          <w:rFonts w:ascii="Times New Roman" w:hAnsi="Times New Roman" w:cs="Times New Roman"/>
          <w:iCs/>
          <w:sz w:val="24"/>
          <w:szCs w:val="24"/>
        </w:rPr>
      </w:pPr>
      <w:r w:rsidRPr="00281EBB">
        <w:rPr>
          <w:rFonts w:ascii="Times New Roman" w:hAnsi="Times New Roman" w:cs="Times New Roman"/>
          <w:iCs/>
          <w:sz w:val="24"/>
          <w:szCs w:val="24"/>
        </w:rPr>
        <w:t xml:space="preserve">– </w:t>
      </w:r>
      <w:r w:rsidR="00F96AF3" w:rsidRPr="00281EBB">
        <w:rPr>
          <w:rFonts w:ascii="Times New Roman" w:hAnsi="Times New Roman" w:cs="Times New Roman"/>
          <w:iCs/>
          <w:sz w:val="24"/>
          <w:szCs w:val="24"/>
        </w:rPr>
        <w:t>намечать план действия при рабо</w:t>
      </w:r>
      <w:r w:rsidRPr="00281EBB">
        <w:rPr>
          <w:rFonts w:ascii="Times New Roman" w:hAnsi="Times New Roman" w:cs="Times New Roman"/>
          <w:iCs/>
          <w:sz w:val="24"/>
          <w:szCs w:val="24"/>
        </w:rPr>
        <w:t>те в паре, следовать намеченному плану;</w:t>
      </w:r>
    </w:p>
    <w:p w:rsidR="006A0B62" w:rsidRPr="00281EBB" w:rsidRDefault="006A0B62" w:rsidP="00281EBB">
      <w:pPr>
        <w:tabs>
          <w:tab w:val="left" w:pos="0"/>
        </w:tabs>
        <w:autoSpaceDE w:val="0"/>
        <w:autoSpaceDN w:val="0"/>
        <w:adjustRightInd w:val="0"/>
        <w:spacing w:after="0" w:line="288" w:lineRule="auto"/>
        <w:ind w:right="-1" w:firstLine="709"/>
        <w:jc w:val="both"/>
        <w:rPr>
          <w:rFonts w:ascii="Times New Roman" w:hAnsi="Times New Roman" w:cs="Times New Roman"/>
          <w:iCs/>
          <w:sz w:val="24"/>
          <w:szCs w:val="24"/>
        </w:rPr>
      </w:pPr>
      <w:r w:rsidRPr="00281EBB">
        <w:rPr>
          <w:rFonts w:ascii="Times New Roman" w:hAnsi="Times New Roman" w:cs="Times New Roman"/>
          <w:iCs/>
          <w:sz w:val="24"/>
          <w:szCs w:val="24"/>
        </w:rPr>
        <w:t>–</w:t>
      </w:r>
      <w:r w:rsidR="00F96AF3" w:rsidRPr="00281EBB">
        <w:rPr>
          <w:rFonts w:ascii="Times New Roman" w:hAnsi="Times New Roman" w:cs="Times New Roman"/>
          <w:iCs/>
          <w:sz w:val="24"/>
          <w:szCs w:val="24"/>
        </w:rPr>
        <w:t xml:space="preserve"> прогнозировать результаты инди</w:t>
      </w:r>
      <w:r w:rsidRPr="00281EBB">
        <w:rPr>
          <w:rFonts w:ascii="Times New Roman" w:hAnsi="Times New Roman" w:cs="Times New Roman"/>
          <w:iCs/>
          <w:sz w:val="24"/>
          <w:szCs w:val="24"/>
        </w:rPr>
        <w:t>видуальной и групповой работы;</w:t>
      </w:r>
    </w:p>
    <w:p w:rsidR="006A0B62" w:rsidRPr="00281EBB" w:rsidRDefault="006A0B62" w:rsidP="00281EBB">
      <w:pPr>
        <w:tabs>
          <w:tab w:val="left" w:pos="0"/>
        </w:tabs>
        <w:autoSpaceDE w:val="0"/>
        <w:autoSpaceDN w:val="0"/>
        <w:adjustRightInd w:val="0"/>
        <w:spacing w:after="0" w:line="288" w:lineRule="auto"/>
        <w:ind w:right="-1" w:firstLine="709"/>
        <w:jc w:val="both"/>
        <w:rPr>
          <w:rFonts w:ascii="Times New Roman" w:hAnsi="Times New Roman" w:cs="Times New Roman"/>
          <w:iCs/>
          <w:sz w:val="24"/>
          <w:szCs w:val="24"/>
        </w:rPr>
      </w:pPr>
      <w:r w:rsidRPr="00281EBB">
        <w:rPr>
          <w:rFonts w:ascii="Times New Roman" w:hAnsi="Times New Roman" w:cs="Times New Roman"/>
          <w:iCs/>
          <w:sz w:val="24"/>
          <w:szCs w:val="24"/>
        </w:rPr>
        <w:t>– произвольно и осознанно строить</w:t>
      </w:r>
      <w:r w:rsidR="00F96AF3" w:rsidRPr="00281EBB">
        <w:rPr>
          <w:rFonts w:ascii="Times New Roman" w:hAnsi="Times New Roman" w:cs="Times New Roman"/>
          <w:iCs/>
          <w:sz w:val="24"/>
          <w:szCs w:val="24"/>
        </w:rPr>
        <w:t xml:space="preserve"> </w:t>
      </w:r>
      <w:r w:rsidRPr="00281EBB">
        <w:rPr>
          <w:rFonts w:ascii="Times New Roman" w:hAnsi="Times New Roman" w:cs="Times New Roman"/>
          <w:iCs/>
          <w:sz w:val="24"/>
          <w:szCs w:val="24"/>
        </w:rPr>
        <w:t>монологическую и диалогическую речь;</w:t>
      </w:r>
    </w:p>
    <w:p w:rsidR="006A0B62" w:rsidRPr="00281EBB" w:rsidRDefault="006A0B62" w:rsidP="00281EBB">
      <w:pPr>
        <w:tabs>
          <w:tab w:val="left" w:pos="0"/>
        </w:tabs>
        <w:autoSpaceDE w:val="0"/>
        <w:autoSpaceDN w:val="0"/>
        <w:adjustRightInd w:val="0"/>
        <w:spacing w:after="0" w:line="288" w:lineRule="auto"/>
        <w:ind w:right="-1" w:firstLine="709"/>
        <w:jc w:val="both"/>
        <w:rPr>
          <w:rFonts w:ascii="Times New Roman" w:hAnsi="Times New Roman" w:cs="Times New Roman"/>
          <w:iCs/>
          <w:sz w:val="24"/>
          <w:szCs w:val="24"/>
        </w:rPr>
      </w:pPr>
      <w:r w:rsidRPr="00281EBB">
        <w:rPr>
          <w:rFonts w:ascii="Times New Roman" w:hAnsi="Times New Roman" w:cs="Times New Roman"/>
          <w:iCs/>
          <w:sz w:val="24"/>
          <w:szCs w:val="24"/>
        </w:rPr>
        <w:t>– в</w:t>
      </w:r>
      <w:r w:rsidR="00F96AF3" w:rsidRPr="00281EBB">
        <w:rPr>
          <w:rFonts w:ascii="Times New Roman" w:hAnsi="Times New Roman" w:cs="Times New Roman"/>
          <w:iCs/>
          <w:sz w:val="24"/>
          <w:szCs w:val="24"/>
        </w:rPr>
        <w:t>ыполнять учебные действия в уст</w:t>
      </w:r>
      <w:r w:rsidRPr="00281EBB">
        <w:rPr>
          <w:rFonts w:ascii="Times New Roman" w:hAnsi="Times New Roman" w:cs="Times New Roman"/>
          <w:iCs/>
          <w:sz w:val="24"/>
          <w:szCs w:val="24"/>
        </w:rPr>
        <w:t>ной, письменной речи и во внутреннем</w:t>
      </w:r>
      <w:r w:rsidR="00F96AF3" w:rsidRPr="00281EBB">
        <w:rPr>
          <w:rFonts w:ascii="Times New Roman" w:hAnsi="Times New Roman" w:cs="Times New Roman"/>
          <w:iCs/>
          <w:sz w:val="24"/>
          <w:szCs w:val="24"/>
        </w:rPr>
        <w:t xml:space="preserve"> </w:t>
      </w:r>
      <w:r w:rsidRPr="00281EBB">
        <w:rPr>
          <w:rFonts w:ascii="Times New Roman" w:hAnsi="Times New Roman" w:cs="Times New Roman"/>
          <w:iCs/>
          <w:sz w:val="24"/>
          <w:szCs w:val="24"/>
        </w:rPr>
        <w:t>плане;</w:t>
      </w:r>
    </w:p>
    <w:p w:rsidR="006A0B62" w:rsidRPr="00281EBB" w:rsidRDefault="006A0B62" w:rsidP="00281EBB">
      <w:pPr>
        <w:tabs>
          <w:tab w:val="left" w:pos="0"/>
        </w:tabs>
        <w:autoSpaceDE w:val="0"/>
        <w:autoSpaceDN w:val="0"/>
        <w:adjustRightInd w:val="0"/>
        <w:spacing w:after="0" w:line="288" w:lineRule="auto"/>
        <w:ind w:right="-1" w:firstLine="709"/>
        <w:jc w:val="both"/>
        <w:rPr>
          <w:rFonts w:ascii="Times New Roman" w:hAnsi="Times New Roman" w:cs="Times New Roman"/>
          <w:sz w:val="24"/>
          <w:szCs w:val="24"/>
        </w:rPr>
      </w:pPr>
      <w:r w:rsidRPr="00281EBB">
        <w:rPr>
          <w:rFonts w:ascii="Times New Roman" w:hAnsi="Times New Roman" w:cs="Times New Roman"/>
          <w:iCs/>
          <w:sz w:val="24"/>
          <w:szCs w:val="24"/>
        </w:rPr>
        <w:t>– вносить коррективы в свою работу</w:t>
      </w:r>
      <w:r w:rsidR="00387B19" w:rsidRPr="00281EBB">
        <w:rPr>
          <w:rFonts w:ascii="Times New Roman" w:hAnsi="Times New Roman" w:cs="Times New Roman"/>
          <w:iCs/>
          <w:sz w:val="24"/>
          <w:szCs w:val="24"/>
        </w:rPr>
        <w:t xml:space="preserve"> </w:t>
      </w:r>
      <w:r w:rsidRPr="00281EBB">
        <w:rPr>
          <w:rFonts w:ascii="Times New Roman" w:hAnsi="Times New Roman" w:cs="Times New Roman"/>
          <w:iCs/>
          <w:sz w:val="24"/>
          <w:szCs w:val="24"/>
        </w:rPr>
        <w:t>на о</w:t>
      </w:r>
      <w:r w:rsidR="00387B19" w:rsidRPr="00281EBB">
        <w:rPr>
          <w:rFonts w:ascii="Times New Roman" w:hAnsi="Times New Roman" w:cs="Times New Roman"/>
          <w:iCs/>
          <w:sz w:val="24"/>
          <w:szCs w:val="24"/>
        </w:rPr>
        <w:t>снове оценки и самооценки ее ре</w:t>
      </w:r>
      <w:r w:rsidRPr="00281EBB">
        <w:rPr>
          <w:rFonts w:ascii="Times New Roman" w:hAnsi="Times New Roman" w:cs="Times New Roman"/>
          <w:iCs/>
          <w:sz w:val="24"/>
          <w:szCs w:val="24"/>
        </w:rPr>
        <w:t>зультатов.</w:t>
      </w:r>
    </w:p>
    <w:p w:rsidR="00793399" w:rsidRPr="00281EBB" w:rsidRDefault="00793399" w:rsidP="00281EBB">
      <w:pPr>
        <w:tabs>
          <w:tab w:val="left" w:pos="0"/>
        </w:tabs>
        <w:spacing w:after="0" w:line="288" w:lineRule="auto"/>
        <w:ind w:right="-1" w:firstLine="709"/>
        <w:jc w:val="both"/>
        <w:rPr>
          <w:rFonts w:ascii="Times New Roman" w:hAnsi="Times New Roman" w:cs="Times New Roman"/>
          <w:b/>
          <w:bCs/>
          <w:sz w:val="24"/>
          <w:szCs w:val="24"/>
        </w:rPr>
      </w:pPr>
    </w:p>
    <w:p w:rsidR="006A0B62" w:rsidRPr="00281EBB" w:rsidRDefault="006A0B62" w:rsidP="00281EBB">
      <w:pPr>
        <w:tabs>
          <w:tab w:val="left" w:pos="0"/>
        </w:tabs>
        <w:autoSpaceDE w:val="0"/>
        <w:autoSpaceDN w:val="0"/>
        <w:adjustRightInd w:val="0"/>
        <w:spacing w:after="0" w:line="288" w:lineRule="auto"/>
        <w:ind w:right="-1" w:firstLine="709"/>
        <w:jc w:val="both"/>
        <w:rPr>
          <w:rFonts w:ascii="Times New Roman" w:hAnsi="Times New Roman" w:cs="Times New Roman"/>
          <w:b/>
          <w:bCs/>
          <w:sz w:val="24"/>
          <w:szCs w:val="24"/>
        </w:rPr>
      </w:pPr>
      <w:r w:rsidRPr="00281EBB">
        <w:rPr>
          <w:rFonts w:ascii="Times New Roman" w:hAnsi="Times New Roman" w:cs="Times New Roman"/>
          <w:b/>
          <w:bCs/>
          <w:sz w:val="24"/>
          <w:szCs w:val="24"/>
        </w:rPr>
        <w:t>Познавательные универсальные</w:t>
      </w:r>
      <w:r w:rsidR="00BB050D" w:rsidRPr="00281EBB">
        <w:rPr>
          <w:rFonts w:ascii="Times New Roman" w:hAnsi="Times New Roman" w:cs="Times New Roman"/>
          <w:b/>
          <w:bCs/>
          <w:sz w:val="24"/>
          <w:szCs w:val="24"/>
        </w:rPr>
        <w:t xml:space="preserve"> </w:t>
      </w:r>
      <w:r w:rsidRPr="00281EBB">
        <w:rPr>
          <w:rFonts w:ascii="Times New Roman" w:hAnsi="Times New Roman" w:cs="Times New Roman"/>
          <w:b/>
          <w:bCs/>
          <w:sz w:val="24"/>
          <w:szCs w:val="24"/>
        </w:rPr>
        <w:t>учебные действия</w:t>
      </w:r>
    </w:p>
    <w:p w:rsidR="006A0B62" w:rsidRPr="00281EBB" w:rsidRDefault="006A0B62" w:rsidP="00281EBB">
      <w:pPr>
        <w:tabs>
          <w:tab w:val="left" w:pos="0"/>
        </w:tabs>
        <w:autoSpaceDE w:val="0"/>
        <w:autoSpaceDN w:val="0"/>
        <w:adjustRightInd w:val="0"/>
        <w:spacing w:after="0" w:line="288" w:lineRule="auto"/>
        <w:ind w:right="-1" w:firstLine="709"/>
        <w:jc w:val="both"/>
        <w:rPr>
          <w:rFonts w:ascii="Times New Roman" w:hAnsi="Times New Roman" w:cs="Times New Roman"/>
          <w:b/>
          <w:bCs/>
          <w:i/>
          <w:iCs/>
          <w:sz w:val="24"/>
          <w:szCs w:val="24"/>
        </w:rPr>
      </w:pPr>
      <w:r w:rsidRPr="00281EBB">
        <w:rPr>
          <w:rFonts w:ascii="Times New Roman" w:hAnsi="Times New Roman" w:cs="Times New Roman"/>
          <w:b/>
          <w:bCs/>
          <w:i/>
          <w:iCs/>
          <w:sz w:val="24"/>
          <w:szCs w:val="24"/>
        </w:rPr>
        <w:t>Обучающийся научится:</w:t>
      </w:r>
    </w:p>
    <w:p w:rsidR="006A0B62" w:rsidRPr="00281EBB" w:rsidRDefault="006A0B62" w:rsidP="00281EBB">
      <w:pPr>
        <w:tabs>
          <w:tab w:val="left" w:pos="0"/>
        </w:tabs>
        <w:autoSpaceDE w:val="0"/>
        <w:autoSpaceDN w:val="0"/>
        <w:adjustRightInd w:val="0"/>
        <w:spacing w:after="0" w:line="288" w:lineRule="auto"/>
        <w:ind w:right="-1" w:firstLine="709"/>
        <w:jc w:val="both"/>
        <w:rPr>
          <w:rFonts w:ascii="Times New Roman" w:hAnsi="Times New Roman" w:cs="Times New Roman"/>
          <w:sz w:val="24"/>
          <w:szCs w:val="24"/>
        </w:rPr>
      </w:pPr>
      <w:r w:rsidRPr="00281EBB">
        <w:rPr>
          <w:rFonts w:ascii="Times New Roman" w:hAnsi="Times New Roman" w:cs="Times New Roman"/>
          <w:sz w:val="24"/>
          <w:szCs w:val="24"/>
        </w:rPr>
        <w:t>– о</w:t>
      </w:r>
      <w:r w:rsidR="00387B19" w:rsidRPr="00281EBB">
        <w:rPr>
          <w:rFonts w:ascii="Times New Roman" w:hAnsi="Times New Roman" w:cs="Times New Roman"/>
          <w:sz w:val="24"/>
          <w:szCs w:val="24"/>
        </w:rPr>
        <w:t>существлять поиск и отбор инфор</w:t>
      </w:r>
      <w:r w:rsidRPr="00281EBB">
        <w:rPr>
          <w:rFonts w:ascii="Times New Roman" w:hAnsi="Times New Roman" w:cs="Times New Roman"/>
          <w:sz w:val="24"/>
          <w:szCs w:val="24"/>
        </w:rPr>
        <w:t>мации, в том числе с помощью ИКТ, для</w:t>
      </w:r>
      <w:r w:rsidR="00387B19" w:rsidRPr="00281EBB">
        <w:rPr>
          <w:rFonts w:ascii="Times New Roman" w:hAnsi="Times New Roman" w:cs="Times New Roman"/>
          <w:sz w:val="24"/>
          <w:szCs w:val="24"/>
        </w:rPr>
        <w:t xml:space="preserve"> </w:t>
      </w:r>
      <w:r w:rsidRPr="00281EBB">
        <w:rPr>
          <w:rFonts w:ascii="Times New Roman" w:hAnsi="Times New Roman" w:cs="Times New Roman"/>
          <w:sz w:val="24"/>
          <w:szCs w:val="24"/>
        </w:rPr>
        <w:t>выполнения учебных заданий, а также</w:t>
      </w:r>
      <w:r w:rsidR="00387B19" w:rsidRPr="00281EBB">
        <w:rPr>
          <w:rFonts w:ascii="Times New Roman" w:hAnsi="Times New Roman" w:cs="Times New Roman"/>
          <w:sz w:val="24"/>
          <w:szCs w:val="24"/>
        </w:rPr>
        <w:t xml:space="preserve"> </w:t>
      </w:r>
      <w:r w:rsidRPr="00281EBB">
        <w:rPr>
          <w:rFonts w:ascii="Times New Roman" w:hAnsi="Times New Roman" w:cs="Times New Roman"/>
          <w:sz w:val="24"/>
          <w:szCs w:val="24"/>
        </w:rPr>
        <w:t>в рамках проектной деятельности;</w:t>
      </w:r>
    </w:p>
    <w:p w:rsidR="006A0B62" w:rsidRPr="00281EBB" w:rsidRDefault="006A0B62" w:rsidP="00281EBB">
      <w:pPr>
        <w:tabs>
          <w:tab w:val="left" w:pos="0"/>
        </w:tabs>
        <w:autoSpaceDE w:val="0"/>
        <w:autoSpaceDN w:val="0"/>
        <w:adjustRightInd w:val="0"/>
        <w:spacing w:after="0" w:line="288" w:lineRule="auto"/>
        <w:ind w:right="-1" w:firstLine="709"/>
        <w:jc w:val="both"/>
        <w:rPr>
          <w:rFonts w:ascii="Times New Roman" w:hAnsi="Times New Roman" w:cs="Times New Roman"/>
          <w:sz w:val="24"/>
          <w:szCs w:val="24"/>
        </w:rPr>
      </w:pPr>
      <w:r w:rsidRPr="00281EBB">
        <w:rPr>
          <w:rFonts w:ascii="Times New Roman" w:hAnsi="Times New Roman" w:cs="Times New Roman"/>
          <w:sz w:val="24"/>
          <w:szCs w:val="24"/>
        </w:rPr>
        <w:t>– п</w:t>
      </w:r>
      <w:r w:rsidR="00387B19" w:rsidRPr="00281EBB">
        <w:rPr>
          <w:rFonts w:ascii="Times New Roman" w:hAnsi="Times New Roman" w:cs="Times New Roman"/>
          <w:sz w:val="24"/>
          <w:szCs w:val="24"/>
        </w:rPr>
        <w:t xml:space="preserve">онимать информацию, представлен </w:t>
      </w:r>
      <w:r w:rsidRPr="00281EBB">
        <w:rPr>
          <w:rFonts w:ascii="Times New Roman" w:hAnsi="Times New Roman" w:cs="Times New Roman"/>
          <w:sz w:val="24"/>
          <w:szCs w:val="24"/>
        </w:rPr>
        <w:t>ную в форме таблиц, схем, текстов;</w:t>
      </w:r>
    </w:p>
    <w:p w:rsidR="006A0B62" w:rsidRPr="00281EBB" w:rsidRDefault="006A0B62" w:rsidP="00281EBB">
      <w:pPr>
        <w:tabs>
          <w:tab w:val="left" w:pos="0"/>
        </w:tabs>
        <w:autoSpaceDE w:val="0"/>
        <w:autoSpaceDN w:val="0"/>
        <w:adjustRightInd w:val="0"/>
        <w:spacing w:after="0" w:line="288" w:lineRule="auto"/>
        <w:ind w:right="-1" w:firstLine="709"/>
        <w:jc w:val="both"/>
        <w:rPr>
          <w:rFonts w:ascii="Times New Roman" w:hAnsi="Times New Roman" w:cs="Times New Roman"/>
          <w:sz w:val="24"/>
          <w:szCs w:val="24"/>
        </w:rPr>
      </w:pPr>
      <w:r w:rsidRPr="00281EBB">
        <w:rPr>
          <w:rFonts w:ascii="Times New Roman" w:hAnsi="Times New Roman" w:cs="Times New Roman"/>
          <w:sz w:val="24"/>
          <w:szCs w:val="24"/>
        </w:rPr>
        <w:t>– извлекать нужную информацию из</w:t>
      </w:r>
      <w:r w:rsidR="00387B19" w:rsidRPr="00281EBB">
        <w:rPr>
          <w:rFonts w:ascii="Times New Roman" w:hAnsi="Times New Roman" w:cs="Times New Roman"/>
          <w:sz w:val="24"/>
          <w:szCs w:val="24"/>
        </w:rPr>
        <w:t xml:space="preserve"> </w:t>
      </w:r>
      <w:r w:rsidRPr="00281EBB">
        <w:rPr>
          <w:rFonts w:ascii="Times New Roman" w:hAnsi="Times New Roman" w:cs="Times New Roman"/>
          <w:sz w:val="24"/>
          <w:szCs w:val="24"/>
        </w:rPr>
        <w:t>материалов учебника и рабочей тетради;</w:t>
      </w:r>
    </w:p>
    <w:p w:rsidR="006A0B62" w:rsidRPr="00281EBB" w:rsidRDefault="006A0B62" w:rsidP="00281EBB">
      <w:pPr>
        <w:tabs>
          <w:tab w:val="left" w:pos="0"/>
        </w:tabs>
        <w:autoSpaceDE w:val="0"/>
        <w:autoSpaceDN w:val="0"/>
        <w:adjustRightInd w:val="0"/>
        <w:spacing w:after="0" w:line="288" w:lineRule="auto"/>
        <w:ind w:right="-1" w:firstLine="709"/>
        <w:jc w:val="both"/>
        <w:rPr>
          <w:rFonts w:ascii="Times New Roman" w:hAnsi="Times New Roman" w:cs="Times New Roman"/>
          <w:sz w:val="24"/>
          <w:szCs w:val="24"/>
        </w:rPr>
      </w:pPr>
      <w:r w:rsidRPr="00281EBB">
        <w:rPr>
          <w:rFonts w:ascii="Times New Roman" w:hAnsi="Times New Roman" w:cs="Times New Roman"/>
          <w:sz w:val="24"/>
          <w:szCs w:val="24"/>
        </w:rPr>
        <w:t>– решать пробле</w:t>
      </w:r>
      <w:r w:rsidR="00387B19" w:rsidRPr="00281EBB">
        <w:rPr>
          <w:rFonts w:ascii="Times New Roman" w:hAnsi="Times New Roman" w:cs="Times New Roman"/>
          <w:sz w:val="24"/>
          <w:szCs w:val="24"/>
        </w:rPr>
        <w:t xml:space="preserve">мы творческого и по </w:t>
      </w:r>
      <w:r w:rsidRPr="00281EBB">
        <w:rPr>
          <w:rFonts w:ascii="Times New Roman" w:hAnsi="Times New Roman" w:cs="Times New Roman"/>
          <w:sz w:val="24"/>
          <w:szCs w:val="24"/>
        </w:rPr>
        <w:t>искового характера;</w:t>
      </w:r>
    </w:p>
    <w:p w:rsidR="006A0B62" w:rsidRPr="00281EBB" w:rsidRDefault="006A0B62" w:rsidP="00281EBB">
      <w:pPr>
        <w:tabs>
          <w:tab w:val="left" w:pos="0"/>
        </w:tabs>
        <w:autoSpaceDE w:val="0"/>
        <w:autoSpaceDN w:val="0"/>
        <w:adjustRightInd w:val="0"/>
        <w:spacing w:after="0" w:line="288" w:lineRule="auto"/>
        <w:ind w:right="-1" w:firstLine="709"/>
        <w:jc w:val="both"/>
        <w:rPr>
          <w:rFonts w:ascii="Times New Roman" w:hAnsi="Times New Roman" w:cs="Times New Roman"/>
          <w:sz w:val="24"/>
          <w:szCs w:val="24"/>
        </w:rPr>
      </w:pPr>
      <w:r w:rsidRPr="00281EBB">
        <w:rPr>
          <w:rFonts w:ascii="Times New Roman" w:hAnsi="Times New Roman" w:cs="Times New Roman"/>
          <w:sz w:val="24"/>
          <w:szCs w:val="24"/>
        </w:rPr>
        <w:t>– осуществлять синтез как составление</w:t>
      </w:r>
      <w:r w:rsidR="00387B19" w:rsidRPr="00281EBB">
        <w:rPr>
          <w:rFonts w:ascii="Times New Roman" w:hAnsi="Times New Roman" w:cs="Times New Roman"/>
          <w:sz w:val="24"/>
          <w:szCs w:val="24"/>
        </w:rPr>
        <w:t xml:space="preserve"> </w:t>
      </w:r>
      <w:r w:rsidRPr="00281EBB">
        <w:rPr>
          <w:rFonts w:ascii="Times New Roman" w:hAnsi="Times New Roman" w:cs="Times New Roman"/>
          <w:sz w:val="24"/>
          <w:szCs w:val="24"/>
        </w:rPr>
        <w:t>целого из частей;</w:t>
      </w:r>
    </w:p>
    <w:p w:rsidR="006A0B62" w:rsidRPr="00281EBB" w:rsidRDefault="006A0B62" w:rsidP="00281EBB">
      <w:pPr>
        <w:tabs>
          <w:tab w:val="left" w:pos="0"/>
        </w:tabs>
        <w:autoSpaceDE w:val="0"/>
        <w:autoSpaceDN w:val="0"/>
        <w:adjustRightInd w:val="0"/>
        <w:spacing w:after="0" w:line="288" w:lineRule="auto"/>
        <w:ind w:right="-1" w:firstLine="709"/>
        <w:jc w:val="both"/>
        <w:rPr>
          <w:rFonts w:ascii="Times New Roman" w:hAnsi="Times New Roman" w:cs="Times New Roman"/>
          <w:sz w:val="24"/>
          <w:szCs w:val="24"/>
        </w:rPr>
      </w:pPr>
      <w:r w:rsidRPr="00281EBB">
        <w:rPr>
          <w:rFonts w:ascii="Times New Roman" w:hAnsi="Times New Roman" w:cs="Times New Roman"/>
          <w:sz w:val="24"/>
          <w:szCs w:val="24"/>
        </w:rPr>
        <w:lastRenderedPageBreak/>
        <w:t>– осу</w:t>
      </w:r>
      <w:r w:rsidR="00387B19" w:rsidRPr="00281EBB">
        <w:rPr>
          <w:rFonts w:ascii="Times New Roman" w:hAnsi="Times New Roman" w:cs="Times New Roman"/>
          <w:sz w:val="24"/>
          <w:szCs w:val="24"/>
        </w:rPr>
        <w:t xml:space="preserve">ществлять смысловое чтение текс </w:t>
      </w:r>
      <w:r w:rsidRPr="00281EBB">
        <w:rPr>
          <w:rFonts w:ascii="Times New Roman" w:hAnsi="Times New Roman" w:cs="Times New Roman"/>
          <w:sz w:val="24"/>
          <w:szCs w:val="24"/>
        </w:rPr>
        <w:t>тов различных стилей и жанров;</w:t>
      </w:r>
    </w:p>
    <w:p w:rsidR="006A0B62" w:rsidRPr="00281EBB" w:rsidRDefault="006A0B62" w:rsidP="00281EBB">
      <w:pPr>
        <w:tabs>
          <w:tab w:val="left" w:pos="0"/>
        </w:tabs>
        <w:autoSpaceDE w:val="0"/>
        <w:autoSpaceDN w:val="0"/>
        <w:adjustRightInd w:val="0"/>
        <w:spacing w:after="0" w:line="288" w:lineRule="auto"/>
        <w:ind w:right="-1" w:firstLine="709"/>
        <w:jc w:val="both"/>
        <w:rPr>
          <w:rFonts w:ascii="Times New Roman" w:hAnsi="Times New Roman" w:cs="Times New Roman"/>
          <w:sz w:val="24"/>
          <w:szCs w:val="24"/>
        </w:rPr>
      </w:pPr>
      <w:r w:rsidRPr="00281EBB">
        <w:rPr>
          <w:rFonts w:ascii="Times New Roman" w:hAnsi="Times New Roman" w:cs="Times New Roman"/>
          <w:sz w:val="24"/>
          <w:szCs w:val="24"/>
        </w:rPr>
        <w:t>– да</w:t>
      </w:r>
      <w:r w:rsidR="00387B19" w:rsidRPr="00281EBB">
        <w:rPr>
          <w:rFonts w:ascii="Times New Roman" w:hAnsi="Times New Roman" w:cs="Times New Roman"/>
          <w:sz w:val="24"/>
          <w:szCs w:val="24"/>
        </w:rPr>
        <w:t>вать краткую характеристику пер</w:t>
      </w:r>
      <w:r w:rsidRPr="00281EBB">
        <w:rPr>
          <w:rFonts w:ascii="Times New Roman" w:hAnsi="Times New Roman" w:cs="Times New Roman"/>
          <w:sz w:val="24"/>
          <w:szCs w:val="24"/>
        </w:rPr>
        <w:t>сонажам литературных произведений;</w:t>
      </w:r>
    </w:p>
    <w:p w:rsidR="006A0B62" w:rsidRPr="00281EBB" w:rsidRDefault="006A0B62" w:rsidP="00281EBB">
      <w:pPr>
        <w:tabs>
          <w:tab w:val="left" w:pos="0"/>
        </w:tabs>
        <w:autoSpaceDE w:val="0"/>
        <w:autoSpaceDN w:val="0"/>
        <w:adjustRightInd w:val="0"/>
        <w:spacing w:after="0" w:line="288" w:lineRule="auto"/>
        <w:ind w:right="-1" w:firstLine="709"/>
        <w:jc w:val="both"/>
        <w:rPr>
          <w:rFonts w:ascii="Times New Roman" w:hAnsi="Times New Roman" w:cs="Times New Roman"/>
          <w:sz w:val="24"/>
          <w:szCs w:val="24"/>
        </w:rPr>
      </w:pPr>
      <w:r w:rsidRPr="00281EBB">
        <w:rPr>
          <w:rFonts w:ascii="Times New Roman" w:hAnsi="Times New Roman" w:cs="Times New Roman"/>
          <w:sz w:val="24"/>
          <w:szCs w:val="24"/>
        </w:rPr>
        <w:t>– взаимодействовать в паре и группе,</w:t>
      </w:r>
      <w:r w:rsidR="00387B19" w:rsidRPr="00281EBB">
        <w:rPr>
          <w:rFonts w:ascii="Times New Roman" w:hAnsi="Times New Roman" w:cs="Times New Roman"/>
          <w:sz w:val="24"/>
          <w:szCs w:val="24"/>
        </w:rPr>
        <w:t xml:space="preserve"> </w:t>
      </w:r>
      <w:r w:rsidRPr="00281EBB">
        <w:rPr>
          <w:rFonts w:ascii="Times New Roman" w:hAnsi="Times New Roman" w:cs="Times New Roman"/>
          <w:sz w:val="24"/>
          <w:szCs w:val="24"/>
        </w:rPr>
        <w:t>решая познавательные задачи;</w:t>
      </w:r>
    </w:p>
    <w:p w:rsidR="006A0B62" w:rsidRPr="00281EBB" w:rsidRDefault="006A0B62" w:rsidP="00281EBB">
      <w:pPr>
        <w:tabs>
          <w:tab w:val="left" w:pos="0"/>
        </w:tabs>
        <w:autoSpaceDE w:val="0"/>
        <w:autoSpaceDN w:val="0"/>
        <w:adjustRightInd w:val="0"/>
        <w:spacing w:after="0" w:line="288" w:lineRule="auto"/>
        <w:ind w:right="-1" w:firstLine="709"/>
        <w:jc w:val="both"/>
        <w:rPr>
          <w:rFonts w:ascii="Times New Roman" w:hAnsi="Times New Roman" w:cs="Times New Roman"/>
          <w:sz w:val="24"/>
          <w:szCs w:val="24"/>
        </w:rPr>
      </w:pPr>
      <w:r w:rsidRPr="00281EBB">
        <w:rPr>
          <w:rFonts w:ascii="Times New Roman" w:hAnsi="Times New Roman" w:cs="Times New Roman"/>
          <w:sz w:val="24"/>
          <w:szCs w:val="24"/>
        </w:rPr>
        <w:t>– по</w:t>
      </w:r>
      <w:r w:rsidR="00387B19" w:rsidRPr="00281EBB">
        <w:rPr>
          <w:rFonts w:ascii="Times New Roman" w:hAnsi="Times New Roman" w:cs="Times New Roman"/>
          <w:sz w:val="24"/>
          <w:szCs w:val="24"/>
        </w:rPr>
        <w:t>нимать смысл текста, речи; зада</w:t>
      </w:r>
      <w:r w:rsidRPr="00281EBB">
        <w:rPr>
          <w:rFonts w:ascii="Times New Roman" w:hAnsi="Times New Roman" w:cs="Times New Roman"/>
          <w:sz w:val="24"/>
          <w:szCs w:val="24"/>
        </w:rPr>
        <w:t>вать в</w:t>
      </w:r>
      <w:r w:rsidR="00387B19" w:rsidRPr="00281EBB">
        <w:rPr>
          <w:rFonts w:ascii="Times New Roman" w:hAnsi="Times New Roman" w:cs="Times New Roman"/>
          <w:sz w:val="24"/>
          <w:szCs w:val="24"/>
        </w:rPr>
        <w:t>опросы, опираясь на смысл прочи</w:t>
      </w:r>
      <w:r w:rsidRPr="00281EBB">
        <w:rPr>
          <w:rFonts w:ascii="Times New Roman" w:hAnsi="Times New Roman" w:cs="Times New Roman"/>
          <w:sz w:val="24"/>
          <w:szCs w:val="24"/>
        </w:rPr>
        <w:t>танного.</w:t>
      </w:r>
    </w:p>
    <w:p w:rsidR="006A0B62" w:rsidRPr="00281EBB" w:rsidRDefault="006A0B62" w:rsidP="00281EBB">
      <w:pPr>
        <w:tabs>
          <w:tab w:val="left" w:pos="0"/>
        </w:tabs>
        <w:autoSpaceDE w:val="0"/>
        <w:autoSpaceDN w:val="0"/>
        <w:adjustRightInd w:val="0"/>
        <w:spacing w:after="0" w:line="288" w:lineRule="auto"/>
        <w:ind w:right="-1" w:firstLine="709"/>
        <w:jc w:val="both"/>
        <w:rPr>
          <w:rFonts w:ascii="Times New Roman" w:hAnsi="Times New Roman" w:cs="Times New Roman"/>
          <w:b/>
          <w:bCs/>
          <w:i/>
          <w:iCs/>
          <w:sz w:val="24"/>
          <w:szCs w:val="24"/>
        </w:rPr>
      </w:pPr>
      <w:r w:rsidRPr="00281EBB">
        <w:rPr>
          <w:rFonts w:ascii="Times New Roman" w:hAnsi="Times New Roman" w:cs="Times New Roman"/>
          <w:b/>
          <w:bCs/>
          <w:i/>
          <w:iCs/>
          <w:sz w:val="24"/>
          <w:szCs w:val="24"/>
        </w:rPr>
        <w:t>Обучающийся получит возможность</w:t>
      </w:r>
    </w:p>
    <w:p w:rsidR="006A0B62" w:rsidRPr="00281EBB" w:rsidRDefault="006A0B62" w:rsidP="00281EBB">
      <w:pPr>
        <w:tabs>
          <w:tab w:val="left" w:pos="0"/>
        </w:tabs>
        <w:autoSpaceDE w:val="0"/>
        <w:autoSpaceDN w:val="0"/>
        <w:adjustRightInd w:val="0"/>
        <w:spacing w:after="0" w:line="288" w:lineRule="auto"/>
        <w:ind w:right="-1" w:firstLine="709"/>
        <w:jc w:val="both"/>
        <w:rPr>
          <w:rFonts w:ascii="Times New Roman" w:hAnsi="Times New Roman" w:cs="Times New Roman"/>
          <w:b/>
          <w:bCs/>
          <w:i/>
          <w:iCs/>
          <w:sz w:val="24"/>
          <w:szCs w:val="24"/>
        </w:rPr>
      </w:pPr>
      <w:r w:rsidRPr="00281EBB">
        <w:rPr>
          <w:rFonts w:ascii="Times New Roman" w:hAnsi="Times New Roman" w:cs="Times New Roman"/>
          <w:b/>
          <w:bCs/>
          <w:i/>
          <w:iCs/>
          <w:sz w:val="24"/>
          <w:szCs w:val="24"/>
        </w:rPr>
        <w:t>научиться:</w:t>
      </w:r>
    </w:p>
    <w:p w:rsidR="006A0B62" w:rsidRPr="00281EBB" w:rsidRDefault="006A0B62" w:rsidP="00281EBB">
      <w:pPr>
        <w:tabs>
          <w:tab w:val="left" w:pos="0"/>
        </w:tabs>
        <w:autoSpaceDE w:val="0"/>
        <w:autoSpaceDN w:val="0"/>
        <w:adjustRightInd w:val="0"/>
        <w:spacing w:after="0" w:line="288" w:lineRule="auto"/>
        <w:ind w:right="-1" w:firstLine="709"/>
        <w:jc w:val="both"/>
        <w:rPr>
          <w:rFonts w:ascii="Times New Roman" w:hAnsi="Times New Roman" w:cs="Times New Roman"/>
          <w:iCs/>
          <w:sz w:val="24"/>
          <w:szCs w:val="24"/>
        </w:rPr>
      </w:pPr>
      <w:r w:rsidRPr="00281EBB">
        <w:rPr>
          <w:rFonts w:ascii="Times New Roman" w:hAnsi="Times New Roman" w:cs="Times New Roman"/>
          <w:i/>
          <w:iCs/>
          <w:sz w:val="24"/>
          <w:szCs w:val="24"/>
        </w:rPr>
        <w:t>–</w:t>
      </w:r>
      <w:r w:rsidR="004F1F1E" w:rsidRPr="00281EBB">
        <w:rPr>
          <w:rFonts w:ascii="Times New Roman" w:hAnsi="Times New Roman" w:cs="Times New Roman"/>
          <w:i/>
          <w:iCs/>
          <w:sz w:val="24"/>
          <w:szCs w:val="24"/>
        </w:rPr>
        <w:t xml:space="preserve"> </w:t>
      </w:r>
      <w:r w:rsidR="004F1F1E" w:rsidRPr="00281EBB">
        <w:rPr>
          <w:rFonts w:ascii="Times New Roman" w:hAnsi="Times New Roman" w:cs="Times New Roman"/>
          <w:iCs/>
          <w:sz w:val="24"/>
          <w:szCs w:val="24"/>
        </w:rPr>
        <w:t>ориентироваться в соответствую</w:t>
      </w:r>
      <w:r w:rsidRPr="00281EBB">
        <w:rPr>
          <w:rFonts w:ascii="Times New Roman" w:hAnsi="Times New Roman" w:cs="Times New Roman"/>
          <w:iCs/>
          <w:sz w:val="24"/>
          <w:szCs w:val="24"/>
        </w:rPr>
        <w:t>щих возрасту англо_русских словарях,</w:t>
      </w:r>
      <w:r w:rsidR="004F1F1E" w:rsidRPr="00281EBB">
        <w:rPr>
          <w:rFonts w:ascii="Times New Roman" w:hAnsi="Times New Roman" w:cs="Times New Roman"/>
          <w:iCs/>
          <w:sz w:val="24"/>
          <w:szCs w:val="24"/>
        </w:rPr>
        <w:t xml:space="preserve"> </w:t>
      </w:r>
      <w:r w:rsidRPr="00281EBB">
        <w:rPr>
          <w:rFonts w:ascii="Times New Roman" w:hAnsi="Times New Roman" w:cs="Times New Roman"/>
          <w:iCs/>
          <w:sz w:val="24"/>
          <w:szCs w:val="24"/>
        </w:rPr>
        <w:t>справочной литературе;</w:t>
      </w:r>
    </w:p>
    <w:p w:rsidR="006A0B62" w:rsidRPr="00281EBB" w:rsidRDefault="006A0B62" w:rsidP="00281EBB">
      <w:pPr>
        <w:tabs>
          <w:tab w:val="left" w:pos="0"/>
        </w:tabs>
        <w:autoSpaceDE w:val="0"/>
        <w:autoSpaceDN w:val="0"/>
        <w:adjustRightInd w:val="0"/>
        <w:spacing w:after="0" w:line="288" w:lineRule="auto"/>
        <w:ind w:right="-1" w:firstLine="709"/>
        <w:jc w:val="both"/>
        <w:rPr>
          <w:rFonts w:ascii="Times New Roman" w:hAnsi="Times New Roman" w:cs="Times New Roman"/>
          <w:iCs/>
          <w:sz w:val="24"/>
          <w:szCs w:val="24"/>
        </w:rPr>
      </w:pPr>
      <w:r w:rsidRPr="00281EBB">
        <w:rPr>
          <w:rFonts w:ascii="Times New Roman" w:hAnsi="Times New Roman" w:cs="Times New Roman"/>
          <w:iCs/>
          <w:sz w:val="24"/>
          <w:szCs w:val="24"/>
        </w:rPr>
        <w:t xml:space="preserve">– </w:t>
      </w:r>
      <w:r w:rsidR="004F1F1E" w:rsidRPr="00281EBB">
        <w:rPr>
          <w:rFonts w:ascii="Times New Roman" w:hAnsi="Times New Roman" w:cs="Times New Roman"/>
          <w:iCs/>
          <w:sz w:val="24"/>
          <w:szCs w:val="24"/>
        </w:rPr>
        <w:t>классифицировать, обобщать, сис</w:t>
      </w:r>
      <w:r w:rsidRPr="00281EBB">
        <w:rPr>
          <w:rFonts w:ascii="Times New Roman" w:hAnsi="Times New Roman" w:cs="Times New Roman"/>
          <w:iCs/>
          <w:sz w:val="24"/>
          <w:szCs w:val="24"/>
        </w:rPr>
        <w:t>тематизировать изученный материал</w:t>
      </w:r>
      <w:r w:rsidR="004F1F1E" w:rsidRPr="00281EBB">
        <w:rPr>
          <w:rFonts w:ascii="Times New Roman" w:hAnsi="Times New Roman" w:cs="Times New Roman"/>
          <w:iCs/>
          <w:sz w:val="24"/>
          <w:szCs w:val="24"/>
        </w:rPr>
        <w:t xml:space="preserve"> </w:t>
      </w:r>
      <w:r w:rsidRPr="00281EBB">
        <w:rPr>
          <w:rFonts w:ascii="Times New Roman" w:hAnsi="Times New Roman" w:cs="Times New Roman"/>
          <w:iCs/>
          <w:sz w:val="24"/>
          <w:szCs w:val="24"/>
        </w:rPr>
        <w:t>по плану или таблице;</w:t>
      </w:r>
    </w:p>
    <w:p w:rsidR="006A0B62" w:rsidRPr="00281EBB" w:rsidRDefault="004F1F1E" w:rsidP="00281EBB">
      <w:pPr>
        <w:tabs>
          <w:tab w:val="left" w:pos="0"/>
        </w:tabs>
        <w:autoSpaceDE w:val="0"/>
        <w:autoSpaceDN w:val="0"/>
        <w:adjustRightInd w:val="0"/>
        <w:spacing w:after="0" w:line="288" w:lineRule="auto"/>
        <w:ind w:right="-1" w:firstLine="709"/>
        <w:jc w:val="both"/>
        <w:rPr>
          <w:rFonts w:ascii="Times New Roman" w:hAnsi="Times New Roman" w:cs="Times New Roman"/>
          <w:iCs/>
          <w:sz w:val="24"/>
          <w:szCs w:val="24"/>
        </w:rPr>
      </w:pPr>
      <w:r w:rsidRPr="00281EBB">
        <w:rPr>
          <w:rFonts w:ascii="Times New Roman" w:hAnsi="Times New Roman" w:cs="Times New Roman"/>
          <w:iCs/>
          <w:sz w:val="24"/>
          <w:szCs w:val="24"/>
        </w:rPr>
        <w:t>– дополнять готовые информацион</w:t>
      </w:r>
      <w:r w:rsidR="006A0B62" w:rsidRPr="00281EBB">
        <w:rPr>
          <w:rFonts w:ascii="Times New Roman" w:hAnsi="Times New Roman" w:cs="Times New Roman"/>
          <w:iCs/>
          <w:sz w:val="24"/>
          <w:szCs w:val="24"/>
        </w:rPr>
        <w:t>ные объекты (таблицы, схемы, тексты);</w:t>
      </w:r>
    </w:p>
    <w:p w:rsidR="006A0B62" w:rsidRPr="00281EBB" w:rsidRDefault="006A0B62" w:rsidP="00281EBB">
      <w:pPr>
        <w:tabs>
          <w:tab w:val="left" w:pos="0"/>
        </w:tabs>
        <w:autoSpaceDE w:val="0"/>
        <w:autoSpaceDN w:val="0"/>
        <w:adjustRightInd w:val="0"/>
        <w:spacing w:after="0" w:line="288" w:lineRule="auto"/>
        <w:ind w:right="-1" w:firstLine="709"/>
        <w:jc w:val="both"/>
        <w:rPr>
          <w:rFonts w:ascii="Times New Roman" w:hAnsi="Times New Roman" w:cs="Times New Roman"/>
          <w:iCs/>
          <w:sz w:val="24"/>
          <w:szCs w:val="24"/>
        </w:rPr>
      </w:pPr>
      <w:r w:rsidRPr="00281EBB">
        <w:rPr>
          <w:rFonts w:ascii="Times New Roman" w:hAnsi="Times New Roman" w:cs="Times New Roman"/>
          <w:iCs/>
          <w:sz w:val="24"/>
          <w:szCs w:val="24"/>
        </w:rPr>
        <w:t xml:space="preserve">– </w:t>
      </w:r>
      <w:r w:rsidR="004F1F1E" w:rsidRPr="00281EBB">
        <w:rPr>
          <w:rFonts w:ascii="Times New Roman" w:hAnsi="Times New Roman" w:cs="Times New Roman"/>
          <w:iCs/>
          <w:sz w:val="24"/>
          <w:szCs w:val="24"/>
        </w:rPr>
        <w:t>находить, анализировать, сравни</w:t>
      </w:r>
      <w:r w:rsidRPr="00281EBB">
        <w:rPr>
          <w:rFonts w:ascii="Times New Roman" w:hAnsi="Times New Roman" w:cs="Times New Roman"/>
          <w:iCs/>
          <w:sz w:val="24"/>
          <w:szCs w:val="24"/>
        </w:rPr>
        <w:t>вать, характеризовать единицы языка:звуки, б</w:t>
      </w:r>
      <w:r w:rsidR="004F1F1E" w:rsidRPr="00281EBB">
        <w:rPr>
          <w:rFonts w:ascii="Times New Roman" w:hAnsi="Times New Roman" w:cs="Times New Roman"/>
          <w:iCs/>
          <w:sz w:val="24"/>
          <w:szCs w:val="24"/>
        </w:rPr>
        <w:t>уквы, слова, части речи, предло</w:t>
      </w:r>
      <w:r w:rsidRPr="00281EBB">
        <w:rPr>
          <w:rFonts w:ascii="Times New Roman" w:hAnsi="Times New Roman" w:cs="Times New Roman"/>
          <w:iCs/>
          <w:sz w:val="24"/>
          <w:szCs w:val="24"/>
        </w:rPr>
        <w:t>жения;</w:t>
      </w:r>
    </w:p>
    <w:p w:rsidR="006A0B62" w:rsidRPr="00281EBB" w:rsidRDefault="006A0B62" w:rsidP="00281EBB">
      <w:pPr>
        <w:tabs>
          <w:tab w:val="left" w:pos="0"/>
        </w:tabs>
        <w:autoSpaceDE w:val="0"/>
        <w:autoSpaceDN w:val="0"/>
        <w:adjustRightInd w:val="0"/>
        <w:spacing w:after="0" w:line="288" w:lineRule="auto"/>
        <w:ind w:right="-1" w:firstLine="709"/>
        <w:jc w:val="both"/>
        <w:rPr>
          <w:rFonts w:ascii="Times New Roman" w:hAnsi="Times New Roman" w:cs="Times New Roman"/>
          <w:iCs/>
          <w:sz w:val="24"/>
          <w:szCs w:val="24"/>
        </w:rPr>
      </w:pPr>
      <w:r w:rsidRPr="00281EBB">
        <w:rPr>
          <w:rFonts w:ascii="Times New Roman" w:hAnsi="Times New Roman" w:cs="Times New Roman"/>
          <w:iCs/>
          <w:sz w:val="24"/>
          <w:szCs w:val="24"/>
        </w:rPr>
        <w:t xml:space="preserve">– </w:t>
      </w:r>
      <w:r w:rsidR="004F1F1E" w:rsidRPr="00281EBB">
        <w:rPr>
          <w:rFonts w:ascii="Times New Roman" w:hAnsi="Times New Roman" w:cs="Times New Roman"/>
          <w:iCs/>
          <w:sz w:val="24"/>
          <w:szCs w:val="24"/>
        </w:rPr>
        <w:t>преобразовывать словесную инфор</w:t>
      </w:r>
      <w:r w:rsidRPr="00281EBB">
        <w:rPr>
          <w:rFonts w:ascii="Times New Roman" w:hAnsi="Times New Roman" w:cs="Times New Roman"/>
          <w:iCs/>
          <w:sz w:val="24"/>
          <w:szCs w:val="24"/>
        </w:rPr>
        <w:t>мацию в условные модели и наоборот;</w:t>
      </w:r>
    </w:p>
    <w:p w:rsidR="006A0B62" w:rsidRPr="00281EBB" w:rsidRDefault="006A0B62" w:rsidP="00281EBB">
      <w:pPr>
        <w:tabs>
          <w:tab w:val="left" w:pos="0"/>
        </w:tabs>
        <w:autoSpaceDE w:val="0"/>
        <w:autoSpaceDN w:val="0"/>
        <w:adjustRightInd w:val="0"/>
        <w:spacing w:after="0" w:line="288" w:lineRule="auto"/>
        <w:ind w:right="-1" w:firstLine="709"/>
        <w:jc w:val="both"/>
        <w:rPr>
          <w:rFonts w:ascii="Times New Roman" w:hAnsi="Times New Roman" w:cs="Times New Roman"/>
          <w:iCs/>
          <w:sz w:val="24"/>
          <w:szCs w:val="24"/>
        </w:rPr>
      </w:pPr>
      <w:r w:rsidRPr="00281EBB">
        <w:rPr>
          <w:rFonts w:ascii="Times New Roman" w:hAnsi="Times New Roman" w:cs="Times New Roman"/>
          <w:iCs/>
          <w:sz w:val="24"/>
          <w:szCs w:val="24"/>
        </w:rPr>
        <w:t>– прогнозировать сюжет; сочинять собственные простые</w:t>
      </w:r>
    </w:p>
    <w:p w:rsidR="006A0B62" w:rsidRPr="00281EBB" w:rsidRDefault="006A0B62" w:rsidP="00281EBB">
      <w:pPr>
        <w:tabs>
          <w:tab w:val="left" w:pos="0"/>
        </w:tabs>
        <w:autoSpaceDE w:val="0"/>
        <w:autoSpaceDN w:val="0"/>
        <w:adjustRightInd w:val="0"/>
        <w:spacing w:after="0" w:line="288" w:lineRule="auto"/>
        <w:ind w:right="-1" w:firstLine="709"/>
        <w:jc w:val="both"/>
        <w:rPr>
          <w:rFonts w:ascii="Times New Roman" w:hAnsi="Times New Roman" w:cs="Times New Roman"/>
          <w:iCs/>
          <w:sz w:val="24"/>
          <w:szCs w:val="24"/>
        </w:rPr>
      </w:pPr>
      <w:r w:rsidRPr="00281EBB">
        <w:rPr>
          <w:rFonts w:ascii="Times New Roman" w:hAnsi="Times New Roman" w:cs="Times New Roman"/>
          <w:iCs/>
          <w:sz w:val="24"/>
          <w:szCs w:val="24"/>
        </w:rPr>
        <w:t>тексты по образцу.</w:t>
      </w:r>
    </w:p>
    <w:p w:rsidR="006A0B62" w:rsidRPr="00281EBB" w:rsidRDefault="006A0B62" w:rsidP="00281EBB">
      <w:pPr>
        <w:tabs>
          <w:tab w:val="left" w:pos="0"/>
        </w:tabs>
        <w:autoSpaceDE w:val="0"/>
        <w:autoSpaceDN w:val="0"/>
        <w:adjustRightInd w:val="0"/>
        <w:spacing w:after="0" w:line="288" w:lineRule="auto"/>
        <w:ind w:right="-1" w:firstLine="709"/>
        <w:jc w:val="both"/>
        <w:rPr>
          <w:rFonts w:ascii="Times New Roman" w:hAnsi="Times New Roman" w:cs="Times New Roman"/>
          <w:b/>
          <w:bCs/>
          <w:sz w:val="24"/>
          <w:szCs w:val="24"/>
        </w:rPr>
      </w:pPr>
      <w:r w:rsidRPr="00281EBB">
        <w:rPr>
          <w:rFonts w:ascii="Times New Roman" w:hAnsi="Times New Roman" w:cs="Times New Roman"/>
          <w:b/>
          <w:bCs/>
          <w:sz w:val="24"/>
          <w:szCs w:val="24"/>
        </w:rPr>
        <w:t>Коммуникативные универсальные</w:t>
      </w:r>
      <w:r w:rsidR="00BB050D" w:rsidRPr="00281EBB">
        <w:rPr>
          <w:rFonts w:ascii="Times New Roman" w:hAnsi="Times New Roman" w:cs="Times New Roman"/>
          <w:b/>
          <w:bCs/>
          <w:sz w:val="24"/>
          <w:szCs w:val="24"/>
        </w:rPr>
        <w:t xml:space="preserve"> </w:t>
      </w:r>
      <w:r w:rsidRPr="00281EBB">
        <w:rPr>
          <w:rFonts w:ascii="Times New Roman" w:hAnsi="Times New Roman" w:cs="Times New Roman"/>
          <w:b/>
          <w:bCs/>
          <w:sz w:val="24"/>
          <w:szCs w:val="24"/>
        </w:rPr>
        <w:t>учебные действия</w:t>
      </w:r>
    </w:p>
    <w:p w:rsidR="006A0B62" w:rsidRPr="00281EBB" w:rsidRDefault="006A0B62" w:rsidP="00281EBB">
      <w:pPr>
        <w:tabs>
          <w:tab w:val="left" w:pos="0"/>
        </w:tabs>
        <w:autoSpaceDE w:val="0"/>
        <w:autoSpaceDN w:val="0"/>
        <w:adjustRightInd w:val="0"/>
        <w:spacing w:after="0" w:line="288" w:lineRule="auto"/>
        <w:ind w:right="-1" w:firstLine="709"/>
        <w:jc w:val="both"/>
        <w:rPr>
          <w:rFonts w:ascii="Times New Roman" w:hAnsi="Times New Roman" w:cs="Times New Roman"/>
          <w:b/>
          <w:bCs/>
          <w:i/>
          <w:iCs/>
          <w:sz w:val="24"/>
          <w:szCs w:val="24"/>
        </w:rPr>
      </w:pPr>
      <w:r w:rsidRPr="00281EBB">
        <w:rPr>
          <w:rFonts w:ascii="Times New Roman" w:hAnsi="Times New Roman" w:cs="Times New Roman"/>
          <w:b/>
          <w:bCs/>
          <w:i/>
          <w:iCs/>
          <w:sz w:val="24"/>
          <w:szCs w:val="24"/>
        </w:rPr>
        <w:t>Обучающийся научится:</w:t>
      </w:r>
    </w:p>
    <w:p w:rsidR="004F1F1E" w:rsidRPr="00281EBB" w:rsidRDefault="006A0B62" w:rsidP="00281EBB">
      <w:pPr>
        <w:tabs>
          <w:tab w:val="left" w:pos="0"/>
        </w:tabs>
        <w:autoSpaceDE w:val="0"/>
        <w:autoSpaceDN w:val="0"/>
        <w:adjustRightInd w:val="0"/>
        <w:spacing w:after="0" w:line="288" w:lineRule="auto"/>
        <w:ind w:right="-1" w:firstLine="709"/>
        <w:jc w:val="both"/>
        <w:rPr>
          <w:rFonts w:ascii="Times New Roman" w:hAnsi="Times New Roman" w:cs="Times New Roman"/>
          <w:sz w:val="24"/>
          <w:szCs w:val="24"/>
        </w:rPr>
      </w:pPr>
      <w:r w:rsidRPr="00281EBB">
        <w:rPr>
          <w:rFonts w:ascii="Times New Roman" w:hAnsi="Times New Roman" w:cs="Times New Roman"/>
          <w:sz w:val="24"/>
          <w:szCs w:val="24"/>
        </w:rPr>
        <w:t>– пон</w:t>
      </w:r>
      <w:r w:rsidR="004F1F1E" w:rsidRPr="00281EBB">
        <w:rPr>
          <w:rFonts w:ascii="Times New Roman" w:hAnsi="Times New Roman" w:cs="Times New Roman"/>
          <w:sz w:val="24"/>
          <w:szCs w:val="24"/>
        </w:rPr>
        <w:t>имать на слух речь учителя и од</w:t>
      </w:r>
      <w:r w:rsidRPr="00281EBB">
        <w:rPr>
          <w:rFonts w:ascii="Times New Roman" w:hAnsi="Times New Roman" w:cs="Times New Roman"/>
          <w:sz w:val="24"/>
          <w:szCs w:val="24"/>
        </w:rPr>
        <w:t>ноклассников, ее основное содержание и</w:t>
      </w:r>
      <w:r w:rsidR="004F1F1E" w:rsidRPr="00281EBB">
        <w:rPr>
          <w:rFonts w:ascii="Times New Roman" w:hAnsi="Times New Roman" w:cs="Times New Roman"/>
          <w:sz w:val="24"/>
          <w:szCs w:val="24"/>
        </w:rPr>
        <w:t xml:space="preserve"> </w:t>
      </w:r>
      <w:r w:rsidRPr="00281EBB">
        <w:rPr>
          <w:rFonts w:ascii="Times New Roman" w:hAnsi="Times New Roman" w:cs="Times New Roman"/>
          <w:sz w:val="24"/>
          <w:szCs w:val="24"/>
        </w:rPr>
        <w:t>реагировать на услышанное;</w:t>
      </w:r>
      <w:r w:rsidR="004F1F1E" w:rsidRPr="00281EBB">
        <w:rPr>
          <w:rFonts w:ascii="Times New Roman" w:hAnsi="Times New Roman" w:cs="Times New Roman"/>
          <w:sz w:val="24"/>
          <w:szCs w:val="24"/>
        </w:rPr>
        <w:t xml:space="preserve"> </w:t>
      </w:r>
    </w:p>
    <w:p w:rsidR="006A0B62" w:rsidRPr="00281EBB" w:rsidRDefault="006A0B62" w:rsidP="00281EBB">
      <w:pPr>
        <w:tabs>
          <w:tab w:val="left" w:pos="0"/>
        </w:tabs>
        <w:autoSpaceDE w:val="0"/>
        <w:autoSpaceDN w:val="0"/>
        <w:adjustRightInd w:val="0"/>
        <w:spacing w:after="0" w:line="288" w:lineRule="auto"/>
        <w:ind w:right="-1" w:firstLine="709"/>
        <w:jc w:val="both"/>
        <w:rPr>
          <w:rFonts w:ascii="Times New Roman" w:hAnsi="Times New Roman" w:cs="Times New Roman"/>
          <w:sz w:val="24"/>
          <w:szCs w:val="24"/>
        </w:rPr>
      </w:pPr>
      <w:r w:rsidRPr="00281EBB">
        <w:rPr>
          <w:rFonts w:ascii="Times New Roman" w:hAnsi="Times New Roman" w:cs="Times New Roman"/>
          <w:sz w:val="24"/>
          <w:szCs w:val="24"/>
        </w:rPr>
        <w:t>– за</w:t>
      </w:r>
      <w:r w:rsidR="004F1F1E" w:rsidRPr="00281EBB">
        <w:rPr>
          <w:rFonts w:ascii="Times New Roman" w:hAnsi="Times New Roman" w:cs="Times New Roman"/>
          <w:sz w:val="24"/>
          <w:szCs w:val="24"/>
        </w:rPr>
        <w:t>давать вопросы, уточняя непонят</w:t>
      </w:r>
      <w:r w:rsidRPr="00281EBB">
        <w:rPr>
          <w:rFonts w:ascii="Times New Roman" w:hAnsi="Times New Roman" w:cs="Times New Roman"/>
          <w:sz w:val="24"/>
          <w:szCs w:val="24"/>
        </w:rPr>
        <w:t>ное в высказывании;</w:t>
      </w:r>
    </w:p>
    <w:p w:rsidR="004F1F1E" w:rsidRPr="00281EBB" w:rsidRDefault="006A0B62" w:rsidP="00281EBB">
      <w:pPr>
        <w:tabs>
          <w:tab w:val="left" w:pos="0"/>
        </w:tabs>
        <w:autoSpaceDE w:val="0"/>
        <w:autoSpaceDN w:val="0"/>
        <w:adjustRightInd w:val="0"/>
        <w:spacing w:after="0" w:line="288" w:lineRule="auto"/>
        <w:ind w:right="-1" w:firstLine="709"/>
        <w:jc w:val="both"/>
        <w:rPr>
          <w:rFonts w:ascii="Times New Roman" w:hAnsi="Times New Roman" w:cs="Times New Roman"/>
          <w:sz w:val="24"/>
          <w:szCs w:val="24"/>
        </w:rPr>
      </w:pPr>
      <w:r w:rsidRPr="00281EBB">
        <w:rPr>
          <w:rFonts w:ascii="Times New Roman" w:hAnsi="Times New Roman" w:cs="Times New Roman"/>
          <w:sz w:val="24"/>
          <w:szCs w:val="24"/>
        </w:rPr>
        <w:t>– участвовать в диалоге;</w:t>
      </w:r>
      <w:r w:rsidR="004F1F1E" w:rsidRPr="00281EBB">
        <w:rPr>
          <w:rFonts w:ascii="Times New Roman" w:hAnsi="Times New Roman" w:cs="Times New Roman"/>
          <w:sz w:val="24"/>
          <w:szCs w:val="24"/>
        </w:rPr>
        <w:t xml:space="preserve"> </w:t>
      </w:r>
    </w:p>
    <w:p w:rsidR="006A0B62" w:rsidRPr="00281EBB" w:rsidRDefault="006A0B62" w:rsidP="00281EBB">
      <w:pPr>
        <w:tabs>
          <w:tab w:val="left" w:pos="0"/>
        </w:tabs>
        <w:autoSpaceDE w:val="0"/>
        <w:autoSpaceDN w:val="0"/>
        <w:adjustRightInd w:val="0"/>
        <w:spacing w:after="0" w:line="288" w:lineRule="auto"/>
        <w:ind w:right="-1" w:firstLine="709"/>
        <w:jc w:val="both"/>
        <w:rPr>
          <w:rFonts w:ascii="Times New Roman" w:hAnsi="Times New Roman" w:cs="Times New Roman"/>
          <w:sz w:val="24"/>
          <w:szCs w:val="24"/>
        </w:rPr>
      </w:pPr>
      <w:r w:rsidRPr="00281EBB">
        <w:rPr>
          <w:rFonts w:ascii="Times New Roman" w:hAnsi="Times New Roman" w:cs="Times New Roman"/>
          <w:sz w:val="24"/>
          <w:szCs w:val="24"/>
        </w:rPr>
        <w:t>– ра</w:t>
      </w:r>
      <w:r w:rsidR="004F1F1E" w:rsidRPr="00281EBB">
        <w:rPr>
          <w:rFonts w:ascii="Times New Roman" w:hAnsi="Times New Roman" w:cs="Times New Roman"/>
          <w:sz w:val="24"/>
          <w:szCs w:val="24"/>
        </w:rPr>
        <w:t>ссказывать на элементарном уров</w:t>
      </w:r>
      <w:r w:rsidRPr="00281EBB">
        <w:rPr>
          <w:rFonts w:ascii="Times New Roman" w:hAnsi="Times New Roman" w:cs="Times New Roman"/>
          <w:sz w:val="24"/>
          <w:szCs w:val="24"/>
        </w:rPr>
        <w:t>не о себе, своей семье, друге;</w:t>
      </w:r>
    </w:p>
    <w:p w:rsidR="006A0B62" w:rsidRPr="00281EBB" w:rsidRDefault="006A0B62" w:rsidP="00281EBB">
      <w:pPr>
        <w:tabs>
          <w:tab w:val="left" w:pos="0"/>
        </w:tabs>
        <w:autoSpaceDE w:val="0"/>
        <w:autoSpaceDN w:val="0"/>
        <w:adjustRightInd w:val="0"/>
        <w:spacing w:after="0" w:line="288" w:lineRule="auto"/>
        <w:ind w:right="-1" w:firstLine="709"/>
        <w:jc w:val="both"/>
        <w:rPr>
          <w:rFonts w:ascii="Times New Roman" w:hAnsi="Times New Roman" w:cs="Times New Roman"/>
          <w:sz w:val="24"/>
          <w:szCs w:val="24"/>
        </w:rPr>
      </w:pPr>
      <w:r w:rsidRPr="00281EBB">
        <w:rPr>
          <w:rFonts w:ascii="Times New Roman" w:hAnsi="Times New Roman" w:cs="Times New Roman"/>
          <w:sz w:val="24"/>
          <w:szCs w:val="24"/>
        </w:rPr>
        <w:t>– до</w:t>
      </w:r>
      <w:r w:rsidR="004F1F1E" w:rsidRPr="00281EBB">
        <w:rPr>
          <w:rFonts w:ascii="Times New Roman" w:hAnsi="Times New Roman" w:cs="Times New Roman"/>
          <w:sz w:val="24"/>
          <w:szCs w:val="24"/>
        </w:rPr>
        <w:t>пускать возможность существова</w:t>
      </w:r>
      <w:r w:rsidRPr="00281EBB">
        <w:rPr>
          <w:rFonts w:ascii="Times New Roman" w:hAnsi="Times New Roman" w:cs="Times New Roman"/>
          <w:sz w:val="24"/>
          <w:szCs w:val="24"/>
        </w:rPr>
        <w:t>ния различных точек зрения и признавать</w:t>
      </w:r>
      <w:r w:rsidR="00F44947" w:rsidRPr="00281EBB">
        <w:rPr>
          <w:rFonts w:ascii="Times New Roman" w:hAnsi="Times New Roman" w:cs="Times New Roman"/>
          <w:sz w:val="24"/>
          <w:szCs w:val="24"/>
        </w:rPr>
        <w:t xml:space="preserve"> </w:t>
      </w:r>
      <w:r w:rsidRPr="00281EBB">
        <w:rPr>
          <w:rFonts w:ascii="Times New Roman" w:hAnsi="Times New Roman" w:cs="Times New Roman"/>
          <w:sz w:val="24"/>
          <w:szCs w:val="24"/>
        </w:rPr>
        <w:t>право каждого иметь свою;</w:t>
      </w:r>
    </w:p>
    <w:p w:rsidR="006A0B62" w:rsidRPr="00281EBB" w:rsidRDefault="006A0B62" w:rsidP="00281EBB">
      <w:pPr>
        <w:tabs>
          <w:tab w:val="left" w:pos="0"/>
        </w:tabs>
        <w:autoSpaceDE w:val="0"/>
        <w:autoSpaceDN w:val="0"/>
        <w:adjustRightInd w:val="0"/>
        <w:spacing w:after="0" w:line="288" w:lineRule="auto"/>
        <w:ind w:right="-1" w:firstLine="709"/>
        <w:jc w:val="both"/>
        <w:rPr>
          <w:rFonts w:ascii="Times New Roman" w:hAnsi="Times New Roman" w:cs="Times New Roman"/>
          <w:sz w:val="24"/>
          <w:szCs w:val="24"/>
        </w:rPr>
      </w:pPr>
      <w:r w:rsidRPr="00281EBB">
        <w:rPr>
          <w:rFonts w:ascii="Times New Roman" w:hAnsi="Times New Roman" w:cs="Times New Roman"/>
          <w:sz w:val="24"/>
          <w:szCs w:val="24"/>
        </w:rPr>
        <w:t>– договариваться о распределении</w:t>
      </w:r>
      <w:r w:rsidR="00F44947" w:rsidRPr="00281EBB">
        <w:rPr>
          <w:rFonts w:ascii="Times New Roman" w:hAnsi="Times New Roman" w:cs="Times New Roman"/>
          <w:sz w:val="24"/>
          <w:szCs w:val="24"/>
        </w:rPr>
        <w:t xml:space="preserve"> </w:t>
      </w:r>
      <w:r w:rsidRPr="00281EBB">
        <w:rPr>
          <w:rFonts w:ascii="Times New Roman" w:hAnsi="Times New Roman" w:cs="Times New Roman"/>
          <w:sz w:val="24"/>
          <w:szCs w:val="24"/>
        </w:rPr>
        <w:t>функц</w:t>
      </w:r>
      <w:r w:rsidR="00F44947" w:rsidRPr="00281EBB">
        <w:rPr>
          <w:rFonts w:ascii="Times New Roman" w:hAnsi="Times New Roman" w:cs="Times New Roman"/>
          <w:sz w:val="24"/>
          <w:szCs w:val="24"/>
        </w:rPr>
        <w:t>ий и ролей в совместной деятель</w:t>
      </w:r>
      <w:r w:rsidRPr="00281EBB">
        <w:rPr>
          <w:rFonts w:ascii="Times New Roman" w:hAnsi="Times New Roman" w:cs="Times New Roman"/>
          <w:sz w:val="24"/>
          <w:szCs w:val="24"/>
        </w:rPr>
        <w:t>ности;</w:t>
      </w:r>
    </w:p>
    <w:p w:rsidR="006A0B62" w:rsidRPr="00281EBB" w:rsidRDefault="006A0B62" w:rsidP="00281EBB">
      <w:pPr>
        <w:tabs>
          <w:tab w:val="left" w:pos="0"/>
        </w:tabs>
        <w:autoSpaceDE w:val="0"/>
        <w:autoSpaceDN w:val="0"/>
        <w:adjustRightInd w:val="0"/>
        <w:spacing w:after="0" w:line="288" w:lineRule="auto"/>
        <w:ind w:right="-1" w:firstLine="709"/>
        <w:jc w:val="both"/>
        <w:rPr>
          <w:rFonts w:ascii="Times New Roman" w:hAnsi="Times New Roman" w:cs="Times New Roman"/>
          <w:sz w:val="24"/>
          <w:szCs w:val="24"/>
        </w:rPr>
      </w:pPr>
      <w:r w:rsidRPr="00281EBB">
        <w:rPr>
          <w:rFonts w:ascii="Times New Roman" w:hAnsi="Times New Roman" w:cs="Times New Roman"/>
          <w:sz w:val="24"/>
          <w:szCs w:val="24"/>
        </w:rPr>
        <w:t>– предъявлять результаты проектной</w:t>
      </w:r>
      <w:r w:rsidR="00F44947" w:rsidRPr="00281EBB">
        <w:rPr>
          <w:rFonts w:ascii="Times New Roman" w:hAnsi="Times New Roman" w:cs="Times New Roman"/>
          <w:sz w:val="24"/>
          <w:szCs w:val="24"/>
        </w:rPr>
        <w:t xml:space="preserve"> </w:t>
      </w:r>
      <w:r w:rsidRPr="00281EBB">
        <w:rPr>
          <w:rFonts w:ascii="Times New Roman" w:hAnsi="Times New Roman" w:cs="Times New Roman"/>
          <w:sz w:val="24"/>
          <w:szCs w:val="24"/>
        </w:rPr>
        <w:t>работы, в том числе используя ИКТ.</w:t>
      </w:r>
    </w:p>
    <w:p w:rsidR="006A0B62" w:rsidRPr="00281EBB" w:rsidRDefault="006A0B62" w:rsidP="00281EBB">
      <w:pPr>
        <w:tabs>
          <w:tab w:val="left" w:pos="0"/>
        </w:tabs>
        <w:autoSpaceDE w:val="0"/>
        <w:autoSpaceDN w:val="0"/>
        <w:adjustRightInd w:val="0"/>
        <w:spacing w:after="0" w:line="288" w:lineRule="auto"/>
        <w:ind w:right="-1" w:firstLine="709"/>
        <w:jc w:val="both"/>
        <w:rPr>
          <w:rFonts w:ascii="Times New Roman" w:hAnsi="Times New Roman" w:cs="Times New Roman"/>
          <w:b/>
          <w:bCs/>
          <w:i/>
          <w:iCs/>
          <w:sz w:val="24"/>
          <w:szCs w:val="24"/>
        </w:rPr>
      </w:pPr>
      <w:r w:rsidRPr="00281EBB">
        <w:rPr>
          <w:rFonts w:ascii="Times New Roman" w:hAnsi="Times New Roman" w:cs="Times New Roman"/>
          <w:b/>
          <w:bCs/>
          <w:i/>
          <w:iCs/>
          <w:sz w:val="24"/>
          <w:szCs w:val="24"/>
        </w:rPr>
        <w:t>Обучающийся получит возможность</w:t>
      </w:r>
    </w:p>
    <w:p w:rsidR="006A0B62" w:rsidRPr="00281EBB" w:rsidRDefault="006A0B62" w:rsidP="00281EBB">
      <w:pPr>
        <w:tabs>
          <w:tab w:val="left" w:pos="0"/>
        </w:tabs>
        <w:autoSpaceDE w:val="0"/>
        <w:autoSpaceDN w:val="0"/>
        <w:adjustRightInd w:val="0"/>
        <w:spacing w:after="0" w:line="288" w:lineRule="auto"/>
        <w:ind w:right="-1" w:firstLine="709"/>
        <w:jc w:val="both"/>
        <w:rPr>
          <w:rFonts w:ascii="Times New Roman" w:hAnsi="Times New Roman" w:cs="Times New Roman"/>
          <w:b/>
          <w:bCs/>
          <w:i/>
          <w:iCs/>
          <w:sz w:val="24"/>
          <w:szCs w:val="24"/>
        </w:rPr>
      </w:pPr>
      <w:r w:rsidRPr="00281EBB">
        <w:rPr>
          <w:rFonts w:ascii="Times New Roman" w:hAnsi="Times New Roman" w:cs="Times New Roman"/>
          <w:b/>
          <w:bCs/>
          <w:i/>
          <w:iCs/>
          <w:sz w:val="24"/>
          <w:szCs w:val="24"/>
        </w:rPr>
        <w:t>научиться:</w:t>
      </w:r>
    </w:p>
    <w:p w:rsidR="006A0B62" w:rsidRPr="00281EBB" w:rsidRDefault="006A0B62" w:rsidP="00281EBB">
      <w:pPr>
        <w:tabs>
          <w:tab w:val="left" w:pos="0"/>
        </w:tabs>
        <w:autoSpaceDE w:val="0"/>
        <w:autoSpaceDN w:val="0"/>
        <w:adjustRightInd w:val="0"/>
        <w:spacing w:after="0" w:line="288" w:lineRule="auto"/>
        <w:ind w:right="-1" w:firstLine="709"/>
        <w:jc w:val="both"/>
        <w:rPr>
          <w:rFonts w:ascii="Times New Roman" w:hAnsi="Times New Roman" w:cs="Times New Roman"/>
          <w:iCs/>
          <w:sz w:val="24"/>
          <w:szCs w:val="24"/>
        </w:rPr>
      </w:pPr>
      <w:r w:rsidRPr="00281EBB">
        <w:rPr>
          <w:rFonts w:ascii="Times New Roman" w:hAnsi="Times New Roman" w:cs="Times New Roman"/>
          <w:i/>
          <w:iCs/>
          <w:sz w:val="24"/>
          <w:szCs w:val="24"/>
        </w:rPr>
        <w:t xml:space="preserve">– </w:t>
      </w:r>
      <w:r w:rsidRPr="00281EBB">
        <w:rPr>
          <w:rFonts w:ascii="Times New Roman" w:hAnsi="Times New Roman" w:cs="Times New Roman"/>
          <w:iCs/>
          <w:sz w:val="24"/>
          <w:szCs w:val="24"/>
        </w:rPr>
        <w:t>с</w:t>
      </w:r>
      <w:r w:rsidR="00F44947" w:rsidRPr="00281EBB">
        <w:rPr>
          <w:rFonts w:ascii="Times New Roman" w:hAnsi="Times New Roman" w:cs="Times New Roman"/>
          <w:iCs/>
          <w:sz w:val="24"/>
          <w:szCs w:val="24"/>
        </w:rPr>
        <w:t>лушать и вступать в диалог, учи</w:t>
      </w:r>
      <w:r w:rsidRPr="00281EBB">
        <w:rPr>
          <w:rFonts w:ascii="Times New Roman" w:hAnsi="Times New Roman" w:cs="Times New Roman"/>
          <w:iCs/>
          <w:sz w:val="24"/>
          <w:szCs w:val="24"/>
        </w:rPr>
        <w:t>тывая</w:t>
      </w:r>
      <w:r w:rsidR="00F44947" w:rsidRPr="00281EBB">
        <w:rPr>
          <w:rFonts w:ascii="Times New Roman" w:hAnsi="Times New Roman" w:cs="Times New Roman"/>
          <w:iCs/>
          <w:sz w:val="24"/>
          <w:szCs w:val="24"/>
        </w:rPr>
        <w:t xml:space="preserve"> разные мнения и интересы, обос</w:t>
      </w:r>
      <w:r w:rsidRPr="00281EBB">
        <w:rPr>
          <w:rFonts w:ascii="Times New Roman" w:hAnsi="Times New Roman" w:cs="Times New Roman"/>
          <w:iCs/>
          <w:sz w:val="24"/>
          <w:szCs w:val="24"/>
        </w:rPr>
        <w:t>новывать собственную позицию;</w:t>
      </w:r>
    </w:p>
    <w:p w:rsidR="006A0B62" w:rsidRPr="00281EBB" w:rsidRDefault="006A0B62" w:rsidP="00281EBB">
      <w:pPr>
        <w:tabs>
          <w:tab w:val="left" w:pos="0"/>
        </w:tabs>
        <w:autoSpaceDE w:val="0"/>
        <w:autoSpaceDN w:val="0"/>
        <w:adjustRightInd w:val="0"/>
        <w:spacing w:after="0" w:line="288" w:lineRule="auto"/>
        <w:ind w:right="-1" w:firstLine="709"/>
        <w:jc w:val="both"/>
        <w:rPr>
          <w:rFonts w:ascii="Times New Roman" w:hAnsi="Times New Roman" w:cs="Times New Roman"/>
          <w:iCs/>
          <w:sz w:val="24"/>
          <w:szCs w:val="24"/>
        </w:rPr>
      </w:pPr>
      <w:r w:rsidRPr="00281EBB">
        <w:rPr>
          <w:rFonts w:ascii="Times New Roman" w:hAnsi="Times New Roman" w:cs="Times New Roman"/>
          <w:iCs/>
          <w:sz w:val="24"/>
          <w:szCs w:val="24"/>
        </w:rPr>
        <w:t xml:space="preserve">– </w:t>
      </w:r>
      <w:r w:rsidR="00F44947" w:rsidRPr="00281EBB">
        <w:rPr>
          <w:rFonts w:ascii="Times New Roman" w:hAnsi="Times New Roman" w:cs="Times New Roman"/>
          <w:iCs/>
          <w:sz w:val="24"/>
          <w:szCs w:val="24"/>
        </w:rPr>
        <w:t>стремиться к координации различ</w:t>
      </w:r>
      <w:r w:rsidRPr="00281EBB">
        <w:rPr>
          <w:rFonts w:ascii="Times New Roman" w:hAnsi="Times New Roman" w:cs="Times New Roman"/>
          <w:iCs/>
          <w:sz w:val="24"/>
          <w:szCs w:val="24"/>
        </w:rPr>
        <w:t>ных позиций при работе в паре, договарив</w:t>
      </w:r>
      <w:r w:rsidR="00F44947" w:rsidRPr="00281EBB">
        <w:rPr>
          <w:rFonts w:ascii="Times New Roman" w:hAnsi="Times New Roman" w:cs="Times New Roman"/>
          <w:iCs/>
          <w:sz w:val="24"/>
          <w:szCs w:val="24"/>
        </w:rPr>
        <w:t>аться и приходить к общему решению</w:t>
      </w:r>
    </w:p>
    <w:p w:rsidR="006A0B62" w:rsidRPr="00281EBB" w:rsidRDefault="006A0B62" w:rsidP="00281EBB">
      <w:pPr>
        <w:tabs>
          <w:tab w:val="left" w:pos="0"/>
        </w:tabs>
        <w:autoSpaceDE w:val="0"/>
        <w:autoSpaceDN w:val="0"/>
        <w:adjustRightInd w:val="0"/>
        <w:spacing w:after="0" w:line="288" w:lineRule="auto"/>
        <w:ind w:right="-1" w:firstLine="709"/>
        <w:jc w:val="both"/>
        <w:rPr>
          <w:rFonts w:ascii="Times New Roman" w:hAnsi="Times New Roman" w:cs="Times New Roman"/>
          <w:iCs/>
          <w:sz w:val="24"/>
          <w:szCs w:val="24"/>
        </w:rPr>
      </w:pPr>
      <w:r w:rsidRPr="00281EBB">
        <w:rPr>
          <w:rFonts w:ascii="Times New Roman" w:hAnsi="Times New Roman" w:cs="Times New Roman"/>
          <w:iCs/>
          <w:sz w:val="24"/>
          <w:szCs w:val="24"/>
        </w:rPr>
        <w:t>– сот</w:t>
      </w:r>
      <w:r w:rsidR="00F44947" w:rsidRPr="00281EBB">
        <w:rPr>
          <w:rFonts w:ascii="Times New Roman" w:hAnsi="Times New Roman" w:cs="Times New Roman"/>
          <w:iCs/>
          <w:sz w:val="24"/>
          <w:szCs w:val="24"/>
        </w:rPr>
        <w:t>рудничать со взрослыми и свер</w:t>
      </w:r>
      <w:r w:rsidRPr="00281EBB">
        <w:rPr>
          <w:rFonts w:ascii="Times New Roman" w:hAnsi="Times New Roman" w:cs="Times New Roman"/>
          <w:iCs/>
          <w:sz w:val="24"/>
          <w:szCs w:val="24"/>
        </w:rPr>
        <w:t>стн</w:t>
      </w:r>
      <w:r w:rsidR="00F44947" w:rsidRPr="00281EBB">
        <w:rPr>
          <w:rFonts w:ascii="Times New Roman" w:hAnsi="Times New Roman" w:cs="Times New Roman"/>
          <w:iCs/>
          <w:sz w:val="24"/>
          <w:szCs w:val="24"/>
        </w:rPr>
        <w:t>иками в разных социальных ситуа</w:t>
      </w:r>
      <w:r w:rsidRPr="00281EBB">
        <w:rPr>
          <w:rFonts w:ascii="Times New Roman" w:hAnsi="Times New Roman" w:cs="Times New Roman"/>
          <w:iCs/>
          <w:sz w:val="24"/>
          <w:szCs w:val="24"/>
        </w:rPr>
        <w:t>циях,</w:t>
      </w:r>
      <w:r w:rsidR="00F44947" w:rsidRPr="00281EBB">
        <w:rPr>
          <w:rFonts w:ascii="Times New Roman" w:hAnsi="Times New Roman" w:cs="Times New Roman"/>
          <w:iCs/>
          <w:sz w:val="24"/>
          <w:szCs w:val="24"/>
        </w:rPr>
        <w:t xml:space="preserve"> не создавать конфликтов и нахо</w:t>
      </w:r>
      <w:r w:rsidRPr="00281EBB">
        <w:rPr>
          <w:rFonts w:ascii="Times New Roman" w:hAnsi="Times New Roman" w:cs="Times New Roman"/>
          <w:iCs/>
          <w:sz w:val="24"/>
          <w:szCs w:val="24"/>
        </w:rPr>
        <w:t>дить выход из спорных ситуаций;</w:t>
      </w:r>
    </w:p>
    <w:p w:rsidR="006A0B62" w:rsidRPr="00281EBB" w:rsidRDefault="006A0B62" w:rsidP="00281EBB">
      <w:pPr>
        <w:tabs>
          <w:tab w:val="left" w:pos="0"/>
        </w:tabs>
        <w:autoSpaceDE w:val="0"/>
        <w:autoSpaceDN w:val="0"/>
        <w:adjustRightInd w:val="0"/>
        <w:spacing w:after="0" w:line="288" w:lineRule="auto"/>
        <w:ind w:right="-1" w:firstLine="709"/>
        <w:jc w:val="both"/>
        <w:rPr>
          <w:rFonts w:ascii="Times New Roman" w:hAnsi="Times New Roman" w:cs="Times New Roman"/>
          <w:iCs/>
          <w:sz w:val="24"/>
          <w:szCs w:val="24"/>
        </w:rPr>
      </w:pPr>
      <w:r w:rsidRPr="00281EBB">
        <w:rPr>
          <w:rFonts w:ascii="Times New Roman" w:hAnsi="Times New Roman" w:cs="Times New Roman"/>
          <w:iCs/>
          <w:sz w:val="24"/>
          <w:szCs w:val="24"/>
        </w:rPr>
        <w:t>–</w:t>
      </w:r>
      <w:r w:rsidR="00F44947" w:rsidRPr="00281EBB">
        <w:rPr>
          <w:rFonts w:ascii="Times New Roman" w:hAnsi="Times New Roman" w:cs="Times New Roman"/>
          <w:iCs/>
          <w:sz w:val="24"/>
          <w:szCs w:val="24"/>
        </w:rPr>
        <w:t xml:space="preserve"> ставить и решать посильные ком</w:t>
      </w:r>
      <w:r w:rsidRPr="00281EBB">
        <w:rPr>
          <w:rFonts w:ascii="Times New Roman" w:hAnsi="Times New Roman" w:cs="Times New Roman"/>
          <w:iCs/>
          <w:sz w:val="24"/>
          <w:szCs w:val="24"/>
        </w:rPr>
        <w:t>му</w:t>
      </w:r>
      <w:r w:rsidR="00446A3C" w:rsidRPr="00281EBB">
        <w:rPr>
          <w:rFonts w:ascii="Times New Roman" w:hAnsi="Times New Roman" w:cs="Times New Roman"/>
          <w:iCs/>
          <w:sz w:val="24"/>
          <w:szCs w:val="24"/>
        </w:rPr>
        <w:t>никативные задачи, адекватно ис</w:t>
      </w:r>
      <w:r w:rsidRPr="00281EBB">
        <w:rPr>
          <w:rFonts w:ascii="Times New Roman" w:hAnsi="Times New Roman" w:cs="Times New Roman"/>
          <w:iCs/>
          <w:sz w:val="24"/>
          <w:szCs w:val="24"/>
        </w:rPr>
        <w:t>по</w:t>
      </w:r>
      <w:r w:rsidR="00446A3C" w:rsidRPr="00281EBB">
        <w:rPr>
          <w:rFonts w:ascii="Times New Roman" w:hAnsi="Times New Roman" w:cs="Times New Roman"/>
          <w:iCs/>
          <w:sz w:val="24"/>
          <w:szCs w:val="24"/>
        </w:rPr>
        <w:t>льзовать имеющиеся речевые и не</w:t>
      </w:r>
      <w:r w:rsidRPr="00281EBB">
        <w:rPr>
          <w:rFonts w:ascii="Times New Roman" w:hAnsi="Times New Roman" w:cs="Times New Roman"/>
          <w:iCs/>
          <w:sz w:val="24"/>
          <w:szCs w:val="24"/>
        </w:rPr>
        <w:t>речевые средства общения, соблюдать</w:t>
      </w:r>
      <w:r w:rsidR="00446A3C" w:rsidRPr="00281EBB">
        <w:rPr>
          <w:rFonts w:ascii="Times New Roman" w:hAnsi="Times New Roman" w:cs="Times New Roman"/>
          <w:iCs/>
          <w:sz w:val="24"/>
          <w:szCs w:val="24"/>
        </w:rPr>
        <w:t xml:space="preserve"> </w:t>
      </w:r>
      <w:r w:rsidRPr="00281EBB">
        <w:rPr>
          <w:rFonts w:ascii="Times New Roman" w:hAnsi="Times New Roman" w:cs="Times New Roman"/>
          <w:iCs/>
          <w:sz w:val="24"/>
          <w:szCs w:val="24"/>
        </w:rPr>
        <w:t>речевой этикет;</w:t>
      </w:r>
    </w:p>
    <w:p w:rsidR="006A0B62" w:rsidRPr="00281EBB" w:rsidRDefault="00446A3C" w:rsidP="00281EBB">
      <w:pPr>
        <w:tabs>
          <w:tab w:val="left" w:pos="0"/>
        </w:tabs>
        <w:autoSpaceDE w:val="0"/>
        <w:autoSpaceDN w:val="0"/>
        <w:adjustRightInd w:val="0"/>
        <w:spacing w:after="0" w:line="288" w:lineRule="auto"/>
        <w:ind w:right="-1" w:firstLine="709"/>
        <w:jc w:val="both"/>
        <w:rPr>
          <w:rFonts w:ascii="Times New Roman" w:hAnsi="Times New Roman" w:cs="Times New Roman"/>
          <w:iCs/>
          <w:sz w:val="24"/>
          <w:szCs w:val="24"/>
        </w:rPr>
      </w:pPr>
      <w:r w:rsidRPr="00281EBB">
        <w:rPr>
          <w:rFonts w:ascii="Times New Roman" w:hAnsi="Times New Roman" w:cs="Times New Roman"/>
          <w:iCs/>
          <w:sz w:val="24"/>
          <w:szCs w:val="24"/>
        </w:rPr>
        <w:t>– быть вежливым и доброжелатель</w:t>
      </w:r>
      <w:r w:rsidR="006A0B62" w:rsidRPr="00281EBB">
        <w:rPr>
          <w:rFonts w:ascii="Times New Roman" w:hAnsi="Times New Roman" w:cs="Times New Roman"/>
          <w:iCs/>
          <w:sz w:val="24"/>
          <w:szCs w:val="24"/>
        </w:rPr>
        <w:t>ным с речевыми партнерами;</w:t>
      </w:r>
    </w:p>
    <w:p w:rsidR="006A0B62" w:rsidRPr="00281EBB" w:rsidRDefault="006A0B62" w:rsidP="00281EBB">
      <w:pPr>
        <w:tabs>
          <w:tab w:val="left" w:pos="0"/>
        </w:tabs>
        <w:autoSpaceDE w:val="0"/>
        <w:autoSpaceDN w:val="0"/>
        <w:adjustRightInd w:val="0"/>
        <w:spacing w:after="0" w:line="288" w:lineRule="auto"/>
        <w:ind w:right="-1" w:firstLine="709"/>
        <w:jc w:val="both"/>
        <w:rPr>
          <w:rFonts w:ascii="Times New Roman" w:hAnsi="Times New Roman" w:cs="Times New Roman"/>
          <w:iCs/>
          <w:sz w:val="24"/>
          <w:szCs w:val="24"/>
        </w:rPr>
      </w:pPr>
      <w:r w:rsidRPr="00281EBB">
        <w:rPr>
          <w:rFonts w:ascii="Times New Roman" w:hAnsi="Times New Roman" w:cs="Times New Roman"/>
          <w:iCs/>
          <w:sz w:val="24"/>
          <w:szCs w:val="24"/>
        </w:rPr>
        <w:t>–</w:t>
      </w:r>
      <w:r w:rsidR="00446A3C" w:rsidRPr="00281EBB">
        <w:rPr>
          <w:rFonts w:ascii="Times New Roman" w:hAnsi="Times New Roman" w:cs="Times New Roman"/>
          <w:iCs/>
          <w:sz w:val="24"/>
          <w:szCs w:val="24"/>
        </w:rPr>
        <w:t xml:space="preserve"> владеть элементарными средствами выражения чувств и эмоций на </w:t>
      </w:r>
      <w:r w:rsidRPr="00281EBB">
        <w:rPr>
          <w:rFonts w:ascii="Times New Roman" w:hAnsi="Times New Roman" w:cs="Times New Roman"/>
          <w:iCs/>
          <w:sz w:val="24"/>
          <w:szCs w:val="24"/>
        </w:rPr>
        <w:t>иностранном языке.</w:t>
      </w:r>
    </w:p>
    <w:p w:rsidR="00BB050D" w:rsidRPr="00281EBB" w:rsidRDefault="00BB050D" w:rsidP="00281EBB">
      <w:pPr>
        <w:tabs>
          <w:tab w:val="left" w:pos="0"/>
        </w:tabs>
        <w:autoSpaceDE w:val="0"/>
        <w:autoSpaceDN w:val="0"/>
        <w:adjustRightInd w:val="0"/>
        <w:spacing w:after="0" w:line="288" w:lineRule="auto"/>
        <w:ind w:right="-1" w:firstLine="709"/>
        <w:jc w:val="both"/>
        <w:rPr>
          <w:rFonts w:ascii="Times New Roman" w:hAnsi="Times New Roman" w:cs="Times New Roman"/>
          <w:b/>
          <w:bCs/>
          <w:i/>
          <w:iCs/>
          <w:sz w:val="24"/>
          <w:szCs w:val="24"/>
        </w:rPr>
      </w:pPr>
    </w:p>
    <w:p w:rsidR="00922436" w:rsidRPr="00281EBB" w:rsidRDefault="00922436" w:rsidP="00281EBB">
      <w:pPr>
        <w:tabs>
          <w:tab w:val="left" w:pos="0"/>
        </w:tabs>
        <w:autoSpaceDE w:val="0"/>
        <w:autoSpaceDN w:val="0"/>
        <w:adjustRightInd w:val="0"/>
        <w:spacing w:after="0" w:line="288" w:lineRule="auto"/>
        <w:ind w:right="-1" w:firstLine="709"/>
        <w:jc w:val="both"/>
        <w:rPr>
          <w:rFonts w:ascii="Times New Roman" w:hAnsi="Times New Roman" w:cs="Times New Roman"/>
          <w:sz w:val="24"/>
          <w:szCs w:val="24"/>
          <w:u w:val="single"/>
        </w:rPr>
      </w:pPr>
      <w:r w:rsidRPr="00281EBB">
        <w:rPr>
          <w:rFonts w:ascii="Times New Roman" w:hAnsi="Times New Roman" w:cs="Times New Roman"/>
          <w:b/>
          <w:bCs/>
          <w:i/>
          <w:iCs/>
          <w:sz w:val="24"/>
          <w:szCs w:val="24"/>
          <w:u w:val="single"/>
        </w:rPr>
        <w:t>Предметные результаты</w:t>
      </w:r>
    </w:p>
    <w:p w:rsidR="006A0B62" w:rsidRPr="00281EBB" w:rsidRDefault="006A0B62" w:rsidP="00281EBB">
      <w:pPr>
        <w:tabs>
          <w:tab w:val="left" w:pos="0"/>
        </w:tabs>
        <w:autoSpaceDE w:val="0"/>
        <w:autoSpaceDN w:val="0"/>
        <w:adjustRightInd w:val="0"/>
        <w:spacing w:after="0" w:line="288" w:lineRule="auto"/>
        <w:ind w:right="-1" w:firstLine="709"/>
        <w:jc w:val="both"/>
        <w:rPr>
          <w:rFonts w:ascii="Times New Roman" w:hAnsi="Times New Roman" w:cs="Times New Roman"/>
          <w:b/>
          <w:bCs/>
          <w:sz w:val="24"/>
          <w:szCs w:val="24"/>
        </w:rPr>
      </w:pPr>
      <w:r w:rsidRPr="00281EBB">
        <w:rPr>
          <w:rFonts w:ascii="Times New Roman" w:hAnsi="Times New Roman" w:cs="Times New Roman"/>
          <w:b/>
          <w:bCs/>
          <w:sz w:val="24"/>
          <w:szCs w:val="24"/>
        </w:rPr>
        <w:t>Коммуникативные умения по видам</w:t>
      </w:r>
      <w:r w:rsidR="00BB050D" w:rsidRPr="00281EBB">
        <w:rPr>
          <w:rFonts w:ascii="Times New Roman" w:hAnsi="Times New Roman" w:cs="Times New Roman"/>
          <w:b/>
          <w:bCs/>
          <w:sz w:val="24"/>
          <w:szCs w:val="24"/>
        </w:rPr>
        <w:t xml:space="preserve"> </w:t>
      </w:r>
      <w:r w:rsidRPr="00281EBB">
        <w:rPr>
          <w:rFonts w:ascii="Times New Roman" w:hAnsi="Times New Roman" w:cs="Times New Roman"/>
          <w:b/>
          <w:bCs/>
          <w:sz w:val="24"/>
          <w:szCs w:val="24"/>
        </w:rPr>
        <w:t>речевой деятельности</w:t>
      </w:r>
    </w:p>
    <w:p w:rsidR="006A0B62" w:rsidRPr="00281EBB" w:rsidRDefault="006A0B62" w:rsidP="00281EBB">
      <w:pPr>
        <w:tabs>
          <w:tab w:val="left" w:pos="0"/>
        </w:tabs>
        <w:autoSpaceDE w:val="0"/>
        <w:autoSpaceDN w:val="0"/>
        <w:adjustRightInd w:val="0"/>
        <w:spacing w:after="0" w:line="288" w:lineRule="auto"/>
        <w:ind w:right="-1" w:firstLine="709"/>
        <w:jc w:val="both"/>
        <w:rPr>
          <w:rFonts w:ascii="Times New Roman" w:hAnsi="Times New Roman" w:cs="Times New Roman"/>
          <w:b/>
          <w:bCs/>
          <w:sz w:val="24"/>
          <w:szCs w:val="24"/>
        </w:rPr>
      </w:pPr>
      <w:r w:rsidRPr="00281EBB">
        <w:rPr>
          <w:rFonts w:ascii="Times New Roman" w:hAnsi="Times New Roman" w:cs="Times New Roman"/>
          <w:b/>
          <w:bCs/>
          <w:sz w:val="24"/>
          <w:szCs w:val="24"/>
        </w:rPr>
        <w:t>Говорение</w:t>
      </w:r>
    </w:p>
    <w:p w:rsidR="006A0B62" w:rsidRPr="00281EBB" w:rsidRDefault="006A0B62" w:rsidP="00281EBB">
      <w:pPr>
        <w:tabs>
          <w:tab w:val="left" w:pos="0"/>
        </w:tabs>
        <w:autoSpaceDE w:val="0"/>
        <w:autoSpaceDN w:val="0"/>
        <w:adjustRightInd w:val="0"/>
        <w:spacing w:after="0" w:line="288" w:lineRule="auto"/>
        <w:ind w:right="-1" w:firstLine="709"/>
        <w:jc w:val="both"/>
        <w:rPr>
          <w:rFonts w:ascii="Times New Roman" w:hAnsi="Times New Roman" w:cs="Times New Roman"/>
          <w:b/>
          <w:bCs/>
          <w:i/>
          <w:iCs/>
          <w:sz w:val="24"/>
          <w:szCs w:val="24"/>
        </w:rPr>
      </w:pPr>
      <w:r w:rsidRPr="00281EBB">
        <w:rPr>
          <w:rFonts w:ascii="Times New Roman" w:hAnsi="Times New Roman" w:cs="Times New Roman"/>
          <w:b/>
          <w:bCs/>
          <w:i/>
          <w:iCs/>
          <w:sz w:val="24"/>
          <w:szCs w:val="24"/>
        </w:rPr>
        <w:t>Обучающийся научится:</w:t>
      </w:r>
    </w:p>
    <w:p w:rsidR="006A0B62" w:rsidRPr="00281EBB" w:rsidRDefault="006A0B62" w:rsidP="00281EBB">
      <w:pPr>
        <w:tabs>
          <w:tab w:val="left" w:pos="0"/>
        </w:tabs>
        <w:autoSpaceDE w:val="0"/>
        <w:autoSpaceDN w:val="0"/>
        <w:adjustRightInd w:val="0"/>
        <w:spacing w:after="0" w:line="288" w:lineRule="auto"/>
        <w:ind w:right="-1" w:firstLine="709"/>
        <w:jc w:val="both"/>
        <w:rPr>
          <w:rFonts w:ascii="Times New Roman" w:hAnsi="Times New Roman" w:cs="Times New Roman"/>
          <w:sz w:val="24"/>
          <w:szCs w:val="24"/>
        </w:rPr>
      </w:pPr>
      <w:r w:rsidRPr="00281EBB">
        <w:rPr>
          <w:rFonts w:ascii="Times New Roman" w:hAnsi="Times New Roman" w:cs="Times New Roman"/>
          <w:sz w:val="24"/>
          <w:szCs w:val="24"/>
        </w:rPr>
        <w:lastRenderedPageBreak/>
        <w:t>– описывать себя, свою семью и других</w:t>
      </w:r>
      <w:r w:rsidR="00D15160" w:rsidRPr="00281EBB">
        <w:rPr>
          <w:rFonts w:ascii="Times New Roman" w:hAnsi="Times New Roman" w:cs="Times New Roman"/>
          <w:sz w:val="24"/>
          <w:szCs w:val="24"/>
        </w:rPr>
        <w:t xml:space="preserve"> людей, предметы,</w:t>
      </w:r>
      <w:r w:rsidR="00351E7C" w:rsidRPr="00281EBB">
        <w:rPr>
          <w:rFonts w:ascii="Times New Roman" w:hAnsi="Times New Roman" w:cs="Times New Roman"/>
          <w:sz w:val="24"/>
          <w:szCs w:val="24"/>
        </w:rPr>
        <w:t xml:space="preserve"> помещения, литератур</w:t>
      </w:r>
      <w:r w:rsidRPr="00281EBB">
        <w:rPr>
          <w:rFonts w:ascii="Times New Roman" w:hAnsi="Times New Roman" w:cs="Times New Roman"/>
          <w:sz w:val="24"/>
          <w:szCs w:val="24"/>
        </w:rPr>
        <w:t>ных персонажей;</w:t>
      </w:r>
    </w:p>
    <w:p w:rsidR="006A0B62" w:rsidRPr="00281EBB" w:rsidRDefault="006A0B62" w:rsidP="00281EBB">
      <w:pPr>
        <w:tabs>
          <w:tab w:val="left" w:pos="0"/>
        </w:tabs>
        <w:autoSpaceDE w:val="0"/>
        <w:autoSpaceDN w:val="0"/>
        <w:adjustRightInd w:val="0"/>
        <w:spacing w:after="0" w:line="288" w:lineRule="auto"/>
        <w:ind w:right="-1" w:firstLine="709"/>
        <w:jc w:val="both"/>
        <w:rPr>
          <w:rFonts w:ascii="Times New Roman" w:hAnsi="Times New Roman" w:cs="Times New Roman"/>
          <w:sz w:val="24"/>
          <w:szCs w:val="24"/>
        </w:rPr>
      </w:pPr>
      <w:r w:rsidRPr="00281EBB">
        <w:rPr>
          <w:rFonts w:ascii="Times New Roman" w:hAnsi="Times New Roman" w:cs="Times New Roman"/>
          <w:sz w:val="24"/>
          <w:szCs w:val="24"/>
        </w:rPr>
        <w:t xml:space="preserve">– </w:t>
      </w:r>
      <w:r w:rsidR="00D15160" w:rsidRPr="00281EBB">
        <w:rPr>
          <w:rFonts w:ascii="Times New Roman" w:hAnsi="Times New Roman" w:cs="Times New Roman"/>
          <w:sz w:val="24"/>
          <w:szCs w:val="24"/>
        </w:rPr>
        <w:t>формулировать короткое монологи</w:t>
      </w:r>
      <w:r w:rsidRPr="00281EBB">
        <w:rPr>
          <w:rFonts w:ascii="Times New Roman" w:hAnsi="Times New Roman" w:cs="Times New Roman"/>
          <w:sz w:val="24"/>
          <w:szCs w:val="24"/>
        </w:rPr>
        <w:t>ческое высказывание о предпочтениях</w:t>
      </w:r>
      <w:r w:rsidR="00D15160" w:rsidRPr="00281EBB">
        <w:rPr>
          <w:rFonts w:ascii="Times New Roman" w:hAnsi="Times New Roman" w:cs="Times New Roman"/>
          <w:sz w:val="24"/>
          <w:szCs w:val="24"/>
        </w:rPr>
        <w:t xml:space="preserve"> </w:t>
      </w:r>
      <w:r w:rsidRPr="00281EBB">
        <w:rPr>
          <w:rFonts w:ascii="Times New Roman" w:hAnsi="Times New Roman" w:cs="Times New Roman"/>
          <w:sz w:val="24"/>
          <w:szCs w:val="24"/>
        </w:rPr>
        <w:t>в проведении свободного времени, видах</w:t>
      </w:r>
    </w:p>
    <w:p w:rsidR="006A0B62" w:rsidRPr="00281EBB" w:rsidRDefault="006A0B62" w:rsidP="00281EBB">
      <w:pPr>
        <w:tabs>
          <w:tab w:val="left" w:pos="0"/>
        </w:tabs>
        <w:autoSpaceDE w:val="0"/>
        <w:autoSpaceDN w:val="0"/>
        <w:adjustRightInd w:val="0"/>
        <w:spacing w:after="0" w:line="288" w:lineRule="auto"/>
        <w:ind w:right="-1" w:firstLine="709"/>
        <w:jc w:val="both"/>
        <w:rPr>
          <w:rFonts w:ascii="Times New Roman" w:hAnsi="Times New Roman" w:cs="Times New Roman"/>
          <w:sz w:val="24"/>
          <w:szCs w:val="24"/>
        </w:rPr>
      </w:pPr>
      <w:r w:rsidRPr="00281EBB">
        <w:rPr>
          <w:rFonts w:ascii="Times New Roman" w:hAnsi="Times New Roman" w:cs="Times New Roman"/>
          <w:sz w:val="24"/>
          <w:szCs w:val="24"/>
        </w:rPr>
        <w:t>спорта; о своем дне, полезных и вредных</w:t>
      </w:r>
      <w:r w:rsidR="00D15160" w:rsidRPr="00281EBB">
        <w:rPr>
          <w:rFonts w:ascii="Times New Roman" w:hAnsi="Times New Roman" w:cs="Times New Roman"/>
          <w:sz w:val="24"/>
          <w:szCs w:val="24"/>
        </w:rPr>
        <w:t xml:space="preserve"> </w:t>
      </w:r>
      <w:r w:rsidRPr="00281EBB">
        <w:rPr>
          <w:rFonts w:ascii="Times New Roman" w:hAnsi="Times New Roman" w:cs="Times New Roman"/>
          <w:sz w:val="24"/>
          <w:szCs w:val="24"/>
        </w:rPr>
        <w:t>привычках; о праздновании Нового года и</w:t>
      </w:r>
      <w:r w:rsidR="00D15160" w:rsidRPr="00281EBB">
        <w:rPr>
          <w:rFonts w:ascii="Times New Roman" w:hAnsi="Times New Roman" w:cs="Times New Roman"/>
          <w:sz w:val="24"/>
          <w:szCs w:val="24"/>
        </w:rPr>
        <w:t xml:space="preserve"> </w:t>
      </w:r>
      <w:r w:rsidRPr="00281EBB">
        <w:rPr>
          <w:rFonts w:ascii="Times New Roman" w:hAnsi="Times New Roman" w:cs="Times New Roman"/>
          <w:sz w:val="24"/>
          <w:szCs w:val="24"/>
        </w:rPr>
        <w:t>Рождества; о предпочтениях в чтении;</w:t>
      </w:r>
    </w:p>
    <w:p w:rsidR="006A0B62" w:rsidRPr="00281EBB" w:rsidRDefault="006A0B62" w:rsidP="00281EBB">
      <w:pPr>
        <w:tabs>
          <w:tab w:val="left" w:pos="0"/>
        </w:tabs>
        <w:autoSpaceDE w:val="0"/>
        <w:autoSpaceDN w:val="0"/>
        <w:adjustRightInd w:val="0"/>
        <w:spacing w:after="0" w:line="288" w:lineRule="auto"/>
        <w:ind w:right="-1" w:firstLine="709"/>
        <w:jc w:val="both"/>
        <w:rPr>
          <w:rFonts w:ascii="Times New Roman" w:hAnsi="Times New Roman" w:cs="Times New Roman"/>
          <w:sz w:val="24"/>
          <w:szCs w:val="24"/>
        </w:rPr>
      </w:pPr>
      <w:r w:rsidRPr="00281EBB">
        <w:rPr>
          <w:rFonts w:ascii="Times New Roman" w:hAnsi="Times New Roman" w:cs="Times New Roman"/>
          <w:sz w:val="24"/>
          <w:szCs w:val="24"/>
        </w:rPr>
        <w:t>о нас</w:t>
      </w:r>
      <w:r w:rsidR="00D15160" w:rsidRPr="00281EBB">
        <w:rPr>
          <w:rFonts w:ascii="Times New Roman" w:hAnsi="Times New Roman" w:cs="Times New Roman"/>
          <w:sz w:val="24"/>
          <w:szCs w:val="24"/>
        </w:rPr>
        <w:t>тоящем и прошлом своей малой ро</w:t>
      </w:r>
      <w:r w:rsidRPr="00281EBB">
        <w:rPr>
          <w:rFonts w:ascii="Times New Roman" w:hAnsi="Times New Roman" w:cs="Times New Roman"/>
          <w:sz w:val="24"/>
          <w:szCs w:val="24"/>
        </w:rPr>
        <w:t>дины;</w:t>
      </w:r>
    </w:p>
    <w:p w:rsidR="00922436" w:rsidRPr="00281EBB" w:rsidRDefault="006A0B62" w:rsidP="00281EBB">
      <w:pPr>
        <w:tabs>
          <w:tab w:val="left" w:pos="0"/>
        </w:tabs>
        <w:autoSpaceDE w:val="0"/>
        <w:autoSpaceDN w:val="0"/>
        <w:adjustRightInd w:val="0"/>
        <w:spacing w:after="0" w:line="288" w:lineRule="auto"/>
        <w:ind w:right="-1" w:firstLine="709"/>
        <w:jc w:val="both"/>
        <w:rPr>
          <w:rFonts w:ascii="Times New Roman" w:hAnsi="Times New Roman" w:cs="Times New Roman"/>
          <w:sz w:val="24"/>
          <w:szCs w:val="24"/>
        </w:rPr>
      </w:pPr>
      <w:r w:rsidRPr="00281EBB">
        <w:rPr>
          <w:rFonts w:ascii="Times New Roman" w:hAnsi="Times New Roman" w:cs="Times New Roman"/>
          <w:sz w:val="24"/>
          <w:szCs w:val="24"/>
        </w:rPr>
        <w:t>– вести: этикетные диалоги в типичных</w:t>
      </w:r>
      <w:r w:rsidR="00D15160" w:rsidRPr="00281EBB">
        <w:rPr>
          <w:rFonts w:ascii="Times New Roman" w:hAnsi="Times New Roman" w:cs="Times New Roman"/>
          <w:sz w:val="24"/>
          <w:szCs w:val="24"/>
        </w:rPr>
        <w:t xml:space="preserve"> </w:t>
      </w:r>
      <w:r w:rsidR="00351E7C" w:rsidRPr="00281EBB">
        <w:rPr>
          <w:rFonts w:ascii="Times New Roman" w:hAnsi="Times New Roman" w:cs="Times New Roman"/>
          <w:sz w:val="24"/>
          <w:szCs w:val="24"/>
        </w:rPr>
        <w:t>ситуациях бытового, учебно-</w:t>
      </w:r>
      <w:r w:rsidRPr="00281EBB">
        <w:rPr>
          <w:rFonts w:ascii="Times New Roman" w:hAnsi="Times New Roman" w:cs="Times New Roman"/>
          <w:sz w:val="24"/>
          <w:szCs w:val="24"/>
        </w:rPr>
        <w:t>трудового и</w:t>
      </w:r>
      <w:r w:rsidR="00922436" w:rsidRPr="00281EBB">
        <w:rPr>
          <w:rFonts w:ascii="Times New Roman" w:hAnsi="Times New Roman" w:cs="Times New Roman"/>
          <w:sz w:val="24"/>
          <w:szCs w:val="24"/>
        </w:rPr>
        <w:t xml:space="preserve"> межкультурного общения; диалог побуждение к действию; диалог-расспрос о хобби и видах спорта; о времени суток , о распорядке дня, о будущей профессии, о любимых занятиях, в определённый день недели, о нахождении предметов, о помощи по дому, о событиях вчерашнего дня, о прошедших выходных. О любимой книге.</w:t>
      </w:r>
    </w:p>
    <w:p w:rsidR="006A0B62" w:rsidRPr="00281EBB" w:rsidRDefault="006A0B62" w:rsidP="00281EBB">
      <w:pPr>
        <w:tabs>
          <w:tab w:val="left" w:pos="0"/>
        </w:tabs>
        <w:autoSpaceDE w:val="0"/>
        <w:autoSpaceDN w:val="0"/>
        <w:adjustRightInd w:val="0"/>
        <w:spacing w:after="0" w:line="288" w:lineRule="auto"/>
        <w:ind w:right="-1" w:firstLine="709"/>
        <w:jc w:val="both"/>
        <w:rPr>
          <w:rFonts w:ascii="Times New Roman" w:hAnsi="Times New Roman" w:cs="Times New Roman"/>
          <w:sz w:val="24"/>
          <w:szCs w:val="24"/>
        </w:rPr>
      </w:pPr>
      <w:r w:rsidRPr="00281EBB">
        <w:rPr>
          <w:rFonts w:ascii="Times New Roman" w:hAnsi="Times New Roman" w:cs="Times New Roman"/>
          <w:sz w:val="24"/>
          <w:szCs w:val="24"/>
        </w:rPr>
        <w:t>– обмениваться личной информацией,</w:t>
      </w:r>
      <w:r w:rsidR="00922436" w:rsidRPr="00281EBB">
        <w:rPr>
          <w:rFonts w:ascii="Times New Roman" w:hAnsi="Times New Roman" w:cs="Times New Roman"/>
          <w:sz w:val="24"/>
          <w:szCs w:val="24"/>
        </w:rPr>
        <w:t xml:space="preserve"> </w:t>
      </w:r>
      <w:r w:rsidRPr="00281EBB">
        <w:rPr>
          <w:rFonts w:ascii="Times New Roman" w:hAnsi="Times New Roman" w:cs="Times New Roman"/>
          <w:sz w:val="24"/>
          <w:szCs w:val="24"/>
        </w:rPr>
        <w:t>рассказывать о себе по предлагаемым</w:t>
      </w:r>
      <w:r w:rsidR="00922436" w:rsidRPr="00281EBB">
        <w:rPr>
          <w:rFonts w:ascii="Times New Roman" w:hAnsi="Times New Roman" w:cs="Times New Roman"/>
          <w:sz w:val="24"/>
          <w:szCs w:val="24"/>
        </w:rPr>
        <w:t xml:space="preserve"> </w:t>
      </w:r>
      <w:r w:rsidRPr="00281EBB">
        <w:rPr>
          <w:rFonts w:ascii="Times New Roman" w:hAnsi="Times New Roman" w:cs="Times New Roman"/>
          <w:sz w:val="24"/>
          <w:szCs w:val="24"/>
        </w:rPr>
        <w:t>опорам;</w:t>
      </w:r>
    </w:p>
    <w:p w:rsidR="006A0B62" w:rsidRPr="00281EBB" w:rsidRDefault="006A0B62" w:rsidP="00281EBB">
      <w:pPr>
        <w:tabs>
          <w:tab w:val="left" w:pos="0"/>
        </w:tabs>
        <w:autoSpaceDE w:val="0"/>
        <w:autoSpaceDN w:val="0"/>
        <w:adjustRightInd w:val="0"/>
        <w:spacing w:after="0" w:line="288" w:lineRule="auto"/>
        <w:ind w:right="-1" w:firstLine="709"/>
        <w:jc w:val="both"/>
        <w:rPr>
          <w:rFonts w:ascii="Times New Roman" w:hAnsi="Times New Roman" w:cs="Times New Roman"/>
          <w:sz w:val="24"/>
          <w:szCs w:val="24"/>
        </w:rPr>
      </w:pPr>
      <w:r w:rsidRPr="00281EBB">
        <w:rPr>
          <w:rFonts w:ascii="Times New Roman" w:hAnsi="Times New Roman" w:cs="Times New Roman"/>
          <w:sz w:val="24"/>
          <w:szCs w:val="24"/>
        </w:rPr>
        <w:t>– рассказывать об итогах работы над</w:t>
      </w:r>
      <w:r w:rsidR="00922436" w:rsidRPr="00281EBB">
        <w:rPr>
          <w:rFonts w:ascii="Times New Roman" w:hAnsi="Times New Roman" w:cs="Times New Roman"/>
          <w:sz w:val="24"/>
          <w:szCs w:val="24"/>
        </w:rPr>
        <w:t xml:space="preserve"> </w:t>
      </w:r>
      <w:r w:rsidRPr="00281EBB">
        <w:rPr>
          <w:rFonts w:ascii="Times New Roman" w:hAnsi="Times New Roman" w:cs="Times New Roman"/>
          <w:sz w:val="24"/>
          <w:szCs w:val="24"/>
        </w:rPr>
        <w:t>проектом.</w:t>
      </w:r>
    </w:p>
    <w:p w:rsidR="006A0B62" w:rsidRPr="00281EBB" w:rsidRDefault="006A0B62" w:rsidP="00281EBB">
      <w:pPr>
        <w:tabs>
          <w:tab w:val="left" w:pos="0"/>
        </w:tabs>
        <w:autoSpaceDE w:val="0"/>
        <w:autoSpaceDN w:val="0"/>
        <w:adjustRightInd w:val="0"/>
        <w:spacing w:after="0" w:line="288" w:lineRule="auto"/>
        <w:ind w:right="-1" w:firstLine="709"/>
        <w:jc w:val="both"/>
        <w:rPr>
          <w:rFonts w:ascii="Times New Roman" w:hAnsi="Times New Roman" w:cs="Times New Roman"/>
          <w:b/>
          <w:bCs/>
          <w:i/>
          <w:iCs/>
          <w:sz w:val="24"/>
          <w:szCs w:val="24"/>
        </w:rPr>
      </w:pPr>
      <w:r w:rsidRPr="00281EBB">
        <w:rPr>
          <w:rFonts w:ascii="Times New Roman" w:hAnsi="Times New Roman" w:cs="Times New Roman"/>
          <w:b/>
          <w:bCs/>
          <w:i/>
          <w:iCs/>
          <w:sz w:val="24"/>
          <w:szCs w:val="24"/>
        </w:rPr>
        <w:t>Обучающийся получит возможность</w:t>
      </w:r>
    </w:p>
    <w:p w:rsidR="006A0B62" w:rsidRPr="00281EBB" w:rsidRDefault="006A0B62" w:rsidP="00281EBB">
      <w:pPr>
        <w:tabs>
          <w:tab w:val="left" w:pos="0"/>
        </w:tabs>
        <w:autoSpaceDE w:val="0"/>
        <w:autoSpaceDN w:val="0"/>
        <w:adjustRightInd w:val="0"/>
        <w:spacing w:after="0" w:line="288" w:lineRule="auto"/>
        <w:ind w:right="-1" w:firstLine="709"/>
        <w:jc w:val="both"/>
        <w:rPr>
          <w:rFonts w:ascii="Times New Roman" w:hAnsi="Times New Roman" w:cs="Times New Roman"/>
          <w:b/>
          <w:bCs/>
          <w:i/>
          <w:iCs/>
          <w:sz w:val="24"/>
          <w:szCs w:val="24"/>
        </w:rPr>
      </w:pPr>
      <w:r w:rsidRPr="00281EBB">
        <w:rPr>
          <w:rFonts w:ascii="Times New Roman" w:hAnsi="Times New Roman" w:cs="Times New Roman"/>
          <w:b/>
          <w:bCs/>
          <w:i/>
          <w:iCs/>
          <w:sz w:val="24"/>
          <w:szCs w:val="24"/>
        </w:rPr>
        <w:t>научиться:</w:t>
      </w:r>
    </w:p>
    <w:p w:rsidR="006A0B62" w:rsidRPr="00281EBB" w:rsidRDefault="006A0B62" w:rsidP="00281EBB">
      <w:pPr>
        <w:tabs>
          <w:tab w:val="left" w:pos="0"/>
        </w:tabs>
        <w:autoSpaceDE w:val="0"/>
        <w:autoSpaceDN w:val="0"/>
        <w:adjustRightInd w:val="0"/>
        <w:spacing w:after="0" w:line="288" w:lineRule="auto"/>
        <w:ind w:right="-1" w:firstLine="709"/>
        <w:jc w:val="both"/>
        <w:rPr>
          <w:rFonts w:ascii="Times New Roman" w:hAnsi="Times New Roman" w:cs="Times New Roman"/>
          <w:i/>
          <w:iCs/>
          <w:sz w:val="24"/>
          <w:szCs w:val="24"/>
        </w:rPr>
      </w:pPr>
      <w:r w:rsidRPr="00281EBB">
        <w:rPr>
          <w:rFonts w:ascii="Times New Roman" w:hAnsi="Times New Roman" w:cs="Times New Roman"/>
          <w:i/>
          <w:iCs/>
          <w:sz w:val="24"/>
          <w:szCs w:val="24"/>
        </w:rPr>
        <w:t>– вступать в этикетный диалог и</w:t>
      </w:r>
      <w:r w:rsidR="00922436" w:rsidRPr="00281EBB">
        <w:rPr>
          <w:rFonts w:ascii="Times New Roman" w:hAnsi="Times New Roman" w:cs="Times New Roman"/>
          <w:i/>
          <w:iCs/>
          <w:sz w:val="24"/>
          <w:szCs w:val="24"/>
        </w:rPr>
        <w:t xml:space="preserve"> диалог-</w:t>
      </w:r>
      <w:r w:rsidRPr="00281EBB">
        <w:rPr>
          <w:rFonts w:ascii="Times New Roman" w:hAnsi="Times New Roman" w:cs="Times New Roman"/>
          <w:i/>
          <w:iCs/>
          <w:sz w:val="24"/>
          <w:szCs w:val="24"/>
        </w:rPr>
        <w:t>р</w:t>
      </w:r>
      <w:r w:rsidR="00922436" w:rsidRPr="00281EBB">
        <w:rPr>
          <w:rFonts w:ascii="Times New Roman" w:hAnsi="Times New Roman" w:cs="Times New Roman"/>
          <w:i/>
          <w:iCs/>
          <w:sz w:val="24"/>
          <w:szCs w:val="24"/>
        </w:rPr>
        <w:t>асспрос с носителями иност</w:t>
      </w:r>
      <w:r w:rsidRPr="00281EBB">
        <w:rPr>
          <w:rFonts w:ascii="Times New Roman" w:hAnsi="Times New Roman" w:cs="Times New Roman"/>
          <w:i/>
          <w:iCs/>
          <w:sz w:val="24"/>
          <w:szCs w:val="24"/>
        </w:rPr>
        <w:t>ранного языка;</w:t>
      </w:r>
    </w:p>
    <w:p w:rsidR="006A0B62" w:rsidRPr="00281EBB" w:rsidRDefault="006A0B62" w:rsidP="00281EBB">
      <w:pPr>
        <w:tabs>
          <w:tab w:val="left" w:pos="0"/>
        </w:tabs>
        <w:autoSpaceDE w:val="0"/>
        <w:autoSpaceDN w:val="0"/>
        <w:adjustRightInd w:val="0"/>
        <w:spacing w:after="0" w:line="288" w:lineRule="auto"/>
        <w:ind w:right="-1" w:firstLine="709"/>
        <w:jc w:val="both"/>
        <w:rPr>
          <w:rFonts w:ascii="Times New Roman" w:hAnsi="Times New Roman" w:cs="Times New Roman"/>
          <w:i/>
          <w:iCs/>
          <w:sz w:val="24"/>
          <w:szCs w:val="24"/>
        </w:rPr>
      </w:pPr>
      <w:r w:rsidRPr="00281EBB">
        <w:rPr>
          <w:rFonts w:ascii="Times New Roman" w:hAnsi="Times New Roman" w:cs="Times New Roman"/>
          <w:i/>
          <w:iCs/>
          <w:sz w:val="24"/>
          <w:szCs w:val="24"/>
        </w:rPr>
        <w:t>– рассуждать о жанрах литературы.</w:t>
      </w:r>
    </w:p>
    <w:p w:rsidR="006A0B62" w:rsidRPr="00281EBB" w:rsidRDefault="006A0B62" w:rsidP="00281EBB">
      <w:pPr>
        <w:tabs>
          <w:tab w:val="left" w:pos="0"/>
        </w:tabs>
        <w:autoSpaceDE w:val="0"/>
        <w:autoSpaceDN w:val="0"/>
        <w:adjustRightInd w:val="0"/>
        <w:spacing w:after="0" w:line="288" w:lineRule="auto"/>
        <w:ind w:right="-1" w:firstLine="709"/>
        <w:jc w:val="both"/>
        <w:rPr>
          <w:rFonts w:ascii="Times New Roman" w:hAnsi="Times New Roman" w:cs="Times New Roman"/>
          <w:b/>
          <w:bCs/>
          <w:sz w:val="24"/>
          <w:szCs w:val="24"/>
        </w:rPr>
      </w:pPr>
      <w:r w:rsidRPr="00281EBB">
        <w:rPr>
          <w:rFonts w:ascii="Times New Roman" w:hAnsi="Times New Roman" w:cs="Times New Roman"/>
          <w:b/>
          <w:bCs/>
          <w:sz w:val="24"/>
          <w:szCs w:val="24"/>
        </w:rPr>
        <w:t>Аудирование</w:t>
      </w:r>
    </w:p>
    <w:p w:rsidR="006A0B62" w:rsidRPr="00281EBB" w:rsidRDefault="006A0B62" w:rsidP="00281EBB">
      <w:pPr>
        <w:tabs>
          <w:tab w:val="left" w:pos="0"/>
        </w:tabs>
        <w:autoSpaceDE w:val="0"/>
        <w:autoSpaceDN w:val="0"/>
        <w:adjustRightInd w:val="0"/>
        <w:spacing w:after="0" w:line="288" w:lineRule="auto"/>
        <w:ind w:right="-1" w:firstLine="709"/>
        <w:jc w:val="both"/>
        <w:rPr>
          <w:rFonts w:ascii="Times New Roman" w:hAnsi="Times New Roman" w:cs="Times New Roman"/>
          <w:b/>
          <w:bCs/>
          <w:i/>
          <w:iCs/>
          <w:sz w:val="24"/>
          <w:szCs w:val="24"/>
        </w:rPr>
      </w:pPr>
      <w:r w:rsidRPr="00281EBB">
        <w:rPr>
          <w:rFonts w:ascii="Times New Roman" w:hAnsi="Times New Roman" w:cs="Times New Roman"/>
          <w:b/>
          <w:bCs/>
          <w:i/>
          <w:iCs/>
          <w:sz w:val="24"/>
          <w:szCs w:val="24"/>
        </w:rPr>
        <w:t>Обучающийся научится:</w:t>
      </w:r>
    </w:p>
    <w:p w:rsidR="006A0B62" w:rsidRPr="00281EBB" w:rsidRDefault="006A0B62" w:rsidP="00281EBB">
      <w:pPr>
        <w:tabs>
          <w:tab w:val="left" w:pos="0"/>
        </w:tabs>
        <w:autoSpaceDE w:val="0"/>
        <w:autoSpaceDN w:val="0"/>
        <w:adjustRightInd w:val="0"/>
        <w:spacing w:after="0" w:line="288" w:lineRule="auto"/>
        <w:ind w:right="-1" w:firstLine="709"/>
        <w:jc w:val="both"/>
        <w:rPr>
          <w:rFonts w:ascii="Times New Roman" w:hAnsi="Times New Roman" w:cs="Times New Roman"/>
          <w:sz w:val="24"/>
          <w:szCs w:val="24"/>
        </w:rPr>
      </w:pPr>
      <w:r w:rsidRPr="00281EBB">
        <w:rPr>
          <w:rFonts w:ascii="Times New Roman" w:hAnsi="Times New Roman" w:cs="Times New Roman"/>
          <w:sz w:val="24"/>
          <w:szCs w:val="24"/>
        </w:rPr>
        <w:t>– воспринимать на слух и понимать</w:t>
      </w:r>
      <w:r w:rsidR="00922436" w:rsidRPr="00281EBB">
        <w:rPr>
          <w:rFonts w:ascii="Times New Roman" w:hAnsi="Times New Roman" w:cs="Times New Roman"/>
          <w:sz w:val="24"/>
          <w:szCs w:val="24"/>
        </w:rPr>
        <w:t xml:space="preserve"> </w:t>
      </w:r>
      <w:r w:rsidRPr="00281EBB">
        <w:rPr>
          <w:rFonts w:ascii="Times New Roman" w:hAnsi="Times New Roman" w:cs="Times New Roman"/>
          <w:sz w:val="24"/>
          <w:szCs w:val="24"/>
        </w:rPr>
        <w:t>речь уч</w:t>
      </w:r>
      <w:r w:rsidR="00922436" w:rsidRPr="00281EBB">
        <w:rPr>
          <w:rFonts w:ascii="Times New Roman" w:hAnsi="Times New Roman" w:cs="Times New Roman"/>
          <w:sz w:val="24"/>
          <w:szCs w:val="24"/>
        </w:rPr>
        <w:t>ителя и одноклассников в процес</w:t>
      </w:r>
      <w:r w:rsidRPr="00281EBB">
        <w:rPr>
          <w:rFonts w:ascii="Times New Roman" w:hAnsi="Times New Roman" w:cs="Times New Roman"/>
          <w:sz w:val="24"/>
          <w:szCs w:val="24"/>
        </w:rPr>
        <w:t>се обще</w:t>
      </w:r>
      <w:r w:rsidR="00922436" w:rsidRPr="00281EBB">
        <w:rPr>
          <w:rFonts w:ascii="Times New Roman" w:hAnsi="Times New Roman" w:cs="Times New Roman"/>
          <w:sz w:val="24"/>
          <w:szCs w:val="24"/>
        </w:rPr>
        <w:t>ния и вербально/невербально реа</w:t>
      </w:r>
      <w:r w:rsidRPr="00281EBB">
        <w:rPr>
          <w:rFonts w:ascii="Times New Roman" w:hAnsi="Times New Roman" w:cs="Times New Roman"/>
          <w:sz w:val="24"/>
          <w:szCs w:val="24"/>
        </w:rPr>
        <w:t>гировать на услышанное;</w:t>
      </w:r>
    </w:p>
    <w:p w:rsidR="006A0B62" w:rsidRPr="00281EBB" w:rsidRDefault="006A0B62" w:rsidP="00281EBB">
      <w:pPr>
        <w:tabs>
          <w:tab w:val="left" w:pos="0"/>
        </w:tabs>
        <w:autoSpaceDE w:val="0"/>
        <w:autoSpaceDN w:val="0"/>
        <w:adjustRightInd w:val="0"/>
        <w:spacing w:after="0" w:line="288" w:lineRule="auto"/>
        <w:ind w:right="-1" w:firstLine="709"/>
        <w:jc w:val="both"/>
        <w:rPr>
          <w:rFonts w:ascii="Times New Roman" w:hAnsi="Times New Roman" w:cs="Times New Roman"/>
          <w:sz w:val="24"/>
          <w:szCs w:val="24"/>
        </w:rPr>
      </w:pPr>
      <w:r w:rsidRPr="00281EBB">
        <w:rPr>
          <w:rFonts w:ascii="Times New Roman" w:hAnsi="Times New Roman" w:cs="Times New Roman"/>
          <w:sz w:val="24"/>
          <w:szCs w:val="24"/>
        </w:rPr>
        <w:t>– во</w:t>
      </w:r>
      <w:r w:rsidR="00922436" w:rsidRPr="00281EBB">
        <w:rPr>
          <w:rFonts w:ascii="Times New Roman" w:hAnsi="Times New Roman" w:cs="Times New Roman"/>
          <w:sz w:val="24"/>
          <w:szCs w:val="24"/>
        </w:rPr>
        <w:t>спринимать на слух небольшие до</w:t>
      </w:r>
      <w:r w:rsidRPr="00281EBB">
        <w:rPr>
          <w:rFonts w:ascii="Times New Roman" w:hAnsi="Times New Roman" w:cs="Times New Roman"/>
          <w:sz w:val="24"/>
          <w:szCs w:val="24"/>
        </w:rPr>
        <w:t>ступные</w:t>
      </w:r>
      <w:r w:rsidR="00922436" w:rsidRPr="00281EBB">
        <w:rPr>
          <w:rFonts w:ascii="Times New Roman" w:hAnsi="Times New Roman" w:cs="Times New Roman"/>
          <w:sz w:val="24"/>
          <w:szCs w:val="24"/>
        </w:rPr>
        <w:t xml:space="preserve"> тексты в аудиозаписи, построен</w:t>
      </w:r>
      <w:r w:rsidRPr="00281EBB">
        <w:rPr>
          <w:rFonts w:ascii="Times New Roman" w:hAnsi="Times New Roman" w:cs="Times New Roman"/>
          <w:sz w:val="24"/>
          <w:szCs w:val="24"/>
        </w:rPr>
        <w:t>ные в основном на изученном материале.</w:t>
      </w:r>
    </w:p>
    <w:p w:rsidR="006A0B62" w:rsidRPr="00281EBB" w:rsidRDefault="006A0B62" w:rsidP="00281EBB">
      <w:pPr>
        <w:tabs>
          <w:tab w:val="left" w:pos="0"/>
        </w:tabs>
        <w:autoSpaceDE w:val="0"/>
        <w:autoSpaceDN w:val="0"/>
        <w:adjustRightInd w:val="0"/>
        <w:spacing w:after="0" w:line="288" w:lineRule="auto"/>
        <w:ind w:right="-1" w:firstLine="709"/>
        <w:jc w:val="both"/>
        <w:rPr>
          <w:rFonts w:ascii="Times New Roman" w:hAnsi="Times New Roman" w:cs="Times New Roman"/>
          <w:b/>
          <w:bCs/>
          <w:i/>
          <w:iCs/>
          <w:sz w:val="24"/>
          <w:szCs w:val="24"/>
        </w:rPr>
      </w:pPr>
      <w:r w:rsidRPr="00281EBB">
        <w:rPr>
          <w:rFonts w:ascii="Times New Roman" w:hAnsi="Times New Roman" w:cs="Times New Roman"/>
          <w:b/>
          <w:bCs/>
          <w:i/>
          <w:iCs/>
          <w:sz w:val="24"/>
          <w:szCs w:val="24"/>
        </w:rPr>
        <w:t>Обучающийся получит возможность</w:t>
      </w:r>
    </w:p>
    <w:p w:rsidR="006A0B62" w:rsidRPr="00281EBB" w:rsidRDefault="006A0B62" w:rsidP="00281EBB">
      <w:pPr>
        <w:tabs>
          <w:tab w:val="left" w:pos="0"/>
        </w:tabs>
        <w:autoSpaceDE w:val="0"/>
        <w:autoSpaceDN w:val="0"/>
        <w:adjustRightInd w:val="0"/>
        <w:spacing w:after="0" w:line="288" w:lineRule="auto"/>
        <w:ind w:right="-1" w:firstLine="709"/>
        <w:jc w:val="both"/>
        <w:rPr>
          <w:rFonts w:ascii="Times New Roman" w:hAnsi="Times New Roman" w:cs="Times New Roman"/>
          <w:b/>
          <w:bCs/>
          <w:i/>
          <w:iCs/>
          <w:sz w:val="24"/>
          <w:szCs w:val="24"/>
        </w:rPr>
      </w:pPr>
      <w:r w:rsidRPr="00281EBB">
        <w:rPr>
          <w:rFonts w:ascii="Times New Roman" w:hAnsi="Times New Roman" w:cs="Times New Roman"/>
          <w:b/>
          <w:bCs/>
          <w:i/>
          <w:iCs/>
          <w:sz w:val="24"/>
          <w:szCs w:val="24"/>
        </w:rPr>
        <w:t>научиться:</w:t>
      </w:r>
    </w:p>
    <w:p w:rsidR="006A0B62" w:rsidRPr="00281EBB" w:rsidRDefault="006A0B62" w:rsidP="00281EBB">
      <w:pPr>
        <w:tabs>
          <w:tab w:val="left" w:pos="0"/>
        </w:tabs>
        <w:autoSpaceDE w:val="0"/>
        <w:autoSpaceDN w:val="0"/>
        <w:adjustRightInd w:val="0"/>
        <w:spacing w:after="0" w:line="288" w:lineRule="auto"/>
        <w:ind w:right="-1" w:firstLine="709"/>
        <w:jc w:val="both"/>
        <w:rPr>
          <w:rFonts w:ascii="Times New Roman" w:hAnsi="Times New Roman" w:cs="Times New Roman"/>
          <w:i/>
          <w:iCs/>
          <w:sz w:val="24"/>
          <w:szCs w:val="24"/>
        </w:rPr>
      </w:pPr>
      <w:r w:rsidRPr="00281EBB">
        <w:rPr>
          <w:rFonts w:ascii="Times New Roman" w:hAnsi="Times New Roman" w:cs="Times New Roman"/>
          <w:i/>
          <w:iCs/>
          <w:sz w:val="24"/>
          <w:szCs w:val="24"/>
        </w:rPr>
        <w:t>–</w:t>
      </w:r>
      <w:r w:rsidR="00922436" w:rsidRPr="00281EBB">
        <w:rPr>
          <w:rFonts w:ascii="Times New Roman" w:hAnsi="Times New Roman" w:cs="Times New Roman"/>
          <w:i/>
          <w:iCs/>
          <w:sz w:val="24"/>
          <w:szCs w:val="24"/>
        </w:rPr>
        <w:t xml:space="preserve"> понимать содержащуюся в прослу</w:t>
      </w:r>
      <w:r w:rsidRPr="00281EBB">
        <w:rPr>
          <w:rFonts w:ascii="Times New Roman" w:hAnsi="Times New Roman" w:cs="Times New Roman"/>
          <w:i/>
          <w:iCs/>
          <w:sz w:val="24"/>
          <w:szCs w:val="24"/>
        </w:rPr>
        <w:t>шанном аудиотексте информацию;</w:t>
      </w:r>
    </w:p>
    <w:p w:rsidR="006A0B62" w:rsidRPr="00281EBB" w:rsidRDefault="006A0B62" w:rsidP="00281EBB">
      <w:pPr>
        <w:tabs>
          <w:tab w:val="left" w:pos="0"/>
        </w:tabs>
        <w:autoSpaceDE w:val="0"/>
        <w:autoSpaceDN w:val="0"/>
        <w:adjustRightInd w:val="0"/>
        <w:spacing w:after="0" w:line="288" w:lineRule="auto"/>
        <w:ind w:right="-1" w:firstLine="709"/>
        <w:jc w:val="both"/>
        <w:rPr>
          <w:rFonts w:ascii="Times New Roman" w:hAnsi="Times New Roman" w:cs="Times New Roman"/>
          <w:i/>
          <w:iCs/>
          <w:sz w:val="24"/>
          <w:szCs w:val="24"/>
        </w:rPr>
      </w:pPr>
      <w:r w:rsidRPr="00281EBB">
        <w:rPr>
          <w:rFonts w:ascii="Times New Roman" w:hAnsi="Times New Roman" w:cs="Times New Roman"/>
          <w:i/>
          <w:iCs/>
          <w:sz w:val="24"/>
          <w:szCs w:val="24"/>
        </w:rPr>
        <w:t>– использовать контекстуальную или</w:t>
      </w:r>
      <w:r w:rsidR="00922436" w:rsidRPr="00281EBB">
        <w:rPr>
          <w:rFonts w:ascii="Times New Roman" w:hAnsi="Times New Roman" w:cs="Times New Roman"/>
          <w:i/>
          <w:iCs/>
          <w:sz w:val="24"/>
          <w:szCs w:val="24"/>
        </w:rPr>
        <w:t xml:space="preserve"> </w:t>
      </w:r>
      <w:r w:rsidRPr="00281EBB">
        <w:rPr>
          <w:rFonts w:ascii="Times New Roman" w:hAnsi="Times New Roman" w:cs="Times New Roman"/>
          <w:i/>
          <w:iCs/>
          <w:sz w:val="24"/>
          <w:szCs w:val="24"/>
        </w:rPr>
        <w:t>языковую догадку при восприятии на</w:t>
      </w:r>
      <w:r w:rsidR="00922436" w:rsidRPr="00281EBB">
        <w:rPr>
          <w:rFonts w:ascii="Times New Roman" w:hAnsi="Times New Roman" w:cs="Times New Roman"/>
          <w:i/>
          <w:iCs/>
          <w:sz w:val="24"/>
          <w:szCs w:val="24"/>
        </w:rPr>
        <w:t xml:space="preserve"> </w:t>
      </w:r>
      <w:r w:rsidRPr="00281EBB">
        <w:rPr>
          <w:rFonts w:ascii="Times New Roman" w:hAnsi="Times New Roman" w:cs="Times New Roman"/>
          <w:i/>
          <w:iCs/>
          <w:sz w:val="24"/>
          <w:szCs w:val="24"/>
        </w:rPr>
        <w:t>слух текстов, содержащих некоторые</w:t>
      </w:r>
      <w:r w:rsidR="00922436" w:rsidRPr="00281EBB">
        <w:rPr>
          <w:rFonts w:ascii="Times New Roman" w:hAnsi="Times New Roman" w:cs="Times New Roman"/>
          <w:i/>
          <w:iCs/>
          <w:sz w:val="24"/>
          <w:szCs w:val="24"/>
        </w:rPr>
        <w:t xml:space="preserve"> </w:t>
      </w:r>
      <w:r w:rsidRPr="00281EBB">
        <w:rPr>
          <w:rFonts w:ascii="Times New Roman" w:hAnsi="Times New Roman" w:cs="Times New Roman"/>
          <w:i/>
          <w:iCs/>
          <w:sz w:val="24"/>
          <w:szCs w:val="24"/>
        </w:rPr>
        <w:t>незнакомые слова.</w:t>
      </w:r>
    </w:p>
    <w:p w:rsidR="006A0B62" w:rsidRPr="00281EBB" w:rsidRDefault="006A0B62" w:rsidP="00281EBB">
      <w:pPr>
        <w:tabs>
          <w:tab w:val="left" w:pos="0"/>
        </w:tabs>
        <w:autoSpaceDE w:val="0"/>
        <w:autoSpaceDN w:val="0"/>
        <w:adjustRightInd w:val="0"/>
        <w:spacing w:after="0" w:line="288" w:lineRule="auto"/>
        <w:ind w:right="-1" w:firstLine="709"/>
        <w:jc w:val="both"/>
        <w:rPr>
          <w:rFonts w:ascii="Times New Roman" w:hAnsi="Times New Roman" w:cs="Times New Roman"/>
          <w:b/>
          <w:bCs/>
          <w:sz w:val="24"/>
          <w:szCs w:val="24"/>
        </w:rPr>
      </w:pPr>
      <w:r w:rsidRPr="00281EBB">
        <w:rPr>
          <w:rFonts w:ascii="Times New Roman" w:hAnsi="Times New Roman" w:cs="Times New Roman"/>
          <w:b/>
          <w:bCs/>
          <w:sz w:val="24"/>
          <w:szCs w:val="24"/>
        </w:rPr>
        <w:t>Чтение</w:t>
      </w:r>
    </w:p>
    <w:p w:rsidR="006A0B62" w:rsidRPr="00281EBB" w:rsidRDefault="006A0B62" w:rsidP="00281EBB">
      <w:pPr>
        <w:tabs>
          <w:tab w:val="left" w:pos="0"/>
        </w:tabs>
        <w:autoSpaceDE w:val="0"/>
        <w:autoSpaceDN w:val="0"/>
        <w:adjustRightInd w:val="0"/>
        <w:spacing w:after="0" w:line="288" w:lineRule="auto"/>
        <w:ind w:right="-1" w:firstLine="709"/>
        <w:jc w:val="both"/>
        <w:rPr>
          <w:rFonts w:ascii="Times New Roman" w:hAnsi="Times New Roman" w:cs="Times New Roman"/>
          <w:b/>
          <w:bCs/>
          <w:i/>
          <w:iCs/>
          <w:sz w:val="24"/>
          <w:szCs w:val="24"/>
        </w:rPr>
      </w:pPr>
      <w:r w:rsidRPr="00281EBB">
        <w:rPr>
          <w:rFonts w:ascii="Times New Roman" w:hAnsi="Times New Roman" w:cs="Times New Roman"/>
          <w:b/>
          <w:bCs/>
          <w:i/>
          <w:iCs/>
          <w:sz w:val="24"/>
          <w:szCs w:val="24"/>
        </w:rPr>
        <w:t>Обучающийся научится:</w:t>
      </w:r>
    </w:p>
    <w:p w:rsidR="006A0B62" w:rsidRPr="00281EBB" w:rsidRDefault="006A0B62" w:rsidP="00281EBB">
      <w:pPr>
        <w:tabs>
          <w:tab w:val="left" w:pos="0"/>
        </w:tabs>
        <w:autoSpaceDE w:val="0"/>
        <w:autoSpaceDN w:val="0"/>
        <w:adjustRightInd w:val="0"/>
        <w:spacing w:after="0" w:line="288" w:lineRule="auto"/>
        <w:ind w:right="-1" w:firstLine="709"/>
        <w:jc w:val="both"/>
        <w:rPr>
          <w:rFonts w:ascii="Times New Roman" w:hAnsi="Times New Roman" w:cs="Times New Roman"/>
          <w:sz w:val="24"/>
          <w:szCs w:val="24"/>
        </w:rPr>
      </w:pPr>
      <w:r w:rsidRPr="00281EBB">
        <w:rPr>
          <w:rFonts w:ascii="Times New Roman" w:hAnsi="Times New Roman" w:cs="Times New Roman"/>
          <w:sz w:val="24"/>
          <w:szCs w:val="24"/>
        </w:rPr>
        <w:t>– с</w:t>
      </w:r>
      <w:r w:rsidR="00922436" w:rsidRPr="00281EBB">
        <w:rPr>
          <w:rFonts w:ascii="Times New Roman" w:hAnsi="Times New Roman" w:cs="Times New Roman"/>
          <w:sz w:val="24"/>
          <w:szCs w:val="24"/>
        </w:rPr>
        <w:t>оотносить графический образ анг</w:t>
      </w:r>
      <w:r w:rsidRPr="00281EBB">
        <w:rPr>
          <w:rFonts w:ascii="Times New Roman" w:hAnsi="Times New Roman" w:cs="Times New Roman"/>
          <w:sz w:val="24"/>
          <w:szCs w:val="24"/>
        </w:rPr>
        <w:t>лийского слова со звуковым;</w:t>
      </w:r>
    </w:p>
    <w:p w:rsidR="006A0B62" w:rsidRPr="00281EBB" w:rsidRDefault="006A0B62" w:rsidP="00281EBB">
      <w:pPr>
        <w:tabs>
          <w:tab w:val="left" w:pos="0"/>
        </w:tabs>
        <w:autoSpaceDE w:val="0"/>
        <w:autoSpaceDN w:val="0"/>
        <w:adjustRightInd w:val="0"/>
        <w:spacing w:after="0" w:line="288" w:lineRule="auto"/>
        <w:ind w:right="-1" w:firstLine="709"/>
        <w:jc w:val="both"/>
        <w:rPr>
          <w:rFonts w:ascii="Times New Roman" w:hAnsi="Times New Roman" w:cs="Times New Roman"/>
          <w:sz w:val="24"/>
          <w:szCs w:val="24"/>
        </w:rPr>
      </w:pPr>
      <w:r w:rsidRPr="00281EBB">
        <w:rPr>
          <w:rFonts w:ascii="Times New Roman" w:hAnsi="Times New Roman" w:cs="Times New Roman"/>
          <w:sz w:val="24"/>
          <w:szCs w:val="24"/>
        </w:rPr>
        <w:t>– чит</w:t>
      </w:r>
      <w:r w:rsidR="00922436" w:rsidRPr="00281EBB">
        <w:rPr>
          <w:rFonts w:ascii="Times New Roman" w:hAnsi="Times New Roman" w:cs="Times New Roman"/>
          <w:sz w:val="24"/>
          <w:szCs w:val="24"/>
        </w:rPr>
        <w:t>ать вслух небольшой текст, пост</w:t>
      </w:r>
      <w:r w:rsidRPr="00281EBB">
        <w:rPr>
          <w:rFonts w:ascii="Times New Roman" w:hAnsi="Times New Roman" w:cs="Times New Roman"/>
          <w:sz w:val="24"/>
          <w:szCs w:val="24"/>
        </w:rPr>
        <w:t>роенн</w:t>
      </w:r>
      <w:r w:rsidR="00922436" w:rsidRPr="00281EBB">
        <w:rPr>
          <w:rFonts w:ascii="Times New Roman" w:hAnsi="Times New Roman" w:cs="Times New Roman"/>
          <w:sz w:val="24"/>
          <w:szCs w:val="24"/>
        </w:rPr>
        <w:t>ый на изученном языковом матери</w:t>
      </w:r>
      <w:r w:rsidRPr="00281EBB">
        <w:rPr>
          <w:rFonts w:ascii="Times New Roman" w:hAnsi="Times New Roman" w:cs="Times New Roman"/>
          <w:sz w:val="24"/>
          <w:szCs w:val="24"/>
        </w:rPr>
        <w:t>але, соблюдая правила произношения и</w:t>
      </w:r>
    </w:p>
    <w:p w:rsidR="006A0B62" w:rsidRPr="00281EBB" w:rsidRDefault="006A0B62" w:rsidP="00281EBB">
      <w:pPr>
        <w:tabs>
          <w:tab w:val="left" w:pos="0"/>
        </w:tabs>
        <w:autoSpaceDE w:val="0"/>
        <w:autoSpaceDN w:val="0"/>
        <w:adjustRightInd w:val="0"/>
        <w:spacing w:after="0" w:line="288" w:lineRule="auto"/>
        <w:ind w:right="-1" w:firstLine="709"/>
        <w:jc w:val="both"/>
        <w:rPr>
          <w:rFonts w:ascii="Times New Roman" w:hAnsi="Times New Roman" w:cs="Times New Roman"/>
          <w:sz w:val="24"/>
          <w:szCs w:val="24"/>
        </w:rPr>
      </w:pPr>
      <w:r w:rsidRPr="00281EBB">
        <w:rPr>
          <w:rFonts w:ascii="Times New Roman" w:hAnsi="Times New Roman" w:cs="Times New Roman"/>
          <w:sz w:val="24"/>
          <w:szCs w:val="24"/>
        </w:rPr>
        <w:t>соответствующую интонацию;</w:t>
      </w:r>
    </w:p>
    <w:p w:rsidR="006A0B62" w:rsidRPr="00281EBB" w:rsidRDefault="006A0B62" w:rsidP="00281EBB">
      <w:pPr>
        <w:tabs>
          <w:tab w:val="left" w:pos="0"/>
        </w:tabs>
        <w:autoSpaceDE w:val="0"/>
        <w:autoSpaceDN w:val="0"/>
        <w:adjustRightInd w:val="0"/>
        <w:spacing w:after="0" w:line="288" w:lineRule="auto"/>
        <w:ind w:right="-1" w:firstLine="709"/>
        <w:jc w:val="both"/>
        <w:rPr>
          <w:rFonts w:ascii="Times New Roman" w:hAnsi="Times New Roman" w:cs="Times New Roman"/>
          <w:sz w:val="24"/>
          <w:szCs w:val="24"/>
        </w:rPr>
      </w:pPr>
      <w:r w:rsidRPr="00281EBB">
        <w:rPr>
          <w:rFonts w:ascii="Times New Roman" w:hAnsi="Times New Roman" w:cs="Times New Roman"/>
          <w:sz w:val="24"/>
          <w:szCs w:val="24"/>
        </w:rPr>
        <w:t>– чит</w:t>
      </w:r>
      <w:r w:rsidR="00922436" w:rsidRPr="00281EBB">
        <w:rPr>
          <w:rFonts w:ascii="Times New Roman" w:hAnsi="Times New Roman" w:cs="Times New Roman"/>
          <w:sz w:val="24"/>
          <w:szCs w:val="24"/>
        </w:rPr>
        <w:t>ать про себя и понимать содержа</w:t>
      </w:r>
      <w:r w:rsidRPr="00281EBB">
        <w:rPr>
          <w:rFonts w:ascii="Times New Roman" w:hAnsi="Times New Roman" w:cs="Times New Roman"/>
          <w:sz w:val="24"/>
          <w:szCs w:val="24"/>
        </w:rPr>
        <w:t>ние небольшого текста, построенного</w:t>
      </w:r>
      <w:r w:rsidR="00922436" w:rsidRPr="00281EBB">
        <w:rPr>
          <w:rFonts w:ascii="Times New Roman" w:hAnsi="Times New Roman" w:cs="Times New Roman"/>
          <w:sz w:val="24"/>
          <w:szCs w:val="24"/>
        </w:rPr>
        <w:t xml:space="preserve"> </w:t>
      </w:r>
      <w:r w:rsidRPr="00281EBB">
        <w:rPr>
          <w:rFonts w:ascii="Times New Roman" w:hAnsi="Times New Roman" w:cs="Times New Roman"/>
          <w:sz w:val="24"/>
          <w:szCs w:val="24"/>
        </w:rPr>
        <w:t>в основном на изученном материале;</w:t>
      </w:r>
    </w:p>
    <w:p w:rsidR="006A0B62" w:rsidRPr="00281EBB" w:rsidRDefault="006A0B62" w:rsidP="00281EBB">
      <w:pPr>
        <w:tabs>
          <w:tab w:val="left" w:pos="0"/>
        </w:tabs>
        <w:autoSpaceDE w:val="0"/>
        <w:autoSpaceDN w:val="0"/>
        <w:adjustRightInd w:val="0"/>
        <w:spacing w:after="0" w:line="288" w:lineRule="auto"/>
        <w:ind w:right="-1" w:firstLine="709"/>
        <w:jc w:val="both"/>
        <w:rPr>
          <w:rFonts w:ascii="Times New Roman" w:hAnsi="Times New Roman" w:cs="Times New Roman"/>
          <w:sz w:val="24"/>
          <w:szCs w:val="24"/>
        </w:rPr>
      </w:pPr>
      <w:r w:rsidRPr="00281EBB">
        <w:rPr>
          <w:rFonts w:ascii="Times New Roman" w:hAnsi="Times New Roman" w:cs="Times New Roman"/>
          <w:sz w:val="24"/>
          <w:szCs w:val="24"/>
        </w:rPr>
        <w:t>– н</w:t>
      </w:r>
      <w:r w:rsidR="00922436" w:rsidRPr="00281EBB">
        <w:rPr>
          <w:rFonts w:ascii="Times New Roman" w:hAnsi="Times New Roman" w:cs="Times New Roman"/>
          <w:sz w:val="24"/>
          <w:szCs w:val="24"/>
        </w:rPr>
        <w:t>аходить в тексте необходимую ин</w:t>
      </w:r>
      <w:r w:rsidRPr="00281EBB">
        <w:rPr>
          <w:rFonts w:ascii="Times New Roman" w:hAnsi="Times New Roman" w:cs="Times New Roman"/>
          <w:sz w:val="24"/>
          <w:szCs w:val="24"/>
        </w:rPr>
        <w:t>формацию.</w:t>
      </w:r>
    </w:p>
    <w:p w:rsidR="006A0B62" w:rsidRPr="00281EBB" w:rsidRDefault="006A0B62" w:rsidP="00281EBB">
      <w:pPr>
        <w:tabs>
          <w:tab w:val="left" w:pos="0"/>
        </w:tabs>
        <w:autoSpaceDE w:val="0"/>
        <w:autoSpaceDN w:val="0"/>
        <w:adjustRightInd w:val="0"/>
        <w:spacing w:after="0" w:line="288" w:lineRule="auto"/>
        <w:ind w:right="-1" w:firstLine="709"/>
        <w:jc w:val="both"/>
        <w:rPr>
          <w:rFonts w:ascii="Times New Roman" w:hAnsi="Times New Roman" w:cs="Times New Roman"/>
          <w:b/>
          <w:bCs/>
          <w:i/>
          <w:iCs/>
          <w:sz w:val="24"/>
          <w:szCs w:val="24"/>
        </w:rPr>
      </w:pPr>
      <w:r w:rsidRPr="00281EBB">
        <w:rPr>
          <w:rFonts w:ascii="Times New Roman" w:hAnsi="Times New Roman" w:cs="Times New Roman"/>
          <w:b/>
          <w:bCs/>
          <w:i/>
          <w:iCs/>
          <w:sz w:val="24"/>
          <w:szCs w:val="24"/>
        </w:rPr>
        <w:t>Обучающийся получит возможность</w:t>
      </w:r>
    </w:p>
    <w:p w:rsidR="006A0B62" w:rsidRPr="00281EBB" w:rsidRDefault="006A0B62" w:rsidP="00281EBB">
      <w:pPr>
        <w:tabs>
          <w:tab w:val="left" w:pos="0"/>
        </w:tabs>
        <w:autoSpaceDE w:val="0"/>
        <w:autoSpaceDN w:val="0"/>
        <w:adjustRightInd w:val="0"/>
        <w:spacing w:after="0" w:line="288" w:lineRule="auto"/>
        <w:ind w:right="-1" w:firstLine="709"/>
        <w:jc w:val="both"/>
        <w:rPr>
          <w:rFonts w:ascii="Times New Roman" w:hAnsi="Times New Roman" w:cs="Times New Roman"/>
          <w:b/>
          <w:bCs/>
          <w:i/>
          <w:iCs/>
          <w:sz w:val="24"/>
          <w:szCs w:val="24"/>
        </w:rPr>
      </w:pPr>
      <w:r w:rsidRPr="00281EBB">
        <w:rPr>
          <w:rFonts w:ascii="Times New Roman" w:hAnsi="Times New Roman" w:cs="Times New Roman"/>
          <w:b/>
          <w:bCs/>
          <w:i/>
          <w:iCs/>
          <w:sz w:val="24"/>
          <w:szCs w:val="24"/>
        </w:rPr>
        <w:t>научиться:</w:t>
      </w:r>
    </w:p>
    <w:p w:rsidR="006A0B62" w:rsidRPr="00281EBB" w:rsidRDefault="006A0B62" w:rsidP="00281EBB">
      <w:pPr>
        <w:tabs>
          <w:tab w:val="left" w:pos="0"/>
        </w:tabs>
        <w:autoSpaceDE w:val="0"/>
        <w:autoSpaceDN w:val="0"/>
        <w:adjustRightInd w:val="0"/>
        <w:spacing w:after="0" w:line="288" w:lineRule="auto"/>
        <w:ind w:right="-1" w:firstLine="709"/>
        <w:jc w:val="both"/>
        <w:rPr>
          <w:rFonts w:ascii="Times New Roman" w:hAnsi="Times New Roman" w:cs="Times New Roman"/>
          <w:iCs/>
          <w:sz w:val="24"/>
          <w:szCs w:val="24"/>
        </w:rPr>
      </w:pPr>
      <w:r w:rsidRPr="00281EBB">
        <w:rPr>
          <w:rFonts w:ascii="Times New Roman" w:hAnsi="Times New Roman" w:cs="Times New Roman"/>
          <w:iCs/>
          <w:sz w:val="24"/>
          <w:szCs w:val="24"/>
        </w:rPr>
        <w:t>– догадываться о значении незн</w:t>
      </w:r>
      <w:r w:rsidR="00922436" w:rsidRPr="00281EBB">
        <w:rPr>
          <w:rFonts w:ascii="Times New Roman" w:hAnsi="Times New Roman" w:cs="Times New Roman"/>
          <w:iCs/>
          <w:sz w:val="24"/>
          <w:szCs w:val="24"/>
        </w:rPr>
        <w:t>акомых слов по контексту</w:t>
      </w:r>
    </w:p>
    <w:p w:rsidR="006A0B62" w:rsidRPr="00281EBB" w:rsidRDefault="006A0B62" w:rsidP="00281EBB">
      <w:pPr>
        <w:tabs>
          <w:tab w:val="left" w:pos="0"/>
        </w:tabs>
        <w:autoSpaceDE w:val="0"/>
        <w:autoSpaceDN w:val="0"/>
        <w:adjustRightInd w:val="0"/>
        <w:spacing w:after="0" w:line="288" w:lineRule="auto"/>
        <w:ind w:right="-1" w:firstLine="709"/>
        <w:jc w:val="both"/>
        <w:rPr>
          <w:rFonts w:ascii="Times New Roman" w:hAnsi="Times New Roman" w:cs="Times New Roman"/>
          <w:iCs/>
          <w:sz w:val="24"/>
          <w:szCs w:val="24"/>
        </w:rPr>
      </w:pPr>
      <w:r w:rsidRPr="00281EBB">
        <w:rPr>
          <w:rFonts w:ascii="Times New Roman" w:hAnsi="Times New Roman" w:cs="Times New Roman"/>
          <w:iCs/>
          <w:sz w:val="24"/>
          <w:szCs w:val="24"/>
        </w:rPr>
        <w:t xml:space="preserve">– </w:t>
      </w:r>
      <w:r w:rsidR="00922436" w:rsidRPr="00281EBB">
        <w:rPr>
          <w:rFonts w:ascii="Times New Roman" w:hAnsi="Times New Roman" w:cs="Times New Roman"/>
          <w:iCs/>
          <w:sz w:val="24"/>
          <w:szCs w:val="24"/>
        </w:rPr>
        <w:t>не обращать внимания на незнако</w:t>
      </w:r>
      <w:r w:rsidRPr="00281EBB">
        <w:rPr>
          <w:rFonts w:ascii="Times New Roman" w:hAnsi="Times New Roman" w:cs="Times New Roman"/>
          <w:iCs/>
          <w:sz w:val="24"/>
          <w:szCs w:val="24"/>
        </w:rPr>
        <w:t>мые</w:t>
      </w:r>
      <w:r w:rsidR="00922436" w:rsidRPr="00281EBB">
        <w:rPr>
          <w:rFonts w:ascii="Times New Roman" w:hAnsi="Times New Roman" w:cs="Times New Roman"/>
          <w:iCs/>
          <w:sz w:val="24"/>
          <w:szCs w:val="24"/>
        </w:rPr>
        <w:t xml:space="preserve"> слова, не мешающие понимать ос</w:t>
      </w:r>
      <w:r w:rsidRPr="00281EBB">
        <w:rPr>
          <w:rFonts w:ascii="Times New Roman" w:hAnsi="Times New Roman" w:cs="Times New Roman"/>
          <w:iCs/>
          <w:sz w:val="24"/>
          <w:szCs w:val="24"/>
        </w:rPr>
        <w:t>новное содержание текста.</w:t>
      </w:r>
    </w:p>
    <w:p w:rsidR="006A0B62" w:rsidRPr="00281EBB" w:rsidRDefault="006A0B62" w:rsidP="00281EBB">
      <w:pPr>
        <w:tabs>
          <w:tab w:val="left" w:pos="0"/>
        </w:tabs>
        <w:autoSpaceDE w:val="0"/>
        <w:autoSpaceDN w:val="0"/>
        <w:adjustRightInd w:val="0"/>
        <w:spacing w:after="0" w:line="288" w:lineRule="auto"/>
        <w:ind w:right="-1" w:firstLine="709"/>
        <w:jc w:val="both"/>
        <w:rPr>
          <w:rFonts w:ascii="Times New Roman" w:hAnsi="Times New Roman" w:cs="Times New Roman"/>
          <w:b/>
          <w:bCs/>
          <w:sz w:val="24"/>
          <w:szCs w:val="24"/>
        </w:rPr>
      </w:pPr>
      <w:r w:rsidRPr="00281EBB">
        <w:rPr>
          <w:rFonts w:ascii="Times New Roman" w:hAnsi="Times New Roman" w:cs="Times New Roman"/>
          <w:b/>
          <w:bCs/>
          <w:sz w:val="24"/>
          <w:szCs w:val="24"/>
        </w:rPr>
        <w:t>Письмо</w:t>
      </w:r>
    </w:p>
    <w:p w:rsidR="006A0B62" w:rsidRPr="00281EBB" w:rsidRDefault="006A0B62" w:rsidP="00281EBB">
      <w:pPr>
        <w:tabs>
          <w:tab w:val="left" w:pos="0"/>
        </w:tabs>
        <w:autoSpaceDE w:val="0"/>
        <w:autoSpaceDN w:val="0"/>
        <w:adjustRightInd w:val="0"/>
        <w:spacing w:after="0" w:line="288" w:lineRule="auto"/>
        <w:ind w:right="-1" w:firstLine="709"/>
        <w:jc w:val="both"/>
        <w:rPr>
          <w:rFonts w:ascii="Times New Roman" w:hAnsi="Times New Roman" w:cs="Times New Roman"/>
          <w:b/>
          <w:bCs/>
          <w:i/>
          <w:iCs/>
          <w:sz w:val="24"/>
          <w:szCs w:val="24"/>
        </w:rPr>
      </w:pPr>
      <w:r w:rsidRPr="00281EBB">
        <w:rPr>
          <w:rFonts w:ascii="Times New Roman" w:hAnsi="Times New Roman" w:cs="Times New Roman"/>
          <w:b/>
          <w:bCs/>
          <w:i/>
          <w:iCs/>
          <w:sz w:val="24"/>
          <w:szCs w:val="24"/>
        </w:rPr>
        <w:lastRenderedPageBreak/>
        <w:t>Обучающийся научится:</w:t>
      </w:r>
    </w:p>
    <w:p w:rsidR="006A0B62" w:rsidRPr="00281EBB" w:rsidRDefault="006A0B62" w:rsidP="00281EBB">
      <w:pPr>
        <w:tabs>
          <w:tab w:val="left" w:pos="0"/>
        </w:tabs>
        <w:autoSpaceDE w:val="0"/>
        <w:autoSpaceDN w:val="0"/>
        <w:adjustRightInd w:val="0"/>
        <w:spacing w:after="0" w:line="288" w:lineRule="auto"/>
        <w:ind w:right="-1" w:firstLine="709"/>
        <w:jc w:val="both"/>
        <w:rPr>
          <w:rFonts w:ascii="Times New Roman" w:hAnsi="Times New Roman" w:cs="Times New Roman"/>
          <w:sz w:val="24"/>
          <w:szCs w:val="24"/>
        </w:rPr>
      </w:pPr>
      <w:r w:rsidRPr="00281EBB">
        <w:rPr>
          <w:rFonts w:ascii="Times New Roman" w:hAnsi="Times New Roman" w:cs="Times New Roman"/>
          <w:sz w:val="24"/>
          <w:szCs w:val="24"/>
        </w:rPr>
        <w:t>– выпи</w:t>
      </w:r>
      <w:r w:rsidR="00922436" w:rsidRPr="00281EBB">
        <w:rPr>
          <w:rFonts w:ascii="Times New Roman" w:hAnsi="Times New Roman" w:cs="Times New Roman"/>
          <w:sz w:val="24"/>
          <w:szCs w:val="24"/>
        </w:rPr>
        <w:t>сывать из текста слова, словосо</w:t>
      </w:r>
      <w:r w:rsidRPr="00281EBB">
        <w:rPr>
          <w:rFonts w:ascii="Times New Roman" w:hAnsi="Times New Roman" w:cs="Times New Roman"/>
          <w:sz w:val="24"/>
          <w:szCs w:val="24"/>
        </w:rPr>
        <w:t>четания и предложения по заданной теме;</w:t>
      </w:r>
    </w:p>
    <w:p w:rsidR="006A0B62" w:rsidRPr="00281EBB" w:rsidRDefault="006A0B62" w:rsidP="00281EBB">
      <w:pPr>
        <w:tabs>
          <w:tab w:val="left" w:pos="0"/>
        </w:tabs>
        <w:autoSpaceDE w:val="0"/>
        <w:autoSpaceDN w:val="0"/>
        <w:adjustRightInd w:val="0"/>
        <w:spacing w:after="0" w:line="288" w:lineRule="auto"/>
        <w:ind w:right="-1" w:firstLine="709"/>
        <w:jc w:val="both"/>
        <w:rPr>
          <w:rFonts w:ascii="Times New Roman" w:hAnsi="Times New Roman" w:cs="Times New Roman"/>
          <w:sz w:val="24"/>
          <w:szCs w:val="24"/>
        </w:rPr>
      </w:pPr>
      <w:r w:rsidRPr="00281EBB">
        <w:rPr>
          <w:rFonts w:ascii="Times New Roman" w:hAnsi="Times New Roman" w:cs="Times New Roman"/>
          <w:sz w:val="24"/>
          <w:szCs w:val="24"/>
        </w:rPr>
        <w:t>– заполнять таблицы, анкеты;</w:t>
      </w:r>
    </w:p>
    <w:p w:rsidR="006A0B62" w:rsidRPr="00281EBB" w:rsidRDefault="006A0B62" w:rsidP="00281EBB">
      <w:pPr>
        <w:tabs>
          <w:tab w:val="left" w:pos="0"/>
        </w:tabs>
        <w:autoSpaceDE w:val="0"/>
        <w:autoSpaceDN w:val="0"/>
        <w:adjustRightInd w:val="0"/>
        <w:spacing w:after="0" w:line="288" w:lineRule="auto"/>
        <w:ind w:right="-1" w:firstLine="709"/>
        <w:jc w:val="both"/>
        <w:rPr>
          <w:rFonts w:ascii="Times New Roman" w:hAnsi="Times New Roman" w:cs="Times New Roman"/>
          <w:sz w:val="24"/>
          <w:szCs w:val="24"/>
        </w:rPr>
      </w:pPr>
      <w:r w:rsidRPr="00281EBB">
        <w:rPr>
          <w:rFonts w:ascii="Times New Roman" w:hAnsi="Times New Roman" w:cs="Times New Roman"/>
          <w:sz w:val="24"/>
          <w:szCs w:val="24"/>
        </w:rPr>
        <w:t>– составлять списки слов по заданному</w:t>
      </w:r>
      <w:r w:rsidR="00922436" w:rsidRPr="00281EBB">
        <w:rPr>
          <w:rFonts w:ascii="Times New Roman" w:hAnsi="Times New Roman" w:cs="Times New Roman"/>
          <w:sz w:val="24"/>
          <w:szCs w:val="24"/>
        </w:rPr>
        <w:t xml:space="preserve"> </w:t>
      </w:r>
      <w:r w:rsidRPr="00281EBB">
        <w:rPr>
          <w:rFonts w:ascii="Times New Roman" w:hAnsi="Times New Roman" w:cs="Times New Roman"/>
          <w:sz w:val="24"/>
          <w:szCs w:val="24"/>
        </w:rPr>
        <w:t>критерию;</w:t>
      </w:r>
    </w:p>
    <w:p w:rsidR="006A0B62" w:rsidRPr="00281EBB" w:rsidRDefault="006A0B62" w:rsidP="00281EBB">
      <w:pPr>
        <w:tabs>
          <w:tab w:val="left" w:pos="0"/>
        </w:tabs>
        <w:autoSpaceDE w:val="0"/>
        <w:autoSpaceDN w:val="0"/>
        <w:adjustRightInd w:val="0"/>
        <w:spacing w:after="0" w:line="288" w:lineRule="auto"/>
        <w:ind w:right="-1" w:firstLine="709"/>
        <w:jc w:val="both"/>
        <w:rPr>
          <w:rFonts w:ascii="Times New Roman" w:hAnsi="Times New Roman" w:cs="Times New Roman"/>
          <w:sz w:val="24"/>
          <w:szCs w:val="24"/>
        </w:rPr>
      </w:pPr>
      <w:r w:rsidRPr="00281EBB">
        <w:rPr>
          <w:rFonts w:ascii="Times New Roman" w:hAnsi="Times New Roman" w:cs="Times New Roman"/>
          <w:sz w:val="24"/>
          <w:szCs w:val="24"/>
        </w:rPr>
        <w:t>– пользоваться основами письменной</w:t>
      </w:r>
      <w:r w:rsidR="00922436" w:rsidRPr="00281EBB">
        <w:rPr>
          <w:rFonts w:ascii="Times New Roman" w:hAnsi="Times New Roman" w:cs="Times New Roman"/>
          <w:sz w:val="24"/>
          <w:szCs w:val="24"/>
        </w:rPr>
        <w:t xml:space="preserve"> </w:t>
      </w:r>
      <w:r w:rsidRPr="00281EBB">
        <w:rPr>
          <w:rFonts w:ascii="Times New Roman" w:hAnsi="Times New Roman" w:cs="Times New Roman"/>
          <w:sz w:val="24"/>
          <w:szCs w:val="24"/>
        </w:rPr>
        <w:t>речи: писать по образцу поздравление</w:t>
      </w:r>
      <w:r w:rsidR="00922436" w:rsidRPr="00281EBB">
        <w:rPr>
          <w:rFonts w:ascii="Times New Roman" w:hAnsi="Times New Roman" w:cs="Times New Roman"/>
          <w:sz w:val="24"/>
          <w:szCs w:val="24"/>
        </w:rPr>
        <w:t xml:space="preserve"> </w:t>
      </w:r>
      <w:r w:rsidRPr="00281EBB">
        <w:rPr>
          <w:rFonts w:ascii="Times New Roman" w:hAnsi="Times New Roman" w:cs="Times New Roman"/>
          <w:sz w:val="24"/>
          <w:szCs w:val="24"/>
        </w:rPr>
        <w:t>с праздником, короткое личное письмо.</w:t>
      </w:r>
    </w:p>
    <w:p w:rsidR="006A0B62" w:rsidRPr="00281EBB" w:rsidRDefault="006A0B62" w:rsidP="00281EBB">
      <w:pPr>
        <w:tabs>
          <w:tab w:val="left" w:pos="0"/>
        </w:tabs>
        <w:autoSpaceDE w:val="0"/>
        <w:autoSpaceDN w:val="0"/>
        <w:adjustRightInd w:val="0"/>
        <w:spacing w:after="0" w:line="288" w:lineRule="auto"/>
        <w:ind w:right="-1" w:firstLine="709"/>
        <w:jc w:val="both"/>
        <w:rPr>
          <w:rFonts w:ascii="Times New Roman" w:hAnsi="Times New Roman" w:cs="Times New Roman"/>
          <w:b/>
          <w:bCs/>
          <w:i/>
          <w:iCs/>
          <w:sz w:val="24"/>
          <w:szCs w:val="24"/>
        </w:rPr>
      </w:pPr>
      <w:r w:rsidRPr="00281EBB">
        <w:rPr>
          <w:rFonts w:ascii="Times New Roman" w:hAnsi="Times New Roman" w:cs="Times New Roman"/>
          <w:b/>
          <w:bCs/>
          <w:i/>
          <w:iCs/>
          <w:sz w:val="24"/>
          <w:szCs w:val="24"/>
        </w:rPr>
        <w:t>Обучающийся получит возможность</w:t>
      </w:r>
    </w:p>
    <w:p w:rsidR="006A0B62" w:rsidRPr="00281EBB" w:rsidRDefault="006A0B62" w:rsidP="00281EBB">
      <w:pPr>
        <w:tabs>
          <w:tab w:val="left" w:pos="0"/>
        </w:tabs>
        <w:autoSpaceDE w:val="0"/>
        <w:autoSpaceDN w:val="0"/>
        <w:adjustRightInd w:val="0"/>
        <w:spacing w:after="0" w:line="288" w:lineRule="auto"/>
        <w:ind w:right="-1" w:firstLine="709"/>
        <w:jc w:val="both"/>
        <w:rPr>
          <w:rFonts w:ascii="Times New Roman" w:hAnsi="Times New Roman" w:cs="Times New Roman"/>
          <w:b/>
          <w:bCs/>
          <w:i/>
          <w:iCs/>
          <w:sz w:val="24"/>
          <w:szCs w:val="24"/>
        </w:rPr>
      </w:pPr>
      <w:r w:rsidRPr="00281EBB">
        <w:rPr>
          <w:rFonts w:ascii="Times New Roman" w:hAnsi="Times New Roman" w:cs="Times New Roman"/>
          <w:b/>
          <w:bCs/>
          <w:i/>
          <w:iCs/>
          <w:sz w:val="24"/>
          <w:szCs w:val="24"/>
        </w:rPr>
        <w:t>научиться:</w:t>
      </w:r>
    </w:p>
    <w:p w:rsidR="006A0B62" w:rsidRPr="00281EBB" w:rsidRDefault="006A0B62" w:rsidP="00281EBB">
      <w:pPr>
        <w:tabs>
          <w:tab w:val="left" w:pos="0"/>
        </w:tabs>
        <w:autoSpaceDE w:val="0"/>
        <w:autoSpaceDN w:val="0"/>
        <w:adjustRightInd w:val="0"/>
        <w:spacing w:after="0" w:line="288" w:lineRule="auto"/>
        <w:ind w:right="-1" w:firstLine="709"/>
        <w:jc w:val="both"/>
        <w:rPr>
          <w:rFonts w:ascii="Times New Roman" w:hAnsi="Times New Roman" w:cs="Times New Roman"/>
          <w:iCs/>
          <w:sz w:val="24"/>
          <w:szCs w:val="24"/>
        </w:rPr>
      </w:pPr>
      <w:r w:rsidRPr="00281EBB">
        <w:rPr>
          <w:rFonts w:ascii="Times New Roman" w:hAnsi="Times New Roman" w:cs="Times New Roman"/>
          <w:iCs/>
          <w:sz w:val="24"/>
          <w:szCs w:val="24"/>
        </w:rPr>
        <w:t>– в письменной форме отвечать на</w:t>
      </w:r>
      <w:r w:rsidR="00922436" w:rsidRPr="00281EBB">
        <w:rPr>
          <w:rFonts w:ascii="Times New Roman" w:hAnsi="Times New Roman" w:cs="Times New Roman"/>
          <w:iCs/>
          <w:sz w:val="24"/>
          <w:szCs w:val="24"/>
        </w:rPr>
        <w:t xml:space="preserve"> </w:t>
      </w:r>
      <w:r w:rsidRPr="00281EBB">
        <w:rPr>
          <w:rFonts w:ascii="Times New Roman" w:hAnsi="Times New Roman" w:cs="Times New Roman"/>
          <w:iCs/>
          <w:sz w:val="24"/>
          <w:szCs w:val="24"/>
        </w:rPr>
        <w:t>вопросы к тексту;</w:t>
      </w:r>
    </w:p>
    <w:p w:rsidR="006A0B62" w:rsidRPr="00281EBB" w:rsidRDefault="006A0B62" w:rsidP="00281EBB">
      <w:pPr>
        <w:tabs>
          <w:tab w:val="left" w:pos="0"/>
        </w:tabs>
        <w:autoSpaceDE w:val="0"/>
        <w:autoSpaceDN w:val="0"/>
        <w:adjustRightInd w:val="0"/>
        <w:spacing w:after="0" w:line="288" w:lineRule="auto"/>
        <w:ind w:right="-1" w:firstLine="709"/>
        <w:jc w:val="both"/>
        <w:rPr>
          <w:rFonts w:ascii="Times New Roman" w:hAnsi="Times New Roman" w:cs="Times New Roman"/>
          <w:iCs/>
          <w:sz w:val="24"/>
          <w:szCs w:val="24"/>
        </w:rPr>
      </w:pPr>
      <w:r w:rsidRPr="00281EBB">
        <w:rPr>
          <w:rFonts w:ascii="Times New Roman" w:hAnsi="Times New Roman" w:cs="Times New Roman"/>
          <w:iCs/>
          <w:sz w:val="24"/>
          <w:szCs w:val="24"/>
        </w:rPr>
        <w:t xml:space="preserve">– </w:t>
      </w:r>
      <w:r w:rsidR="00922436" w:rsidRPr="00281EBB">
        <w:rPr>
          <w:rFonts w:ascii="Times New Roman" w:hAnsi="Times New Roman" w:cs="Times New Roman"/>
          <w:iCs/>
          <w:sz w:val="24"/>
          <w:szCs w:val="24"/>
        </w:rPr>
        <w:t>писать небольшой рассказ на анг</w:t>
      </w:r>
      <w:r w:rsidRPr="00281EBB">
        <w:rPr>
          <w:rFonts w:ascii="Times New Roman" w:hAnsi="Times New Roman" w:cs="Times New Roman"/>
          <w:iCs/>
          <w:sz w:val="24"/>
          <w:szCs w:val="24"/>
        </w:rPr>
        <w:t>лийском языке.</w:t>
      </w:r>
    </w:p>
    <w:p w:rsidR="006A0B62" w:rsidRPr="00281EBB" w:rsidRDefault="006A0B62" w:rsidP="00281EBB">
      <w:pPr>
        <w:tabs>
          <w:tab w:val="left" w:pos="0"/>
        </w:tabs>
        <w:autoSpaceDE w:val="0"/>
        <w:autoSpaceDN w:val="0"/>
        <w:adjustRightInd w:val="0"/>
        <w:spacing w:after="0" w:line="288" w:lineRule="auto"/>
        <w:ind w:right="-1" w:firstLine="709"/>
        <w:jc w:val="both"/>
        <w:rPr>
          <w:rFonts w:ascii="Times New Roman" w:hAnsi="Times New Roman" w:cs="Times New Roman"/>
          <w:b/>
          <w:bCs/>
          <w:sz w:val="24"/>
          <w:szCs w:val="24"/>
        </w:rPr>
      </w:pPr>
      <w:r w:rsidRPr="00281EBB">
        <w:rPr>
          <w:rFonts w:ascii="Times New Roman" w:hAnsi="Times New Roman" w:cs="Times New Roman"/>
          <w:b/>
          <w:bCs/>
          <w:sz w:val="24"/>
          <w:szCs w:val="24"/>
        </w:rPr>
        <w:t>Языковые средства и навыки</w:t>
      </w:r>
      <w:r w:rsidR="00922436" w:rsidRPr="00281EBB">
        <w:rPr>
          <w:rFonts w:ascii="Times New Roman" w:hAnsi="Times New Roman" w:cs="Times New Roman"/>
          <w:b/>
          <w:bCs/>
          <w:sz w:val="24"/>
          <w:szCs w:val="24"/>
        </w:rPr>
        <w:t xml:space="preserve"> </w:t>
      </w:r>
      <w:r w:rsidRPr="00281EBB">
        <w:rPr>
          <w:rFonts w:ascii="Times New Roman" w:hAnsi="Times New Roman" w:cs="Times New Roman"/>
          <w:b/>
          <w:bCs/>
          <w:sz w:val="24"/>
          <w:szCs w:val="24"/>
        </w:rPr>
        <w:t>оперирования ими</w:t>
      </w:r>
    </w:p>
    <w:p w:rsidR="006A0B62" w:rsidRPr="00281EBB" w:rsidRDefault="006A0B62" w:rsidP="00281EBB">
      <w:pPr>
        <w:tabs>
          <w:tab w:val="left" w:pos="0"/>
        </w:tabs>
        <w:autoSpaceDE w:val="0"/>
        <w:autoSpaceDN w:val="0"/>
        <w:adjustRightInd w:val="0"/>
        <w:spacing w:after="0" w:line="288" w:lineRule="auto"/>
        <w:ind w:right="-1" w:firstLine="709"/>
        <w:jc w:val="both"/>
        <w:rPr>
          <w:rFonts w:ascii="Times New Roman" w:hAnsi="Times New Roman" w:cs="Times New Roman"/>
          <w:b/>
          <w:bCs/>
          <w:sz w:val="24"/>
          <w:szCs w:val="24"/>
        </w:rPr>
      </w:pPr>
      <w:r w:rsidRPr="00281EBB">
        <w:rPr>
          <w:rFonts w:ascii="Times New Roman" w:hAnsi="Times New Roman" w:cs="Times New Roman"/>
          <w:b/>
          <w:bCs/>
          <w:sz w:val="24"/>
          <w:szCs w:val="24"/>
        </w:rPr>
        <w:t>Графика, каллиграфия, орфография</w:t>
      </w:r>
    </w:p>
    <w:p w:rsidR="006A0B62" w:rsidRPr="00281EBB" w:rsidRDefault="006A0B62" w:rsidP="00281EBB">
      <w:pPr>
        <w:tabs>
          <w:tab w:val="left" w:pos="0"/>
        </w:tabs>
        <w:autoSpaceDE w:val="0"/>
        <w:autoSpaceDN w:val="0"/>
        <w:adjustRightInd w:val="0"/>
        <w:spacing w:after="0" w:line="288" w:lineRule="auto"/>
        <w:ind w:right="-1" w:firstLine="709"/>
        <w:jc w:val="both"/>
        <w:rPr>
          <w:rFonts w:ascii="Times New Roman" w:hAnsi="Times New Roman" w:cs="Times New Roman"/>
          <w:b/>
          <w:bCs/>
          <w:i/>
          <w:iCs/>
          <w:sz w:val="24"/>
          <w:szCs w:val="24"/>
        </w:rPr>
      </w:pPr>
      <w:r w:rsidRPr="00281EBB">
        <w:rPr>
          <w:rFonts w:ascii="Times New Roman" w:hAnsi="Times New Roman" w:cs="Times New Roman"/>
          <w:b/>
          <w:bCs/>
          <w:i/>
          <w:iCs/>
          <w:sz w:val="24"/>
          <w:szCs w:val="24"/>
        </w:rPr>
        <w:t>Обучающийся научится:</w:t>
      </w:r>
    </w:p>
    <w:p w:rsidR="006A0B62" w:rsidRPr="00281EBB" w:rsidRDefault="006A0B62" w:rsidP="00281EBB">
      <w:pPr>
        <w:tabs>
          <w:tab w:val="left" w:pos="0"/>
        </w:tabs>
        <w:autoSpaceDE w:val="0"/>
        <w:autoSpaceDN w:val="0"/>
        <w:adjustRightInd w:val="0"/>
        <w:spacing w:after="0" w:line="288" w:lineRule="auto"/>
        <w:ind w:right="-1" w:firstLine="709"/>
        <w:jc w:val="both"/>
        <w:rPr>
          <w:rFonts w:ascii="Times New Roman" w:hAnsi="Times New Roman" w:cs="Times New Roman"/>
          <w:sz w:val="24"/>
          <w:szCs w:val="24"/>
        </w:rPr>
      </w:pPr>
      <w:r w:rsidRPr="00281EBB">
        <w:rPr>
          <w:rFonts w:ascii="Times New Roman" w:hAnsi="Times New Roman" w:cs="Times New Roman"/>
          <w:sz w:val="24"/>
          <w:szCs w:val="24"/>
        </w:rPr>
        <w:t xml:space="preserve">– </w:t>
      </w:r>
      <w:r w:rsidR="00922436" w:rsidRPr="00281EBB">
        <w:rPr>
          <w:rFonts w:ascii="Times New Roman" w:hAnsi="Times New Roman" w:cs="Times New Roman"/>
          <w:sz w:val="24"/>
          <w:szCs w:val="24"/>
        </w:rPr>
        <w:t>воспроизводить графически и кал</w:t>
      </w:r>
      <w:r w:rsidRPr="00281EBB">
        <w:rPr>
          <w:rFonts w:ascii="Times New Roman" w:hAnsi="Times New Roman" w:cs="Times New Roman"/>
          <w:sz w:val="24"/>
          <w:szCs w:val="24"/>
        </w:rPr>
        <w:t>лигра</w:t>
      </w:r>
      <w:r w:rsidR="00922436" w:rsidRPr="00281EBB">
        <w:rPr>
          <w:rFonts w:ascii="Times New Roman" w:hAnsi="Times New Roman" w:cs="Times New Roman"/>
          <w:sz w:val="24"/>
          <w:szCs w:val="24"/>
        </w:rPr>
        <w:t>фически корректно все буквы анг</w:t>
      </w:r>
      <w:r w:rsidRPr="00281EBB">
        <w:rPr>
          <w:rFonts w:ascii="Times New Roman" w:hAnsi="Times New Roman" w:cs="Times New Roman"/>
          <w:sz w:val="24"/>
          <w:szCs w:val="24"/>
        </w:rPr>
        <w:t xml:space="preserve">лийского алфавита (полупечатное </w:t>
      </w:r>
      <w:r w:rsidR="00922436" w:rsidRPr="00281EBB">
        <w:rPr>
          <w:rFonts w:ascii="Times New Roman" w:hAnsi="Times New Roman" w:cs="Times New Roman"/>
          <w:sz w:val="24"/>
          <w:szCs w:val="24"/>
        </w:rPr>
        <w:t>написа</w:t>
      </w:r>
      <w:r w:rsidRPr="00281EBB">
        <w:rPr>
          <w:rFonts w:ascii="Times New Roman" w:hAnsi="Times New Roman" w:cs="Times New Roman"/>
          <w:sz w:val="24"/>
          <w:szCs w:val="24"/>
        </w:rPr>
        <w:t>ние букв, слов);</w:t>
      </w:r>
    </w:p>
    <w:p w:rsidR="006A0B62" w:rsidRPr="00281EBB" w:rsidRDefault="006A0B62" w:rsidP="00281EBB">
      <w:pPr>
        <w:tabs>
          <w:tab w:val="left" w:pos="0"/>
        </w:tabs>
        <w:autoSpaceDE w:val="0"/>
        <w:autoSpaceDN w:val="0"/>
        <w:adjustRightInd w:val="0"/>
        <w:spacing w:after="0" w:line="288" w:lineRule="auto"/>
        <w:ind w:right="-1" w:firstLine="709"/>
        <w:jc w:val="both"/>
        <w:rPr>
          <w:rFonts w:ascii="Times New Roman" w:hAnsi="Times New Roman" w:cs="Times New Roman"/>
          <w:sz w:val="24"/>
          <w:szCs w:val="24"/>
        </w:rPr>
      </w:pPr>
      <w:r w:rsidRPr="00281EBB">
        <w:rPr>
          <w:rFonts w:ascii="Times New Roman" w:hAnsi="Times New Roman" w:cs="Times New Roman"/>
          <w:sz w:val="24"/>
          <w:szCs w:val="24"/>
        </w:rPr>
        <w:t>– уверенно пользоваться английским</w:t>
      </w:r>
      <w:r w:rsidR="00922436" w:rsidRPr="00281EBB">
        <w:rPr>
          <w:rFonts w:ascii="Times New Roman" w:hAnsi="Times New Roman" w:cs="Times New Roman"/>
          <w:sz w:val="24"/>
          <w:szCs w:val="24"/>
        </w:rPr>
        <w:t xml:space="preserve"> </w:t>
      </w:r>
      <w:r w:rsidRPr="00281EBB">
        <w:rPr>
          <w:rFonts w:ascii="Times New Roman" w:hAnsi="Times New Roman" w:cs="Times New Roman"/>
          <w:sz w:val="24"/>
          <w:szCs w:val="24"/>
        </w:rPr>
        <w:t>алфавитом, знать последовательность</w:t>
      </w:r>
      <w:r w:rsidR="00922436" w:rsidRPr="00281EBB">
        <w:rPr>
          <w:rFonts w:ascii="Times New Roman" w:hAnsi="Times New Roman" w:cs="Times New Roman"/>
          <w:sz w:val="24"/>
          <w:szCs w:val="24"/>
        </w:rPr>
        <w:t xml:space="preserve"> </w:t>
      </w:r>
      <w:r w:rsidRPr="00281EBB">
        <w:rPr>
          <w:rFonts w:ascii="Times New Roman" w:hAnsi="Times New Roman" w:cs="Times New Roman"/>
          <w:sz w:val="24"/>
          <w:szCs w:val="24"/>
        </w:rPr>
        <w:t>букв в нем;</w:t>
      </w:r>
    </w:p>
    <w:p w:rsidR="006A0B62" w:rsidRPr="00281EBB" w:rsidRDefault="006A0B62" w:rsidP="00281EBB">
      <w:pPr>
        <w:tabs>
          <w:tab w:val="left" w:pos="0"/>
        </w:tabs>
        <w:autoSpaceDE w:val="0"/>
        <w:autoSpaceDN w:val="0"/>
        <w:adjustRightInd w:val="0"/>
        <w:spacing w:after="0" w:line="288" w:lineRule="auto"/>
        <w:ind w:right="-1" w:firstLine="709"/>
        <w:jc w:val="both"/>
        <w:rPr>
          <w:rFonts w:ascii="Times New Roman" w:hAnsi="Times New Roman" w:cs="Times New Roman"/>
          <w:sz w:val="24"/>
          <w:szCs w:val="24"/>
        </w:rPr>
      </w:pPr>
      <w:r w:rsidRPr="00281EBB">
        <w:rPr>
          <w:rFonts w:ascii="Times New Roman" w:hAnsi="Times New Roman" w:cs="Times New Roman"/>
          <w:sz w:val="24"/>
          <w:szCs w:val="24"/>
        </w:rPr>
        <w:t>– списывать текст;</w:t>
      </w:r>
    </w:p>
    <w:p w:rsidR="006A0B62" w:rsidRPr="00281EBB" w:rsidRDefault="006A0B62" w:rsidP="00281EBB">
      <w:pPr>
        <w:tabs>
          <w:tab w:val="left" w:pos="0"/>
        </w:tabs>
        <w:autoSpaceDE w:val="0"/>
        <w:autoSpaceDN w:val="0"/>
        <w:adjustRightInd w:val="0"/>
        <w:spacing w:after="0" w:line="288" w:lineRule="auto"/>
        <w:ind w:right="-1" w:firstLine="709"/>
        <w:jc w:val="both"/>
        <w:rPr>
          <w:rFonts w:ascii="Times New Roman" w:hAnsi="Times New Roman" w:cs="Times New Roman"/>
          <w:sz w:val="24"/>
          <w:szCs w:val="24"/>
        </w:rPr>
      </w:pPr>
      <w:r w:rsidRPr="00281EBB">
        <w:rPr>
          <w:rFonts w:ascii="Times New Roman" w:hAnsi="Times New Roman" w:cs="Times New Roman"/>
          <w:sz w:val="24"/>
          <w:szCs w:val="24"/>
        </w:rPr>
        <w:t>– работать с деформированным словом,</w:t>
      </w:r>
      <w:r w:rsidR="00922436" w:rsidRPr="00281EBB">
        <w:rPr>
          <w:rFonts w:ascii="Times New Roman" w:hAnsi="Times New Roman" w:cs="Times New Roman"/>
          <w:sz w:val="24"/>
          <w:szCs w:val="24"/>
        </w:rPr>
        <w:t xml:space="preserve"> </w:t>
      </w:r>
      <w:r w:rsidRPr="00281EBB">
        <w:rPr>
          <w:rFonts w:ascii="Times New Roman" w:hAnsi="Times New Roman" w:cs="Times New Roman"/>
          <w:sz w:val="24"/>
          <w:szCs w:val="24"/>
        </w:rPr>
        <w:t>предложением, текстом;</w:t>
      </w:r>
    </w:p>
    <w:p w:rsidR="006A0B62" w:rsidRPr="00281EBB" w:rsidRDefault="006A0B62" w:rsidP="00281EBB">
      <w:pPr>
        <w:tabs>
          <w:tab w:val="left" w:pos="0"/>
        </w:tabs>
        <w:autoSpaceDE w:val="0"/>
        <w:autoSpaceDN w:val="0"/>
        <w:adjustRightInd w:val="0"/>
        <w:spacing w:after="0" w:line="288" w:lineRule="auto"/>
        <w:ind w:right="-1" w:firstLine="709"/>
        <w:jc w:val="both"/>
        <w:rPr>
          <w:rFonts w:ascii="Times New Roman" w:hAnsi="Times New Roman" w:cs="Times New Roman"/>
          <w:sz w:val="24"/>
          <w:szCs w:val="24"/>
        </w:rPr>
      </w:pPr>
      <w:r w:rsidRPr="00281EBB">
        <w:rPr>
          <w:rFonts w:ascii="Times New Roman" w:hAnsi="Times New Roman" w:cs="Times New Roman"/>
          <w:sz w:val="24"/>
          <w:szCs w:val="24"/>
        </w:rPr>
        <w:t>– отл</w:t>
      </w:r>
      <w:r w:rsidR="00922436" w:rsidRPr="00281EBB">
        <w:rPr>
          <w:rFonts w:ascii="Times New Roman" w:hAnsi="Times New Roman" w:cs="Times New Roman"/>
          <w:sz w:val="24"/>
          <w:szCs w:val="24"/>
        </w:rPr>
        <w:t>ичать буквы от знаков транскрип</w:t>
      </w:r>
      <w:r w:rsidRPr="00281EBB">
        <w:rPr>
          <w:rFonts w:ascii="Times New Roman" w:hAnsi="Times New Roman" w:cs="Times New Roman"/>
          <w:sz w:val="24"/>
          <w:szCs w:val="24"/>
        </w:rPr>
        <w:t>ции;</w:t>
      </w:r>
    </w:p>
    <w:p w:rsidR="006A0B62" w:rsidRPr="00281EBB" w:rsidRDefault="006A0B62" w:rsidP="00281EBB">
      <w:pPr>
        <w:tabs>
          <w:tab w:val="left" w:pos="0"/>
        </w:tabs>
        <w:autoSpaceDE w:val="0"/>
        <w:autoSpaceDN w:val="0"/>
        <w:adjustRightInd w:val="0"/>
        <w:spacing w:after="0" w:line="288" w:lineRule="auto"/>
        <w:ind w:right="-1" w:firstLine="709"/>
        <w:jc w:val="both"/>
        <w:rPr>
          <w:rFonts w:ascii="Times New Roman" w:hAnsi="Times New Roman" w:cs="Times New Roman"/>
          <w:sz w:val="24"/>
          <w:szCs w:val="24"/>
        </w:rPr>
      </w:pPr>
      <w:r w:rsidRPr="00281EBB">
        <w:rPr>
          <w:rFonts w:ascii="Times New Roman" w:hAnsi="Times New Roman" w:cs="Times New Roman"/>
          <w:sz w:val="24"/>
          <w:szCs w:val="24"/>
        </w:rPr>
        <w:t>– сравнивать английские сл</w:t>
      </w:r>
      <w:r w:rsidR="00922436" w:rsidRPr="00281EBB">
        <w:rPr>
          <w:rFonts w:ascii="Times New Roman" w:hAnsi="Times New Roman" w:cs="Times New Roman"/>
          <w:sz w:val="24"/>
          <w:szCs w:val="24"/>
        </w:rPr>
        <w:t>ова, запи</w:t>
      </w:r>
      <w:r w:rsidRPr="00281EBB">
        <w:rPr>
          <w:rFonts w:ascii="Times New Roman" w:hAnsi="Times New Roman" w:cs="Times New Roman"/>
          <w:sz w:val="24"/>
          <w:szCs w:val="24"/>
        </w:rPr>
        <w:t>санные буквами и транскрипционными</w:t>
      </w:r>
      <w:r w:rsidR="00BB088A" w:rsidRPr="00281EBB">
        <w:rPr>
          <w:rFonts w:ascii="Times New Roman" w:hAnsi="Times New Roman" w:cs="Times New Roman"/>
          <w:sz w:val="24"/>
          <w:szCs w:val="24"/>
        </w:rPr>
        <w:t xml:space="preserve"> </w:t>
      </w:r>
      <w:r w:rsidRPr="00281EBB">
        <w:rPr>
          <w:rFonts w:ascii="Times New Roman" w:hAnsi="Times New Roman" w:cs="Times New Roman"/>
          <w:sz w:val="24"/>
          <w:szCs w:val="24"/>
        </w:rPr>
        <w:t>знаками.</w:t>
      </w:r>
    </w:p>
    <w:p w:rsidR="006A0B62" w:rsidRPr="00281EBB" w:rsidRDefault="006A0B62" w:rsidP="00281EBB">
      <w:pPr>
        <w:tabs>
          <w:tab w:val="left" w:pos="0"/>
        </w:tabs>
        <w:autoSpaceDE w:val="0"/>
        <w:autoSpaceDN w:val="0"/>
        <w:adjustRightInd w:val="0"/>
        <w:spacing w:after="0" w:line="288" w:lineRule="auto"/>
        <w:ind w:right="-1" w:firstLine="709"/>
        <w:jc w:val="both"/>
        <w:rPr>
          <w:rFonts w:ascii="Times New Roman" w:hAnsi="Times New Roman" w:cs="Times New Roman"/>
          <w:b/>
          <w:bCs/>
          <w:i/>
          <w:iCs/>
          <w:sz w:val="24"/>
          <w:szCs w:val="24"/>
        </w:rPr>
      </w:pPr>
      <w:r w:rsidRPr="00281EBB">
        <w:rPr>
          <w:rFonts w:ascii="Times New Roman" w:hAnsi="Times New Roman" w:cs="Times New Roman"/>
          <w:b/>
          <w:bCs/>
          <w:i/>
          <w:iCs/>
          <w:sz w:val="24"/>
          <w:szCs w:val="24"/>
        </w:rPr>
        <w:t>Обучающийся получит возможность</w:t>
      </w:r>
    </w:p>
    <w:p w:rsidR="006A0B62" w:rsidRPr="00281EBB" w:rsidRDefault="006A0B62" w:rsidP="00281EBB">
      <w:pPr>
        <w:tabs>
          <w:tab w:val="left" w:pos="0"/>
        </w:tabs>
        <w:autoSpaceDE w:val="0"/>
        <w:autoSpaceDN w:val="0"/>
        <w:adjustRightInd w:val="0"/>
        <w:spacing w:after="0" w:line="288" w:lineRule="auto"/>
        <w:ind w:right="-1" w:firstLine="709"/>
        <w:jc w:val="both"/>
        <w:rPr>
          <w:rFonts w:ascii="Times New Roman" w:hAnsi="Times New Roman" w:cs="Times New Roman"/>
          <w:b/>
          <w:bCs/>
          <w:iCs/>
          <w:sz w:val="24"/>
          <w:szCs w:val="24"/>
        </w:rPr>
      </w:pPr>
      <w:r w:rsidRPr="00281EBB">
        <w:rPr>
          <w:rFonts w:ascii="Times New Roman" w:hAnsi="Times New Roman" w:cs="Times New Roman"/>
          <w:b/>
          <w:bCs/>
          <w:i/>
          <w:iCs/>
          <w:sz w:val="24"/>
          <w:szCs w:val="24"/>
        </w:rPr>
        <w:t>научиться:</w:t>
      </w:r>
    </w:p>
    <w:p w:rsidR="006A0B62" w:rsidRPr="00281EBB" w:rsidRDefault="006A0B62" w:rsidP="00281EBB">
      <w:pPr>
        <w:tabs>
          <w:tab w:val="left" w:pos="0"/>
        </w:tabs>
        <w:autoSpaceDE w:val="0"/>
        <w:autoSpaceDN w:val="0"/>
        <w:adjustRightInd w:val="0"/>
        <w:spacing w:after="0" w:line="288" w:lineRule="auto"/>
        <w:ind w:right="-1" w:firstLine="709"/>
        <w:jc w:val="both"/>
        <w:rPr>
          <w:rFonts w:ascii="Times New Roman" w:hAnsi="Times New Roman" w:cs="Times New Roman"/>
          <w:iCs/>
          <w:sz w:val="24"/>
          <w:szCs w:val="24"/>
        </w:rPr>
      </w:pPr>
      <w:r w:rsidRPr="00281EBB">
        <w:rPr>
          <w:rFonts w:ascii="Times New Roman" w:hAnsi="Times New Roman" w:cs="Times New Roman"/>
          <w:iCs/>
          <w:sz w:val="24"/>
          <w:szCs w:val="24"/>
        </w:rPr>
        <w:t>–</w:t>
      </w:r>
      <w:r w:rsidR="00BB088A" w:rsidRPr="00281EBB">
        <w:rPr>
          <w:rFonts w:ascii="Times New Roman" w:hAnsi="Times New Roman" w:cs="Times New Roman"/>
          <w:iCs/>
          <w:sz w:val="24"/>
          <w:szCs w:val="24"/>
        </w:rPr>
        <w:t xml:space="preserve"> самостоятельно работать со сло</w:t>
      </w:r>
      <w:r w:rsidRPr="00281EBB">
        <w:rPr>
          <w:rFonts w:ascii="Times New Roman" w:hAnsi="Times New Roman" w:cs="Times New Roman"/>
          <w:iCs/>
          <w:sz w:val="24"/>
          <w:szCs w:val="24"/>
        </w:rPr>
        <w:t>варем учебника.</w:t>
      </w:r>
    </w:p>
    <w:p w:rsidR="006A0B62" w:rsidRPr="00281EBB" w:rsidRDefault="006A0B62" w:rsidP="00281EBB">
      <w:pPr>
        <w:tabs>
          <w:tab w:val="left" w:pos="0"/>
        </w:tabs>
        <w:autoSpaceDE w:val="0"/>
        <w:autoSpaceDN w:val="0"/>
        <w:adjustRightInd w:val="0"/>
        <w:spacing w:after="0" w:line="288" w:lineRule="auto"/>
        <w:ind w:right="-1" w:firstLine="709"/>
        <w:jc w:val="both"/>
        <w:rPr>
          <w:rFonts w:ascii="Times New Roman" w:hAnsi="Times New Roman" w:cs="Times New Roman"/>
          <w:b/>
          <w:bCs/>
          <w:sz w:val="24"/>
          <w:szCs w:val="24"/>
        </w:rPr>
      </w:pPr>
      <w:r w:rsidRPr="00281EBB">
        <w:rPr>
          <w:rFonts w:ascii="Times New Roman" w:hAnsi="Times New Roman" w:cs="Times New Roman"/>
          <w:b/>
          <w:bCs/>
          <w:sz w:val="24"/>
          <w:szCs w:val="24"/>
        </w:rPr>
        <w:t>Фонетическая сторона речи</w:t>
      </w:r>
    </w:p>
    <w:p w:rsidR="006A0B62" w:rsidRPr="00281EBB" w:rsidRDefault="006A0B62" w:rsidP="00281EBB">
      <w:pPr>
        <w:tabs>
          <w:tab w:val="left" w:pos="0"/>
        </w:tabs>
        <w:autoSpaceDE w:val="0"/>
        <w:autoSpaceDN w:val="0"/>
        <w:adjustRightInd w:val="0"/>
        <w:spacing w:after="0" w:line="288" w:lineRule="auto"/>
        <w:ind w:right="-1" w:firstLine="709"/>
        <w:jc w:val="both"/>
        <w:rPr>
          <w:rFonts w:ascii="Times New Roman" w:hAnsi="Times New Roman" w:cs="Times New Roman"/>
          <w:b/>
          <w:bCs/>
          <w:i/>
          <w:iCs/>
          <w:sz w:val="24"/>
          <w:szCs w:val="24"/>
        </w:rPr>
      </w:pPr>
      <w:r w:rsidRPr="00281EBB">
        <w:rPr>
          <w:rFonts w:ascii="Times New Roman" w:hAnsi="Times New Roman" w:cs="Times New Roman"/>
          <w:b/>
          <w:bCs/>
          <w:i/>
          <w:iCs/>
          <w:sz w:val="24"/>
          <w:szCs w:val="24"/>
        </w:rPr>
        <w:t>Обучающийся научится:</w:t>
      </w:r>
    </w:p>
    <w:p w:rsidR="006A0B62" w:rsidRPr="00281EBB" w:rsidRDefault="006A0B62" w:rsidP="00281EBB">
      <w:pPr>
        <w:tabs>
          <w:tab w:val="left" w:pos="0"/>
        </w:tabs>
        <w:autoSpaceDE w:val="0"/>
        <w:autoSpaceDN w:val="0"/>
        <w:adjustRightInd w:val="0"/>
        <w:spacing w:after="0" w:line="288" w:lineRule="auto"/>
        <w:ind w:right="-1" w:firstLine="709"/>
        <w:jc w:val="both"/>
        <w:rPr>
          <w:rFonts w:ascii="Times New Roman" w:hAnsi="Times New Roman" w:cs="Times New Roman"/>
          <w:sz w:val="24"/>
          <w:szCs w:val="24"/>
        </w:rPr>
      </w:pPr>
      <w:r w:rsidRPr="00281EBB">
        <w:rPr>
          <w:rFonts w:ascii="Times New Roman" w:hAnsi="Times New Roman" w:cs="Times New Roman"/>
          <w:sz w:val="24"/>
          <w:szCs w:val="24"/>
        </w:rPr>
        <w:t>– разл</w:t>
      </w:r>
      <w:r w:rsidR="00BB088A" w:rsidRPr="00281EBB">
        <w:rPr>
          <w:rFonts w:ascii="Times New Roman" w:hAnsi="Times New Roman" w:cs="Times New Roman"/>
          <w:sz w:val="24"/>
          <w:szCs w:val="24"/>
        </w:rPr>
        <w:t>ичать на слух и адекватно произ</w:t>
      </w:r>
      <w:r w:rsidRPr="00281EBB">
        <w:rPr>
          <w:rFonts w:ascii="Times New Roman" w:hAnsi="Times New Roman" w:cs="Times New Roman"/>
          <w:sz w:val="24"/>
          <w:szCs w:val="24"/>
        </w:rPr>
        <w:t>носить все звуки англ</w:t>
      </w:r>
      <w:r w:rsidR="00BB088A" w:rsidRPr="00281EBB">
        <w:rPr>
          <w:rFonts w:ascii="Times New Roman" w:hAnsi="Times New Roman" w:cs="Times New Roman"/>
          <w:sz w:val="24"/>
          <w:szCs w:val="24"/>
        </w:rPr>
        <w:t>ийского языка, соб</w:t>
      </w:r>
      <w:r w:rsidRPr="00281EBB">
        <w:rPr>
          <w:rFonts w:ascii="Times New Roman" w:hAnsi="Times New Roman" w:cs="Times New Roman"/>
          <w:sz w:val="24"/>
          <w:szCs w:val="24"/>
        </w:rPr>
        <w:t>людая нормы произношения;</w:t>
      </w:r>
    </w:p>
    <w:p w:rsidR="006A0B62" w:rsidRPr="00281EBB" w:rsidRDefault="006A0B62" w:rsidP="00281EBB">
      <w:pPr>
        <w:tabs>
          <w:tab w:val="left" w:pos="0"/>
        </w:tabs>
        <w:autoSpaceDE w:val="0"/>
        <w:autoSpaceDN w:val="0"/>
        <w:adjustRightInd w:val="0"/>
        <w:spacing w:after="0" w:line="288" w:lineRule="auto"/>
        <w:ind w:right="-1" w:firstLine="709"/>
        <w:jc w:val="both"/>
        <w:rPr>
          <w:rFonts w:ascii="Times New Roman" w:hAnsi="Times New Roman" w:cs="Times New Roman"/>
          <w:sz w:val="24"/>
          <w:szCs w:val="24"/>
        </w:rPr>
      </w:pPr>
      <w:r w:rsidRPr="00281EBB">
        <w:rPr>
          <w:rFonts w:ascii="Times New Roman" w:hAnsi="Times New Roman" w:cs="Times New Roman"/>
          <w:sz w:val="24"/>
          <w:szCs w:val="24"/>
        </w:rPr>
        <w:t>– соблюдать правильное ударение</w:t>
      </w:r>
      <w:r w:rsidR="00BB088A" w:rsidRPr="00281EBB">
        <w:rPr>
          <w:rFonts w:ascii="Times New Roman" w:hAnsi="Times New Roman" w:cs="Times New Roman"/>
          <w:sz w:val="24"/>
          <w:szCs w:val="24"/>
        </w:rPr>
        <w:t xml:space="preserve"> </w:t>
      </w:r>
      <w:r w:rsidRPr="00281EBB">
        <w:rPr>
          <w:rFonts w:ascii="Times New Roman" w:hAnsi="Times New Roman" w:cs="Times New Roman"/>
          <w:sz w:val="24"/>
          <w:szCs w:val="24"/>
        </w:rPr>
        <w:t>в изолированном слове, фразе;</w:t>
      </w:r>
    </w:p>
    <w:p w:rsidR="006A0B62" w:rsidRPr="00281EBB" w:rsidRDefault="00BB088A" w:rsidP="00281EBB">
      <w:pPr>
        <w:tabs>
          <w:tab w:val="left" w:pos="0"/>
        </w:tabs>
        <w:autoSpaceDE w:val="0"/>
        <w:autoSpaceDN w:val="0"/>
        <w:adjustRightInd w:val="0"/>
        <w:spacing w:after="0" w:line="288" w:lineRule="auto"/>
        <w:ind w:right="-1" w:firstLine="709"/>
        <w:jc w:val="both"/>
        <w:rPr>
          <w:rFonts w:ascii="Times New Roman" w:hAnsi="Times New Roman" w:cs="Times New Roman"/>
          <w:sz w:val="24"/>
          <w:szCs w:val="24"/>
        </w:rPr>
      </w:pPr>
      <w:r w:rsidRPr="00281EBB">
        <w:rPr>
          <w:rFonts w:ascii="Times New Roman" w:hAnsi="Times New Roman" w:cs="Times New Roman"/>
          <w:sz w:val="24"/>
          <w:szCs w:val="24"/>
        </w:rPr>
        <w:t xml:space="preserve">– различать коммуникативные тип </w:t>
      </w:r>
      <w:r w:rsidR="006A0B62" w:rsidRPr="00281EBB">
        <w:rPr>
          <w:rFonts w:ascii="Times New Roman" w:hAnsi="Times New Roman" w:cs="Times New Roman"/>
          <w:sz w:val="24"/>
          <w:szCs w:val="24"/>
        </w:rPr>
        <w:t>предложений по интонации.</w:t>
      </w:r>
    </w:p>
    <w:p w:rsidR="006A0B62" w:rsidRPr="00281EBB" w:rsidRDefault="006A0B62" w:rsidP="00281EBB">
      <w:pPr>
        <w:tabs>
          <w:tab w:val="left" w:pos="0"/>
        </w:tabs>
        <w:autoSpaceDE w:val="0"/>
        <w:autoSpaceDN w:val="0"/>
        <w:adjustRightInd w:val="0"/>
        <w:spacing w:after="0" w:line="288" w:lineRule="auto"/>
        <w:ind w:right="-1" w:firstLine="709"/>
        <w:jc w:val="both"/>
        <w:rPr>
          <w:rFonts w:ascii="Times New Roman" w:hAnsi="Times New Roman" w:cs="Times New Roman"/>
          <w:b/>
          <w:bCs/>
          <w:i/>
          <w:iCs/>
          <w:sz w:val="24"/>
          <w:szCs w:val="24"/>
        </w:rPr>
      </w:pPr>
      <w:r w:rsidRPr="00281EBB">
        <w:rPr>
          <w:rFonts w:ascii="Times New Roman" w:hAnsi="Times New Roman" w:cs="Times New Roman"/>
          <w:b/>
          <w:bCs/>
          <w:i/>
          <w:iCs/>
          <w:sz w:val="24"/>
          <w:szCs w:val="24"/>
        </w:rPr>
        <w:t>Обучающийся получит возможность</w:t>
      </w:r>
    </w:p>
    <w:p w:rsidR="006A0B62" w:rsidRPr="00281EBB" w:rsidRDefault="006A0B62" w:rsidP="00281EBB">
      <w:pPr>
        <w:tabs>
          <w:tab w:val="left" w:pos="0"/>
        </w:tabs>
        <w:autoSpaceDE w:val="0"/>
        <w:autoSpaceDN w:val="0"/>
        <w:adjustRightInd w:val="0"/>
        <w:spacing w:after="0" w:line="288" w:lineRule="auto"/>
        <w:ind w:right="-1" w:firstLine="709"/>
        <w:jc w:val="both"/>
        <w:rPr>
          <w:rFonts w:ascii="Times New Roman" w:hAnsi="Times New Roman" w:cs="Times New Roman"/>
          <w:b/>
          <w:bCs/>
          <w:i/>
          <w:iCs/>
          <w:sz w:val="24"/>
          <w:szCs w:val="24"/>
        </w:rPr>
      </w:pPr>
      <w:r w:rsidRPr="00281EBB">
        <w:rPr>
          <w:rFonts w:ascii="Times New Roman" w:hAnsi="Times New Roman" w:cs="Times New Roman"/>
          <w:b/>
          <w:bCs/>
          <w:i/>
          <w:iCs/>
          <w:sz w:val="24"/>
          <w:szCs w:val="24"/>
        </w:rPr>
        <w:t>научиться:</w:t>
      </w:r>
    </w:p>
    <w:p w:rsidR="006A0B62" w:rsidRPr="00281EBB" w:rsidRDefault="006A0B62" w:rsidP="00281EBB">
      <w:pPr>
        <w:tabs>
          <w:tab w:val="left" w:pos="0"/>
        </w:tabs>
        <w:autoSpaceDE w:val="0"/>
        <w:autoSpaceDN w:val="0"/>
        <w:adjustRightInd w:val="0"/>
        <w:spacing w:after="0" w:line="288" w:lineRule="auto"/>
        <w:ind w:right="-1" w:firstLine="709"/>
        <w:jc w:val="both"/>
        <w:rPr>
          <w:rFonts w:ascii="Times New Roman" w:hAnsi="Times New Roman" w:cs="Times New Roman"/>
          <w:iCs/>
          <w:sz w:val="24"/>
          <w:szCs w:val="24"/>
        </w:rPr>
      </w:pPr>
      <w:r w:rsidRPr="00281EBB">
        <w:rPr>
          <w:rFonts w:ascii="Times New Roman" w:hAnsi="Times New Roman" w:cs="Times New Roman"/>
          <w:i/>
          <w:iCs/>
          <w:sz w:val="24"/>
          <w:szCs w:val="24"/>
        </w:rPr>
        <w:t xml:space="preserve">– </w:t>
      </w:r>
      <w:r w:rsidRPr="00281EBB">
        <w:rPr>
          <w:rFonts w:ascii="Times New Roman" w:hAnsi="Times New Roman" w:cs="Times New Roman"/>
          <w:iCs/>
          <w:sz w:val="24"/>
          <w:szCs w:val="24"/>
        </w:rPr>
        <w:t xml:space="preserve">распознавать связующее </w:t>
      </w:r>
      <w:r w:rsidRPr="00281EBB">
        <w:rPr>
          <w:rFonts w:ascii="Times New Roman" w:hAnsi="Times New Roman" w:cs="Times New Roman"/>
          <w:b/>
          <w:bCs/>
          <w:iCs/>
          <w:sz w:val="24"/>
          <w:szCs w:val="24"/>
        </w:rPr>
        <w:t xml:space="preserve">r </w:t>
      </w:r>
      <w:r w:rsidRPr="00281EBB">
        <w:rPr>
          <w:rFonts w:ascii="Times New Roman" w:hAnsi="Times New Roman" w:cs="Times New Roman"/>
          <w:iCs/>
          <w:sz w:val="24"/>
          <w:szCs w:val="24"/>
        </w:rPr>
        <w:t>в речи</w:t>
      </w:r>
      <w:r w:rsidR="00BB088A" w:rsidRPr="00281EBB">
        <w:rPr>
          <w:rFonts w:ascii="Times New Roman" w:hAnsi="Times New Roman" w:cs="Times New Roman"/>
          <w:iCs/>
          <w:sz w:val="24"/>
          <w:szCs w:val="24"/>
        </w:rPr>
        <w:t xml:space="preserve"> </w:t>
      </w:r>
      <w:r w:rsidRPr="00281EBB">
        <w:rPr>
          <w:rFonts w:ascii="Times New Roman" w:hAnsi="Times New Roman" w:cs="Times New Roman"/>
          <w:iCs/>
          <w:sz w:val="24"/>
          <w:szCs w:val="24"/>
        </w:rPr>
        <w:t>и уметь его использовать;</w:t>
      </w:r>
    </w:p>
    <w:p w:rsidR="006A0B62" w:rsidRPr="00281EBB" w:rsidRDefault="00BB088A" w:rsidP="00281EBB">
      <w:pPr>
        <w:tabs>
          <w:tab w:val="left" w:pos="0"/>
        </w:tabs>
        <w:autoSpaceDE w:val="0"/>
        <w:autoSpaceDN w:val="0"/>
        <w:adjustRightInd w:val="0"/>
        <w:spacing w:after="0" w:line="288" w:lineRule="auto"/>
        <w:ind w:right="-1" w:firstLine="709"/>
        <w:jc w:val="both"/>
        <w:rPr>
          <w:rFonts w:ascii="Times New Roman" w:hAnsi="Times New Roman" w:cs="Times New Roman"/>
          <w:iCs/>
          <w:sz w:val="24"/>
          <w:szCs w:val="24"/>
        </w:rPr>
      </w:pPr>
      <w:r w:rsidRPr="00281EBB">
        <w:rPr>
          <w:rFonts w:ascii="Times New Roman" w:hAnsi="Times New Roman" w:cs="Times New Roman"/>
          <w:iCs/>
          <w:sz w:val="24"/>
          <w:szCs w:val="24"/>
        </w:rPr>
        <w:t>– соблюдать интонацию перечисле</w:t>
      </w:r>
      <w:r w:rsidR="006A0B62" w:rsidRPr="00281EBB">
        <w:rPr>
          <w:rFonts w:ascii="Times New Roman" w:hAnsi="Times New Roman" w:cs="Times New Roman"/>
          <w:iCs/>
          <w:sz w:val="24"/>
          <w:szCs w:val="24"/>
        </w:rPr>
        <w:t>ния.</w:t>
      </w:r>
    </w:p>
    <w:p w:rsidR="006A0B62" w:rsidRPr="00281EBB" w:rsidRDefault="006A0B62" w:rsidP="00281EBB">
      <w:pPr>
        <w:tabs>
          <w:tab w:val="left" w:pos="0"/>
        </w:tabs>
        <w:autoSpaceDE w:val="0"/>
        <w:autoSpaceDN w:val="0"/>
        <w:adjustRightInd w:val="0"/>
        <w:spacing w:after="0" w:line="288" w:lineRule="auto"/>
        <w:ind w:right="-1" w:firstLine="709"/>
        <w:jc w:val="both"/>
        <w:rPr>
          <w:rFonts w:ascii="Times New Roman" w:hAnsi="Times New Roman" w:cs="Times New Roman"/>
          <w:b/>
          <w:bCs/>
          <w:sz w:val="24"/>
          <w:szCs w:val="24"/>
        </w:rPr>
      </w:pPr>
      <w:r w:rsidRPr="00281EBB">
        <w:rPr>
          <w:rFonts w:ascii="Times New Roman" w:hAnsi="Times New Roman" w:cs="Times New Roman"/>
          <w:b/>
          <w:bCs/>
          <w:sz w:val="24"/>
          <w:szCs w:val="24"/>
        </w:rPr>
        <w:t>Лексическая сторона речи</w:t>
      </w:r>
    </w:p>
    <w:p w:rsidR="006A0B62" w:rsidRPr="00281EBB" w:rsidRDefault="006A0B62" w:rsidP="00281EBB">
      <w:pPr>
        <w:tabs>
          <w:tab w:val="left" w:pos="0"/>
        </w:tabs>
        <w:autoSpaceDE w:val="0"/>
        <w:autoSpaceDN w:val="0"/>
        <w:adjustRightInd w:val="0"/>
        <w:spacing w:after="0" w:line="288" w:lineRule="auto"/>
        <w:ind w:right="-1" w:firstLine="709"/>
        <w:jc w:val="both"/>
        <w:rPr>
          <w:rFonts w:ascii="Times New Roman" w:hAnsi="Times New Roman" w:cs="Times New Roman"/>
          <w:b/>
          <w:bCs/>
          <w:i/>
          <w:iCs/>
          <w:sz w:val="24"/>
          <w:szCs w:val="24"/>
        </w:rPr>
      </w:pPr>
      <w:r w:rsidRPr="00281EBB">
        <w:rPr>
          <w:rFonts w:ascii="Times New Roman" w:hAnsi="Times New Roman" w:cs="Times New Roman"/>
          <w:b/>
          <w:bCs/>
          <w:i/>
          <w:iCs/>
          <w:sz w:val="24"/>
          <w:szCs w:val="24"/>
        </w:rPr>
        <w:t>Обучающийся научится:</w:t>
      </w:r>
    </w:p>
    <w:p w:rsidR="006A0B62" w:rsidRPr="00281EBB" w:rsidRDefault="006A0B62" w:rsidP="00281EBB">
      <w:pPr>
        <w:tabs>
          <w:tab w:val="left" w:pos="0"/>
        </w:tabs>
        <w:autoSpaceDE w:val="0"/>
        <w:autoSpaceDN w:val="0"/>
        <w:adjustRightInd w:val="0"/>
        <w:spacing w:after="0" w:line="288" w:lineRule="auto"/>
        <w:ind w:right="-1" w:firstLine="709"/>
        <w:jc w:val="both"/>
        <w:rPr>
          <w:rFonts w:ascii="Times New Roman" w:hAnsi="Times New Roman" w:cs="Times New Roman"/>
          <w:sz w:val="24"/>
          <w:szCs w:val="24"/>
        </w:rPr>
      </w:pPr>
      <w:r w:rsidRPr="00281EBB">
        <w:rPr>
          <w:rFonts w:ascii="Times New Roman" w:hAnsi="Times New Roman" w:cs="Times New Roman"/>
          <w:sz w:val="24"/>
          <w:szCs w:val="24"/>
        </w:rPr>
        <w:t>– узнавать в письменном и устном</w:t>
      </w:r>
      <w:r w:rsidR="00BB088A" w:rsidRPr="00281EBB">
        <w:rPr>
          <w:rFonts w:ascii="Times New Roman" w:hAnsi="Times New Roman" w:cs="Times New Roman"/>
          <w:sz w:val="24"/>
          <w:szCs w:val="24"/>
        </w:rPr>
        <w:t xml:space="preserve"> </w:t>
      </w:r>
      <w:r w:rsidRPr="00281EBB">
        <w:rPr>
          <w:rFonts w:ascii="Times New Roman" w:hAnsi="Times New Roman" w:cs="Times New Roman"/>
          <w:sz w:val="24"/>
          <w:szCs w:val="24"/>
        </w:rPr>
        <w:t>тексте изученные лексические единицы,</w:t>
      </w:r>
      <w:r w:rsidR="00BB088A" w:rsidRPr="00281EBB">
        <w:rPr>
          <w:rFonts w:ascii="Times New Roman" w:hAnsi="Times New Roman" w:cs="Times New Roman"/>
          <w:sz w:val="24"/>
          <w:szCs w:val="24"/>
        </w:rPr>
        <w:t xml:space="preserve"> </w:t>
      </w:r>
      <w:r w:rsidRPr="00281EBB">
        <w:rPr>
          <w:rFonts w:ascii="Times New Roman" w:hAnsi="Times New Roman" w:cs="Times New Roman"/>
          <w:sz w:val="24"/>
          <w:szCs w:val="24"/>
        </w:rPr>
        <w:t>в т.ч. сл</w:t>
      </w:r>
      <w:r w:rsidR="00BB088A" w:rsidRPr="00281EBB">
        <w:rPr>
          <w:rFonts w:ascii="Times New Roman" w:hAnsi="Times New Roman" w:cs="Times New Roman"/>
          <w:sz w:val="24"/>
          <w:szCs w:val="24"/>
        </w:rPr>
        <w:t>овосочетания, в пределах темати</w:t>
      </w:r>
      <w:r w:rsidRPr="00281EBB">
        <w:rPr>
          <w:rFonts w:ascii="Times New Roman" w:hAnsi="Times New Roman" w:cs="Times New Roman"/>
          <w:sz w:val="24"/>
          <w:szCs w:val="24"/>
        </w:rPr>
        <w:t>ки 3 класса;</w:t>
      </w:r>
    </w:p>
    <w:p w:rsidR="006A0B62" w:rsidRPr="00281EBB" w:rsidRDefault="006A0B62" w:rsidP="00281EBB">
      <w:pPr>
        <w:tabs>
          <w:tab w:val="left" w:pos="0"/>
        </w:tabs>
        <w:autoSpaceDE w:val="0"/>
        <w:autoSpaceDN w:val="0"/>
        <w:adjustRightInd w:val="0"/>
        <w:spacing w:after="0" w:line="288" w:lineRule="auto"/>
        <w:ind w:right="-1" w:firstLine="709"/>
        <w:jc w:val="both"/>
        <w:rPr>
          <w:rFonts w:ascii="Times New Roman" w:hAnsi="Times New Roman" w:cs="Times New Roman"/>
          <w:sz w:val="24"/>
          <w:szCs w:val="24"/>
        </w:rPr>
      </w:pPr>
      <w:r w:rsidRPr="00281EBB">
        <w:rPr>
          <w:rFonts w:ascii="Times New Roman" w:hAnsi="Times New Roman" w:cs="Times New Roman"/>
          <w:sz w:val="24"/>
          <w:szCs w:val="24"/>
        </w:rPr>
        <w:t>– употреблять в процессе об</w:t>
      </w:r>
      <w:r w:rsidR="00BB088A" w:rsidRPr="00281EBB">
        <w:rPr>
          <w:rFonts w:ascii="Times New Roman" w:hAnsi="Times New Roman" w:cs="Times New Roman"/>
          <w:sz w:val="24"/>
          <w:szCs w:val="24"/>
        </w:rPr>
        <w:t>щения ак</w:t>
      </w:r>
      <w:r w:rsidRPr="00281EBB">
        <w:rPr>
          <w:rFonts w:ascii="Times New Roman" w:hAnsi="Times New Roman" w:cs="Times New Roman"/>
          <w:sz w:val="24"/>
          <w:szCs w:val="24"/>
        </w:rPr>
        <w:t>тивную</w:t>
      </w:r>
      <w:r w:rsidR="00BB088A" w:rsidRPr="00281EBB">
        <w:rPr>
          <w:rFonts w:ascii="Times New Roman" w:hAnsi="Times New Roman" w:cs="Times New Roman"/>
          <w:sz w:val="24"/>
          <w:szCs w:val="24"/>
        </w:rPr>
        <w:t xml:space="preserve"> лексику в соответствии с комму</w:t>
      </w:r>
      <w:r w:rsidRPr="00281EBB">
        <w:rPr>
          <w:rFonts w:ascii="Times New Roman" w:hAnsi="Times New Roman" w:cs="Times New Roman"/>
          <w:sz w:val="24"/>
          <w:szCs w:val="24"/>
        </w:rPr>
        <w:t>никативной задачей;</w:t>
      </w:r>
    </w:p>
    <w:p w:rsidR="006A0B62" w:rsidRPr="00281EBB" w:rsidRDefault="006A0B62" w:rsidP="00281EBB">
      <w:pPr>
        <w:tabs>
          <w:tab w:val="left" w:pos="0"/>
        </w:tabs>
        <w:autoSpaceDE w:val="0"/>
        <w:autoSpaceDN w:val="0"/>
        <w:adjustRightInd w:val="0"/>
        <w:spacing w:after="0" w:line="288" w:lineRule="auto"/>
        <w:ind w:right="-1" w:firstLine="709"/>
        <w:jc w:val="both"/>
        <w:rPr>
          <w:rFonts w:ascii="Times New Roman" w:hAnsi="Times New Roman" w:cs="Times New Roman"/>
          <w:sz w:val="24"/>
          <w:szCs w:val="24"/>
        </w:rPr>
      </w:pPr>
      <w:r w:rsidRPr="00281EBB">
        <w:rPr>
          <w:rFonts w:ascii="Times New Roman" w:hAnsi="Times New Roman" w:cs="Times New Roman"/>
          <w:sz w:val="24"/>
          <w:szCs w:val="24"/>
        </w:rPr>
        <w:t>– опираться на языковую догадку</w:t>
      </w:r>
      <w:r w:rsidR="00BB088A" w:rsidRPr="00281EBB">
        <w:rPr>
          <w:rFonts w:ascii="Times New Roman" w:hAnsi="Times New Roman" w:cs="Times New Roman"/>
          <w:sz w:val="24"/>
          <w:szCs w:val="24"/>
        </w:rPr>
        <w:t xml:space="preserve"> </w:t>
      </w:r>
      <w:r w:rsidRPr="00281EBB">
        <w:rPr>
          <w:rFonts w:ascii="Times New Roman" w:hAnsi="Times New Roman" w:cs="Times New Roman"/>
          <w:sz w:val="24"/>
          <w:szCs w:val="24"/>
        </w:rPr>
        <w:t>в проце</w:t>
      </w:r>
      <w:r w:rsidR="00BB088A" w:rsidRPr="00281EBB">
        <w:rPr>
          <w:rFonts w:ascii="Times New Roman" w:hAnsi="Times New Roman" w:cs="Times New Roman"/>
          <w:sz w:val="24"/>
          <w:szCs w:val="24"/>
        </w:rPr>
        <w:t>ссе чтения и аудирования (интер</w:t>
      </w:r>
      <w:r w:rsidRPr="00281EBB">
        <w:rPr>
          <w:rFonts w:ascii="Times New Roman" w:hAnsi="Times New Roman" w:cs="Times New Roman"/>
          <w:sz w:val="24"/>
          <w:szCs w:val="24"/>
        </w:rPr>
        <w:t>национальные и сложные слова).</w:t>
      </w:r>
    </w:p>
    <w:p w:rsidR="006A0B62" w:rsidRPr="00281EBB" w:rsidRDefault="006A0B62" w:rsidP="00281EBB">
      <w:pPr>
        <w:tabs>
          <w:tab w:val="left" w:pos="0"/>
        </w:tabs>
        <w:autoSpaceDE w:val="0"/>
        <w:autoSpaceDN w:val="0"/>
        <w:adjustRightInd w:val="0"/>
        <w:spacing w:after="0" w:line="288" w:lineRule="auto"/>
        <w:ind w:right="-1" w:firstLine="709"/>
        <w:jc w:val="both"/>
        <w:rPr>
          <w:rFonts w:ascii="Times New Roman" w:hAnsi="Times New Roman" w:cs="Times New Roman"/>
          <w:b/>
          <w:bCs/>
          <w:i/>
          <w:iCs/>
          <w:sz w:val="24"/>
          <w:szCs w:val="24"/>
        </w:rPr>
      </w:pPr>
      <w:r w:rsidRPr="00281EBB">
        <w:rPr>
          <w:rFonts w:ascii="Times New Roman" w:hAnsi="Times New Roman" w:cs="Times New Roman"/>
          <w:b/>
          <w:bCs/>
          <w:i/>
          <w:iCs/>
          <w:sz w:val="24"/>
          <w:szCs w:val="24"/>
        </w:rPr>
        <w:t>Обучающийся получит возможность</w:t>
      </w:r>
    </w:p>
    <w:p w:rsidR="006A0B62" w:rsidRPr="00281EBB" w:rsidRDefault="006A0B62" w:rsidP="00281EBB">
      <w:pPr>
        <w:tabs>
          <w:tab w:val="left" w:pos="0"/>
        </w:tabs>
        <w:autoSpaceDE w:val="0"/>
        <w:autoSpaceDN w:val="0"/>
        <w:adjustRightInd w:val="0"/>
        <w:spacing w:after="0" w:line="288" w:lineRule="auto"/>
        <w:ind w:right="-1" w:firstLine="709"/>
        <w:jc w:val="both"/>
        <w:rPr>
          <w:rFonts w:ascii="Times New Roman" w:hAnsi="Times New Roman" w:cs="Times New Roman"/>
          <w:b/>
          <w:bCs/>
          <w:i/>
          <w:iCs/>
          <w:sz w:val="24"/>
          <w:szCs w:val="24"/>
        </w:rPr>
      </w:pPr>
      <w:r w:rsidRPr="00281EBB">
        <w:rPr>
          <w:rFonts w:ascii="Times New Roman" w:hAnsi="Times New Roman" w:cs="Times New Roman"/>
          <w:b/>
          <w:bCs/>
          <w:i/>
          <w:iCs/>
          <w:sz w:val="24"/>
          <w:szCs w:val="24"/>
        </w:rPr>
        <w:t>научиться:</w:t>
      </w:r>
    </w:p>
    <w:p w:rsidR="006A0B62" w:rsidRPr="00281EBB" w:rsidRDefault="006A0B62" w:rsidP="00281EBB">
      <w:pPr>
        <w:tabs>
          <w:tab w:val="left" w:pos="0"/>
        </w:tabs>
        <w:autoSpaceDE w:val="0"/>
        <w:autoSpaceDN w:val="0"/>
        <w:adjustRightInd w:val="0"/>
        <w:spacing w:after="0" w:line="288" w:lineRule="auto"/>
        <w:ind w:right="-1" w:firstLine="709"/>
        <w:jc w:val="both"/>
        <w:rPr>
          <w:rFonts w:ascii="Times New Roman" w:hAnsi="Times New Roman" w:cs="Times New Roman"/>
          <w:iCs/>
          <w:sz w:val="24"/>
          <w:szCs w:val="24"/>
        </w:rPr>
      </w:pPr>
      <w:r w:rsidRPr="00281EBB">
        <w:rPr>
          <w:rFonts w:ascii="Times New Roman" w:hAnsi="Times New Roman" w:cs="Times New Roman"/>
          <w:iCs/>
          <w:sz w:val="24"/>
          <w:szCs w:val="24"/>
        </w:rPr>
        <w:t>–</w:t>
      </w:r>
      <w:r w:rsidR="00BB088A" w:rsidRPr="00281EBB">
        <w:rPr>
          <w:rFonts w:ascii="Times New Roman" w:hAnsi="Times New Roman" w:cs="Times New Roman"/>
          <w:iCs/>
          <w:sz w:val="24"/>
          <w:szCs w:val="24"/>
        </w:rPr>
        <w:t xml:space="preserve"> узнавать простые словообразова</w:t>
      </w:r>
      <w:r w:rsidRPr="00281EBB">
        <w:rPr>
          <w:rFonts w:ascii="Times New Roman" w:hAnsi="Times New Roman" w:cs="Times New Roman"/>
          <w:iCs/>
          <w:sz w:val="24"/>
          <w:szCs w:val="24"/>
        </w:rPr>
        <w:t>тельные элементы.</w:t>
      </w:r>
    </w:p>
    <w:p w:rsidR="006A0B62" w:rsidRPr="00281EBB" w:rsidRDefault="006A0B62" w:rsidP="00281EBB">
      <w:pPr>
        <w:tabs>
          <w:tab w:val="left" w:pos="0"/>
        </w:tabs>
        <w:autoSpaceDE w:val="0"/>
        <w:autoSpaceDN w:val="0"/>
        <w:adjustRightInd w:val="0"/>
        <w:spacing w:after="0" w:line="288" w:lineRule="auto"/>
        <w:ind w:right="-1" w:firstLine="709"/>
        <w:jc w:val="both"/>
        <w:rPr>
          <w:rFonts w:ascii="Times New Roman" w:hAnsi="Times New Roman" w:cs="Times New Roman"/>
          <w:b/>
          <w:bCs/>
          <w:sz w:val="24"/>
          <w:szCs w:val="24"/>
        </w:rPr>
      </w:pPr>
      <w:r w:rsidRPr="00281EBB">
        <w:rPr>
          <w:rFonts w:ascii="Times New Roman" w:hAnsi="Times New Roman" w:cs="Times New Roman"/>
          <w:b/>
          <w:bCs/>
          <w:sz w:val="24"/>
          <w:szCs w:val="24"/>
        </w:rPr>
        <w:lastRenderedPageBreak/>
        <w:t>Грамматическая сторона речи</w:t>
      </w:r>
    </w:p>
    <w:p w:rsidR="006A0B62" w:rsidRPr="00281EBB" w:rsidRDefault="006A0B62" w:rsidP="00281EBB">
      <w:pPr>
        <w:tabs>
          <w:tab w:val="left" w:pos="0"/>
        </w:tabs>
        <w:autoSpaceDE w:val="0"/>
        <w:autoSpaceDN w:val="0"/>
        <w:adjustRightInd w:val="0"/>
        <w:spacing w:after="0" w:line="288" w:lineRule="auto"/>
        <w:ind w:right="-1" w:firstLine="709"/>
        <w:jc w:val="both"/>
        <w:rPr>
          <w:rFonts w:ascii="Times New Roman" w:hAnsi="Times New Roman" w:cs="Times New Roman"/>
          <w:b/>
          <w:bCs/>
          <w:i/>
          <w:iCs/>
          <w:sz w:val="24"/>
          <w:szCs w:val="24"/>
        </w:rPr>
      </w:pPr>
      <w:r w:rsidRPr="00281EBB">
        <w:rPr>
          <w:rFonts w:ascii="Times New Roman" w:hAnsi="Times New Roman" w:cs="Times New Roman"/>
          <w:b/>
          <w:bCs/>
          <w:i/>
          <w:iCs/>
          <w:sz w:val="24"/>
          <w:szCs w:val="24"/>
        </w:rPr>
        <w:t>Обучающийся научится:</w:t>
      </w:r>
    </w:p>
    <w:p w:rsidR="006A0B62" w:rsidRPr="00281EBB" w:rsidRDefault="006A0B62" w:rsidP="00281EBB">
      <w:pPr>
        <w:tabs>
          <w:tab w:val="left" w:pos="0"/>
        </w:tabs>
        <w:autoSpaceDE w:val="0"/>
        <w:autoSpaceDN w:val="0"/>
        <w:adjustRightInd w:val="0"/>
        <w:spacing w:after="0" w:line="288" w:lineRule="auto"/>
        <w:ind w:right="-1" w:firstLine="709"/>
        <w:jc w:val="both"/>
        <w:rPr>
          <w:rFonts w:ascii="Times New Roman" w:hAnsi="Times New Roman" w:cs="Times New Roman"/>
          <w:sz w:val="24"/>
          <w:szCs w:val="24"/>
        </w:rPr>
      </w:pPr>
      <w:r w:rsidRPr="00281EBB">
        <w:rPr>
          <w:rFonts w:ascii="Times New Roman" w:hAnsi="Times New Roman" w:cs="Times New Roman"/>
          <w:sz w:val="24"/>
          <w:szCs w:val="24"/>
        </w:rPr>
        <w:t>– распознавать и употреблять в речи</w:t>
      </w:r>
      <w:r w:rsidR="00BB088A" w:rsidRPr="00281EBB">
        <w:rPr>
          <w:rFonts w:ascii="Times New Roman" w:hAnsi="Times New Roman" w:cs="Times New Roman"/>
          <w:sz w:val="24"/>
          <w:szCs w:val="24"/>
        </w:rPr>
        <w:t xml:space="preserve"> </w:t>
      </w:r>
      <w:r w:rsidRPr="00281EBB">
        <w:rPr>
          <w:rFonts w:ascii="Times New Roman" w:hAnsi="Times New Roman" w:cs="Times New Roman"/>
          <w:sz w:val="24"/>
          <w:szCs w:val="24"/>
        </w:rPr>
        <w:t>основ</w:t>
      </w:r>
      <w:r w:rsidR="00BB088A" w:rsidRPr="00281EBB">
        <w:rPr>
          <w:rFonts w:ascii="Times New Roman" w:hAnsi="Times New Roman" w:cs="Times New Roman"/>
          <w:sz w:val="24"/>
          <w:szCs w:val="24"/>
        </w:rPr>
        <w:t>ные коммуникативные типы предло</w:t>
      </w:r>
      <w:r w:rsidRPr="00281EBB">
        <w:rPr>
          <w:rFonts w:ascii="Times New Roman" w:hAnsi="Times New Roman" w:cs="Times New Roman"/>
          <w:sz w:val="24"/>
          <w:szCs w:val="24"/>
        </w:rPr>
        <w:t>жений;</w:t>
      </w:r>
    </w:p>
    <w:p w:rsidR="006A0B62" w:rsidRPr="00281EBB" w:rsidRDefault="006A0B62" w:rsidP="00281EBB">
      <w:pPr>
        <w:tabs>
          <w:tab w:val="left" w:pos="0"/>
        </w:tabs>
        <w:autoSpaceDE w:val="0"/>
        <w:autoSpaceDN w:val="0"/>
        <w:adjustRightInd w:val="0"/>
        <w:spacing w:after="0" w:line="288" w:lineRule="auto"/>
        <w:ind w:right="-1" w:firstLine="709"/>
        <w:jc w:val="both"/>
        <w:rPr>
          <w:rFonts w:ascii="Times New Roman" w:hAnsi="Times New Roman" w:cs="Times New Roman"/>
          <w:sz w:val="24"/>
          <w:szCs w:val="24"/>
        </w:rPr>
      </w:pPr>
      <w:r w:rsidRPr="00281EBB">
        <w:rPr>
          <w:rFonts w:ascii="Times New Roman" w:hAnsi="Times New Roman" w:cs="Times New Roman"/>
          <w:sz w:val="24"/>
          <w:szCs w:val="24"/>
        </w:rPr>
        <w:t>– ис</w:t>
      </w:r>
      <w:r w:rsidR="00BB088A" w:rsidRPr="00281EBB">
        <w:rPr>
          <w:rFonts w:ascii="Times New Roman" w:hAnsi="Times New Roman" w:cs="Times New Roman"/>
          <w:sz w:val="24"/>
          <w:szCs w:val="24"/>
        </w:rPr>
        <w:t>пользовать существительные с не</w:t>
      </w:r>
      <w:r w:rsidRPr="00281EBB">
        <w:rPr>
          <w:rFonts w:ascii="Times New Roman" w:hAnsi="Times New Roman" w:cs="Times New Roman"/>
          <w:sz w:val="24"/>
          <w:szCs w:val="24"/>
        </w:rPr>
        <w:t>определенным/нулевым артиклем;</w:t>
      </w:r>
    </w:p>
    <w:p w:rsidR="006A0B62" w:rsidRPr="00281EBB" w:rsidRDefault="006A0B62" w:rsidP="00281EBB">
      <w:pPr>
        <w:tabs>
          <w:tab w:val="left" w:pos="0"/>
        </w:tabs>
        <w:autoSpaceDE w:val="0"/>
        <w:autoSpaceDN w:val="0"/>
        <w:adjustRightInd w:val="0"/>
        <w:spacing w:after="0" w:line="288" w:lineRule="auto"/>
        <w:ind w:right="-1" w:firstLine="709"/>
        <w:jc w:val="both"/>
        <w:rPr>
          <w:rFonts w:ascii="Times New Roman" w:hAnsi="Times New Roman" w:cs="Times New Roman"/>
          <w:sz w:val="24"/>
          <w:szCs w:val="24"/>
        </w:rPr>
      </w:pPr>
      <w:r w:rsidRPr="00281EBB">
        <w:rPr>
          <w:rFonts w:ascii="Times New Roman" w:hAnsi="Times New Roman" w:cs="Times New Roman"/>
          <w:sz w:val="24"/>
          <w:szCs w:val="24"/>
        </w:rPr>
        <w:t>– испо</w:t>
      </w:r>
      <w:r w:rsidR="00BB088A" w:rsidRPr="00281EBB">
        <w:rPr>
          <w:rFonts w:ascii="Times New Roman" w:hAnsi="Times New Roman" w:cs="Times New Roman"/>
          <w:sz w:val="24"/>
          <w:szCs w:val="24"/>
        </w:rPr>
        <w:t>льзовать существительные в един</w:t>
      </w:r>
      <w:r w:rsidRPr="00281EBB">
        <w:rPr>
          <w:rFonts w:ascii="Times New Roman" w:hAnsi="Times New Roman" w:cs="Times New Roman"/>
          <w:sz w:val="24"/>
          <w:szCs w:val="24"/>
        </w:rPr>
        <w:t>ственном и множественном числе;</w:t>
      </w:r>
    </w:p>
    <w:p w:rsidR="006A0B62" w:rsidRPr="00281EBB" w:rsidRDefault="006A0B62" w:rsidP="00281EBB">
      <w:pPr>
        <w:tabs>
          <w:tab w:val="left" w:pos="0"/>
        </w:tabs>
        <w:autoSpaceDE w:val="0"/>
        <w:autoSpaceDN w:val="0"/>
        <w:adjustRightInd w:val="0"/>
        <w:spacing w:after="0" w:line="288" w:lineRule="auto"/>
        <w:ind w:right="-1" w:firstLine="709"/>
        <w:jc w:val="both"/>
        <w:rPr>
          <w:rFonts w:ascii="Times New Roman" w:hAnsi="Times New Roman" w:cs="Times New Roman"/>
          <w:sz w:val="24"/>
          <w:szCs w:val="24"/>
        </w:rPr>
      </w:pPr>
      <w:r w:rsidRPr="00281EBB">
        <w:rPr>
          <w:rFonts w:ascii="Times New Roman" w:hAnsi="Times New Roman" w:cs="Times New Roman"/>
          <w:sz w:val="24"/>
          <w:szCs w:val="24"/>
        </w:rPr>
        <w:t>– использовать притяжательный падеж</w:t>
      </w:r>
      <w:r w:rsidR="00BB088A" w:rsidRPr="00281EBB">
        <w:rPr>
          <w:rFonts w:ascii="Times New Roman" w:hAnsi="Times New Roman" w:cs="Times New Roman"/>
          <w:sz w:val="24"/>
          <w:szCs w:val="24"/>
        </w:rPr>
        <w:t xml:space="preserve"> </w:t>
      </w:r>
      <w:r w:rsidRPr="00281EBB">
        <w:rPr>
          <w:rFonts w:ascii="Times New Roman" w:hAnsi="Times New Roman" w:cs="Times New Roman"/>
          <w:sz w:val="24"/>
          <w:szCs w:val="24"/>
        </w:rPr>
        <w:t>имен существительных;</w:t>
      </w:r>
    </w:p>
    <w:p w:rsidR="006A0B62" w:rsidRPr="00281EBB" w:rsidRDefault="006A0B62" w:rsidP="00281EBB">
      <w:pPr>
        <w:tabs>
          <w:tab w:val="left" w:pos="0"/>
        </w:tabs>
        <w:autoSpaceDE w:val="0"/>
        <w:autoSpaceDN w:val="0"/>
        <w:adjustRightInd w:val="0"/>
        <w:spacing w:after="0" w:line="288" w:lineRule="auto"/>
        <w:ind w:right="-1" w:firstLine="709"/>
        <w:jc w:val="both"/>
        <w:rPr>
          <w:rFonts w:ascii="Times New Roman" w:hAnsi="Times New Roman" w:cs="Times New Roman"/>
          <w:sz w:val="24"/>
          <w:szCs w:val="24"/>
        </w:rPr>
      </w:pPr>
      <w:r w:rsidRPr="00281EBB">
        <w:rPr>
          <w:rFonts w:ascii="Times New Roman" w:hAnsi="Times New Roman" w:cs="Times New Roman"/>
          <w:sz w:val="24"/>
          <w:szCs w:val="24"/>
        </w:rPr>
        <w:t>– использовать в речи количественные</w:t>
      </w:r>
      <w:r w:rsidR="00BB088A" w:rsidRPr="00281EBB">
        <w:rPr>
          <w:rFonts w:ascii="Times New Roman" w:hAnsi="Times New Roman" w:cs="Times New Roman"/>
          <w:sz w:val="24"/>
          <w:szCs w:val="24"/>
        </w:rPr>
        <w:t xml:space="preserve"> </w:t>
      </w:r>
      <w:r w:rsidRPr="00281EBB">
        <w:rPr>
          <w:rFonts w:ascii="Times New Roman" w:hAnsi="Times New Roman" w:cs="Times New Roman"/>
          <w:sz w:val="24"/>
          <w:szCs w:val="24"/>
        </w:rPr>
        <w:t>числите</w:t>
      </w:r>
      <w:r w:rsidR="00BB088A" w:rsidRPr="00281EBB">
        <w:rPr>
          <w:rFonts w:ascii="Times New Roman" w:hAnsi="Times New Roman" w:cs="Times New Roman"/>
          <w:sz w:val="24"/>
          <w:szCs w:val="24"/>
        </w:rPr>
        <w:t>льные (до 100) и порядковые чис</w:t>
      </w:r>
      <w:r w:rsidRPr="00281EBB">
        <w:rPr>
          <w:rFonts w:ascii="Times New Roman" w:hAnsi="Times New Roman" w:cs="Times New Roman"/>
          <w:sz w:val="24"/>
          <w:szCs w:val="24"/>
        </w:rPr>
        <w:t>лительные (до 10);</w:t>
      </w:r>
    </w:p>
    <w:p w:rsidR="00BB088A" w:rsidRPr="00281EBB" w:rsidRDefault="006A0B62" w:rsidP="00281EBB">
      <w:pPr>
        <w:tabs>
          <w:tab w:val="left" w:pos="0"/>
        </w:tabs>
        <w:autoSpaceDE w:val="0"/>
        <w:autoSpaceDN w:val="0"/>
        <w:adjustRightInd w:val="0"/>
        <w:spacing w:after="0" w:line="288" w:lineRule="auto"/>
        <w:ind w:right="-1" w:firstLine="709"/>
        <w:jc w:val="both"/>
        <w:rPr>
          <w:rFonts w:ascii="Times New Roman" w:hAnsi="Times New Roman" w:cs="Times New Roman"/>
          <w:sz w:val="24"/>
          <w:szCs w:val="24"/>
        </w:rPr>
      </w:pPr>
      <w:r w:rsidRPr="00281EBB">
        <w:rPr>
          <w:rFonts w:ascii="Times New Roman" w:hAnsi="Times New Roman" w:cs="Times New Roman"/>
          <w:sz w:val="24"/>
          <w:szCs w:val="24"/>
        </w:rPr>
        <w:t xml:space="preserve">– употреблять глагол_связку </w:t>
      </w:r>
      <w:r w:rsidRPr="00281EBB">
        <w:rPr>
          <w:rFonts w:ascii="Times New Roman" w:hAnsi="Times New Roman" w:cs="Times New Roman"/>
          <w:b/>
          <w:bCs/>
          <w:i/>
          <w:iCs/>
          <w:sz w:val="24"/>
          <w:szCs w:val="24"/>
        </w:rPr>
        <w:t>to be</w:t>
      </w:r>
      <w:r w:rsidRPr="00281EBB">
        <w:rPr>
          <w:rFonts w:ascii="Times New Roman" w:hAnsi="Times New Roman" w:cs="Times New Roman"/>
          <w:sz w:val="24"/>
          <w:szCs w:val="24"/>
        </w:rPr>
        <w:t>;</w:t>
      </w:r>
      <w:r w:rsidR="00BB088A" w:rsidRPr="00281EBB">
        <w:rPr>
          <w:rFonts w:ascii="Times New Roman" w:hAnsi="Times New Roman" w:cs="Times New Roman"/>
          <w:sz w:val="24"/>
          <w:szCs w:val="24"/>
        </w:rPr>
        <w:t xml:space="preserve"> </w:t>
      </w:r>
      <w:r w:rsidRPr="00281EBB">
        <w:rPr>
          <w:rFonts w:ascii="Times New Roman" w:hAnsi="Times New Roman" w:cs="Times New Roman"/>
          <w:sz w:val="24"/>
          <w:szCs w:val="24"/>
        </w:rPr>
        <w:t>правильные и неправильные глаголы</w:t>
      </w:r>
      <w:r w:rsidR="00BB088A" w:rsidRPr="00281EBB">
        <w:rPr>
          <w:rFonts w:ascii="Times New Roman" w:hAnsi="Times New Roman" w:cs="Times New Roman"/>
          <w:sz w:val="24"/>
          <w:szCs w:val="24"/>
        </w:rPr>
        <w:t xml:space="preserve"> </w:t>
      </w:r>
      <w:r w:rsidRPr="00281EBB">
        <w:rPr>
          <w:rFonts w:ascii="Times New Roman" w:hAnsi="Times New Roman" w:cs="Times New Roman"/>
          <w:sz w:val="24"/>
          <w:szCs w:val="24"/>
        </w:rPr>
        <w:t xml:space="preserve">в </w:t>
      </w:r>
      <w:r w:rsidRPr="00281EBB">
        <w:rPr>
          <w:rFonts w:ascii="Times New Roman" w:hAnsi="Times New Roman" w:cs="Times New Roman"/>
          <w:i/>
          <w:iCs/>
          <w:sz w:val="24"/>
          <w:szCs w:val="24"/>
          <w:lang w:val="en-US"/>
        </w:rPr>
        <w:t>Present</w:t>
      </w:r>
      <w:r w:rsidRPr="00281EBB">
        <w:rPr>
          <w:rFonts w:ascii="Times New Roman" w:hAnsi="Times New Roman" w:cs="Times New Roman"/>
          <w:i/>
          <w:iCs/>
          <w:sz w:val="24"/>
          <w:szCs w:val="24"/>
        </w:rPr>
        <w:t xml:space="preserve"> </w:t>
      </w:r>
      <w:r w:rsidRPr="00281EBB">
        <w:rPr>
          <w:rFonts w:ascii="Times New Roman" w:hAnsi="Times New Roman" w:cs="Times New Roman"/>
          <w:i/>
          <w:iCs/>
          <w:sz w:val="24"/>
          <w:szCs w:val="24"/>
          <w:lang w:val="en-US"/>
        </w:rPr>
        <w:t>Simple</w:t>
      </w:r>
      <w:r w:rsidRPr="00281EBB">
        <w:rPr>
          <w:rFonts w:ascii="Times New Roman" w:hAnsi="Times New Roman" w:cs="Times New Roman"/>
          <w:i/>
          <w:iCs/>
          <w:sz w:val="24"/>
          <w:szCs w:val="24"/>
        </w:rPr>
        <w:t xml:space="preserve">, </w:t>
      </w:r>
      <w:r w:rsidRPr="00281EBB">
        <w:rPr>
          <w:rFonts w:ascii="Times New Roman" w:hAnsi="Times New Roman" w:cs="Times New Roman"/>
          <w:i/>
          <w:iCs/>
          <w:sz w:val="24"/>
          <w:szCs w:val="24"/>
          <w:lang w:val="en-US"/>
        </w:rPr>
        <w:t>Past</w:t>
      </w:r>
      <w:r w:rsidRPr="00281EBB">
        <w:rPr>
          <w:rFonts w:ascii="Times New Roman" w:hAnsi="Times New Roman" w:cs="Times New Roman"/>
          <w:i/>
          <w:iCs/>
          <w:sz w:val="24"/>
          <w:szCs w:val="24"/>
        </w:rPr>
        <w:t xml:space="preserve"> </w:t>
      </w:r>
      <w:r w:rsidRPr="00281EBB">
        <w:rPr>
          <w:rFonts w:ascii="Times New Roman" w:hAnsi="Times New Roman" w:cs="Times New Roman"/>
          <w:i/>
          <w:iCs/>
          <w:sz w:val="24"/>
          <w:szCs w:val="24"/>
          <w:lang w:val="en-US"/>
        </w:rPr>
        <w:t>Simple</w:t>
      </w:r>
      <w:r w:rsidRPr="00281EBB">
        <w:rPr>
          <w:rFonts w:ascii="Times New Roman" w:hAnsi="Times New Roman" w:cs="Times New Roman"/>
          <w:sz w:val="24"/>
          <w:szCs w:val="24"/>
        </w:rPr>
        <w:t>;</w:t>
      </w:r>
      <w:r w:rsidR="00BB088A" w:rsidRPr="00281EBB">
        <w:rPr>
          <w:rFonts w:ascii="Times New Roman" w:hAnsi="Times New Roman" w:cs="Times New Roman"/>
          <w:sz w:val="24"/>
          <w:szCs w:val="24"/>
        </w:rPr>
        <w:t xml:space="preserve"> </w:t>
      </w:r>
    </w:p>
    <w:p w:rsidR="006A0B62" w:rsidRPr="00281EBB" w:rsidRDefault="006A0B62" w:rsidP="00281EBB">
      <w:pPr>
        <w:tabs>
          <w:tab w:val="left" w:pos="0"/>
        </w:tabs>
        <w:autoSpaceDE w:val="0"/>
        <w:autoSpaceDN w:val="0"/>
        <w:adjustRightInd w:val="0"/>
        <w:spacing w:after="0" w:line="288" w:lineRule="auto"/>
        <w:ind w:right="-1" w:firstLine="709"/>
        <w:jc w:val="both"/>
        <w:rPr>
          <w:rFonts w:ascii="Times New Roman" w:hAnsi="Times New Roman" w:cs="Times New Roman"/>
          <w:sz w:val="24"/>
          <w:szCs w:val="24"/>
        </w:rPr>
      </w:pPr>
      <w:r w:rsidRPr="00281EBB">
        <w:rPr>
          <w:rFonts w:ascii="Times New Roman" w:hAnsi="Times New Roman" w:cs="Times New Roman"/>
          <w:sz w:val="24"/>
          <w:szCs w:val="24"/>
        </w:rPr>
        <w:t>– распознавать и применять в речи</w:t>
      </w:r>
      <w:r w:rsidR="00BB088A" w:rsidRPr="00281EBB">
        <w:rPr>
          <w:rFonts w:ascii="Times New Roman" w:hAnsi="Times New Roman" w:cs="Times New Roman"/>
          <w:sz w:val="24"/>
          <w:szCs w:val="24"/>
        </w:rPr>
        <w:t xml:space="preserve"> </w:t>
      </w:r>
      <w:r w:rsidRPr="00281EBB">
        <w:rPr>
          <w:rFonts w:ascii="Times New Roman" w:hAnsi="Times New Roman" w:cs="Times New Roman"/>
          <w:sz w:val="24"/>
          <w:szCs w:val="24"/>
        </w:rPr>
        <w:t xml:space="preserve">изученные времена </w:t>
      </w:r>
      <w:r w:rsidRPr="00281EBB">
        <w:rPr>
          <w:rFonts w:ascii="Times New Roman" w:hAnsi="Times New Roman" w:cs="Times New Roman"/>
          <w:i/>
          <w:iCs/>
          <w:sz w:val="24"/>
          <w:szCs w:val="24"/>
        </w:rPr>
        <w:t>Present Simple Tense,</w:t>
      </w:r>
      <w:r w:rsidR="00BB088A" w:rsidRPr="00281EBB">
        <w:rPr>
          <w:rFonts w:ascii="Times New Roman" w:hAnsi="Times New Roman" w:cs="Times New Roman"/>
          <w:i/>
          <w:iCs/>
          <w:sz w:val="24"/>
          <w:szCs w:val="24"/>
        </w:rPr>
        <w:t xml:space="preserve"> </w:t>
      </w:r>
      <w:r w:rsidRPr="00281EBB">
        <w:rPr>
          <w:rFonts w:ascii="Times New Roman" w:hAnsi="Times New Roman" w:cs="Times New Roman"/>
          <w:i/>
          <w:iCs/>
          <w:sz w:val="24"/>
          <w:szCs w:val="24"/>
        </w:rPr>
        <w:t xml:space="preserve">Past Simple Tense </w:t>
      </w:r>
      <w:r w:rsidR="00BB088A" w:rsidRPr="00281EBB">
        <w:rPr>
          <w:rFonts w:ascii="Times New Roman" w:hAnsi="Times New Roman" w:cs="Times New Roman"/>
          <w:sz w:val="24"/>
          <w:szCs w:val="24"/>
        </w:rPr>
        <w:t>(утвердительные, во</w:t>
      </w:r>
      <w:r w:rsidRPr="00281EBB">
        <w:rPr>
          <w:rFonts w:ascii="Times New Roman" w:hAnsi="Times New Roman" w:cs="Times New Roman"/>
          <w:sz w:val="24"/>
          <w:szCs w:val="24"/>
        </w:rPr>
        <w:t>проси</w:t>
      </w:r>
      <w:r w:rsidR="00BB088A" w:rsidRPr="00281EBB">
        <w:rPr>
          <w:rFonts w:ascii="Times New Roman" w:hAnsi="Times New Roman" w:cs="Times New Roman"/>
          <w:sz w:val="24"/>
          <w:szCs w:val="24"/>
        </w:rPr>
        <w:t>тельныепредложения и краткие от</w:t>
      </w:r>
      <w:r w:rsidRPr="00281EBB">
        <w:rPr>
          <w:rFonts w:ascii="Times New Roman" w:hAnsi="Times New Roman" w:cs="Times New Roman"/>
          <w:sz w:val="24"/>
          <w:szCs w:val="24"/>
        </w:rPr>
        <w:t xml:space="preserve">веты), уметь различать </w:t>
      </w:r>
      <w:r w:rsidRPr="00281EBB">
        <w:rPr>
          <w:rFonts w:ascii="Times New Roman" w:hAnsi="Times New Roman" w:cs="Times New Roman"/>
          <w:i/>
          <w:iCs/>
          <w:sz w:val="24"/>
          <w:szCs w:val="24"/>
          <w:lang w:val="en-US"/>
        </w:rPr>
        <w:t>Present</w:t>
      </w:r>
      <w:r w:rsidRPr="00281EBB">
        <w:rPr>
          <w:rFonts w:ascii="Times New Roman" w:hAnsi="Times New Roman" w:cs="Times New Roman"/>
          <w:i/>
          <w:iCs/>
          <w:sz w:val="24"/>
          <w:szCs w:val="24"/>
        </w:rPr>
        <w:t xml:space="preserve"> </w:t>
      </w:r>
      <w:r w:rsidRPr="00281EBB">
        <w:rPr>
          <w:rFonts w:ascii="Times New Roman" w:hAnsi="Times New Roman" w:cs="Times New Roman"/>
          <w:i/>
          <w:iCs/>
          <w:sz w:val="24"/>
          <w:szCs w:val="24"/>
          <w:lang w:val="en-US"/>
        </w:rPr>
        <w:t>Simple</w:t>
      </w:r>
      <w:r w:rsidR="00BB088A" w:rsidRPr="00281EBB">
        <w:rPr>
          <w:rFonts w:ascii="Times New Roman" w:hAnsi="Times New Roman" w:cs="Times New Roman"/>
          <w:i/>
          <w:iCs/>
          <w:sz w:val="24"/>
          <w:szCs w:val="24"/>
        </w:rPr>
        <w:t xml:space="preserve"> </w:t>
      </w:r>
      <w:r w:rsidRPr="00281EBB">
        <w:rPr>
          <w:rFonts w:ascii="Times New Roman" w:hAnsi="Times New Roman" w:cs="Times New Roman"/>
          <w:sz w:val="24"/>
          <w:szCs w:val="24"/>
        </w:rPr>
        <w:t xml:space="preserve">и </w:t>
      </w:r>
      <w:r w:rsidRPr="00281EBB">
        <w:rPr>
          <w:rFonts w:ascii="Times New Roman" w:hAnsi="Times New Roman" w:cs="Times New Roman"/>
          <w:i/>
          <w:iCs/>
          <w:sz w:val="24"/>
          <w:szCs w:val="24"/>
          <w:lang w:val="en-US"/>
        </w:rPr>
        <w:t>Present</w:t>
      </w:r>
      <w:r w:rsidRPr="00281EBB">
        <w:rPr>
          <w:rFonts w:ascii="Times New Roman" w:hAnsi="Times New Roman" w:cs="Times New Roman"/>
          <w:i/>
          <w:iCs/>
          <w:sz w:val="24"/>
          <w:szCs w:val="24"/>
        </w:rPr>
        <w:t xml:space="preserve"> </w:t>
      </w:r>
      <w:r w:rsidRPr="00281EBB">
        <w:rPr>
          <w:rFonts w:ascii="Times New Roman" w:hAnsi="Times New Roman" w:cs="Times New Roman"/>
          <w:i/>
          <w:iCs/>
          <w:sz w:val="24"/>
          <w:szCs w:val="24"/>
          <w:lang w:val="en-US"/>
        </w:rPr>
        <w:t>Continuous</w:t>
      </w:r>
      <w:r w:rsidRPr="00281EBB">
        <w:rPr>
          <w:rFonts w:ascii="Times New Roman" w:hAnsi="Times New Roman" w:cs="Times New Roman"/>
          <w:sz w:val="24"/>
          <w:szCs w:val="24"/>
        </w:rPr>
        <w:t>;</w:t>
      </w:r>
    </w:p>
    <w:p w:rsidR="006A0B62" w:rsidRPr="00281EBB" w:rsidRDefault="006A0B62" w:rsidP="00281EBB">
      <w:pPr>
        <w:tabs>
          <w:tab w:val="left" w:pos="0"/>
        </w:tabs>
        <w:autoSpaceDE w:val="0"/>
        <w:autoSpaceDN w:val="0"/>
        <w:adjustRightInd w:val="0"/>
        <w:spacing w:after="0" w:line="288" w:lineRule="auto"/>
        <w:ind w:right="-1" w:firstLine="709"/>
        <w:jc w:val="both"/>
        <w:rPr>
          <w:rFonts w:ascii="Times New Roman" w:hAnsi="Times New Roman" w:cs="Times New Roman"/>
          <w:sz w:val="24"/>
          <w:szCs w:val="24"/>
        </w:rPr>
      </w:pPr>
      <w:r w:rsidRPr="00281EBB">
        <w:rPr>
          <w:rFonts w:ascii="Times New Roman" w:hAnsi="Times New Roman" w:cs="Times New Roman"/>
          <w:sz w:val="24"/>
          <w:szCs w:val="24"/>
        </w:rPr>
        <w:t>– распознавать и применять в речи</w:t>
      </w:r>
      <w:r w:rsidR="00BB088A" w:rsidRPr="00281EBB">
        <w:rPr>
          <w:rFonts w:ascii="Times New Roman" w:hAnsi="Times New Roman" w:cs="Times New Roman"/>
          <w:sz w:val="24"/>
          <w:szCs w:val="24"/>
        </w:rPr>
        <w:t xml:space="preserve"> </w:t>
      </w:r>
      <w:r w:rsidRPr="00281EBB">
        <w:rPr>
          <w:rFonts w:ascii="Times New Roman" w:hAnsi="Times New Roman" w:cs="Times New Roman"/>
          <w:sz w:val="24"/>
          <w:szCs w:val="24"/>
        </w:rPr>
        <w:t xml:space="preserve">изученные модальные глаголы </w:t>
      </w:r>
      <w:r w:rsidRPr="00281EBB">
        <w:rPr>
          <w:rFonts w:ascii="Times New Roman" w:hAnsi="Times New Roman" w:cs="Times New Roman"/>
          <w:i/>
          <w:iCs/>
          <w:sz w:val="24"/>
          <w:szCs w:val="24"/>
        </w:rPr>
        <w:t>сan/can’t</w:t>
      </w:r>
      <w:r w:rsidRPr="00281EBB">
        <w:rPr>
          <w:rFonts w:ascii="Times New Roman" w:hAnsi="Times New Roman" w:cs="Times New Roman"/>
          <w:sz w:val="24"/>
          <w:szCs w:val="24"/>
        </w:rPr>
        <w:t>;</w:t>
      </w:r>
    </w:p>
    <w:p w:rsidR="006A0B62" w:rsidRPr="00281EBB" w:rsidRDefault="006A0B62" w:rsidP="00281EBB">
      <w:pPr>
        <w:tabs>
          <w:tab w:val="left" w:pos="0"/>
        </w:tabs>
        <w:autoSpaceDE w:val="0"/>
        <w:autoSpaceDN w:val="0"/>
        <w:adjustRightInd w:val="0"/>
        <w:spacing w:after="0" w:line="288" w:lineRule="auto"/>
        <w:ind w:right="-1" w:firstLine="709"/>
        <w:jc w:val="both"/>
        <w:rPr>
          <w:rFonts w:ascii="Times New Roman" w:hAnsi="Times New Roman" w:cs="Times New Roman"/>
          <w:sz w:val="24"/>
          <w:szCs w:val="24"/>
        </w:rPr>
      </w:pPr>
      <w:r w:rsidRPr="00281EBB">
        <w:rPr>
          <w:rFonts w:ascii="Times New Roman" w:hAnsi="Times New Roman" w:cs="Times New Roman"/>
          <w:sz w:val="24"/>
          <w:szCs w:val="24"/>
        </w:rPr>
        <w:t>– распознавать и применять в речи</w:t>
      </w:r>
      <w:r w:rsidR="00BB088A" w:rsidRPr="00281EBB">
        <w:rPr>
          <w:rFonts w:ascii="Times New Roman" w:hAnsi="Times New Roman" w:cs="Times New Roman"/>
          <w:sz w:val="24"/>
          <w:szCs w:val="24"/>
        </w:rPr>
        <w:t xml:space="preserve"> </w:t>
      </w:r>
      <w:r w:rsidRPr="00281EBB">
        <w:rPr>
          <w:rFonts w:ascii="Times New Roman" w:hAnsi="Times New Roman" w:cs="Times New Roman"/>
          <w:sz w:val="24"/>
          <w:szCs w:val="24"/>
        </w:rPr>
        <w:t>изучен</w:t>
      </w:r>
      <w:r w:rsidR="00BB088A" w:rsidRPr="00281EBB">
        <w:rPr>
          <w:rFonts w:ascii="Times New Roman" w:hAnsi="Times New Roman" w:cs="Times New Roman"/>
          <w:sz w:val="24"/>
          <w:szCs w:val="24"/>
        </w:rPr>
        <w:t>ные личные, вопросительные, ука</w:t>
      </w:r>
      <w:r w:rsidRPr="00281EBB">
        <w:rPr>
          <w:rFonts w:ascii="Times New Roman" w:hAnsi="Times New Roman" w:cs="Times New Roman"/>
          <w:sz w:val="24"/>
          <w:szCs w:val="24"/>
        </w:rPr>
        <w:t>зательные, притяжательные местоимения,</w:t>
      </w:r>
    </w:p>
    <w:p w:rsidR="006A0B62" w:rsidRPr="00281EBB" w:rsidRDefault="006A0B62" w:rsidP="00281EBB">
      <w:pPr>
        <w:tabs>
          <w:tab w:val="left" w:pos="0"/>
        </w:tabs>
        <w:autoSpaceDE w:val="0"/>
        <w:autoSpaceDN w:val="0"/>
        <w:adjustRightInd w:val="0"/>
        <w:spacing w:after="0" w:line="288" w:lineRule="auto"/>
        <w:ind w:right="-1" w:firstLine="709"/>
        <w:jc w:val="both"/>
        <w:rPr>
          <w:rFonts w:ascii="Times New Roman" w:hAnsi="Times New Roman" w:cs="Times New Roman"/>
          <w:i/>
          <w:iCs/>
          <w:sz w:val="24"/>
          <w:szCs w:val="24"/>
          <w:lang w:val="en-US"/>
        </w:rPr>
      </w:pPr>
      <w:r w:rsidRPr="00281EBB">
        <w:rPr>
          <w:rFonts w:ascii="Times New Roman" w:hAnsi="Times New Roman" w:cs="Times New Roman"/>
          <w:sz w:val="24"/>
          <w:szCs w:val="24"/>
        </w:rPr>
        <w:t>повелит</w:t>
      </w:r>
      <w:r w:rsidR="00BB088A" w:rsidRPr="00281EBB">
        <w:rPr>
          <w:rFonts w:ascii="Times New Roman" w:hAnsi="Times New Roman" w:cs="Times New Roman"/>
          <w:sz w:val="24"/>
          <w:szCs w:val="24"/>
        </w:rPr>
        <w:t>ельное</w:t>
      </w:r>
      <w:r w:rsidR="00BB088A" w:rsidRPr="00281EBB">
        <w:rPr>
          <w:rFonts w:ascii="Times New Roman" w:hAnsi="Times New Roman" w:cs="Times New Roman"/>
          <w:sz w:val="24"/>
          <w:szCs w:val="24"/>
          <w:lang w:val="en-US"/>
        </w:rPr>
        <w:t xml:space="preserve"> </w:t>
      </w:r>
      <w:r w:rsidR="00BB088A" w:rsidRPr="00281EBB">
        <w:rPr>
          <w:rFonts w:ascii="Times New Roman" w:hAnsi="Times New Roman" w:cs="Times New Roman"/>
          <w:sz w:val="24"/>
          <w:szCs w:val="24"/>
        </w:rPr>
        <w:t>наклонение</w:t>
      </w:r>
      <w:r w:rsidR="00BB088A" w:rsidRPr="00281EBB">
        <w:rPr>
          <w:rFonts w:ascii="Times New Roman" w:hAnsi="Times New Roman" w:cs="Times New Roman"/>
          <w:sz w:val="24"/>
          <w:szCs w:val="24"/>
          <w:lang w:val="en-US"/>
        </w:rPr>
        <w:t xml:space="preserve"> </w:t>
      </w:r>
      <w:r w:rsidR="00BB088A" w:rsidRPr="00281EBB">
        <w:rPr>
          <w:rFonts w:ascii="Times New Roman" w:hAnsi="Times New Roman" w:cs="Times New Roman"/>
          <w:sz w:val="24"/>
          <w:szCs w:val="24"/>
        </w:rPr>
        <w:t>глаголов</w:t>
      </w:r>
      <w:r w:rsidR="00BB088A" w:rsidRPr="00281EBB">
        <w:rPr>
          <w:rFonts w:ascii="Times New Roman" w:hAnsi="Times New Roman" w:cs="Times New Roman"/>
          <w:sz w:val="24"/>
          <w:szCs w:val="24"/>
          <w:lang w:val="en-US"/>
        </w:rPr>
        <w:t xml:space="preserve">, </w:t>
      </w:r>
      <w:r w:rsidR="00BB088A" w:rsidRPr="00281EBB">
        <w:rPr>
          <w:rFonts w:ascii="Times New Roman" w:hAnsi="Times New Roman" w:cs="Times New Roman"/>
          <w:sz w:val="24"/>
          <w:szCs w:val="24"/>
        </w:rPr>
        <w:t>изу</w:t>
      </w:r>
      <w:r w:rsidRPr="00281EBB">
        <w:rPr>
          <w:rFonts w:ascii="Times New Roman" w:hAnsi="Times New Roman" w:cs="Times New Roman"/>
          <w:sz w:val="24"/>
          <w:szCs w:val="24"/>
        </w:rPr>
        <w:t>ченные</w:t>
      </w:r>
      <w:r w:rsidRPr="00281EBB">
        <w:rPr>
          <w:rFonts w:ascii="Times New Roman" w:hAnsi="Times New Roman" w:cs="Times New Roman"/>
          <w:sz w:val="24"/>
          <w:szCs w:val="24"/>
          <w:lang w:val="en-US"/>
        </w:rPr>
        <w:t xml:space="preserve"> </w:t>
      </w:r>
      <w:r w:rsidRPr="00281EBB">
        <w:rPr>
          <w:rFonts w:ascii="Times New Roman" w:hAnsi="Times New Roman" w:cs="Times New Roman"/>
          <w:sz w:val="24"/>
          <w:szCs w:val="24"/>
        </w:rPr>
        <w:t>предлоги</w:t>
      </w:r>
      <w:r w:rsidRPr="00281EBB">
        <w:rPr>
          <w:rFonts w:ascii="Times New Roman" w:hAnsi="Times New Roman" w:cs="Times New Roman"/>
          <w:sz w:val="24"/>
          <w:szCs w:val="24"/>
          <w:lang w:val="en-US"/>
        </w:rPr>
        <w:t xml:space="preserve"> </w:t>
      </w:r>
      <w:r w:rsidRPr="00281EBB">
        <w:rPr>
          <w:rFonts w:ascii="Times New Roman" w:hAnsi="Times New Roman" w:cs="Times New Roman"/>
          <w:i/>
          <w:iCs/>
          <w:sz w:val="24"/>
          <w:szCs w:val="24"/>
          <w:lang w:val="en-US"/>
        </w:rPr>
        <w:t>in, on, at, into, to, from,</w:t>
      </w:r>
      <w:r w:rsidR="00BB088A" w:rsidRPr="00281EBB">
        <w:rPr>
          <w:rFonts w:ascii="Times New Roman" w:hAnsi="Times New Roman" w:cs="Times New Roman"/>
          <w:i/>
          <w:iCs/>
          <w:sz w:val="24"/>
          <w:szCs w:val="24"/>
          <w:lang w:val="en-US"/>
        </w:rPr>
        <w:t xml:space="preserve"> </w:t>
      </w:r>
      <w:r w:rsidRPr="00281EBB">
        <w:rPr>
          <w:rFonts w:ascii="Times New Roman" w:hAnsi="Times New Roman" w:cs="Times New Roman"/>
          <w:i/>
          <w:iCs/>
          <w:sz w:val="24"/>
          <w:szCs w:val="24"/>
          <w:lang w:val="en-US"/>
        </w:rPr>
        <w:t>of, with, next to, in front of, under,</w:t>
      </w:r>
    </w:p>
    <w:p w:rsidR="006A0B62" w:rsidRPr="00281EBB" w:rsidRDefault="006A0B62" w:rsidP="00281EBB">
      <w:pPr>
        <w:tabs>
          <w:tab w:val="left" w:pos="0"/>
        </w:tabs>
        <w:autoSpaceDE w:val="0"/>
        <w:autoSpaceDN w:val="0"/>
        <w:adjustRightInd w:val="0"/>
        <w:spacing w:after="0" w:line="288" w:lineRule="auto"/>
        <w:ind w:right="-1" w:firstLine="709"/>
        <w:jc w:val="both"/>
        <w:rPr>
          <w:rFonts w:ascii="Times New Roman" w:hAnsi="Times New Roman" w:cs="Times New Roman"/>
          <w:sz w:val="24"/>
          <w:szCs w:val="24"/>
        </w:rPr>
      </w:pPr>
      <w:r w:rsidRPr="00281EBB">
        <w:rPr>
          <w:rFonts w:ascii="Times New Roman" w:hAnsi="Times New Roman" w:cs="Times New Roman"/>
          <w:i/>
          <w:iCs/>
          <w:sz w:val="24"/>
          <w:szCs w:val="24"/>
        </w:rPr>
        <w:t>between</w:t>
      </w:r>
      <w:r w:rsidRPr="00281EBB">
        <w:rPr>
          <w:rFonts w:ascii="Times New Roman" w:hAnsi="Times New Roman" w:cs="Times New Roman"/>
          <w:sz w:val="24"/>
          <w:szCs w:val="24"/>
        </w:rPr>
        <w:t>;</w:t>
      </w:r>
    </w:p>
    <w:p w:rsidR="006A0B62" w:rsidRPr="00281EBB" w:rsidRDefault="006A0B62" w:rsidP="00281EBB">
      <w:pPr>
        <w:tabs>
          <w:tab w:val="left" w:pos="0"/>
        </w:tabs>
        <w:autoSpaceDE w:val="0"/>
        <w:autoSpaceDN w:val="0"/>
        <w:adjustRightInd w:val="0"/>
        <w:spacing w:after="0" w:line="288" w:lineRule="auto"/>
        <w:ind w:right="-1" w:firstLine="709"/>
        <w:jc w:val="both"/>
        <w:rPr>
          <w:rFonts w:ascii="Times New Roman" w:hAnsi="Times New Roman" w:cs="Times New Roman"/>
          <w:i/>
          <w:iCs/>
          <w:sz w:val="24"/>
          <w:szCs w:val="24"/>
        </w:rPr>
      </w:pPr>
      <w:r w:rsidRPr="00281EBB">
        <w:rPr>
          <w:rFonts w:ascii="Times New Roman" w:hAnsi="Times New Roman" w:cs="Times New Roman"/>
          <w:sz w:val="24"/>
          <w:szCs w:val="24"/>
        </w:rPr>
        <w:t>– у</w:t>
      </w:r>
      <w:r w:rsidR="00BB088A" w:rsidRPr="00281EBB">
        <w:rPr>
          <w:rFonts w:ascii="Times New Roman" w:hAnsi="Times New Roman" w:cs="Times New Roman"/>
          <w:sz w:val="24"/>
          <w:szCs w:val="24"/>
        </w:rPr>
        <w:t>меть задавать вопросы с вопроси</w:t>
      </w:r>
      <w:r w:rsidRPr="00281EBB">
        <w:rPr>
          <w:rFonts w:ascii="Times New Roman" w:hAnsi="Times New Roman" w:cs="Times New Roman"/>
          <w:sz w:val="24"/>
          <w:szCs w:val="24"/>
        </w:rPr>
        <w:t xml:space="preserve">ельными словами </w:t>
      </w:r>
      <w:r w:rsidRPr="00281EBB">
        <w:rPr>
          <w:rFonts w:ascii="Times New Roman" w:hAnsi="Times New Roman" w:cs="Times New Roman"/>
          <w:i/>
          <w:iCs/>
          <w:sz w:val="24"/>
          <w:szCs w:val="24"/>
        </w:rPr>
        <w:t>what, who, when,</w:t>
      </w:r>
      <w:r w:rsidR="00BB088A" w:rsidRPr="00281EBB">
        <w:rPr>
          <w:rFonts w:ascii="Times New Roman" w:hAnsi="Times New Roman" w:cs="Times New Roman"/>
          <w:i/>
          <w:iCs/>
          <w:sz w:val="24"/>
          <w:szCs w:val="24"/>
        </w:rPr>
        <w:t xml:space="preserve"> </w:t>
      </w:r>
      <w:r w:rsidRPr="00281EBB">
        <w:rPr>
          <w:rFonts w:ascii="Times New Roman" w:hAnsi="Times New Roman" w:cs="Times New Roman"/>
          <w:i/>
          <w:iCs/>
          <w:sz w:val="24"/>
          <w:szCs w:val="24"/>
        </w:rPr>
        <w:t>where, why, how.</w:t>
      </w:r>
    </w:p>
    <w:p w:rsidR="006A0B62" w:rsidRPr="00281EBB" w:rsidRDefault="006A0B62" w:rsidP="00281EBB">
      <w:pPr>
        <w:tabs>
          <w:tab w:val="left" w:pos="0"/>
        </w:tabs>
        <w:autoSpaceDE w:val="0"/>
        <w:autoSpaceDN w:val="0"/>
        <w:adjustRightInd w:val="0"/>
        <w:spacing w:after="0" w:line="288" w:lineRule="auto"/>
        <w:ind w:right="-1" w:firstLine="709"/>
        <w:jc w:val="both"/>
        <w:rPr>
          <w:rFonts w:ascii="Times New Roman" w:hAnsi="Times New Roman" w:cs="Times New Roman"/>
          <w:b/>
          <w:bCs/>
          <w:i/>
          <w:iCs/>
          <w:sz w:val="24"/>
          <w:szCs w:val="24"/>
        </w:rPr>
      </w:pPr>
      <w:r w:rsidRPr="00281EBB">
        <w:rPr>
          <w:rFonts w:ascii="Times New Roman" w:hAnsi="Times New Roman" w:cs="Times New Roman"/>
          <w:b/>
          <w:bCs/>
          <w:i/>
          <w:iCs/>
          <w:sz w:val="24"/>
          <w:szCs w:val="24"/>
        </w:rPr>
        <w:t>Обучающийся получит возможность</w:t>
      </w:r>
    </w:p>
    <w:p w:rsidR="006A0B62" w:rsidRPr="00281EBB" w:rsidRDefault="006A0B62" w:rsidP="00281EBB">
      <w:pPr>
        <w:tabs>
          <w:tab w:val="left" w:pos="0"/>
        </w:tabs>
        <w:autoSpaceDE w:val="0"/>
        <w:autoSpaceDN w:val="0"/>
        <w:adjustRightInd w:val="0"/>
        <w:spacing w:after="0" w:line="288" w:lineRule="auto"/>
        <w:ind w:right="-1" w:firstLine="709"/>
        <w:jc w:val="both"/>
        <w:rPr>
          <w:rFonts w:ascii="Times New Roman" w:hAnsi="Times New Roman" w:cs="Times New Roman"/>
          <w:b/>
          <w:bCs/>
          <w:i/>
          <w:iCs/>
          <w:sz w:val="24"/>
          <w:szCs w:val="24"/>
        </w:rPr>
      </w:pPr>
      <w:r w:rsidRPr="00281EBB">
        <w:rPr>
          <w:rFonts w:ascii="Times New Roman" w:hAnsi="Times New Roman" w:cs="Times New Roman"/>
          <w:b/>
          <w:bCs/>
          <w:i/>
          <w:iCs/>
          <w:sz w:val="24"/>
          <w:szCs w:val="24"/>
        </w:rPr>
        <w:t>научиться:</w:t>
      </w:r>
    </w:p>
    <w:p w:rsidR="006A0B62" w:rsidRPr="00281EBB" w:rsidRDefault="006A0B62" w:rsidP="00281EBB">
      <w:pPr>
        <w:tabs>
          <w:tab w:val="left" w:pos="0"/>
        </w:tabs>
        <w:autoSpaceDE w:val="0"/>
        <w:autoSpaceDN w:val="0"/>
        <w:adjustRightInd w:val="0"/>
        <w:spacing w:after="0" w:line="288" w:lineRule="auto"/>
        <w:ind w:right="-1" w:firstLine="709"/>
        <w:jc w:val="both"/>
        <w:rPr>
          <w:rFonts w:ascii="Times New Roman" w:hAnsi="Times New Roman" w:cs="Times New Roman"/>
          <w:i/>
          <w:iCs/>
          <w:sz w:val="24"/>
          <w:szCs w:val="24"/>
        </w:rPr>
      </w:pPr>
      <w:r w:rsidRPr="00281EBB">
        <w:rPr>
          <w:rFonts w:ascii="Times New Roman" w:hAnsi="Times New Roman" w:cs="Times New Roman"/>
          <w:i/>
          <w:iCs/>
          <w:sz w:val="24"/>
          <w:szCs w:val="24"/>
        </w:rPr>
        <w:t>– узнавать предложения с союзами</w:t>
      </w:r>
      <w:r w:rsidR="00BB088A" w:rsidRPr="00281EBB">
        <w:rPr>
          <w:rFonts w:ascii="Times New Roman" w:hAnsi="Times New Roman" w:cs="Times New Roman"/>
          <w:i/>
          <w:iCs/>
          <w:sz w:val="24"/>
          <w:szCs w:val="24"/>
        </w:rPr>
        <w:t xml:space="preserve"> </w:t>
      </w:r>
      <w:r w:rsidRPr="00281EBB">
        <w:rPr>
          <w:rFonts w:ascii="Times New Roman" w:hAnsi="Times New Roman" w:cs="Times New Roman"/>
          <w:b/>
          <w:bCs/>
          <w:i/>
          <w:iCs/>
          <w:sz w:val="24"/>
          <w:szCs w:val="24"/>
        </w:rPr>
        <w:t xml:space="preserve">and </w:t>
      </w:r>
      <w:r w:rsidRPr="00281EBB">
        <w:rPr>
          <w:rFonts w:ascii="Times New Roman" w:hAnsi="Times New Roman" w:cs="Times New Roman"/>
          <w:i/>
          <w:iCs/>
          <w:sz w:val="24"/>
          <w:szCs w:val="24"/>
        </w:rPr>
        <w:t xml:space="preserve">и </w:t>
      </w:r>
      <w:r w:rsidRPr="00281EBB">
        <w:rPr>
          <w:rFonts w:ascii="Times New Roman" w:hAnsi="Times New Roman" w:cs="Times New Roman"/>
          <w:b/>
          <w:bCs/>
          <w:i/>
          <w:iCs/>
          <w:sz w:val="24"/>
          <w:szCs w:val="24"/>
        </w:rPr>
        <w:t>but</w:t>
      </w:r>
      <w:r w:rsidRPr="00281EBB">
        <w:rPr>
          <w:rFonts w:ascii="Times New Roman" w:hAnsi="Times New Roman" w:cs="Times New Roman"/>
          <w:i/>
          <w:iCs/>
          <w:sz w:val="24"/>
          <w:szCs w:val="24"/>
        </w:rPr>
        <w:t>;</w:t>
      </w:r>
      <w:r w:rsidR="00BB088A" w:rsidRPr="00281EBB">
        <w:rPr>
          <w:rFonts w:ascii="Times New Roman" w:hAnsi="Times New Roman" w:cs="Times New Roman"/>
          <w:i/>
          <w:iCs/>
          <w:sz w:val="24"/>
          <w:szCs w:val="24"/>
        </w:rPr>
        <w:t xml:space="preserve"> </w:t>
      </w:r>
    </w:p>
    <w:p w:rsidR="006A0B62" w:rsidRPr="00281EBB" w:rsidRDefault="006A0B62" w:rsidP="00281EBB">
      <w:pPr>
        <w:tabs>
          <w:tab w:val="left" w:pos="0"/>
        </w:tabs>
        <w:autoSpaceDE w:val="0"/>
        <w:autoSpaceDN w:val="0"/>
        <w:adjustRightInd w:val="0"/>
        <w:spacing w:after="0" w:line="288" w:lineRule="auto"/>
        <w:ind w:right="-1" w:firstLine="709"/>
        <w:jc w:val="both"/>
        <w:rPr>
          <w:rFonts w:ascii="Times New Roman" w:hAnsi="Times New Roman" w:cs="Times New Roman"/>
          <w:i/>
          <w:iCs/>
          <w:sz w:val="24"/>
          <w:szCs w:val="24"/>
        </w:rPr>
      </w:pPr>
      <w:r w:rsidRPr="00281EBB">
        <w:rPr>
          <w:rFonts w:ascii="Times New Roman" w:hAnsi="Times New Roman" w:cs="Times New Roman"/>
          <w:i/>
          <w:iCs/>
          <w:sz w:val="24"/>
          <w:szCs w:val="24"/>
        </w:rPr>
        <w:t>– оперировать в речи временем</w:t>
      </w:r>
      <w:r w:rsidR="00BB088A" w:rsidRPr="00281EBB">
        <w:rPr>
          <w:rFonts w:ascii="Times New Roman" w:hAnsi="Times New Roman" w:cs="Times New Roman"/>
          <w:i/>
          <w:iCs/>
          <w:sz w:val="24"/>
          <w:szCs w:val="24"/>
        </w:rPr>
        <w:t xml:space="preserve"> </w:t>
      </w:r>
      <w:r w:rsidRPr="00281EBB">
        <w:rPr>
          <w:rFonts w:ascii="Times New Roman" w:hAnsi="Times New Roman" w:cs="Times New Roman"/>
          <w:i/>
          <w:iCs/>
          <w:sz w:val="24"/>
          <w:szCs w:val="24"/>
        </w:rPr>
        <w:t>Present Conti</w:t>
      </w:r>
      <w:r w:rsidR="00BB088A" w:rsidRPr="00281EBB">
        <w:rPr>
          <w:rFonts w:ascii="Times New Roman" w:hAnsi="Times New Roman" w:cs="Times New Roman"/>
          <w:i/>
          <w:iCs/>
          <w:sz w:val="24"/>
          <w:szCs w:val="24"/>
        </w:rPr>
        <w:t xml:space="preserve">nuous для описания дейст </w:t>
      </w:r>
      <w:r w:rsidRPr="00281EBB">
        <w:rPr>
          <w:rFonts w:ascii="Times New Roman" w:hAnsi="Times New Roman" w:cs="Times New Roman"/>
          <w:i/>
          <w:iCs/>
          <w:sz w:val="24"/>
          <w:szCs w:val="24"/>
        </w:rPr>
        <w:t>вий на картинках;</w:t>
      </w:r>
    </w:p>
    <w:p w:rsidR="006A0B62" w:rsidRPr="00281EBB" w:rsidRDefault="006A0B62" w:rsidP="00281EBB">
      <w:pPr>
        <w:tabs>
          <w:tab w:val="left" w:pos="0"/>
        </w:tabs>
        <w:autoSpaceDE w:val="0"/>
        <w:autoSpaceDN w:val="0"/>
        <w:adjustRightInd w:val="0"/>
        <w:spacing w:after="0" w:line="288" w:lineRule="auto"/>
        <w:ind w:right="-1" w:firstLine="709"/>
        <w:jc w:val="both"/>
        <w:rPr>
          <w:rFonts w:ascii="Times New Roman" w:hAnsi="Times New Roman" w:cs="Times New Roman"/>
          <w:i/>
          <w:iCs/>
          <w:sz w:val="24"/>
          <w:szCs w:val="24"/>
        </w:rPr>
      </w:pPr>
      <w:r w:rsidRPr="00281EBB">
        <w:rPr>
          <w:rFonts w:ascii="Times New Roman" w:hAnsi="Times New Roman" w:cs="Times New Roman"/>
          <w:i/>
          <w:iCs/>
          <w:sz w:val="24"/>
          <w:szCs w:val="24"/>
        </w:rPr>
        <w:t>– распознавать и применять в речи</w:t>
      </w:r>
      <w:r w:rsidR="00BB088A" w:rsidRPr="00281EBB">
        <w:rPr>
          <w:rFonts w:ascii="Times New Roman" w:hAnsi="Times New Roman" w:cs="Times New Roman"/>
          <w:i/>
          <w:iCs/>
          <w:sz w:val="24"/>
          <w:szCs w:val="24"/>
        </w:rPr>
        <w:t xml:space="preserve"> </w:t>
      </w:r>
      <w:r w:rsidRPr="00281EBB">
        <w:rPr>
          <w:rFonts w:ascii="Times New Roman" w:hAnsi="Times New Roman" w:cs="Times New Roman"/>
          <w:i/>
          <w:iCs/>
          <w:sz w:val="24"/>
          <w:szCs w:val="24"/>
        </w:rPr>
        <w:t>неопределенные местоимения (</w:t>
      </w:r>
      <w:r w:rsidRPr="00281EBB">
        <w:rPr>
          <w:rFonts w:ascii="Times New Roman" w:hAnsi="Times New Roman" w:cs="Times New Roman"/>
          <w:b/>
          <w:bCs/>
          <w:i/>
          <w:iCs/>
          <w:sz w:val="24"/>
          <w:szCs w:val="24"/>
        </w:rPr>
        <w:t>some</w:t>
      </w:r>
      <w:r w:rsidRPr="00281EBB">
        <w:rPr>
          <w:rFonts w:ascii="Times New Roman" w:hAnsi="Times New Roman" w:cs="Times New Roman"/>
          <w:i/>
          <w:iCs/>
          <w:sz w:val="24"/>
          <w:szCs w:val="24"/>
        </w:rPr>
        <w:t>,</w:t>
      </w:r>
      <w:r w:rsidR="00BB088A" w:rsidRPr="00281EBB">
        <w:rPr>
          <w:rFonts w:ascii="Times New Roman" w:hAnsi="Times New Roman" w:cs="Times New Roman"/>
          <w:i/>
          <w:iCs/>
          <w:sz w:val="24"/>
          <w:szCs w:val="24"/>
        </w:rPr>
        <w:t xml:space="preserve"> </w:t>
      </w:r>
      <w:r w:rsidRPr="00281EBB">
        <w:rPr>
          <w:rFonts w:ascii="Times New Roman" w:hAnsi="Times New Roman" w:cs="Times New Roman"/>
          <w:b/>
          <w:bCs/>
          <w:i/>
          <w:iCs/>
          <w:sz w:val="24"/>
          <w:szCs w:val="24"/>
        </w:rPr>
        <w:t>any</w:t>
      </w:r>
      <w:r w:rsidRPr="00281EBB">
        <w:rPr>
          <w:rFonts w:ascii="Times New Roman" w:hAnsi="Times New Roman" w:cs="Times New Roman"/>
          <w:i/>
          <w:iCs/>
          <w:sz w:val="24"/>
          <w:szCs w:val="24"/>
        </w:rPr>
        <w:t>), наречия времени;</w:t>
      </w:r>
    </w:p>
    <w:p w:rsidR="006A0B62" w:rsidRPr="00281EBB" w:rsidRDefault="00BB088A" w:rsidP="00281EBB">
      <w:pPr>
        <w:tabs>
          <w:tab w:val="left" w:pos="0"/>
        </w:tabs>
        <w:autoSpaceDE w:val="0"/>
        <w:autoSpaceDN w:val="0"/>
        <w:adjustRightInd w:val="0"/>
        <w:spacing w:after="0" w:line="288" w:lineRule="auto"/>
        <w:ind w:right="-1" w:firstLine="709"/>
        <w:jc w:val="both"/>
        <w:rPr>
          <w:rFonts w:ascii="Times New Roman" w:hAnsi="Times New Roman" w:cs="Times New Roman"/>
          <w:i/>
          <w:iCs/>
          <w:sz w:val="24"/>
          <w:szCs w:val="24"/>
        </w:rPr>
      </w:pPr>
      <w:r w:rsidRPr="00281EBB">
        <w:rPr>
          <w:rFonts w:ascii="Times New Roman" w:hAnsi="Times New Roman" w:cs="Times New Roman"/>
          <w:i/>
          <w:iCs/>
          <w:sz w:val="24"/>
          <w:szCs w:val="24"/>
        </w:rPr>
        <w:t>– распознавать в тексте и диффе</w:t>
      </w:r>
      <w:r w:rsidR="006A0B62" w:rsidRPr="00281EBB">
        <w:rPr>
          <w:rFonts w:ascii="Times New Roman" w:hAnsi="Times New Roman" w:cs="Times New Roman"/>
          <w:i/>
          <w:iCs/>
          <w:sz w:val="24"/>
          <w:szCs w:val="24"/>
        </w:rPr>
        <w:t>ренцировать слова по определенным</w:t>
      </w:r>
    </w:p>
    <w:p w:rsidR="006A0B62" w:rsidRPr="00281EBB" w:rsidRDefault="006A0B62" w:rsidP="00281EBB">
      <w:pPr>
        <w:tabs>
          <w:tab w:val="left" w:pos="0"/>
        </w:tabs>
        <w:autoSpaceDE w:val="0"/>
        <w:autoSpaceDN w:val="0"/>
        <w:adjustRightInd w:val="0"/>
        <w:spacing w:after="0" w:line="288" w:lineRule="auto"/>
        <w:ind w:right="-1" w:firstLine="709"/>
        <w:jc w:val="both"/>
        <w:rPr>
          <w:rFonts w:ascii="Times New Roman" w:hAnsi="Times New Roman" w:cs="Times New Roman"/>
          <w:i/>
          <w:iCs/>
          <w:sz w:val="24"/>
          <w:szCs w:val="24"/>
        </w:rPr>
      </w:pPr>
      <w:r w:rsidRPr="00281EBB">
        <w:rPr>
          <w:rFonts w:ascii="Times New Roman" w:hAnsi="Times New Roman" w:cs="Times New Roman"/>
          <w:i/>
          <w:iCs/>
          <w:sz w:val="24"/>
          <w:szCs w:val="24"/>
        </w:rPr>
        <w:t>приз</w:t>
      </w:r>
      <w:r w:rsidR="00BB088A" w:rsidRPr="00281EBB">
        <w:rPr>
          <w:rFonts w:ascii="Times New Roman" w:hAnsi="Times New Roman" w:cs="Times New Roman"/>
          <w:i/>
          <w:iCs/>
          <w:sz w:val="24"/>
          <w:szCs w:val="24"/>
        </w:rPr>
        <w:t>накам (существительные, прилага</w:t>
      </w:r>
      <w:bookmarkStart w:id="0" w:name="_GoBack"/>
      <w:bookmarkEnd w:id="0"/>
      <w:r w:rsidRPr="00281EBB">
        <w:rPr>
          <w:rFonts w:ascii="Times New Roman" w:hAnsi="Times New Roman" w:cs="Times New Roman"/>
          <w:i/>
          <w:iCs/>
          <w:sz w:val="24"/>
          <w:szCs w:val="24"/>
        </w:rPr>
        <w:t>тельные, вспомогательные/смысловые</w:t>
      </w:r>
    </w:p>
    <w:p w:rsidR="00D33B8B" w:rsidRPr="00281EBB" w:rsidRDefault="006A0B62" w:rsidP="00281EBB">
      <w:pPr>
        <w:tabs>
          <w:tab w:val="left" w:pos="0"/>
        </w:tabs>
        <w:autoSpaceDE w:val="0"/>
        <w:autoSpaceDN w:val="0"/>
        <w:adjustRightInd w:val="0"/>
        <w:spacing w:after="0" w:line="288" w:lineRule="auto"/>
        <w:ind w:right="-1" w:firstLine="709"/>
        <w:jc w:val="both"/>
        <w:rPr>
          <w:rFonts w:ascii="Times New Roman" w:hAnsi="Times New Roman" w:cs="Times New Roman"/>
          <w:i/>
          <w:iCs/>
          <w:sz w:val="24"/>
          <w:szCs w:val="24"/>
        </w:rPr>
      </w:pPr>
      <w:r w:rsidRPr="00281EBB">
        <w:rPr>
          <w:rFonts w:ascii="Times New Roman" w:hAnsi="Times New Roman" w:cs="Times New Roman"/>
          <w:i/>
          <w:iCs/>
          <w:sz w:val="24"/>
          <w:szCs w:val="24"/>
        </w:rPr>
        <w:t>глаголы)</w:t>
      </w:r>
    </w:p>
    <w:p w:rsidR="00716D5A" w:rsidRPr="00281EBB" w:rsidRDefault="00716D5A" w:rsidP="00281EBB">
      <w:pPr>
        <w:tabs>
          <w:tab w:val="left" w:pos="0"/>
        </w:tabs>
        <w:autoSpaceDE w:val="0"/>
        <w:autoSpaceDN w:val="0"/>
        <w:adjustRightInd w:val="0"/>
        <w:spacing w:after="0" w:line="288" w:lineRule="auto"/>
        <w:ind w:right="-1" w:firstLine="709"/>
        <w:jc w:val="both"/>
        <w:rPr>
          <w:rFonts w:ascii="Times New Roman" w:hAnsi="Times New Roman" w:cs="Times New Roman"/>
          <w:i/>
          <w:iCs/>
          <w:sz w:val="24"/>
          <w:szCs w:val="24"/>
        </w:rPr>
      </w:pPr>
    </w:p>
    <w:p w:rsidR="00716D5A" w:rsidRPr="00281EBB" w:rsidRDefault="006550BB" w:rsidP="00281EBB">
      <w:pPr>
        <w:tabs>
          <w:tab w:val="left" w:pos="0"/>
        </w:tabs>
        <w:spacing w:after="0" w:line="288" w:lineRule="auto"/>
        <w:ind w:right="-1" w:firstLine="709"/>
        <w:jc w:val="both"/>
        <w:rPr>
          <w:rFonts w:ascii="Times New Roman" w:hAnsi="Times New Roman" w:cs="Times New Roman"/>
          <w:b/>
          <w:sz w:val="24"/>
          <w:szCs w:val="24"/>
        </w:rPr>
      </w:pPr>
      <w:r w:rsidRPr="00281EBB">
        <w:rPr>
          <w:rFonts w:ascii="Times New Roman" w:hAnsi="Times New Roman" w:cs="Times New Roman"/>
          <w:b/>
          <w:sz w:val="24"/>
          <w:szCs w:val="24"/>
        </w:rPr>
        <w:t>6</w:t>
      </w:r>
      <w:r w:rsidR="00716D5A" w:rsidRPr="00281EBB">
        <w:rPr>
          <w:rFonts w:ascii="Times New Roman" w:hAnsi="Times New Roman" w:cs="Times New Roman"/>
          <w:b/>
          <w:sz w:val="24"/>
          <w:szCs w:val="24"/>
        </w:rPr>
        <w:t>.Учебно-методческое и материально техническое обеспечение образовательного процесса.</w:t>
      </w:r>
    </w:p>
    <w:p w:rsidR="00716D5A" w:rsidRPr="00281EBB" w:rsidRDefault="00716D5A" w:rsidP="00281EBB">
      <w:pPr>
        <w:pStyle w:val="a3"/>
        <w:tabs>
          <w:tab w:val="left" w:pos="0"/>
        </w:tabs>
        <w:autoSpaceDE w:val="0"/>
        <w:autoSpaceDN w:val="0"/>
        <w:adjustRightInd w:val="0"/>
        <w:spacing w:after="0" w:line="288" w:lineRule="auto"/>
        <w:ind w:left="0" w:right="-1" w:firstLine="709"/>
        <w:jc w:val="both"/>
        <w:rPr>
          <w:rFonts w:ascii="Times New Roman" w:hAnsi="Times New Roman" w:cs="Times New Roman"/>
          <w:sz w:val="24"/>
          <w:szCs w:val="24"/>
        </w:rPr>
      </w:pPr>
      <w:r w:rsidRPr="00281EBB">
        <w:rPr>
          <w:rFonts w:ascii="Times New Roman" w:hAnsi="Times New Roman" w:cs="Times New Roman"/>
          <w:i/>
          <w:iCs/>
          <w:sz w:val="24"/>
          <w:szCs w:val="24"/>
        </w:rPr>
        <w:t>Учебник:</w:t>
      </w:r>
    </w:p>
    <w:p w:rsidR="00716D5A" w:rsidRPr="00281EBB" w:rsidRDefault="00716D5A" w:rsidP="00190A2D">
      <w:pPr>
        <w:pStyle w:val="a3"/>
        <w:numPr>
          <w:ilvl w:val="0"/>
          <w:numId w:val="6"/>
        </w:numPr>
        <w:tabs>
          <w:tab w:val="left" w:pos="993"/>
        </w:tabs>
        <w:autoSpaceDE w:val="0"/>
        <w:autoSpaceDN w:val="0"/>
        <w:adjustRightInd w:val="0"/>
        <w:spacing w:after="0" w:line="288" w:lineRule="auto"/>
        <w:ind w:left="0" w:right="-1" w:firstLine="709"/>
        <w:jc w:val="both"/>
        <w:rPr>
          <w:rFonts w:ascii="Times New Roman" w:hAnsi="Times New Roman" w:cs="Times New Roman"/>
          <w:sz w:val="24"/>
          <w:szCs w:val="24"/>
        </w:rPr>
      </w:pPr>
      <w:r w:rsidRPr="00281EBB">
        <w:rPr>
          <w:rFonts w:ascii="Times New Roman" w:hAnsi="Times New Roman" w:cs="Times New Roman"/>
          <w:i/>
          <w:iCs/>
          <w:sz w:val="24"/>
          <w:szCs w:val="24"/>
        </w:rPr>
        <w:t>Английский язык: Волшебная радуга</w:t>
      </w:r>
      <w:r w:rsidRPr="00281EBB">
        <w:rPr>
          <w:rFonts w:ascii="Times New Roman" w:hAnsi="Times New Roman" w:cs="Times New Roman"/>
          <w:sz w:val="24"/>
          <w:szCs w:val="24"/>
        </w:rPr>
        <w:t>/</w:t>
      </w:r>
      <w:r w:rsidRPr="00281EBB">
        <w:rPr>
          <w:rFonts w:ascii="Times New Roman" w:hAnsi="Times New Roman" w:cs="Times New Roman"/>
          <w:i/>
          <w:iCs/>
          <w:sz w:val="24"/>
          <w:szCs w:val="24"/>
        </w:rPr>
        <w:t xml:space="preserve">Magic Rainbow: Учебник для 3 класса </w:t>
      </w:r>
      <w:r w:rsidRPr="00281EBB">
        <w:rPr>
          <w:rFonts w:ascii="Times New Roman" w:hAnsi="Times New Roman" w:cs="Times New Roman"/>
          <w:sz w:val="24"/>
          <w:szCs w:val="24"/>
        </w:rPr>
        <w:t>общеобраз. учрежд. / Е.А. Святловская, С.Ю. Белоусова, М.А. Гацкевич, И.В. Ерохина, М.А. Рослик. Самара: Издательство «Учебная литература»: Издательский дом «Федоров»,2012</w:t>
      </w:r>
    </w:p>
    <w:p w:rsidR="00716D5A" w:rsidRPr="00281EBB" w:rsidRDefault="00716D5A" w:rsidP="00190A2D">
      <w:pPr>
        <w:tabs>
          <w:tab w:val="left" w:pos="993"/>
        </w:tabs>
        <w:autoSpaceDE w:val="0"/>
        <w:autoSpaceDN w:val="0"/>
        <w:adjustRightInd w:val="0"/>
        <w:spacing w:after="0" w:line="288" w:lineRule="auto"/>
        <w:ind w:right="-1" w:firstLine="709"/>
        <w:jc w:val="both"/>
        <w:rPr>
          <w:rFonts w:ascii="Times New Roman" w:hAnsi="Times New Roman" w:cs="Times New Roman"/>
          <w:bCs/>
          <w:sz w:val="24"/>
          <w:szCs w:val="24"/>
        </w:rPr>
      </w:pPr>
      <w:r w:rsidRPr="00281EBB">
        <w:rPr>
          <w:rFonts w:ascii="Times New Roman" w:hAnsi="Times New Roman" w:cs="Times New Roman"/>
          <w:i/>
          <w:iCs/>
          <w:sz w:val="24"/>
          <w:szCs w:val="24"/>
        </w:rPr>
        <w:t>Пособия для учащихся:</w:t>
      </w:r>
    </w:p>
    <w:p w:rsidR="00716D5A" w:rsidRPr="00281EBB" w:rsidRDefault="00716D5A" w:rsidP="00190A2D">
      <w:pPr>
        <w:pStyle w:val="a3"/>
        <w:numPr>
          <w:ilvl w:val="0"/>
          <w:numId w:val="3"/>
        </w:numPr>
        <w:tabs>
          <w:tab w:val="left" w:pos="993"/>
        </w:tabs>
        <w:autoSpaceDE w:val="0"/>
        <w:autoSpaceDN w:val="0"/>
        <w:adjustRightInd w:val="0"/>
        <w:spacing w:after="0" w:line="288" w:lineRule="auto"/>
        <w:ind w:left="0" w:right="-1" w:firstLine="709"/>
        <w:jc w:val="both"/>
        <w:rPr>
          <w:rFonts w:ascii="Times New Roman" w:hAnsi="Times New Roman" w:cs="Times New Roman"/>
          <w:sz w:val="24"/>
          <w:szCs w:val="24"/>
        </w:rPr>
      </w:pPr>
      <w:r w:rsidRPr="00281EBB">
        <w:rPr>
          <w:rFonts w:ascii="Times New Roman" w:hAnsi="Times New Roman" w:cs="Times New Roman"/>
          <w:i/>
          <w:iCs/>
          <w:sz w:val="24"/>
          <w:szCs w:val="24"/>
        </w:rPr>
        <w:t>Английский язык: Волшебная радуга</w:t>
      </w:r>
      <w:r w:rsidRPr="00281EBB">
        <w:rPr>
          <w:rFonts w:ascii="Times New Roman" w:hAnsi="Times New Roman" w:cs="Times New Roman"/>
          <w:sz w:val="24"/>
          <w:szCs w:val="24"/>
        </w:rPr>
        <w:t xml:space="preserve">/ </w:t>
      </w:r>
      <w:r w:rsidRPr="00281EBB">
        <w:rPr>
          <w:rFonts w:ascii="Times New Roman" w:hAnsi="Times New Roman" w:cs="Times New Roman"/>
          <w:i/>
          <w:iCs/>
          <w:sz w:val="24"/>
          <w:szCs w:val="24"/>
        </w:rPr>
        <w:t xml:space="preserve">Magic Rainbow: Рабочая тетрадь к учебнику для 3 класса </w:t>
      </w:r>
      <w:r w:rsidRPr="00281EBB">
        <w:rPr>
          <w:rFonts w:ascii="Times New Roman" w:hAnsi="Times New Roman" w:cs="Times New Roman"/>
          <w:sz w:val="24"/>
          <w:szCs w:val="24"/>
        </w:rPr>
        <w:t>общеобраз. учрежд. / Е.А. Святловская, С.Ю. Белоусова, М.А. Гацкевич, И.В. Ерохина, М.А. Рослик. Самара: Издательский дом «Федоров»: Издательство «Учебная литература»,2012</w:t>
      </w:r>
    </w:p>
    <w:p w:rsidR="00716D5A" w:rsidRPr="00281EBB" w:rsidRDefault="00716D5A" w:rsidP="00190A2D">
      <w:pPr>
        <w:pStyle w:val="a3"/>
        <w:numPr>
          <w:ilvl w:val="0"/>
          <w:numId w:val="3"/>
        </w:numPr>
        <w:tabs>
          <w:tab w:val="left" w:pos="993"/>
        </w:tabs>
        <w:autoSpaceDE w:val="0"/>
        <w:autoSpaceDN w:val="0"/>
        <w:adjustRightInd w:val="0"/>
        <w:spacing w:after="0" w:line="288" w:lineRule="auto"/>
        <w:ind w:left="0" w:right="-1" w:firstLine="709"/>
        <w:jc w:val="both"/>
        <w:rPr>
          <w:rFonts w:ascii="Times New Roman" w:hAnsi="Times New Roman" w:cs="Times New Roman"/>
          <w:sz w:val="24"/>
          <w:szCs w:val="24"/>
        </w:rPr>
      </w:pPr>
      <w:r w:rsidRPr="00281EBB">
        <w:rPr>
          <w:rFonts w:ascii="Times New Roman" w:hAnsi="Times New Roman" w:cs="Times New Roman"/>
          <w:i/>
          <w:iCs/>
          <w:sz w:val="24"/>
          <w:szCs w:val="24"/>
        </w:rPr>
        <w:lastRenderedPageBreak/>
        <w:t>Английский язык: Волшебная радуга</w:t>
      </w:r>
      <w:r w:rsidRPr="00281EBB">
        <w:rPr>
          <w:rFonts w:ascii="Times New Roman" w:hAnsi="Times New Roman" w:cs="Times New Roman"/>
          <w:sz w:val="24"/>
          <w:szCs w:val="24"/>
        </w:rPr>
        <w:t>/</w:t>
      </w:r>
      <w:r w:rsidRPr="00281EBB">
        <w:rPr>
          <w:rFonts w:ascii="Times New Roman" w:hAnsi="Times New Roman" w:cs="Times New Roman"/>
          <w:i/>
          <w:iCs/>
          <w:sz w:val="24"/>
          <w:szCs w:val="24"/>
        </w:rPr>
        <w:t xml:space="preserve">Magic Rainbow: Аудиоприложение </w:t>
      </w:r>
      <w:r w:rsidRPr="00281EBB">
        <w:rPr>
          <w:rFonts w:ascii="Times New Roman" w:hAnsi="Times New Roman" w:cs="Times New Roman"/>
          <w:sz w:val="24"/>
          <w:szCs w:val="24"/>
        </w:rPr>
        <w:t>(CD MP3) к учебнику для 3 класса общеобраз. учрежд. Самара: Издательство «Учебная литература»: Издательский дом «Федоров»,2012</w:t>
      </w:r>
    </w:p>
    <w:p w:rsidR="00716D5A" w:rsidRPr="00281EBB" w:rsidRDefault="00716D5A" w:rsidP="00190A2D">
      <w:pPr>
        <w:widowControl w:val="0"/>
        <w:tabs>
          <w:tab w:val="left" w:pos="993"/>
        </w:tabs>
        <w:spacing w:after="0" w:line="288" w:lineRule="auto"/>
        <w:ind w:right="-1" w:firstLine="709"/>
        <w:jc w:val="both"/>
        <w:rPr>
          <w:rFonts w:ascii="Times New Roman" w:hAnsi="Times New Roman" w:cs="Times New Roman"/>
          <w:sz w:val="24"/>
          <w:szCs w:val="24"/>
        </w:rPr>
      </w:pPr>
      <w:r w:rsidRPr="00281EBB">
        <w:rPr>
          <w:rFonts w:ascii="Times New Roman" w:hAnsi="Times New Roman" w:cs="Times New Roman"/>
          <w:i/>
          <w:sz w:val="24"/>
          <w:szCs w:val="24"/>
        </w:rPr>
        <w:t>Литература для учителя:</w:t>
      </w:r>
      <w:r w:rsidRPr="00281EBB">
        <w:rPr>
          <w:rFonts w:ascii="Times New Roman" w:hAnsi="Times New Roman" w:cs="Times New Roman"/>
          <w:sz w:val="24"/>
          <w:szCs w:val="24"/>
        </w:rPr>
        <w:t xml:space="preserve"> </w:t>
      </w:r>
    </w:p>
    <w:p w:rsidR="00716D5A" w:rsidRPr="00281EBB" w:rsidRDefault="00716D5A" w:rsidP="00190A2D">
      <w:pPr>
        <w:pStyle w:val="a3"/>
        <w:widowControl w:val="0"/>
        <w:numPr>
          <w:ilvl w:val="0"/>
          <w:numId w:val="7"/>
        </w:numPr>
        <w:tabs>
          <w:tab w:val="left" w:pos="993"/>
        </w:tabs>
        <w:spacing w:after="0" w:line="288" w:lineRule="auto"/>
        <w:ind w:left="0" w:right="-1" w:firstLine="709"/>
        <w:jc w:val="both"/>
        <w:rPr>
          <w:rFonts w:ascii="Times New Roman" w:hAnsi="Times New Roman" w:cs="Times New Roman"/>
          <w:sz w:val="24"/>
          <w:szCs w:val="24"/>
        </w:rPr>
      </w:pPr>
      <w:r w:rsidRPr="00281EBB">
        <w:rPr>
          <w:rFonts w:ascii="Times New Roman" w:hAnsi="Times New Roman" w:cs="Times New Roman"/>
          <w:sz w:val="24"/>
          <w:szCs w:val="24"/>
        </w:rPr>
        <w:t>Примерная  программа начального общего образования по иностранным языкам (английский язык. Стандарты второго поколения).-М: Просвещение, 2011;</w:t>
      </w:r>
    </w:p>
    <w:p w:rsidR="00716D5A" w:rsidRPr="00281EBB" w:rsidRDefault="00716D5A" w:rsidP="00190A2D">
      <w:pPr>
        <w:pStyle w:val="a3"/>
        <w:numPr>
          <w:ilvl w:val="0"/>
          <w:numId w:val="7"/>
        </w:numPr>
        <w:tabs>
          <w:tab w:val="left" w:pos="993"/>
        </w:tabs>
        <w:spacing w:after="0" w:line="288" w:lineRule="auto"/>
        <w:ind w:left="0" w:right="-1" w:firstLine="709"/>
        <w:jc w:val="both"/>
        <w:rPr>
          <w:rFonts w:ascii="Times New Roman" w:hAnsi="Times New Roman" w:cs="Times New Roman"/>
          <w:sz w:val="24"/>
          <w:szCs w:val="24"/>
        </w:rPr>
      </w:pPr>
      <w:r w:rsidRPr="00281EBB">
        <w:rPr>
          <w:rFonts w:ascii="Times New Roman" w:hAnsi="Times New Roman" w:cs="Times New Roman"/>
          <w:sz w:val="24"/>
          <w:szCs w:val="24"/>
        </w:rPr>
        <w:t xml:space="preserve">Авторская программа курса английского языка к УМК “ </w:t>
      </w:r>
      <w:r w:rsidRPr="00281EBB">
        <w:rPr>
          <w:rFonts w:ascii="Times New Roman" w:hAnsi="Times New Roman" w:cs="Times New Roman"/>
          <w:bCs/>
          <w:iCs/>
          <w:sz w:val="24"/>
          <w:szCs w:val="24"/>
        </w:rPr>
        <w:t>Magic Rainbow</w:t>
      </w:r>
      <w:r w:rsidRPr="00281EBB">
        <w:rPr>
          <w:rFonts w:ascii="Times New Roman" w:hAnsi="Times New Roman" w:cs="Times New Roman"/>
          <w:sz w:val="24"/>
          <w:szCs w:val="24"/>
        </w:rPr>
        <w:t xml:space="preserve"> ”А.Святловской, С.Ю. Белоусовой и др..- Самара: Издательство «Учебная литература»: Издательский дом «Фёдоров», 2012</w:t>
      </w:r>
    </w:p>
    <w:p w:rsidR="00716D5A" w:rsidRPr="00281EBB" w:rsidRDefault="00716D5A" w:rsidP="00190A2D">
      <w:pPr>
        <w:pStyle w:val="a3"/>
        <w:numPr>
          <w:ilvl w:val="0"/>
          <w:numId w:val="7"/>
        </w:numPr>
        <w:tabs>
          <w:tab w:val="left" w:pos="993"/>
        </w:tabs>
        <w:autoSpaceDE w:val="0"/>
        <w:autoSpaceDN w:val="0"/>
        <w:adjustRightInd w:val="0"/>
        <w:spacing w:after="0" w:line="288" w:lineRule="auto"/>
        <w:ind w:left="0" w:right="-1" w:firstLine="709"/>
        <w:jc w:val="both"/>
        <w:rPr>
          <w:rFonts w:ascii="Times New Roman" w:hAnsi="Times New Roman" w:cs="Times New Roman"/>
          <w:sz w:val="24"/>
          <w:szCs w:val="24"/>
        </w:rPr>
      </w:pPr>
      <w:r w:rsidRPr="00281EBB">
        <w:rPr>
          <w:rFonts w:ascii="Times New Roman" w:hAnsi="Times New Roman" w:cs="Times New Roman"/>
          <w:i/>
          <w:iCs/>
          <w:sz w:val="24"/>
          <w:szCs w:val="24"/>
        </w:rPr>
        <w:t>Английский язык: Волшебная радуга</w:t>
      </w:r>
      <w:r w:rsidRPr="00281EBB">
        <w:rPr>
          <w:rFonts w:ascii="Times New Roman" w:hAnsi="Times New Roman" w:cs="Times New Roman"/>
          <w:sz w:val="24"/>
          <w:szCs w:val="24"/>
        </w:rPr>
        <w:t xml:space="preserve">/ </w:t>
      </w:r>
      <w:r w:rsidRPr="00281EBB">
        <w:rPr>
          <w:rFonts w:ascii="Times New Roman" w:hAnsi="Times New Roman" w:cs="Times New Roman"/>
          <w:i/>
          <w:iCs/>
          <w:sz w:val="24"/>
          <w:szCs w:val="24"/>
        </w:rPr>
        <w:t xml:space="preserve">Magic Rainbow: Книга для учителя к учебнику для 3 класса </w:t>
      </w:r>
      <w:r w:rsidRPr="00281EBB">
        <w:rPr>
          <w:rFonts w:ascii="Times New Roman" w:hAnsi="Times New Roman" w:cs="Times New Roman"/>
          <w:sz w:val="24"/>
          <w:szCs w:val="24"/>
        </w:rPr>
        <w:t>общеобраз. учрежд. / Е.А. Святловская, С.Ю. Белоусова, М.А. Гацкевич, И.В. Ерохина, М.А. Рослик. Самара: Издательство «Учебная литература»: Издательский дом «Федоров»,2012</w:t>
      </w:r>
    </w:p>
    <w:p w:rsidR="00716D5A" w:rsidRPr="00281EBB" w:rsidRDefault="00716D5A" w:rsidP="00281EBB">
      <w:pPr>
        <w:tabs>
          <w:tab w:val="left" w:pos="0"/>
        </w:tabs>
        <w:autoSpaceDE w:val="0"/>
        <w:autoSpaceDN w:val="0"/>
        <w:adjustRightInd w:val="0"/>
        <w:spacing w:after="0" w:line="288" w:lineRule="auto"/>
        <w:ind w:right="-1" w:firstLine="709"/>
        <w:jc w:val="both"/>
        <w:rPr>
          <w:rFonts w:ascii="Times New Roman" w:hAnsi="Times New Roman" w:cs="Times New Roman"/>
          <w:b/>
          <w:bCs/>
          <w:i/>
          <w:iCs/>
          <w:sz w:val="24"/>
          <w:szCs w:val="24"/>
        </w:rPr>
      </w:pPr>
    </w:p>
    <w:p w:rsidR="00716D5A" w:rsidRPr="00281EBB" w:rsidRDefault="00716D5A" w:rsidP="00281EBB">
      <w:pPr>
        <w:tabs>
          <w:tab w:val="left" w:pos="0"/>
        </w:tabs>
        <w:autoSpaceDE w:val="0"/>
        <w:autoSpaceDN w:val="0"/>
        <w:adjustRightInd w:val="0"/>
        <w:spacing w:after="0" w:line="288" w:lineRule="auto"/>
        <w:ind w:right="-1" w:firstLine="709"/>
        <w:jc w:val="both"/>
        <w:rPr>
          <w:rFonts w:ascii="Times New Roman" w:hAnsi="Times New Roman" w:cs="Times New Roman"/>
          <w:b/>
          <w:bCs/>
          <w:i/>
          <w:iCs/>
          <w:sz w:val="24"/>
          <w:szCs w:val="24"/>
        </w:rPr>
      </w:pPr>
      <w:r w:rsidRPr="00281EBB">
        <w:rPr>
          <w:rFonts w:ascii="Times New Roman" w:hAnsi="Times New Roman" w:cs="Times New Roman"/>
          <w:b/>
          <w:bCs/>
          <w:i/>
          <w:iCs/>
          <w:sz w:val="24"/>
          <w:szCs w:val="24"/>
        </w:rPr>
        <w:t>Учебно-методическое, материально-техническое, информационное обеспечение:</w:t>
      </w:r>
    </w:p>
    <w:p w:rsidR="00716D5A" w:rsidRPr="00281EBB" w:rsidRDefault="00716D5A" w:rsidP="00281EBB">
      <w:pPr>
        <w:tabs>
          <w:tab w:val="left" w:pos="0"/>
        </w:tabs>
        <w:autoSpaceDE w:val="0"/>
        <w:autoSpaceDN w:val="0"/>
        <w:adjustRightInd w:val="0"/>
        <w:spacing w:after="0" w:line="288" w:lineRule="auto"/>
        <w:ind w:right="-1" w:firstLine="709"/>
        <w:jc w:val="both"/>
        <w:rPr>
          <w:rFonts w:ascii="Times New Roman" w:hAnsi="Times New Roman" w:cs="Times New Roman"/>
          <w:i/>
          <w:iCs/>
          <w:sz w:val="24"/>
          <w:szCs w:val="24"/>
        </w:rPr>
      </w:pPr>
      <w:r w:rsidRPr="00281EBB">
        <w:rPr>
          <w:rFonts w:ascii="Times New Roman" w:hAnsi="Times New Roman" w:cs="Times New Roman"/>
          <w:i/>
          <w:iCs/>
          <w:sz w:val="24"/>
          <w:szCs w:val="24"/>
        </w:rPr>
        <w:t>Наглядные пособия:</w:t>
      </w:r>
    </w:p>
    <w:p w:rsidR="00716D5A" w:rsidRPr="00281EBB" w:rsidRDefault="00716D5A" w:rsidP="00190A2D">
      <w:pPr>
        <w:pStyle w:val="a3"/>
        <w:numPr>
          <w:ilvl w:val="0"/>
          <w:numId w:val="1"/>
        </w:numPr>
        <w:tabs>
          <w:tab w:val="left" w:pos="993"/>
        </w:tabs>
        <w:autoSpaceDE w:val="0"/>
        <w:autoSpaceDN w:val="0"/>
        <w:adjustRightInd w:val="0"/>
        <w:spacing w:after="0" w:line="288" w:lineRule="auto"/>
        <w:ind w:left="0" w:right="-1" w:firstLine="709"/>
        <w:jc w:val="both"/>
        <w:rPr>
          <w:rFonts w:ascii="Times New Roman" w:hAnsi="Times New Roman" w:cs="Times New Roman"/>
          <w:sz w:val="24"/>
          <w:szCs w:val="24"/>
        </w:rPr>
      </w:pPr>
      <w:r w:rsidRPr="00281EBB">
        <w:rPr>
          <w:rFonts w:ascii="Times New Roman" w:hAnsi="Times New Roman" w:cs="Times New Roman"/>
          <w:sz w:val="24"/>
          <w:szCs w:val="24"/>
        </w:rPr>
        <w:t>алфавит (настенная таблица);</w:t>
      </w:r>
    </w:p>
    <w:p w:rsidR="00716D5A" w:rsidRPr="00281EBB" w:rsidRDefault="00716D5A" w:rsidP="00190A2D">
      <w:pPr>
        <w:pStyle w:val="a3"/>
        <w:numPr>
          <w:ilvl w:val="0"/>
          <w:numId w:val="1"/>
        </w:numPr>
        <w:tabs>
          <w:tab w:val="left" w:pos="993"/>
        </w:tabs>
        <w:autoSpaceDE w:val="0"/>
        <w:autoSpaceDN w:val="0"/>
        <w:adjustRightInd w:val="0"/>
        <w:spacing w:after="0" w:line="288" w:lineRule="auto"/>
        <w:ind w:left="0" w:right="-1" w:firstLine="709"/>
        <w:jc w:val="both"/>
        <w:rPr>
          <w:rFonts w:ascii="Times New Roman" w:hAnsi="Times New Roman" w:cs="Times New Roman"/>
          <w:sz w:val="24"/>
          <w:szCs w:val="24"/>
        </w:rPr>
      </w:pPr>
      <w:r w:rsidRPr="00281EBB">
        <w:rPr>
          <w:rFonts w:ascii="Times New Roman" w:hAnsi="Times New Roman" w:cs="Times New Roman"/>
          <w:sz w:val="24"/>
          <w:szCs w:val="24"/>
        </w:rPr>
        <w:t>карточки: транскрипционные знаки, буквы, буквосочетания;</w:t>
      </w:r>
    </w:p>
    <w:p w:rsidR="00716D5A" w:rsidRPr="00281EBB" w:rsidRDefault="00716D5A" w:rsidP="00190A2D">
      <w:pPr>
        <w:pStyle w:val="a3"/>
        <w:numPr>
          <w:ilvl w:val="0"/>
          <w:numId w:val="1"/>
        </w:numPr>
        <w:tabs>
          <w:tab w:val="left" w:pos="993"/>
        </w:tabs>
        <w:autoSpaceDE w:val="0"/>
        <w:autoSpaceDN w:val="0"/>
        <w:adjustRightInd w:val="0"/>
        <w:spacing w:after="0" w:line="288" w:lineRule="auto"/>
        <w:ind w:left="0" w:right="-1" w:firstLine="709"/>
        <w:jc w:val="both"/>
        <w:rPr>
          <w:rFonts w:ascii="Times New Roman" w:hAnsi="Times New Roman" w:cs="Times New Roman"/>
          <w:sz w:val="24"/>
          <w:szCs w:val="24"/>
        </w:rPr>
      </w:pPr>
      <w:r w:rsidRPr="00281EBB">
        <w:rPr>
          <w:rFonts w:ascii="Times New Roman" w:hAnsi="Times New Roman" w:cs="Times New Roman"/>
          <w:sz w:val="24"/>
          <w:szCs w:val="24"/>
        </w:rPr>
        <w:t>грамматический материал в таблицах и схемах;</w:t>
      </w:r>
    </w:p>
    <w:p w:rsidR="00716D5A" w:rsidRPr="00281EBB" w:rsidRDefault="00716D5A" w:rsidP="00190A2D">
      <w:pPr>
        <w:pStyle w:val="a3"/>
        <w:numPr>
          <w:ilvl w:val="0"/>
          <w:numId w:val="1"/>
        </w:numPr>
        <w:tabs>
          <w:tab w:val="left" w:pos="993"/>
        </w:tabs>
        <w:autoSpaceDE w:val="0"/>
        <w:autoSpaceDN w:val="0"/>
        <w:adjustRightInd w:val="0"/>
        <w:spacing w:after="0" w:line="288" w:lineRule="auto"/>
        <w:ind w:left="0" w:right="-1" w:firstLine="709"/>
        <w:jc w:val="both"/>
        <w:rPr>
          <w:rFonts w:ascii="Times New Roman" w:hAnsi="Times New Roman" w:cs="Times New Roman"/>
          <w:sz w:val="24"/>
          <w:szCs w:val="24"/>
        </w:rPr>
      </w:pPr>
      <w:r w:rsidRPr="00281EBB">
        <w:rPr>
          <w:rFonts w:ascii="Times New Roman" w:hAnsi="Times New Roman" w:cs="Times New Roman"/>
          <w:sz w:val="24"/>
          <w:szCs w:val="24"/>
        </w:rPr>
        <w:t>географические карты на английском языке: карта мира, Европы и стран изучаемого языка;</w:t>
      </w:r>
    </w:p>
    <w:p w:rsidR="00716D5A" w:rsidRPr="00281EBB" w:rsidRDefault="00716D5A" w:rsidP="00190A2D">
      <w:pPr>
        <w:pStyle w:val="a3"/>
        <w:numPr>
          <w:ilvl w:val="0"/>
          <w:numId w:val="1"/>
        </w:numPr>
        <w:tabs>
          <w:tab w:val="left" w:pos="993"/>
        </w:tabs>
        <w:autoSpaceDE w:val="0"/>
        <w:autoSpaceDN w:val="0"/>
        <w:adjustRightInd w:val="0"/>
        <w:spacing w:after="0" w:line="288" w:lineRule="auto"/>
        <w:ind w:left="0" w:right="-1" w:firstLine="709"/>
        <w:jc w:val="both"/>
        <w:rPr>
          <w:rFonts w:ascii="Times New Roman" w:hAnsi="Times New Roman" w:cs="Times New Roman"/>
          <w:sz w:val="24"/>
          <w:szCs w:val="24"/>
        </w:rPr>
      </w:pPr>
      <w:r w:rsidRPr="00281EBB">
        <w:rPr>
          <w:rFonts w:ascii="Times New Roman" w:hAnsi="Times New Roman" w:cs="Times New Roman"/>
          <w:sz w:val="24"/>
          <w:szCs w:val="24"/>
        </w:rPr>
        <w:t>плакаты по англоговорящим странам.</w:t>
      </w:r>
    </w:p>
    <w:p w:rsidR="00716D5A" w:rsidRPr="00281EBB" w:rsidRDefault="00716D5A" w:rsidP="00281EBB">
      <w:pPr>
        <w:tabs>
          <w:tab w:val="left" w:pos="0"/>
        </w:tabs>
        <w:autoSpaceDE w:val="0"/>
        <w:autoSpaceDN w:val="0"/>
        <w:adjustRightInd w:val="0"/>
        <w:spacing w:after="0" w:line="288" w:lineRule="auto"/>
        <w:ind w:right="-1" w:firstLine="709"/>
        <w:jc w:val="both"/>
        <w:rPr>
          <w:rFonts w:ascii="Times New Roman" w:hAnsi="Times New Roman" w:cs="Times New Roman"/>
          <w:i/>
          <w:iCs/>
          <w:sz w:val="24"/>
          <w:szCs w:val="24"/>
        </w:rPr>
      </w:pPr>
      <w:r w:rsidRPr="00281EBB">
        <w:rPr>
          <w:rFonts w:ascii="Times New Roman" w:hAnsi="Times New Roman" w:cs="Times New Roman"/>
          <w:i/>
          <w:iCs/>
          <w:sz w:val="24"/>
          <w:szCs w:val="24"/>
        </w:rPr>
        <w:t>Технические средства обучения:</w:t>
      </w:r>
    </w:p>
    <w:p w:rsidR="00716D5A" w:rsidRPr="00281EBB" w:rsidRDefault="00716D5A" w:rsidP="00281EBB">
      <w:pPr>
        <w:tabs>
          <w:tab w:val="left" w:pos="0"/>
        </w:tabs>
        <w:autoSpaceDE w:val="0"/>
        <w:autoSpaceDN w:val="0"/>
        <w:adjustRightInd w:val="0"/>
        <w:spacing w:after="0" w:line="288" w:lineRule="auto"/>
        <w:ind w:right="-1" w:firstLine="709"/>
        <w:jc w:val="both"/>
        <w:rPr>
          <w:rFonts w:ascii="Times New Roman" w:hAnsi="Times New Roman" w:cs="Times New Roman"/>
          <w:i/>
          <w:iCs/>
          <w:sz w:val="24"/>
          <w:szCs w:val="24"/>
        </w:rPr>
      </w:pPr>
      <w:r w:rsidRPr="00281EBB">
        <w:rPr>
          <w:rFonts w:ascii="Times New Roman" w:hAnsi="Times New Roman" w:cs="Times New Roman"/>
          <w:sz w:val="24"/>
          <w:szCs w:val="24"/>
        </w:rPr>
        <w:t>компьютер, принтер, сканер (по возможности);</w:t>
      </w:r>
    </w:p>
    <w:p w:rsidR="00716D5A" w:rsidRPr="00281EBB" w:rsidRDefault="00716D5A" w:rsidP="00281EBB">
      <w:pPr>
        <w:tabs>
          <w:tab w:val="left" w:pos="0"/>
        </w:tabs>
        <w:autoSpaceDE w:val="0"/>
        <w:autoSpaceDN w:val="0"/>
        <w:adjustRightInd w:val="0"/>
        <w:spacing w:after="0" w:line="288" w:lineRule="auto"/>
        <w:ind w:right="-1" w:firstLine="709"/>
        <w:jc w:val="both"/>
        <w:rPr>
          <w:rFonts w:ascii="Times New Roman" w:hAnsi="Times New Roman" w:cs="Times New Roman"/>
          <w:i/>
          <w:iCs/>
          <w:sz w:val="24"/>
          <w:szCs w:val="24"/>
        </w:rPr>
      </w:pPr>
      <w:r w:rsidRPr="00281EBB">
        <w:rPr>
          <w:rFonts w:ascii="Times New Roman" w:hAnsi="Times New Roman" w:cs="Times New Roman"/>
          <w:sz w:val="24"/>
          <w:szCs w:val="24"/>
        </w:rPr>
        <w:t>видеомагнитофон/видеоплеер;</w:t>
      </w:r>
    </w:p>
    <w:p w:rsidR="00716D5A" w:rsidRPr="00281EBB" w:rsidRDefault="00716D5A" w:rsidP="00281EBB">
      <w:pPr>
        <w:tabs>
          <w:tab w:val="left" w:pos="0"/>
        </w:tabs>
        <w:autoSpaceDE w:val="0"/>
        <w:autoSpaceDN w:val="0"/>
        <w:adjustRightInd w:val="0"/>
        <w:spacing w:after="0" w:line="288" w:lineRule="auto"/>
        <w:ind w:right="-1" w:firstLine="709"/>
        <w:jc w:val="both"/>
        <w:rPr>
          <w:rFonts w:ascii="Times New Roman" w:hAnsi="Times New Roman" w:cs="Times New Roman"/>
          <w:i/>
          <w:iCs/>
          <w:sz w:val="24"/>
          <w:szCs w:val="24"/>
        </w:rPr>
      </w:pPr>
      <w:r w:rsidRPr="00281EBB">
        <w:rPr>
          <w:rFonts w:ascii="Times New Roman" w:hAnsi="Times New Roman" w:cs="Times New Roman"/>
          <w:sz w:val="24"/>
          <w:szCs w:val="24"/>
        </w:rPr>
        <w:t xml:space="preserve"> мультимедийный проектор;</w:t>
      </w:r>
    </w:p>
    <w:p w:rsidR="00716D5A" w:rsidRPr="00281EBB" w:rsidRDefault="00716D5A" w:rsidP="00281EBB">
      <w:pPr>
        <w:tabs>
          <w:tab w:val="left" w:pos="0"/>
        </w:tabs>
        <w:autoSpaceDE w:val="0"/>
        <w:autoSpaceDN w:val="0"/>
        <w:adjustRightInd w:val="0"/>
        <w:spacing w:after="0" w:line="288" w:lineRule="auto"/>
        <w:ind w:right="-1" w:firstLine="709"/>
        <w:jc w:val="both"/>
        <w:rPr>
          <w:rFonts w:ascii="Times New Roman" w:hAnsi="Times New Roman" w:cs="Times New Roman"/>
          <w:sz w:val="24"/>
          <w:szCs w:val="24"/>
        </w:rPr>
      </w:pPr>
      <w:r w:rsidRPr="00281EBB">
        <w:rPr>
          <w:rFonts w:ascii="Times New Roman" w:hAnsi="Times New Roman" w:cs="Times New Roman"/>
          <w:sz w:val="24"/>
          <w:szCs w:val="24"/>
        </w:rPr>
        <w:t>CD/MP3 плеер;</w:t>
      </w:r>
    </w:p>
    <w:p w:rsidR="00716D5A" w:rsidRPr="00281EBB" w:rsidRDefault="00716D5A" w:rsidP="00281EBB">
      <w:pPr>
        <w:tabs>
          <w:tab w:val="left" w:pos="0"/>
        </w:tabs>
        <w:autoSpaceDE w:val="0"/>
        <w:autoSpaceDN w:val="0"/>
        <w:adjustRightInd w:val="0"/>
        <w:spacing w:after="0" w:line="288" w:lineRule="auto"/>
        <w:ind w:right="-1" w:firstLine="709"/>
        <w:jc w:val="both"/>
        <w:rPr>
          <w:rFonts w:ascii="Times New Roman" w:hAnsi="Times New Roman" w:cs="Times New Roman"/>
          <w:sz w:val="24"/>
          <w:szCs w:val="24"/>
        </w:rPr>
      </w:pPr>
      <w:r w:rsidRPr="00281EBB">
        <w:rPr>
          <w:rFonts w:ascii="Times New Roman" w:hAnsi="Times New Roman" w:cs="Times New Roman"/>
          <w:sz w:val="24"/>
          <w:szCs w:val="24"/>
        </w:rPr>
        <w:t xml:space="preserve"> мультимедийные (цифровые) образовательные ресурсы, соответствующие тематике примерной программы по иностранному языку.</w:t>
      </w:r>
    </w:p>
    <w:p w:rsidR="00716D5A" w:rsidRPr="00281EBB" w:rsidRDefault="00716D5A" w:rsidP="00281EBB">
      <w:pPr>
        <w:tabs>
          <w:tab w:val="left" w:pos="0"/>
        </w:tabs>
        <w:autoSpaceDE w:val="0"/>
        <w:autoSpaceDN w:val="0"/>
        <w:adjustRightInd w:val="0"/>
        <w:spacing w:after="0" w:line="288" w:lineRule="auto"/>
        <w:ind w:right="-1" w:firstLine="709"/>
        <w:jc w:val="both"/>
        <w:rPr>
          <w:rFonts w:ascii="Times New Roman" w:eastAsia="Times New Roman" w:hAnsi="Times New Roman" w:cs="Times New Roman"/>
          <w:sz w:val="24"/>
          <w:szCs w:val="24"/>
          <w:lang w:eastAsia="ru-RU"/>
        </w:rPr>
      </w:pPr>
    </w:p>
    <w:p w:rsidR="00716D5A" w:rsidRPr="00281EBB" w:rsidRDefault="00716D5A" w:rsidP="00281EBB">
      <w:pPr>
        <w:tabs>
          <w:tab w:val="left" w:pos="0"/>
        </w:tabs>
        <w:spacing w:after="0" w:line="288" w:lineRule="auto"/>
        <w:ind w:right="-1" w:firstLine="709"/>
        <w:jc w:val="both"/>
        <w:rPr>
          <w:rFonts w:ascii="Times New Roman" w:hAnsi="Times New Roman" w:cs="Times New Roman"/>
          <w:b/>
          <w:sz w:val="24"/>
          <w:szCs w:val="24"/>
        </w:rPr>
      </w:pPr>
      <w:r w:rsidRPr="00281EBB">
        <w:rPr>
          <w:rFonts w:ascii="Times New Roman" w:hAnsi="Times New Roman" w:cs="Times New Roman"/>
          <w:b/>
          <w:sz w:val="24"/>
          <w:szCs w:val="24"/>
        </w:rPr>
        <w:t xml:space="preserve">СОГЛАСОВАНО. Протокол заседания методического объединения учителей от       «___» __________.2015 г. № ___ </w:t>
      </w:r>
    </w:p>
    <w:p w:rsidR="00716D5A" w:rsidRPr="00281EBB" w:rsidRDefault="00716D5A" w:rsidP="00281EBB">
      <w:pPr>
        <w:tabs>
          <w:tab w:val="left" w:pos="0"/>
        </w:tabs>
        <w:spacing w:after="0" w:line="288" w:lineRule="auto"/>
        <w:ind w:right="-1" w:firstLine="709"/>
        <w:jc w:val="both"/>
        <w:rPr>
          <w:rFonts w:ascii="Times New Roman" w:hAnsi="Times New Roman" w:cs="Times New Roman"/>
          <w:b/>
          <w:sz w:val="24"/>
          <w:szCs w:val="24"/>
        </w:rPr>
      </w:pPr>
    </w:p>
    <w:p w:rsidR="00716D5A" w:rsidRPr="00281EBB" w:rsidRDefault="00716D5A" w:rsidP="00281EBB">
      <w:pPr>
        <w:tabs>
          <w:tab w:val="left" w:pos="0"/>
        </w:tabs>
        <w:spacing w:after="0" w:line="288" w:lineRule="auto"/>
        <w:ind w:right="-1" w:firstLine="709"/>
        <w:jc w:val="both"/>
        <w:rPr>
          <w:rFonts w:ascii="Times New Roman" w:hAnsi="Times New Roman" w:cs="Times New Roman"/>
          <w:b/>
          <w:sz w:val="24"/>
          <w:szCs w:val="24"/>
        </w:rPr>
      </w:pPr>
      <w:r w:rsidRPr="00281EBB">
        <w:rPr>
          <w:rFonts w:ascii="Times New Roman" w:hAnsi="Times New Roman" w:cs="Times New Roman"/>
          <w:b/>
          <w:sz w:val="24"/>
          <w:szCs w:val="24"/>
        </w:rPr>
        <w:t xml:space="preserve">Председатель </w:t>
      </w:r>
    </w:p>
    <w:p w:rsidR="00716D5A" w:rsidRPr="00281EBB" w:rsidRDefault="00716D5A" w:rsidP="00281EBB">
      <w:pPr>
        <w:tabs>
          <w:tab w:val="left" w:pos="0"/>
        </w:tabs>
        <w:spacing w:after="0" w:line="288" w:lineRule="auto"/>
        <w:ind w:right="-1" w:firstLine="709"/>
        <w:jc w:val="both"/>
        <w:rPr>
          <w:rFonts w:ascii="Times New Roman" w:hAnsi="Times New Roman" w:cs="Times New Roman"/>
          <w:b/>
          <w:sz w:val="24"/>
          <w:szCs w:val="24"/>
        </w:rPr>
      </w:pPr>
      <w:r w:rsidRPr="00281EBB">
        <w:rPr>
          <w:rFonts w:ascii="Times New Roman" w:hAnsi="Times New Roman" w:cs="Times New Roman"/>
          <w:b/>
          <w:sz w:val="24"/>
          <w:szCs w:val="24"/>
        </w:rPr>
        <w:t>«___» __________.2015 г.                                        ______________ (______________________)</w:t>
      </w:r>
    </w:p>
    <w:p w:rsidR="00716D5A" w:rsidRPr="00281EBB" w:rsidRDefault="00716D5A" w:rsidP="00281EBB">
      <w:pPr>
        <w:tabs>
          <w:tab w:val="left" w:pos="0"/>
        </w:tabs>
        <w:spacing w:after="0" w:line="288" w:lineRule="auto"/>
        <w:ind w:right="-1" w:firstLine="709"/>
        <w:jc w:val="both"/>
        <w:rPr>
          <w:rFonts w:ascii="Times New Roman" w:hAnsi="Times New Roman" w:cs="Times New Roman"/>
          <w:b/>
          <w:sz w:val="24"/>
          <w:szCs w:val="24"/>
        </w:rPr>
      </w:pPr>
    </w:p>
    <w:p w:rsidR="00716D5A" w:rsidRPr="00281EBB" w:rsidRDefault="00716D5A" w:rsidP="00281EBB">
      <w:pPr>
        <w:tabs>
          <w:tab w:val="left" w:pos="0"/>
        </w:tabs>
        <w:spacing w:after="0" w:line="288" w:lineRule="auto"/>
        <w:ind w:right="-1" w:firstLine="709"/>
        <w:jc w:val="both"/>
        <w:rPr>
          <w:rFonts w:ascii="Times New Roman" w:hAnsi="Times New Roman" w:cs="Times New Roman"/>
          <w:b/>
          <w:sz w:val="24"/>
          <w:szCs w:val="24"/>
        </w:rPr>
      </w:pPr>
      <w:r w:rsidRPr="00281EBB">
        <w:rPr>
          <w:rFonts w:ascii="Times New Roman" w:hAnsi="Times New Roman" w:cs="Times New Roman"/>
          <w:b/>
          <w:sz w:val="24"/>
          <w:szCs w:val="24"/>
        </w:rPr>
        <w:t>СОГЛАСОВАНО</w:t>
      </w:r>
    </w:p>
    <w:p w:rsidR="00716D5A" w:rsidRPr="00281EBB" w:rsidRDefault="00716D5A" w:rsidP="00281EBB">
      <w:pPr>
        <w:tabs>
          <w:tab w:val="left" w:pos="0"/>
        </w:tabs>
        <w:spacing w:after="0" w:line="288" w:lineRule="auto"/>
        <w:ind w:right="-1" w:firstLine="709"/>
        <w:jc w:val="both"/>
        <w:rPr>
          <w:rFonts w:ascii="Times New Roman" w:hAnsi="Times New Roman" w:cs="Times New Roman"/>
          <w:b/>
          <w:sz w:val="24"/>
          <w:szCs w:val="24"/>
        </w:rPr>
      </w:pPr>
      <w:r w:rsidRPr="00281EBB">
        <w:rPr>
          <w:rFonts w:ascii="Times New Roman" w:hAnsi="Times New Roman" w:cs="Times New Roman"/>
          <w:b/>
          <w:sz w:val="24"/>
          <w:szCs w:val="24"/>
        </w:rPr>
        <w:t>Заместитель директора по УВР«___» __________.2015 г.                                        ______________ (______________________)</w:t>
      </w:r>
    </w:p>
    <w:p w:rsidR="00716D5A" w:rsidRPr="005B704D" w:rsidRDefault="00716D5A" w:rsidP="00716D5A">
      <w:pPr>
        <w:tabs>
          <w:tab w:val="left" w:pos="993"/>
        </w:tabs>
        <w:autoSpaceDE w:val="0"/>
        <w:autoSpaceDN w:val="0"/>
        <w:adjustRightInd w:val="0"/>
        <w:spacing w:after="0" w:line="240" w:lineRule="auto"/>
        <w:jc w:val="both"/>
        <w:rPr>
          <w:rFonts w:ascii="Times New Roman" w:hAnsi="Times New Roman" w:cs="Times New Roman"/>
          <w:sz w:val="24"/>
          <w:szCs w:val="24"/>
        </w:rPr>
      </w:pPr>
    </w:p>
    <w:p w:rsidR="00716D5A" w:rsidRPr="005B704D" w:rsidRDefault="00716D5A" w:rsidP="00716D5A">
      <w:pPr>
        <w:autoSpaceDE w:val="0"/>
        <w:autoSpaceDN w:val="0"/>
        <w:adjustRightInd w:val="0"/>
        <w:spacing w:after="0" w:line="240" w:lineRule="auto"/>
        <w:rPr>
          <w:rFonts w:ascii="Times New Roman" w:eastAsia="Times New Roman" w:hAnsi="Times New Roman" w:cs="Times New Roman"/>
          <w:sz w:val="24"/>
          <w:szCs w:val="24"/>
          <w:lang w:eastAsia="ru-RU"/>
        </w:rPr>
        <w:sectPr w:rsidR="00716D5A" w:rsidRPr="005B704D" w:rsidSect="00281EBB">
          <w:footerReference w:type="default" r:id="rId8"/>
          <w:footerReference w:type="first" r:id="rId9"/>
          <w:pgSz w:w="11906" w:h="16838" w:code="9"/>
          <w:pgMar w:top="1134" w:right="851" w:bottom="709" w:left="1559" w:header="709" w:footer="284" w:gutter="0"/>
          <w:pgNumType w:start="1"/>
          <w:cols w:space="708"/>
          <w:titlePg/>
          <w:docGrid w:linePitch="360"/>
        </w:sectPr>
      </w:pPr>
    </w:p>
    <w:p w:rsidR="00DC22A8" w:rsidRPr="00425800" w:rsidRDefault="006550BB" w:rsidP="00DC22A8">
      <w:pPr>
        <w:spacing w:after="0" w:line="240" w:lineRule="auto"/>
        <w:jc w:val="center"/>
        <w:rPr>
          <w:rFonts w:ascii="Times New Roman" w:hAnsi="Times New Roman"/>
          <w:b/>
        </w:rPr>
      </w:pPr>
      <w:r>
        <w:rPr>
          <w:rFonts w:ascii="Times New Roman" w:hAnsi="Times New Roman"/>
          <w:b/>
        </w:rPr>
        <w:lastRenderedPageBreak/>
        <w:t>7</w:t>
      </w:r>
      <w:r w:rsidR="00DC22A8" w:rsidRPr="00425800">
        <w:rPr>
          <w:rFonts w:ascii="Times New Roman" w:hAnsi="Times New Roman"/>
          <w:b/>
        </w:rPr>
        <w:t>.КАЛЕНДАРНО-ТЕМАТИЧЕСКОЕ ПЛАНИРОВАНИЕ 2015-2016г.</w:t>
      </w:r>
    </w:p>
    <w:p w:rsidR="00DC22A8" w:rsidRPr="00425800" w:rsidRDefault="00DC22A8" w:rsidP="00DC22A8">
      <w:pPr>
        <w:ind w:firstLine="567"/>
        <w:jc w:val="center"/>
        <w:rPr>
          <w:rFonts w:ascii="Times New Roman" w:hAnsi="Times New Roman"/>
          <w:b/>
        </w:rPr>
      </w:pPr>
      <w:r w:rsidRPr="00425800">
        <w:rPr>
          <w:rFonts w:ascii="Times New Roman" w:hAnsi="Times New Roman"/>
          <w:b/>
          <w:iCs/>
        </w:rPr>
        <w:t>3 А класс УМК Английский язык: Волшебная радуга</w:t>
      </w:r>
      <w:r w:rsidRPr="00425800">
        <w:rPr>
          <w:rFonts w:ascii="Times New Roman" w:hAnsi="Times New Roman"/>
          <w:b/>
        </w:rPr>
        <w:t>/</w:t>
      </w:r>
      <w:r w:rsidRPr="00425800">
        <w:rPr>
          <w:rFonts w:ascii="Times New Roman" w:hAnsi="Times New Roman"/>
          <w:b/>
          <w:iCs/>
          <w:lang w:val="en-US"/>
        </w:rPr>
        <w:t>Magic</w:t>
      </w:r>
      <w:r w:rsidRPr="00425800">
        <w:rPr>
          <w:rFonts w:ascii="Times New Roman" w:hAnsi="Times New Roman"/>
          <w:b/>
          <w:iCs/>
        </w:rPr>
        <w:t xml:space="preserve"> </w:t>
      </w:r>
      <w:r w:rsidRPr="00425800">
        <w:rPr>
          <w:rFonts w:ascii="Times New Roman" w:hAnsi="Times New Roman"/>
          <w:b/>
          <w:iCs/>
          <w:lang w:val="en-US"/>
        </w:rPr>
        <w:t>Rainbow</w:t>
      </w:r>
      <w:r w:rsidRPr="00425800">
        <w:rPr>
          <w:rFonts w:ascii="Times New Roman" w:hAnsi="Times New Roman"/>
          <w:b/>
          <w:iCs/>
        </w:rPr>
        <w:t xml:space="preserve">: Учебник для 3 класса </w:t>
      </w:r>
      <w:r w:rsidRPr="00425800">
        <w:rPr>
          <w:rFonts w:ascii="Times New Roman" w:hAnsi="Times New Roman"/>
          <w:b/>
        </w:rPr>
        <w:t>общеобраз. учрежд. / Е.А. Святловская, С.Ю. Белоусова, М.А. Гацкевич, И.В. Ерохина, М.А. Рослик. Самара: Издательство «Учебная литература»: Издательский дом «Федоров»,2012</w:t>
      </w:r>
    </w:p>
    <w:tbl>
      <w:tblPr>
        <w:tblW w:w="15593"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558"/>
        <w:gridCol w:w="860"/>
        <w:gridCol w:w="1134"/>
        <w:gridCol w:w="1417"/>
        <w:gridCol w:w="1985"/>
        <w:gridCol w:w="3543"/>
        <w:gridCol w:w="3261"/>
        <w:gridCol w:w="2835"/>
      </w:tblGrid>
      <w:tr w:rsidR="00DC22A8" w:rsidRPr="00425800" w:rsidTr="00281EBB">
        <w:trPr>
          <w:trHeight w:val="532"/>
          <w:tblHeader/>
        </w:trPr>
        <w:tc>
          <w:tcPr>
            <w:tcW w:w="558" w:type="dxa"/>
            <w:vMerge w:val="restart"/>
            <w:vAlign w:val="center"/>
          </w:tcPr>
          <w:p w:rsidR="00DC22A8" w:rsidRPr="00425800" w:rsidRDefault="00DC22A8" w:rsidP="00281EBB">
            <w:pPr>
              <w:spacing w:after="0" w:line="240" w:lineRule="auto"/>
              <w:jc w:val="center"/>
              <w:rPr>
                <w:rFonts w:ascii="Times New Roman" w:hAnsi="Times New Roman"/>
              </w:rPr>
            </w:pPr>
            <w:r w:rsidRPr="00425800">
              <w:rPr>
                <w:rFonts w:ascii="Times New Roman" w:hAnsi="Times New Roman"/>
              </w:rPr>
              <w:t>№</w:t>
            </w:r>
          </w:p>
          <w:p w:rsidR="00DC22A8" w:rsidRPr="00425800" w:rsidRDefault="00DC22A8" w:rsidP="00281EBB">
            <w:pPr>
              <w:spacing w:after="0" w:line="240" w:lineRule="auto"/>
              <w:jc w:val="center"/>
              <w:rPr>
                <w:rFonts w:ascii="Times New Roman" w:hAnsi="Times New Roman"/>
              </w:rPr>
            </w:pPr>
            <w:r w:rsidRPr="00425800">
              <w:rPr>
                <w:rFonts w:ascii="Times New Roman" w:hAnsi="Times New Roman"/>
              </w:rPr>
              <w:t>п</w:t>
            </w:r>
            <w:r w:rsidRPr="00425800">
              <w:rPr>
                <w:rFonts w:ascii="Times New Roman" w:hAnsi="Times New Roman"/>
                <w:lang w:val="en-US"/>
              </w:rPr>
              <w:t>/</w:t>
            </w:r>
            <w:r w:rsidRPr="00425800">
              <w:rPr>
                <w:rFonts w:ascii="Times New Roman" w:hAnsi="Times New Roman"/>
              </w:rPr>
              <w:t>п</w:t>
            </w:r>
          </w:p>
        </w:tc>
        <w:tc>
          <w:tcPr>
            <w:tcW w:w="1994" w:type="dxa"/>
            <w:gridSpan w:val="2"/>
            <w:vAlign w:val="center"/>
          </w:tcPr>
          <w:p w:rsidR="00DC22A8" w:rsidRPr="00425800" w:rsidRDefault="00DC22A8" w:rsidP="00281EBB">
            <w:pPr>
              <w:spacing w:after="0" w:line="240" w:lineRule="auto"/>
              <w:jc w:val="center"/>
              <w:rPr>
                <w:rFonts w:ascii="Times New Roman" w:hAnsi="Times New Roman"/>
              </w:rPr>
            </w:pPr>
            <w:r w:rsidRPr="00425800">
              <w:rPr>
                <w:rFonts w:ascii="Times New Roman" w:hAnsi="Times New Roman"/>
              </w:rPr>
              <w:t>Сроки</w:t>
            </w:r>
          </w:p>
          <w:p w:rsidR="00DC22A8" w:rsidRPr="00425800" w:rsidRDefault="00DC22A8" w:rsidP="00281EBB">
            <w:pPr>
              <w:spacing w:after="0" w:line="240" w:lineRule="auto"/>
              <w:jc w:val="center"/>
              <w:rPr>
                <w:rFonts w:ascii="Times New Roman" w:hAnsi="Times New Roman"/>
              </w:rPr>
            </w:pPr>
            <w:r w:rsidRPr="00425800">
              <w:rPr>
                <w:rFonts w:ascii="Times New Roman" w:hAnsi="Times New Roman"/>
              </w:rPr>
              <w:t>прохо</w:t>
            </w:r>
            <w:r w:rsidRPr="00425800">
              <w:rPr>
                <w:rFonts w:ascii="Times New Roman" w:hAnsi="Times New Roman"/>
              </w:rPr>
              <w:t>ж</w:t>
            </w:r>
            <w:r w:rsidRPr="00425800">
              <w:rPr>
                <w:rFonts w:ascii="Times New Roman" w:hAnsi="Times New Roman"/>
              </w:rPr>
              <w:t>дения</w:t>
            </w:r>
          </w:p>
        </w:tc>
        <w:tc>
          <w:tcPr>
            <w:tcW w:w="1417" w:type="dxa"/>
            <w:vMerge w:val="restart"/>
            <w:vAlign w:val="center"/>
          </w:tcPr>
          <w:p w:rsidR="00DC22A8" w:rsidRPr="00425800" w:rsidRDefault="00DC22A8" w:rsidP="00281EBB">
            <w:pPr>
              <w:spacing w:after="0" w:line="240" w:lineRule="auto"/>
              <w:jc w:val="center"/>
              <w:rPr>
                <w:rFonts w:ascii="Times New Roman" w:hAnsi="Times New Roman"/>
              </w:rPr>
            </w:pPr>
            <w:r w:rsidRPr="00425800">
              <w:rPr>
                <w:rFonts w:ascii="Times New Roman" w:hAnsi="Times New Roman"/>
              </w:rPr>
              <w:t>Тема урока</w:t>
            </w:r>
          </w:p>
        </w:tc>
        <w:tc>
          <w:tcPr>
            <w:tcW w:w="1985" w:type="dxa"/>
            <w:vMerge w:val="restart"/>
            <w:tcBorders>
              <w:right w:val="single" w:sz="4" w:space="0" w:color="auto"/>
            </w:tcBorders>
            <w:vAlign w:val="center"/>
          </w:tcPr>
          <w:p w:rsidR="00DC22A8" w:rsidRPr="00425800" w:rsidRDefault="00DC22A8" w:rsidP="00281EBB">
            <w:pPr>
              <w:spacing w:after="0" w:line="240" w:lineRule="auto"/>
              <w:jc w:val="center"/>
              <w:rPr>
                <w:rFonts w:ascii="Times New Roman" w:hAnsi="Times New Roman"/>
              </w:rPr>
            </w:pPr>
            <w:r w:rsidRPr="00425800">
              <w:rPr>
                <w:rFonts w:ascii="Times New Roman" w:hAnsi="Times New Roman"/>
              </w:rPr>
              <w:t>Характерист</w:t>
            </w:r>
            <w:r w:rsidRPr="00425800">
              <w:rPr>
                <w:rFonts w:ascii="Times New Roman" w:hAnsi="Times New Roman"/>
              </w:rPr>
              <w:t>и</w:t>
            </w:r>
            <w:r w:rsidRPr="00425800">
              <w:rPr>
                <w:rFonts w:ascii="Times New Roman" w:hAnsi="Times New Roman"/>
              </w:rPr>
              <w:t>ка деятельности учащихся</w:t>
            </w:r>
          </w:p>
        </w:tc>
        <w:tc>
          <w:tcPr>
            <w:tcW w:w="9639" w:type="dxa"/>
            <w:gridSpan w:val="3"/>
            <w:tcBorders>
              <w:left w:val="single" w:sz="4" w:space="0" w:color="auto"/>
              <w:right w:val="single" w:sz="4" w:space="0" w:color="auto"/>
            </w:tcBorders>
            <w:vAlign w:val="center"/>
          </w:tcPr>
          <w:p w:rsidR="00DC22A8" w:rsidRPr="00425800" w:rsidRDefault="00DC22A8" w:rsidP="00281EBB">
            <w:pPr>
              <w:spacing w:after="0" w:line="240" w:lineRule="auto"/>
              <w:jc w:val="center"/>
              <w:rPr>
                <w:rFonts w:ascii="Times New Roman" w:hAnsi="Times New Roman"/>
              </w:rPr>
            </w:pPr>
            <w:r w:rsidRPr="00425800">
              <w:rPr>
                <w:rFonts w:ascii="Times New Roman" w:hAnsi="Times New Roman"/>
              </w:rPr>
              <w:t>Планируемые результаты (в соответствии с ФГОС)</w:t>
            </w:r>
          </w:p>
        </w:tc>
      </w:tr>
      <w:tr w:rsidR="00DC22A8" w:rsidRPr="00425800" w:rsidTr="00281EBB">
        <w:trPr>
          <w:trHeight w:val="412"/>
          <w:tblHeader/>
        </w:trPr>
        <w:tc>
          <w:tcPr>
            <w:tcW w:w="558" w:type="dxa"/>
            <w:vMerge/>
            <w:vAlign w:val="center"/>
          </w:tcPr>
          <w:p w:rsidR="00DC22A8" w:rsidRPr="00425800" w:rsidRDefault="00DC22A8" w:rsidP="00281EBB">
            <w:pPr>
              <w:spacing w:after="0" w:line="240" w:lineRule="auto"/>
              <w:jc w:val="center"/>
              <w:rPr>
                <w:rFonts w:ascii="Times New Roman" w:hAnsi="Times New Roman"/>
              </w:rPr>
            </w:pPr>
          </w:p>
        </w:tc>
        <w:tc>
          <w:tcPr>
            <w:tcW w:w="860" w:type="dxa"/>
            <w:vAlign w:val="center"/>
          </w:tcPr>
          <w:p w:rsidR="00DC22A8" w:rsidRPr="00425800" w:rsidRDefault="00DC22A8" w:rsidP="00281EBB">
            <w:pPr>
              <w:spacing w:after="0" w:line="240" w:lineRule="auto"/>
              <w:jc w:val="center"/>
              <w:rPr>
                <w:rFonts w:ascii="Times New Roman" w:hAnsi="Times New Roman"/>
              </w:rPr>
            </w:pPr>
            <w:r w:rsidRPr="00425800">
              <w:rPr>
                <w:rFonts w:ascii="Times New Roman" w:hAnsi="Times New Roman"/>
              </w:rPr>
              <w:t>план</w:t>
            </w:r>
          </w:p>
        </w:tc>
        <w:tc>
          <w:tcPr>
            <w:tcW w:w="1134" w:type="dxa"/>
            <w:vAlign w:val="center"/>
          </w:tcPr>
          <w:p w:rsidR="00DC22A8" w:rsidRPr="00425800" w:rsidRDefault="00DC22A8" w:rsidP="00281EBB">
            <w:pPr>
              <w:spacing w:after="0" w:line="240" w:lineRule="auto"/>
              <w:jc w:val="center"/>
              <w:rPr>
                <w:rFonts w:ascii="Times New Roman" w:hAnsi="Times New Roman"/>
              </w:rPr>
            </w:pPr>
            <w:r w:rsidRPr="00425800">
              <w:rPr>
                <w:rFonts w:ascii="Times New Roman" w:hAnsi="Times New Roman"/>
              </w:rPr>
              <w:t>скорре</w:t>
            </w:r>
            <w:r w:rsidRPr="00425800">
              <w:rPr>
                <w:rFonts w:ascii="Times New Roman" w:hAnsi="Times New Roman"/>
              </w:rPr>
              <w:t>к</w:t>
            </w:r>
            <w:r w:rsidRPr="00425800">
              <w:rPr>
                <w:rFonts w:ascii="Times New Roman" w:hAnsi="Times New Roman"/>
              </w:rPr>
              <w:t>тир.</w:t>
            </w:r>
          </w:p>
        </w:tc>
        <w:tc>
          <w:tcPr>
            <w:tcW w:w="1417" w:type="dxa"/>
            <w:vMerge/>
            <w:vAlign w:val="center"/>
          </w:tcPr>
          <w:p w:rsidR="00DC22A8" w:rsidRPr="00425800" w:rsidRDefault="00DC22A8" w:rsidP="00281EBB">
            <w:pPr>
              <w:spacing w:after="0" w:line="240" w:lineRule="auto"/>
              <w:jc w:val="center"/>
              <w:rPr>
                <w:rFonts w:ascii="Times New Roman" w:hAnsi="Times New Roman"/>
              </w:rPr>
            </w:pPr>
          </w:p>
        </w:tc>
        <w:tc>
          <w:tcPr>
            <w:tcW w:w="1985" w:type="dxa"/>
            <w:vMerge/>
            <w:tcBorders>
              <w:right w:val="single" w:sz="4" w:space="0" w:color="auto"/>
            </w:tcBorders>
            <w:vAlign w:val="center"/>
          </w:tcPr>
          <w:p w:rsidR="00DC22A8" w:rsidRPr="00425800" w:rsidRDefault="00DC22A8" w:rsidP="00281EBB">
            <w:pPr>
              <w:spacing w:after="0" w:line="240" w:lineRule="auto"/>
              <w:jc w:val="center"/>
              <w:rPr>
                <w:rFonts w:ascii="Times New Roman" w:hAnsi="Times New Roman"/>
              </w:rPr>
            </w:pPr>
          </w:p>
        </w:tc>
        <w:tc>
          <w:tcPr>
            <w:tcW w:w="3543" w:type="dxa"/>
            <w:tcBorders>
              <w:left w:val="single" w:sz="4" w:space="0" w:color="auto"/>
            </w:tcBorders>
            <w:vAlign w:val="center"/>
          </w:tcPr>
          <w:p w:rsidR="00DC22A8" w:rsidRPr="00425800" w:rsidRDefault="00DC22A8" w:rsidP="00281EBB">
            <w:pPr>
              <w:spacing w:after="0" w:line="240" w:lineRule="auto"/>
              <w:jc w:val="center"/>
              <w:rPr>
                <w:rFonts w:ascii="Times New Roman" w:hAnsi="Times New Roman"/>
              </w:rPr>
            </w:pPr>
            <w:r w:rsidRPr="00425800">
              <w:rPr>
                <w:rFonts w:ascii="Times New Roman" w:hAnsi="Times New Roman"/>
              </w:rPr>
              <w:t>Предметные результаты</w:t>
            </w:r>
          </w:p>
        </w:tc>
        <w:tc>
          <w:tcPr>
            <w:tcW w:w="3261" w:type="dxa"/>
            <w:vAlign w:val="center"/>
          </w:tcPr>
          <w:p w:rsidR="00DC22A8" w:rsidRPr="00425800" w:rsidRDefault="00DC22A8" w:rsidP="00281EBB">
            <w:pPr>
              <w:spacing w:after="0" w:line="240" w:lineRule="auto"/>
              <w:jc w:val="center"/>
              <w:rPr>
                <w:rFonts w:ascii="Times New Roman" w:hAnsi="Times New Roman"/>
              </w:rPr>
            </w:pPr>
            <w:r w:rsidRPr="00425800">
              <w:rPr>
                <w:rFonts w:ascii="Times New Roman" w:hAnsi="Times New Roman"/>
              </w:rPr>
              <w:t>Метапредметные (УУД)</w:t>
            </w:r>
          </w:p>
        </w:tc>
        <w:tc>
          <w:tcPr>
            <w:tcW w:w="2835" w:type="dxa"/>
            <w:tcBorders>
              <w:top w:val="single" w:sz="4" w:space="0" w:color="auto"/>
              <w:right w:val="single" w:sz="4" w:space="0" w:color="auto"/>
            </w:tcBorders>
            <w:vAlign w:val="center"/>
          </w:tcPr>
          <w:p w:rsidR="00DC22A8" w:rsidRPr="00425800" w:rsidRDefault="00DC22A8" w:rsidP="00281EBB">
            <w:pPr>
              <w:spacing w:after="0" w:line="240" w:lineRule="auto"/>
              <w:jc w:val="center"/>
              <w:rPr>
                <w:rFonts w:ascii="Times New Roman" w:hAnsi="Times New Roman"/>
              </w:rPr>
            </w:pPr>
            <w:r w:rsidRPr="00425800">
              <w:rPr>
                <w:rFonts w:ascii="Times New Roman" w:hAnsi="Times New Roman"/>
              </w:rPr>
              <w:t>Личностные</w:t>
            </w:r>
          </w:p>
          <w:p w:rsidR="00DC22A8" w:rsidRPr="00425800" w:rsidRDefault="00DC22A8" w:rsidP="00281EBB">
            <w:pPr>
              <w:spacing w:after="0" w:line="240" w:lineRule="auto"/>
              <w:jc w:val="center"/>
              <w:rPr>
                <w:rFonts w:ascii="Times New Roman" w:hAnsi="Times New Roman"/>
              </w:rPr>
            </w:pPr>
            <w:r w:rsidRPr="00425800">
              <w:rPr>
                <w:rFonts w:ascii="Times New Roman" w:hAnsi="Times New Roman"/>
              </w:rPr>
              <w:t>результ</w:t>
            </w:r>
            <w:r w:rsidRPr="00425800">
              <w:rPr>
                <w:rFonts w:ascii="Times New Roman" w:hAnsi="Times New Roman"/>
              </w:rPr>
              <w:t>а</w:t>
            </w:r>
            <w:r w:rsidRPr="00425800">
              <w:rPr>
                <w:rFonts w:ascii="Times New Roman" w:hAnsi="Times New Roman"/>
              </w:rPr>
              <w:t>ты</w:t>
            </w:r>
          </w:p>
        </w:tc>
      </w:tr>
      <w:tr w:rsidR="00DC22A8" w:rsidRPr="00DC22A8" w:rsidTr="00281EBB">
        <w:tc>
          <w:tcPr>
            <w:tcW w:w="15593" w:type="dxa"/>
            <w:gridSpan w:val="8"/>
            <w:tcBorders>
              <w:right w:val="single" w:sz="4" w:space="0" w:color="auto"/>
            </w:tcBorders>
          </w:tcPr>
          <w:p w:rsidR="00DC22A8" w:rsidRPr="00425800" w:rsidRDefault="00DC22A8" w:rsidP="00281EBB">
            <w:pPr>
              <w:spacing w:after="0" w:line="240" w:lineRule="auto"/>
              <w:jc w:val="center"/>
              <w:rPr>
                <w:rFonts w:ascii="Times New Roman" w:hAnsi="Times New Roman"/>
                <w:b/>
                <w:iCs/>
              </w:rPr>
            </w:pPr>
            <w:r w:rsidRPr="00425800">
              <w:rPr>
                <w:rFonts w:ascii="Times New Roman" w:hAnsi="Times New Roman"/>
                <w:b/>
                <w:i/>
                <w:iCs/>
                <w:lang w:val="en-US"/>
              </w:rPr>
              <w:t>I</w:t>
            </w:r>
            <w:r w:rsidRPr="00425800">
              <w:rPr>
                <w:rFonts w:ascii="Times New Roman" w:hAnsi="Times New Roman"/>
                <w:b/>
                <w:i/>
                <w:iCs/>
              </w:rPr>
              <w:t xml:space="preserve"> четверть </w:t>
            </w:r>
            <w:r w:rsidRPr="00425800">
              <w:rPr>
                <w:rFonts w:ascii="Times New Roman" w:hAnsi="Times New Roman"/>
                <w:b/>
                <w:iCs/>
              </w:rPr>
              <w:t>18 часов</w:t>
            </w:r>
          </w:p>
          <w:p w:rsidR="00DC22A8" w:rsidRPr="00DC22A8" w:rsidRDefault="00DC22A8" w:rsidP="00281EBB">
            <w:pPr>
              <w:spacing w:after="0" w:line="240" w:lineRule="auto"/>
              <w:jc w:val="center"/>
              <w:rPr>
                <w:rFonts w:ascii="Times New Roman" w:hAnsi="Times New Roman"/>
                <w:b/>
              </w:rPr>
            </w:pPr>
            <w:r w:rsidRPr="00425800">
              <w:rPr>
                <w:rFonts w:ascii="Times New Roman" w:hAnsi="Times New Roman"/>
                <w:b/>
                <w:lang w:val="en-US"/>
              </w:rPr>
              <w:t>Unit</w:t>
            </w:r>
            <w:r w:rsidRPr="00DC22A8">
              <w:rPr>
                <w:rFonts w:ascii="Times New Roman" w:hAnsi="Times New Roman"/>
                <w:b/>
              </w:rPr>
              <w:t xml:space="preserve"> </w:t>
            </w:r>
            <w:r w:rsidRPr="00425800">
              <w:rPr>
                <w:rFonts w:ascii="Times New Roman" w:hAnsi="Times New Roman"/>
                <w:b/>
                <w:lang w:val="en-US"/>
              </w:rPr>
              <w:t>I</w:t>
            </w:r>
            <w:r w:rsidRPr="00DC22A8">
              <w:rPr>
                <w:rFonts w:ascii="Times New Roman" w:hAnsi="Times New Roman"/>
                <w:b/>
              </w:rPr>
              <w:t xml:space="preserve"> «</w:t>
            </w:r>
            <w:r w:rsidRPr="00425800">
              <w:rPr>
                <w:rFonts w:ascii="Times New Roman" w:hAnsi="Times New Roman"/>
                <w:b/>
                <w:lang w:val="en-US"/>
              </w:rPr>
              <w:t>Hello</w:t>
            </w:r>
            <w:r w:rsidRPr="00DC22A8">
              <w:rPr>
                <w:rFonts w:ascii="Times New Roman" w:hAnsi="Times New Roman"/>
                <w:b/>
              </w:rPr>
              <w:t>!»-«</w:t>
            </w:r>
            <w:r w:rsidRPr="00425800">
              <w:rPr>
                <w:rFonts w:ascii="Times New Roman" w:hAnsi="Times New Roman"/>
                <w:b/>
              </w:rPr>
              <w:t>Привет</w:t>
            </w:r>
            <w:r w:rsidRPr="00DC22A8">
              <w:rPr>
                <w:rFonts w:ascii="Times New Roman" w:hAnsi="Times New Roman"/>
                <w:b/>
              </w:rPr>
              <w:t xml:space="preserve">!»-8 </w:t>
            </w:r>
            <w:r w:rsidRPr="00425800">
              <w:rPr>
                <w:rFonts w:ascii="Times New Roman" w:hAnsi="Times New Roman"/>
                <w:b/>
              </w:rPr>
              <w:t>ч</w:t>
            </w:r>
            <w:r w:rsidRPr="00DC22A8">
              <w:rPr>
                <w:rFonts w:ascii="Times New Roman" w:hAnsi="Times New Roman"/>
                <w:b/>
              </w:rPr>
              <w:t>.</w:t>
            </w:r>
          </w:p>
        </w:tc>
      </w:tr>
      <w:tr w:rsidR="00DC22A8" w:rsidRPr="00425800" w:rsidTr="00281EBB">
        <w:trPr>
          <w:trHeight w:val="4702"/>
        </w:trPr>
        <w:tc>
          <w:tcPr>
            <w:tcW w:w="558" w:type="dxa"/>
          </w:tcPr>
          <w:p w:rsidR="00DC22A8" w:rsidRPr="00425800" w:rsidRDefault="00DC22A8" w:rsidP="00281EBB">
            <w:pPr>
              <w:spacing w:after="0" w:line="240" w:lineRule="auto"/>
              <w:rPr>
                <w:rFonts w:ascii="Times New Roman" w:hAnsi="Times New Roman"/>
              </w:rPr>
            </w:pPr>
            <w:r w:rsidRPr="00425800">
              <w:rPr>
                <w:rFonts w:ascii="Times New Roman" w:hAnsi="Times New Roman"/>
              </w:rPr>
              <w:t>1.</w:t>
            </w:r>
          </w:p>
          <w:p w:rsidR="00DC22A8" w:rsidRPr="00425800" w:rsidRDefault="00DC22A8" w:rsidP="00281EBB">
            <w:pPr>
              <w:spacing w:after="0" w:line="240" w:lineRule="auto"/>
              <w:rPr>
                <w:rFonts w:ascii="Times New Roman" w:hAnsi="Times New Roman"/>
              </w:rPr>
            </w:pPr>
          </w:p>
        </w:tc>
        <w:tc>
          <w:tcPr>
            <w:tcW w:w="860" w:type="dxa"/>
          </w:tcPr>
          <w:p w:rsidR="00DC22A8" w:rsidRPr="00425800" w:rsidRDefault="00DC22A8" w:rsidP="00281EBB">
            <w:pPr>
              <w:spacing w:after="0" w:line="240" w:lineRule="auto"/>
              <w:rPr>
                <w:rFonts w:ascii="Times New Roman" w:hAnsi="Times New Roman"/>
                <w:b/>
              </w:rPr>
            </w:pPr>
            <w:r w:rsidRPr="00425800">
              <w:rPr>
                <w:rFonts w:ascii="Times New Roman" w:hAnsi="Times New Roman"/>
              </w:rPr>
              <w:t>1 н</w:t>
            </w:r>
            <w:r w:rsidRPr="00425800">
              <w:rPr>
                <w:rFonts w:ascii="Times New Roman" w:hAnsi="Times New Roman"/>
              </w:rPr>
              <w:t>е</w:t>
            </w:r>
            <w:r w:rsidRPr="00425800">
              <w:rPr>
                <w:rFonts w:ascii="Times New Roman" w:hAnsi="Times New Roman"/>
              </w:rPr>
              <w:t>деля</w:t>
            </w:r>
          </w:p>
        </w:tc>
        <w:tc>
          <w:tcPr>
            <w:tcW w:w="1134" w:type="dxa"/>
          </w:tcPr>
          <w:p w:rsidR="00DC22A8" w:rsidRPr="00425800" w:rsidRDefault="00DC22A8" w:rsidP="00281EBB">
            <w:pPr>
              <w:spacing w:after="0" w:line="240" w:lineRule="auto"/>
              <w:rPr>
                <w:rFonts w:ascii="Times New Roman" w:hAnsi="Times New Roman"/>
                <w:b/>
              </w:rPr>
            </w:pPr>
          </w:p>
        </w:tc>
        <w:tc>
          <w:tcPr>
            <w:tcW w:w="1417" w:type="dxa"/>
          </w:tcPr>
          <w:p w:rsidR="00DC22A8" w:rsidRPr="00425800" w:rsidRDefault="00DC22A8" w:rsidP="00281EBB">
            <w:pPr>
              <w:spacing w:after="0"/>
              <w:ind w:right="-108"/>
              <w:rPr>
                <w:rFonts w:ascii="Times New Roman" w:hAnsi="Times New Roman"/>
                <w:b/>
              </w:rPr>
            </w:pPr>
            <w:r w:rsidRPr="00425800">
              <w:rPr>
                <w:rFonts w:ascii="Times New Roman" w:hAnsi="Times New Roman"/>
                <w:b/>
              </w:rPr>
              <w:t>Вводный урок. «Зн</w:t>
            </w:r>
            <w:r w:rsidRPr="00425800">
              <w:rPr>
                <w:rFonts w:ascii="Times New Roman" w:hAnsi="Times New Roman"/>
                <w:b/>
              </w:rPr>
              <w:t>а</w:t>
            </w:r>
            <w:r w:rsidRPr="00425800">
              <w:rPr>
                <w:rFonts w:ascii="Times New Roman" w:hAnsi="Times New Roman"/>
                <w:b/>
              </w:rPr>
              <w:t>комство.</w:t>
            </w:r>
          </w:p>
          <w:p w:rsidR="00DC22A8" w:rsidRPr="00425800" w:rsidRDefault="00DC22A8" w:rsidP="00281EBB">
            <w:pPr>
              <w:spacing w:after="0" w:line="240" w:lineRule="auto"/>
              <w:rPr>
                <w:rFonts w:ascii="Times New Roman" w:hAnsi="Times New Roman"/>
              </w:rPr>
            </w:pPr>
            <w:r w:rsidRPr="00425800">
              <w:rPr>
                <w:rFonts w:ascii="Times New Roman" w:hAnsi="Times New Roman"/>
                <w:b/>
              </w:rPr>
              <w:t>Приветс</w:t>
            </w:r>
            <w:r w:rsidRPr="00425800">
              <w:rPr>
                <w:rFonts w:ascii="Times New Roman" w:hAnsi="Times New Roman"/>
                <w:b/>
              </w:rPr>
              <w:t>т</w:t>
            </w:r>
            <w:r w:rsidRPr="00425800">
              <w:rPr>
                <w:rFonts w:ascii="Times New Roman" w:hAnsi="Times New Roman"/>
                <w:b/>
              </w:rPr>
              <w:t>вие». Неопределённый а</w:t>
            </w:r>
            <w:r w:rsidRPr="00425800">
              <w:rPr>
                <w:rFonts w:ascii="Times New Roman" w:hAnsi="Times New Roman"/>
                <w:b/>
              </w:rPr>
              <w:t>р</w:t>
            </w:r>
            <w:r w:rsidRPr="00425800">
              <w:rPr>
                <w:rFonts w:ascii="Times New Roman" w:hAnsi="Times New Roman"/>
                <w:b/>
              </w:rPr>
              <w:t>тикль с.6</w:t>
            </w:r>
          </w:p>
        </w:tc>
        <w:tc>
          <w:tcPr>
            <w:tcW w:w="1985" w:type="dxa"/>
            <w:tcBorders>
              <w:right w:val="single" w:sz="4" w:space="0" w:color="auto"/>
            </w:tcBorders>
          </w:tcPr>
          <w:p w:rsidR="00DC22A8" w:rsidRPr="00425800" w:rsidRDefault="00DC22A8" w:rsidP="00281EBB">
            <w:pPr>
              <w:spacing w:after="0" w:line="240" w:lineRule="auto"/>
              <w:rPr>
                <w:rFonts w:ascii="Times New Roman" w:hAnsi="Times New Roman"/>
              </w:rPr>
            </w:pPr>
            <w:r w:rsidRPr="00425800">
              <w:rPr>
                <w:rFonts w:ascii="Times New Roman" w:hAnsi="Times New Roman"/>
              </w:rPr>
              <w:t>Умение вести диалорасспрос по теме ур</w:t>
            </w:r>
            <w:r w:rsidRPr="00425800">
              <w:rPr>
                <w:rFonts w:ascii="Times New Roman" w:hAnsi="Times New Roman"/>
              </w:rPr>
              <w:t>о</w:t>
            </w:r>
            <w:r w:rsidRPr="00425800">
              <w:rPr>
                <w:rFonts w:ascii="Times New Roman" w:hAnsi="Times New Roman"/>
              </w:rPr>
              <w:t>ка</w:t>
            </w:r>
          </w:p>
        </w:tc>
        <w:tc>
          <w:tcPr>
            <w:tcW w:w="3543" w:type="dxa"/>
          </w:tcPr>
          <w:p w:rsidR="00DC22A8" w:rsidRPr="00425800" w:rsidRDefault="00DC22A8" w:rsidP="00281EBB">
            <w:pPr>
              <w:spacing w:after="0" w:line="240" w:lineRule="auto"/>
              <w:rPr>
                <w:rFonts w:ascii="Times New Roman" w:hAnsi="Times New Roman"/>
                <w:i/>
              </w:rPr>
            </w:pPr>
            <w:r w:rsidRPr="00425800">
              <w:rPr>
                <w:rFonts w:ascii="Times New Roman" w:hAnsi="Times New Roman"/>
                <w:b/>
                <w:i/>
              </w:rPr>
              <w:t>Говорение (Г)</w:t>
            </w:r>
            <w:r w:rsidRPr="00425800">
              <w:rPr>
                <w:rFonts w:ascii="Times New Roman" w:hAnsi="Times New Roman"/>
                <w:i/>
              </w:rPr>
              <w:t xml:space="preserve"> лексический:тема «Животные»</w:t>
            </w:r>
          </w:p>
          <w:p w:rsidR="00DC22A8" w:rsidRPr="00425800" w:rsidRDefault="00DC22A8" w:rsidP="00281EBB">
            <w:pPr>
              <w:spacing w:after="0" w:line="240" w:lineRule="auto"/>
              <w:rPr>
                <w:rFonts w:ascii="Times New Roman" w:hAnsi="Times New Roman"/>
                <w:i/>
                <w:lang w:val="en-US"/>
              </w:rPr>
            </w:pPr>
            <w:r w:rsidRPr="00425800">
              <w:rPr>
                <w:rFonts w:ascii="Times New Roman" w:hAnsi="Times New Roman"/>
                <w:i/>
              </w:rPr>
              <w:t>грамматический</w:t>
            </w:r>
            <w:r w:rsidRPr="00425800">
              <w:rPr>
                <w:rFonts w:ascii="Times New Roman" w:hAnsi="Times New Roman"/>
                <w:i/>
                <w:lang w:val="en-US"/>
              </w:rPr>
              <w:t xml:space="preserve">: </w:t>
            </w:r>
            <w:r w:rsidRPr="00425800">
              <w:rPr>
                <w:rFonts w:ascii="Times New Roman" w:hAnsi="Times New Roman"/>
                <w:lang w:val="en-US"/>
              </w:rPr>
              <w:t xml:space="preserve">to be </w:t>
            </w:r>
            <w:r w:rsidRPr="00425800">
              <w:rPr>
                <w:rFonts w:ascii="Times New Roman" w:hAnsi="Times New Roman"/>
              </w:rPr>
              <w:t>в</w:t>
            </w:r>
            <w:r w:rsidRPr="00425800">
              <w:rPr>
                <w:rFonts w:ascii="Times New Roman" w:hAnsi="Times New Roman"/>
                <w:lang w:val="en-US"/>
              </w:rPr>
              <w:t xml:space="preserve"> Present Si</w:t>
            </w:r>
            <w:r w:rsidRPr="00425800">
              <w:rPr>
                <w:rFonts w:ascii="Times New Roman" w:hAnsi="Times New Roman"/>
                <w:lang w:val="en-US"/>
              </w:rPr>
              <w:t>m</w:t>
            </w:r>
            <w:r w:rsidRPr="00425800">
              <w:rPr>
                <w:rFonts w:ascii="Times New Roman" w:hAnsi="Times New Roman"/>
                <w:lang w:val="en-US"/>
              </w:rPr>
              <w:t>ple; a/an; have/has got</w:t>
            </w:r>
          </w:p>
          <w:p w:rsidR="00DC22A8" w:rsidRPr="00425800" w:rsidRDefault="00DC22A8" w:rsidP="00281EBB">
            <w:pPr>
              <w:spacing w:after="0" w:line="240" w:lineRule="auto"/>
              <w:rPr>
                <w:rFonts w:ascii="Times New Roman" w:hAnsi="Times New Roman"/>
              </w:rPr>
            </w:pPr>
            <w:r w:rsidRPr="00425800">
              <w:rPr>
                <w:rFonts w:ascii="Times New Roman" w:hAnsi="Times New Roman"/>
                <w:b/>
                <w:i/>
              </w:rPr>
              <w:t>Аудирование:</w:t>
            </w:r>
            <w:r w:rsidRPr="00425800">
              <w:rPr>
                <w:rFonts w:ascii="Times New Roman" w:hAnsi="Times New Roman"/>
                <w:i/>
              </w:rPr>
              <w:t xml:space="preserve"> </w:t>
            </w:r>
            <w:r w:rsidRPr="00425800">
              <w:rPr>
                <w:rFonts w:ascii="Times New Roman" w:hAnsi="Times New Roman"/>
              </w:rPr>
              <w:t>(для повтор</w:t>
            </w:r>
            <w:r w:rsidRPr="00425800">
              <w:rPr>
                <w:rFonts w:ascii="Times New Roman" w:hAnsi="Times New Roman"/>
              </w:rPr>
              <w:t>е</w:t>
            </w:r>
            <w:r w:rsidRPr="00425800">
              <w:rPr>
                <w:rFonts w:ascii="Times New Roman" w:hAnsi="Times New Roman"/>
              </w:rPr>
              <w:t xml:space="preserve">ния) </w:t>
            </w:r>
            <w:r w:rsidRPr="00425800">
              <w:rPr>
                <w:rFonts w:ascii="Times New Roman" w:hAnsi="Times New Roman"/>
                <w:lang w:val="en-US"/>
              </w:rPr>
              <w:t>to</w:t>
            </w:r>
            <w:r w:rsidRPr="00425800">
              <w:rPr>
                <w:rFonts w:ascii="Times New Roman" w:hAnsi="Times New Roman"/>
              </w:rPr>
              <w:t xml:space="preserve"> </w:t>
            </w:r>
            <w:r w:rsidRPr="00425800">
              <w:rPr>
                <w:rFonts w:ascii="Times New Roman" w:hAnsi="Times New Roman"/>
                <w:lang w:val="en-US"/>
              </w:rPr>
              <w:t>be</w:t>
            </w:r>
            <w:r w:rsidRPr="00425800">
              <w:rPr>
                <w:rFonts w:ascii="Times New Roman" w:hAnsi="Times New Roman"/>
              </w:rPr>
              <w:t xml:space="preserve">, </w:t>
            </w:r>
            <w:r w:rsidRPr="00425800">
              <w:rPr>
                <w:rFonts w:ascii="Times New Roman" w:hAnsi="Times New Roman"/>
                <w:lang w:val="en-US"/>
              </w:rPr>
              <w:t>to</w:t>
            </w:r>
            <w:r w:rsidRPr="00425800">
              <w:rPr>
                <w:rFonts w:ascii="Times New Roman" w:hAnsi="Times New Roman"/>
              </w:rPr>
              <w:t xml:space="preserve"> </w:t>
            </w:r>
            <w:r w:rsidRPr="00425800">
              <w:rPr>
                <w:rFonts w:ascii="Times New Roman" w:hAnsi="Times New Roman"/>
                <w:lang w:val="en-US"/>
              </w:rPr>
              <w:t>have</w:t>
            </w:r>
            <w:r w:rsidRPr="00425800">
              <w:rPr>
                <w:rFonts w:ascii="Times New Roman" w:hAnsi="Times New Roman"/>
              </w:rPr>
              <w:t xml:space="preserve"> </w:t>
            </w:r>
            <w:r w:rsidRPr="00425800">
              <w:rPr>
                <w:rFonts w:ascii="Times New Roman" w:hAnsi="Times New Roman"/>
                <w:lang w:val="en-US"/>
              </w:rPr>
              <w:t>got</w:t>
            </w:r>
            <w:r w:rsidRPr="00425800">
              <w:rPr>
                <w:rFonts w:ascii="Times New Roman" w:hAnsi="Times New Roman"/>
              </w:rPr>
              <w:t>;</w:t>
            </w:r>
          </w:p>
          <w:p w:rsidR="00DC22A8" w:rsidRPr="00425800" w:rsidRDefault="00DC22A8" w:rsidP="00281EBB">
            <w:pPr>
              <w:pStyle w:val="Default"/>
              <w:rPr>
                <w:sz w:val="22"/>
                <w:szCs w:val="22"/>
              </w:rPr>
            </w:pPr>
            <w:r w:rsidRPr="00425800">
              <w:rPr>
                <w:b/>
                <w:i/>
                <w:sz w:val="22"/>
                <w:szCs w:val="22"/>
              </w:rPr>
              <w:t xml:space="preserve">Чтение: </w:t>
            </w:r>
            <w:r w:rsidRPr="00425800">
              <w:rPr>
                <w:sz w:val="22"/>
                <w:szCs w:val="22"/>
              </w:rPr>
              <w:t>активизация  навыков чтения</w:t>
            </w:r>
          </w:p>
          <w:p w:rsidR="00DC22A8" w:rsidRPr="00425800" w:rsidRDefault="00DC22A8" w:rsidP="00281EBB">
            <w:pPr>
              <w:shd w:val="clear" w:color="auto" w:fill="FFFFFF"/>
            </w:pPr>
            <w:r w:rsidRPr="00425800">
              <w:rPr>
                <w:rFonts w:ascii="Times New Roman" w:hAnsi="Times New Roman"/>
                <w:b/>
                <w:i/>
              </w:rPr>
              <w:t xml:space="preserve">Языковой материал: </w:t>
            </w:r>
            <w:r w:rsidRPr="00425800">
              <w:rPr>
                <w:rFonts w:ascii="Times New Roman" w:hAnsi="Times New Roman"/>
              </w:rPr>
              <w:t>диалог-расспрос «Знакомство»</w:t>
            </w:r>
          </w:p>
        </w:tc>
        <w:tc>
          <w:tcPr>
            <w:tcW w:w="3261" w:type="dxa"/>
          </w:tcPr>
          <w:p w:rsidR="00DC22A8" w:rsidRPr="00425800" w:rsidRDefault="00DC22A8" w:rsidP="00281EBB">
            <w:pPr>
              <w:spacing w:after="0" w:line="240" w:lineRule="auto"/>
              <w:jc w:val="both"/>
              <w:rPr>
                <w:rFonts w:ascii="Times New Roman" w:hAnsi="Times New Roman"/>
                <w:iCs/>
              </w:rPr>
            </w:pPr>
            <w:r w:rsidRPr="00425800">
              <w:rPr>
                <w:rFonts w:ascii="Times New Roman" w:hAnsi="Times New Roman"/>
                <w:b/>
              </w:rPr>
              <w:t xml:space="preserve">Коммуникативные (К): </w:t>
            </w:r>
          </w:p>
          <w:p w:rsidR="00DC22A8" w:rsidRPr="00425800" w:rsidRDefault="00DC22A8" w:rsidP="00281EBB">
            <w:pPr>
              <w:spacing w:after="0" w:line="240" w:lineRule="auto"/>
              <w:jc w:val="both"/>
              <w:rPr>
                <w:rFonts w:ascii="Times New Roman" w:hAnsi="Times New Roman"/>
              </w:rPr>
            </w:pPr>
            <w:r w:rsidRPr="00425800">
              <w:rPr>
                <w:rFonts w:ascii="Times New Roman" w:hAnsi="Times New Roman"/>
                <w:iCs/>
              </w:rPr>
              <w:t>Формирование умения сл</w:t>
            </w:r>
            <w:r w:rsidRPr="00425800">
              <w:rPr>
                <w:rFonts w:ascii="Times New Roman" w:hAnsi="Times New Roman"/>
                <w:iCs/>
              </w:rPr>
              <w:t>у</w:t>
            </w:r>
            <w:r w:rsidRPr="00425800">
              <w:rPr>
                <w:rFonts w:ascii="Times New Roman" w:hAnsi="Times New Roman"/>
                <w:iCs/>
              </w:rPr>
              <w:t>шать и слышать учителя, собеседн</w:t>
            </w:r>
            <w:r w:rsidRPr="00425800">
              <w:rPr>
                <w:rFonts w:ascii="Times New Roman" w:hAnsi="Times New Roman"/>
                <w:iCs/>
              </w:rPr>
              <w:t>и</w:t>
            </w:r>
            <w:r w:rsidRPr="00425800">
              <w:rPr>
                <w:rFonts w:ascii="Times New Roman" w:hAnsi="Times New Roman"/>
                <w:iCs/>
              </w:rPr>
              <w:t>ка. Общее речевое развитие учащег</w:t>
            </w:r>
            <w:r w:rsidRPr="00425800">
              <w:rPr>
                <w:rFonts w:ascii="Times New Roman" w:hAnsi="Times New Roman"/>
                <w:iCs/>
              </w:rPr>
              <w:t>о</w:t>
            </w:r>
            <w:r w:rsidRPr="00425800">
              <w:rPr>
                <w:rFonts w:ascii="Times New Roman" w:hAnsi="Times New Roman"/>
                <w:iCs/>
              </w:rPr>
              <w:t>ся.</w:t>
            </w:r>
          </w:p>
          <w:p w:rsidR="00DC22A8" w:rsidRPr="00425800" w:rsidRDefault="00DC22A8" w:rsidP="00281EBB">
            <w:pPr>
              <w:spacing w:after="0" w:line="240" w:lineRule="auto"/>
              <w:jc w:val="both"/>
              <w:rPr>
                <w:rFonts w:ascii="Times New Roman" w:hAnsi="Times New Roman"/>
                <w:i/>
                <w:iCs/>
              </w:rPr>
            </w:pPr>
            <w:r w:rsidRPr="00425800">
              <w:rPr>
                <w:rFonts w:ascii="Times New Roman" w:hAnsi="Times New Roman"/>
                <w:b/>
              </w:rPr>
              <w:t>Познавательные (П)</w:t>
            </w:r>
            <w:r w:rsidRPr="00425800">
              <w:rPr>
                <w:rFonts w:ascii="Times New Roman" w:hAnsi="Times New Roman"/>
              </w:rPr>
              <w:t>:</w:t>
            </w:r>
            <w:r w:rsidRPr="00425800">
              <w:rPr>
                <w:rFonts w:ascii="Times New Roman" w:hAnsi="Times New Roman"/>
                <w:iCs/>
              </w:rPr>
              <w:t xml:space="preserve"> Отв</w:t>
            </w:r>
            <w:r w:rsidRPr="00425800">
              <w:rPr>
                <w:rFonts w:ascii="Times New Roman" w:hAnsi="Times New Roman"/>
                <w:iCs/>
              </w:rPr>
              <w:t>е</w:t>
            </w:r>
            <w:r w:rsidRPr="00425800">
              <w:rPr>
                <w:rFonts w:ascii="Times New Roman" w:hAnsi="Times New Roman"/>
                <w:iCs/>
              </w:rPr>
              <w:t>чать</w:t>
            </w:r>
            <w:r w:rsidRPr="00425800">
              <w:rPr>
                <w:rFonts w:ascii="Times New Roman" w:hAnsi="Times New Roman"/>
                <w:i/>
                <w:iCs/>
              </w:rPr>
              <w:t xml:space="preserve"> </w:t>
            </w:r>
            <w:r w:rsidRPr="00425800">
              <w:rPr>
                <w:rFonts w:ascii="Times New Roman" w:hAnsi="Times New Roman"/>
                <w:iCs/>
              </w:rPr>
              <w:t xml:space="preserve">на вопросы учителя об </w:t>
            </w:r>
            <w:r w:rsidRPr="00425800">
              <w:rPr>
                <w:rFonts w:ascii="Times New Roman" w:hAnsi="Times New Roman"/>
              </w:rPr>
              <w:t xml:space="preserve"> особе</w:t>
            </w:r>
            <w:r w:rsidRPr="00425800">
              <w:rPr>
                <w:rFonts w:ascii="Times New Roman" w:hAnsi="Times New Roman"/>
              </w:rPr>
              <w:t>н</w:t>
            </w:r>
            <w:r w:rsidRPr="00425800">
              <w:rPr>
                <w:rFonts w:ascii="Times New Roman" w:hAnsi="Times New Roman"/>
              </w:rPr>
              <w:t>ностях английского языка в сравнении с русским.</w:t>
            </w:r>
            <w:r w:rsidRPr="00425800">
              <w:rPr>
                <w:rFonts w:ascii="Times New Roman" w:hAnsi="Times New Roman"/>
                <w:iCs/>
              </w:rPr>
              <w:t xml:space="preserve"> </w:t>
            </w:r>
            <w:r w:rsidRPr="00425800">
              <w:rPr>
                <w:rFonts w:ascii="Times New Roman" w:hAnsi="Times New Roman"/>
              </w:rPr>
              <w:t>рационально организов</w:t>
            </w:r>
            <w:r w:rsidRPr="00425800">
              <w:rPr>
                <w:rFonts w:ascii="Times New Roman" w:hAnsi="Times New Roman"/>
              </w:rPr>
              <w:t>ы</w:t>
            </w:r>
            <w:r w:rsidRPr="00425800">
              <w:rPr>
                <w:rFonts w:ascii="Times New Roman" w:hAnsi="Times New Roman"/>
              </w:rPr>
              <w:t>вать свой труд в классе и дома (научиться выполнять упражнения под рубриками «допо</w:t>
            </w:r>
            <w:r w:rsidRPr="00425800">
              <w:rPr>
                <w:rFonts w:ascii="Times New Roman" w:hAnsi="Times New Roman"/>
              </w:rPr>
              <w:t>л</w:t>
            </w:r>
            <w:r w:rsidRPr="00425800">
              <w:rPr>
                <w:rFonts w:ascii="Times New Roman" w:hAnsi="Times New Roman"/>
              </w:rPr>
              <w:t>нительное задание».</w:t>
            </w:r>
          </w:p>
          <w:p w:rsidR="00DC22A8" w:rsidRPr="00425800" w:rsidRDefault="00DC22A8" w:rsidP="00281EBB">
            <w:pPr>
              <w:spacing w:after="0" w:line="240" w:lineRule="auto"/>
              <w:jc w:val="both"/>
              <w:rPr>
                <w:rFonts w:ascii="Times New Roman" w:hAnsi="Times New Roman"/>
                <w:u w:val="single"/>
              </w:rPr>
            </w:pPr>
            <w:r w:rsidRPr="00425800">
              <w:rPr>
                <w:rFonts w:ascii="Times New Roman" w:hAnsi="Times New Roman"/>
              </w:rPr>
              <w:t>Развитие языковых способн</w:t>
            </w:r>
            <w:r w:rsidRPr="00425800">
              <w:rPr>
                <w:rFonts w:ascii="Times New Roman" w:hAnsi="Times New Roman"/>
              </w:rPr>
              <w:t>о</w:t>
            </w:r>
            <w:r w:rsidRPr="00425800">
              <w:rPr>
                <w:rFonts w:ascii="Times New Roman" w:hAnsi="Times New Roman"/>
              </w:rPr>
              <w:t>стей к догадке, звуковой и зр</w:t>
            </w:r>
            <w:r w:rsidRPr="00425800">
              <w:rPr>
                <w:rFonts w:ascii="Times New Roman" w:hAnsi="Times New Roman"/>
              </w:rPr>
              <w:t>и</w:t>
            </w:r>
            <w:r w:rsidRPr="00425800">
              <w:rPr>
                <w:rFonts w:ascii="Times New Roman" w:hAnsi="Times New Roman"/>
              </w:rPr>
              <w:t>тельной имитации, диффере</w:t>
            </w:r>
            <w:r w:rsidRPr="00425800">
              <w:rPr>
                <w:rFonts w:ascii="Times New Roman" w:hAnsi="Times New Roman"/>
              </w:rPr>
              <w:t>н</w:t>
            </w:r>
            <w:r w:rsidRPr="00425800">
              <w:rPr>
                <w:rFonts w:ascii="Times New Roman" w:hAnsi="Times New Roman"/>
              </w:rPr>
              <w:t>циации, развитие интонацио</w:t>
            </w:r>
            <w:r w:rsidRPr="00425800">
              <w:rPr>
                <w:rFonts w:ascii="Times New Roman" w:hAnsi="Times New Roman"/>
              </w:rPr>
              <w:t>н</w:t>
            </w:r>
            <w:r w:rsidRPr="00425800">
              <w:rPr>
                <w:rFonts w:ascii="Times New Roman" w:hAnsi="Times New Roman"/>
              </w:rPr>
              <w:t xml:space="preserve">ного слуха. </w:t>
            </w:r>
          </w:p>
          <w:p w:rsidR="00DC22A8" w:rsidRPr="00425800" w:rsidRDefault="00DC22A8" w:rsidP="00281EBB">
            <w:pPr>
              <w:spacing w:after="0" w:line="240" w:lineRule="auto"/>
              <w:rPr>
                <w:rFonts w:ascii="Times New Roman" w:hAnsi="Times New Roman"/>
                <w:iCs/>
              </w:rPr>
            </w:pPr>
            <w:r w:rsidRPr="00425800">
              <w:rPr>
                <w:rFonts w:ascii="Times New Roman" w:hAnsi="Times New Roman"/>
                <w:b/>
              </w:rPr>
              <w:t>Регулятивные (Р):</w:t>
            </w:r>
            <w:r w:rsidRPr="00425800">
              <w:rPr>
                <w:rFonts w:ascii="Times New Roman" w:hAnsi="Times New Roman"/>
              </w:rPr>
              <w:t xml:space="preserve"> прин</w:t>
            </w:r>
            <w:r w:rsidRPr="00425800">
              <w:rPr>
                <w:rFonts w:ascii="Times New Roman" w:hAnsi="Times New Roman"/>
              </w:rPr>
              <w:t>и</w:t>
            </w:r>
            <w:r w:rsidRPr="00425800">
              <w:rPr>
                <w:rFonts w:ascii="Times New Roman" w:hAnsi="Times New Roman"/>
              </w:rPr>
              <w:t>мать учебную задачу урока. Осущ</w:t>
            </w:r>
            <w:r w:rsidRPr="00425800">
              <w:rPr>
                <w:rFonts w:ascii="Times New Roman" w:hAnsi="Times New Roman"/>
              </w:rPr>
              <w:t>е</w:t>
            </w:r>
            <w:r w:rsidRPr="00425800">
              <w:rPr>
                <w:rFonts w:ascii="Times New Roman" w:hAnsi="Times New Roman"/>
              </w:rPr>
              <w:t>ствлять решение учебной задачи под руководством уч</w:t>
            </w:r>
            <w:r w:rsidRPr="00425800">
              <w:rPr>
                <w:rFonts w:ascii="Times New Roman" w:hAnsi="Times New Roman"/>
              </w:rPr>
              <w:t>и</w:t>
            </w:r>
            <w:r w:rsidRPr="00425800">
              <w:rPr>
                <w:rFonts w:ascii="Times New Roman" w:hAnsi="Times New Roman"/>
              </w:rPr>
              <w:t>теля</w:t>
            </w:r>
          </w:p>
        </w:tc>
        <w:tc>
          <w:tcPr>
            <w:tcW w:w="2835" w:type="dxa"/>
            <w:tcBorders>
              <w:right w:val="single" w:sz="4" w:space="0" w:color="auto"/>
            </w:tcBorders>
          </w:tcPr>
          <w:p w:rsidR="00DC22A8" w:rsidRPr="00425800" w:rsidRDefault="00DC22A8" w:rsidP="00281EBB">
            <w:pPr>
              <w:autoSpaceDE w:val="0"/>
              <w:autoSpaceDN w:val="0"/>
              <w:adjustRightInd w:val="0"/>
              <w:spacing w:after="0" w:line="240" w:lineRule="auto"/>
              <w:rPr>
                <w:rFonts w:ascii="Times New Roman" w:hAnsi="Times New Roman"/>
                <w:i/>
                <w:lang w:eastAsia="ru-RU"/>
              </w:rPr>
            </w:pPr>
            <w:r w:rsidRPr="00425800">
              <w:rPr>
                <w:rFonts w:ascii="Times New Roman" w:hAnsi="Times New Roman"/>
                <w:b/>
              </w:rPr>
              <w:t xml:space="preserve">Личностные (Л): </w:t>
            </w:r>
          </w:p>
          <w:p w:rsidR="00DC22A8" w:rsidRPr="00425800" w:rsidRDefault="00DC22A8" w:rsidP="00281EBB">
            <w:pPr>
              <w:autoSpaceDE w:val="0"/>
              <w:autoSpaceDN w:val="0"/>
              <w:adjustRightInd w:val="0"/>
              <w:spacing w:after="0" w:line="240" w:lineRule="auto"/>
              <w:rPr>
                <w:rFonts w:ascii="Times New Roman" w:hAnsi="Times New Roman"/>
                <w:i/>
                <w:lang w:eastAsia="ru-RU"/>
              </w:rPr>
            </w:pPr>
            <w:r w:rsidRPr="00425800">
              <w:rPr>
                <w:rFonts w:ascii="Times New Roman" w:hAnsi="Times New Roman"/>
              </w:rPr>
              <w:t>Воспитание стремления следовать правилам вежл</w:t>
            </w:r>
            <w:r w:rsidRPr="00425800">
              <w:rPr>
                <w:rFonts w:ascii="Times New Roman" w:hAnsi="Times New Roman"/>
              </w:rPr>
              <w:t>и</w:t>
            </w:r>
            <w:r w:rsidRPr="00425800">
              <w:rPr>
                <w:rFonts w:ascii="Times New Roman" w:hAnsi="Times New Roman"/>
              </w:rPr>
              <w:t>вого поведения и собл</w:t>
            </w:r>
            <w:r w:rsidRPr="00425800">
              <w:rPr>
                <w:rFonts w:ascii="Times New Roman" w:hAnsi="Times New Roman"/>
              </w:rPr>
              <w:t>ю</w:t>
            </w:r>
            <w:r w:rsidRPr="00425800">
              <w:rPr>
                <w:rFonts w:ascii="Times New Roman" w:hAnsi="Times New Roman"/>
              </w:rPr>
              <w:t>дать культуру речи; фо</w:t>
            </w:r>
            <w:r w:rsidRPr="00425800">
              <w:rPr>
                <w:rFonts w:ascii="Times New Roman" w:hAnsi="Times New Roman"/>
              </w:rPr>
              <w:t>р</w:t>
            </w:r>
            <w:r w:rsidRPr="00425800">
              <w:rPr>
                <w:rFonts w:ascii="Times New Roman" w:hAnsi="Times New Roman"/>
              </w:rPr>
              <w:t>мирование элементарных представл</w:t>
            </w:r>
            <w:r w:rsidRPr="00425800">
              <w:rPr>
                <w:rFonts w:ascii="Times New Roman" w:hAnsi="Times New Roman"/>
              </w:rPr>
              <w:t>е</w:t>
            </w:r>
            <w:r w:rsidRPr="00425800">
              <w:rPr>
                <w:rFonts w:ascii="Times New Roman" w:hAnsi="Times New Roman"/>
              </w:rPr>
              <w:t>ний о значении английского языка в современном мире; формир</w:t>
            </w:r>
            <w:r w:rsidRPr="00425800">
              <w:rPr>
                <w:rFonts w:ascii="Times New Roman" w:hAnsi="Times New Roman"/>
              </w:rPr>
              <w:t>о</w:t>
            </w:r>
            <w:r w:rsidRPr="00425800">
              <w:rPr>
                <w:rFonts w:ascii="Times New Roman" w:hAnsi="Times New Roman"/>
              </w:rPr>
              <w:t xml:space="preserve">вание </w:t>
            </w:r>
            <w:r w:rsidRPr="00425800">
              <w:rPr>
                <w:rFonts w:ascii="Times New Roman" w:hAnsi="Times New Roman"/>
                <w:lang w:eastAsia="ru-RU"/>
              </w:rPr>
              <w:t>доброжелательного отношения, уважения и тол</w:t>
            </w:r>
            <w:r w:rsidRPr="00425800">
              <w:rPr>
                <w:rFonts w:ascii="Times New Roman" w:hAnsi="Times New Roman"/>
                <w:lang w:eastAsia="ru-RU"/>
              </w:rPr>
              <w:t>е</w:t>
            </w:r>
            <w:r w:rsidRPr="00425800">
              <w:rPr>
                <w:rFonts w:ascii="Times New Roman" w:hAnsi="Times New Roman"/>
                <w:lang w:eastAsia="ru-RU"/>
              </w:rPr>
              <w:t>рантности к другим стр</w:t>
            </w:r>
            <w:r w:rsidRPr="00425800">
              <w:rPr>
                <w:rFonts w:ascii="Times New Roman" w:hAnsi="Times New Roman"/>
                <w:lang w:eastAsia="ru-RU"/>
              </w:rPr>
              <w:t>а</w:t>
            </w:r>
            <w:r w:rsidRPr="00425800">
              <w:rPr>
                <w:rFonts w:ascii="Times New Roman" w:hAnsi="Times New Roman"/>
                <w:lang w:eastAsia="ru-RU"/>
              </w:rPr>
              <w:t>нам</w:t>
            </w:r>
          </w:p>
          <w:p w:rsidR="00DC22A8" w:rsidRPr="00425800" w:rsidRDefault="00DC22A8" w:rsidP="00281EBB">
            <w:pPr>
              <w:autoSpaceDE w:val="0"/>
              <w:autoSpaceDN w:val="0"/>
              <w:adjustRightInd w:val="0"/>
              <w:spacing w:after="0" w:line="240" w:lineRule="auto"/>
              <w:rPr>
                <w:rFonts w:ascii="Times New Roman" w:hAnsi="Times New Roman"/>
              </w:rPr>
            </w:pPr>
          </w:p>
        </w:tc>
      </w:tr>
      <w:tr w:rsidR="00DC22A8" w:rsidRPr="00425800" w:rsidTr="00281EBB">
        <w:trPr>
          <w:trHeight w:val="70"/>
        </w:trPr>
        <w:tc>
          <w:tcPr>
            <w:tcW w:w="558" w:type="dxa"/>
          </w:tcPr>
          <w:p w:rsidR="00DC22A8" w:rsidRPr="00425800" w:rsidRDefault="00DC22A8" w:rsidP="00281EBB">
            <w:pPr>
              <w:spacing w:after="0" w:line="240" w:lineRule="auto"/>
              <w:rPr>
                <w:rFonts w:ascii="Times New Roman" w:hAnsi="Times New Roman"/>
              </w:rPr>
            </w:pPr>
            <w:r w:rsidRPr="00425800">
              <w:rPr>
                <w:rFonts w:ascii="Times New Roman" w:hAnsi="Times New Roman"/>
              </w:rPr>
              <w:lastRenderedPageBreak/>
              <w:t>2.</w:t>
            </w:r>
          </w:p>
        </w:tc>
        <w:tc>
          <w:tcPr>
            <w:tcW w:w="860" w:type="dxa"/>
          </w:tcPr>
          <w:p w:rsidR="00DC22A8" w:rsidRPr="00425800" w:rsidRDefault="00DC22A8" w:rsidP="00281EBB">
            <w:pPr>
              <w:spacing w:after="0" w:line="240" w:lineRule="auto"/>
              <w:rPr>
                <w:rFonts w:ascii="Times New Roman" w:hAnsi="Times New Roman"/>
                <w:b/>
              </w:rPr>
            </w:pPr>
          </w:p>
        </w:tc>
        <w:tc>
          <w:tcPr>
            <w:tcW w:w="1134" w:type="dxa"/>
          </w:tcPr>
          <w:p w:rsidR="00DC22A8" w:rsidRPr="00425800" w:rsidRDefault="00DC22A8" w:rsidP="00281EBB">
            <w:pPr>
              <w:spacing w:after="0" w:line="240" w:lineRule="auto"/>
              <w:rPr>
                <w:rFonts w:ascii="Times New Roman" w:hAnsi="Times New Roman"/>
                <w:b/>
              </w:rPr>
            </w:pPr>
          </w:p>
        </w:tc>
        <w:tc>
          <w:tcPr>
            <w:tcW w:w="1417" w:type="dxa"/>
          </w:tcPr>
          <w:p w:rsidR="00DC22A8" w:rsidRPr="00425800" w:rsidRDefault="00DC22A8" w:rsidP="00281EBB">
            <w:pPr>
              <w:spacing w:after="0"/>
              <w:ind w:right="-108"/>
              <w:rPr>
                <w:rFonts w:ascii="Times New Roman" w:hAnsi="Times New Roman"/>
                <w:b/>
                <w:i/>
                <w:color w:val="000000"/>
              </w:rPr>
            </w:pPr>
            <w:r w:rsidRPr="00425800">
              <w:rPr>
                <w:rFonts w:ascii="Times New Roman" w:hAnsi="Times New Roman"/>
                <w:b/>
                <w:color w:val="000000"/>
              </w:rPr>
              <w:t>Введение ЛЕ по теме «Д</w:t>
            </w:r>
            <w:r w:rsidRPr="00425800">
              <w:rPr>
                <w:rFonts w:ascii="Times New Roman" w:hAnsi="Times New Roman"/>
                <w:b/>
                <w:color w:val="000000"/>
              </w:rPr>
              <w:t>о</w:t>
            </w:r>
            <w:r w:rsidRPr="00425800">
              <w:rPr>
                <w:rFonts w:ascii="Times New Roman" w:hAnsi="Times New Roman"/>
                <w:b/>
                <w:color w:val="000000"/>
              </w:rPr>
              <w:t>суг».</w:t>
            </w:r>
            <w:r w:rsidRPr="00425800">
              <w:rPr>
                <w:rFonts w:ascii="Times New Roman" w:hAnsi="Times New Roman"/>
                <w:color w:val="000000"/>
              </w:rPr>
              <w:t xml:space="preserve"> </w:t>
            </w:r>
            <w:r w:rsidRPr="00425800">
              <w:rPr>
                <w:rFonts w:ascii="Times New Roman" w:hAnsi="Times New Roman"/>
                <w:b/>
                <w:color w:val="000000"/>
              </w:rPr>
              <w:t>Конс</w:t>
            </w:r>
            <w:r w:rsidRPr="00425800">
              <w:rPr>
                <w:rFonts w:ascii="Times New Roman" w:hAnsi="Times New Roman"/>
                <w:b/>
                <w:color w:val="000000"/>
              </w:rPr>
              <w:t>т</w:t>
            </w:r>
            <w:r w:rsidRPr="00425800">
              <w:rPr>
                <w:rFonts w:ascii="Times New Roman" w:hAnsi="Times New Roman"/>
                <w:b/>
                <w:color w:val="000000"/>
              </w:rPr>
              <w:t xml:space="preserve">рукция с глаголом </w:t>
            </w:r>
            <w:r w:rsidRPr="00425800">
              <w:rPr>
                <w:rFonts w:ascii="Times New Roman" w:hAnsi="Times New Roman"/>
                <w:b/>
                <w:i/>
                <w:color w:val="000000"/>
                <w:lang w:val="en-US"/>
              </w:rPr>
              <w:t>can</w:t>
            </w:r>
          </w:p>
          <w:p w:rsidR="00DC22A8" w:rsidRPr="00425800" w:rsidRDefault="00DC22A8" w:rsidP="00281EBB">
            <w:pPr>
              <w:spacing w:after="0" w:line="240" w:lineRule="auto"/>
              <w:rPr>
                <w:rFonts w:ascii="Times New Roman" w:hAnsi="Times New Roman"/>
                <w:b/>
              </w:rPr>
            </w:pPr>
          </w:p>
        </w:tc>
        <w:tc>
          <w:tcPr>
            <w:tcW w:w="1985" w:type="dxa"/>
          </w:tcPr>
          <w:p w:rsidR="00DC22A8" w:rsidRPr="00425800" w:rsidRDefault="00DC22A8" w:rsidP="00281EBB">
            <w:pPr>
              <w:spacing w:after="0" w:line="240" w:lineRule="auto"/>
              <w:rPr>
                <w:rFonts w:ascii="Times New Roman" w:hAnsi="Times New Roman"/>
              </w:rPr>
            </w:pPr>
            <w:r w:rsidRPr="00425800">
              <w:rPr>
                <w:rFonts w:ascii="Times New Roman" w:hAnsi="Times New Roman"/>
              </w:rPr>
              <w:t>Короткое монол</w:t>
            </w:r>
            <w:r w:rsidRPr="00425800">
              <w:rPr>
                <w:rFonts w:ascii="Times New Roman" w:hAnsi="Times New Roman"/>
              </w:rPr>
              <w:t>о</w:t>
            </w:r>
            <w:r w:rsidRPr="00425800">
              <w:rPr>
                <w:rFonts w:ascii="Times New Roman" w:hAnsi="Times New Roman"/>
              </w:rPr>
              <w:t>гическое выск</w:t>
            </w:r>
            <w:r w:rsidRPr="00425800">
              <w:rPr>
                <w:rFonts w:ascii="Times New Roman" w:hAnsi="Times New Roman"/>
              </w:rPr>
              <w:t>а</w:t>
            </w:r>
            <w:r w:rsidRPr="00425800">
              <w:rPr>
                <w:rFonts w:ascii="Times New Roman" w:hAnsi="Times New Roman"/>
              </w:rPr>
              <w:t>зывание по оп</w:t>
            </w:r>
            <w:r w:rsidRPr="00425800">
              <w:rPr>
                <w:rFonts w:ascii="Times New Roman" w:hAnsi="Times New Roman"/>
              </w:rPr>
              <w:t>о</w:t>
            </w:r>
            <w:r w:rsidRPr="00425800">
              <w:rPr>
                <w:rFonts w:ascii="Times New Roman" w:hAnsi="Times New Roman"/>
              </w:rPr>
              <w:t>рам</w:t>
            </w:r>
          </w:p>
        </w:tc>
        <w:tc>
          <w:tcPr>
            <w:tcW w:w="3543" w:type="dxa"/>
          </w:tcPr>
          <w:p w:rsidR="00DC22A8" w:rsidRPr="00425800" w:rsidRDefault="00DC22A8" w:rsidP="00281EBB">
            <w:pPr>
              <w:spacing w:after="0" w:line="240" w:lineRule="auto"/>
              <w:rPr>
                <w:rFonts w:ascii="Times New Roman" w:hAnsi="Times New Roman"/>
                <w:b/>
                <w:i/>
              </w:rPr>
            </w:pPr>
            <w:r w:rsidRPr="00425800">
              <w:rPr>
                <w:rFonts w:ascii="Times New Roman" w:hAnsi="Times New Roman"/>
                <w:b/>
                <w:i/>
              </w:rPr>
              <w:t>Аудиров</w:t>
            </w:r>
            <w:r w:rsidRPr="00425800">
              <w:rPr>
                <w:rFonts w:ascii="Times New Roman" w:hAnsi="Times New Roman"/>
                <w:b/>
                <w:i/>
              </w:rPr>
              <w:t>а</w:t>
            </w:r>
            <w:r w:rsidRPr="00425800">
              <w:rPr>
                <w:rFonts w:ascii="Times New Roman" w:hAnsi="Times New Roman"/>
                <w:b/>
                <w:i/>
              </w:rPr>
              <w:t>ние:</w:t>
            </w:r>
          </w:p>
          <w:p w:rsidR="00DC22A8" w:rsidRPr="00425800" w:rsidRDefault="00DC22A8" w:rsidP="00281EBB">
            <w:pPr>
              <w:spacing w:after="0" w:line="240" w:lineRule="auto"/>
              <w:jc w:val="both"/>
              <w:rPr>
                <w:rFonts w:ascii="Times New Roman" w:hAnsi="Times New Roman"/>
              </w:rPr>
            </w:pPr>
            <w:r w:rsidRPr="00425800">
              <w:rPr>
                <w:rFonts w:ascii="Times New Roman" w:hAnsi="Times New Roman"/>
              </w:rPr>
              <w:t>Развитие умения понимать на слух речь уч</w:t>
            </w:r>
            <w:r w:rsidRPr="00425800">
              <w:rPr>
                <w:rFonts w:ascii="Times New Roman" w:hAnsi="Times New Roman"/>
              </w:rPr>
              <w:t>и</w:t>
            </w:r>
            <w:r w:rsidRPr="00425800">
              <w:rPr>
                <w:rFonts w:ascii="Times New Roman" w:hAnsi="Times New Roman"/>
              </w:rPr>
              <w:t>теля</w:t>
            </w:r>
          </w:p>
          <w:p w:rsidR="00DC22A8" w:rsidRPr="00425800" w:rsidRDefault="00DC22A8" w:rsidP="00281EBB">
            <w:pPr>
              <w:pStyle w:val="Default"/>
              <w:rPr>
                <w:sz w:val="22"/>
                <w:szCs w:val="22"/>
              </w:rPr>
            </w:pPr>
            <w:r w:rsidRPr="00425800">
              <w:rPr>
                <w:b/>
                <w:i/>
                <w:sz w:val="22"/>
                <w:szCs w:val="22"/>
              </w:rPr>
              <w:t>Языковой материал:</w:t>
            </w:r>
            <w:r w:rsidRPr="00425800">
              <w:rPr>
                <w:sz w:val="22"/>
                <w:szCs w:val="22"/>
              </w:rPr>
              <w:t xml:space="preserve"> </w:t>
            </w:r>
            <w:r w:rsidRPr="00425800">
              <w:rPr>
                <w:i/>
                <w:sz w:val="22"/>
                <w:szCs w:val="22"/>
              </w:rPr>
              <w:t xml:space="preserve"> </w:t>
            </w:r>
            <w:r w:rsidRPr="00425800">
              <w:rPr>
                <w:i/>
                <w:sz w:val="22"/>
                <w:szCs w:val="22"/>
                <w:lang w:val="en-US"/>
              </w:rPr>
              <w:t>can</w:t>
            </w:r>
            <w:r w:rsidRPr="00425800">
              <w:rPr>
                <w:i/>
                <w:sz w:val="22"/>
                <w:szCs w:val="22"/>
              </w:rPr>
              <w:t>;числительные</w:t>
            </w:r>
          </w:p>
          <w:p w:rsidR="00DC22A8" w:rsidRPr="00425800" w:rsidRDefault="00DC22A8" w:rsidP="00281EBB">
            <w:pPr>
              <w:spacing w:after="0" w:line="240" w:lineRule="auto"/>
              <w:jc w:val="both"/>
            </w:pPr>
            <w:r w:rsidRPr="00425800">
              <w:rPr>
                <w:rFonts w:ascii="Times New Roman" w:hAnsi="Times New Roman"/>
                <w:b/>
                <w:i/>
              </w:rPr>
              <w:t>Чтение:</w:t>
            </w:r>
            <w:r w:rsidRPr="00425800">
              <w:rPr>
                <w:rFonts w:ascii="Times New Roman" w:hAnsi="Times New Roman"/>
              </w:rPr>
              <w:t xml:space="preserve"> извлечение специальной информации</w:t>
            </w:r>
          </w:p>
        </w:tc>
        <w:tc>
          <w:tcPr>
            <w:tcW w:w="3261" w:type="dxa"/>
          </w:tcPr>
          <w:p w:rsidR="00DC22A8" w:rsidRPr="00425800" w:rsidRDefault="00DC22A8" w:rsidP="00281EBB">
            <w:pPr>
              <w:spacing w:after="0" w:line="240" w:lineRule="auto"/>
              <w:jc w:val="both"/>
              <w:rPr>
                <w:rFonts w:ascii="Times New Roman" w:hAnsi="Times New Roman"/>
                <w:b/>
              </w:rPr>
            </w:pPr>
            <w:r w:rsidRPr="00425800">
              <w:rPr>
                <w:rFonts w:ascii="Times New Roman" w:hAnsi="Times New Roman"/>
                <w:b/>
              </w:rPr>
              <w:t>Р.</w:t>
            </w:r>
            <w:r w:rsidRPr="00425800">
              <w:rPr>
                <w:rFonts w:ascii="Times New Roman" w:hAnsi="Times New Roman"/>
              </w:rPr>
              <w:t>: принимать учебную задачу урока. Осуществлять решение учебной задачи под руков</w:t>
            </w:r>
            <w:r w:rsidRPr="00425800">
              <w:rPr>
                <w:rFonts w:ascii="Times New Roman" w:hAnsi="Times New Roman"/>
              </w:rPr>
              <w:t>о</w:t>
            </w:r>
            <w:r w:rsidRPr="00425800">
              <w:rPr>
                <w:rFonts w:ascii="Times New Roman" w:hAnsi="Times New Roman"/>
              </w:rPr>
              <w:t>дством учителя</w:t>
            </w:r>
          </w:p>
          <w:p w:rsidR="00DC22A8" w:rsidRPr="00425800" w:rsidRDefault="00DC22A8" w:rsidP="00281EBB">
            <w:pPr>
              <w:spacing w:after="0" w:line="240" w:lineRule="auto"/>
              <w:jc w:val="both"/>
              <w:rPr>
                <w:rFonts w:ascii="Times New Roman" w:hAnsi="Times New Roman"/>
              </w:rPr>
            </w:pPr>
            <w:r w:rsidRPr="00425800">
              <w:rPr>
                <w:rFonts w:ascii="Times New Roman" w:hAnsi="Times New Roman"/>
                <w:b/>
              </w:rPr>
              <w:t xml:space="preserve">К. </w:t>
            </w:r>
            <w:r w:rsidRPr="00425800">
              <w:rPr>
                <w:rFonts w:ascii="Times New Roman" w:hAnsi="Times New Roman"/>
              </w:rPr>
              <w:t>Развитие умения слушать и слышать собеседника, у</w:t>
            </w:r>
            <w:r w:rsidRPr="00425800">
              <w:rPr>
                <w:rFonts w:ascii="Times New Roman" w:hAnsi="Times New Roman"/>
                <w:iCs/>
              </w:rPr>
              <w:t>частв</w:t>
            </w:r>
            <w:r w:rsidRPr="00425800">
              <w:rPr>
                <w:rFonts w:ascii="Times New Roman" w:hAnsi="Times New Roman"/>
                <w:iCs/>
              </w:rPr>
              <w:t>о</w:t>
            </w:r>
            <w:r w:rsidRPr="00425800">
              <w:rPr>
                <w:rFonts w:ascii="Times New Roman" w:hAnsi="Times New Roman"/>
                <w:iCs/>
              </w:rPr>
              <w:t>вать в диалоге на уроке, собл</w:t>
            </w:r>
            <w:r w:rsidRPr="00425800">
              <w:rPr>
                <w:rFonts w:ascii="Times New Roman" w:hAnsi="Times New Roman"/>
                <w:iCs/>
              </w:rPr>
              <w:t>ю</w:t>
            </w:r>
            <w:r w:rsidRPr="00425800">
              <w:rPr>
                <w:rFonts w:ascii="Times New Roman" w:hAnsi="Times New Roman"/>
                <w:iCs/>
              </w:rPr>
              <w:t>дать простейшие нормы речевого эт</w:t>
            </w:r>
            <w:r w:rsidRPr="00425800">
              <w:rPr>
                <w:rFonts w:ascii="Times New Roman" w:hAnsi="Times New Roman"/>
                <w:iCs/>
              </w:rPr>
              <w:t>и</w:t>
            </w:r>
            <w:r w:rsidRPr="00425800">
              <w:rPr>
                <w:rFonts w:ascii="Times New Roman" w:hAnsi="Times New Roman"/>
                <w:iCs/>
              </w:rPr>
              <w:t>кета.</w:t>
            </w:r>
          </w:p>
          <w:p w:rsidR="00DC22A8" w:rsidRPr="00425800" w:rsidRDefault="00DC22A8" w:rsidP="00281EBB">
            <w:pPr>
              <w:pStyle w:val="Default"/>
              <w:rPr>
                <w:i/>
                <w:sz w:val="22"/>
                <w:szCs w:val="22"/>
              </w:rPr>
            </w:pPr>
            <w:r w:rsidRPr="00425800">
              <w:rPr>
                <w:b/>
                <w:iCs/>
                <w:sz w:val="22"/>
                <w:szCs w:val="22"/>
              </w:rPr>
              <w:t>П.</w:t>
            </w:r>
            <w:r w:rsidRPr="00425800">
              <w:rPr>
                <w:sz w:val="22"/>
                <w:szCs w:val="22"/>
              </w:rPr>
              <w:t xml:space="preserve"> </w:t>
            </w:r>
            <w:r w:rsidRPr="00425800">
              <w:rPr>
                <w:iCs/>
                <w:sz w:val="22"/>
                <w:szCs w:val="22"/>
              </w:rPr>
              <w:t xml:space="preserve">Развитие умения </w:t>
            </w:r>
            <w:r w:rsidRPr="00425800">
              <w:rPr>
                <w:sz w:val="22"/>
                <w:szCs w:val="22"/>
              </w:rPr>
              <w:t>выпо</w:t>
            </w:r>
            <w:r w:rsidRPr="00425800">
              <w:rPr>
                <w:sz w:val="22"/>
                <w:szCs w:val="22"/>
              </w:rPr>
              <w:t>л</w:t>
            </w:r>
            <w:r w:rsidRPr="00425800">
              <w:rPr>
                <w:sz w:val="22"/>
                <w:szCs w:val="22"/>
              </w:rPr>
              <w:t>нять правильно указания учителя. Работать со справочным мат</w:t>
            </w:r>
            <w:r w:rsidRPr="00425800">
              <w:rPr>
                <w:sz w:val="22"/>
                <w:szCs w:val="22"/>
              </w:rPr>
              <w:t>е</w:t>
            </w:r>
            <w:r w:rsidRPr="00425800">
              <w:rPr>
                <w:sz w:val="22"/>
                <w:szCs w:val="22"/>
              </w:rPr>
              <w:t>риалом (грамматическим спр</w:t>
            </w:r>
            <w:r w:rsidRPr="00425800">
              <w:rPr>
                <w:sz w:val="22"/>
                <w:szCs w:val="22"/>
              </w:rPr>
              <w:t>а</w:t>
            </w:r>
            <w:r w:rsidRPr="00425800">
              <w:rPr>
                <w:sz w:val="22"/>
                <w:szCs w:val="22"/>
              </w:rPr>
              <w:t>вочником).  Учитесь слушать и слышать», п</w:t>
            </w:r>
            <w:r w:rsidRPr="00425800">
              <w:rPr>
                <w:sz w:val="22"/>
                <w:szCs w:val="22"/>
              </w:rPr>
              <w:t>и</w:t>
            </w:r>
            <w:r w:rsidRPr="00425800">
              <w:rPr>
                <w:sz w:val="22"/>
                <w:szCs w:val="22"/>
              </w:rPr>
              <w:t>сать красиво и правильно, разл</w:t>
            </w:r>
            <w:r w:rsidRPr="00425800">
              <w:rPr>
                <w:sz w:val="22"/>
                <w:szCs w:val="22"/>
              </w:rPr>
              <w:t>и</w:t>
            </w:r>
            <w:r w:rsidRPr="00425800">
              <w:rPr>
                <w:sz w:val="22"/>
                <w:szCs w:val="22"/>
              </w:rPr>
              <w:t>чать слова на слух)</w:t>
            </w:r>
          </w:p>
          <w:p w:rsidR="00DC22A8" w:rsidRPr="00425800" w:rsidRDefault="00DC22A8" w:rsidP="00281EBB">
            <w:pPr>
              <w:pStyle w:val="Default"/>
              <w:rPr>
                <w:sz w:val="22"/>
                <w:szCs w:val="22"/>
              </w:rPr>
            </w:pPr>
          </w:p>
        </w:tc>
        <w:tc>
          <w:tcPr>
            <w:tcW w:w="2835" w:type="dxa"/>
            <w:tcBorders>
              <w:bottom w:val="single" w:sz="4" w:space="0" w:color="000000"/>
            </w:tcBorders>
          </w:tcPr>
          <w:p w:rsidR="00DC22A8" w:rsidRPr="00425800" w:rsidRDefault="00DC22A8" w:rsidP="00281EBB">
            <w:pPr>
              <w:spacing w:after="0" w:line="240" w:lineRule="auto"/>
              <w:rPr>
                <w:rFonts w:ascii="Times New Roman" w:hAnsi="Times New Roman"/>
              </w:rPr>
            </w:pPr>
            <w:r w:rsidRPr="00425800">
              <w:rPr>
                <w:rFonts w:ascii="Times New Roman" w:hAnsi="Times New Roman"/>
              </w:rPr>
              <w:t>Воспитание стремления следовать правилам вежл</w:t>
            </w:r>
            <w:r w:rsidRPr="00425800">
              <w:rPr>
                <w:rFonts w:ascii="Times New Roman" w:hAnsi="Times New Roman"/>
              </w:rPr>
              <w:t>и</w:t>
            </w:r>
            <w:r w:rsidRPr="00425800">
              <w:rPr>
                <w:rFonts w:ascii="Times New Roman" w:hAnsi="Times New Roman"/>
              </w:rPr>
              <w:t>вого поведения и собл</w:t>
            </w:r>
            <w:r w:rsidRPr="00425800">
              <w:rPr>
                <w:rFonts w:ascii="Times New Roman" w:hAnsi="Times New Roman"/>
              </w:rPr>
              <w:t>ю</w:t>
            </w:r>
            <w:r w:rsidRPr="00425800">
              <w:rPr>
                <w:rFonts w:ascii="Times New Roman" w:hAnsi="Times New Roman"/>
              </w:rPr>
              <w:t>дать культуру речи. Фо</w:t>
            </w:r>
            <w:r w:rsidRPr="00425800">
              <w:rPr>
                <w:rFonts w:ascii="Times New Roman" w:hAnsi="Times New Roman"/>
              </w:rPr>
              <w:t>р</w:t>
            </w:r>
            <w:r w:rsidRPr="00425800">
              <w:rPr>
                <w:rFonts w:ascii="Times New Roman" w:hAnsi="Times New Roman"/>
              </w:rPr>
              <w:t xml:space="preserve">мирование </w:t>
            </w:r>
            <w:r w:rsidRPr="00425800">
              <w:rPr>
                <w:rFonts w:ascii="Times New Roman" w:hAnsi="Times New Roman"/>
                <w:lang w:eastAsia="ru-RU"/>
              </w:rPr>
              <w:t>доброжелательного отнош</w:t>
            </w:r>
            <w:r w:rsidRPr="00425800">
              <w:rPr>
                <w:rFonts w:ascii="Times New Roman" w:hAnsi="Times New Roman"/>
                <w:lang w:eastAsia="ru-RU"/>
              </w:rPr>
              <w:t>е</w:t>
            </w:r>
            <w:r w:rsidRPr="00425800">
              <w:rPr>
                <w:rFonts w:ascii="Times New Roman" w:hAnsi="Times New Roman"/>
                <w:lang w:eastAsia="ru-RU"/>
              </w:rPr>
              <w:t>ния, уважения и толерантн</w:t>
            </w:r>
            <w:r w:rsidRPr="00425800">
              <w:rPr>
                <w:rFonts w:ascii="Times New Roman" w:hAnsi="Times New Roman"/>
                <w:lang w:eastAsia="ru-RU"/>
              </w:rPr>
              <w:t>о</w:t>
            </w:r>
            <w:r w:rsidRPr="00425800">
              <w:rPr>
                <w:rFonts w:ascii="Times New Roman" w:hAnsi="Times New Roman"/>
                <w:lang w:eastAsia="ru-RU"/>
              </w:rPr>
              <w:t>сти к другим стр</w:t>
            </w:r>
            <w:r w:rsidRPr="00425800">
              <w:rPr>
                <w:rFonts w:ascii="Times New Roman" w:hAnsi="Times New Roman"/>
                <w:lang w:eastAsia="ru-RU"/>
              </w:rPr>
              <w:t>а</w:t>
            </w:r>
            <w:r w:rsidRPr="00425800">
              <w:rPr>
                <w:rFonts w:ascii="Times New Roman" w:hAnsi="Times New Roman"/>
                <w:lang w:eastAsia="ru-RU"/>
              </w:rPr>
              <w:t>нам.</w:t>
            </w:r>
          </w:p>
          <w:p w:rsidR="00DC22A8" w:rsidRPr="00425800" w:rsidRDefault="00DC22A8" w:rsidP="00281EBB">
            <w:pPr>
              <w:spacing w:after="0" w:line="240" w:lineRule="auto"/>
              <w:rPr>
                <w:rFonts w:ascii="Times New Roman" w:hAnsi="Times New Roman"/>
              </w:rPr>
            </w:pPr>
            <w:r w:rsidRPr="00425800">
              <w:rPr>
                <w:rFonts w:ascii="Times New Roman" w:hAnsi="Times New Roman"/>
              </w:rPr>
              <w:t>Выполнять правила без</w:t>
            </w:r>
            <w:r w:rsidRPr="00425800">
              <w:rPr>
                <w:rFonts w:ascii="Times New Roman" w:hAnsi="Times New Roman"/>
              </w:rPr>
              <w:t>о</w:t>
            </w:r>
            <w:r w:rsidRPr="00425800">
              <w:rPr>
                <w:rFonts w:ascii="Times New Roman" w:hAnsi="Times New Roman"/>
              </w:rPr>
              <w:t>пасного поведения в шк</w:t>
            </w:r>
            <w:r w:rsidRPr="00425800">
              <w:rPr>
                <w:rFonts w:ascii="Times New Roman" w:hAnsi="Times New Roman"/>
              </w:rPr>
              <w:t>о</w:t>
            </w:r>
            <w:r w:rsidRPr="00425800">
              <w:rPr>
                <w:rFonts w:ascii="Times New Roman" w:hAnsi="Times New Roman"/>
              </w:rPr>
              <w:t>ле.</w:t>
            </w:r>
          </w:p>
          <w:p w:rsidR="00DC22A8" w:rsidRPr="00425800" w:rsidRDefault="00DC22A8" w:rsidP="00281EBB">
            <w:pPr>
              <w:spacing w:after="0" w:line="240" w:lineRule="auto"/>
              <w:rPr>
                <w:rFonts w:ascii="Times New Roman" w:hAnsi="Times New Roman"/>
              </w:rPr>
            </w:pPr>
            <w:r w:rsidRPr="00425800">
              <w:rPr>
                <w:rFonts w:ascii="Times New Roman" w:hAnsi="Times New Roman"/>
              </w:rPr>
              <w:t>Адекватно воспринимать оценку уч</w:t>
            </w:r>
            <w:r w:rsidRPr="00425800">
              <w:rPr>
                <w:rFonts w:ascii="Times New Roman" w:hAnsi="Times New Roman"/>
              </w:rPr>
              <w:t>и</w:t>
            </w:r>
            <w:r w:rsidRPr="00425800">
              <w:rPr>
                <w:rFonts w:ascii="Times New Roman" w:hAnsi="Times New Roman"/>
              </w:rPr>
              <w:t>теля</w:t>
            </w:r>
          </w:p>
        </w:tc>
      </w:tr>
      <w:tr w:rsidR="00DC22A8" w:rsidRPr="00425800" w:rsidTr="00281EBB">
        <w:trPr>
          <w:trHeight w:val="5590"/>
        </w:trPr>
        <w:tc>
          <w:tcPr>
            <w:tcW w:w="558" w:type="dxa"/>
          </w:tcPr>
          <w:p w:rsidR="00DC22A8" w:rsidRPr="00425800" w:rsidRDefault="00DC22A8" w:rsidP="00281EBB">
            <w:pPr>
              <w:spacing w:after="0" w:line="240" w:lineRule="auto"/>
              <w:rPr>
                <w:rFonts w:ascii="Times New Roman" w:hAnsi="Times New Roman"/>
              </w:rPr>
            </w:pPr>
            <w:r w:rsidRPr="00425800">
              <w:rPr>
                <w:rFonts w:ascii="Times New Roman" w:hAnsi="Times New Roman"/>
              </w:rPr>
              <w:lastRenderedPageBreak/>
              <w:t>3.</w:t>
            </w:r>
          </w:p>
        </w:tc>
        <w:tc>
          <w:tcPr>
            <w:tcW w:w="860" w:type="dxa"/>
          </w:tcPr>
          <w:p w:rsidR="00DC22A8" w:rsidRPr="00425800" w:rsidRDefault="00DC22A8" w:rsidP="00281EBB">
            <w:pPr>
              <w:spacing w:after="0" w:line="240" w:lineRule="auto"/>
              <w:rPr>
                <w:rFonts w:ascii="Times New Roman" w:hAnsi="Times New Roman"/>
              </w:rPr>
            </w:pPr>
            <w:r w:rsidRPr="00425800">
              <w:rPr>
                <w:rFonts w:ascii="Times New Roman" w:hAnsi="Times New Roman"/>
              </w:rPr>
              <w:t>2 н</w:t>
            </w:r>
            <w:r w:rsidRPr="00425800">
              <w:rPr>
                <w:rFonts w:ascii="Times New Roman" w:hAnsi="Times New Roman"/>
              </w:rPr>
              <w:t>е</w:t>
            </w:r>
            <w:r w:rsidRPr="00425800">
              <w:rPr>
                <w:rFonts w:ascii="Times New Roman" w:hAnsi="Times New Roman"/>
              </w:rPr>
              <w:t>деля</w:t>
            </w:r>
          </w:p>
        </w:tc>
        <w:tc>
          <w:tcPr>
            <w:tcW w:w="1134" w:type="dxa"/>
          </w:tcPr>
          <w:p w:rsidR="00DC22A8" w:rsidRPr="00425800" w:rsidRDefault="00DC22A8" w:rsidP="00281EBB">
            <w:pPr>
              <w:spacing w:after="0" w:line="240" w:lineRule="auto"/>
              <w:rPr>
                <w:rFonts w:ascii="Times New Roman" w:hAnsi="Times New Roman"/>
                <w:b/>
              </w:rPr>
            </w:pPr>
          </w:p>
        </w:tc>
        <w:tc>
          <w:tcPr>
            <w:tcW w:w="1417" w:type="dxa"/>
          </w:tcPr>
          <w:p w:rsidR="00DC22A8" w:rsidRPr="00425800" w:rsidRDefault="00DC22A8" w:rsidP="00281EBB">
            <w:pPr>
              <w:spacing w:after="0" w:line="240" w:lineRule="auto"/>
              <w:rPr>
                <w:rFonts w:ascii="Times New Roman" w:hAnsi="Times New Roman"/>
              </w:rPr>
            </w:pPr>
            <w:r w:rsidRPr="00425800">
              <w:rPr>
                <w:rFonts w:ascii="Times New Roman" w:hAnsi="Times New Roman"/>
                <w:b/>
              </w:rPr>
              <w:t xml:space="preserve">Повторение темы «Одежда». Глагол </w:t>
            </w:r>
            <w:r w:rsidRPr="00425800">
              <w:rPr>
                <w:rFonts w:ascii="Times New Roman" w:hAnsi="Times New Roman"/>
                <w:b/>
                <w:i/>
                <w:lang w:val="en-US"/>
              </w:rPr>
              <w:t>to</w:t>
            </w:r>
            <w:r w:rsidRPr="00425800">
              <w:rPr>
                <w:rFonts w:ascii="Times New Roman" w:hAnsi="Times New Roman"/>
                <w:b/>
                <w:i/>
              </w:rPr>
              <w:t xml:space="preserve"> </w:t>
            </w:r>
            <w:r w:rsidRPr="00425800">
              <w:rPr>
                <w:rFonts w:ascii="Times New Roman" w:hAnsi="Times New Roman"/>
                <w:b/>
                <w:i/>
                <w:lang w:val="en-US"/>
              </w:rPr>
              <w:t>be</w:t>
            </w:r>
            <w:r w:rsidRPr="00425800">
              <w:rPr>
                <w:rFonts w:ascii="Times New Roman" w:hAnsi="Times New Roman"/>
                <w:b/>
                <w:i/>
              </w:rPr>
              <w:t>.</w:t>
            </w:r>
            <w:r w:rsidRPr="00425800">
              <w:rPr>
                <w:rFonts w:ascii="Times New Roman" w:hAnsi="Times New Roman"/>
                <w:b/>
              </w:rPr>
              <w:t>с10</w:t>
            </w:r>
          </w:p>
        </w:tc>
        <w:tc>
          <w:tcPr>
            <w:tcW w:w="1985" w:type="dxa"/>
          </w:tcPr>
          <w:p w:rsidR="00DC22A8" w:rsidRPr="00425800" w:rsidRDefault="00DC22A8" w:rsidP="00281EBB">
            <w:pPr>
              <w:spacing w:after="0" w:line="240" w:lineRule="auto"/>
              <w:rPr>
                <w:rFonts w:ascii="Times New Roman" w:hAnsi="Times New Roman"/>
              </w:rPr>
            </w:pPr>
            <w:r w:rsidRPr="00425800">
              <w:rPr>
                <w:rFonts w:ascii="Times New Roman" w:hAnsi="Times New Roman"/>
              </w:rPr>
              <w:t>Диалог-расспрос о цвете предмета</w:t>
            </w:r>
          </w:p>
        </w:tc>
        <w:tc>
          <w:tcPr>
            <w:tcW w:w="3543" w:type="dxa"/>
          </w:tcPr>
          <w:p w:rsidR="00DC22A8" w:rsidRPr="00425800" w:rsidRDefault="00DC22A8" w:rsidP="00281EBB">
            <w:pPr>
              <w:spacing w:after="0" w:line="240" w:lineRule="auto"/>
              <w:rPr>
                <w:rFonts w:ascii="Times New Roman" w:hAnsi="Times New Roman"/>
                <w:b/>
                <w:i/>
              </w:rPr>
            </w:pPr>
            <w:r w:rsidRPr="00425800">
              <w:rPr>
                <w:rFonts w:ascii="Times New Roman" w:hAnsi="Times New Roman"/>
                <w:b/>
                <w:i/>
              </w:rPr>
              <w:t>Аудирование</w:t>
            </w:r>
          </w:p>
          <w:p w:rsidR="00DC22A8" w:rsidRPr="00425800" w:rsidRDefault="00DC22A8" w:rsidP="00281EBB">
            <w:pPr>
              <w:spacing w:after="0" w:line="240" w:lineRule="auto"/>
              <w:jc w:val="both"/>
              <w:rPr>
                <w:rFonts w:ascii="Times New Roman" w:hAnsi="Times New Roman"/>
              </w:rPr>
            </w:pPr>
            <w:r w:rsidRPr="00425800">
              <w:rPr>
                <w:rFonts w:ascii="Times New Roman" w:hAnsi="Times New Roman"/>
              </w:rPr>
              <w:t>Общее понимание содержания текста с последующим подбором заголовка</w:t>
            </w:r>
          </w:p>
          <w:p w:rsidR="00DC22A8" w:rsidRPr="00425800" w:rsidRDefault="00DC22A8" w:rsidP="00281EBB">
            <w:pPr>
              <w:spacing w:after="0" w:line="240" w:lineRule="auto"/>
              <w:jc w:val="both"/>
              <w:rPr>
                <w:rFonts w:ascii="Times New Roman" w:hAnsi="Times New Roman"/>
              </w:rPr>
            </w:pPr>
            <w:r w:rsidRPr="00425800">
              <w:rPr>
                <w:rFonts w:ascii="Times New Roman" w:hAnsi="Times New Roman"/>
                <w:b/>
              </w:rPr>
              <w:t>Чтение</w:t>
            </w:r>
            <w:r w:rsidRPr="00425800">
              <w:rPr>
                <w:rFonts w:ascii="Times New Roman" w:hAnsi="Times New Roman"/>
                <w:b/>
                <w:i/>
              </w:rPr>
              <w:t>:</w:t>
            </w:r>
            <w:r w:rsidRPr="00425800">
              <w:rPr>
                <w:rFonts w:ascii="Times New Roman" w:hAnsi="Times New Roman"/>
              </w:rPr>
              <w:t>умение извлекать из те</w:t>
            </w:r>
            <w:r w:rsidRPr="00425800">
              <w:rPr>
                <w:rFonts w:ascii="Times New Roman" w:hAnsi="Times New Roman"/>
              </w:rPr>
              <w:t>к</w:t>
            </w:r>
            <w:r w:rsidRPr="00425800">
              <w:rPr>
                <w:rFonts w:ascii="Times New Roman" w:hAnsi="Times New Roman"/>
              </w:rPr>
              <w:t>ста информацию.</w:t>
            </w:r>
            <w:r w:rsidRPr="00425800">
              <w:rPr>
                <w:rFonts w:ascii="Times New Roman" w:hAnsi="Times New Roman"/>
                <w:b/>
              </w:rPr>
              <w:t xml:space="preserve"> (</w:t>
            </w:r>
            <w:r w:rsidRPr="00425800">
              <w:rPr>
                <w:rFonts w:ascii="Times New Roman" w:hAnsi="Times New Roman"/>
                <w:b/>
                <w:lang w:val="en-US"/>
              </w:rPr>
              <w:t>Reader</w:t>
            </w:r>
            <w:r w:rsidRPr="00425800">
              <w:rPr>
                <w:rFonts w:ascii="Times New Roman" w:hAnsi="Times New Roman"/>
                <w:b/>
              </w:rPr>
              <w:t xml:space="preserve"> </w:t>
            </w:r>
            <w:r w:rsidRPr="00425800">
              <w:rPr>
                <w:rFonts w:ascii="Times New Roman" w:hAnsi="Times New Roman"/>
                <w:b/>
                <w:lang w:val="en-US"/>
              </w:rPr>
              <w:t>ex</w:t>
            </w:r>
            <w:r w:rsidRPr="00425800">
              <w:rPr>
                <w:rFonts w:ascii="Times New Roman" w:hAnsi="Times New Roman"/>
                <w:b/>
              </w:rPr>
              <w:t>.5.)</w:t>
            </w:r>
            <w:r w:rsidRPr="00425800">
              <w:rPr>
                <w:rFonts w:ascii="Times New Roman" w:hAnsi="Times New Roman"/>
              </w:rPr>
              <w:t>.</w:t>
            </w:r>
          </w:p>
          <w:p w:rsidR="00DC22A8" w:rsidRPr="00425800" w:rsidRDefault="00DC22A8" w:rsidP="00281EBB">
            <w:pPr>
              <w:pStyle w:val="Default"/>
              <w:rPr>
                <w:sz w:val="22"/>
                <w:szCs w:val="22"/>
              </w:rPr>
            </w:pPr>
            <w:r w:rsidRPr="00425800">
              <w:rPr>
                <w:b/>
                <w:i/>
                <w:sz w:val="22"/>
                <w:szCs w:val="22"/>
              </w:rPr>
              <w:t>Языковой материал:</w:t>
            </w:r>
            <w:r w:rsidRPr="00425800">
              <w:rPr>
                <w:sz w:val="22"/>
                <w:szCs w:val="22"/>
              </w:rPr>
              <w:t xml:space="preserve"> </w:t>
            </w:r>
          </w:p>
          <w:p w:rsidR="00DC22A8" w:rsidRPr="00425800" w:rsidRDefault="00DC22A8" w:rsidP="00281EBB">
            <w:pPr>
              <w:rPr>
                <w:rFonts w:ascii="Times New Roman" w:hAnsi="Times New Roman"/>
              </w:rPr>
            </w:pPr>
            <w:r w:rsidRPr="00425800">
              <w:rPr>
                <w:rFonts w:ascii="Times New Roman" w:hAnsi="Times New Roman"/>
                <w:i/>
              </w:rPr>
              <w:t>Лексический и грамматический материал по темам: «Семья», «Оде</w:t>
            </w:r>
            <w:r w:rsidRPr="00425800">
              <w:rPr>
                <w:rFonts w:ascii="Times New Roman" w:hAnsi="Times New Roman"/>
                <w:i/>
              </w:rPr>
              <w:t>ж</w:t>
            </w:r>
            <w:r w:rsidRPr="00425800">
              <w:rPr>
                <w:rFonts w:ascii="Times New Roman" w:hAnsi="Times New Roman"/>
                <w:i/>
              </w:rPr>
              <w:t>да», «Животные».</w:t>
            </w:r>
          </w:p>
        </w:tc>
        <w:tc>
          <w:tcPr>
            <w:tcW w:w="3261" w:type="dxa"/>
          </w:tcPr>
          <w:p w:rsidR="00DC22A8" w:rsidRPr="00425800" w:rsidRDefault="00DC22A8" w:rsidP="00281EBB">
            <w:pPr>
              <w:spacing w:after="0" w:line="240" w:lineRule="auto"/>
              <w:rPr>
                <w:rFonts w:ascii="Times New Roman" w:hAnsi="Times New Roman"/>
                <w:iCs/>
              </w:rPr>
            </w:pPr>
            <w:r w:rsidRPr="00425800">
              <w:rPr>
                <w:rFonts w:ascii="Times New Roman" w:hAnsi="Times New Roman"/>
                <w:b/>
              </w:rPr>
              <w:t>Р:</w:t>
            </w:r>
            <w:r w:rsidRPr="00425800">
              <w:rPr>
                <w:rFonts w:ascii="Times New Roman" w:hAnsi="Times New Roman"/>
              </w:rPr>
              <w:t xml:space="preserve"> принимать учебную задачу урока. Осуществлять р</w:t>
            </w:r>
            <w:r w:rsidRPr="00425800">
              <w:rPr>
                <w:rFonts w:ascii="Times New Roman" w:hAnsi="Times New Roman"/>
              </w:rPr>
              <w:t>е</w:t>
            </w:r>
            <w:r w:rsidRPr="00425800">
              <w:rPr>
                <w:rFonts w:ascii="Times New Roman" w:hAnsi="Times New Roman"/>
              </w:rPr>
              <w:t>шение учебной задачи под руков</w:t>
            </w:r>
            <w:r w:rsidRPr="00425800">
              <w:rPr>
                <w:rFonts w:ascii="Times New Roman" w:hAnsi="Times New Roman"/>
              </w:rPr>
              <w:t>о</w:t>
            </w:r>
            <w:r w:rsidRPr="00425800">
              <w:rPr>
                <w:rFonts w:ascii="Times New Roman" w:hAnsi="Times New Roman"/>
              </w:rPr>
              <w:t>дством учителя.</w:t>
            </w:r>
            <w:r w:rsidRPr="00425800">
              <w:rPr>
                <w:rFonts w:ascii="Times New Roman" w:hAnsi="Times New Roman"/>
                <w:iCs/>
              </w:rPr>
              <w:t xml:space="preserve"> Правильно располагать учебную тетрадь на р</w:t>
            </w:r>
            <w:r w:rsidRPr="00425800">
              <w:rPr>
                <w:rFonts w:ascii="Times New Roman" w:hAnsi="Times New Roman"/>
                <w:iCs/>
              </w:rPr>
              <w:t>а</w:t>
            </w:r>
            <w:r w:rsidRPr="00425800">
              <w:rPr>
                <w:rFonts w:ascii="Times New Roman" w:hAnsi="Times New Roman"/>
                <w:iCs/>
              </w:rPr>
              <w:t>бочем месте</w:t>
            </w:r>
          </w:p>
          <w:p w:rsidR="00DC22A8" w:rsidRPr="00425800" w:rsidRDefault="00DC22A8" w:rsidP="00281EBB">
            <w:pPr>
              <w:spacing w:after="0" w:line="240" w:lineRule="auto"/>
              <w:rPr>
                <w:rFonts w:ascii="Times New Roman" w:hAnsi="Times New Roman"/>
                <w:b/>
              </w:rPr>
            </w:pPr>
            <w:r w:rsidRPr="00425800">
              <w:rPr>
                <w:rFonts w:ascii="Times New Roman" w:hAnsi="Times New Roman"/>
                <w:b/>
                <w:iCs/>
              </w:rPr>
              <w:t xml:space="preserve"> К:</w:t>
            </w:r>
            <w:r w:rsidRPr="00425800">
              <w:rPr>
                <w:rFonts w:ascii="Times New Roman" w:hAnsi="Times New Roman"/>
                <w:iCs/>
              </w:rPr>
              <w:t xml:space="preserve"> Формирование ориент</w:t>
            </w:r>
            <w:r w:rsidRPr="00425800">
              <w:rPr>
                <w:rFonts w:ascii="Times New Roman" w:hAnsi="Times New Roman"/>
                <w:iCs/>
              </w:rPr>
              <w:t>а</w:t>
            </w:r>
            <w:r w:rsidRPr="00425800">
              <w:rPr>
                <w:rFonts w:ascii="Times New Roman" w:hAnsi="Times New Roman"/>
                <w:iCs/>
              </w:rPr>
              <w:t>ции на партнёра, умения слушать и слышать собеседника.  Форм</w:t>
            </w:r>
            <w:r w:rsidRPr="00425800">
              <w:rPr>
                <w:rFonts w:ascii="Times New Roman" w:hAnsi="Times New Roman"/>
                <w:iCs/>
              </w:rPr>
              <w:t>и</w:t>
            </w:r>
            <w:r w:rsidRPr="00425800">
              <w:rPr>
                <w:rFonts w:ascii="Times New Roman" w:hAnsi="Times New Roman"/>
                <w:iCs/>
              </w:rPr>
              <w:t>рование умения осваивать правила работы в гру</w:t>
            </w:r>
            <w:r w:rsidRPr="00425800">
              <w:rPr>
                <w:rFonts w:ascii="Times New Roman" w:hAnsi="Times New Roman"/>
                <w:iCs/>
              </w:rPr>
              <w:t>п</w:t>
            </w:r>
            <w:r w:rsidRPr="00425800">
              <w:rPr>
                <w:rFonts w:ascii="Times New Roman" w:hAnsi="Times New Roman"/>
                <w:iCs/>
              </w:rPr>
              <w:t>пе</w:t>
            </w:r>
          </w:p>
          <w:p w:rsidR="00DC22A8" w:rsidRPr="00425800" w:rsidRDefault="00DC22A8" w:rsidP="00281EBB">
            <w:pPr>
              <w:spacing w:after="0" w:line="240" w:lineRule="auto"/>
              <w:rPr>
                <w:rFonts w:ascii="Times New Roman" w:hAnsi="Times New Roman"/>
              </w:rPr>
            </w:pPr>
            <w:r w:rsidRPr="00425800">
              <w:rPr>
                <w:rFonts w:ascii="Times New Roman" w:hAnsi="Times New Roman"/>
                <w:b/>
                <w:iCs/>
              </w:rPr>
              <w:t>П.</w:t>
            </w:r>
            <w:r w:rsidRPr="00425800">
              <w:rPr>
                <w:rFonts w:ascii="Times New Roman" w:hAnsi="Times New Roman"/>
                <w:iCs/>
              </w:rPr>
              <w:t xml:space="preserve"> </w:t>
            </w:r>
            <w:r w:rsidRPr="00425800">
              <w:rPr>
                <w:rFonts w:ascii="Times New Roman" w:hAnsi="Times New Roman"/>
              </w:rPr>
              <w:t>Рационально орган</w:t>
            </w:r>
            <w:r w:rsidRPr="00425800">
              <w:rPr>
                <w:rFonts w:ascii="Times New Roman" w:hAnsi="Times New Roman"/>
              </w:rPr>
              <w:t>и</w:t>
            </w:r>
            <w:r w:rsidRPr="00425800">
              <w:rPr>
                <w:rFonts w:ascii="Times New Roman" w:hAnsi="Times New Roman"/>
              </w:rPr>
              <w:t>зовывать свой труд в классе и дома (научиться выполнять упра</w:t>
            </w:r>
            <w:r w:rsidRPr="00425800">
              <w:rPr>
                <w:rFonts w:ascii="Times New Roman" w:hAnsi="Times New Roman"/>
              </w:rPr>
              <w:t>ж</w:t>
            </w:r>
            <w:r w:rsidRPr="00425800">
              <w:rPr>
                <w:rFonts w:ascii="Times New Roman" w:hAnsi="Times New Roman"/>
              </w:rPr>
              <w:t>нения под рубрикой «Учитесь читать» и ч</w:t>
            </w:r>
            <w:r w:rsidRPr="00425800">
              <w:rPr>
                <w:rFonts w:ascii="Times New Roman" w:hAnsi="Times New Roman"/>
              </w:rPr>
              <w:t>и</w:t>
            </w:r>
            <w:r w:rsidRPr="00425800">
              <w:rPr>
                <w:rFonts w:ascii="Times New Roman" w:hAnsi="Times New Roman"/>
              </w:rPr>
              <w:t xml:space="preserve">тать по буквам. </w:t>
            </w:r>
          </w:p>
          <w:p w:rsidR="00DC22A8" w:rsidRPr="00425800" w:rsidRDefault="00DC22A8" w:rsidP="00281EBB">
            <w:pPr>
              <w:spacing w:after="0" w:line="240" w:lineRule="auto"/>
              <w:rPr>
                <w:rFonts w:ascii="Times New Roman" w:hAnsi="Times New Roman"/>
                <w:iCs/>
              </w:rPr>
            </w:pPr>
            <w:r w:rsidRPr="00425800">
              <w:rPr>
                <w:rFonts w:ascii="Times New Roman" w:hAnsi="Times New Roman"/>
              </w:rPr>
              <w:t>Развитие психических проце</w:t>
            </w:r>
            <w:r w:rsidRPr="00425800">
              <w:rPr>
                <w:rFonts w:ascii="Times New Roman" w:hAnsi="Times New Roman"/>
              </w:rPr>
              <w:t>с</w:t>
            </w:r>
            <w:r w:rsidRPr="00425800">
              <w:rPr>
                <w:rFonts w:ascii="Times New Roman" w:hAnsi="Times New Roman"/>
              </w:rPr>
              <w:t>сов и функций: внимания, п</w:t>
            </w:r>
            <w:r w:rsidRPr="00425800">
              <w:rPr>
                <w:rFonts w:ascii="Times New Roman" w:hAnsi="Times New Roman"/>
              </w:rPr>
              <w:t>а</w:t>
            </w:r>
            <w:r w:rsidRPr="00425800">
              <w:rPr>
                <w:rFonts w:ascii="Times New Roman" w:hAnsi="Times New Roman"/>
              </w:rPr>
              <w:t>мяти, мышления (мыслительные оп</w:t>
            </w:r>
            <w:r w:rsidRPr="00425800">
              <w:rPr>
                <w:rFonts w:ascii="Times New Roman" w:hAnsi="Times New Roman"/>
              </w:rPr>
              <w:t>е</w:t>
            </w:r>
            <w:r w:rsidRPr="00425800">
              <w:rPr>
                <w:rFonts w:ascii="Times New Roman" w:hAnsi="Times New Roman"/>
              </w:rPr>
              <w:t>рации – анализ, синтез, сравн</w:t>
            </w:r>
            <w:r w:rsidRPr="00425800">
              <w:rPr>
                <w:rFonts w:ascii="Times New Roman" w:hAnsi="Times New Roman"/>
              </w:rPr>
              <w:t>е</w:t>
            </w:r>
            <w:r w:rsidRPr="00425800">
              <w:rPr>
                <w:rFonts w:ascii="Times New Roman" w:hAnsi="Times New Roman"/>
              </w:rPr>
              <w:t xml:space="preserve">ние); </w:t>
            </w:r>
          </w:p>
        </w:tc>
        <w:tc>
          <w:tcPr>
            <w:tcW w:w="2835" w:type="dxa"/>
            <w:tcBorders>
              <w:bottom w:val="single" w:sz="4" w:space="0" w:color="auto"/>
            </w:tcBorders>
          </w:tcPr>
          <w:p w:rsidR="00DC22A8" w:rsidRPr="00425800" w:rsidRDefault="00DC22A8" w:rsidP="00281EBB">
            <w:pPr>
              <w:spacing w:after="0" w:line="240" w:lineRule="auto"/>
              <w:rPr>
                <w:rFonts w:ascii="Times New Roman" w:hAnsi="Times New Roman"/>
              </w:rPr>
            </w:pPr>
            <w:r w:rsidRPr="00425800">
              <w:rPr>
                <w:rFonts w:ascii="Times New Roman" w:hAnsi="Times New Roman"/>
              </w:rPr>
              <w:t>Формировать уваж</w:t>
            </w:r>
            <w:r w:rsidRPr="00425800">
              <w:rPr>
                <w:rFonts w:ascii="Times New Roman" w:hAnsi="Times New Roman"/>
              </w:rPr>
              <w:t>е</w:t>
            </w:r>
            <w:r w:rsidRPr="00425800">
              <w:rPr>
                <w:rFonts w:ascii="Times New Roman" w:hAnsi="Times New Roman"/>
              </w:rPr>
              <w:t>ние  и доброжелательного отн</w:t>
            </w:r>
            <w:r w:rsidRPr="00425800">
              <w:rPr>
                <w:rFonts w:ascii="Times New Roman" w:hAnsi="Times New Roman"/>
              </w:rPr>
              <w:t>о</w:t>
            </w:r>
            <w:r w:rsidRPr="00425800">
              <w:rPr>
                <w:rFonts w:ascii="Times New Roman" w:hAnsi="Times New Roman"/>
              </w:rPr>
              <w:t>шения к одноклассникам, к своей семье, к своим родстве</w:t>
            </w:r>
            <w:r w:rsidRPr="00425800">
              <w:rPr>
                <w:rFonts w:ascii="Times New Roman" w:hAnsi="Times New Roman"/>
              </w:rPr>
              <w:t>н</w:t>
            </w:r>
            <w:r w:rsidRPr="00425800">
              <w:rPr>
                <w:rFonts w:ascii="Times New Roman" w:hAnsi="Times New Roman"/>
              </w:rPr>
              <w:t>никам.</w:t>
            </w:r>
          </w:p>
          <w:p w:rsidR="00DC22A8" w:rsidRPr="00425800" w:rsidRDefault="00DC22A8" w:rsidP="00281EBB">
            <w:pPr>
              <w:spacing w:after="0" w:line="240" w:lineRule="auto"/>
              <w:rPr>
                <w:rFonts w:ascii="Times New Roman" w:hAnsi="Times New Roman"/>
                <w:iCs/>
              </w:rPr>
            </w:pPr>
            <w:r w:rsidRPr="00425800">
              <w:rPr>
                <w:rFonts w:ascii="Times New Roman" w:hAnsi="Times New Roman"/>
                <w:iCs/>
              </w:rPr>
              <w:t>Развитие навыков сотру</w:t>
            </w:r>
            <w:r w:rsidRPr="00425800">
              <w:rPr>
                <w:rFonts w:ascii="Times New Roman" w:hAnsi="Times New Roman"/>
                <w:iCs/>
              </w:rPr>
              <w:t>д</w:t>
            </w:r>
            <w:r w:rsidRPr="00425800">
              <w:rPr>
                <w:rFonts w:ascii="Times New Roman" w:hAnsi="Times New Roman"/>
                <w:iCs/>
              </w:rPr>
              <w:t>ничества со взрослыми и све</w:t>
            </w:r>
            <w:r w:rsidRPr="00425800">
              <w:rPr>
                <w:rFonts w:ascii="Times New Roman" w:hAnsi="Times New Roman"/>
                <w:iCs/>
              </w:rPr>
              <w:t>р</w:t>
            </w:r>
            <w:r w:rsidRPr="00425800">
              <w:rPr>
                <w:rFonts w:ascii="Times New Roman" w:hAnsi="Times New Roman"/>
                <w:iCs/>
              </w:rPr>
              <w:t>стниками в различных социальных ситуац</w:t>
            </w:r>
            <w:r w:rsidRPr="00425800">
              <w:rPr>
                <w:rFonts w:ascii="Times New Roman" w:hAnsi="Times New Roman"/>
                <w:iCs/>
              </w:rPr>
              <w:t>и</w:t>
            </w:r>
            <w:r w:rsidRPr="00425800">
              <w:rPr>
                <w:rFonts w:ascii="Times New Roman" w:hAnsi="Times New Roman"/>
                <w:iCs/>
              </w:rPr>
              <w:t>ях.</w:t>
            </w:r>
          </w:p>
          <w:p w:rsidR="00DC22A8" w:rsidRPr="00425800" w:rsidRDefault="00DC22A8" w:rsidP="00281EBB">
            <w:pPr>
              <w:spacing w:after="0" w:line="240" w:lineRule="auto"/>
              <w:rPr>
                <w:rFonts w:ascii="Times New Roman" w:hAnsi="Times New Roman"/>
              </w:rPr>
            </w:pPr>
            <w:r w:rsidRPr="00425800">
              <w:rPr>
                <w:rFonts w:ascii="Times New Roman" w:hAnsi="Times New Roman"/>
                <w:iCs/>
              </w:rPr>
              <w:t>Формирование уст</w:t>
            </w:r>
            <w:r w:rsidRPr="00425800">
              <w:rPr>
                <w:rFonts w:ascii="Times New Roman" w:hAnsi="Times New Roman"/>
                <w:iCs/>
              </w:rPr>
              <w:t>а</w:t>
            </w:r>
            <w:r w:rsidRPr="00425800">
              <w:rPr>
                <w:rFonts w:ascii="Times New Roman" w:hAnsi="Times New Roman"/>
                <w:iCs/>
              </w:rPr>
              <w:t>новки на без</w:t>
            </w:r>
            <w:r w:rsidRPr="00425800">
              <w:rPr>
                <w:rFonts w:ascii="Times New Roman" w:hAnsi="Times New Roman"/>
                <w:iCs/>
              </w:rPr>
              <w:t>о</w:t>
            </w:r>
            <w:r w:rsidRPr="00425800">
              <w:rPr>
                <w:rFonts w:ascii="Times New Roman" w:hAnsi="Times New Roman"/>
                <w:iCs/>
              </w:rPr>
              <w:t>пасный, здоровый образ жизни, мотивации к творческому труду, к работе на р</w:t>
            </w:r>
            <w:r w:rsidRPr="00425800">
              <w:rPr>
                <w:rFonts w:ascii="Times New Roman" w:hAnsi="Times New Roman"/>
                <w:iCs/>
              </w:rPr>
              <w:t>е</w:t>
            </w:r>
            <w:r w:rsidRPr="00425800">
              <w:rPr>
                <w:rFonts w:ascii="Times New Roman" w:hAnsi="Times New Roman"/>
                <w:iCs/>
              </w:rPr>
              <w:t>зультат, бережному отношению к материал</w:t>
            </w:r>
            <w:r w:rsidRPr="00425800">
              <w:rPr>
                <w:rFonts w:ascii="Times New Roman" w:hAnsi="Times New Roman"/>
                <w:iCs/>
              </w:rPr>
              <w:t>ь</w:t>
            </w:r>
            <w:r w:rsidRPr="00425800">
              <w:rPr>
                <w:rFonts w:ascii="Times New Roman" w:hAnsi="Times New Roman"/>
                <w:iCs/>
              </w:rPr>
              <w:t>ным и духовным ценн</w:t>
            </w:r>
            <w:r w:rsidRPr="00425800">
              <w:rPr>
                <w:rFonts w:ascii="Times New Roman" w:hAnsi="Times New Roman"/>
                <w:iCs/>
              </w:rPr>
              <w:t>о</w:t>
            </w:r>
            <w:r w:rsidRPr="00425800">
              <w:rPr>
                <w:rFonts w:ascii="Times New Roman" w:hAnsi="Times New Roman"/>
                <w:iCs/>
              </w:rPr>
              <w:t>стям</w:t>
            </w:r>
          </w:p>
        </w:tc>
      </w:tr>
      <w:tr w:rsidR="00DC22A8" w:rsidRPr="00425800" w:rsidTr="00281EBB">
        <w:trPr>
          <w:trHeight w:val="1408"/>
        </w:trPr>
        <w:tc>
          <w:tcPr>
            <w:tcW w:w="558" w:type="dxa"/>
          </w:tcPr>
          <w:p w:rsidR="00DC22A8" w:rsidRPr="00425800" w:rsidRDefault="00DC22A8" w:rsidP="00281EBB">
            <w:pPr>
              <w:spacing w:after="0" w:line="240" w:lineRule="auto"/>
              <w:rPr>
                <w:rFonts w:ascii="Times New Roman" w:hAnsi="Times New Roman"/>
              </w:rPr>
            </w:pPr>
            <w:r w:rsidRPr="00425800">
              <w:rPr>
                <w:rFonts w:ascii="Times New Roman" w:hAnsi="Times New Roman"/>
              </w:rPr>
              <w:t>4.</w:t>
            </w:r>
          </w:p>
        </w:tc>
        <w:tc>
          <w:tcPr>
            <w:tcW w:w="860" w:type="dxa"/>
          </w:tcPr>
          <w:p w:rsidR="00DC22A8" w:rsidRPr="00425800" w:rsidRDefault="00DC22A8" w:rsidP="00281EBB">
            <w:pPr>
              <w:spacing w:after="0" w:line="240" w:lineRule="auto"/>
              <w:jc w:val="both"/>
              <w:rPr>
                <w:rFonts w:ascii="Times New Roman" w:hAnsi="Times New Roman"/>
                <w:b/>
              </w:rPr>
            </w:pPr>
          </w:p>
        </w:tc>
        <w:tc>
          <w:tcPr>
            <w:tcW w:w="1134" w:type="dxa"/>
          </w:tcPr>
          <w:p w:rsidR="00DC22A8" w:rsidRPr="00425800" w:rsidRDefault="00DC22A8" w:rsidP="00281EBB">
            <w:pPr>
              <w:spacing w:after="0" w:line="240" w:lineRule="auto"/>
              <w:jc w:val="both"/>
              <w:rPr>
                <w:rFonts w:ascii="Times New Roman" w:hAnsi="Times New Roman"/>
                <w:b/>
              </w:rPr>
            </w:pPr>
          </w:p>
        </w:tc>
        <w:tc>
          <w:tcPr>
            <w:tcW w:w="1417" w:type="dxa"/>
          </w:tcPr>
          <w:p w:rsidR="00DC22A8" w:rsidRPr="00425800" w:rsidRDefault="00DC22A8" w:rsidP="00281EBB">
            <w:pPr>
              <w:autoSpaceDE w:val="0"/>
              <w:autoSpaceDN w:val="0"/>
              <w:adjustRightInd w:val="0"/>
              <w:spacing w:after="0" w:line="240" w:lineRule="auto"/>
              <w:ind w:right="-108"/>
              <w:rPr>
                <w:rFonts w:ascii="Times New Roman" w:eastAsia="Times-Roman" w:hAnsi="Times New Roman"/>
              </w:rPr>
            </w:pPr>
            <w:r w:rsidRPr="00425800">
              <w:rPr>
                <w:rFonts w:ascii="Times New Roman" w:hAnsi="Times New Roman"/>
                <w:b/>
                <w:color w:val="000000"/>
              </w:rPr>
              <w:t>Активиз</w:t>
            </w:r>
            <w:r w:rsidRPr="00425800">
              <w:rPr>
                <w:rFonts w:ascii="Times New Roman" w:hAnsi="Times New Roman"/>
                <w:b/>
                <w:color w:val="000000"/>
              </w:rPr>
              <w:t>а</w:t>
            </w:r>
            <w:r w:rsidRPr="00425800">
              <w:rPr>
                <w:rFonts w:ascii="Times New Roman" w:hAnsi="Times New Roman"/>
                <w:b/>
                <w:color w:val="000000"/>
              </w:rPr>
              <w:t>ция ЛЕ по теме «Еда». Числител</w:t>
            </w:r>
            <w:r w:rsidRPr="00425800">
              <w:rPr>
                <w:rFonts w:ascii="Times New Roman" w:hAnsi="Times New Roman"/>
                <w:b/>
                <w:color w:val="000000"/>
              </w:rPr>
              <w:t>ь</w:t>
            </w:r>
            <w:r w:rsidRPr="00425800">
              <w:rPr>
                <w:rFonts w:ascii="Times New Roman" w:hAnsi="Times New Roman"/>
                <w:b/>
                <w:color w:val="000000"/>
              </w:rPr>
              <w:t>ные от 10 до 20.с. 12</w:t>
            </w:r>
          </w:p>
          <w:p w:rsidR="00DC22A8" w:rsidRPr="00425800" w:rsidRDefault="00DC22A8" w:rsidP="00281EBB">
            <w:pPr>
              <w:spacing w:after="0" w:line="240" w:lineRule="auto"/>
              <w:rPr>
                <w:rFonts w:ascii="Times New Roman" w:hAnsi="Times New Roman"/>
                <w:b/>
              </w:rPr>
            </w:pPr>
          </w:p>
        </w:tc>
        <w:tc>
          <w:tcPr>
            <w:tcW w:w="1985" w:type="dxa"/>
          </w:tcPr>
          <w:p w:rsidR="00DC22A8" w:rsidRPr="00425800" w:rsidRDefault="00DC22A8" w:rsidP="00281EBB">
            <w:pPr>
              <w:spacing w:after="0" w:line="240" w:lineRule="auto"/>
              <w:rPr>
                <w:rFonts w:ascii="Times New Roman" w:hAnsi="Times New Roman"/>
              </w:rPr>
            </w:pPr>
            <w:r w:rsidRPr="00425800">
              <w:rPr>
                <w:rFonts w:ascii="Times New Roman" w:hAnsi="Times New Roman"/>
              </w:rPr>
              <w:t>Диалог-расспрос</w:t>
            </w:r>
          </w:p>
        </w:tc>
        <w:tc>
          <w:tcPr>
            <w:tcW w:w="3543" w:type="dxa"/>
          </w:tcPr>
          <w:p w:rsidR="00DC22A8" w:rsidRPr="00425800" w:rsidRDefault="00DC22A8" w:rsidP="00281EBB">
            <w:pPr>
              <w:spacing w:after="0" w:line="240" w:lineRule="auto"/>
              <w:rPr>
                <w:rFonts w:ascii="Times New Roman" w:hAnsi="Times New Roman"/>
                <w:b/>
                <w:i/>
              </w:rPr>
            </w:pPr>
            <w:r w:rsidRPr="00425800">
              <w:rPr>
                <w:rFonts w:ascii="Times New Roman" w:hAnsi="Times New Roman"/>
                <w:b/>
                <w:i/>
              </w:rPr>
              <w:t>Аудирование</w:t>
            </w:r>
          </w:p>
          <w:p w:rsidR="00DC22A8" w:rsidRPr="00425800" w:rsidRDefault="00DC22A8" w:rsidP="00281EBB">
            <w:pPr>
              <w:spacing w:after="0" w:line="240" w:lineRule="auto"/>
              <w:jc w:val="both"/>
              <w:rPr>
                <w:rFonts w:ascii="Times New Roman" w:hAnsi="Times New Roman"/>
              </w:rPr>
            </w:pPr>
            <w:r w:rsidRPr="00425800">
              <w:rPr>
                <w:rFonts w:ascii="Times New Roman" w:hAnsi="Times New Roman"/>
              </w:rPr>
              <w:t>Развитие умения понимать на слух речь уч</w:t>
            </w:r>
            <w:r w:rsidRPr="00425800">
              <w:rPr>
                <w:rFonts w:ascii="Times New Roman" w:hAnsi="Times New Roman"/>
              </w:rPr>
              <w:t>и</w:t>
            </w:r>
            <w:r w:rsidRPr="00425800">
              <w:rPr>
                <w:rFonts w:ascii="Times New Roman" w:hAnsi="Times New Roman"/>
              </w:rPr>
              <w:t>теля;</w:t>
            </w:r>
          </w:p>
          <w:p w:rsidR="00DC22A8" w:rsidRPr="00425800" w:rsidRDefault="00DC22A8" w:rsidP="00281EBB">
            <w:pPr>
              <w:spacing w:after="0" w:line="240" w:lineRule="auto"/>
              <w:jc w:val="both"/>
              <w:rPr>
                <w:rFonts w:ascii="Times New Roman" w:hAnsi="Times New Roman"/>
              </w:rPr>
            </w:pPr>
            <w:r w:rsidRPr="00425800">
              <w:rPr>
                <w:rFonts w:ascii="Times New Roman" w:hAnsi="Times New Roman"/>
                <w:b/>
                <w:i/>
              </w:rPr>
              <w:t>Чтение:</w:t>
            </w:r>
            <w:r w:rsidRPr="00425800">
              <w:rPr>
                <w:rFonts w:ascii="Times New Roman" w:hAnsi="Times New Roman"/>
              </w:rPr>
              <w:t>умение извлекать из те</w:t>
            </w:r>
            <w:r w:rsidRPr="00425800">
              <w:rPr>
                <w:rFonts w:ascii="Times New Roman" w:hAnsi="Times New Roman"/>
              </w:rPr>
              <w:t>к</w:t>
            </w:r>
            <w:r w:rsidRPr="00425800">
              <w:rPr>
                <w:rFonts w:ascii="Times New Roman" w:hAnsi="Times New Roman"/>
              </w:rPr>
              <w:t>ста информацию.</w:t>
            </w:r>
            <w:r w:rsidRPr="00425800">
              <w:rPr>
                <w:rFonts w:ascii="Times New Roman" w:hAnsi="Times New Roman"/>
                <w:b/>
              </w:rPr>
              <w:t xml:space="preserve"> (</w:t>
            </w:r>
            <w:r w:rsidRPr="00425800">
              <w:rPr>
                <w:rFonts w:ascii="Times New Roman" w:hAnsi="Times New Roman"/>
                <w:b/>
                <w:lang w:val="en-US"/>
              </w:rPr>
              <w:t>Reader</w:t>
            </w:r>
            <w:r w:rsidRPr="00425800">
              <w:rPr>
                <w:rFonts w:ascii="Times New Roman" w:hAnsi="Times New Roman"/>
                <w:b/>
              </w:rPr>
              <w:t xml:space="preserve"> </w:t>
            </w:r>
            <w:r w:rsidRPr="00425800">
              <w:rPr>
                <w:rFonts w:ascii="Times New Roman" w:hAnsi="Times New Roman"/>
                <w:b/>
                <w:lang w:val="en-US"/>
              </w:rPr>
              <w:t>ex</w:t>
            </w:r>
            <w:r w:rsidRPr="00425800">
              <w:rPr>
                <w:rFonts w:ascii="Times New Roman" w:hAnsi="Times New Roman"/>
                <w:b/>
              </w:rPr>
              <w:t>.5.)</w:t>
            </w:r>
            <w:r w:rsidRPr="00425800">
              <w:rPr>
                <w:rFonts w:ascii="Times New Roman" w:hAnsi="Times New Roman"/>
              </w:rPr>
              <w:t>.</w:t>
            </w:r>
          </w:p>
          <w:p w:rsidR="00DC22A8" w:rsidRPr="00425800" w:rsidRDefault="00DC22A8" w:rsidP="00281EBB">
            <w:pPr>
              <w:pStyle w:val="Default"/>
              <w:rPr>
                <w:sz w:val="22"/>
                <w:szCs w:val="22"/>
              </w:rPr>
            </w:pPr>
            <w:r w:rsidRPr="00425800">
              <w:rPr>
                <w:b/>
                <w:i/>
                <w:sz w:val="22"/>
                <w:szCs w:val="22"/>
              </w:rPr>
              <w:t>Языковой материал:</w:t>
            </w:r>
            <w:r w:rsidRPr="00425800">
              <w:rPr>
                <w:sz w:val="22"/>
                <w:szCs w:val="22"/>
              </w:rPr>
              <w:t xml:space="preserve"> </w:t>
            </w:r>
          </w:p>
          <w:p w:rsidR="00DC22A8" w:rsidRPr="00425800" w:rsidRDefault="00DC22A8" w:rsidP="00281EBB">
            <w:pPr>
              <w:rPr>
                <w:rFonts w:ascii="Times New Roman" w:hAnsi="Times New Roman"/>
              </w:rPr>
            </w:pPr>
            <w:r w:rsidRPr="00425800">
              <w:rPr>
                <w:rFonts w:ascii="Times New Roman" w:hAnsi="Times New Roman"/>
                <w:i/>
              </w:rPr>
              <w:t xml:space="preserve">Лексический и грамматический </w:t>
            </w:r>
            <w:r w:rsidRPr="00425800">
              <w:rPr>
                <w:rFonts w:ascii="Times New Roman" w:hAnsi="Times New Roman"/>
                <w:i/>
              </w:rPr>
              <w:lastRenderedPageBreak/>
              <w:t xml:space="preserve">материал предыдущих уроков; </w:t>
            </w:r>
            <w:r w:rsidRPr="00425800">
              <w:rPr>
                <w:rFonts w:ascii="Times New Roman" w:hAnsi="Times New Roman"/>
                <w:i/>
                <w:lang w:val="en-US"/>
              </w:rPr>
              <w:t>kivi</w:t>
            </w:r>
            <w:r w:rsidRPr="00425800">
              <w:rPr>
                <w:rFonts w:ascii="Times New Roman" w:hAnsi="Times New Roman"/>
                <w:i/>
              </w:rPr>
              <w:t xml:space="preserve">, </w:t>
            </w:r>
            <w:r w:rsidRPr="00425800">
              <w:rPr>
                <w:rFonts w:ascii="Times New Roman" w:hAnsi="Times New Roman"/>
                <w:i/>
                <w:lang w:val="en-US"/>
              </w:rPr>
              <w:t>le</w:t>
            </w:r>
            <w:r w:rsidRPr="00425800">
              <w:rPr>
                <w:rFonts w:ascii="Times New Roman" w:hAnsi="Times New Roman"/>
                <w:i/>
                <w:lang w:val="en-US"/>
              </w:rPr>
              <w:t>m</w:t>
            </w:r>
            <w:r w:rsidRPr="00425800">
              <w:rPr>
                <w:rFonts w:ascii="Times New Roman" w:hAnsi="Times New Roman"/>
                <w:i/>
                <w:lang w:val="en-US"/>
              </w:rPr>
              <w:t>on</w:t>
            </w:r>
            <w:r w:rsidRPr="00425800">
              <w:rPr>
                <w:rFonts w:ascii="Times New Roman" w:hAnsi="Times New Roman"/>
                <w:i/>
              </w:rPr>
              <w:t xml:space="preserve">, </w:t>
            </w:r>
            <w:r w:rsidRPr="00425800">
              <w:rPr>
                <w:rFonts w:ascii="Times New Roman" w:hAnsi="Times New Roman"/>
                <w:i/>
                <w:lang w:val="en-US"/>
              </w:rPr>
              <w:t>orange</w:t>
            </w:r>
            <w:r w:rsidRPr="00425800">
              <w:rPr>
                <w:rFonts w:ascii="Times New Roman" w:hAnsi="Times New Roman"/>
                <w:i/>
              </w:rPr>
              <w:t xml:space="preserve">, </w:t>
            </w:r>
            <w:r w:rsidRPr="00425800">
              <w:rPr>
                <w:rFonts w:ascii="Times New Roman" w:hAnsi="Times New Roman"/>
                <w:i/>
                <w:lang w:val="en-US"/>
              </w:rPr>
              <w:t>plus</w:t>
            </w:r>
            <w:r w:rsidRPr="00425800">
              <w:rPr>
                <w:rFonts w:ascii="Times New Roman" w:hAnsi="Times New Roman"/>
                <w:i/>
              </w:rPr>
              <w:t xml:space="preserve">, </w:t>
            </w:r>
            <w:r w:rsidRPr="00425800">
              <w:rPr>
                <w:rFonts w:ascii="Times New Roman" w:hAnsi="Times New Roman"/>
                <w:i/>
                <w:lang w:val="en-US"/>
              </w:rPr>
              <w:t>vanilla</w:t>
            </w:r>
            <w:r w:rsidRPr="00425800">
              <w:rPr>
                <w:rFonts w:ascii="Times New Roman" w:hAnsi="Times New Roman"/>
                <w:i/>
              </w:rPr>
              <w:t xml:space="preserve">, </w:t>
            </w:r>
            <w:r w:rsidRPr="00425800">
              <w:rPr>
                <w:rFonts w:ascii="Times New Roman" w:hAnsi="Times New Roman"/>
                <w:i/>
                <w:lang w:val="en-US"/>
              </w:rPr>
              <w:t>no</w:t>
            </w:r>
            <w:r w:rsidRPr="00425800">
              <w:rPr>
                <w:rFonts w:ascii="Times New Roman" w:hAnsi="Times New Roman"/>
                <w:i/>
              </w:rPr>
              <w:t xml:space="preserve"> </w:t>
            </w:r>
            <w:r w:rsidRPr="00425800">
              <w:rPr>
                <w:rFonts w:ascii="Times New Roman" w:hAnsi="Times New Roman"/>
                <w:i/>
                <w:lang w:val="en-US"/>
              </w:rPr>
              <w:t>more</w:t>
            </w:r>
            <w:r w:rsidRPr="00425800">
              <w:rPr>
                <w:rFonts w:ascii="Times New Roman" w:hAnsi="Times New Roman"/>
                <w:i/>
              </w:rPr>
              <w:t xml:space="preserve">, </w:t>
            </w:r>
            <w:r w:rsidRPr="00425800">
              <w:rPr>
                <w:rFonts w:ascii="Times New Roman" w:hAnsi="Times New Roman"/>
                <w:i/>
                <w:lang w:val="en-US"/>
              </w:rPr>
              <w:t>Don</w:t>
            </w:r>
            <w:r w:rsidRPr="00425800">
              <w:rPr>
                <w:rFonts w:ascii="Times New Roman" w:hAnsi="Times New Roman"/>
                <w:i/>
              </w:rPr>
              <w:t>’</w:t>
            </w:r>
            <w:r w:rsidRPr="00425800">
              <w:rPr>
                <w:rFonts w:ascii="Times New Roman" w:hAnsi="Times New Roman"/>
                <w:i/>
                <w:lang w:val="en-US"/>
              </w:rPr>
              <w:t>t</w:t>
            </w:r>
            <w:r w:rsidRPr="00425800">
              <w:rPr>
                <w:rFonts w:ascii="Times New Roman" w:hAnsi="Times New Roman"/>
                <w:i/>
              </w:rPr>
              <w:t xml:space="preserve"> </w:t>
            </w:r>
            <w:r w:rsidRPr="00425800">
              <w:rPr>
                <w:rFonts w:ascii="Times New Roman" w:hAnsi="Times New Roman"/>
                <w:i/>
                <w:lang w:val="en-US"/>
              </w:rPr>
              <w:t>be</w:t>
            </w:r>
            <w:r w:rsidRPr="00425800">
              <w:rPr>
                <w:rFonts w:ascii="Times New Roman" w:hAnsi="Times New Roman"/>
                <w:i/>
              </w:rPr>
              <w:t xml:space="preserve"> </w:t>
            </w:r>
            <w:r w:rsidRPr="00425800">
              <w:rPr>
                <w:rFonts w:ascii="Times New Roman" w:hAnsi="Times New Roman"/>
                <w:i/>
                <w:lang w:val="en-US"/>
              </w:rPr>
              <w:t>late</w:t>
            </w:r>
          </w:p>
          <w:p w:rsidR="00DC22A8" w:rsidRPr="00425800" w:rsidRDefault="00DC22A8" w:rsidP="00281EBB">
            <w:pPr>
              <w:pStyle w:val="Default"/>
              <w:rPr>
                <w:sz w:val="22"/>
                <w:szCs w:val="22"/>
              </w:rPr>
            </w:pPr>
          </w:p>
        </w:tc>
        <w:tc>
          <w:tcPr>
            <w:tcW w:w="3261" w:type="dxa"/>
          </w:tcPr>
          <w:p w:rsidR="00DC22A8" w:rsidRPr="00425800" w:rsidRDefault="00DC22A8" w:rsidP="00281EBB">
            <w:pPr>
              <w:spacing w:after="0" w:line="240" w:lineRule="auto"/>
              <w:rPr>
                <w:rFonts w:ascii="Times New Roman" w:hAnsi="Times New Roman"/>
                <w:iCs/>
              </w:rPr>
            </w:pPr>
            <w:r w:rsidRPr="00425800">
              <w:rPr>
                <w:rFonts w:ascii="Times New Roman" w:hAnsi="Times New Roman"/>
                <w:b/>
              </w:rPr>
              <w:lastRenderedPageBreak/>
              <w:t>Р.</w:t>
            </w:r>
            <w:r w:rsidRPr="00425800">
              <w:rPr>
                <w:rFonts w:ascii="Times New Roman" w:hAnsi="Times New Roman"/>
              </w:rPr>
              <w:t xml:space="preserve"> Принимать учебную задачу урока. Осуществлять р</w:t>
            </w:r>
            <w:r w:rsidRPr="00425800">
              <w:rPr>
                <w:rFonts w:ascii="Times New Roman" w:hAnsi="Times New Roman"/>
              </w:rPr>
              <w:t>е</w:t>
            </w:r>
            <w:r w:rsidRPr="00425800">
              <w:rPr>
                <w:rFonts w:ascii="Times New Roman" w:hAnsi="Times New Roman"/>
              </w:rPr>
              <w:t>шение учебной задачи под руков</w:t>
            </w:r>
            <w:r w:rsidRPr="00425800">
              <w:rPr>
                <w:rFonts w:ascii="Times New Roman" w:hAnsi="Times New Roman"/>
              </w:rPr>
              <w:t>о</w:t>
            </w:r>
            <w:r w:rsidRPr="00425800">
              <w:rPr>
                <w:rFonts w:ascii="Times New Roman" w:hAnsi="Times New Roman"/>
              </w:rPr>
              <w:t xml:space="preserve">дством учителя. </w:t>
            </w:r>
          </w:p>
          <w:p w:rsidR="00DC22A8" w:rsidRPr="00425800" w:rsidRDefault="00DC22A8" w:rsidP="00281EBB">
            <w:pPr>
              <w:spacing w:after="0" w:line="240" w:lineRule="auto"/>
              <w:rPr>
                <w:rFonts w:ascii="Times New Roman" w:hAnsi="Times New Roman"/>
                <w:iCs/>
              </w:rPr>
            </w:pPr>
            <w:r w:rsidRPr="00425800">
              <w:rPr>
                <w:rFonts w:ascii="Times New Roman" w:hAnsi="Times New Roman"/>
                <w:iCs/>
              </w:rPr>
              <w:t>звуки</w:t>
            </w:r>
            <w:r w:rsidRPr="00425800">
              <w:rPr>
                <w:rFonts w:ascii="Times New Roman" w:hAnsi="Times New Roman"/>
              </w:rPr>
              <w:t xml:space="preserve">  и сл</w:t>
            </w:r>
            <w:r w:rsidRPr="00425800">
              <w:rPr>
                <w:rFonts w:ascii="Times New Roman" w:hAnsi="Times New Roman"/>
              </w:rPr>
              <w:t>о</w:t>
            </w:r>
            <w:r w:rsidRPr="00425800">
              <w:rPr>
                <w:rFonts w:ascii="Times New Roman" w:hAnsi="Times New Roman"/>
              </w:rPr>
              <w:t>ва,</w:t>
            </w:r>
          </w:p>
          <w:p w:rsidR="00DC22A8" w:rsidRPr="00425800" w:rsidRDefault="00DC22A8" w:rsidP="00281EBB">
            <w:pPr>
              <w:spacing w:after="0" w:line="240" w:lineRule="auto"/>
              <w:jc w:val="both"/>
              <w:rPr>
                <w:rFonts w:ascii="Times New Roman" w:hAnsi="Times New Roman"/>
                <w:b/>
                <w:iCs/>
              </w:rPr>
            </w:pPr>
            <w:r w:rsidRPr="00425800">
              <w:rPr>
                <w:rFonts w:ascii="Times New Roman" w:hAnsi="Times New Roman"/>
                <w:b/>
                <w:iCs/>
              </w:rPr>
              <w:t>К.</w:t>
            </w:r>
            <w:r w:rsidRPr="00425800">
              <w:rPr>
                <w:rFonts w:ascii="Times New Roman" w:hAnsi="Times New Roman"/>
                <w:iCs/>
              </w:rPr>
              <w:t xml:space="preserve"> Формирование ориент</w:t>
            </w:r>
            <w:r w:rsidRPr="00425800">
              <w:rPr>
                <w:rFonts w:ascii="Times New Roman" w:hAnsi="Times New Roman"/>
                <w:iCs/>
              </w:rPr>
              <w:t>а</w:t>
            </w:r>
            <w:r w:rsidRPr="00425800">
              <w:rPr>
                <w:rFonts w:ascii="Times New Roman" w:hAnsi="Times New Roman"/>
                <w:iCs/>
              </w:rPr>
              <w:t xml:space="preserve">ции на партнёра, умения слушать и слышать собеседника. </w:t>
            </w:r>
            <w:r w:rsidRPr="00425800">
              <w:rPr>
                <w:rFonts w:ascii="Times New Roman" w:hAnsi="Times New Roman"/>
                <w:iCs/>
              </w:rPr>
              <w:lastRenderedPageBreak/>
              <w:t>Формирование умения участв</w:t>
            </w:r>
            <w:r w:rsidRPr="00425800">
              <w:rPr>
                <w:rFonts w:ascii="Times New Roman" w:hAnsi="Times New Roman"/>
                <w:iCs/>
              </w:rPr>
              <w:t>о</w:t>
            </w:r>
            <w:r w:rsidRPr="00425800">
              <w:rPr>
                <w:rFonts w:ascii="Times New Roman" w:hAnsi="Times New Roman"/>
                <w:iCs/>
              </w:rPr>
              <w:t>вать в диалоге на уроке, соблюдать простейшие нормы речевого этикета.</w:t>
            </w:r>
            <w:r w:rsidRPr="00425800">
              <w:rPr>
                <w:rFonts w:ascii="Times New Roman" w:hAnsi="Times New Roman"/>
              </w:rPr>
              <w:t xml:space="preserve"> </w:t>
            </w:r>
            <w:r w:rsidRPr="00425800">
              <w:rPr>
                <w:rFonts w:ascii="Times New Roman" w:hAnsi="Times New Roman"/>
                <w:iCs/>
              </w:rPr>
              <w:t>Воспроизводить и применять правила работы группе.</w:t>
            </w:r>
            <w:r w:rsidRPr="00425800">
              <w:rPr>
                <w:rFonts w:ascii="Times New Roman" w:hAnsi="Times New Roman"/>
                <w:b/>
                <w:iCs/>
              </w:rPr>
              <w:t xml:space="preserve"> </w:t>
            </w:r>
          </w:p>
          <w:p w:rsidR="00DC22A8" w:rsidRPr="00425800" w:rsidRDefault="00DC22A8" w:rsidP="00281EBB">
            <w:pPr>
              <w:spacing w:after="0" w:line="240" w:lineRule="auto"/>
              <w:jc w:val="both"/>
              <w:rPr>
                <w:rFonts w:ascii="Times New Roman" w:hAnsi="Times New Roman"/>
              </w:rPr>
            </w:pPr>
            <w:r w:rsidRPr="00425800">
              <w:rPr>
                <w:rFonts w:ascii="Times New Roman" w:hAnsi="Times New Roman"/>
                <w:b/>
                <w:iCs/>
              </w:rPr>
              <w:t>П.</w:t>
            </w:r>
            <w:r w:rsidRPr="00425800">
              <w:rPr>
                <w:rFonts w:ascii="Times New Roman" w:hAnsi="Times New Roman"/>
                <w:iCs/>
              </w:rPr>
              <w:t xml:space="preserve">  Развитие умения </w:t>
            </w:r>
            <w:r w:rsidRPr="00425800">
              <w:rPr>
                <w:rFonts w:ascii="Times New Roman" w:hAnsi="Times New Roman"/>
              </w:rPr>
              <w:t>раб</w:t>
            </w:r>
            <w:r w:rsidRPr="00425800">
              <w:rPr>
                <w:rFonts w:ascii="Times New Roman" w:hAnsi="Times New Roman"/>
              </w:rPr>
              <w:t>о</w:t>
            </w:r>
            <w:r w:rsidRPr="00425800">
              <w:rPr>
                <w:rFonts w:ascii="Times New Roman" w:hAnsi="Times New Roman"/>
              </w:rPr>
              <w:t>тать со справочным материалом  (грамм</w:t>
            </w:r>
            <w:r w:rsidRPr="00425800">
              <w:rPr>
                <w:rFonts w:ascii="Times New Roman" w:hAnsi="Times New Roman"/>
              </w:rPr>
              <w:t>а</w:t>
            </w:r>
            <w:r w:rsidRPr="00425800">
              <w:rPr>
                <w:rFonts w:ascii="Times New Roman" w:hAnsi="Times New Roman"/>
              </w:rPr>
              <w:t>тическим справочником и лингвострановедческим сл</w:t>
            </w:r>
            <w:r w:rsidRPr="00425800">
              <w:rPr>
                <w:rFonts w:ascii="Times New Roman" w:hAnsi="Times New Roman"/>
              </w:rPr>
              <w:t>о</w:t>
            </w:r>
            <w:r w:rsidRPr="00425800">
              <w:rPr>
                <w:rFonts w:ascii="Times New Roman" w:hAnsi="Times New Roman"/>
              </w:rPr>
              <w:t>варем)</w:t>
            </w:r>
            <w:r w:rsidRPr="00425800">
              <w:rPr>
                <w:rFonts w:ascii="Times New Roman" w:hAnsi="Times New Roman"/>
                <w:iCs/>
              </w:rPr>
              <w:t>.</w:t>
            </w:r>
            <w:r w:rsidRPr="00425800">
              <w:rPr>
                <w:rFonts w:ascii="Times New Roman" w:hAnsi="Times New Roman"/>
              </w:rPr>
              <w:t xml:space="preserve"> Рационально организ</w:t>
            </w:r>
            <w:r w:rsidRPr="00425800">
              <w:rPr>
                <w:rFonts w:ascii="Times New Roman" w:hAnsi="Times New Roman"/>
              </w:rPr>
              <w:t>о</w:t>
            </w:r>
            <w:r w:rsidRPr="00425800">
              <w:rPr>
                <w:rFonts w:ascii="Times New Roman" w:hAnsi="Times New Roman"/>
              </w:rPr>
              <w:t xml:space="preserve">вывать свой труд в классе и дома. </w:t>
            </w:r>
            <w:r w:rsidRPr="00425800">
              <w:rPr>
                <w:rFonts w:ascii="Times New Roman" w:hAnsi="Times New Roman"/>
                <w:iCs/>
              </w:rPr>
              <w:t>Воспроизв</w:t>
            </w:r>
            <w:r w:rsidRPr="00425800">
              <w:rPr>
                <w:rFonts w:ascii="Times New Roman" w:hAnsi="Times New Roman"/>
                <w:iCs/>
              </w:rPr>
              <w:t>о</w:t>
            </w:r>
            <w:r w:rsidRPr="00425800">
              <w:rPr>
                <w:rFonts w:ascii="Times New Roman" w:hAnsi="Times New Roman"/>
                <w:iCs/>
              </w:rPr>
              <w:t>дить с опорой на наглядный материал (памятки в книге, ка</w:t>
            </w:r>
            <w:r w:rsidRPr="00425800">
              <w:rPr>
                <w:rFonts w:ascii="Times New Roman" w:hAnsi="Times New Roman"/>
                <w:iCs/>
              </w:rPr>
              <w:t>р</w:t>
            </w:r>
            <w:r w:rsidRPr="00425800">
              <w:rPr>
                <w:rFonts w:ascii="Times New Roman" w:hAnsi="Times New Roman"/>
                <w:iCs/>
              </w:rPr>
              <w:t>точки и др.)</w:t>
            </w:r>
          </w:p>
        </w:tc>
        <w:tc>
          <w:tcPr>
            <w:tcW w:w="2835" w:type="dxa"/>
            <w:tcBorders>
              <w:top w:val="single" w:sz="4" w:space="0" w:color="auto"/>
            </w:tcBorders>
          </w:tcPr>
          <w:p w:rsidR="00DC22A8" w:rsidRPr="00425800" w:rsidRDefault="00DC22A8" w:rsidP="00281EBB">
            <w:pPr>
              <w:spacing w:after="0" w:line="240" w:lineRule="auto"/>
              <w:rPr>
                <w:rFonts w:ascii="Times New Roman" w:hAnsi="Times New Roman"/>
              </w:rPr>
            </w:pPr>
            <w:r w:rsidRPr="00425800">
              <w:rPr>
                <w:rFonts w:ascii="Times New Roman" w:hAnsi="Times New Roman"/>
              </w:rPr>
              <w:lastRenderedPageBreak/>
              <w:t>Формирование навыков коллективной учебной деятел</w:t>
            </w:r>
            <w:r w:rsidRPr="00425800">
              <w:rPr>
                <w:rFonts w:ascii="Times New Roman" w:hAnsi="Times New Roman"/>
              </w:rPr>
              <w:t>ь</w:t>
            </w:r>
            <w:r w:rsidRPr="00425800">
              <w:rPr>
                <w:rFonts w:ascii="Times New Roman" w:hAnsi="Times New Roman"/>
              </w:rPr>
              <w:t>ности.</w:t>
            </w:r>
          </w:p>
          <w:p w:rsidR="00DC22A8" w:rsidRPr="00425800" w:rsidRDefault="00DC22A8" w:rsidP="00281EBB">
            <w:pPr>
              <w:spacing w:after="0" w:line="240" w:lineRule="auto"/>
              <w:rPr>
                <w:rFonts w:ascii="Times New Roman" w:hAnsi="Times New Roman"/>
              </w:rPr>
            </w:pPr>
            <w:r w:rsidRPr="00425800">
              <w:rPr>
                <w:rFonts w:ascii="Times New Roman" w:hAnsi="Times New Roman"/>
              </w:rPr>
              <w:t xml:space="preserve"> Формирование </w:t>
            </w:r>
            <w:r w:rsidRPr="00425800">
              <w:rPr>
                <w:rFonts w:ascii="Times New Roman" w:hAnsi="Times New Roman"/>
                <w:lang w:eastAsia="ru-RU"/>
              </w:rPr>
              <w:t>доброж</w:t>
            </w:r>
            <w:r w:rsidRPr="00425800">
              <w:rPr>
                <w:rFonts w:ascii="Times New Roman" w:hAnsi="Times New Roman"/>
                <w:lang w:eastAsia="ru-RU"/>
              </w:rPr>
              <w:t>е</w:t>
            </w:r>
            <w:r w:rsidRPr="00425800">
              <w:rPr>
                <w:rFonts w:ascii="Times New Roman" w:hAnsi="Times New Roman"/>
                <w:lang w:eastAsia="ru-RU"/>
              </w:rPr>
              <w:t>лательного отношения, уважения к ан</w:t>
            </w:r>
            <w:r w:rsidRPr="00425800">
              <w:rPr>
                <w:rFonts w:ascii="Times New Roman" w:hAnsi="Times New Roman"/>
                <w:lang w:eastAsia="ru-RU"/>
              </w:rPr>
              <w:t>г</w:t>
            </w:r>
            <w:r w:rsidRPr="00425800">
              <w:rPr>
                <w:rFonts w:ascii="Times New Roman" w:hAnsi="Times New Roman"/>
                <w:lang w:eastAsia="ru-RU"/>
              </w:rPr>
              <w:t xml:space="preserve">лийскому языку и культуре народов </w:t>
            </w:r>
            <w:r w:rsidRPr="00425800">
              <w:rPr>
                <w:rFonts w:ascii="Times New Roman" w:hAnsi="Times New Roman"/>
                <w:lang w:eastAsia="ru-RU"/>
              </w:rPr>
              <w:lastRenderedPageBreak/>
              <w:t>англоязы</w:t>
            </w:r>
            <w:r w:rsidRPr="00425800">
              <w:rPr>
                <w:rFonts w:ascii="Times New Roman" w:hAnsi="Times New Roman"/>
                <w:lang w:eastAsia="ru-RU"/>
              </w:rPr>
              <w:t>ч</w:t>
            </w:r>
            <w:r w:rsidRPr="00425800">
              <w:rPr>
                <w:rFonts w:ascii="Times New Roman" w:hAnsi="Times New Roman"/>
                <w:lang w:eastAsia="ru-RU"/>
              </w:rPr>
              <w:t>ных стран.</w:t>
            </w:r>
          </w:p>
          <w:p w:rsidR="00DC22A8" w:rsidRPr="00425800" w:rsidRDefault="00DC22A8" w:rsidP="00281EBB">
            <w:pPr>
              <w:spacing w:after="0" w:line="240" w:lineRule="auto"/>
              <w:rPr>
                <w:rFonts w:ascii="Times New Roman" w:hAnsi="Times New Roman"/>
              </w:rPr>
            </w:pPr>
          </w:p>
          <w:p w:rsidR="00DC22A8" w:rsidRPr="00425800" w:rsidRDefault="00DC22A8" w:rsidP="00281EBB">
            <w:pPr>
              <w:spacing w:after="0" w:line="240" w:lineRule="auto"/>
              <w:rPr>
                <w:rFonts w:ascii="Times New Roman" w:hAnsi="Times New Roman"/>
              </w:rPr>
            </w:pPr>
          </w:p>
          <w:p w:rsidR="00DC22A8" w:rsidRPr="00425800" w:rsidRDefault="00DC22A8" w:rsidP="00281EBB">
            <w:pPr>
              <w:spacing w:after="0" w:line="240" w:lineRule="auto"/>
              <w:rPr>
                <w:rFonts w:ascii="Times New Roman" w:hAnsi="Times New Roman"/>
              </w:rPr>
            </w:pPr>
          </w:p>
        </w:tc>
      </w:tr>
      <w:tr w:rsidR="00DC22A8" w:rsidRPr="00425800" w:rsidTr="00281EBB">
        <w:trPr>
          <w:trHeight w:val="3750"/>
        </w:trPr>
        <w:tc>
          <w:tcPr>
            <w:tcW w:w="558" w:type="dxa"/>
          </w:tcPr>
          <w:p w:rsidR="00DC22A8" w:rsidRPr="00425800" w:rsidRDefault="00DC22A8" w:rsidP="00281EBB">
            <w:pPr>
              <w:spacing w:after="0" w:line="240" w:lineRule="auto"/>
              <w:rPr>
                <w:rFonts w:ascii="Times New Roman" w:hAnsi="Times New Roman"/>
              </w:rPr>
            </w:pPr>
            <w:r w:rsidRPr="00425800">
              <w:rPr>
                <w:rFonts w:ascii="Times New Roman" w:hAnsi="Times New Roman"/>
              </w:rPr>
              <w:lastRenderedPageBreak/>
              <w:t>5.</w:t>
            </w:r>
          </w:p>
        </w:tc>
        <w:tc>
          <w:tcPr>
            <w:tcW w:w="860" w:type="dxa"/>
          </w:tcPr>
          <w:p w:rsidR="00DC22A8" w:rsidRPr="00425800" w:rsidRDefault="00DC22A8" w:rsidP="00281EBB">
            <w:pPr>
              <w:spacing w:after="0" w:line="240" w:lineRule="auto"/>
              <w:jc w:val="both"/>
              <w:rPr>
                <w:rFonts w:ascii="Times New Roman" w:hAnsi="Times New Roman"/>
                <w:b/>
              </w:rPr>
            </w:pPr>
            <w:r w:rsidRPr="00425800">
              <w:rPr>
                <w:rFonts w:ascii="Times New Roman" w:hAnsi="Times New Roman"/>
              </w:rPr>
              <w:t>3 н</w:t>
            </w:r>
            <w:r w:rsidRPr="00425800">
              <w:rPr>
                <w:rFonts w:ascii="Times New Roman" w:hAnsi="Times New Roman"/>
              </w:rPr>
              <w:t>е</w:t>
            </w:r>
            <w:r w:rsidRPr="00425800">
              <w:rPr>
                <w:rFonts w:ascii="Times New Roman" w:hAnsi="Times New Roman"/>
              </w:rPr>
              <w:t>деля</w:t>
            </w:r>
          </w:p>
        </w:tc>
        <w:tc>
          <w:tcPr>
            <w:tcW w:w="1134" w:type="dxa"/>
          </w:tcPr>
          <w:p w:rsidR="00DC22A8" w:rsidRPr="00425800" w:rsidRDefault="00DC22A8" w:rsidP="00281EBB">
            <w:pPr>
              <w:spacing w:after="0" w:line="240" w:lineRule="auto"/>
              <w:jc w:val="both"/>
              <w:rPr>
                <w:rFonts w:ascii="Times New Roman" w:hAnsi="Times New Roman"/>
                <w:b/>
              </w:rPr>
            </w:pPr>
          </w:p>
        </w:tc>
        <w:tc>
          <w:tcPr>
            <w:tcW w:w="1417" w:type="dxa"/>
          </w:tcPr>
          <w:p w:rsidR="00DC22A8" w:rsidRPr="00425800" w:rsidRDefault="00DC22A8" w:rsidP="00281EBB">
            <w:pPr>
              <w:spacing w:after="0"/>
              <w:ind w:right="-108"/>
              <w:rPr>
                <w:rFonts w:ascii="Times New Roman" w:hAnsi="Times New Roman"/>
                <w:b/>
                <w:i/>
                <w:lang w:val="en-US"/>
              </w:rPr>
            </w:pPr>
            <w:r w:rsidRPr="00425800">
              <w:rPr>
                <w:rFonts w:ascii="Times New Roman" w:hAnsi="Times New Roman"/>
                <w:b/>
              </w:rPr>
              <w:t>Констру</w:t>
            </w:r>
            <w:r w:rsidRPr="00425800">
              <w:rPr>
                <w:rFonts w:ascii="Times New Roman" w:hAnsi="Times New Roman"/>
                <w:b/>
              </w:rPr>
              <w:t>к</w:t>
            </w:r>
            <w:r w:rsidRPr="00425800">
              <w:rPr>
                <w:rFonts w:ascii="Times New Roman" w:hAnsi="Times New Roman"/>
                <w:b/>
              </w:rPr>
              <w:t xml:space="preserve">ция </w:t>
            </w:r>
            <w:r w:rsidRPr="00425800">
              <w:rPr>
                <w:rFonts w:ascii="Times New Roman" w:hAnsi="Times New Roman"/>
                <w:b/>
                <w:i/>
                <w:lang w:val="en-US"/>
              </w:rPr>
              <w:t>How</w:t>
            </w:r>
            <w:r w:rsidRPr="00425800">
              <w:rPr>
                <w:rFonts w:ascii="Times New Roman" w:hAnsi="Times New Roman"/>
                <w:b/>
                <w:i/>
              </w:rPr>
              <w:t xml:space="preserve"> </w:t>
            </w:r>
            <w:r w:rsidRPr="00425800">
              <w:rPr>
                <w:rFonts w:ascii="Times New Roman" w:hAnsi="Times New Roman"/>
                <w:b/>
                <w:i/>
                <w:lang w:val="en-US"/>
              </w:rPr>
              <w:t>much</w:t>
            </w:r>
            <w:r w:rsidRPr="00425800">
              <w:rPr>
                <w:rFonts w:ascii="Times New Roman" w:hAnsi="Times New Roman"/>
                <w:b/>
                <w:i/>
              </w:rPr>
              <w:t>…?</w:t>
            </w:r>
          </w:p>
          <w:p w:rsidR="00DC22A8" w:rsidRPr="00425800" w:rsidRDefault="00DC22A8" w:rsidP="00281EBB">
            <w:pPr>
              <w:spacing w:after="0" w:line="240" w:lineRule="auto"/>
              <w:jc w:val="both"/>
              <w:rPr>
                <w:rFonts w:ascii="Times New Roman" w:hAnsi="Times New Roman"/>
                <w:b/>
              </w:rPr>
            </w:pPr>
            <w:r w:rsidRPr="00425800">
              <w:rPr>
                <w:rFonts w:ascii="Times New Roman" w:hAnsi="Times New Roman"/>
                <w:b/>
              </w:rPr>
              <w:t>С.13</w:t>
            </w:r>
          </w:p>
        </w:tc>
        <w:tc>
          <w:tcPr>
            <w:tcW w:w="1985" w:type="dxa"/>
          </w:tcPr>
          <w:p w:rsidR="00DC22A8" w:rsidRPr="00425800" w:rsidRDefault="00DC22A8" w:rsidP="00281EBB">
            <w:pPr>
              <w:spacing w:after="0" w:line="240" w:lineRule="auto"/>
              <w:rPr>
                <w:rFonts w:ascii="Times New Roman" w:hAnsi="Times New Roman"/>
              </w:rPr>
            </w:pPr>
            <w:r w:rsidRPr="00425800">
              <w:rPr>
                <w:rFonts w:ascii="Times New Roman" w:hAnsi="Times New Roman"/>
              </w:rPr>
              <w:t>Диалог-расспрос</w:t>
            </w:r>
          </w:p>
        </w:tc>
        <w:tc>
          <w:tcPr>
            <w:tcW w:w="3543" w:type="dxa"/>
          </w:tcPr>
          <w:p w:rsidR="00DC22A8" w:rsidRPr="00425800" w:rsidRDefault="00DC22A8" w:rsidP="00281EBB">
            <w:pPr>
              <w:pStyle w:val="Default"/>
              <w:rPr>
                <w:sz w:val="22"/>
                <w:szCs w:val="22"/>
                <w:lang w:val="en-US"/>
              </w:rPr>
            </w:pPr>
            <w:r w:rsidRPr="00425800">
              <w:rPr>
                <w:b/>
                <w:i/>
                <w:sz w:val="22"/>
                <w:szCs w:val="22"/>
              </w:rPr>
              <w:t>Языковой</w:t>
            </w:r>
            <w:r w:rsidRPr="00425800">
              <w:rPr>
                <w:b/>
                <w:i/>
                <w:sz w:val="22"/>
                <w:szCs w:val="22"/>
                <w:lang w:val="en-US"/>
              </w:rPr>
              <w:t xml:space="preserve"> </w:t>
            </w:r>
            <w:r w:rsidRPr="00425800">
              <w:rPr>
                <w:b/>
                <w:i/>
                <w:sz w:val="22"/>
                <w:szCs w:val="22"/>
              </w:rPr>
              <w:t>материал</w:t>
            </w:r>
            <w:r w:rsidRPr="00425800">
              <w:rPr>
                <w:b/>
                <w:i/>
                <w:sz w:val="22"/>
                <w:szCs w:val="22"/>
                <w:lang w:val="en-US"/>
              </w:rPr>
              <w:t>:</w:t>
            </w:r>
            <w:r w:rsidRPr="00425800">
              <w:rPr>
                <w:sz w:val="22"/>
                <w:szCs w:val="22"/>
                <w:lang w:val="en-US"/>
              </w:rPr>
              <w:t xml:space="preserve"> </w:t>
            </w:r>
          </w:p>
          <w:p w:rsidR="00DC22A8" w:rsidRPr="00425800" w:rsidRDefault="00DC22A8" w:rsidP="00281EBB">
            <w:pPr>
              <w:spacing w:after="0"/>
              <w:rPr>
                <w:rFonts w:ascii="Times New Roman" w:hAnsi="Times New Roman"/>
                <w:lang w:val="en-US"/>
              </w:rPr>
            </w:pPr>
            <w:r w:rsidRPr="00425800">
              <w:rPr>
                <w:rFonts w:ascii="Times New Roman" w:hAnsi="Times New Roman"/>
                <w:i/>
              </w:rPr>
              <w:t>лексический</w:t>
            </w:r>
            <w:r w:rsidRPr="00425800">
              <w:rPr>
                <w:rFonts w:ascii="Times New Roman" w:hAnsi="Times New Roman"/>
                <w:i/>
                <w:lang w:val="en-US"/>
              </w:rPr>
              <w:t>:</w:t>
            </w:r>
            <w:r w:rsidRPr="00425800">
              <w:rPr>
                <w:rFonts w:ascii="Times New Roman" w:hAnsi="Times New Roman"/>
                <w:lang w:val="en-US"/>
              </w:rPr>
              <w:t xml:space="preserve"> </w:t>
            </w:r>
            <w:r w:rsidRPr="00425800">
              <w:rPr>
                <w:rFonts w:ascii="Times New Roman" w:hAnsi="Times New Roman"/>
                <w:i/>
                <w:lang w:val="en-US"/>
              </w:rPr>
              <w:t>k</w:t>
            </w:r>
            <w:r w:rsidRPr="00425800">
              <w:rPr>
                <w:rFonts w:ascii="Times New Roman" w:hAnsi="Times New Roman"/>
                <w:i/>
                <w:lang w:val="en-US"/>
              </w:rPr>
              <w:t>i</w:t>
            </w:r>
            <w:r w:rsidRPr="00425800">
              <w:rPr>
                <w:rFonts w:ascii="Times New Roman" w:hAnsi="Times New Roman"/>
                <w:i/>
                <w:lang w:val="en-US"/>
              </w:rPr>
              <w:t>vi, lemon, orange, plus, vanilla, no more, Don’t be late</w:t>
            </w:r>
          </w:p>
          <w:p w:rsidR="00DC22A8" w:rsidRPr="00425800" w:rsidRDefault="00DC22A8" w:rsidP="00281EBB">
            <w:pPr>
              <w:shd w:val="clear" w:color="auto" w:fill="FFFFFF"/>
              <w:spacing w:after="0"/>
              <w:rPr>
                <w:rFonts w:ascii="Times New Roman" w:hAnsi="Times New Roman"/>
              </w:rPr>
            </w:pPr>
            <w:r w:rsidRPr="00425800">
              <w:rPr>
                <w:rFonts w:ascii="Times New Roman" w:hAnsi="Times New Roman"/>
                <w:lang w:val="en-US"/>
              </w:rPr>
              <w:t xml:space="preserve"> </w:t>
            </w:r>
            <w:r w:rsidRPr="00425800">
              <w:rPr>
                <w:rFonts w:ascii="Times New Roman" w:hAnsi="Times New Roman"/>
                <w:i/>
              </w:rPr>
              <w:t>грамматический</w:t>
            </w:r>
            <w:r w:rsidRPr="00DC22A8">
              <w:rPr>
                <w:rFonts w:ascii="Times New Roman" w:hAnsi="Times New Roman"/>
                <w:i/>
              </w:rPr>
              <w:t>:</w:t>
            </w:r>
            <w:r w:rsidRPr="00425800">
              <w:rPr>
                <w:rFonts w:ascii="Times New Roman" w:hAnsi="Times New Roman"/>
                <w:i/>
              </w:rPr>
              <w:t>указательные м</w:t>
            </w:r>
            <w:r w:rsidRPr="00425800">
              <w:rPr>
                <w:rFonts w:ascii="Times New Roman" w:hAnsi="Times New Roman"/>
                <w:i/>
              </w:rPr>
              <w:t>е</w:t>
            </w:r>
            <w:r w:rsidRPr="00425800">
              <w:rPr>
                <w:rFonts w:ascii="Times New Roman" w:hAnsi="Times New Roman"/>
                <w:i/>
              </w:rPr>
              <w:t>стоимения</w:t>
            </w:r>
          </w:p>
          <w:p w:rsidR="00DC22A8" w:rsidRPr="00425800" w:rsidRDefault="00DC22A8" w:rsidP="00281EBB">
            <w:pPr>
              <w:spacing w:after="0" w:line="240" w:lineRule="auto"/>
              <w:rPr>
                <w:rFonts w:ascii="Times New Roman" w:hAnsi="Times New Roman"/>
                <w:b/>
                <w:i/>
              </w:rPr>
            </w:pPr>
            <w:r w:rsidRPr="00425800">
              <w:rPr>
                <w:rFonts w:ascii="Times New Roman" w:hAnsi="Times New Roman"/>
                <w:b/>
                <w:i/>
              </w:rPr>
              <w:t>Аудирование</w:t>
            </w:r>
          </w:p>
          <w:p w:rsidR="00DC22A8" w:rsidRPr="00425800" w:rsidRDefault="00DC22A8" w:rsidP="00281EBB">
            <w:pPr>
              <w:spacing w:after="0" w:line="240" w:lineRule="auto"/>
              <w:jc w:val="both"/>
              <w:rPr>
                <w:rFonts w:ascii="Times New Roman" w:hAnsi="Times New Roman"/>
              </w:rPr>
            </w:pPr>
            <w:r w:rsidRPr="00425800">
              <w:rPr>
                <w:rFonts w:ascii="Times New Roman" w:hAnsi="Times New Roman"/>
              </w:rPr>
              <w:t>Развитие умения понимать на слух речь уч</w:t>
            </w:r>
            <w:r w:rsidRPr="00425800">
              <w:rPr>
                <w:rFonts w:ascii="Times New Roman" w:hAnsi="Times New Roman"/>
              </w:rPr>
              <w:t>и</w:t>
            </w:r>
            <w:r w:rsidRPr="00425800">
              <w:rPr>
                <w:rFonts w:ascii="Times New Roman" w:hAnsi="Times New Roman"/>
              </w:rPr>
              <w:t>теля;</w:t>
            </w:r>
          </w:p>
          <w:p w:rsidR="00DC22A8" w:rsidRPr="00425800" w:rsidRDefault="00DC22A8" w:rsidP="00281EBB">
            <w:pPr>
              <w:spacing w:after="0" w:line="240" w:lineRule="auto"/>
              <w:rPr>
                <w:rFonts w:ascii="Times New Roman" w:hAnsi="Times New Roman"/>
              </w:rPr>
            </w:pPr>
            <w:r w:rsidRPr="00425800">
              <w:rPr>
                <w:rFonts w:ascii="Times New Roman" w:hAnsi="Times New Roman"/>
                <w:b/>
                <w:i/>
              </w:rPr>
              <w:t>Говорение:</w:t>
            </w:r>
            <w:r w:rsidRPr="00425800">
              <w:rPr>
                <w:rFonts w:ascii="Times New Roman" w:hAnsi="Times New Roman"/>
              </w:rPr>
              <w:t xml:space="preserve"> диалог - расспрос, ра</w:t>
            </w:r>
            <w:r w:rsidRPr="00425800">
              <w:rPr>
                <w:rFonts w:ascii="Times New Roman" w:hAnsi="Times New Roman"/>
              </w:rPr>
              <w:t>з</w:t>
            </w:r>
            <w:r w:rsidRPr="00425800">
              <w:rPr>
                <w:rFonts w:ascii="Times New Roman" w:hAnsi="Times New Roman"/>
              </w:rPr>
              <w:t>витие умения использовать в речи о</w:t>
            </w:r>
            <w:r w:rsidRPr="00425800">
              <w:rPr>
                <w:rFonts w:ascii="Times New Roman" w:hAnsi="Times New Roman"/>
              </w:rPr>
              <w:t>б</w:t>
            </w:r>
            <w:r w:rsidRPr="00425800">
              <w:rPr>
                <w:rFonts w:ascii="Times New Roman" w:hAnsi="Times New Roman"/>
              </w:rPr>
              <w:t>щие и специальные вопросы.</w:t>
            </w:r>
          </w:p>
        </w:tc>
        <w:tc>
          <w:tcPr>
            <w:tcW w:w="3261" w:type="dxa"/>
          </w:tcPr>
          <w:p w:rsidR="00DC22A8" w:rsidRPr="00425800" w:rsidRDefault="00DC22A8" w:rsidP="00281EBB">
            <w:pPr>
              <w:spacing w:after="0" w:line="240" w:lineRule="auto"/>
              <w:rPr>
                <w:rFonts w:ascii="Times New Roman" w:hAnsi="Times New Roman"/>
                <w:i/>
                <w:iCs/>
              </w:rPr>
            </w:pPr>
            <w:r w:rsidRPr="00425800">
              <w:rPr>
                <w:rFonts w:ascii="Times New Roman" w:hAnsi="Times New Roman"/>
                <w:b/>
              </w:rPr>
              <w:t>Р.</w:t>
            </w:r>
            <w:r w:rsidRPr="00425800">
              <w:rPr>
                <w:rFonts w:ascii="Times New Roman" w:hAnsi="Times New Roman"/>
              </w:rPr>
              <w:t xml:space="preserve"> Принимать учебную задачу урока. Осуществлять р</w:t>
            </w:r>
            <w:r w:rsidRPr="00425800">
              <w:rPr>
                <w:rFonts w:ascii="Times New Roman" w:hAnsi="Times New Roman"/>
              </w:rPr>
              <w:t>е</w:t>
            </w:r>
            <w:r w:rsidRPr="00425800">
              <w:rPr>
                <w:rFonts w:ascii="Times New Roman" w:hAnsi="Times New Roman"/>
              </w:rPr>
              <w:t>шение учебной задачи под руков</w:t>
            </w:r>
            <w:r w:rsidRPr="00425800">
              <w:rPr>
                <w:rFonts w:ascii="Times New Roman" w:hAnsi="Times New Roman"/>
              </w:rPr>
              <w:t>о</w:t>
            </w:r>
            <w:r w:rsidRPr="00425800">
              <w:rPr>
                <w:rFonts w:ascii="Times New Roman" w:hAnsi="Times New Roman"/>
              </w:rPr>
              <w:t>дством учителя.</w:t>
            </w:r>
            <w:r w:rsidRPr="00425800">
              <w:rPr>
                <w:rFonts w:ascii="Times New Roman" w:hAnsi="Times New Roman"/>
                <w:iCs/>
              </w:rPr>
              <w:t xml:space="preserve"> Применять г</w:t>
            </w:r>
            <w:r w:rsidRPr="00425800">
              <w:rPr>
                <w:rFonts w:ascii="Times New Roman" w:hAnsi="Times New Roman"/>
                <w:iCs/>
              </w:rPr>
              <w:t>и</w:t>
            </w:r>
            <w:r w:rsidRPr="00425800">
              <w:rPr>
                <w:rFonts w:ascii="Times New Roman" w:hAnsi="Times New Roman"/>
                <w:iCs/>
              </w:rPr>
              <w:t>гиенические правила письма при выполнении зад</w:t>
            </w:r>
            <w:r w:rsidRPr="00425800">
              <w:rPr>
                <w:rFonts w:ascii="Times New Roman" w:hAnsi="Times New Roman"/>
                <w:iCs/>
              </w:rPr>
              <w:t>а</w:t>
            </w:r>
            <w:r w:rsidRPr="00425800">
              <w:rPr>
                <w:rFonts w:ascii="Times New Roman" w:hAnsi="Times New Roman"/>
                <w:iCs/>
              </w:rPr>
              <w:t>ний.</w:t>
            </w:r>
          </w:p>
          <w:p w:rsidR="00DC22A8" w:rsidRPr="00425800" w:rsidRDefault="00DC22A8" w:rsidP="00281EBB">
            <w:pPr>
              <w:spacing w:after="0" w:line="240" w:lineRule="auto"/>
              <w:rPr>
                <w:rFonts w:ascii="Times New Roman" w:hAnsi="Times New Roman"/>
                <w:iCs/>
              </w:rPr>
            </w:pPr>
            <w:r w:rsidRPr="00425800">
              <w:rPr>
                <w:rFonts w:ascii="Times New Roman" w:hAnsi="Times New Roman"/>
                <w:b/>
                <w:iCs/>
              </w:rPr>
              <w:t>П.</w:t>
            </w:r>
            <w:r w:rsidRPr="00425800">
              <w:rPr>
                <w:rFonts w:ascii="Times New Roman" w:hAnsi="Times New Roman"/>
                <w:iCs/>
              </w:rPr>
              <w:t xml:space="preserve">  </w:t>
            </w:r>
            <w:r w:rsidRPr="00425800">
              <w:rPr>
                <w:rFonts w:ascii="Times New Roman" w:hAnsi="Times New Roman"/>
              </w:rPr>
              <w:t>Работать со справочным мат</w:t>
            </w:r>
            <w:r w:rsidRPr="00425800">
              <w:rPr>
                <w:rFonts w:ascii="Times New Roman" w:hAnsi="Times New Roman"/>
              </w:rPr>
              <w:t>е</w:t>
            </w:r>
            <w:r w:rsidRPr="00425800">
              <w:rPr>
                <w:rFonts w:ascii="Times New Roman" w:hAnsi="Times New Roman"/>
              </w:rPr>
              <w:t>риалом  (грамматическим справочником и лингвострановедческим слов</w:t>
            </w:r>
            <w:r w:rsidRPr="00425800">
              <w:rPr>
                <w:rFonts w:ascii="Times New Roman" w:hAnsi="Times New Roman"/>
              </w:rPr>
              <w:t>а</w:t>
            </w:r>
            <w:r w:rsidRPr="00425800">
              <w:rPr>
                <w:rFonts w:ascii="Times New Roman" w:hAnsi="Times New Roman"/>
              </w:rPr>
              <w:t>рем)</w:t>
            </w:r>
            <w:r w:rsidRPr="00425800">
              <w:rPr>
                <w:rFonts w:ascii="Times New Roman" w:hAnsi="Times New Roman"/>
                <w:iCs/>
              </w:rPr>
              <w:t xml:space="preserve">. </w:t>
            </w:r>
          </w:p>
          <w:p w:rsidR="00DC22A8" w:rsidRPr="00425800" w:rsidRDefault="00DC22A8" w:rsidP="00281EBB">
            <w:pPr>
              <w:spacing w:after="0" w:line="240" w:lineRule="auto"/>
              <w:rPr>
                <w:rFonts w:ascii="Times New Roman" w:hAnsi="Times New Roman"/>
              </w:rPr>
            </w:pPr>
            <w:r w:rsidRPr="00425800">
              <w:rPr>
                <w:rFonts w:ascii="Times New Roman" w:hAnsi="Times New Roman"/>
                <w:b/>
                <w:iCs/>
              </w:rPr>
              <w:t>К.</w:t>
            </w:r>
            <w:r w:rsidRPr="00425800">
              <w:rPr>
                <w:rFonts w:ascii="Times New Roman" w:hAnsi="Times New Roman"/>
                <w:iCs/>
              </w:rPr>
              <w:t xml:space="preserve"> Общее речевое развитие учащегося   на основе форм</w:t>
            </w:r>
            <w:r w:rsidRPr="00425800">
              <w:rPr>
                <w:rFonts w:ascii="Times New Roman" w:hAnsi="Times New Roman"/>
                <w:iCs/>
              </w:rPr>
              <w:t>и</w:t>
            </w:r>
            <w:r w:rsidRPr="00425800">
              <w:rPr>
                <w:rFonts w:ascii="Times New Roman" w:hAnsi="Times New Roman"/>
                <w:iCs/>
              </w:rPr>
              <w:t>рования обобщенных лингви</w:t>
            </w:r>
            <w:r w:rsidRPr="00425800">
              <w:rPr>
                <w:rFonts w:ascii="Times New Roman" w:hAnsi="Times New Roman"/>
                <w:iCs/>
              </w:rPr>
              <w:t>с</w:t>
            </w:r>
            <w:r w:rsidRPr="00425800">
              <w:rPr>
                <w:rFonts w:ascii="Times New Roman" w:hAnsi="Times New Roman"/>
                <w:iCs/>
              </w:rPr>
              <w:t xml:space="preserve">тических структур </w:t>
            </w:r>
            <w:r w:rsidRPr="00425800">
              <w:rPr>
                <w:rFonts w:ascii="Times New Roman" w:hAnsi="Times New Roman"/>
                <w:iCs/>
              </w:rPr>
              <w:lastRenderedPageBreak/>
              <w:t>грамматики  и синтаксиса. Форм</w:t>
            </w:r>
            <w:r w:rsidRPr="00425800">
              <w:rPr>
                <w:rFonts w:ascii="Times New Roman" w:hAnsi="Times New Roman"/>
                <w:iCs/>
              </w:rPr>
              <w:t>и</w:t>
            </w:r>
            <w:r w:rsidRPr="00425800">
              <w:rPr>
                <w:rFonts w:ascii="Times New Roman" w:hAnsi="Times New Roman"/>
                <w:iCs/>
              </w:rPr>
              <w:t>рование ориентации на партнёра, ум</w:t>
            </w:r>
            <w:r w:rsidRPr="00425800">
              <w:rPr>
                <w:rFonts w:ascii="Times New Roman" w:hAnsi="Times New Roman"/>
                <w:iCs/>
              </w:rPr>
              <w:t>е</w:t>
            </w:r>
            <w:r w:rsidRPr="00425800">
              <w:rPr>
                <w:rFonts w:ascii="Times New Roman" w:hAnsi="Times New Roman"/>
                <w:iCs/>
              </w:rPr>
              <w:t>ния слушать и слышать соб</w:t>
            </w:r>
            <w:r w:rsidRPr="00425800">
              <w:rPr>
                <w:rFonts w:ascii="Times New Roman" w:hAnsi="Times New Roman"/>
                <w:iCs/>
              </w:rPr>
              <w:t>е</w:t>
            </w:r>
            <w:r w:rsidRPr="00425800">
              <w:rPr>
                <w:rFonts w:ascii="Times New Roman" w:hAnsi="Times New Roman"/>
                <w:iCs/>
              </w:rPr>
              <w:t>седника.  Воспроизводить и применять правила работы группе.</w:t>
            </w:r>
          </w:p>
        </w:tc>
        <w:tc>
          <w:tcPr>
            <w:tcW w:w="2835" w:type="dxa"/>
          </w:tcPr>
          <w:p w:rsidR="00DC22A8" w:rsidRPr="00425800" w:rsidRDefault="00DC22A8" w:rsidP="00281EBB">
            <w:pPr>
              <w:spacing w:after="0" w:line="240" w:lineRule="auto"/>
              <w:rPr>
                <w:rFonts w:ascii="Times New Roman" w:hAnsi="Times New Roman"/>
              </w:rPr>
            </w:pPr>
            <w:r w:rsidRPr="00425800">
              <w:rPr>
                <w:rFonts w:ascii="Times New Roman" w:hAnsi="Times New Roman"/>
              </w:rPr>
              <w:lastRenderedPageBreak/>
              <w:t xml:space="preserve">Формирование </w:t>
            </w:r>
            <w:r w:rsidRPr="00425800">
              <w:rPr>
                <w:rFonts w:ascii="Times New Roman" w:hAnsi="Times New Roman"/>
                <w:lang w:eastAsia="ru-RU"/>
              </w:rPr>
              <w:t>доброжел</w:t>
            </w:r>
            <w:r w:rsidRPr="00425800">
              <w:rPr>
                <w:rFonts w:ascii="Times New Roman" w:hAnsi="Times New Roman"/>
                <w:lang w:eastAsia="ru-RU"/>
              </w:rPr>
              <w:t>а</w:t>
            </w:r>
            <w:r w:rsidRPr="00425800">
              <w:rPr>
                <w:rFonts w:ascii="Times New Roman" w:hAnsi="Times New Roman"/>
                <w:lang w:eastAsia="ru-RU"/>
              </w:rPr>
              <w:t>тельного отношения, ув</w:t>
            </w:r>
            <w:r w:rsidRPr="00425800">
              <w:rPr>
                <w:rFonts w:ascii="Times New Roman" w:hAnsi="Times New Roman"/>
                <w:lang w:eastAsia="ru-RU"/>
              </w:rPr>
              <w:t>а</w:t>
            </w:r>
            <w:r w:rsidRPr="00425800">
              <w:rPr>
                <w:rFonts w:ascii="Times New Roman" w:hAnsi="Times New Roman"/>
                <w:lang w:eastAsia="ru-RU"/>
              </w:rPr>
              <w:t>жения к английскому яз</w:t>
            </w:r>
            <w:r w:rsidRPr="00425800">
              <w:rPr>
                <w:rFonts w:ascii="Times New Roman" w:hAnsi="Times New Roman"/>
                <w:lang w:eastAsia="ru-RU"/>
              </w:rPr>
              <w:t>ы</w:t>
            </w:r>
            <w:r w:rsidRPr="00425800">
              <w:rPr>
                <w:rFonts w:ascii="Times New Roman" w:hAnsi="Times New Roman"/>
                <w:lang w:eastAsia="ru-RU"/>
              </w:rPr>
              <w:t>ку и культуре народов англоязычных стран и стре</w:t>
            </w:r>
            <w:r w:rsidRPr="00425800">
              <w:rPr>
                <w:rFonts w:ascii="Times New Roman" w:hAnsi="Times New Roman"/>
                <w:lang w:eastAsia="ru-RU"/>
              </w:rPr>
              <w:t>м</w:t>
            </w:r>
            <w:r w:rsidRPr="00425800">
              <w:rPr>
                <w:rFonts w:ascii="Times New Roman" w:hAnsi="Times New Roman"/>
                <w:lang w:eastAsia="ru-RU"/>
              </w:rPr>
              <w:t>ления участвовать в межкультурной коммуник</w:t>
            </w:r>
            <w:r w:rsidRPr="00425800">
              <w:rPr>
                <w:rFonts w:ascii="Times New Roman" w:hAnsi="Times New Roman"/>
                <w:lang w:eastAsia="ru-RU"/>
              </w:rPr>
              <w:t>а</w:t>
            </w:r>
            <w:r w:rsidRPr="00425800">
              <w:rPr>
                <w:rFonts w:ascii="Times New Roman" w:hAnsi="Times New Roman"/>
                <w:lang w:eastAsia="ru-RU"/>
              </w:rPr>
              <w:t xml:space="preserve">ции. </w:t>
            </w:r>
          </w:p>
          <w:p w:rsidR="00DC22A8" w:rsidRPr="00425800" w:rsidRDefault="00DC22A8" w:rsidP="00281EBB">
            <w:pPr>
              <w:spacing w:after="0" w:line="240" w:lineRule="auto"/>
              <w:rPr>
                <w:rFonts w:ascii="Times New Roman" w:hAnsi="Times New Roman"/>
              </w:rPr>
            </w:pPr>
            <w:r w:rsidRPr="00425800">
              <w:rPr>
                <w:rFonts w:ascii="Times New Roman" w:hAnsi="Times New Roman"/>
              </w:rPr>
              <w:t>Формирование уважительного отнош</w:t>
            </w:r>
            <w:r w:rsidRPr="00425800">
              <w:rPr>
                <w:rFonts w:ascii="Times New Roman" w:hAnsi="Times New Roman"/>
              </w:rPr>
              <w:t>е</w:t>
            </w:r>
            <w:r w:rsidRPr="00425800">
              <w:rPr>
                <w:rFonts w:ascii="Times New Roman" w:hAnsi="Times New Roman"/>
              </w:rPr>
              <w:t>ния к иному мнению. Адекватно во</w:t>
            </w:r>
            <w:r w:rsidRPr="00425800">
              <w:rPr>
                <w:rFonts w:ascii="Times New Roman" w:hAnsi="Times New Roman"/>
              </w:rPr>
              <w:t>с</w:t>
            </w:r>
            <w:r w:rsidRPr="00425800">
              <w:rPr>
                <w:rFonts w:ascii="Times New Roman" w:hAnsi="Times New Roman"/>
              </w:rPr>
              <w:t>принимать оценку уч</w:t>
            </w:r>
            <w:r w:rsidRPr="00425800">
              <w:rPr>
                <w:rFonts w:ascii="Times New Roman" w:hAnsi="Times New Roman"/>
              </w:rPr>
              <w:t>и</w:t>
            </w:r>
            <w:r w:rsidRPr="00425800">
              <w:rPr>
                <w:rFonts w:ascii="Times New Roman" w:hAnsi="Times New Roman"/>
              </w:rPr>
              <w:t>теля</w:t>
            </w:r>
          </w:p>
          <w:p w:rsidR="00DC22A8" w:rsidRPr="00425800" w:rsidRDefault="00DC22A8" w:rsidP="00281EBB">
            <w:pPr>
              <w:spacing w:after="0" w:line="240" w:lineRule="auto"/>
              <w:rPr>
                <w:rFonts w:ascii="Times New Roman" w:hAnsi="Times New Roman"/>
              </w:rPr>
            </w:pPr>
          </w:p>
        </w:tc>
      </w:tr>
      <w:tr w:rsidR="00DC22A8" w:rsidRPr="00425800" w:rsidTr="00281EBB">
        <w:trPr>
          <w:trHeight w:val="393"/>
        </w:trPr>
        <w:tc>
          <w:tcPr>
            <w:tcW w:w="558" w:type="dxa"/>
          </w:tcPr>
          <w:p w:rsidR="00DC22A8" w:rsidRPr="00425800" w:rsidRDefault="00DC22A8" w:rsidP="00281EBB">
            <w:pPr>
              <w:spacing w:after="0" w:line="240" w:lineRule="auto"/>
              <w:rPr>
                <w:rFonts w:ascii="Times New Roman" w:hAnsi="Times New Roman"/>
              </w:rPr>
            </w:pPr>
            <w:r w:rsidRPr="00425800">
              <w:rPr>
                <w:rFonts w:ascii="Times New Roman" w:hAnsi="Times New Roman"/>
              </w:rPr>
              <w:lastRenderedPageBreak/>
              <w:t>6.</w:t>
            </w:r>
          </w:p>
        </w:tc>
        <w:tc>
          <w:tcPr>
            <w:tcW w:w="860" w:type="dxa"/>
          </w:tcPr>
          <w:p w:rsidR="00DC22A8" w:rsidRPr="00425800" w:rsidRDefault="00DC22A8" w:rsidP="00281EBB">
            <w:pPr>
              <w:spacing w:after="0" w:line="240" w:lineRule="auto"/>
              <w:rPr>
                <w:rFonts w:ascii="Times New Roman" w:hAnsi="Times New Roman"/>
                <w:b/>
              </w:rPr>
            </w:pPr>
          </w:p>
        </w:tc>
        <w:tc>
          <w:tcPr>
            <w:tcW w:w="1134" w:type="dxa"/>
          </w:tcPr>
          <w:p w:rsidR="00DC22A8" w:rsidRPr="00425800" w:rsidRDefault="00DC22A8" w:rsidP="00281EBB">
            <w:pPr>
              <w:spacing w:after="0" w:line="240" w:lineRule="auto"/>
              <w:rPr>
                <w:rFonts w:ascii="Times New Roman" w:hAnsi="Times New Roman"/>
                <w:b/>
              </w:rPr>
            </w:pPr>
          </w:p>
        </w:tc>
        <w:tc>
          <w:tcPr>
            <w:tcW w:w="1417" w:type="dxa"/>
          </w:tcPr>
          <w:p w:rsidR="00DC22A8" w:rsidRPr="00425800" w:rsidRDefault="00DC22A8" w:rsidP="00281EBB">
            <w:pPr>
              <w:spacing w:after="0"/>
              <w:ind w:right="-108"/>
              <w:rPr>
                <w:rFonts w:ascii="Times New Roman" w:hAnsi="Times New Roman"/>
                <w:b/>
                <w:color w:val="000000"/>
              </w:rPr>
            </w:pPr>
            <w:r w:rsidRPr="00425800">
              <w:rPr>
                <w:rFonts w:ascii="Times New Roman" w:hAnsi="Times New Roman"/>
                <w:b/>
                <w:color w:val="000000"/>
              </w:rPr>
              <w:t>Входящий ко</w:t>
            </w:r>
            <w:r w:rsidRPr="00425800">
              <w:rPr>
                <w:rFonts w:ascii="Times New Roman" w:hAnsi="Times New Roman"/>
                <w:b/>
                <w:color w:val="000000"/>
              </w:rPr>
              <w:t>н</w:t>
            </w:r>
            <w:r w:rsidRPr="00425800">
              <w:rPr>
                <w:rFonts w:ascii="Times New Roman" w:hAnsi="Times New Roman"/>
                <w:b/>
                <w:color w:val="000000"/>
              </w:rPr>
              <w:t>троль №1.</w:t>
            </w:r>
          </w:p>
          <w:p w:rsidR="00DC22A8" w:rsidRPr="00425800" w:rsidRDefault="00DC22A8" w:rsidP="00281EBB">
            <w:pPr>
              <w:spacing w:after="0"/>
              <w:ind w:right="-108"/>
              <w:rPr>
                <w:rFonts w:ascii="Times New Roman" w:hAnsi="Times New Roman"/>
                <w:b/>
                <w:color w:val="000000"/>
              </w:rPr>
            </w:pPr>
            <w:r w:rsidRPr="00425800">
              <w:rPr>
                <w:rFonts w:ascii="Times New Roman" w:hAnsi="Times New Roman"/>
                <w:b/>
                <w:color w:val="000000"/>
              </w:rPr>
              <w:t>Повторение букв и зв</w:t>
            </w:r>
            <w:r w:rsidRPr="00425800">
              <w:rPr>
                <w:rFonts w:ascii="Times New Roman" w:hAnsi="Times New Roman"/>
                <w:b/>
                <w:color w:val="000000"/>
              </w:rPr>
              <w:t>у</w:t>
            </w:r>
            <w:r w:rsidRPr="00425800">
              <w:rPr>
                <w:rFonts w:ascii="Times New Roman" w:hAnsi="Times New Roman"/>
                <w:b/>
                <w:color w:val="000000"/>
              </w:rPr>
              <w:t>ков</w:t>
            </w:r>
          </w:p>
          <w:p w:rsidR="00DC22A8" w:rsidRPr="00425800" w:rsidRDefault="00DC22A8" w:rsidP="00281EBB">
            <w:pPr>
              <w:spacing w:after="0" w:line="240" w:lineRule="auto"/>
              <w:rPr>
                <w:rFonts w:ascii="Times New Roman" w:hAnsi="Times New Roman"/>
              </w:rPr>
            </w:pPr>
            <w:r w:rsidRPr="00425800">
              <w:rPr>
                <w:rFonts w:ascii="Times New Roman" w:hAnsi="Times New Roman"/>
                <w:b/>
              </w:rPr>
              <w:t>С.14</w:t>
            </w:r>
          </w:p>
        </w:tc>
        <w:tc>
          <w:tcPr>
            <w:tcW w:w="1985" w:type="dxa"/>
          </w:tcPr>
          <w:p w:rsidR="00DC22A8" w:rsidRPr="00425800" w:rsidRDefault="00DC22A8" w:rsidP="00281EBB">
            <w:pPr>
              <w:spacing w:after="0" w:line="240" w:lineRule="auto"/>
              <w:rPr>
                <w:rFonts w:ascii="Times New Roman" w:hAnsi="Times New Roman"/>
              </w:rPr>
            </w:pPr>
          </w:p>
        </w:tc>
        <w:tc>
          <w:tcPr>
            <w:tcW w:w="3543" w:type="dxa"/>
          </w:tcPr>
          <w:p w:rsidR="00DC22A8" w:rsidRPr="00425800" w:rsidRDefault="00DC22A8" w:rsidP="00281EBB">
            <w:pPr>
              <w:spacing w:after="0" w:line="240" w:lineRule="auto"/>
              <w:rPr>
                <w:rFonts w:ascii="Times New Roman" w:hAnsi="Times New Roman"/>
                <w:b/>
                <w:i/>
              </w:rPr>
            </w:pPr>
            <w:r w:rsidRPr="00425800">
              <w:rPr>
                <w:rFonts w:ascii="Times New Roman" w:hAnsi="Times New Roman"/>
                <w:b/>
                <w:i/>
              </w:rPr>
              <w:t>Аудирование</w:t>
            </w:r>
          </w:p>
          <w:p w:rsidR="00DC22A8" w:rsidRPr="00425800" w:rsidRDefault="00DC22A8" w:rsidP="00281EBB">
            <w:pPr>
              <w:spacing w:after="0" w:line="240" w:lineRule="auto"/>
              <w:jc w:val="both"/>
              <w:rPr>
                <w:rFonts w:ascii="Times New Roman" w:hAnsi="Times New Roman"/>
              </w:rPr>
            </w:pPr>
            <w:r w:rsidRPr="00425800">
              <w:rPr>
                <w:rFonts w:ascii="Times New Roman" w:hAnsi="Times New Roman"/>
              </w:rPr>
              <w:t>Развитие умения понимать на слух речь уч</w:t>
            </w:r>
            <w:r w:rsidRPr="00425800">
              <w:rPr>
                <w:rFonts w:ascii="Times New Roman" w:hAnsi="Times New Roman"/>
              </w:rPr>
              <w:t>и</w:t>
            </w:r>
            <w:r w:rsidRPr="00425800">
              <w:rPr>
                <w:rFonts w:ascii="Times New Roman" w:hAnsi="Times New Roman"/>
              </w:rPr>
              <w:t>теля</w:t>
            </w:r>
          </w:p>
          <w:p w:rsidR="00DC22A8" w:rsidRPr="00425800" w:rsidRDefault="00DC22A8" w:rsidP="00281EBB">
            <w:pPr>
              <w:spacing w:after="0"/>
              <w:rPr>
                <w:rFonts w:ascii="Times New Roman" w:hAnsi="Times New Roman"/>
                <w:i/>
              </w:rPr>
            </w:pPr>
            <w:r w:rsidRPr="00425800">
              <w:rPr>
                <w:rFonts w:ascii="Times New Roman" w:hAnsi="Times New Roman"/>
                <w:b/>
                <w:i/>
              </w:rPr>
              <w:t>Говорение:</w:t>
            </w:r>
            <w:r w:rsidRPr="00425800">
              <w:rPr>
                <w:rFonts w:ascii="Times New Roman" w:hAnsi="Times New Roman"/>
              </w:rPr>
              <w:t xml:space="preserve"> </w:t>
            </w:r>
          </w:p>
          <w:p w:rsidR="00DC22A8" w:rsidRPr="00425800" w:rsidRDefault="00DC22A8" w:rsidP="00281EBB">
            <w:pPr>
              <w:spacing w:after="0"/>
              <w:rPr>
                <w:rFonts w:ascii="Times New Roman" w:hAnsi="Times New Roman"/>
                <w:i/>
              </w:rPr>
            </w:pPr>
            <w:r w:rsidRPr="00425800">
              <w:rPr>
                <w:rFonts w:ascii="Times New Roman" w:hAnsi="Times New Roman"/>
              </w:rPr>
              <w:t>диалог - расспрос, развитие умения и</w:t>
            </w:r>
            <w:r w:rsidRPr="00425800">
              <w:rPr>
                <w:rFonts w:ascii="Times New Roman" w:hAnsi="Times New Roman"/>
              </w:rPr>
              <w:t>с</w:t>
            </w:r>
            <w:r w:rsidRPr="00425800">
              <w:rPr>
                <w:rFonts w:ascii="Times New Roman" w:hAnsi="Times New Roman"/>
              </w:rPr>
              <w:t>пользовать в речи описание.</w:t>
            </w:r>
            <w:r w:rsidRPr="00425800">
              <w:rPr>
                <w:rFonts w:ascii="Times New Roman" w:hAnsi="Times New Roman"/>
                <w:i/>
              </w:rPr>
              <w:t xml:space="preserve"> </w:t>
            </w:r>
          </w:p>
          <w:p w:rsidR="00DC22A8" w:rsidRPr="00425800" w:rsidRDefault="00DC22A8" w:rsidP="00281EBB">
            <w:pPr>
              <w:spacing w:after="0"/>
              <w:rPr>
                <w:rFonts w:ascii="Times New Roman" w:hAnsi="Times New Roman"/>
                <w:i/>
              </w:rPr>
            </w:pPr>
            <w:r w:rsidRPr="00425800">
              <w:rPr>
                <w:rFonts w:ascii="Times New Roman" w:hAnsi="Times New Roman"/>
                <w:b/>
                <w:i/>
              </w:rPr>
              <w:t>Языковой материал:</w:t>
            </w:r>
            <w:r w:rsidRPr="00425800">
              <w:rPr>
                <w:rFonts w:ascii="Times New Roman" w:hAnsi="Times New Roman"/>
              </w:rPr>
              <w:t xml:space="preserve"> </w:t>
            </w:r>
            <w:r w:rsidRPr="00425800">
              <w:rPr>
                <w:rFonts w:ascii="Times New Roman" w:hAnsi="Times New Roman"/>
                <w:i/>
              </w:rPr>
              <w:t>Лекс</w:t>
            </w:r>
            <w:r w:rsidRPr="00425800">
              <w:rPr>
                <w:rFonts w:ascii="Times New Roman" w:hAnsi="Times New Roman"/>
                <w:i/>
              </w:rPr>
              <w:t>и</w:t>
            </w:r>
            <w:r w:rsidRPr="00425800">
              <w:rPr>
                <w:rFonts w:ascii="Times New Roman" w:hAnsi="Times New Roman"/>
                <w:i/>
              </w:rPr>
              <w:t>ческий и грамматический материал ур</w:t>
            </w:r>
            <w:r w:rsidRPr="00425800">
              <w:rPr>
                <w:rFonts w:ascii="Times New Roman" w:hAnsi="Times New Roman"/>
                <w:i/>
              </w:rPr>
              <w:t>о</w:t>
            </w:r>
            <w:r w:rsidRPr="00425800">
              <w:rPr>
                <w:rFonts w:ascii="Times New Roman" w:hAnsi="Times New Roman"/>
                <w:i/>
              </w:rPr>
              <w:t>ка</w:t>
            </w:r>
          </w:p>
          <w:p w:rsidR="00DC22A8" w:rsidRPr="00425800" w:rsidRDefault="00DC22A8" w:rsidP="00281EBB">
            <w:pPr>
              <w:pStyle w:val="Default"/>
              <w:rPr>
                <w:sz w:val="22"/>
                <w:szCs w:val="22"/>
              </w:rPr>
            </w:pPr>
            <w:r w:rsidRPr="00425800">
              <w:rPr>
                <w:b/>
                <w:i/>
                <w:sz w:val="22"/>
                <w:szCs w:val="22"/>
              </w:rPr>
              <w:t xml:space="preserve">Чтение: </w:t>
            </w:r>
            <w:r w:rsidRPr="00425800">
              <w:rPr>
                <w:sz w:val="22"/>
                <w:szCs w:val="22"/>
              </w:rPr>
              <w:t>формирование навыков чт</w:t>
            </w:r>
            <w:r w:rsidRPr="00425800">
              <w:rPr>
                <w:sz w:val="22"/>
                <w:szCs w:val="22"/>
              </w:rPr>
              <w:t>е</w:t>
            </w:r>
            <w:r w:rsidRPr="00425800">
              <w:rPr>
                <w:sz w:val="22"/>
                <w:szCs w:val="22"/>
              </w:rPr>
              <w:t>ния</w:t>
            </w:r>
          </w:p>
          <w:p w:rsidR="00DC22A8" w:rsidRPr="00425800" w:rsidRDefault="00DC22A8" w:rsidP="00281EBB">
            <w:pPr>
              <w:pStyle w:val="Default"/>
              <w:rPr>
                <w:sz w:val="22"/>
                <w:szCs w:val="22"/>
              </w:rPr>
            </w:pPr>
          </w:p>
        </w:tc>
        <w:tc>
          <w:tcPr>
            <w:tcW w:w="3261" w:type="dxa"/>
          </w:tcPr>
          <w:p w:rsidR="00DC22A8" w:rsidRPr="00425800" w:rsidRDefault="00DC22A8" w:rsidP="00281EBB">
            <w:pPr>
              <w:spacing w:after="0" w:line="240" w:lineRule="auto"/>
              <w:rPr>
                <w:rFonts w:ascii="Times New Roman" w:hAnsi="Times New Roman"/>
                <w:i/>
                <w:iCs/>
              </w:rPr>
            </w:pPr>
            <w:r w:rsidRPr="00425800">
              <w:rPr>
                <w:rFonts w:ascii="Times New Roman" w:hAnsi="Times New Roman"/>
                <w:b/>
              </w:rPr>
              <w:t>Р</w:t>
            </w:r>
            <w:r w:rsidRPr="00425800">
              <w:rPr>
                <w:rFonts w:ascii="Times New Roman" w:hAnsi="Times New Roman"/>
                <w:b/>
                <w:i/>
              </w:rPr>
              <w:t>.</w:t>
            </w:r>
            <w:r w:rsidRPr="00425800">
              <w:rPr>
                <w:rFonts w:ascii="Times New Roman" w:hAnsi="Times New Roman"/>
                <w:i/>
              </w:rPr>
              <w:t xml:space="preserve"> </w:t>
            </w:r>
            <w:r w:rsidRPr="00425800">
              <w:rPr>
                <w:rFonts w:ascii="Times New Roman" w:hAnsi="Times New Roman"/>
              </w:rPr>
              <w:t>Принимать учебную задачу урока. Осуществлять р</w:t>
            </w:r>
            <w:r w:rsidRPr="00425800">
              <w:rPr>
                <w:rFonts w:ascii="Times New Roman" w:hAnsi="Times New Roman"/>
              </w:rPr>
              <w:t>е</w:t>
            </w:r>
            <w:r w:rsidRPr="00425800">
              <w:rPr>
                <w:rFonts w:ascii="Times New Roman" w:hAnsi="Times New Roman"/>
              </w:rPr>
              <w:t>шение учебной задачи под руков</w:t>
            </w:r>
            <w:r w:rsidRPr="00425800">
              <w:rPr>
                <w:rFonts w:ascii="Times New Roman" w:hAnsi="Times New Roman"/>
              </w:rPr>
              <w:t>о</w:t>
            </w:r>
            <w:r w:rsidRPr="00425800">
              <w:rPr>
                <w:rFonts w:ascii="Times New Roman" w:hAnsi="Times New Roman"/>
              </w:rPr>
              <w:t xml:space="preserve">дством учителя. </w:t>
            </w:r>
            <w:r w:rsidRPr="00425800">
              <w:rPr>
                <w:rFonts w:ascii="Times New Roman" w:hAnsi="Times New Roman"/>
                <w:iCs/>
              </w:rPr>
              <w:t>Правильно располагать учебную тетрадь на рабочем месте. Применять гигиенические правила пис</w:t>
            </w:r>
            <w:r w:rsidRPr="00425800">
              <w:rPr>
                <w:rFonts w:ascii="Times New Roman" w:hAnsi="Times New Roman"/>
                <w:iCs/>
              </w:rPr>
              <w:t>ь</w:t>
            </w:r>
            <w:r w:rsidRPr="00425800">
              <w:rPr>
                <w:rFonts w:ascii="Times New Roman" w:hAnsi="Times New Roman"/>
                <w:iCs/>
              </w:rPr>
              <w:t>ма при выполнении зад</w:t>
            </w:r>
            <w:r w:rsidRPr="00425800">
              <w:rPr>
                <w:rFonts w:ascii="Times New Roman" w:hAnsi="Times New Roman"/>
                <w:iCs/>
              </w:rPr>
              <w:t>а</w:t>
            </w:r>
            <w:r w:rsidRPr="00425800">
              <w:rPr>
                <w:rFonts w:ascii="Times New Roman" w:hAnsi="Times New Roman"/>
                <w:iCs/>
              </w:rPr>
              <w:t>ний</w:t>
            </w:r>
            <w:r w:rsidRPr="00425800">
              <w:rPr>
                <w:rFonts w:ascii="Times New Roman" w:hAnsi="Times New Roman"/>
                <w:i/>
                <w:iCs/>
              </w:rPr>
              <w:t>.</w:t>
            </w:r>
          </w:p>
          <w:p w:rsidR="00DC22A8" w:rsidRPr="00425800" w:rsidRDefault="00DC22A8" w:rsidP="00281EBB">
            <w:pPr>
              <w:spacing w:after="0" w:line="240" w:lineRule="auto"/>
              <w:rPr>
                <w:rFonts w:ascii="Times New Roman" w:hAnsi="Times New Roman"/>
                <w:iCs/>
              </w:rPr>
            </w:pPr>
            <w:r w:rsidRPr="00425800">
              <w:rPr>
                <w:rFonts w:ascii="Times New Roman" w:hAnsi="Times New Roman"/>
                <w:b/>
                <w:iCs/>
              </w:rPr>
              <w:t>П.</w:t>
            </w:r>
            <w:r w:rsidRPr="00425800">
              <w:rPr>
                <w:rFonts w:ascii="Times New Roman" w:hAnsi="Times New Roman"/>
              </w:rPr>
              <w:t>Работать со справочным м</w:t>
            </w:r>
            <w:r w:rsidRPr="00425800">
              <w:rPr>
                <w:rFonts w:ascii="Times New Roman" w:hAnsi="Times New Roman"/>
              </w:rPr>
              <w:t>а</w:t>
            </w:r>
            <w:r w:rsidRPr="00425800">
              <w:rPr>
                <w:rFonts w:ascii="Times New Roman" w:hAnsi="Times New Roman"/>
              </w:rPr>
              <w:t>териалом  (грамматическим справочником и лингвострановедческим слов</w:t>
            </w:r>
            <w:r w:rsidRPr="00425800">
              <w:rPr>
                <w:rFonts w:ascii="Times New Roman" w:hAnsi="Times New Roman"/>
              </w:rPr>
              <w:t>а</w:t>
            </w:r>
            <w:r w:rsidRPr="00425800">
              <w:rPr>
                <w:rFonts w:ascii="Times New Roman" w:hAnsi="Times New Roman"/>
              </w:rPr>
              <w:t>рем)</w:t>
            </w:r>
            <w:r w:rsidRPr="00425800">
              <w:rPr>
                <w:rFonts w:ascii="Times New Roman" w:hAnsi="Times New Roman"/>
                <w:iCs/>
              </w:rPr>
              <w:t xml:space="preserve">. </w:t>
            </w:r>
          </w:p>
          <w:p w:rsidR="00DC22A8" w:rsidRPr="00425800" w:rsidRDefault="00DC22A8" w:rsidP="00281EBB">
            <w:pPr>
              <w:spacing w:after="0" w:line="240" w:lineRule="auto"/>
              <w:rPr>
                <w:rFonts w:ascii="Times New Roman" w:hAnsi="Times New Roman"/>
              </w:rPr>
            </w:pPr>
            <w:r w:rsidRPr="00425800">
              <w:rPr>
                <w:rFonts w:ascii="Times New Roman" w:hAnsi="Times New Roman"/>
                <w:b/>
                <w:iCs/>
              </w:rPr>
              <w:t>К.</w:t>
            </w:r>
            <w:r w:rsidRPr="00425800">
              <w:rPr>
                <w:rFonts w:ascii="Times New Roman" w:hAnsi="Times New Roman"/>
                <w:iCs/>
              </w:rPr>
              <w:t xml:space="preserve">  Воспроизводить и прим</w:t>
            </w:r>
            <w:r w:rsidRPr="00425800">
              <w:rPr>
                <w:rFonts w:ascii="Times New Roman" w:hAnsi="Times New Roman"/>
                <w:iCs/>
              </w:rPr>
              <w:t>е</w:t>
            </w:r>
            <w:r w:rsidRPr="00425800">
              <w:rPr>
                <w:rFonts w:ascii="Times New Roman" w:hAnsi="Times New Roman"/>
                <w:iCs/>
              </w:rPr>
              <w:t>нять правила работы в парах. Воспрои</w:t>
            </w:r>
            <w:r w:rsidRPr="00425800">
              <w:rPr>
                <w:rFonts w:ascii="Times New Roman" w:hAnsi="Times New Roman"/>
                <w:iCs/>
              </w:rPr>
              <w:t>з</w:t>
            </w:r>
            <w:r w:rsidRPr="00425800">
              <w:rPr>
                <w:rFonts w:ascii="Times New Roman" w:hAnsi="Times New Roman"/>
                <w:iCs/>
              </w:rPr>
              <w:t xml:space="preserve">водить и </w:t>
            </w:r>
            <w:r w:rsidRPr="00425800">
              <w:rPr>
                <w:rFonts w:ascii="Times New Roman" w:hAnsi="Times New Roman"/>
                <w:iCs/>
              </w:rPr>
              <w:lastRenderedPageBreak/>
              <w:t>применять правила раб</w:t>
            </w:r>
            <w:r w:rsidRPr="00425800">
              <w:rPr>
                <w:rFonts w:ascii="Times New Roman" w:hAnsi="Times New Roman"/>
                <w:iCs/>
              </w:rPr>
              <w:t>о</w:t>
            </w:r>
            <w:r w:rsidRPr="00425800">
              <w:rPr>
                <w:rFonts w:ascii="Times New Roman" w:hAnsi="Times New Roman"/>
                <w:iCs/>
              </w:rPr>
              <w:t>ты группе</w:t>
            </w:r>
          </w:p>
        </w:tc>
        <w:tc>
          <w:tcPr>
            <w:tcW w:w="2835" w:type="dxa"/>
          </w:tcPr>
          <w:p w:rsidR="00DC22A8" w:rsidRPr="00425800" w:rsidRDefault="00DC22A8" w:rsidP="00281EBB">
            <w:pPr>
              <w:spacing w:after="0" w:line="240" w:lineRule="auto"/>
              <w:rPr>
                <w:rFonts w:ascii="Times New Roman" w:hAnsi="Times New Roman"/>
              </w:rPr>
            </w:pPr>
            <w:r w:rsidRPr="00425800">
              <w:rPr>
                <w:rFonts w:ascii="Times New Roman" w:hAnsi="Times New Roman"/>
              </w:rPr>
              <w:lastRenderedPageBreak/>
              <w:t>Формирование стремления  знать и след</w:t>
            </w:r>
            <w:r w:rsidRPr="00425800">
              <w:rPr>
                <w:rFonts w:ascii="Times New Roman" w:hAnsi="Times New Roman"/>
              </w:rPr>
              <w:t>о</w:t>
            </w:r>
            <w:r w:rsidRPr="00425800">
              <w:rPr>
                <w:rFonts w:ascii="Times New Roman" w:hAnsi="Times New Roman"/>
              </w:rPr>
              <w:t>вать правилам вежливого поведения и соблюдать культ</w:t>
            </w:r>
            <w:r w:rsidRPr="00425800">
              <w:rPr>
                <w:rFonts w:ascii="Times New Roman" w:hAnsi="Times New Roman"/>
              </w:rPr>
              <w:t>у</w:t>
            </w:r>
            <w:r w:rsidRPr="00425800">
              <w:rPr>
                <w:rFonts w:ascii="Times New Roman" w:hAnsi="Times New Roman"/>
              </w:rPr>
              <w:t>ру речи</w:t>
            </w:r>
          </w:p>
          <w:p w:rsidR="00DC22A8" w:rsidRPr="00425800" w:rsidRDefault="00DC22A8" w:rsidP="00281EBB">
            <w:pPr>
              <w:spacing w:after="0" w:line="240" w:lineRule="auto"/>
              <w:rPr>
                <w:rFonts w:ascii="Times New Roman" w:hAnsi="Times New Roman"/>
                <w:lang w:eastAsia="ru-RU"/>
              </w:rPr>
            </w:pPr>
            <w:r w:rsidRPr="00425800">
              <w:rPr>
                <w:rFonts w:ascii="Times New Roman" w:hAnsi="Times New Roman"/>
              </w:rPr>
              <w:t xml:space="preserve">Воспитание </w:t>
            </w:r>
            <w:r w:rsidRPr="00425800">
              <w:rPr>
                <w:rFonts w:ascii="Times New Roman" w:hAnsi="Times New Roman"/>
                <w:lang w:eastAsia="ru-RU"/>
              </w:rPr>
              <w:t>доброжел</w:t>
            </w:r>
            <w:r w:rsidRPr="00425800">
              <w:rPr>
                <w:rFonts w:ascii="Times New Roman" w:hAnsi="Times New Roman"/>
                <w:lang w:eastAsia="ru-RU"/>
              </w:rPr>
              <w:t>а</w:t>
            </w:r>
            <w:r w:rsidRPr="00425800">
              <w:rPr>
                <w:rFonts w:ascii="Times New Roman" w:hAnsi="Times New Roman"/>
                <w:lang w:eastAsia="ru-RU"/>
              </w:rPr>
              <w:t>тельного отношения, ув</w:t>
            </w:r>
            <w:r w:rsidRPr="00425800">
              <w:rPr>
                <w:rFonts w:ascii="Times New Roman" w:hAnsi="Times New Roman"/>
                <w:lang w:eastAsia="ru-RU"/>
              </w:rPr>
              <w:t>а</w:t>
            </w:r>
            <w:r w:rsidRPr="00425800">
              <w:rPr>
                <w:rFonts w:ascii="Times New Roman" w:hAnsi="Times New Roman"/>
                <w:lang w:eastAsia="ru-RU"/>
              </w:rPr>
              <w:t>жения к английскому яз</w:t>
            </w:r>
            <w:r w:rsidRPr="00425800">
              <w:rPr>
                <w:rFonts w:ascii="Times New Roman" w:hAnsi="Times New Roman"/>
                <w:lang w:eastAsia="ru-RU"/>
              </w:rPr>
              <w:t>ы</w:t>
            </w:r>
            <w:r w:rsidRPr="00425800">
              <w:rPr>
                <w:rFonts w:ascii="Times New Roman" w:hAnsi="Times New Roman"/>
                <w:lang w:eastAsia="ru-RU"/>
              </w:rPr>
              <w:t>ку и культуре народов ан</w:t>
            </w:r>
            <w:r w:rsidRPr="00425800">
              <w:rPr>
                <w:rFonts w:ascii="Times New Roman" w:hAnsi="Times New Roman"/>
                <w:lang w:eastAsia="ru-RU"/>
              </w:rPr>
              <w:t>г</w:t>
            </w:r>
            <w:r w:rsidRPr="00425800">
              <w:rPr>
                <w:rFonts w:ascii="Times New Roman" w:hAnsi="Times New Roman"/>
                <w:lang w:eastAsia="ru-RU"/>
              </w:rPr>
              <w:t>лоязычных стран</w:t>
            </w:r>
          </w:p>
          <w:p w:rsidR="00DC22A8" w:rsidRPr="00425800" w:rsidRDefault="00DC22A8" w:rsidP="00281EBB">
            <w:pPr>
              <w:spacing w:after="0" w:line="240" w:lineRule="auto"/>
              <w:rPr>
                <w:rFonts w:ascii="Times New Roman" w:hAnsi="Times New Roman"/>
              </w:rPr>
            </w:pPr>
            <w:r w:rsidRPr="00425800">
              <w:rPr>
                <w:rFonts w:ascii="Times New Roman" w:hAnsi="Times New Roman"/>
                <w:lang w:eastAsia="ru-RU"/>
              </w:rPr>
              <w:t xml:space="preserve"> </w:t>
            </w:r>
            <w:r w:rsidRPr="00425800">
              <w:rPr>
                <w:rFonts w:ascii="Times New Roman" w:hAnsi="Times New Roman"/>
                <w:iCs/>
              </w:rPr>
              <w:t>Формирование уст</w:t>
            </w:r>
            <w:r w:rsidRPr="00425800">
              <w:rPr>
                <w:rFonts w:ascii="Times New Roman" w:hAnsi="Times New Roman"/>
                <w:iCs/>
              </w:rPr>
              <w:t>а</w:t>
            </w:r>
            <w:r w:rsidRPr="00425800">
              <w:rPr>
                <w:rFonts w:ascii="Times New Roman" w:hAnsi="Times New Roman"/>
                <w:iCs/>
              </w:rPr>
              <w:t>новки на без</w:t>
            </w:r>
            <w:r w:rsidRPr="00425800">
              <w:rPr>
                <w:rFonts w:ascii="Times New Roman" w:hAnsi="Times New Roman"/>
                <w:iCs/>
              </w:rPr>
              <w:t>о</w:t>
            </w:r>
            <w:r w:rsidRPr="00425800">
              <w:rPr>
                <w:rFonts w:ascii="Times New Roman" w:hAnsi="Times New Roman"/>
                <w:iCs/>
              </w:rPr>
              <w:t>пасный, здоровый образ жизни, мотивации к творч</w:t>
            </w:r>
            <w:r w:rsidRPr="00425800">
              <w:rPr>
                <w:rFonts w:ascii="Times New Roman" w:hAnsi="Times New Roman"/>
                <w:iCs/>
              </w:rPr>
              <w:t>е</w:t>
            </w:r>
            <w:r w:rsidRPr="00425800">
              <w:rPr>
                <w:rFonts w:ascii="Times New Roman" w:hAnsi="Times New Roman"/>
                <w:iCs/>
              </w:rPr>
              <w:t>скому труду</w:t>
            </w:r>
          </w:p>
        </w:tc>
      </w:tr>
      <w:tr w:rsidR="00DC22A8" w:rsidRPr="00425800" w:rsidTr="00281EBB">
        <w:tc>
          <w:tcPr>
            <w:tcW w:w="558" w:type="dxa"/>
          </w:tcPr>
          <w:p w:rsidR="00DC22A8" w:rsidRPr="00425800" w:rsidRDefault="00DC22A8" w:rsidP="00281EBB">
            <w:pPr>
              <w:spacing w:after="0" w:line="240" w:lineRule="auto"/>
              <w:rPr>
                <w:rFonts w:ascii="Times New Roman" w:hAnsi="Times New Roman"/>
              </w:rPr>
            </w:pPr>
            <w:r w:rsidRPr="00425800">
              <w:rPr>
                <w:rFonts w:ascii="Times New Roman" w:hAnsi="Times New Roman"/>
              </w:rPr>
              <w:lastRenderedPageBreak/>
              <w:t>7.</w:t>
            </w:r>
          </w:p>
        </w:tc>
        <w:tc>
          <w:tcPr>
            <w:tcW w:w="860" w:type="dxa"/>
          </w:tcPr>
          <w:p w:rsidR="00DC22A8" w:rsidRPr="00425800" w:rsidRDefault="00DC22A8" w:rsidP="00281EBB">
            <w:pPr>
              <w:spacing w:after="0" w:line="240" w:lineRule="auto"/>
              <w:rPr>
                <w:rFonts w:ascii="Times New Roman" w:hAnsi="Times New Roman"/>
              </w:rPr>
            </w:pPr>
            <w:r w:rsidRPr="00425800">
              <w:rPr>
                <w:rFonts w:ascii="Times New Roman" w:hAnsi="Times New Roman"/>
              </w:rPr>
              <w:t>4неделя</w:t>
            </w:r>
          </w:p>
        </w:tc>
        <w:tc>
          <w:tcPr>
            <w:tcW w:w="1134" w:type="dxa"/>
          </w:tcPr>
          <w:p w:rsidR="00DC22A8" w:rsidRPr="00425800" w:rsidRDefault="00DC22A8" w:rsidP="00281EBB">
            <w:pPr>
              <w:spacing w:after="0" w:line="240" w:lineRule="auto"/>
              <w:rPr>
                <w:rFonts w:ascii="Times New Roman" w:hAnsi="Times New Roman"/>
                <w:b/>
              </w:rPr>
            </w:pPr>
          </w:p>
        </w:tc>
        <w:tc>
          <w:tcPr>
            <w:tcW w:w="1417" w:type="dxa"/>
          </w:tcPr>
          <w:p w:rsidR="00DC22A8" w:rsidRPr="00425800" w:rsidRDefault="00DC22A8" w:rsidP="00281EBB">
            <w:pPr>
              <w:spacing w:after="0" w:line="240" w:lineRule="auto"/>
              <w:rPr>
                <w:rFonts w:ascii="Times New Roman" w:hAnsi="Times New Roman"/>
                <w:b/>
              </w:rPr>
            </w:pPr>
            <w:r w:rsidRPr="00425800">
              <w:rPr>
                <w:rFonts w:ascii="Times New Roman" w:hAnsi="Times New Roman"/>
                <w:b/>
              </w:rPr>
              <w:t>Урок –игра «Игруше</w:t>
            </w:r>
            <w:r w:rsidRPr="00425800">
              <w:rPr>
                <w:rFonts w:ascii="Times New Roman" w:hAnsi="Times New Roman"/>
                <w:b/>
              </w:rPr>
              <w:t>ч</w:t>
            </w:r>
            <w:r w:rsidRPr="00425800">
              <w:rPr>
                <w:rFonts w:ascii="Times New Roman" w:hAnsi="Times New Roman"/>
                <w:b/>
              </w:rPr>
              <w:t>ный маг</w:t>
            </w:r>
            <w:r w:rsidRPr="00425800">
              <w:rPr>
                <w:rFonts w:ascii="Times New Roman" w:hAnsi="Times New Roman"/>
                <w:b/>
              </w:rPr>
              <w:t>а</w:t>
            </w:r>
            <w:r w:rsidRPr="00425800">
              <w:rPr>
                <w:rFonts w:ascii="Times New Roman" w:hAnsi="Times New Roman"/>
                <w:b/>
              </w:rPr>
              <w:t>зин». Ко</w:t>
            </w:r>
            <w:r w:rsidRPr="00425800">
              <w:rPr>
                <w:rFonts w:ascii="Times New Roman" w:hAnsi="Times New Roman"/>
                <w:b/>
              </w:rPr>
              <w:t>н</w:t>
            </w:r>
            <w:r w:rsidRPr="00425800">
              <w:rPr>
                <w:rFonts w:ascii="Times New Roman" w:hAnsi="Times New Roman"/>
                <w:b/>
              </w:rPr>
              <w:t xml:space="preserve">струкция </w:t>
            </w:r>
            <w:r w:rsidRPr="00425800">
              <w:rPr>
                <w:rFonts w:ascii="Times New Roman" w:hAnsi="Times New Roman"/>
                <w:b/>
                <w:i/>
                <w:lang w:val="en-US"/>
              </w:rPr>
              <w:t>Have</w:t>
            </w:r>
            <w:r w:rsidRPr="00425800">
              <w:rPr>
                <w:rFonts w:ascii="Times New Roman" w:hAnsi="Times New Roman"/>
                <w:b/>
                <w:i/>
              </w:rPr>
              <w:t xml:space="preserve"> </w:t>
            </w:r>
            <w:r w:rsidRPr="00425800">
              <w:rPr>
                <w:rFonts w:ascii="Times New Roman" w:hAnsi="Times New Roman"/>
                <w:b/>
                <w:i/>
                <w:lang w:val="en-US"/>
              </w:rPr>
              <w:t>you</w:t>
            </w:r>
            <w:r w:rsidRPr="00425800">
              <w:rPr>
                <w:rFonts w:ascii="Times New Roman" w:hAnsi="Times New Roman"/>
                <w:b/>
                <w:i/>
              </w:rPr>
              <w:t xml:space="preserve"> </w:t>
            </w:r>
            <w:r w:rsidRPr="00425800">
              <w:rPr>
                <w:rFonts w:ascii="Times New Roman" w:hAnsi="Times New Roman"/>
                <w:b/>
                <w:i/>
                <w:lang w:val="en-US"/>
              </w:rPr>
              <w:t>got</w:t>
            </w:r>
            <w:r w:rsidRPr="00425800">
              <w:rPr>
                <w:rFonts w:ascii="Times New Roman" w:hAnsi="Times New Roman"/>
                <w:b/>
                <w:i/>
              </w:rPr>
              <w:t>…?</w:t>
            </w:r>
            <w:r w:rsidRPr="00425800">
              <w:rPr>
                <w:rFonts w:ascii="Times New Roman" w:hAnsi="Times New Roman"/>
                <w:b/>
              </w:rPr>
              <w:t>с.15</w:t>
            </w:r>
          </w:p>
        </w:tc>
        <w:tc>
          <w:tcPr>
            <w:tcW w:w="1985" w:type="dxa"/>
          </w:tcPr>
          <w:p w:rsidR="00DC22A8" w:rsidRPr="00425800" w:rsidRDefault="00DC22A8" w:rsidP="00281EBB">
            <w:pPr>
              <w:spacing w:after="0" w:line="240" w:lineRule="auto"/>
              <w:rPr>
                <w:rFonts w:ascii="Times New Roman" w:hAnsi="Times New Roman"/>
              </w:rPr>
            </w:pPr>
            <w:r w:rsidRPr="00425800">
              <w:rPr>
                <w:rFonts w:ascii="Times New Roman" w:hAnsi="Times New Roman"/>
              </w:rPr>
              <w:t>Диалог этикетного характера</w:t>
            </w:r>
          </w:p>
        </w:tc>
        <w:tc>
          <w:tcPr>
            <w:tcW w:w="3543" w:type="dxa"/>
          </w:tcPr>
          <w:p w:rsidR="00DC22A8" w:rsidRPr="00425800" w:rsidRDefault="00DC22A8" w:rsidP="00281EBB">
            <w:pPr>
              <w:spacing w:after="0" w:line="240" w:lineRule="auto"/>
              <w:rPr>
                <w:rFonts w:ascii="Times New Roman" w:hAnsi="Times New Roman"/>
                <w:b/>
                <w:i/>
              </w:rPr>
            </w:pPr>
            <w:r w:rsidRPr="00425800">
              <w:rPr>
                <w:rFonts w:ascii="Times New Roman" w:hAnsi="Times New Roman"/>
                <w:b/>
                <w:i/>
              </w:rPr>
              <w:t>Аудирование</w:t>
            </w:r>
          </w:p>
          <w:p w:rsidR="00DC22A8" w:rsidRPr="00425800" w:rsidRDefault="00DC22A8" w:rsidP="00281EBB">
            <w:pPr>
              <w:spacing w:after="0" w:line="240" w:lineRule="auto"/>
              <w:rPr>
                <w:rFonts w:ascii="Times New Roman" w:hAnsi="Times New Roman"/>
              </w:rPr>
            </w:pPr>
            <w:r w:rsidRPr="00425800">
              <w:rPr>
                <w:rFonts w:ascii="Times New Roman" w:hAnsi="Times New Roman"/>
              </w:rPr>
              <w:t>Общее понимание содержания текста</w:t>
            </w:r>
          </w:p>
          <w:p w:rsidR="00DC22A8" w:rsidRPr="00425800" w:rsidRDefault="00DC22A8" w:rsidP="00281EBB">
            <w:pPr>
              <w:spacing w:after="0" w:line="240" w:lineRule="auto"/>
              <w:rPr>
                <w:rFonts w:ascii="Times New Roman" w:hAnsi="Times New Roman"/>
                <w:i/>
              </w:rPr>
            </w:pPr>
            <w:r w:rsidRPr="00425800">
              <w:rPr>
                <w:rFonts w:ascii="Times New Roman" w:hAnsi="Times New Roman"/>
                <w:b/>
              </w:rPr>
              <w:t>Говорение</w:t>
            </w:r>
            <w:r w:rsidRPr="00425800">
              <w:rPr>
                <w:rFonts w:ascii="Times New Roman" w:hAnsi="Times New Roman"/>
                <w:b/>
                <w:i/>
              </w:rPr>
              <w:t>:</w:t>
            </w:r>
            <w:r w:rsidRPr="00425800">
              <w:rPr>
                <w:rFonts w:ascii="Times New Roman" w:hAnsi="Times New Roman"/>
              </w:rPr>
              <w:t xml:space="preserve"> </w:t>
            </w:r>
          </w:p>
          <w:p w:rsidR="00DC22A8" w:rsidRPr="00425800" w:rsidRDefault="00DC22A8" w:rsidP="00281EBB">
            <w:pPr>
              <w:spacing w:after="0" w:line="240" w:lineRule="auto"/>
              <w:rPr>
                <w:rFonts w:ascii="Times New Roman" w:hAnsi="Times New Roman"/>
                <w:i/>
              </w:rPr>
            </w:pPr>
            <w:r w:rsidRPr="00425800">
              <w:rPr>
                <w:rFonts w:ascii="Times New Roman" w:hAnsi="Times New Roman"/>
              </w:rPr>
              <w:t>диалог - расспрос, развитие умения и</w:t>
            </w:r>
            <w:r w:rsidRPr="00425800">
              <w:rPr>
                <w:rFonts w:ascii="Times New Roman" w:hAnsi="Times New Roman"/>
              </w:rPr>
              <w:t>с</w:t>
            </w:r>
            <w:r w:rsidRPr="00425800">
              <w:rPr>
                <w:rFonts w:ascii="Times New Roman" w:hAnsi="Times New Roman"/>
              </w:rPr>
              <w:t>пользовать в речи описание.</w:t>
            </w:r>
            <w:r w:rsidRPr="00425800">
              <w:rPr>
                <w:rFonts w:ascii="Times New Roman" w:hAnsi="Times New Roman"/>
                <w:i/>
              </w:rPr>
              <w:t xml:space="preserve"> </w:t>
            </w:r>
          </w:p>
          <w:p w:rsidR="00DC22A8" w:rsidRPr="00425800" w:rsidRDefault="00DC22A8" w:rsidP="00281EBB">
            <w:pPr>
              <w:spacing w:after="0" w:line="240" w:lineRule="auto"/>
              <w:rPr>
                <w:rFonts w:ascii="Times New Roman" w:hAnsi="Times New Roman"/>
                <w:i/>
              </w:rPr>
            </w:pPr>
            <w:r w:rsidRPr="00425800">
              <w:rPr>
                <w:rFonts w:ascii="Times New Roman" w:hAnsi="Times New Roman"/>
                <w:b/>
                <w:i/>
              </w:rPr>
              <w:t>Языковой материал:</w:t>
            </w:r>
            <w:r w:rsidRPr="00425800">
              <w:rPr>
                <w:rFonts w:ascii="Times New Roman" w:hAnsi="Times New Roman"/>
              </w:rPr>
              <w:t xml:space="preserve"> </w:t>
            </w:r>
            <w:r w:rsidRPr="00425800">
              <w:rPr>
                <w:rFonts w:ascii="Times New Roman" w:hAnsi="Times New Roman"/>
                <w:i/>
              </w:rPr>
              <w:t>Лекс</w:t>
            </w:r>
            <w:r w:rsidRPr="00425800">
              <w:rPr>
                <w:rFonts w:ascii="Times New Roman" w:hAnsi="Times New Roman"/>
                <w:i/>
              </w:rPr>
              <w:t>и</w:t>
            </w:r>
            <w:r w:rsidRPr="00425800">
              <w:rPr>
                <w:rFonts w:ascii="Times New Roman" w:hAnsi="Times New Roman"/>
                <w:i/>
              </w:rPr>
              <w:t xml:space="preserve">ческий </w:t>
            </w:r>
          </w:p>
          <w:p w:rsidR="00DC22A8" w:rsidRPr="00425800" w:rsidRDefault="00DC22A8" w:rsidP="00281EBB">
            <w:pPr>
              <w:spacing w:after="0" w:line="240" w:lineRule="auto"/>
              <w:rPr>
                <w:rFonts w:ascii="Times New Roman" w:hAnsi="Times New Roman"/>
              </w:rPr>
            </w:pPr>
            <w:r w:rsidRPr="00425800">
              <w:rPr>
                <w:rFonts w:ascii="Times New Roman" w:hAnsi="Times New Roman"/>
                <w:i/>
                <w:lang w:val="en-US"/>
              </w:rPr>
              <w:t>Cup</w:t>
            </w:r>
            <w:r w:rsidRPr="00425800">
              <w:rPr>
                <w:rFonts w:ascii="Times New Roman" w:hAnsi="Times New Roman"/>
                <w:i/>
              </w:rPr>
              <w:t xml:space="preserve">, </w:t>
            </w:r>
            <w:r w:rsidRPr="00425800">
              <w:rPr>
                <w:rFonts w:ascii="Times New Roman" w:hAnsi="Times New Roman"/>
                <w:i/>
                <w:lang w:val="en-US"/>
              </w:rPr>
              <w:t>farm</w:t>
            </w:r>
            <w:r w:rsidRPr="00425800">
              <w:rPr>
                <w:rFonts w:ascii="Times New Roman" w:hAnsi="Times New Roman"/>
                <w:i/>
              </w:rPr>
              <w:t xml:space="preserve">, </w:t>
            </w:r>
            <w:r w:rsidRPr="00425800">
              <w:rPr>
                <w:rFonts w:ascii="Times New Roman" w:hAnsi="Times New Roman"/>
                <w:i/>
                <w:lang w:val="en-US"/>
              </w:rPr>
              <w:t>here</w:t>
            </w:r>
            <w:r w:rsidRPr="00425800">
              <w:rPr>
                <w:rFonts w:ascii="Times New Roman" w:hAnsi="Times New Roman"/>
                <w:i/>
              </w:rPr>
              <w:t xml:space="preserve">, </w:t>
            </w:r>
            <w:r w:rsidRPr="00425800">
              <w:rPr>
                <w:rFonts w:ascii="Times New Roman" w:hAnsi="Times New Roman"/>
                <w:i/>
                <w:lang w:val="en-US"/>
              </w:rPr>
              <w:t>moo</w:t>
            </w:r>
            <w:r w:rsidRPr="00425800">
              <w:rPr>
                <w:rFonts w:ascii="Times New Roman" w:hAnsi="Times New Roman"/>
                <w:i/>
              </w:rPr>
              <w:t xml:space="preserve">, </w:t>
            </w:r>
            <w:r w:rsidRPr="00425800">
              <w:rPr>
                <w:rFonts w:ascii="Times New Roman" w:hAnsi="Times New Roman"/>
                <w:i/>
                <w:lang w:val="en-US"/>
              </w:rPr>
              <w:t>quack</w:t>
            </w:r>
            <w:r w:rsidRPr="00425800">
              <w:rPr>
                <w:rFonts w:ascii="Times New Roman" w:hAnsi="Times New Roman"/>
                <w:i/>
              </w:rPr>
              <w:t xml:space="preserve">, </w:t>
            </w:r>
            <w:r w:rsidRPr="00425800">
              <w:rPr>
                <w:rFonts w:ascii="Times New Roman" w:hAnsi="Times New Roman"/>
                <w:i/>
                <w:lang w:val="en-US"/>
              </w:rPr>
              <w:t>there</w:t>
            </w:r>
          </w:p>
          <w:p w:rsidR="00DC22A8" w:rsidRPr="00425800" w:rsidRDefault="00DC22A8" w:rsidP="00281EBB">
            <w:pPr>
              <w:spacing w:after="0" w:line="240" w:lineRule="auto"/>
              <w:rPr>
                <w:rFonts w:ascii="Times New Roman" w:hAnsi="Times New Roman"/>
                <w:i/>
              </w:rPr>
            </w:pPr>
            <w:r w:rsidRPr="00425800">
              <w:rPr>
                <w:rFonts w:ascii="Times New Roman" w:hAnsi="Times New Roman"/>
                <w:i/>
              </w:rPr>
              <w:t>грамматический материал указ</w:t>
            </w:r>
            <w:r w:rsidRPr="00425800">
              <w:rPr>
                <w:rFonts w:ascii="Times New Roman" w:hAnsi="Times New Roman"/>
                <w:i/>
              </w:rPr>
              <w:t>а</w:t>
            </w:r>
            <w:r w:rsidRPr="00425800">
              <w:rPr>
                <w:rFonts w:ascii="Times New Roman" w:hAnsi="Times New Roman"/>
                <w:i/>
              </w:rPr>
              <w:t xml:space="preserve">тельное местоимение, глагол </w:t>
            </w:r>
            <w:r w:rsidRPr="00425800">
              <w:rPr>
                <w:rFonts w:ascii="Times New Roman" w:hAnsi="Times New Roman"/>
                <w:i/>
                <w:lang w:val="en-US"/>
              </w:rPr>
              <w:t>to</w:t>
            </w:r>
            <w:r w:rsidRPr="00425800">
              <w:rPr>
                <w:rFonts w:ascii="Times New Roman" w:hAnsi="Times New Roman"/>
                <w:i/>
              </w:rPr>
              <w:t xml:space="preserve"> </w:t>
            </w:r>
            <w:r w:rsidRPr="00425800">
              <w:rPr>
                <w:rFonts w:ascii="Times New Roman" w:hAnsi="Times New Roman"/>
                <w:i/>
                <w:lang w:val="en-US"/>
              </w:rPr>
              <w:t>be</w:t>
            </w:r>
            <w:r w:rsidRPr="00425800">
              <w:rPr>
                <w:rFonts w:ascii="Times New Roman" w:hAnsi="Times New Roman"/>
                <w:i/>
              </w:rPr>
              <w:t xml:space="preserve"> в </w:t>
            </w:r>
            <w:r w:rsidRPr="00425800">
              <w:rPr>
                <w:rFonts w:ascii="Times New Roman" w:hAnsi="Times New Roman"/>
                <w:i/>
                <w:lang w:val="en-US"/>
              </w:rPr>
              <w:t>Present</w:t>
            </w:r>
            <w:r w:rsidRPr="00425800">
              <w:rPr>
                <w:rFonts w:ascii="Times New Roman" w:hAnsi="Times New Roman"/>
                <w:i/>
              </w:rPr>
              <w:t xml:space="preserve"> </w:t>
            </w:r>
            <w:r w:rsidRPr="00425800">
              <w:rPr>
                <w:rFonts w:ascii="Times New Roman" w:hAnsi="Times New Roman"/>
                <w:i/>
                <w:lang w:val="en-US"/>
              </w:rPr>
              <w:t>Simple</w:t>
            </w:r>
          </w:p>
          <w:p w:rsidR="00DC22A8" w:rsidRPr="00425800" w:rsidRDefault="00DC22A8" w:rsidP="00281EBB">
            <w:pPr>
              <w:pStyle w:val="Default"/>
              <w:rPr>
                <w:sz w:val="22"/>
                <w:szCs w:val="22"/>
              </w:rPr>
            </w:pPr>
            <w:r w:rsidRPr="00425800">
              <w:rPr>
                <w:b/>
                <w:i/>
                <w:sz w:val="22"/>
                <w:szCs w:val="22"/>
              </w:rPr>
              <w:t xml:space="preserve">Чтение: </w:t>
            </w:r>
            <w:r w:rsidRPr="00425800">
              <w:rPr>
                <w:sz w:val="22"/>
                <w:szCs w:val="22"/>
              </w:rPr>
              <w:t>формирование навыков чт</w:t>
            </w:r>
            <w:r w:rsidRPr="00425800">
              <w:rPr>
                <w:sz w:val="22"/>
                <w:szCs w:val="22"/>
              </w:rPr>
              <w:t>е</w:t>
            </w:r>
            <w:r w:rsidRPr="00425800">
              <w:rPr>
                <w:sz w:val="22"/>
                <w:szCs w:val="22"/>
              </w:rPr>
              <w:t>ния</w:t>
            </w:r>
          </w:p>
          <w:p w:rsidR="00DC22A8" w:rsidRPr="00425800" w:rsidRDefault="00DC22A8" w:rsidP="00281EBB">
            <w:pPr>
              <w:spacing w:after="0" w:line="240" w:lineRule="auto"/>
              <w:rPr>
                <w:rFonts w:ascii="Times New Roman" w:hAnsi="Times New Roman"/>
                <w:b/>
                <w:u w:val="single"/>
              </w:rPr>
            </w:pPr>
          </w:p>
        </w:tc>
        <w:tc>
          <w:tcPr>
            <w:tcW w:w="3261" w:type="dxa"/>
          </w:tcPr>
          <w:p w:rsidR="00DC22A8" w:rsidRPr="00425800" w:rsidRDefault="00DC22A8" w:rsidP="00281EBB">
            <w:pPr>
              <w:spacing w:after="0" w:line="240" w:lineRule="auto"/>
              <w:rPr>
                <w:rFonts w:ascii="Times New Roman" w:hAnsi="Times New Roman"/>
                <w:iCs/>
              </w:rPr>
            </w:pPr>
            <w:r w:rsidRPr="00425800">
              <w:rPr>
                <w:rFonts w:ascii="Times New Roman" w:hAnsi="Times New Roman"/>
                <w:b/>
              </w:rPr>
              <w:t>Р.</w:t>
            </w:r>
            <w:r w:rsidRPr="00425800">
              <w:rPr>
                <w:rFonts w:ascii="Times New Roman" w:hAnsi="Times New Roman"/>
              </w:rPr>
              <w:t xml:space="preserve"> Принимать учебную задачу урока. Осуществлять р</w:t>
            </w:r>
            <w:r w:rsidRPr="00425800">
              <w:rPr>
                <w:rFonts w:ascii="Times New Roman" w:hAnsi="Times New Roman"/>
              </w:rPr>
              <w:t>е</w:t>
            </w:r>
            <w:r w:rsidRPr="00425800">
              <w:rPr>
                <w:rFonts w:ascii="Times New Roman" w:hAnsi="Times New Roman"/>
              </w:rPr>
              <w:t>шение учебной задачи под руков</w:t>
            </w:r>
            <w:r w:rsidRPr="00425800">
              <w:rPr>
                <w:rFonts w:ascii="Times New Roman" w:hAnsi="Times New Roman"/>
              </w:rPr>
              <w:t>о</w:t>
            </w:r>
            <w:r w:rsidRPr="00425800">
              <w:rPr>
                <w:rFonts w:ascii="Times New Roman" w:hAnsi="Times New Roman"/>
              </w:rPr>
              <w:t xml:space="preserve">дством учителя. </w:t>
            </w:r>
            <w:r w:rsidRPr="00425800">
              <w:rPr>
                <w:rFonts w:ascii="Times New Roman" w:hAnsi="Times New Roman"/>
                <w:iCs/>
              </w:rPr>
              <w:t>Правильно располагать учебную тетрадь на рабочем месте. Применять гигиенические правила пис</w:t>
            </w:r>
            <w:r w:rsidRPr="00425800">
              <w:rPr>
                <w:rFonts w:ascii="Times New Roman" w:hAnsi="Times New Roman"/>
                <w:iCs/>
              </w:rPr>
              <w:t>ь</w:t>
            </w:r>
            <w:r w:rsidRPr="00425800">
              <w:rPr>
                <w:rFonts w:ascii="Times New Roman" w:hAnsi="Times New Roman"/>
                <w:iCs/>
              </w:rPr>
              <w:t>ма при выполнении зад</w:t>
            </w:r>
            <w:r w:rsidRPr="00425800">
              <w:rPr>
                <w:rFonts w:ascii="Times New Roman" w:hAnsi="Times New Roman"/>
                <w:iCs/>
              </w:rPr>
              <w:t>а</w:t>
            </w:r>
            <w:r w:rsidRPr="00425800">
              <w:rPr>
                <w:rFonts w:ascii="Times New Roman" w:hAnsi="Times New Roman"/>
                <w:iCs/>
              </w:rPr>
              <w:t xml:space="preserve">ний. </w:t>
            </w:r>
          </w:p>
          <w:p w:rsidR="00DC22A8" w:rsidRPr="00425800" w:rsidRDefault="00DC22A8" w:rsidP="00281EBB">
            <w:pPr>
              <w:spacing w:after="0" w:line="240" w:lineRule="auto"/>
              <w:jc w:val="both"/>
              <w:rPr>
                <w:rFonts w:ascii="Times New Roman" w:hAnsi="Times New Roman"/>
              </w:rPr>
            </w:pPr>
            <w:r w:rsidRPr="00425800">
              <w:rPr>
                <w:rFonts w:ascii="Times New Roman" w:hAnsi="Times New Roman"/>
                <w:b/>
                <w:iCs/>
              </w:rPr>
              <w:t>К.</w:t>
            </w:r>
            <w:r w:rsidRPr="00425800">
              <w:rPr>
                <w:rFonts w:ascii="Times New Roman" w:hAnsi="Times New Roman"/>
                <w:iCs/>
              </w:rPr>
              <w:t xml:space="preserve">  </w:t>
            </w:r>
            <w:r w:rsidRPr="00425800">
              <w:rPr>
                <w:rFonts w:ascii="Times New Roman" w:hAnsi="Times New Roman"/>
              </w:rPr>
              <w:t>Развитие умения сл</w:t>
            </w:r>
            <w:r w:rsidRPr="00425800">
              <w:rPr>
                <w:rFonts w:ascii="Times New Roman" w:hAnsi="Times New Roman"/>
              </w:rPr>
              <w:t>у</w:t>
            </w:r>
            <w:r w:rsidRPr="00425800">
              <w:rPr>
                <w:rFonts w:ascii="Times New Roman" w:hAnsi="Times New Roman"/>
              </w:rPr>
              <w:t>шать и слышать собеседника.</w:t>
            </w:r>
            <w:r w:rsidRPr="00425800">
              <w:rPr>
                <w:rFonts w:ascii="Times New Roman" w:hAnsi="Times New Roman"/>
                <w:b/>
              </w:rPr>
              <w:t xml:space="preserve"> </w:t>
            </w:r>
            <w:r w:rsidRPr="00425800">
              <w:rPr>
                <w:rFonts w:ascii="Times New Roman" w:hAnsi="Times New Roman"/>
                <w:iCs/>
              </w:rPr>
              <w:t>Участв</w:t>
            </w:r>
            <w:r w:rsidRPr="00425800">
              <w:rPr>
                <w:rFonts w:ascii="Times New Roman" w:hAnsi="Times New Roman"/>
                <w:iCs/>
              </w:rPr>
              <w:t>о</w:t>
            </w:r>
            <w:r w:rsidRPr="00425800">
              <w:rPr>
                <w:rFonts w:ascii="Times New Roman" w:hAnsi="Times New Roman"/>
                <w:iCs/>
              </w:rPr>
              <w:t>вать в диалоге на уроке, собл</w:t>
            </w:r>
            <w:r w:rsidRPr="00425800">
              <w:rPr>
                <w:rFonts w:ascii="Times New Roman" w:hAnsi="Times New Roman"/>
                <w:iCs/>
              </w:rPr>
              <w:t>ю</w:t>
            </w:r>
            <w:r w:rsidRPr="00425800">
              <w:rPr>
                <w:rFonts w:ascii="Times New Roman" w:hAnsi="Times New Roman"/>
                <w:iCs/>
              </w:rPr>
              <w:t>дать простейшие нормы речевого эт</w:t>
            </w:r>
            <w:r w:rsidRPr="00425800">
              <w:rPr>
                <w:rFonts w:ascii="Times New Roman" w:hAnsi="Times New Roman"/>
                <w:iCs/>
              </w:rPr>
              <w:t>и</w:t>
            </w:r>
            <w:r w:rsidRPr="00425800">
              <w:rPr>
                <w:rFonts w:ascii="Times New Roman" w:hAnsi="Times New Roman"/>
                <w:iCs/>
              </w:rPr>
              <w:t>кета. Принятие мнения собеседн</w:t>
            </w:r>
            <w:r w:rsidRPr="00425800">
              <w:rPr>
                <w:rFonts w:ascii="Times New Roman" w:hAnsi="Times New Roman"/>
                <w:iCs/>
              </w:rPr>
              <w:t>и</w:t>
            </w:r>
            <w:r w:rsidRPr="00425800">
              <w:rPr>
                <w:rFonts w:ascii="Times New Roman" w:hAnsi="Times New Roman"/>
                <w:iCs/>
              </w:rPr>
              <w:t>ка.</w:t>
            </w:r>
          </w:p>
          <w:p w:rsidR="00DC22A8" w:rsidRPr="00425800" w:rsidRDefault="00DC22A8" w:rsidP="00281EBB">
            <w:pPr>
              <w:spacing w:after="0" w:line="240" w:lineRule="auto"/>
              <w:rPr>
                <w:rFonts w:ascii="Times New Roman" w:hAnsi="Times New Roman"/>
                <w:iCs/>
              </w:rPr>
            </w:pPr>
            <w:r w:rsidRPr="00425800">
              <w:rPr>
                <w:rFonts w:ascii="Times New Roman" w:hAnsi="Times New Roman"/>
                <w:b/>
                <w:iCs/>
              </w:rPr>
              <w:t>П.</w:t>
            </w:r>
            <w:r w:rsidRPr="00425800">
              <w:rPr>
                <w:rFonts w:ascii="Times New Roman" w:hAnsi="Times New Roman"/>
              </w:rPr>
              <w:t>Работать со справочным м</w:t>
            </w:r>
            <w:r w:rsidRPr="00425800">
              <w:rPr>
                <w:rFonts w:ascii="Times New Roman" w:hAnsi="Times New Roman"/>
              </w:rPr>
              <w:t>а</w:t>
            </w:r>
            <w:r w:rsidRPr="00425800">
              <w:rPr>
                <w:rFonts w:ascii="Times New Roman" w:hAnsi="Times New Roman"/>
              </w:rPr>
              <w:t>териалом  (грамматическим справочником и лингвостран</w:t>
            </w:r>
            <w:r w:rsidRPr="00425800">
              <w:rPr>
                <w:rFonts w:ascii="Times New Roman" w:hAnsi="Times New Roman"/>
              </w:rPr>
              <w:t>о</w:t>
            </w:r>
            <w:r w:rsidRPr="00425800">
              <w:rPr>
                <w:rFonts w:ascii="Times New Roman" w:hAnsi="Times New Roman"/>
              </w:rPr>
              <w:t>ведческим словарем)</w:t>
            </w:r>
            <w:r w:rsidRPr="00425800">
              <w:rPr>
                <w:rFonts w:ascii="Times New Roman" w:hAnsi="Times New Roman"/>
                <w:iCs/>
              </w:rPr>
              <w:t xml:space="preserve">. </w:t>
            </w:r>
            <w:r w:rsidRPr="00425800">
              <w:rPr>
                <w:rFonts w:ascii="Times New Roman" w:hAnsi="Times New Roman"/>
              </w:rPr>
              <w:t>Развитие языковых способностей к д</w:t>
            </w:r>
            <w:r w:rsidRPr="00425800">
              <w:rPr>
                <w:rFonts w:ascii="Times New Roman" w:hAnsi="Times New Roman"/>
              </w:rPr>
              <w:t>о</w:t>
            </w:r>
            <w:r w:rsidRPr="00425800">
              <w:rPr>
                <w:rFonts w:ascii="Times New Roman" w:hAnsi="Times New Roman"/>
              </w:rPr>
              <w:t>гадке, звуковой и зрительной имитации, диффере</w:t>
            </w:r>
            <w:r w:rsidRPr="00425800">
              <w:rPr>
                <w:rFonts w:ascii="Times New Roman" w:hAnsi="Times New Roman"/>
              </w:rPr>
              <w:t>н</w:t>
            </w:r>
            <w:r w:rsidRPr="00425800">
              <w:rPr>
                <w:rFonts w:ascii="Times New Roman" w:hAnsi="Times New Roman"/>
              </w:rPr>
              <w:t>циации, развитие интонац</w:t>
            </w:r>
            <w:r w:rsidRPr="00425800">
              <w:rPr>
                <w:rFonts w:ascii="Times New Roman" w:hAnsi="Times New Roman"/>
              </w:rPr>
              <w:t>и</w:t>
            </w:r>
            <w:r w:rsidRPr="00425800">
              <w:rPr>
                <w:rFonts w:ascii="Times New Roman" w:hAnsi="Times New Roman"/>
              </w:rPr>
              <w:t>онного слуха</w:t>
            </w:r>
          </w:p>
          <w:p w:rsidR="00DC22A8" w:rsidRPr="00425800" w:rsidRDefault="00DC22A8" w:rsidP="00281EBB">
            <w:pPr>
              <w:spacing w:after="0" w:line="240" w:lineRule="auto"/>
              <w:rPr>
                <w:rFonts w:ascii="Times New Roman" w:hAnsi="Times New Roman"/>
              </w:rPr>
            </w:pPr>
          </w:p>
        </w:tc>
        <w:tc>
          <w:tcPr>
            <w:tcW w:w="2835" w:type="dxa"/>
          </w:tcPr>
          <w:p w:rsidR="00DC22A8" w:rsidRPr="00425800" w:rsidRDefault="00DC22A8" w:rsidP="00281EBB">
            <w:pPr>
              <w:spacing w:after="0" w:line="240" w:lineRule="auto"/>
              <w:rPr>
                <w:rFonts w:ascii="Times New Roman" w:hAnsi="Times New Roman"/>
              </w:rPr>
            </w:pPr>
            <w:r w:rsidRPr="00425800">
              <w:rPr>
                <w:rFonts w:ascii="Times New Roman" w:hAnsi="Times New Roman"/>
              </w:rPr>
              <w:t>Формирование стремления  знать и след</w:t>
            </w:r>
            <w:r w:rsidRPr="00425800">
              <w:rPr>
                <w:rFonts w:ascii="Times New Roman" w:hAnsi="Times New Roman"/>
              </w:rPr>
              <w:t>о</w:t>
            </w:r>
            <w:r w:rsidRPr="00425800">
              <w:rPr>
                <w:rFonts w:ascii="Times New Roman" w:hAnsi="Times New Roman"/>
              </w:rPr>
              <w:t>вать правилам вежливого поведения и соблюдать культ</w:t>
            </w:r>
            <w:r w:rsidRPr="00425800">
              <w:rPr>
                <w:rFonts w:ascii="Times New Roman" w:hAnsi="Times New Roman"/>
              </w:rPr>
              <w:t>у</w:t>
            </w:r>
            <w:r w:rsidRPr="00425800">
              <w:rPr>
                <w:rFonts w:ascii="Times New Roman" w:hAnsi="Times New Roman"/>
              </w:rPr>
              <w:t>ру речи</w:t>
            </w:r>
          </w:p>
          <w:p w:rsidR="00DC22A8" w:rsidRPr="00425800" w:rsidRDefault="00DC22A8" w:rsidP="00281EBB">
            <w:pPr>
              <w:spacing w:after="0" w:line="240" w:lineRule="auto"/>
              <w:rPr>
                <w:rFonts w:ascii="Times New Roman" w:hAnsi="Times New Roman"/>
              </w:rPr>
            </w:pPr>
            <w:r w:rsidRPr="00425800">
              <w:rPr>
                <w:rFonts w:ascii="Times New Roman" w:hAnsi="Times New Roman"/>
              </w:rPr>
              <w:t>Формирование умения ад</w:t>
            </w:r>
            <w:r w:rsidRPr="00425800">
              <w:rPr>
                <w:rFonts w:ascii="Times New Roman" w:hAnsi="Times New Roman"/>
              </w:rPr>
              <w:t>е</w:t>
            </w:r>
            <w:r w:rsidRPr="00425800">
              <w:rPr>
                <w:rFonts w:ascii="Times New Roman" w:hAnsi="Times New Roman"/>
              </w:rPr>
              <w:t>кватно воспринимать оценку учит</w:t>
            </w:r>
            <w:r w:rsidRPr="00425800">
              <w:rPr>
                <w:rFonts w:ascii="Times New Roman" w:hAnsi="Times New Roman"/>
              </w:rPr>
              <w:t>е</w:t>
            </w:r>
            <w:r w:rsidRPr="00425800">
              <w:rPr>
                <w:rFonts w:ascii="Times New Roman" w:hAnsi="Times New Roman"/>
              </w:rPr>
              <w:t>ля.</w:t>
            </w:r>
          </w:p>
          <w:p w:rsidR="00DC22A8" w:rsidRPr="00425800" w:rsidRDefault="00DC22A8" w:rsidP="00281EBB">
            <w:pPr>
              <w:spacing w:after="0" w:line="240" w:lineRule="auto"/>
              <w:rPr>
                <w:rFonts w:ascii="Times New Roman" w:hAnsi="Times New Roman"/>
              </w:rPr>
            </w:pPr>
            <w:r w:rsidRPr="00425800">
              <w:rPr>
                <w:rFonts w:ascii="Times New Roman" w:hAnsi="Times New Roman"/>
              </w:rPr>
              <w:t>Ценить и принимать сл</w:t>
            </w:r>
            <w:r w:rsidRPr="00425800">
              <w:rPr>
                <w:rFonts w:ascii="Times New Roman" w:hAnsi="Times New Roman"/>
              </w:rPr>
              <w:t>е</w:t>
            </w:r>
            <w:r w:rsidRPr="00425800">
              <w:rPr>
                <w:rFonts w:ascii="Times New Roman" w:hAnsi="Times New Roman"/>
              </w:rPr>
              <w:t>дующие базовые ценности: «добро», «терпение», «вежливость», «взаимоп</w:t>
            </w:r>
            <w:r w:rsidRPr="00425800">
              <w:rPr>
                <w:rFonts w:ascii="Times New Roman" w:hAnsi="Times New Roman"/>
              </w:rPr>
              <w:t>о</w:t>
            </w:r>
            <w:r w:rsidRPr="00425800">
              <w:rPr>
                <w:rFonts w:ascii="Times New Roman" w:hAnsi="Times New Roman"/>
              </w:rPr>
              <w:t>мощь».</w:t>
            </w:r>
          </w:p>
          <w:p w:rsidR="00DC22A8" w:rsidRPr="00425800" w:rsidRDefault="00DC22A8" w:rsidP="00281EBB">
            <w:pPr>
              <w:spacing w:after="0" w:line="240" w:lineRule="auto"/>
              <w:rPr>
                <w:rFonts w:ascii="Times New Roman" w:hAnsi="Times New Roman"/>
              </w:rPr>
            </w:pPr>
          </w:p>
        </w:tc>
      </w:tr>
      <w:tr w:rsidR="00DC22A8" w:rsidRPr="00425800" w:rsidTr="00281EBB">
        <w:tc>
          <w:tcPr>
            <w:tcW w:w="558" w:type="dxa"/>
          </w:tcPr>
          <w:p w:rsidR="00DC22A8" w:rsidRPr="00425800" w:rsidRDefault="00DC22A8" w:rsidP="00281EBB">
            <w:pPr>
              <w:spacing w:after="0" w:line="240" w:lineRule="auto"/>
              <w:rPr>
                <w:rFonts w:ascii="Times New Roman" w:hAnsi="Times New Roman"/>
              </w:rPr>
            </w:pPr>
            <w:r w:rsidRPr="00425800">
              <w:rPr>
                <w:rFonts w:ascii="Times New Roman" w:hAnsi="Times New Roman"/>
              </w:rPr>
              <w:t>8.</w:t>
            </w:r>
          </w:p>
        </w:tc>
        <w:tc>
          <w:tcPr>
            <w:tcW w:w="860" w:type="dxa"/>
          </w:tcPr>
          <w:p w:rsidR="00DC22A8" w:rsidRPr="00425800" w:rsidRDefault="00DC22A8" w:rsidP="00281EBB">
            <w:pPr>
              <w:spacing w:after="0" w:line="240" w:lineRule="auto"/>
              <w:rPr>
                <w:rFonts w:ascii="Times New Roman" w:hAnsi="Times New Roman"/>
                <w:b/>
              </w:rPr>
            </w:pPr>
          </w:p>
        </w:tc>
        <w:tc>
          <w:tcPr>
            <w:tcW w:w="1134" w:type="dxa"/>
          </w:tcPr>
          <w:p w:rsidR="00DC22A8" w:rsidRPr="00425800" w:rsidRDefault="00DC22A8" w:rsidP="00281EBB">
            <w:pPr>
              <w:spacing w:after="0" w:line="240" w:lineRule="auto"/>
              <w:rPr>
                <w:rFonts w:ascii="Times New Roman" w:hAnsi="Times New Roman"/>
                <w:b/>
              </w:rPr>
            </w:pPr>
          </w:p>
        </w:tc>
        <w:tc>
          <w:tcPr>
            <w:tcW w:w="1417" w:type="dxa"/>
          </w:tcPr>
          <w:p w:rsidR="00DC22A8" w:rsidRPr="00425800" w:rsidRDefault="00DC22A8" w:rsidP="00281EBB">
            <w:pPr>
              <w:autoSpaceDE w:val="0"/>
              <w:autoSpaceDN w:val="0"/>
              <w:adjustRightInd w:val="0"/>
              <w:spacing w:after="0"/>
              <w:ind w:right="-108"/>
              <w:rPr>
                <w:rFonts w:ascii="Times New Roman" w:eastAsia="MyriadPro-Regular" w:hAnsi="Times New Roman"/>
                <w:b/>
              </w:rPr>
            </w:pPr>
            <w:r w:rsidRPr="00425800">
              <w:rPr>
                <w:rFonts w:ascii="Times New Roman" w:eastAsia="MyriadPro-Regular" w:hAnsi="Times New Roman"/>
                <w:b/>
              </w:rPr>
              <w:t>Проверо</w:t>
            </w:r>
            <w:r w:rsidRPr="00425800">
              <w:rPr>
                <w:rFonts w:ascii="Times New Roman" w:eastAsia="MyriadPro-Regular" w:hAnsi="Times New Roman"/>
                <w:b/>
              </w:rPr>
              <w:t>ч</w:t>
            </w:r>
            <w:r w:rsidRPr="00425800">
              <w:rPr>
                <w:rFonts w:ascii="Times New Roman" w:eastAsia="MyriadPro-Regular" w:hAnsi="Times New Roman"/>
                <w:b/>
              </w:rPr>
              <w:t>ная работа по т</w:t>
            </w:r>
            <w:r w:rsidRPr="00425800">
              <w:rPr>
                <w:rFonts w:ascii="Times New Roman" w:eastAsia="MyriadPro-Regular" w:hAnsi="Times New Roman"/>
                <w:b/>
              </w:rPr>
              <w:t>е</w:t>
            </w:r>
            <w:r w:rsidRPr="00425800">
              <w:rPr>
                <w:rFonts w:ascii="Times New Roman" w:eastAsia="MyriadPro-Regular" w:hAnsi="Times New Roman"/>
                <w:b/>
              </w:rPr>
              <w:t>ме.</w:t>
            </w:r>
          </w:p>
          <w:p w:rsidR="00DC22A8" w:rsidRPr="00425800" w:rsidRDefault="00DC22A8" w:rsidP="00281EBB">
            <w:pPr>
              <w:spacing w:after="0" w:line="240" w:lineRule="auto"/>
              <w:rPr>
                <w:rFonts w:ascii="Times New Roman" w:hAnsi="Times New Roman"/>
                <w:b/>
              </w:rPr>
            </w:pPr>
            <w:r w:rsidRPr="00425800">
              <w:rPr>
                <w:rFonts w:ascii="Times New Roman" w:eastAsia="Times-Roman" w:hAnsi="Times New Roman"/>
                <w:b/>
              </w:rPr>
              <w:t>с.16</w:t>
            </w:r>
          </w:p>
        </w:tc>
        <w:tc>
          <w:tcPr>
            <w:tcW w:w="1985" w:type="dxa"/>
          </w:tcPr>
          <w:p w:rsidR="00DC22A8" w:rsidRPr="00425800" w:rsidRDefault="00DC22A8" w:rsidP="00281EBB">
            <w:pPr>
              <w:spacing w:after="0" w:line="240" w:lineRule="auto"/>
              <w:rPr>
                <w:rFonts w:ascii="Times New Roman" w:hAnsi="Times New Roman"/>
              </w:rPr>
            </w:pPr>
          </w:p>
        </w:tc>
        <w:tc>
          <w:tcPr>
            <w:tcW w:w="3543" w:type="dxa"/>
          </w:tcPr>
          <w:p w:rsidR="00DC22A8" w:rsidRPr="00425800" w:rsidRDefault="00DC22A8" w:rsidP="00281EBB">
            <w:pPr>
              <w:spacing w:after="0" w:line="240" w:lineRule="auto"/>
              <w:rPr>
                <w:rFonts w:ascii="Times New Roman" w:hAnsi="Times New Roman"/>
                <w:b/>
                <w:i/>
              </w:rPr>
            </w:pPr>
            <w:r w:rsidRPr="00425800">
              <w:rPr>
                <w:rFonts w:ascii="Times New Roman" w:hAnsi="Times New Roman"/>
                <w:b/>
                <w:i/>
              </w:rPr>
              <w:t>Аудирование</w:t>
            </w:r>
          </w:p>
          <w:p w:rsidR="00DC22A8" w:rsidRPr="00425800" w:rsidRDefault="00DC22A8" w:rsidP="00281EBB">
            <w:pPr>
              <w:spacing w:after="0" w:line="240" w:lineRule="auto"/>
              <w:rPr>
                <w:rFonts w:ascii="Times New Roman" w:hAnsi="Times New Roman"/>
              </w:rPr>
            </w:pPr>
            <w:r w:rsidRPr="00425800">
              <w:rPr>
                <w:rFonts w:ascii="Times New Roman" w:hAnsi="Times New Roman"/>
              </w:rPr>
              <w:t>Общее понимание содержания текста</w:t>
            </w:r>
          </w:p>
          <w:p w:rsidR="00DC22A8" w:rsidRPr="00425800" w:rsidRDefault="00DC22A8" w:rsidP="00281EBB">
            <w:pPr>
              <w:spacing w:after="0" w:line="240" w:lineRule="auto"/>
              <w:rPr>
                <w:rFonts w:ascii="Times New Roman" w:hAnsi="Times New Roman"/>
                <w:i/>
              </w:rPr>
            </w:pPr>
            <w:r w:rsidRPr="00425800">
              <w:rPr>
                <w:rFonts w:ascii="Times New Roman" w:hAnsi="Times New Roman"/>
                <w:b/>
              </w:rPr>
              <w:t>Говорение</w:t>
            </w:r>
            <w:r w:rsidRPr="00425800">
              <w:rPr>
                <w:rFonts w:ascii="Times New Roman" w:hAnsi="Times New Roman"/>
                <w:b/>
                <w:i/>
              </w:rPr>
              <w:t>:</w:t>
            </w:r>
            <w:r w:rsidRPr="00425800">
              <w:rPr>
                <w:rFonts w:ascii="Times New Roman" w:hAnsi="Times New Roman"/>
              </w:rPr>
              <w:t xml:space="preserve"> </w:t>
            </w:r>
          </w:p>
          <w:p w:rsidR="00DC22A8" w:rsidRPr="00425800" w:rsidRDefault="00DC22A8" w:rsidP="00281EBB">
            <w:pPr>
              <w:spacing w:after="0" w:line="240" w:lineRule="auto"/>
              <w:rPr>
                <w:rFonts w:ascii="Times New Roman" w:hAnsi="Times New Roman"/>
                <w:i/>
              </w:rPr>
            </w:pPr>
            <w:r w:rsidRPr="00425800">
              <w:rPr>
                <w:rFonts w:ascii="Times New Roman" w:hAnsi="Times New Roman"/>
              </w:rPr>
              <w:t xml:space="preserve">диалог - расспрос, развитие </w:t>
            </w:r>
            <w:r w:rsidRPr="00425800">
              <w:rPr>
                <w:rFonts w:ascii="Times New Roman" w:hAnsi="Times New Roman"/>
              </w:rPr>
              <w:lastRenderedPageBreak/>
              <w:t>умения и</w:t>
            </w:r>
            <w:r w:rsidRPr="00425800">
              <w:rPr>
                <w:rFonts w:ascii="Times New Roman" w:hAnsi="Times New Roman"/>
              </w:rPr>
              <w:t>с</w:t>
            </w:r>
            <w:r w:rsidRPr="00425800">
              <w:rPr>
                <w:rFonts w:ascii="Times New Roman" w:hAnsi="Times New Roman"/>
              </w:rPr>
              <w:t>пользовать в речи описание.</w:t>
            </w:r>
            <w:r w:rsidRPr="00425800">
              <w:rPr>
                <w:rFonts w:ascii="Times New Roman" w:hAnsi="Times New Roman"/>
                <w:i/>
              </w:rPr>
              <w:t xml:space="preserve"> </w:t>
            </w:r>
          </w:p>
          <w:p w:rsidR="00DC22A8" w:rsidRPr="00425800" w:rsidRDefault="00DC22A8" w:rsidP="00281EBB">
            <w:pPr>
              <w:spacing w:after="0" w:line="240" w:lineRule="auto"/>
              <w:rPr>
                <w:rFonts w:ascii="Times New Roman" w:hAnsi="Times New Roman"/>
                <w:i/>
              </w:rPr>
            </w:pPr>
            <w:r w:rsidRPr="00425800">
              <w:rPr>
                <w:rFonts w:ascii="Times New Roman" w:hAnsi="Times New Roman"/>
                <w:b/>
                <w:i/>
              </w:rPr>
              <w:t>Языковой материал:</w:t>
            </w:r>
            <w:r w:rsidRPr="00425800">
              <w:rPr>
                <w:rFonts w:ascii="Times New Roman" w:hAnsi="Times New Roman"/>
              </w:rPr>
              <w:t xml:space="preserve"> </w:t>
            </w:r>
            <w:r w:rsidRPr="00425800">
              <w:rPr>
                <w:rFonts w:ascii="Times New Roman" w:hAnsi="Times New Roman"/>
                <w:i/>
              </w:rPr>
              <w:t>Лекс</w:t>
            </w:r>
            <w:r w:rsidRPr="00425800">
              <w:rPr>
                <w:rFonts w:ascii="Times New Roman" w:hAnsi="Times New Roman"/>
                <w:i/>
              </w:rPr>
              <w:t>и</w:t>
            </w:r>
            <w:r w:rsidRPr="00425800">
              <w:rPr>
                <w:rFonts w:ascii="Times New Roman" w:hAnsi="Times New Roman"/>
                <w:i/>
              </w:rPr>
              <w:t xml:space="preserve">ческий </w:t>
            </w:r>
          </w:p>
          <w:p w:rsidR="00DC22A8" w:rsidRPr="00425800" w:rsidRDefault="00DC22A8" w:rsidP="00281EBB">
            <w:pPr>
              <w:spacing w:after="0" w:line="240" w:lineRule="auto"/>
              <w:rPr>
                <w:rFonts w:ascii="Times New Roman" w:hAnsi="Times New Roman"/>
              </w:rPr>
            </w:pPr>
            <w:r w:rsidRPr="00425800">
              <w:rPr>
                <w:rFonts w:ascii="Times New Roman" w:hAnsi="Times New Roman"/>
                <w:i/>
                <w:lang w:val="en-US"/>
              </w:rPr>
              <w:t>Cup</w:t>
            </w:r>
            <w:r w:rsidRPr="00425800">
              <w:rPr>
                <w:rFonts w:ascii="Times New Roman" w:hAnsi="Times New Roman"/>
                <w:i/>
              </w:rPr>
              <w:t xml:space="preserve">, </w:t>
            </w:r>
            <w:r w:rsidRPr="00425800">
              <w:rPr>
                <w:rFonts w:ascii="Times New Roman" w:hAnsi="Times New Roman"/>
                <w:i/>
                <w:lang w:val="en-US"/>
              </w:rPr>
              <w:t>farm</w:t>
            </w:r>
            <w:r w:rsidRPr="00425800">
              <w:rPr>
                <w:rFonts w:ascii="Times New Roman" w:hAnsi="Times New Roman"/>
                <w:i/>
              </w:rPr>
              <w:t xml:space="preserve">, </w:t>
            </w:r>
            <w:r w:rsidRPr="00425800">
              <w:rPr>
                <w:rFonts w:ascii="Times New Roman" w:hAnsi="Times New Roman"/>
                <w:i/>
                <w:lang w:val="en-US"/>
              </w:rPr>
              <w:t>here</w:t>
            </w:r>
            <w:r w:rsidRPr="00425800">
              <w:rPr>
                <w:rFonts w:ascii="Times New Roman" w:hAnsi="Times New Roman"/>
                <w:i/>
              </w:rPr>
              <w:t xml:space="preserve">, </w:t>
            </w:r>
            <w:r w:rsidRPr="00425800">
              <w:rPr>
                <w:rFonts w:ascii="Times New Roman" w:hAnsi="Times New Roman"/>
                <w:i/>
                <w:lang w:val="en-US"/>
              </w:rPr>
              <w:t>moo</w:t>
            </w:r>
            <w:r w:rsidRPr="00425800">
              <w:rPr>
                <w:rFonts w:ascii="Times New Roman" w:hAnsi="Times New Roman"/>
                <w:i/>
              </w:rPr>
              <w:t xml:space="preserve">, </w:t>
            </w:r>
            <w:r w:rsidRPr="00425800">
              <w:rPr>
                <w:rFonts w:ascii="Times New Roman" w:hAnsi="Times New Roman"/>
                <w:i/>
                <w:lang w:val="en-US"/>
              </w:rPr>
              <w:t>quack</w:t>
            </w:r>
            <w:r w:rsidRPr="00425800">
              <w:rPr>
                <w:rFonts w:ascii="Times New Roman" w:hAnsi="Times New Roman"/>
                <w:i/>
              </w:rPr>
              <w:t xml:space="preserve">, </w:t>
            </w:r>
            <w:r w:rsidRPr="00425800">
              <w:rPr>
                <w:rFonts w:ascii="Times New Roman" w:hAnsi="Times New Roman"/>
                <w:i/>
                <w:lang w:val="en-US"/>
              </w:rPr>
              <w:t>there</w:t>
            </w:r>
          </w:p>
          <w:p w:rsidR="00DC22A8" w:rsidRPr="00425800" w:rsidRDefault="00DC22A8" w:rsidP="00281EBB">
            <w:pPr>
              <w:spacing w:after="0" w:line="240" w:lineRule="auto"/>
              <w:rPr>
                <w:rFonts w:ascii="Times New Roman" w:hAnsi="Times New Roman"/>
                <w:i/>
              </w:rPr>
            </w:pPr>
            <w:r w:rsidRPr="00425800">
              <w:rPr>
                <w:rFonts w:ascii="Times New Roman" w:hAnsi="Times New Roman"/>
                <w:i/>
              </w:rPr>
              <w:t>грамматический материал указ</w:t>
            </w:r>
            <w:r w:rsidRPr="00425800">
              <w:rPr>
                <w:rFonts w:ascii="Times New Roman" w:hAnsi="Times New Roman"/>
                <w:i/>
              </w:rPr>
              <w:t>а</w:t>
            </w:r>
            <w:r w:rsidRPr="00425800">
              <w:rPr>
                <w:rFonts w:ascii="Times New Roman" w:hAnsi="Times New Roman"/>
                <w:i/>
              </w:rPr>
              <w:t xml:space="preserve">тельное местоимение, глагол </w:t>
            </w:r>
            <w:r w:rsidRPr="00425800">
              <w:rPr>
                <w:rFonts w:ascii="Times New Roman" w:hAnsi="Times New Roman"/>
                <w:i/>
                <w:lang w:val="en-US"/>
              </w:rPr>
              <w:t>to</w:t>
            </w:r>
            <w:r w:rsidRPr="00425800">
              <w:rPr>
                <w:rFonts w:ascii="Times New Roman" w:hAnsi="Times New Roman"/>
                <w:i/>
              </w:rPr>
              <w:t xml:space="preserve"> </w:t>
            </w:r>
            <w:r w:rsidRPr="00425800">
              <w:rPr>
                <w:rFonts w:ascii="Times New Roman" w:hAnsi="Times New Roman"/>
                <w:i/>
                <w:lang w:val="en-US"/>
              </w:rPr>
              <w:t>be</w:t>
            </w:r>
            <w:r w:rsidRPr="00425800">
              <w:rPr>
                <w:rFonts w:ascii="Times New Roman" w:hAnsi="Times New Roman"/>
                <w:i/>
              </w:rPr>
              <w:t xml:space="preserve"> в </w:t>
            </w:r>
            <w:r w:rsidRPr="00425800">
              <w:rPr>
                <w:rFonts w:ascii="Times New Roman" w:hAnsi="Times New Roman"/>
                <w:i/>
                <w:lang w:val="en-US"/>
              </w:rPr>
              <w:t>Present</w:t>
            </w:r>
            <w:r w:rsidRPr="00425800">
              <w:rPr>
                <w:rFonts w:ascii="Times New Roman" w:hAnsi="Times New Roman"/>
                <w:i/>
              </w:rPr>
              <w:t xml:space="preserve"> </w:t>
            </w:r>
            <w:r w:rsidRPr="00425800">
              <w:rPr>
                <w:rFonts w:ascii="Times New Roman" w:hAnsi="Times New Roman"/>
                <w:i/>
                <w:lang w:val="en-US"/>
              </w:rPr>
              <w:t>Simple</w:t>
            </w:r>
          </w:p>
          <w:p w:rsidR="00DC22A8" w:rsidRPr="00425800" w:rsidRDefault="00DC22A8" w:rsidP="00281EBB">
            <w:pPr>
              <w:pStyle w:val="Default"/>
              <w:rPr>
                <w:sz w:val="22"/>
                <w:szCs w:val="22"/>
              </w:rPr>
            </w:pPr>
            <w:r w:rsidRPr="00425800">
              <w:rPr>
                <w:b/>
                <w:i/>
                <w:sz w:val="22"/>
                <w:szCs w:val="22"/>
              </w:rPr>
              <w:t xml:space="preserve">Чтение: </w:t>
            </w:r>
            <w:r w:rsidRPr="00425800">
              <w:rPr>
                <w:sz w:val="22"/>
                <w:szCs w:val="22"/>
              </w:rPr>
              <w:t>формирование навыков чт</w:t>
            </w:r>
            <w:r w:rsidRPr="00425800">
              <w:rPr>
                <w:sz w:val="22"/>
                <w:szCs w:val="22"/>
              </w:rPr>
              <w:t>е</w:t>
            </w:r>
            <w:r w:rsidRPr="00425800">
              <w:rPr>
                <w:sz w:val="22"/>
                <w:szCs w:val="22"/>
              </w:rPr>
              <w:t>ния</w:t>
            </w:r>
          </w:p>
          <w:p w:rsidR="00DC22A8" w:rsidRPr="00425800" w:rsidRDefault="00DC22A8" w:rsidP="00281EBB">
            <w:pPr>
              <w:pStyle w:val="Default"/>
              <w:rPr>
                <w:sz w:val="22"/>
                <w:szCs w:val="22"/>
                <w:lang w:val="en-US"/>
              </w:rPr>
            </w:pPr>
          </w:p>
        </w:tc>
        <w:tc>
          <w:tcPr>
            <w:tcW w:w="3261" w:type="dxa"/>
          </w:tcPr>
          <w:p w:rsidR="00DC22A8" w:rsidRPr="00425800" w:rsidRDefault="00DC22A8" w:rsidP="00281EBB">
            <w:pPr>
              <w:spacing w:after="0" w:line="240" w:lineRule="auto"/>
              <w:rPr>
                <w:rFonts w:ascii="Times New Roman" w:hAnsi="Times New Roman"/>
                <w:iCs/>
              </w:rPr>
            </w:pPr>
            <w:r w:rsidRPr="00425800">
              <w:rPr>
                <w:rFonts w:ascii="Times New Roman" w:hAnsi="Times New Roman"/>
                <w:b/>
              </w:rPr>
              <w:lastRenderedPageBreak/>
              <w:t>Р.</w:t>
            </w:r>
            <w:r w:rsidRPr="00425800">
              <w:rPr>
                <w:rFonts w:ascii="Times New Roman" w:hAnsi="Times New Roman"/>
              </w:rPr>
              <w:t xml:space="preserve"> Принимать учебную задачу урока. Осуществлять р</w:t>
            </w:r>
            <w:r w:rsidRPr="00425800">
              <w:rPr>
                <w:rFonts w:ascii="Times New Roman" w:hAnsi="Times New Roman"/>
              </w:rPr>
              <w:t>е</w:t>
            </w:r>
            <w:r w:rsidRPr="00425800">
              <w:rPr>
                <w:rFonts w:ascii="Times New Roman" w:hAnsi="Times New Roman"/>
              </w:rPr>
              <w:t>шение учебной задачи под руков</w:t>
            </w:r>
            <w:r w:rsidRPr="00425800">
              <w:rPr>
                <w:rFonts w:ascii="Times New Roman" w:hAnsi="Times New Roman"/>
              </w:rPr>
              <w:t>о</w:t>
            </w:r>
            <w:r w:rsidRPr="00425800">
              <w:rPr>
                <w:rFonts w:ascii="Times New Roman" w:hAnsi="Times New Roman"/>
              </w:rPr>
              <w:t xml:space="preserve">дством учителя. </w:t>
            </w:r>
            <w:r w:rsidRPr="00425800">
              <w:rPr>
                <w:rFonts w:ascii="Times New Roman" w:hAnsi="Times New Roman"/>
                <w:b/>
                <w:iCs/>
              </w:rPr>
              <w:t>К.</w:t>
            </w:r>
            <w:r w:rsidRPr="00425800">
              <w:rPr>
                <w:rFonts w:ascii="Times New Roman" w:hAnsi="Times New Roman"/>
                <w:iCs/>
              </w:rPr>
              <w:t xml:space="preserve"> Общее р</w:t>
            </w:r>
            <w:r w:rsidRPr="00425800">
              <w:rPr>
                <w:rFonts w:ascii="Times New Roman" w:hAnsi="Times New Roman"/>
                <w:iCs/>
              </w:rPr>
              <w:t>е</w:t>
            </w:r>
            <w:r w:rsidRPr="00425800">
              <w:rPr>
                <w:rFonts w:ascii="Times New Roman" w:hAnsi="Times New Roman"/>
                <w:iCs/>
              </w:rPr>
              <w:t xml:space="preserve">чевое развитие </w:t>
            </w:r>
            <w:r w:rsidRPr="00425800">
              <w:rPr>
                <w:rFonts w:ascii="Times New Roman" w:hAnsi="Times New Roman"/>
                <w:iCs/>
              </w:rPr>
              <w:lastRenderedPageBreak/>
              <w:t>учащегося   на основе формирования обо</w:t>
            </w:r>
            <w:r w:rsidRPr="00425800">
              <w:rPr>
                <w:rFonts w:ascii="Times New Roman" w:hAnsi="Times New Roman"/>
                <w:iCs/>
              </w:rPr>
              <w:t>б</w:t>
            </w:r>
            <w:r w:rsidRPr="00425800">
              <w:rPr>
                <w:rFonts w:ascii="Times New Roman" w:hAnsi="Times New Roman"/>
                <w:iCs/>
              </w:rPr>
              <w:t>щенных лингвистических структур. Формирование ум</w:t>
            </w:r>
            <w:r w:rsidRPr="00425800">
              <w:rPr>
                <w:rFonts w:ascii="Times New Roman" w:hAnsi="Times New Roman"/>
                <w:iCs/>
              </w:rPr>
              <w:t>е</w:t>
            </w:r>
            <w:r w:rsidRPr="00425800">
              <w:rPr>
                <w:rFonts w:ascii="Times New Roman" w:hAnsi="Times New Roman"/>
                <w:iCs/>
              </w:rPr>
              <w:t>ния слушать и слышать соб</w:t>
            </w:r>
            <w:r w:rsidRPr="00425800">
              <w:rPr>
                <w:rFonts w:ascii="Times New Roman" w:hAnsi="Times New Roman"/>
                <w:iCs/>
              </w:rPr>
              <w:t>е</w:t>
            </w:r>
            <w:r w:rsidRPr="00425800">
              <w:rPr>
                <w:rFonts w:ascii="Times New Roman" w:hAnsi="Times New Roman"/>
                <w:iCs/>
              </w:rPr>
              <w:t>седника</w:t>
            </w:r>
            <w:r w:rsidRPr="00425800">
              <w:rPr>
                <w:rFonts w:ascii="Times New Roman" w:hAnsi="Times New Roman"/>
                <w:b/>
                <w:iCs/>
              </w:rPr>
              <w:t xml:space="preserve"> П.</w:t>
            </w:r>
            <w:r w:rsidRPr="00425800">
              <w:rPr>
                <w:rFonts w:ascii="Times New Roman" w:hAnsi="Times New Roman"/>
                <w:iCs/>
              </w:rPr>
              <w:t xml:space="preserve"> </w:t>
            </w:r>
            <w:r w:rsidRPr="00425800">
              <w:rPr>
                <w:rFonts w:ascii="Times New Roman" w:hAnsi="Times New Roman"/>
              </w:rPr>
              <w:t>Работать со спр</w:t>
            </w:r>
            <w:r w:rsidRPr="00425800">
              <w:rPr>
                <w:rFonts w:ascii="Times New Roman" w:hAnsi="Times New Roman"/>
              </w:rPr>
              <w:t>а</w:t>
            </w:r>
            <w:r w:rsidRPr="00425800">
              <w:rPr>
                <w:rFonts w:ascii="Times New Roman" w:hAnsi="Times New Roman"/>
              </w:rPr>
              <w:t>вочным материалом  (грамм</w:t>
            </w:r>
            <w:r w:rsidRPr="00425800">
              <w:rPr>
                <w:rFonts w:ascii="Times New Roman" w:hAnsi="Times New Roman"/>
              </w:rPr>
              <w:t>а</w:t>
            </w:r>
            <w:r w:rsidRPr="00425800">
              <w:rPr>
                <w:rFonts w:ascii="Times New Roman" w:hAnsi="Times New Roman"/>
              </w:rPr>
              <w:t>тическим справочником и лингвострановедческим сл</w:t>
            </w:r>
            <w:r w:rsidRPr="00425800">
              <w:rPr>
                <w:rFonts w:ascii="Times New Roman" w:hAnsi="Times New Roman"/>
              </w:rPr>
              <w:t>о</w:t>
            </w:r>
            <w:r w:rsidRPr="00425800">
              <w:rPr>
                <w:rFonts w:ascii="Times New Roman" w:hAnsi="Times New Roman"/>
              </w:rPr>
              <w:t>варем)</w:t>
            </w:r>
            <w:r w:rsidRPr="00425800">
              <w:rPr>
                <w:rFonts w:ascii="Times New Roman" w:hAnsi="Times New Roman"/>
                <w:iCs/>
              </w:rPr>
              <w:t>.</w:t>
            </w:r>
          </w:p>
        </w:tc>
        <w:tc>
          <w:tcPr>
            <w:tcW w:w="2835" w:type="dxa"/>
          </w:tcPr>
          <w:p w:rsidR="00DC22A8" w:rsidRPr="00425800" w:rsidRDefault="00DC22A8" w:rsidP="00281EBB">
            <w:pPr>
              <w:spacing w:after="0" w:line="240" w:lineRule="auto"/>
              <w:rPr>
                <w:rFonts w:ascii="Times New Roman" w:hAnsi="Times New Roman"/>
              </w:rPr>
            </w:pPr>
            <w:r w:rsidRPr="00425800">
              <w:rPr>
                <w:rFonts w:ascii="Times New Roman" w:hAnsi="Times New Roman"/>
              </w:rPr>
              <w:lastRenderedPageBreak/>
              <w:t>Формирование гражда</w:t>
            </w:r>
            <w:r w:rsidRPr="00425800">
              <w:rPr>
                <w:rFonts w:ascii="Times New Roman" w:hAnsi="Times New Roman"/>
              </w:rPr>
              <w:t>н</w:t>
            </w:r>
            <w:r w:rsidRPr="00425800">
              <w:rPr>
                <w:rFonts w:ascii="Times New Roman" w:hAnsi="Times New Roman"/>
              </w:rPr>
              <w:t>ской идентичности личн</w:t>
            </w:r>
            <w:r w:rsidRPr="00425800">
              <w:rPr>
                <w:rFonts w:ascii="Times New Roman" w:hAnsi="Times New Roman"/>
              </w:rPr>
              <w:t>о</w:t>
            </w:r>
            <w:r w:rsidRPr="00425800">
              <w:rPr>
                <w:rFonts w:ascii="Times New Roman" w:hAnsi="Times New Roman"/>
              </w:rPr>
              <w:t>сти, стремления  знать и следовать правилам вежливого повед</w:t>
            </w:r>
            <w:r w:rsidRPr="00425800">
              <w:rPr>
                <w:rFonts w:ascii="Times New Roman" w:hAnsi="Times New Roman"/>
              </w:rPr>
              <w:t>е</w:t>
            </w:r>
            <w:r w:rsidRPr="00425800">
              <w:rPr>
                <w:rFonts w:ascii="Times New Roman" w:hAnsi="Times New Roman"/>
              </w:rPr>
              <w:t xml:space="preserve">ния </w:t>
            </w:r>
          </w:p>
          <w:p w:rsidR="00DC22A8" w:rsidRPr="00425800" w:rsidRDefault="00DC22A8" w:rsidP="00281EBB">
            <w:pPr>
              <w:spacing w:after="0" w:line="240" w:lineRule="auto"/>
              <w:rPr>
                <w:rFonts w:ascii="Times New Roman" w:hAnsi="Times New Roman"/>
                <w:iCs/>
              </w:rPr>
            </w:pPr>
            <w:r w:rsidRPr="00425800">
              <w:rPr>
                <w:rFonts w:ascii="Times New Roman" w:hAnsi="Times New Roman"/>
                <w:iCs/>
              </w:rPr>
              <w:lastRenderedPageBreak/>
              <w:t>Формирование уст</w:t>
            </w:r>
            <w:r w:rsidRPr="00425800">
              <w:rPr>
                <w:rFonts w:ascii="Times New Roman" w:hAnsi="Times New Roman"/>
                <w:iCs/>
              </w:rPr>
              <w:t>а</w:t>
            </w:r>
            <w:r w:rsidRPr="00425800">
              <w:rPr>
                <w:rFonts w:ascii="Times New Roman" w:hAnsi="Times New Roman"/>
                <w:iCs/>
              </w:rPr>
              <w:t>новки на без</w:t>
            </w:r>
            <w:r w:rsidRPr="00425800">
              <w:rPr>
                <w:rFonts w:ascii="Times New Roman" w:hAnsi="Times New Roman"/>
                <w:iCs/>
              </w:rPr>
              <w:t>о</w:t>
            </w:r>
            <w:r w:rsidRPr="00425800">
              <w:rPr>
                <w:rFonts w:ascii="Times New Roman" w:hAnsi="Times New Roman"/>
                <w:iCs/>
              </w:rPr>
              <w:t>пасный, здоровый образ жизни, мотивации к творческому труду, к работе на р</w:t>
            </w:r>
            <w:r w:rsidRPr="00425800">
              <w:rPr>
                <w:rFonts w:ascii="Times New Roman" w:hAnsi="Times New Roman"/>
                <w:iCs/>
              </w:rPr>
              <w:t>е</w:t>
            </w:r>
            <w:r w:rsidRPr="00425800">
              <w:rPr>
                <w:rFonts w:ascii="Times New Roman" w:hAnsi="Times New Roman"/>
                <w:iCs/>
              </w:rPr>
              <w:t>зультат.</w:t>
            </w:r>
          </w:p>
          <w:p w:rsidR="00DC22A8" w:rsidRPr="00425800" w:rsidRDefault="00DC22A8" w:rsidP="00281EBB">
            <w:pPr>
              <w:spacing w:after="0" w:line="240" w:lineRule="auto"/>
              <w:rPr>
                <w:rFonts w:ascii="Times New Roman" w:hAnsi="Times New Roman"/>
              </w:rPr>
            </w:pPr>
          </w:p>
        </w:tc>
      </w:tr>
      <w:tr w:rsidR="00DC22A8" w:rsidRPr="00425800" w:rsidTr="00281EBB">
        <w:tc>
          <w:tcPr>
            <w:tcW w:w="15593" w:type="dxa"/>
            <w:gridSpan w:val="8"/>
          </w:tcPr>
          <w:p w:rsidR="00DC22A8" w:rsidRPr="00425800" w:rsidRDefault="00DC22A8" w:rsidP="00281EBB">
            <w:pPr>
              <w:spacing w:after="0" w:line="240" w:lineRule="auto"/>
              <w:jc w:val="center"/>
              <w:rPr>
                <w:rFonts w:ascii="Times New Roman" w:hAnsi="Times New Roman"/>
                <w:lang w:val="en-US"/>
              </w:rPr>
            </w:pPr>
            <w:r w:rsidRPr="00425800">
              <w:rPr>
                <w:rFonts w:ascii="Times New Roman" w:hAnsi="Times New Roman"/>
                <w:b/>
                <w:lang w:val="en-US"/>
              </w:rPr>
              <w:lastRenderedPageBreak/>
              <w:t>Unit 2 «Sports and Hobbies»- 10</w:t>
            </w:r>
            <w:r w:rsidRPr="00425800">
              <w:rPr>
                <w:rFonts w:ascii="Times New Roman" w:hAnsi="Times New Roman"/>
                <w:b/>
              </w:rPr>
              <w:t>ч</w:t>
            </w:r>
            <w:r w:rsidRPr="00425800">
              <w:rPr>
                <w:rFonts w:ascii="Times New Roman" w:hAnsi="Times New Roman"/>
                <w:b/>
                <w:lang w:val="en-US"/>
              </w:rPr>
              <w:t>.</w:t>
            </w:r>
          </w:p>
        </w:tc>
      </w:tr>
      <w:tr w:rsidR="00DC22A8" w:rsidRPr="00425800" w:rsidTr="00281EBB">
        <w:tc>
          <w:tcPr>
            <w:tcW w:w="558" w:type="dxa"/>
          </w:tcPr>
          <w:p w:rsidR="00DC22A8" w:rsidRPr="00425800" w:rsidRDefault="00DC22A8" w:rsidP="00281EBB">
            <w:pPr>
              <w:spacing w:after="0" w:line="240" w:lineRule="auto"/>
              <w:rPr>
                <w:rFonts w:ascii="Times New Roman" w:hAnsi="Times New Roman"/>
              </w:rPr>
            </w:pPr>
            <w:r w:rsidRPr="00425800">
              <w:rPr>
                <w:rFonts w:ascii="Times New Roman" w:hAnsi="Times New Roman"/>
              </w:rPr>
              <w:t>9.</w:t>
            </w:r>
          </w:p>
        </w:tc>
        <w:tc>
          <w:tcPr>
            <w:tcW w:w="860" w:type="dxa"/>
          </w:tcPr>
          <w:p w:rsidR="00DC22A8" w:rsidRPr="00425800" w:rsidRDefault="00DC22A8" w:rsidP="00281EBB">
            <w:pPr>
              <w:spacing w:after="0" w:line="240" w:lineRule="auto"/>
              <w:rPr>
                <w:rFonts w:ascii="Times New Roman" w:hAnsi="Times New Roman"/>
              </w:rPr>
            </w:pPr>
            <w:r w:rsidRPr="00425800">
              <w:rPr>
                <w:rFonts w:ascii="Times New Roman" w:hAnsi="Times New Roman"/>
              </w:rPr>
              <w:t>5 н</w:t>
            </w:r>
            <w:r w:rsidRPr="00425800">
              <w:rPr>
                <w:rFonts w:ascii="Times New Roman" w:hAnsi="Times New Roman"/>
              </w:rPr>
              <w:t>е</w:t>
            </w:r>
            <w:r w:rsidRPr="00425800">
              <w:rPr>
                <w:rFonts w:ascii="Times New Roman" w:hAnsi="Times New Roman"/>
              </w:rPr>
              <w:t>деля</w:t>
            </w:r>
          </w:p>
        </w:tc>
        <w:tc>
          <w:tcPr>
            <w:tcW w:w="1134" w:type="dxa"/>
          </w:tcPr>
          <w:p w:rsidR="00DC22A8" w:rsidRPr="00425800" w:rsidRDefault="00DC22A8" w:rsidP="00281EBB">
            <w:pPr>
              <w:spacing w:after="0" w:line="240" w:lineRule="auto"/>
              <w:rPr>
                <w:rFonts w:ascii="Times New Roman" w:hAnsi="Times New Roman"/>
                <w:b/>
              </w:rPr>
            </w:pPr>
          </w:p>
        </w:tc>
        <w:tc>
          <w:tcPr>
            <w:tcW w:w="1417" w:type="dxa"/>
          </w:tcPr>
          <w:p w:rsidR="00DC22A8" w:rsidRPr="00425800" w:rsidRDefault="00DC22A8" w:rsidP="00281EBB">
            <w:pPr>
              <w:spacing w:after="0" w:line="240" w:lineRule="auto"/>
              <w:rPr>
                <w:rFonts w:ascii="Times New Roman" w:hAnsi="Times New Roman"/>
                <w:b/>
              </w:rPr>
            </w:pPr>
            <w:r w:rsidRPr="00425800">
              <w:rPr>
                <w:rFonts w:ascii="Times New Roman" w:hAnsi="Times New Roman"/>
                <w:b/>
              </w:rPr>
              <w:t>Введение ЛЕ «Хо</w:t>
            </w:r>
            <w:r w:rsidRPr="00425800">
              <w:rPr>
                <w:rFonts w:ascii="Times New Roman" w:hAnsi="Times New Roman"/>
                <w:b/>
              </w:rPr>
              <w:t>б</w:t>
            </w:r>
            <w:r w:rsidRPr="00425800">
              <w:rPr>
                <w:rFonts w:ascii="Times New Roman" w:hAnsi="Times New Roman"/>
                <w:b/>
              </w:rPr>
              <w:t>би». Множес</w:t>
            </w:r>
            <w:r w:rsidRPr="00425800">
              <w:rPr>
                <w:rFonts w:ascii="Times New Roman" w:hAnsi="Times New Roman"/>
                <w:b/>
              </w:rPr>
              <w:t>т</w:t>
            </w:r>
            <w:r w:rsidRPr="00425800">
              <w:rPr>
                <w:rFonts w:ascii="Times New Roman" w:hAnsi="Times New Roman"/>
                <w:b/>
              </w:rPr>
              <w:t>венное число существ</w:t>
            </w:r>
            <w:r w:rsidRPr="00425800">
              <w:rPr>
                <w:rFonts w:ascii="Times New Roman" w:hAnsi="Times New Roman"/>
                <w:b/>
              </w:rPr>
              <w:t>и</w:t>
            </w:r>
            <w:r w:rsidRPr="00425800">
              <w:rPr>
                <w:rFonts w:ascii="Times New Roman" w:hAnsi="Times New Roman"/>
                <w:b/>
              </w:rPr>
              <w:t>тельных. С. 18</w:t>
            </w:r>
          </w:p>
        </w:tc>
        <w:tc>
          <w:tcPr>
            <w:tcW w:w="1985" w:type="dxa"/>
          </w:tcPr>
          <w:p w:rsidR="00DC22A8" w:rsidRPr="00425800" w:rsidRDefault="00DC22A8" w:rsidP="00281EBB">
            <w:pPr>
              <w:spacing w:after="0" w:line="240" w:lineRule="auto"/>
              <w:jc w:val="both"/>
              <w:rPr>
                <w:rFonts w:ascii="Times New Roman" w:hAnsi="Times New Roman"/>
              </w:rPr>
            </w:pPr>
            <w:r w:rsidRPr="00425800">
              <w:rPr>
                <w:rFonts w:ascii="Times New Roman" w:hAnsi="Times New Roman"/>
              </w:rPr>
              <w:t>Диалог расспрос о количестве пре</w:t>
            </w:r>
            <w:r w:rsidRPr="00425800">
              <w:rPr>
                <w:rFonts w:ascii="Times New Roman" w:hAnsi="Times New Roman"/>
              </w:rPr>
              <w:t>д</w:t>
            </w:r>
            <w:r w:rsidRPr="00425800">
              <w:rPr>
                <w:rFonts w:ascii="Times New Roman" w:hAnsi="Times New Roman"/>
              </w:rPr>
              <w:t>метов</w:t>
            </w:r>
          </w:p>
        </w:tc>
        <w:tc>
          <w:tcPr>
            <w:tcW w:w="3543" w:type="dxa"/>
          </w:tcPr>
          <w:p w:rsidR="00DC22A8" w:rsidRPr="00425800" w:rsidRDefault="00DC22A8" w:rsidP="00281EBB">
            <w:pPr>
              <w:spacing w:after="0" w:line="240" w:lineRule="auto"/>
              <w:jc w:val="both"/>
              <w:rPr>
                <w:rFonts w:ascii="Times New Roman" w:hAnsi="Times New Roman"/>
              </w:rPr>
            </w:pPr>
            <w:r w:rsidRPr="00425800">
              <w:rPr>
                <w:rFonts w:ascii="Times New Roman" w:hAnsi="Times New Roman"/>
                <w:b/>
                <w:i/>
              </w:rPr>
              <w:t>Говорение:</w:t>
            </w:r>
            <w:r w:rsidRPr="00425800">
              <w:rPr>
                <w:rFonts w:ascii="Times New Roman" w:hAnsi="Times New Roman"/>
              </w:rPr>
              <w:t xml:space="preserve"> диалог - расспрос, ра</w:t>
            </w:r>
            <w:r w:rsidRPr="00425800">
              <w:rPr>
                <w:rFonts w:ascii="Times New Roman" w:hAnsi="Times New Roman"/>
              </w:rPr>
              <w:t>з</w:t>
            </w:r>
            <w:r w:rsidRPr="00425800">
              <w:rPr>
                <w:rFonts w:ascii="Times New Roman" w:hAnsi="Times New Roman"/>
              </w:rPr>
              <w:t>витие умения использовать в речи ле</w:t>
            </w:r>
            <w:r w:rsidRPr="00425800">
              <w:rPr>
                <w:rFonts w:ascii="Times New Roman" w:hAnsi="Times New Roman"/>
              </w:rPr>
              <w:t>к</w:t>
            </w:r>
            <w:r w:rsidRPr="00425800">
              <w:rPr>
                <w:rFonts w:ascii="Times New Roman" w:hAnsi="Times New Roman"/>
              </w:rPr>
              <w:t>сику по теме.</w:t>
            </w:r>
          </w:p>
          <w:p w:rsidR="00DC22A8" w:rsidRPr="00425800" w:rsidRDefault="00DC22A8" w:rsidP="00281EBB">
            <w:pPr>
              <w:shd w:val="clear" w:color="auto" w:fill="FFFFFF"/>
              <w:spacing w:after="0" w:line="240" w:lineRule="auto"/>
              <w:rPr>
                <w:rFonts w:ascii="Times New Roman" w:hAnsi="Times New Roman"/>
                <w:i/>
                <w:lang w:val="en-US"/>
              </w:rPr>
            </w:pPr>
            <w:r w:rsidRPr="00425800">
              <w:rPr>
                <w:rFonts w:ascii="Times New Roman" w:hAnsi="Times New Roman"/>
                <w:b/>
                <w:i/>
              </w:rPr>
              <w:t>Языковой</w:t>
            </w:r>
            <w:r w:rsidRPr="00425800">
              <w:rPr>
                <w:rFonts w:ascii="Times New Roman" w:hAnsi="Times New Roman"/>
                <w:b/>
                <w:i/>
                <w:lang w:val="en-US"/>
              </w:rPr>
              <w:t xml:space="preserve"> </w:t>
            </w:r>
            <w:r w:rsidRPr="00425800">
              <w:rPr>
                <w:rFonts w:ascii="Times New Roman" w:hAnsi="Times New Roman"/>
                <w:b/>
                <w:i/>
              </w:rPr>
              <w:t>материал</w:t>
            </w:r>
            <w:r w:rsidRPr="00425800">
              <w:rPr>
                <w:rFonts w:ascii="Times New Roman" w:hAnsi="Times New Roman"/>
                <w:b/>
                <w:i/>
                <w:lang w:val="en-US"/>
              </w:rPr>
              <w:t>:</w:t>
            </w:r>
            <w:r w:rsidRPr="00425800">
              <w:rPr>
                <w:rFonts w:ascii="Times New Roman" w:hAnsi="Times New Roman"/>
                <w:i/>
                <w:lang w:val="en-US"/>
              </w:rPr>
              <w:t xml:space="preserve"> </w:t>
            </w:r>
            <w:r w:rsidRPr="00425800">
              <w:rPr>
                <w:rFonts w:ascii="Times New Roman" w:hAnsi="Times New Roman"/>
                <w:i/>
              </w:rPr>
              <w:t>лексический</w:t>
            </w:r>
            <w:r w:rsidRPr="00425800">
              <w:rPr>
                <w:rFonts w:ascii="Times New Roman" w:hAnsi="Times New Roman"/>
                <w:i/>
                <w:lang w:val="en-US"/>
              </w:rPr>
              <w:t>:album, coin, collect, different, interesting, medal, pos</w:t>
            </w:r>
            <w:r w:rsidRPr="00425800">
              <w:rPr>
                <w:rFonts w:ascii="Times New Roman" w:hAnsi="Times New Roman"/>
                <w:i/>
                <w:lang w:val="en-US"/>
              </w:rPr>
              <w:t>t</w:t>
            </w:r>
            <w:r w:rsidRPr="00425800">
              <w:rPr>
                <w:rFonts w:ascii="Times New Roman" w:hAnsi="Times New Roman"/>
                <w:i/>
                <w:lang w:val="en-US"/>
              </w:rPr>
              <w:t>card, stamp, sticker, together</w:t>
            </w:r>
          </w:p>
          <w:p w:rsidR="00DC22A8" w:rsidRPr="00425800" w:rsidRDefault="00DC22A8" w:rsidP="00281EBB">
            <w:pPr>
              <w:shd w:val="clear" w:color="auto" w:fill="FFFFFF"/>
              <w:spacing w:after="0" w:line="240" w:lineRule="auto"/>
              <w:rPr>
                <w:rFonts w:ascii="Times New Roman" w:hAnsi="Times New Roman"/>
              </w:rPr>
            </w:pPr>
            <w:r w:rsidRPr="00425800">
              <w:rPr>
                <w:rFonts w:ascii="Times New Roman" w:hAnsi="Times New Roman"/>
                <w:i/>
              </w:rPr>
              <w:t>грамматический:</w:t>
            </w:r>
            <w:r w:rsidRPr="00425800">
              <w:rPr>
                <w:rFonts w:ascii="Times New Roman" w:hAnsi="Times New Roman"/>
              </w:rPr>
              <w:t xml:space="preserve">; </w:t>
            </w:r>
            <w:r w:rsidRPr="00425800">
              <w:rPr>
                <w:rFonts w:ascii="Times New Roman" w:hAnsi="Times New Roman"/>
                <w:i/>
              </w:rPr>
              <w:t>речевые фун</w:t>
            </w:r>
            <w:r w:rsidRPr="00425800">
              <w:rPr>
                <w:rFonts w:ascii="Times New Roman" w:hAnsi="Times New Roman"/>
                <w:i/>
              </w:rPr>
              <w:t>к</w:t>
            </w:r>
            <w:r w:rsidRPr="00425800">
              <w:rPr>
                <w:rFonts w:ascii="Times New Roman" w:hAnsi="Times New Roman"/>
                <w:i/>
              </w:rPr>
              <w:t>ции:</w:t>
            </w:r>
            <w:r w:rsidRPr="00425800">
              <w:rPr>
                <w:rFonts w:ascii="Times New Roman" w:hAnsi="Times New Roman"/>
              </w:rPr>
              <w:t xml:space="preserve"> </w:t>
            </w:r>
            <w:r w:rsidRPr="00425800">
              <w:rPr>
                <w:rFonts w:ascii="Times New Roman" w:hAnsi="Times New Roman"/>
                <w:b/>
                <w:i/>
              </w:rPr>
              <w:t xml:space="preserve">Чтение: </w:t>
            </w:r>
            <w:r w:rsidRPr="00425800">
              <w:rPr>
                <w:rFonts w:ascii="Times New Roman" w:hAnsi="Times New Roman"/>
              </w:rPr>
              <w:t>узнавание нового языка;извлечениеспецильной информ</w:t>
            </w:r>
            <w:r w:rsidRPr="00425800">
              <w:rPr>
                <w:rFonts w:ascii="Times New Roman" w:hAnsi="Times New Roman"/>
              </w:rPr>
              <w:t>а</w:t>
            </w:r>
            <w:r w:rsidRPr="00425800">
              <w:rPr>
                <w:rFonts w:ascii="Times New Roman" w:hAnsi="Times New Roman"/>
              </w:rPr>
              <w:t xml:space="preserve">ции. </w:t>
            </w:r>
          </w:p>
          <w:p w:rsidR="00DC22A8" w:rsidRPr="00425800" w:rsidRDefault="00DC22A8" w:rsidP="00281EBB">
            <w:pPr>
              <w:spacing w:after="0" w:line="240" w:lineRule="auto"/>
              <w:rPr>
                <w:rFonts w:ascii="Times New Roman" w:hAnsi="Times New Roman"/>
              </w:rPr>
            </w:pPr>
          </w:p>
        </w:tc>
        <w:tc>
          <w:tcPr>
            <w:tcW w:w="3261" w:type="dxa"/>
          </w:tcPr>
          <w:p w:rsidR="00DC22A8" w:rsidRPr="00425800" w:rsidRDefault="00DC22A8" w:rsidP="00281EBB">
            <w:pPr>
              <w:spacing w:after="0" w:line="240" w:lineRule="auto"/>
              <w:rPr>
                <w:rFonts w:ascii="Times New Roman" w:hAnsi="Times New Roman"/>
                <w:iCs/>
              </w:rPr>
            </w:pPr>
            <w:r w:rsidRPr="00425800">
              <w:rPr>
                <w:rFonts w:ascii="Times New Roman" w:hAnsi="Times New Roman"/>
                <w:b/>
              </w:rPr>
              <w:t>Р.</w:t>
            </w:r>
            <w:r w:rsidRPr="00425800">
              <w:rPr>
                <w:rFonts w:ascii="Times New Roman" w:hAnsi="Times New Roman"/>
              </w:rPr>
              <w:t xml:space="preserve"> Принимать учебную задачу урока. Осуществлять р</w:t>
            </w:r>
            <w:r w:rsidRPr="00425800">
              <w:rPr>
                <w:rFonts w:ascii="Times New Roman" w:hAnsi="Times New Roman"/>
              </w:rPr>
              <w:t>е</w:t>
            </w:r>
            <w:r w:rsidRPr="00425800">
              <w:rPr>
                <w:rFonts w:ascii="Times New Roman" w:hAnsi="Times New Roman"/>
              </w:rPr>
              <w:t>шение учебной задачи под руков</w:t>
            </w:r>
            <w:r w:rsidRPr="00425800">
              <w:rPr>
                <w:rFonts w:ascii="Times New Roman" w:hAnsi="Times New Roman"/>
              </w:rPr>
              <w:t>о</w:t>
            </w:r>
            <w:r w:rsidRPr="00425800">
              <w:rPr>
                <w:rFonts w:ascii="Times New Roman" w:hAnsi="Times New Roman"/>
              </w:rPr>
              <w:t xml:space="preserve">дством учителя. </w:t>
            </w:r>
            <w:r w:rsidRPr="00425800">
              <w:rPr>
                <w:rFonts w:ascii="Times New Roman" w:hAnsi="Times New Roman"/>
                <w:iCs/>
              </w:rPr>
              <w:t>Правильно располагать учебную тетрадь на рабочем месте. Применять гигиенические правила пис</w:t>
            </w:r>
            <w:r w:rsidRPr="00425800">
              <w:rPr>
                <w:rFonts w:ascii="Times New Roman" w:hAnsi="Times New Roman"/>
                <w:iCs/>
              </w:rPr>
              <w:t>ь</w:t>
            </w:r>
            <w:r w:rsidRPr="00425800">
              <w:rPr>
                <w:rFonts w:ascii="Times New Roman" w:hAnsi="Times New Roman"/>
                <w:iCs/>
              </w:rPr>
              <w:t>ма при выполнении зад</w:t>
            </w:r>
            <w:r w:rsidRPr="00425800">
              <w:rPr>
                <w:rFonts w:ascii="Times New Roman" w:hAnsi="Times New Roman"/>
                <w:iCs/>
              </w:rPr>
              <w:t>а</w:t>
            </w:r>
            <w:r w:rsidRPr="00425800">
              <w:rPr>
                <w:rFonts w:ascii="Times New Roman" w:hAnsi="Times New Roman"/>
                <w:iCs/>
              </w:rPr>
              <w:t>ний.</w:t>
            </w:r>
          </w:p>
          <w:p w:rsidR="00DC22A8" w:rsidRPr="00425800" w:rsidRDefault="00DC22A8" w:rsidP="00281EBB">
            <w:pPr>
              <w:spacing w:after="0" w:line="240" w:lineRule="auto"/>
              <w:rPr>
                <w:rFonts w:ascii="Times New Roman" w:hAnsi="Times New Roman"/>
                <w:iCs/>
              </w:rPr>
            </w:pPr>
            <w:r w:rsidRPr="00425800">
              <w:rPr>
                <w:rFonts w:ascii="Times New Roman" w:hAnsi="Times New Roman"/>
                <w:iCs/>
              </w:rPr>
              <w:t xml:space="preserve"> </w:t>
            </w:r>
            <w:r w:rsidRPr="00425800">
              <w:rPr>
                <w:rFonts w:ascii="Times New Roman" w:hAnsi="Times New Roman"/>
                <w:b/>
                <w:iCs/>
              </w:rPr>
              <w:t>П.</w:t>
            </w:r>
            <w:r w:rsidRPr="00425800">
              <w:rPr>
                <w:rFonts w:ascii="Times New Roman" w:hAnsi="Times New Roman"/>
                <w:iCs/>
              </w:rPr>
              <w:t xml:space="preserve"> </w:t>
            </w:r>
            <w:r w:rsidRPr="00425800">
              <w:rPr>
                <w:rFonts w:ascii="Times New Roman" w:hAnsi="Times New Roman"/>
              </w:rPr>
              <w:t>Работать со справочным материалом  (лингвостранове</w:t>
            </w:r>
            <w:r w:rsidRPr="00425800">
              <w:rPr>
                <w:rFonts w:ascii="Times New Roman" w:hAnsi="Times New Roman"/>
              </w:rPr>
              <w:t>д</w:t>
            </w:r>
            <w:r w:rsidRPr="00425800">
              <w:rPr>
                <w:rFonts w:ascii="Times New Roman" w:hAnsi="Times New Roman"/>
              </w:rPr>
              <w:t>ческим словарем)</w:t>
            </w:r>
            <w:r w:rsidRPr="00425800">
              <w:rPr>
                <w:rFonts w:ascii="Times New Roman" w:hAnsi="Times New Roman"/>
                <w:iCs/>
              </w:rPr>
              <w:t>. Рационально организовывать свой труд в классе и дома.</w:t>
            </w:r>
          </w:p>
          <w:p w:rsidR="00DC22A8" w:rsidRPr="00425800" w:rsidRDefault="00DC22A8" w:rsidP="00281EBB">
            <w:pPr>
              <w:spacing w:after="0" w:line="240" w:lineRule="auto"/>
              <w:rPr>
                <w:rFonts w:ascii="Times New Roman" w:hAnsi="Times New Roman"/>
                <w:b/>
              </w:rPr>
            </w:pPr>
            <w:r w:rsidRPr="00425800">
              <w:rPr>
                <w:rFonts w:ascii="Times New Roman" w:hAnsi="Times New Roman"/>
                <w:b/>
                <w:iCs/>
              </w:rPr>
              <w:t>К.</w:t>
            </w:r>
            <w:r w:rsidRPr="00425800">
              <w:rPr>
                <w:rFonts w:ascii="Times New Roman" w:hAnsi="Times New Roman"/>
                <w:iCs/>
              </w:rPr>
              <w:t xml:space="preserve"> Общее речевое развитие учащегося   на основе форм</w:t>
            </w:r>
            <w:r w:rsidRPr="00425800">
              <w:rPr>
                <w:rFonts w:ascii="Times New Roman" w:hAnsi="Times New Roman"/>
                <w:iCs/>
              </w:rPr>
              <w:t>и</w:t>
            </w:r>
            <w:r w:rsidRPr="00425800">
              <w:rPr>
                <w:rFonts w:ascii="Times New Roman" w:hAnsi="Times New Roman"/>
                <w:iCs/>
              </w:rPr>
              <w:t>рования обобщенных лингви</w:t>
            </w:r>
            <w:r w:rsidRPr="00425800">
              <w:rPr>
                <w:rFonts w:ascii="Times New Roman" w:hAnsi="Times New Roman"/>
                <w:iCs/>
              </w:rPr>
              <w:t>с</w:t>
            </w:r>
            <w:r w:rsidRPr="00425800">
              <w:rPr>
                <w:rFonts w:ascii="Times New Roman" w:hAnsi="Times New Roman"/>
                <w:iCs/>
              </w:rPr>
              <w:t>тических структур. Формир</w:t>
            </w:r>
            <w:r w:rsidRPr="00425800">
              <w:rPr>
                <w:rFonts w:ascii="Times New Roman" w:hAnsi="Times New Roman"/>
                <w:iCs/>
              </w:rPr>
              <w:t>о</w:t>
            </w:r>
            <w:r w:rsidRPr="00425800">
              <w:rPr>
                <w:rFonts w:ascii="Times New Roman" w:hAnsi="Times New Roman"/>
                <w:iCs/>
              </w:rPr>
              <w:t>вание умения слушать и сл</w:t>
            </w:r>
            <w:r w:rsidRPr="00425800">
              <w:rPr>
                <w:rFonts w:ascii="Times New Roman" w:hAnsi="Times New Roman"/>
                <w:iCs/>
              </w:rPr>
              <w:t>ы</w:t>
            </w:r>
            <w:r w:rsidRPr="00425800">
              <w:rPr>
                <w:rFonts w:ascii="Times New Roman" w:hAnsi="Times New Roman"/>
                <w:iCs/>
              </w:rPr>
              <w:t xml:space="preserve">шать собеседника.  </w:t>
            </w:r>
            <w:r w:rsidRPr="00425800">
              <w:rPr>
                <w:rFonts w:ascii="Times New Roman" w:hAnsi="Times New Roman"/>
                <w:iCs/>
              </w:rPr>
              <w:lastRenderedPageBreak/>
              <w:t>Воспроизводить и применять пр</w:t>
            </w:r>
            <w:r w:rsidRPr="00425800">
              <w:rPr>
                <w:rFonts w:ascii="Times New Roman" w:hAnsi="Times New Roman"/>
                <w:iCs/>
              </w:rPr>
              <w:t>а</w:t>
            </w:r>
            <w:r w:rsidRPr="00425800">
              <w:rPr>
                <w:rFonts w:ascii="Times New Roman" w:hAnsi="Times New Roman"/>
                <w:iCs/>
              </w:rPr>
              <w:t>вила работы в группе и в паре</w:t>
            </w:r>
          </w:p>
        </w:tc>
        <w:tc>
          <w:tcPr>
            <w:tcW w:w="2835" w:type="dxa"/>
          </w:tcPr>
          <w:p w:rsidR="00DC22A8" w:rsidRPr="00425800" w:rsidRDefault="00DC22A8" w:rsidP="00281EBB">
            <w:pPr>
              <w:spacing w:after="0" w:line="240" w:lineRule="auto"/>
              <w:rPr>
                <w:rFonts w:ascii="Times New Roman" w:hAnsi="Times New Roman"/>
              </w:rPr>
            </w:pPr>
            <w:r w:rsidRPr="00425800">
              <w:rPr>
                <w:rFonts w:ascii="Times New Roman" w:hAnsi="Times New Roman"/>
              </w:rPr>
              <w:lastRenderedPageBreak/>
              <w:t>Принимать новый статус «ученик», внутреннюю позицию школьника на уро</w:t>
            </w:r>
            <w:r w:rsidRPr="00425800">
              <w:rPr>
                <w:rFonts w:ascii="Times New Roman" w:hAnsi="Times New Roman"/>
              </w:rPr>
              <w:t>в</w:t>
            </w:r>
            <w:r w:rsidRPr="00425800">
              <w:rPr>
                <w:rFonts w:ascii="Times New Roman" w:hAnsi="Times New Roman"/>
              </w:rPr>
              <w:t>не положительного отношения к школе, принимать образ «х</w:t>
            </w:r>
            <w:r w:rsidRPr="00425800">
              <w:rPr>
                <w:rFonts w:ascii="Times New Roman" w:hAnsi="Times New Roman"/>
              </w:rPr>
              <w:t>о</w:t>
            </w:r>
            <w:r w:rsidRPr="00425800">
              <w:rPr>
                <w:rFonts w:ascii="Times New Roman" w:hAnsi="Times New Roman"/>
              </w:rPr>
              <w:t>рошего ученика».</w:t>
            </w:r>
          </w:p>
          <w:p w:rsidR="00DC22A8" w:rsidRPr="00425800" w:rsidRDefault="00DC22A8" w:rsidP="00281EBB">
            <w:pPr>
              <w:spacing w:after="0" w:line="240" w:lineRule="auto"/>
              <w:rPr>
                <w:rFonts w:ascii="Times New Roman" w:hAnsi="Times New Roman"/>
                <w:iCs/>
              </w:rPr>
            </w:pPr>
            <w:r w:rsidRPr="00425800">
              <w:rPr>
                <w:rFonts w:ascii="Times New Roman" w:hAnsi="Times New Roman"/>
                <w:iCs/>
              </w:rPr>
              <w:t>Развитие навыков сотру</w:t>
            </w:r>
            <w:r w:rsidRPr="00425800">
              <w:rPr>
                <w:rFonts w:ascii="Times New Roman" w:hAnsi="Times New Roman"/>
                <w:iCs/>
              </w:rPr>
              <w:t>д</w:t>
            </w:r>
            <w:r w:rsidRPr="00425800">
              <w:rPr>
                <w:rFonts w:ascii="Times New Roman" w:hAnsi="Times New Roman"/>
                <w:iCs/>
              </w:rPr>
              <w:t>ничества с взрослыми и сверс</w:t>
            </w:r>
            <w:r w:rsidRPr="00425800">
              <w:rPr>
                <w:rFonts w:ascii="Times New Roman" w:hAnsi="Times New Roman"/>
                <w:iCs/>
              </w:rPr>
              <w:t>т</w:t>
            </w:r>
            <w:r w:rsidRPr="00425800">
              <w:rPr>
                <w:rFonts w:ascii="Times New Roman" w:hAnsi="Times New Roman"/>
                <w:iCs/>
              </w:rPr>
              <w:t>никами в различных социальных ситуац</w:t>
            </w:r>
            <w:r w:rsidRPr="00425800">
              <w:rPr>
                <w:rFonts w:ascii="Times New Roman" w:hAnsi="Times New Roman"/>
                <w:iCs/>
              </w:rPr>
              <w:t>и</w:t>
            </w:r>
            <w:r w:rsidRPr="00425800">
              <w:rPr>
                <w:rFonts w:ascii="Times New Roman" w:hAnsi="Times New Roman"/>
                <w:iCs/>
              </w:rPr>
              <w:t>ях.</w:t>
            </w:r>
          </w:p>
          <w:p w:rsidR="00DC22A8" w:rsidRPr="00425800" w:rsidRDefault="00DC22A8" w:rsidP="00281EBB">
            <w:pPr>
              <w:spacing w:after="0" w:line="240" w:lineRule="auto"/>
              <w:rPr>
                <w:rFonts w:ascii="Times New Roman" w:hAnsi="Times New Roman"/>
              </w:rPr>
            </w:pPr>
            <w:r w:rsidRPr="00425800">
              <w:rPr>
                <w:rFonts w:ascii="Times New Roman" w:hAnsi="Times New Roman"/>
              </w:rPr>
              <w:t>Выполнять правила без</w:t>
            </w:r>
            <w:r w:rsidRPr="00425800">
              <w:rPr>
                <w:rFonts w:ascii="Times New Roman" w:hAnsi="Times New Roman"/>
              </w:rPr>
              <w:t>о</w:t>
            </w:r>
            <w:r w:rsidRPr="00425800">
              <w:rPr>
                <w:rFonts w:ascii="Times New Roman" w:hAnsi="Times New Roman"/>
              </w:rPr>
              <w:t>пасного поведения в шк</w:t>
            </w:r>
            <w:r w:rsidRPr="00425800">
              <w:rPr>
                <w:rFonts w:ascii="Times New Roman" w:hAnsi="Times New Roman"/>
              </w:rPr>
              <w:t>о</w:t>
            </w:r>
            <w:r w:rsidRPr="00425800">
              <w:rPr>
                <w:rFonts w:ascii="Times New Roman" w:hAnsi="Times New Roman"/>
              </w:rPr>
              <w:t>ле.</w:t>
            </w:r>
          </w:p>
          <w:p w:rsidR="00DC22A8" w:rsidRPr="00425800" w:rsidRDefault="00DC22A8" w:rsidP="00281EBB">
            <w:pPr>
              <w:spacing w:after="0" w:line="240" w:lineRule="auto"/>
              <w:rPr>
                <w:rFonts w:ascii="Times New Roman" w:hAnsi="Times New Roman"/>
              </w:rPr>
            </w:pPr>
            <w:r w:rsidRPr="00425800">
              <w:rPr>
                <w:rFonts w:ascii="Times New Roman" w:hAnsi="Times New Roman"/>
              </w:rPr>
              <w:t>Адекватно воспринимать оценку уч</w:t>
            </w:r>
            <w:r w:rsidRPr="00425800">
              <w:rPr>
                <w:rFonts w:ascii="Times New Roman" w:hAnsi="Times New Roman"/>
              </w:rPr>
              <w:t>и</w:t>
            </w:r>
            <w:r w:rsidRPr="00425800">
              <w:rPr>
                <w:rFonts w:ascii="Times New Roman" w:hAnsi="Times New Roman"/>
              </w:rPr>
              <w:t>теля.</w:t>
            </w:r>
          </w:p>
        </w:tc>
      </w:tr>
      <w:tr w:rsidR="00DC22A8" w:rsidRPr="00425800" w:rsidTr="00281EBB">
        <w:tc>
          <w:tcPr>
            <w:tcW w:w="558" w:type="dxa"/>
          </w:tcPr>
          <w:p w:rsidR="00DC22A8" w:rsidRPr="00425800" w:rsidRDefault="00DC22A8" w:rsidP="00281EBB">
            <w:pPr>
              <w:spacing w:after="0" w:line="240" w:lineRule="auto"/>
              <w:rPr>
                <w:rFonts w:ascii="Times New Roman" w:hAnsi="Times New Roman"/>
              </w:rPr>
            </w:pPr>
            <w:r w:rsidRPr="00425800">
              <w:rPr>
                <w:rFonts w:ascii="Times New Roman" w:hAnsi="Times New Roman"/>
              </w:rPr>
              <w:lastRenderedPageBreak/>
              <w:t>10.</w:t>
            </w:r>
          </w:p>
        </w:tc>
        <w:tc>
          <w:tcPr>
            <w:tcW w:w="860" w:type="dxa"/>
          </w:tcPr>
          <w:p w:rsidR="00DC22A8" w:rsidRPr="00425800" w:rsidRDefault="00DC22A8" w:rsidP="00281EBB">
            <w:pPr>
              <w:spacing w:after="0" w:line="240" w:lineRule="auto"/>
              <w:rPr>
                <w:rFonts w:ascii="Times New Roman" w:hAnsi="Times New Roman"/>
                <w:b/>
              </w:rPr>
            </w:pPr>
          </w:p>
        </w:tc>
        <w:tc>
          <w:tcPr>
            <w:tcW w:w="1134" w:type="dxa"/>
          </w:tcPr>
          <w:p w:rsidR="00DC22A8" w:rsidRPr="00425800" w:rsidRDefault="00DC22A8" w:rsidP="00281EBB">
            <w:pPr>
              <w:spacing w:after="0" w:line="240" w:lineRule="auto"/>
              <w:rPr>
                <w:rFonts w:ascii="Times New Roman" w:hAnsi="Times New Roman"/>
                <w:b/>
              </w:rPr>
            </w:pPr>
          </w:p>
        </w:tc>
        <w:tc>
          <w:tcPr>
            <w:tcW w:w="1417" w:type="dxa"/>
          </w:tcPr>
          <w:p w:rsidR="00DC22A8" w:rsidRPr="00425800" w:rsidRDefault="00DC22A8" w:rsidP="00281EBB">
            <w:pPr>
              <w:spacing w:after="0" w:line="240" w:lineRule="auto"/>
              <w:rPr>
                <w:rFonts w:ascii="Times New Roman" w:hAnsi="Times New Roman"/>
                <w:b/>
              </w:rPr>
            </w:pPr>
            <w:r w:rsidRPr="00425800">
              <w:rPr>
                <w:rFonts w:ascii="Times New Roman" w:hAnsi="Times New Roman"/>
                <w:b/>
              </w:rPr>
              <w:t>«Мои пре</w:t>
            </w:r>
            <w:r w:rsidRPr="00425800">
              <w:rPr>
                <w:rFonts w:ascii="Times New Roman" w:hAnsi="Times New Roman"/>
                <w:b/>
              </w:rPr>
              <w:t>д</w:t>
            </w:r>
            <w:r w:rsidRPr="00425800">
              <w:rPr>
                <w:rFonts w:ascii="Times New Roman" w:hAnsi="Times New Roman"/>
                <w:b/>
              </w:rPr>
              <w:t>почтения». Констру</w:t>
            </w:r>
            <w:r w:rsidRPr="00425800">
              <w:rPr>
                <w:rFonts w:ascii="Times New Roman" w:hAnsi="Times New Roman"/>
                <w:b/>
              </w:rPr>
              <w:t>к</w:t>
            </w:r>
            <w:r w:rsidRPr="00425800">
              <w:rPr>
                <w:rFonts w:ascii="Times New Roman" w:hAnsi="Times New Roman"/>
                <w:b/>
              </w:rPr>
              <w:t xml:space="preserve">ция </w:t>
            </w:r>
            <w:r w:rsidRPr="00425800">
              <w:rPr>
                <w:rFonts w:ascii="Times New Roman" w:hAnsi="Times New Roman"/>
                <w:b/>
                <w:lang w:val="en-US"/>
              </w:rPr>
              <w:t>I</w:t>
            </w:r>
            <w:r w:rsidRPr="00425800">
              <w:rPr>
                <w:rFonts w:ascii="Times New Roman" w:hAnsi="Times New Roman"/>
                <w:b/>
              </w:rPr>
              <w:t xml:space="preserve"> </w:t>
            </w:r>
            <w:r w:rsidRPr="00425800">
              <w:rPr>
                <w:rFonts w:ascii="Times New Roman" w:hAnsi="Times New Roman"/>
                <w:b/>
                <w:lang w:val="en-US"/>
              </w:rPr>
              <w:t>like</w:t>
            </w:r>
            <w:r w:rsidRPr="00425800">
              <w:rPr>
                <w:rFonts w:ascii="Times New Roman" w:hAnsi="Times New Roman"/>
                <w:b/>
              </w:rPr>
              <w:t xml:space="preserve"> + </w:t>
            </w:r>
            <w:r w:rsidRPr="00425800">
              <w:rPr>
                <w:rFonts w:ascii="Times New Roman" w:hAnsi="Times New Roman"/>
                <w:b/>
                <w:lang w:val="en-US"/>
              </w:rPr>
              <w:t>Ving</w:t>
            </w:r>
            <w:r w:rsidRPr="00425800">
              <w:rPr>
                <w:rFonts w:ascii="Times New Roman" w:hAnsi="Times New Roman"/>
                <w:b/>
              </w:rPr>
              <w:t>. С.20</w:t>
            </w:r>
          </w:p>
        </w:tc>
        <w:tc>
          <w:tcPr>
            <w:tcW w:w="1985" w:type="dxa"/>
          </w:tcPr>
          <w:p w:rsidR="00DC22A8" w:rsidRPr="00425800" w:rsidRDefault="00DC22A8" w:rsidP="00281EBB">
            <w:pPr>
              <w:spacing w:after="0" w:line="240" w:lineRule="auto"/>
              <w:rPr>
                <w:rFonts w:ascii="Times New Roman" w:hAnsi="Times New Roman"/>
              </w:rPr>
            </w:pPr>
            <w:r w:rsidRPr="00425800">
              <w:rPr>
                <w:rFonts w:ascii="Times New Roman" w:hAnsi="Times New Roman"/>
              </w:rPr>
              <w:t>Короткое монол</w:t>
            </w:r>
            <w:r w:rsidRPr="00425800">
              <w:rPr>
                <w:rFonts w:ascii="Times New Roman" w:hAnsi="Times New Roman"/>
              </w:rPr>
              <w:t>о</w:t>
            </w:r>
            <w:r w:rsidRPr="00425800">
              <w:rPr>
                <w:rFonts w:ascii="Times New Roman" w:hAnsi="Times New Roman"/>
              </w:rPr>
              <w:t>гическое выск</w:t>
            </w:r>
            <w:r w:rsidRPr="00425800">
              <w:rPr>
                <w:rFonts w:ascii="Times New Roman" w:hAnsi="Times New Roman"/>
              </w:rPr>
              <w:t>а</w:t>
            </w:r>
            <w:r w:rsidRPr="00425800">
              <w:rPr>
                <w:rFonts w:ascii="Times New Roman" w:hAnsi="Times New Roman"/>
              </w:rPr>
              <w:t>зывание</w:t>
            </w:r>
          </w:p>
        </w:tc>
        <w:tc>
          <w:tcPr>
            <w:tcW w:w="3543" w:type="dxa"/>
          </w:tcPr>
          <w:p w:rsidR="00DC22A8" w:rsidRPr="00425800" w:rsidRDefault="00DC22A8" w:rsidP="00281EBB">
            <w:pPr>
              <w:spacing w:after="0" w:line="240" w:lineRule="auto"/>
              <w:jc w:val="both"/>
              <w:rPr>
                <w:rFonts w:ascii="Times New Roman" w:hAnsi="Times New Roman"/>
              </w:rPr>
            </w:pPr>
            <w:r w:rsidRPr="00425800">
              <w:rPr>
                <w:rFonts w:ascii="Times New Roman" w:hAnsi="Times New Roman"/>
                <w:b/>
                <w:i/>
              </w:rPr>
              <w:t>Говорение:</w:t>
            </w:r>
            <w:r w:rsidRPr="00425800">
              <w:rPr>
                <w:rFonts w:ascii="Times New Roman" w:hAnsi="Times New Roman"/>
              </w:rPr>
              <w:t xml:space="preserve"> развитие умения использовать в речи опис</w:t>
            </w:r>
            <w:r w:rsidRPr="00425800">
              <w:rPr>
                <w:rFonts w:ascii="Times New Roman" w:hAnsi="Times New Roman"/>
              </w:rPr>
              <w:t>а</w:t>
            </w:r>
            <w:r w:rsidRPr="00425800">
              <w:rPr>
                <w:rFonts w:ascii="Times New Roman" w:hAnsi="Times New Roman"/>
              </w:rPr>
              <w:t>ние</w:t>
            </w:r>
          </w:p>
          <w:p w:rsidR="00DC22A8" w:rsidRPr="00425800" w:rsidRDefault="00DC22A8" w:rsidP="00281EBB">
            <w:pPr>
              <w:spacing w:after="0" w:line="240" w:lineRule="auto"/>
              <w:jc w:val="both"/>
              <w:rPr>
                <w:rFonts w:ascii="Times New Roman" w:hAnsi="Times New Roman"/>
              </w:rPr>
            </w:pPr>
            <w:r w:rsidRPr="00425800">
              <w:rPr>
                <w:rFonts w:ascii="Times New Roman" w:hAnsi="Times New Roman"/>
                <w:iCs/>
              </w:rPr>
              <w:t>.</w:t>
            </w:r>
            <w:r w:rsidRPr="00425800">
              <w:rPr>
                <w:rFonts w:ascii="Times New Roman" w:hAnsi="Times New Roman"/>
                <w:b/>
                <w:i/>
              </w:rPr>
              <w:t>Аудирование</w:t>
            </w:r>
            <w:r w:rsidRPr="00425800">
              <w:rPr>
                <w:rFonts w:ascii="Times New Roman" w:hAnsi="Times New Roman"/>
              </w:rPr>
              <w:t>:</w:t>
            </w:r>
          </w:p>
          <w:p w:rsidR="00DC22A8" w:rsidRPr="00425800" w:rsidRDefault="00DC22A8" w:rsidP="00281EBB">
            <w:pPr>
              <w:spacing w:after="0" w:line="240" w:lineRule="auto"/>
              <w:jc w:val="both"/>
              <w:rPr>
                <w:rFonts w:ascii="Times New Roman" w:hAnsi="Times New Roman"/>
              </w:rPr>
            </w:pPr>
            <w:r w:rsidRPr="00425800">
              <w:rPr>
                <w:rFonts w:ascii="Times New Roman" w:hAnsi="Times New Roman"/>
              </w:rPr>
              <w:t>Воспринимать и понимать на слух речь учителя, одноклассников и адекватно реагир</w:t>
            </w:r>
            <w:r w:rsidRPr="00425800">
              <w:rPr>
                <w:rFonts w:ascii="Times New Roman" w:hAnsi="Times New Roman"/>
              </w:rPr>
              <w:t>о</w:t>
            </w:r>
            <w:r w:rsidRPr="00425800">
              <w:rPr>
                <w:rFonts w:ascii="Times New Roman" w:hAnsi="Times New Roman"/>
              </w:rPr>
              <w:t>вать</w:t>
            </w:r>
          </w:p>
          <w:p w:rsidR="00DC22A8" w:rsidRPr="00425800" w:rsidRDefault="00DC22A8" w:rsidP="00281EBB">
            <w:pPr>
              <w:shd w:val="clear" w:color="auto" w:fill="FFFFFF"/>
              <w:spacing w:after="0" w:line="240" w:lineRule="auto"/>
              <w:rPr>
                <w:rFonts w:ascii="Times New Roman" w:hAnsi="Times New Roman"/>
              </w:rPr>
            </w:pPr>
            <w:r w:rsidRPr="00425800">
              <w:rPr>
                <w:rFonts w:ascii="Times New Roman" w:hAnsi="Times New Roman"/>
                <w:b/>
                <w:i/>
              </w:rPr>
              <w:t>Чтение:</w:t>
            </w:r>
            <w:r w:rsidRPr="00425800">
              <w:rPr>
                <w:rFonts w:ascii="Times New Roman" w:hAnsi="Times New Roman"/>
              </w:rPr>
              <w:t xml:space="preserve"> узнавание нового языка;извлечениеспецильной инфо</w:t>
            </w:r>
            <w:r w:rsidRPr="00425800">
              <w:rPr>
                <w:rFonts w:ascii="Times New Roman" w:hAnsi="Times New Roman"/>
              </w:rPr>
              <w:t>р</w:t>
            </w:r>
            <w:r w:rsidRPr="00425800">
              <w:rPr>
                <w:rFonts w:ascii="Times New Roman" w:hAnsi="Times New Roman"/>
              </w:rPr>
              <w:t xml:space="preserve">мации. </w:t>
            </w:r>
          </w:p>
          <w:p w:rsidR="00DC22A8" w:rsidRPr="00425800" w:rsidRDefault="00DC22A8" w:rsidP="00281EBB">
            <w:pPr>
              <w:spacing w:after="0" w:line="240" w:lineRule="auto"/>
              <w:rPr>
                <w:rFonts w:ascii="Times New Roman" w:hAnsi="Times New Roman"/>
              </w:rPr>
            </w:pPr>
            <w:r w:rsidRPr="00425800">
              <w:rPr>
                <w:rFonts w:ascii="Times New Roman" w:hAnsi="Times New Roman"/>
                <w:b/>
                <w:i/>
              </w:rPr>
              <w:t>Языковой материал:</w:t>
            </w:r>
            <w:r w:rsidRPr="00425800">
              <w:rPr>
                <w:rFonts w:ascii="Times New Roman" w:hAnsi="Times New Roman"/>
              </w:rPr>
              <w:t xml:space="preserve"> </w:t>
            </w:r>
            <w:r w:rsidRPr="00425800">
              <w:rPr>
                <w:rFonts w:ascii="Times New Roman" w:hAnsi="Times New Roman"/>
                <w:i/>
              </w:rPr>
              <w:t>Лекс</w:t>
            </w:r>
            <w:r w:rsidRPr="00425800">
              <w:rPr>
                <w:rFonts w:ascii="Times New Roman" w:hAnsi="Times New Roman"/>
                <w:i/>
              </w:rPr>
              <w:t>и</w:t>
            </w:r>
            <w:r w:rsidRPr="00425800">
              <w:rPr>
                <w:rFonts w:ascii="Times New Roman" w:hAnsi="Times New Roman"/>
                <w:i/>
              </w:rPr>
              <w:t xml:space="preserve">ческий  : </w:t>
            </w:r>
            <w:r w:rsidRPr="00425800">
              <w:rPr>
                <w:rFonts w:ascii="Times New Roman" w:hAnsi="Times New Roman"/>
                <w:lang w:val="en-US"/>
              </w:rPr>
              <w:t>a</w:t>
            </w:r>
            <w:r w:rsidRPr="00425800">
              <w:rPr>
                <w:rFonts w:ascii="Times New Roman" w:hAnsi="Times New Roman"/>
              </w:rPr>
              <w:t xml:space="preserve"> </w:t>
            </w:r>
            <w:r w:rsidRPr="00425800">
              <w:rPr>
                <w:rFonts w:ascii="Times New Roman" w:hAnsi="Times New Roman"/>
                <w:lang w:val="en-US"/>
              </w:rPr>
              <w:t>good</w:t>
            </w:r>
            <w:r w:rsidRPr="00425800">
              <w:rPr>
                <w:rFonts w:ascii="Times New Roman" w:hAnsi="Times New Roman"/>
              </w:rPr>
              <w:t xml:space="preserve"> </w:t>
            </w:r>
            <w:r w:rsidRPr="00425800">
              <w:rPr>
                <w:rFonts w:ascii="Times New Roman" w:hAnsi="Times New Roman"/>
                <w:lang w:val="en-US"/>
              </w:rPr>
              <w:t>idea</w:t>
            </w:r>
            <w:r w:rsidRPr="00425800">
              <w:rPr>
                <w:rFonts w:ascii="Times New Roman" w:hAnsi="Times New Roman"/>
              </w:rPr>
              <w:t xml:space="preserve">, </w:t>
            </w:r>
            <w:r w:rsidRPr="00425800">
              <w:rPr>
                <w:rFonts w:ascii="Times New Roman" w:hAnsi="Times New Roman"/>
                <w:lang w:val="en-US"/>
              </w:rPr>
              <w:t>hate</w:t>
            </w:r>
            <w:r w:rsidRPr="00425800">
              <w:rPr>
                <w:rFonts w:ascii="Times New Roman" w:hAnsi="Times New Roman"/>
              </w:rPr>
              <w:t xml:space="preserve">, </w:t>
            </w:r>
            <w:r w:rsidRPr="00425800">
              <w:rPr>
                <w:rFonts w:ascii="Times New Roman" w:hAnsi="Times New Roman"/>
                <w:lang w:val="en-US"/>
              </w:rPr>
              <w:t>rollerblading</w:t>
            </w:r>
            <w:r w:rsidRPr="00425800">
              <w:rPr>
                <w:rFonts w:ascii="Times New Roman" w:hAnsi="Times New Roman"/>
                <w:i/>
              </w:rPr>
              <w:t xml:space="preserve">, грамматический материал: </w:t>
            </w:r>
            <w:r w:rsidRPr="00425800">
              <w:rPr>
                <w:rFonts w:ascii="Times New Roman" w:hAnsi="Times New Roman"/>
                <w:i/>
                <w:lang w:val="en-US"/>
              </w:rPr>
              <w:t>I</w:t>
            </w:r>
            <w:r w:rsidRPr="00425800">
              <w:rPr>
                <w:rFonts w:ascii="Times New Roman" w:hAnsi="Times New Roman"/>
                <w:i/>
              </w:rPr>
              <w:t xml:space="preserve"> </w:t>
            </w:r>
            <w:r w:rsidRPr="00425800">
              <w:rPr>
                <w:rFonts w:ascii="Times New Roman" w:hAnsi="Times New Roman"/>
                <w:i/>
                <w:lang w:val="en-US"/>
              </w:rPr>
              <w:t>love</w:t>
            </w:r>
            <w:r w:rsidRPr="00425800">
              <w:rPr>
                <w:rFonts w:ascii="Times New Roman" w:hAnsi="Times New Roman"/>
                <w:i/>
              </w:rPr>
              <w:t>/</w:t>
            </w:r>
            <w:r w:rsidRPr="00425800">
              <w:rPr>
                <w:rFonts w:ascii="Times New Roman" w:hAnsi="Times New Roman"/>
                <w:i/>
                <w:lang w:val="en-US"/>
              </w:rPr>
              <w:t>hate</w:t>
            </w:r>
            <w:r w:rsidRPr="00425800">
              <w:rPr>
                <w:rFonts w:ascii="Times New Roman" w:hAnsi="Times New Roman"/>
                <w:i/>
              </w:rPr>
              <w:t>+</w:t>
            </w:r>
            <w:r w:rsidRPr="00425800">
              <w:rPr>
                <w:rFonts w:ascii="Times New Roman" w:hAnsi="Times New Roman"/>
                <w:i/>
                <w:lang w:val="en-US"/>
              </w:rPr>
              <w:t>Ving</w:t>
            </w:r>
          </w:p>
        </w:tc>
        <w:tc>
          <w:tcPr>
            <w:tcW w:w="3261" w:type="dxa"/>
          </w:tcPr>
          <w:p w:rsidR="00DC22A8" w:rsidRPr="00425800" w:rsidRDefault="00DC22A8" w:rsidP="00281EBB">
            <w:pPr>
              <w:spacing w:after="0" w:line="240" w:lineRule="auto"/>
              <w:rPr>
                <w:rFonts w:ascii="Times New Roman" w:hAnsi="Times New Roman"/>
                <w:iCs/>
              </w:rPr>
            </w:pPr>
            <w:r w:rsidRPr="00425800">
              <w:rPr>
                <w:rFonts w:ascii="Times New Roman" w:hAnsi="Times New Roman"/>
                <w:b/>
              </w:rPr>
              <w:t>Р.</w:t>
            </w:r>
            <w:r w:rsidRPr="00425800">
              <w:rPr>
                <w:rFonts w:ascii="Times New Roman" w:hAnsi="Times New Roman"/>
              </w:rPr>
              <w:t xml:space="preserve"> Принимать учебную задачу урока. Осуществлять р</w:t>
            </w:r>
            <w:r w:rsidRPr="00425800">
              <w:rPr>
                <w:rFonts w:ascii="Times New Roman" w:hAnsi="Times New Roman"/>
              </w:rPr>
              <w:t>е</w:t>
            </w:r>
            <w:r w:rsidRPr="00425800">
              <w:rPr>
                <w:rFonts w:ascii="Times New Roman" w:hAnsi="Times New Roman"/>
              </w:rPr>
              <w:t>шение учебной задачи под руков</w:t>
            </w:r>
            <w:r w:rsidRPr="00425800">
              <w:rPr>
                <w:rFonts w:ascii="Times New Roman" w:hAnsi="Times New Roman"/>
              </w:rPr>
              <w:t>о</w:t>
            </w:r>
            <w:r w:rsidRPr="00425800">
              <w:rPr>
                <w:rFonts w:ascii="Times New Roman" w:hAnsi="Times New Roman"/>
              </w:rPr>
              <w:t xml:space="preserve">дством учителя. </w:t>
            </w:r>
            <w:r w:rsidRPr="00425800">
              <w:rPr>
                <w:rFonts w:ascii="Times New Roman" w:hAnsi="Times New Roman"/>
                <w:b/>
                <w:iCs/>
              </w:rPr>
              <w:t>П</w:t>
            </w:r>
            <w:r w:rsidRPr="00425800">
              <w:rPr>
                <w:rFonts w:ascii="Times New Roman" w:hAnsi="Times New Roman"/>
                <w:iCs/>
              </w:rPr>
              <w:t>Воспроизводить с опорой на н</w:t>
            </w:r>
            <w:r w:rsidRPr="00425800">
              <w:rPr>
                <w:rFonts w:ascii="Times New Roman" w:hAnsi="Times New Roman"/>
                <w:iCs/>
              </w:rPr>
              <w:t>а</w:t>
            </w:r>
            <w:r w:rsidRPr="00425800">
              <w:rPr>
                <w:rFonts w:ascii="Times New Roman" w:hAnsi="Times New Roman"/>
                <w:iCs/>
              </w:rPr>
              <w:t>глядный материал (памятки в книге, ка</w:t>
            </w:r>
            <w:r w:rsidRPr="00425800">
              <w:rPr>
                <w:rFonts w:ascii="Times New Roman" w:hAnsi="Times New Roman"/>
                <w:iCs/>
              </w:rPr>
              <w:t>р</w:t>
            </w:r>
            <w:r w:rsidRPr="00425800">
              <w:rPr>
                <w:rFonts w:ascii="Times New Roman" w:hAnsi="Times New Roman"/>
                <w:iCs/>
              </w:rPr>
              <w:t>точки и др.) звуки</w:t>
            </w:r>
            <w:r w:rsidRPr="00425800">
              <w:rPr>
                <w:rFonts w:ascii="Times New Roman" w:hAnsi="Times New Roman"/>
              </w:rPr>
              <w:t xml:space="preserve">  и сл</w:t>
            </w:r>
            <w:r w:rsidRPr="00425800">
              <w:rPr>
                <w:rFonts w:ascii="Times New Roman" w:hAnsi="Times New Roman"/>
              </w:rPr>
              <w:t>о</w:t>
            </w:r>
            <w:r w:rsidRPr="00425800">
              <w:rPr>
                <w:rFonts w:ascii="Times New Roman" w:hAnsi="Times New Roman"/>
              </w:rPr>
              <w:t>ва</w:t>
            </w:r>
          </w:p>
          <w:p w:rsidR="00DC22A8" w:rsidRPr="00425800" w:rsidRDefault="00DC22A8" w:rsidP="00281EBB">
            <w:pPr>
              <w:spacing w:after="0" w:line="240" w:lineRule="auto"/>
              <w:rPr>
                <w:rFonts w:ascii="Times New Roman" w:hAnsi="Times New Roman"/>
                <w:b/>
              </w:rPr>
            </w:pPr>
            <w:r w:rsidRPr="00425800">
              <w:rPr>
                <w:rFonts w:ascii="Times New Roman" w:hAnsi="Times New Roman"/>
                <w:b/>
                <w:iCs/>
              </w:rPr>
              <w:t>К.</w:t>
            </w:r>
            <w:r w:rsidRPr="00425800">
              <w:rPr>
                <w:rFonts w:ascii="Times New Roman" w:hAnsi="Times New Roman"/>
                <w:iCs/>
              </w:rPr>
              <w:t xml:space="preserve"> Общее речевое развитие учащегося   на основе форм</w:t>
            </w:r>
            <w:r w:rsidRPr="00425800">
              <w:rPr>
                <w:rFonts w:ascii="Times New Roman" w:hAnsi="Times New Roman"/>
                <w:iCs/>
              </w:rPr>
              <w:t>и</w:t>
            </w:r>
            <w:r w:rsidRPr="00425800">
              <w:rPr>
                <w:rFonts w:ascii="Times New Roman" w:hAnsi="Times New Roman"/>
                <w:iCs/>
              </w:rPr>
              <w:t>рования обобщенных лингви</w:t>
            </w:r>
            <w:r w:rsidRPr="00425800">
              <w:rPr>
                <w:rFonts w:ascii="Times New Roman" w:hAnsi="Times New Roman"/>
                <w:iCs/>
              </w:rPr>
              <w:t>с</w:t>
            </w:r>
            <w:r w:rsidRPr="00425800">
              <w:rPr>
                <w:rFonts w:ascii="Times New Roman" w:hAnsi="Times New Roman"/>
                <w:iCs/>
              </w:rPr>
              <w:t>тических структур. Формирование ориент</w:t>
            </w:r>
            <w:r w:rsidRPr="00425800">
              <w:rPr>
                <w:rFonts w:ascii="Times New Roman" w:hAnsi="Times New Roman"/>
                <w:iCs/>
              </w:rPr>
              <w:t>а</w:t>
            </w:r>
            <w:r w:rsidRPr="00425800">
              <w:rPr>
                <w:rFonts w:ascii="Times New Roman" w:hAnsi="Times New Roman"/>
                <w:iCs/>
              </w:rPr>
              <w:t xml:space="preserve">ции на партнёра, </w:t>
            </w:r>
          </w:p>
        </w:tc>
        <w:tc>
          <w:tcPr>
            <w:tcW w:w="2835" w:type="dxa"/>
          </w:tcPr>
          <w:p w:rsidR="00DC22A8" w:rsidRPr="00425800" w:rsidRDefault="00DC22A8" w:rsidP="00281EBB">
            <w:pPr>
              <w:spacing w:after="0" w:line="240" w:lineRule="auto"/>
              <w:rPr>
                <w:rFonts w:ascii="Times New Roman" w:hAnsi="Times New Roman"/>
              </w:rPr>
            </w:pPr>
            <w:r w:rsidRPr="00425800">
              <w:rPr>
                <w:rFonts w:ascii="Times New Roman" w:hAnsi="Times New Roman"/>
              </w:rPr>
              <w:t>Воспитание первоначал</w:t>
            </w:r>
            <w:r w:rsidRPr="00425800">
              <w:rPr>
                <w:rFonts w:ascii="Times New Roman" w:hAnsi="Times New Roman"/>
              </w:rPr>
              <w:t>ь</w:t>
            </w:r>
            <w:r w:rsidRPr="00425800">
              <w:rPr>
                <w:rFonts w:ascii="Times New Roman" w:hAnsi="Times New Roman"/>
              </w:rPr>
              <w:t>ных навыков коллективной работы (в реализации учебно – игровой деятел</w:t>
            </w:r>
            <w:r w:rsidRPr="00425800">
              <w:rPr>
                <w:rFonts w:ascii="Times New Roman" w:hAnsi="Times New Roman"/>
              </w:rPr>
              <w:t>ь</w:t>
            </w:r>
            <w:r w:rsidRPr="00425800">
              <w:rPr>
                <w:rFonts w:ascii="Times New Roman" w:hAnsi="Times New Roman"/>
              </w:rPr>
              <w:t>ности).</w:t>
            </w:r>
          </w:p>
          <w:p w:rsidR="00DC22A8" w:rsidRPr="00425800" w:rsidRDefault="00DC22A8" w:rsidP="00281EBB">
            <w:pPr>
              <w:spacing w:after="0" w:line="240" w:lineRule="auto"/>
              <w:rPr>
                <w:rFonts w:ascii="Times New Roman" w:hAnsi="Times New Roman"/>
              </w:rPr>
            </w:pPr>
            <w:r w:rsidRPr="00425800">
              <w:rPr>
                <w:rFonts w:ascii="Times New Roman" w:hAnsi="Times New Roman"/>
              </w:rPr>
              <w:t>Развитие эмоци</w:t>
            </w:r>
            <w:r w:rsidRPr="00425800">
              <w:rPr>
                <w:rFonts w:ascii="Times New Roman" w:hAnsi="Times New Roman"/>
              </w:rPr>
              <w:t>о</w:t>
            </w:r>
            <w:r w:rsidRPr="00425800">
              <w:rPr>
                <w:rFonts w:ascii="Times New Roman" w:hAnsi="Times New Roman"/>
              </w:rPr>
              <w:t>нально-нравственной отзывчив</w:t>
            </w:r>
            <w:r w:rsidRPr="00425800">
              <w:rPr>
                <w:rFonts w:ascii="Times New Roman" w:hAnsi="Times New Roman"/>
              </w:rPr>
              <w:t>о</w:t>
            </w:r>
            <w:r w:rsidRPr="00425800">
              <w:rPr>
                <w:rFonts w:ascii="Times New Roman" w:hAnsi="Times New Roman"/>
              </w:rPr>
              <w:t>сти.</w:t>
            </w:r>
          </w:p>
          <w:p w:rsidR="00DC22A8" w:rsidRPr="00425800" w:rsidRDefault="00DC22A8" w:rsidP="00281EBB">
            <w:pPr>
              <w:spacing w:after="0" w:line="240" w:lineRule="auto"/>
              <w:rPr>
                <w:rFonts w:ascii="Times New Roman" w:hAnsi="Times New Roman"/>
              </w:rPr>
            </w:pPr>
            <w:r w:rsidRPr="00425800">
              <w:rPr>
                <w:rFonts w:ascii="Times New Roman" w:hAnsi="Times New Roman"/>
                <w:iCs/>
              </w:rPr>
              <w:t>Формирование уст</w:t>
            </w:r>
            <w:r w:rsidRPr="00425800">
              <w:rPr>
                <w:rFonts w:ascii="Times New Roman" w:hAnsi="Times New Roman"/>
                <w:iCs/>
              </w:rPr>
              <w:t>а</w:t>
            </w:r>
            <w:r w:rsidRPr="00425800">
              <w:rPr>
                <w:rFonts w:ascii="Times New Roman" w:hAnsi="Times New Roman"/>
                <w:iCs/>
              </w:rPr>
              <w:t>новки на без</w:t>
            </w:r>
            <w:r w:rsidRPr="00425800">
              <w:rPr>
                <w:rFonts w:ascii="Times New Roman" w:hAnsi="Times New Roman"/>
                <w:iCs/>
              </w:rPr>
              <w:t>о</w:t>
            </w:r>
            <w:r w:rsidRPr="00425800">
              <w:rPr>
                <w:rFonts w:ascii="Times New Roman" w:hAnsi="Times New Roman"/>
                <w:iCs/>
              </w:rPr>
              <w:t>пасный, здоровый образ жизни, мотивации к творческому труду, к работе на р</w:t>
            </w:r>
            <w:r w:rsidRPr="00425800">
              <w:rPr>
                <w:rFonts w:ascii="Times New Roman" w:hAnsi="Times New Roman"/>
                <w:iCs/>
              </w:rPr>
              <w:t>е</w:t>
            </w:r>
            <w:r w:rsidRPr="00425800">
              <w:rPr>
                <w:rFonts w:ascii="Times New Roman" w:hAnsi="Times New Roman"/>
                <w:iCs/>
              </w:rPr>
              <w:t>зультат</w:t>
            </w:r>
          </w:p>
        </w:tc>
      </w:tr>
      <w:tr w:rsidR="00DC22A8" w:rsidRPr="00425800" w:rsidTr="00281EBB">
        <w:trPr>
          <w:trHeight w:val="4314"/>
        </w:trPr>
        <w:tc>
          <w:tcPr>
            <w:tcW w:w="558" w:type="dxa"/>
          </w:tcPr>
          <w:p w:rsidR="00DC22A8" w:rsidRPr="00425800" w:rsidRDefault="00DC22A8" w:rsidP="00281EBB">
            <w:pPr>
              <w:spacing w:after="0" w:line="240" w:lineRule="auto"/>
              <w:rPr>
                <w:rFonts w:ascii="Times New Roman" w:hAnsi="Times New Roman"/>
              </w:rPr>
            </w:pPr>
            <w:r w:rsidRPr="00425800">
              <w:rPr>
                <w:rFonts w:ascii="Times New Roman" w:hAnsi="Times New Roman"/>
              </w:rPr>
              <w:lastRenderedPageBreak/>
              <w:t>11.</w:t>
            </w:r>
          </w:p>
        </w:tc>
        <w:tc>
          <w:tcPr>
            <w:tcW w:w="860" w:type="dxa"/>
          </w:tcPr>
          <w:p w:rsidR="00DC22A8" w:rsidRPr="00425800" w:rsidRDefault="00DC22A8" w:rsidP="00281EBB">
            <w:pPr>
              <w:spacing w:after="0" w:line="240" w:lineRule="auto"/>
              <w:rPr>
                <w:rFonts w:ascii="Times New Roman" w:hAnsi="Times New Roman"/>
              </w:rPr>
            </w:pPr>
            <w:r w:rsidRPr="00425800">
              <w:rPr>
                <w:rFonts w:ascii="Times New Roman" w:hAnsi="Times New Roman"/>
              </w:rPr>
              <w:t>6 н</w:t>
            </w:r>
            <w:r w:rsidRPr="00425800">
              <w:rPr>
                <w:rFonts w:ascii="Times New Roman" w:hAnsi="Times New Roman"/>
              </w:rPr>
              <w:t>е</w:t>
            </w:r>
            <w:r w:rsidRPr="00425800">
              <w:rPr>
                <w:rFonts w:ascii="Times New Roman" w:hAnsi="Times New Roman"/>
              </w:rPr>
              <w:t>деля</w:t>
            </w:r>
          </w:p>
        </w:tc>
        <w:tc>
          <w:tcPr>
            <w:tcW w:w="1134" w:type="dxa"/>
          </w:tcPr>
          <w:p w:rsidR="00DC22A8" w:rsidRPr="00425800" w:rsidRDefault="00DC22A8" w:rsidP="00281EBB">
            <w:pPr>
              <w:spacing w:after="0" w:line="240" w:lineRule="auto"/>
              <w:rPr>
                <w:rFonts w:ascii="Times New Roman" w:hAnsi="Times New Roman"/>
                <w:b/>
              </w:rPr>
            </w:pPr>
          </w:p>
        </w:tc>
        <w:tc>
          <w:tcPr>
            <w:tcW w:w="1417" w:type="dxa"/>
          </w:tcPr>
          <w:p w:rsidR="00DC22A8" w:rsidRPr="00425800" w:rsidRDefault="00DC22A8" w:rsidP="00281EBB">
            <w:pPr>
              <w:spacing w:after="0" w:line="240" w:lineRule="auto"/>
              <w:rPr>
                <w:rFonts w:ascii="Times New Roman" w:hAnsi="Times New Roman"/>
                <w:b/>
              </w:rPr>
            </w:pPr>
            <w:r w:rsidRPr="00425800">
              <w:rPr>
                <w:rFonts w:ascii="Times New Roman" w:hAnsi="Times New Roman"/>
                <w:b/>
              </w:rPr>
              <w:t>Оценочные прилаг</w:t>
            </w:r>
            <w:r w:rsidRPr="00425800">
              <w:rPr>
                <w:rFonts w:ascii="Times New Roman" w:hAnsi="Times New Roman"/>
                <w:b/>
              </w:rPr>
              <w:t>а</w:t>
            </w:r>
            <w:r w:rsidRPr="00425800">
              <w:rPr>
                <w:rFonts w:ascii="Times New Roman" w:hAnsi="Times New Roman"/>
                <w:b/>
              </w:rPr>
              <w:t>тельные в разли</w:t>
            </w:r>
            <w:r w:rsidRPr="00425800">
              <w:rPr>
                <w:rFonts w:ascii="Times New Roman" w:hAnsi="Times New Roman"/>
                <w:b/>
              </w:rPr>
              <w:t>ч</w:t>
            </w:r>
            <w:r w:rsidRPr="00425800">
              <w:rPr>
                <w:rFonts w:ascii="Times New Roman" w:hAnsi="Times New Roman"/>
                <w:b/>
              </w:rPr>
              <w:t>ных видах РД. С. 22</w:t>
            </w:r>
          </w:p>
        </w:tc>
        <w:tc>
          <w:tcPr>
            <w:tcW w:w="1985" w:type="dxa"/>
          </w:tcPr>
          <w:p w:rsidR="00DC22A8" w:rsidRPr="00425800" w:rsidRDefault="00DC22A8" w:rsidP="00281EBB">
            <w:pPr>
              <w:spacing w:after="0" w:line="240" w:lineRule="auto"/>
              <w:rPr>
                <w:rFonts w:ascii="Times New Roman" w:hAnsi="Times New Roman"/>
              </w:rPr>
            </w:pPr>
            <w:r w:rsidRPr="00425800">
              <w:rPr>
                <w:rFonts w:ascii="Times New Roman" w:hAnsi="Times New Roman"/>
              </w:rPr>
              <w:t>Формирование грамматич</w:t>
            </w:r>
            <w:r w:rsidRPr="00425800">
              <w:rPr>
                <w:rFonts w:ascii="Times New Roman" w:hAnsi="Times New Roman"/>
              </w:rPr>
              <w:t>е</w:t>
            </w:r>
            <w:r w:rsidRPr="00425800">
              <w:rPr>
                <w:rFonts w:ascii="Times New Roman" w:hAnsi="Times New Roman"/>
              </w:rPr>
              <w:t>ских навыков говор</w:t>
            </w:r>
            <w:r w:rsidRPr="00425800">
              <w:rPr>
                <w:rFonts w:ascii="Times New Roman" w:hAnsi="Times New Roman"/>
              </w:rPr>
              <w:t>е</w:t>
            </w:r>
            <w:r w:rsidRPr="00425800">
              <w:rPr>
                <w:rFonts w:ascii="Times New Roman" w:hAnsi="Times New Roman"/>
              </w:rPr>
              <w:t>ния, умения пользоват</w:t>
            </w:r>
            <w:r w:rsidRPr="00425800">
              <w:rPr>
                <w:rFonts w:ascii="Times New Roman" w:hAnsi="Times New Roman"/>
              </w:rPr>
              <w:t>ь</w:t>
            </w:r>
            <w:r w:rsidRPr="00425800">
              <w:rPr>
                <w:rFonts w:ascii="Times New Roman" w:hAnsi="Times New Roman"/>
              </w:rPr>
              <w:t>ся словарем (разв</w:t>
            </w:r>
            <w:r w:rsidRPr="00425800">
              <w:rPr>
                <w:rFonts w:ascii="Times New Roman" w:hAnsi="Times New Roman"/>
              </w:rPr>
              <w:t>и</w:t>
            </w:r>
            <w:r w:rsidRPr="00425800">
              <w:rPr>
                <w:rFonts w:ascii="Times New Roman" w:hAnsi="Times New Roman"/>
              </w:rPr>
              <w:t>тие умения аудировать с целью полного п</w:t>
            </w:r>
            <w:r w:rsidRPr="00425800">
              <w:rPr>
                <w:rFonts w:ascii="Times New Roman" w:hAnsi="Times New Roman"/>
              </w:rPr>
              <w:t>о</w:t>
            </w:r>
            <w:r w:rsidRPr="00425800">
              <w:rPr>
                <w:rFonts w:ascii="Times New Roman" w:hAnsi="Times New Roman"/>
              </w:rPr>
              <w:t>нимания содерж</w:t>
            </w:r>
            <w:r w:rsidRPr="00425800">
              <w:rPr>
                <w:rFonts w:ascii="Times New Roman" w:hAnsi="Times New Roman"/>
              </w:rPr>
              <w:t>а</w:t>
            </w:r>
            <w:r w:rsidRPr="00425800">
              <w:rPr>
                <w:rFonts w:ascii="Times New Roman" w:hAnsi="Times New Roman"/>
              </w:rPr>
              <w:t>ния).</w:t>
            </w:r>
          </w:p>
        </w:tc>
        <w:tc>
          <w:tcPr>
            <w:tcW w:w="3543" w:type="dxa"/>
          </w:tcPr>
          <w:p w:rsidR="00DC22A8" w:rsidRPr="00425800" w:rsidRDefault="00DC22A8" w:rsidP="00281EBB">
            <w:pPr>
              <w:spacing w:after="0" w:line="240" w:lineRule="auto"/>
              <w:jc w:val="both"/>
              <w:rPr>
                <w:rFonts w:ascii="Times New Roman" w:hAnsi="Times New Roman"/>
              </w:rPr>
            </w:pPr>
            <w:r w:rsidRPr="00425800">
              <w:rPr>
                <w:rFonts w:ascii="Times New Roman" w:hAnsi="Times New Roman"/>
                <w:b/>
                <w:i/>
              </w:rPr>
              <w:t>Говорение:</w:t>
            </w:r>
            <w:r w:rsidRPr="00425800">
              <w:rPr>
                <w:rFonts w:ascii="Times New Roman" w:hAnsi="Times New Roman"/>
              </w:rPr>
              <w:t xml:space="preserve"> развитие умения использовать в речи опис</w:t>
            </w:r>
            <w:r w:rsidRPr="00425800">
              <w:rPr>
                <w:rFonts w:ascii="Times New Roman" w:hAnsi="Times New Roman"/>
              </w:rPr>
              <w:t>а</w:t>
            </w:r>
            <w:r w:rsidRPr="00425800">
              <w:rPr>
                <w:rFonts w:ascii="Times New Roman" w:hAnsi="Times New Roman"/>
              </w:rPr>
              <w:t>ние</w:t>
            </w:r>
          </w:p>
          <w:p w:rsidR="00DC22A8" w:rsidRPr="00425800" w:rsidRDefault="00DC22A8" w:rsidP="00281EBB">
            <w:pPr>
              <w:spacing w:after="0" w:line="240" w:lineRule="auto"/>
              <w:jc w:val="both"/>
              <w:rPr>
                <w:rFonts w:ascii="Times New Roman" w:hAnsi="Times New Roman"/>
              </w:rPr>
            </w:pPr>
            <w:r w:rsidRPr="00425800">
              <w:rPr>
                <w:rFonts w:ascii="Times New Roman" w:hAnsi="Times New Roman"/>
                <w:b/>
                <w:i/>
              </w:rPr>
              <w:t>Аудирование</w:t>
            </w:r>
            <w:r w:rsidRPr="00425800">
              <w:rPr>
                <w:rFonts w:ascii="Times New Roman" w:hAnsi="Times New Roman"/>
              </w:rPr>
              <w:t>:</w:t>
            </w:r>
          </w:p>
          <w:p w:rsidR="00DC22A8" w:rsidRPr="00425800" w:rsidRDefault="00DC22A8" w:rsidP="00281EBB">
            <w:pPr>
              <w:spacing w:after="0" w:line="240" w:lineRule="auto"/>
              <w:jc w:val="both"/>
              <w:rPr>
                <w:rFonts w:ascii="Times New Roman" w:hAnsi="Times New Roman"/>
              </w:rPr>
            </w:pPr>
            <w:r w:rsidRPr="00425800">
              <w:rPr>
                <w:rFonts w:ascii="Times New Roman" w:hAnsi="Times New Roman"/>
              </w:rPr>
              <w:t>Воспринимать и понимать на слух речь учителя, одноклассников и адекватно реагир</w:t>
            </w:r>
            <w:r w:rsidRPr="00425800">
              <w:rPr>
                <w:rFonts w:ascii="Times New Roman" w:hAnsi="Times New Roman"/>
              </w:rPr>
              <w:t>о</w:t>
            </w:r>
            <w:r w:rsidRPr="00425800">
              <w:rPr>
                <w:rFonts w:ascii="Times New Roman" w:hAnsi="Times New Roman"/>
              </w:rPr>
              <w:t>вать</w:t>
            </w:r>
          </w:p>
          <w:p w:rsidR="00DC22A8" w:rsidRPr="00425800" w:rsidRDefault="00DC22A8" w:rsidP="00281EBB">
            <w:pPr>
              <w:spacing w:after="0"/>
              <w:rPr>
                <w:rFonts w:ascii="Times New Roman" w:hAnsi="Times New Roman"/>
                <w:lang w:val="en-US"/>
              </w:rPr>
            </w:pPr>
            <w:r w:rsidRPr="00425800">
              <w:rPr>
                <w:rFonts w:ascii="Times New Roman" w:hAnsi="Times New Roman"/>
                <w:b/>
                <w:i/>
              </w:rPr>
              <w:t>Языковой</w:t>
            </w:r>
            <w:r w:rsidRPr="00425800">
              <w:rPr>
                <w:rFonts w:ascii="Times New Roman" w:hAnsi="Times New Roman"/>
                <w:b/>
                <w:i/>
                <w:lang w:val="en-US"/>
              </w:rPr>
              <w:t xml:space="preserve"> </w:t>
            </w:r>
            <w:r w:rsidRPr="00425800">
              <w:rPr>
                <w:rFonts w:ascii="Times New Roman" w:hAnsi="Times New Roman"/>
                <w:b/>
                <w:i/>
              </w:rPr>
              <w:t>материал</w:t>
            </w:r>
            <w:r w:rsidRPr="00425800">
              <w:rPr>
                <w:rFonts w:ascii="Times New Roman" w:hAnsi="Times New Roman"/>
                <w:b/>
                <w:i/>
                <w:lang w:val="en-US"/>
              </w:rPr>
              <w:t>:</w:t>
            </w:r>
            <w:r w:rsidRPr="00425800">
              <w:rPr>
                <w:rFonts w:ascii="Times New Roman" w:hAnsi="Times New Roman"/>
                <w:lang w:val="en-US"/>
              </w:rPr>
              <w:t xml:space="preserve"> </w:t>
            </w:r>
            <w:r w:rsidRPr="00425800">
              <w:rPr>
                <w:rFonts w:ascii="Times New Roman" w:hAnsi="Times New Roman"/>
                <w:i/>
              </w:rPr>
              <w:t>лекс</w:t>
            </w:r>
            <w:r w:rsidRPr="00425800">
              <w:rPr>
                <w:rFonts w:ascii="Times New Roman" w:hAnsi="Times New Roman"/>
                <w:i/>
              </w:rPr>
              <w:t>и</w:t>
            </w:r>
            <w:r w:rsidRPr="00425800">
              <w:rPr>
                <w:rFonts w:ascii="Times New Roman" w:hAnsi="Times New Roman"/>
                <w:i/>
              </w:rPr>
              <w:t>ческий</w:t>
            </w:r>
            <w:r w:rsidRPr="00425800">
              <w:rPr>
                <w:rFonts w:ascii="Times New Roman" w:hAnsi="Times New Roman"/>
                <w:i/>
                <w:lang w:val="en-US"/>
              </w:rPr>
              <w:t>:</w:t>
            </w:r>
            <w:r w:rsidRPr="00425800">
              <w:rPr>
                <w:rFonts w:ascii="Times New Roman" w:hAnsi="Times New Roman"/>
                <w:lang w:val="en-US"/>
              </w:rPr>
              <w:t xml:space="preserve"> sad, boring, fantastic, interesting, great, good, bad, fun;</w:t>
            </w:r>
          </w:p>
          <w:p w:rsidR="00DC22A8" w:rsidRPr="00425800" w:rsidRDefault="00DC22A8" w:rsidP="00281EBB">
            <w:pPr>
              <w:shd w:val="clear" w:color="auto" w:fill="FFFFFF"/>
              <w:spacing w:after="0"/>
              <w:rPr>
                <w:lang w:val="en-US"/>
              </w:rPr>
            </w:pPr>
            <w:r w:rsidRPr="00425800">
              <w:rPr>
                <w:rFonts w:ascii="Times New Roman" w:hAnsi="Times New Roman"/>
                <w:i/>
              </w:rPr>
              <w:t>грамматический</w:t>
            </w:r>
            <w:r w:rsidRPr="00425800">
              <w:rPr>
                <w:rFonts w:ascii="Times New Roman" w:hAnsi="Times New Roman"/>
                <w:i/>
                <w:lang w:val="en-US"/>
              </w:rPr>
              <w:t>: I love/hate+Ving</w:t>
            </w:r>
          </w:p>
          <w:p w:rsidR="00DC22A8" w:rsidRPr="00425800" w:rsidRDefault="00DC22A8" w:rsidP="00281EBB">
            <w:pPr>
              <w:spacing w:after="0" w:line="240" w:lineRule="auto"/>
              <w:rPr>
                <w:rFonts w:ascii="Times New Roman" w:hAnsi="Times New Roman"/>
                <w:lang w:val="en-US"/>
              </w:rPr>
            </w:pPr>
          </w:p>
        </w:tc>
        <w:tc>
          <w:tcPr>
            <w:tcW w:w="3261" w:type="dxa"/>
          </w:tcPr>
          <w:p w:rsidR="00DC22A8" w:rsidRPr="00425800" w:rsidRDefault="00DC22A8" w:rsidP="00281EBB">
            <w:pPr>
              <w:spacing w:after="0" w:line="240" w:lineRule="auto"/>
              <w:rPr>
                <w:rFonts w:ascii="Times New Roman" w:hAnsi="Times New Roman"/>
                <w:iCs/>
              </w:rPr>
            </w:pPr>
            <w:r w:rsidRPr="00425800">
              <w:rPr>
                <w:rFonts w:ascii="Times New Roman" w:hAnsi="Times New Roman"/>
                <w:b/>
              </w:rPr>
              <w:t>Р.</w:t>
            </w:r>
            <w:r w:rsidRPr="00425800">
              <w:rPr>
                <w:rFonts w:ascii="Times New Roman" w:hAnsi="Times New Roman"/>
              </w:rPr>
              <w:t xml:space="preserve"> Принимать учебную задачу урока. Осуществлять р</w:t>
            </w:r>
            <w:r w:rsidRPr="00425800">
              <w:rPr>
                <w:rFonts w:ascii="Times New Roman" w:hAnsi="Times New Roman"/>
              </w:rPr>
              <w:t>е</w:t>
            </w:r>
            <w:r w:rsidRPr="00425800">
              <w:rPr>
                <w:rFonts w:ascii="Times New Roman" w:hAnsi="Times New Roman"/>
              </w:rPr>
              <w:t>шение учебной задачи под руков</w:t>
            </w:r>
            <w:r w:rsidRPr="00425800">
              <w:rPr>
                <w:rFonts w:ascii="Times New Roman" w:hAnsi="Times New Roman"/>
              </w:rPr>
              <w:t>о</w:t>
            </w:r>
            <w:r w:rsidRPr="00425800">
              <w:rPr>
                <w:rFonts w:ascii="Times New Roman" w:hAnsi="Times New Roman"/>
              </w:rPr>
              <w:t xml:space="preserve">дством учителя. </w:t>
            </w:r>
            <w:r w:rsidRPr="00425800">
              <w:rPr>
                <w:rFonts w:ascii="Times New Roman" w:hAnsi="Times New Roman"/>
                <w:iCs/>
              </w:rPr>
              <w:t>Правильно располагать учебную тетрадь на раб</w:t>
            </w:r>
            <w:r w:rsidRPr="00425800">
              <w:rPr>
                <w:rFonts w:ascii="Times New Roman" w:hAnsi="Times New Roman"/>
                <w:iCs/>
              </w:rPr>
              <w:t>о</w:t>
            </w:r>
            <w:r w:rsidRPr="00425800">
              <w:rPr>
                <w:rFonts w:ascii="Times New Roman" w:hAnsi="Times New Roman"/>
                <w:iCs/>
              </w:rPr>
              <w:t>чем месте</w:t>
            </w:r>
            <w:r w:rsidRPr="00425800">
              <w:rPr>
                <w:rFonts w:ascii="Times New Roman" w:hAnsi="Times New Roman"/>
                <w:i/>
                <w:iCs/>
              </w:rPr>
              <w:t>.</w:t>
            </w:r>
            <w:r w:rsidRPr="00425800">
              <w:rPr>
                <w:rFonts w:ascii="Times New Roman" w:hAnsi="Times New Roman"/>
                <w:iCs/>
              </w:rPr>
              <w:t xml:space="preserve"> </w:t>
            </w:r>
          </w:p>
          <w:p w:rsidR="00DC22A8" w:rsidRPr="00425800" w:rsidRDefault="00DC22A8" w:rsidP="00281EBB">
            <w:pPr>
              <w:spacing w:after="0" w:line="240" w:lineRule="auto"/>
              <w:rPr>
                <w:rFonts w:ascii="Times New Roman" w:hAnsi="Times New Roman"/>
                <w:iCs/>
              </w:rPr>
            </w:pPr>
            <w:r w:rsidRPr="00425800">
              <w:rPr>
                <w:rFonts w:ascii="Times New Roman" w:hAnsi="Times New Roman"/>
                <w:b/>
                <w:iCs/>
              </w:rPr>
              <w:t>П.</w:t>
            </w:r>
            <w:r w:rsidRPr="00425800">
              <w:rPr>
                <w:rFonts w:ascii="Times New Roman" w:hAnsi="Times New Roman"/>
                <w:iCs/>
              </w:rPr>
              <w:t xml:space="preserve"> Развитие умения </w:t>
            </w:r>
            <w:r w:rsidRPr="00425800">
              <w:rPr>
                <w:rFonts w:ascii="Times New Roman" w:hAnsi="Times New Roman"/>
              </w:rPr>
              <w:t xml:space="preserve">работать со справочным материалом. </w:t>
            </w:r>
            <w:r w:rsidRPr="00425800">
              <w:rPr>
                <w:rFonts w:ascii="Times New Roman" w:hAnsi="Times New Roman"/>
                <w:iCs/>
              </w:rPr>
              <w:t>Рационально организов</w:t>
            </w:r>
            <w:r w:rsidRPr="00425800">
              <w:rPr>
                <w:rFonts w:ascii="Times New Roman" w:hAnsi="Times New Roman"/>
                <w:iCs/>
              </w:rPr>
              <w:t>ы</w:t>
            </w:r>
            <w:r w:rsidRPr="00425800">
              <w:rPr>
                <w:rFonts w:ascii="Times New Roman" w:hAnsi="Times New Roman"/>
                <w:iCs/>
              </w:rPr>
              <w:t>вать свой труд в классе.</w:t>
            </w:r>
          </w:p>
          <w:p w:rsidR="00DC22A8" w:rsidRPr="00425800" w:rsidRDefault="00DC22A8" w:rsidP="00281EBB">
            <w:pPr>
              <w:spacing w:after="0" w:line="240" w:lineRule="auto"/>
              <w:rPr>
                <w:rFonts w:ascii="Times New Roman" w:hAnsi="Times New Roman"/>
                <w:b/>
              </w:rPr>
            </w:pPr>
            <w:r w:rsidRPr="00425800">
              <w:rPr>
                <w:rFonts w:ascii="Times New Roman" w:hAnsi="Times New Roman"/>
                <w:iCs/>
              </w:rPr>
              <w:t xml:space="preserve"> </w:t>
            </w:r>
            <w:r w:rsidRPr="00425800">
              <w:rPr>
                <w:rFonts w:ascii="Times New Roman" w:hAnsi="Times New Roman"/>
                <w:b/>
                <w:iCs/>
              </w:rPr>
              <w:t xml:space="preserve">К. </w:t>
            </w:r>
            <w:r w:rsidRPr="00425800">
              <w:rPr>
                <w:rFonts w:ascii="Times New Roman" w:hAnsi="Times New Roman"/>
                <w:iCs/>
              </w:rPr>
              <w:t>Общее речевое развитие учащегося   на основе форм</w:t>
            </w:r>
            <w:r w:rsidRPr="00425800">
              <w:rPr>
                <w:rFonts w:ascii="Times New Roman" w:hAnsi="Times New Roman"/>
                <w:iCs/>
              </w:rPr>
              <w:t>и</w:t>
            </w:r>
            <w:r w:rsidRPr="00425800">
              <w:rPr>
                <w:rFonts w:ascii="Times New Roman" w:hAnsi="Times New Roman"/>
                <w:iCs/>
              </w:rPr>
              <w:t>рования обобщенных лингви</w:t>
            </w:r>
            <w:r w:rsidRPr="00425800">
              <w:rPr>
                <w:rFonts w:ascii="Times New Roman" w:hAnsi="Times New Roman"/>
                <w:iCs/>
              </w:rPr>
              <w:t>с</w:t>
            </w:r>
            <w:r w:rsidRPr="00425800">
              <w:rPr>
                <w:rFonts w:ascii="Times New Roman" w:hAnsi="Times New Roman"/>
                <w:iCs/>
              </w:rPr>
              <w:t>тических структур граммат</w:t>
            </w:r>
            <w:r w:rsidRPr="00425800">
              <w:rPr>
                <w:rFonts w:ascii="Times New Roman" w:hAnsi="Times New Roman"/>
                <w:iCs/>
              </w:rPr>
              <w:t>и</w:t>
            </w:r>
            <w:r w:rsidRPr="00425800">
              <w:rPr>
                <w:rFonts w:ascii="Times New Roman" w:hAnsi="Times New Roman"/>
                <w:iCs/>
              </w:rPr>
              <w:t>ки. Воспроизводить и прим</w:t>
            </w:r>
            <w:r w:rsidRPr="00425800">
              <w:rPr>
                <w:rFonts w:ascii="Times New Roman" w:hAnsi="Times New Roman"/>
                <w:iCs/>
              </w:rPr>
              <w:t>е</w:t>
            </w:r>
            <w:r w:rsidRPr="00425800">
              <w:rPr>
                <w:rFonts w:ascii="Times New Roman" w:hAnsi="Times New Roman"/>
                <w:iCs/>
              </w:rPr>
              <w:t>нять правила работы группе</w:t>
            </w:r>
          </w:p>
        </w:tc>
        <w:tc>
          <w:tcPr>
            <w:tcW w:w="2835" w:type="dxa"/>
          </w:tcPr>
          <w:p w:rsidR="00DC22A8" w:rsidRPr="00425800" w:rsidRDefault="00DC22A8" w:rsidP="00281EBB">
            <w:pPr>
              <w:spacing w:after="0" w:line="240" w:lineRule="auto"/>
              <w:rPr>
                <w:rFonts w:ascii="Times New Roman" w:hAnsi="Times New Roman"/>
              </w:rPr>
            </w:pPr>
            <w:r w:rsidRPr="00425800">
              <w:rPr>
                <w:rFonts w:ascii="Times New Roman" w:hAnsi="Times New Roman"/>
              </w:rPr>
              <w:t>Формирование стремления  знать и след</w:t>
            </w:r>
            <w:r w:rsidRPr="00425800">
              <w:rPr>
                <w:rFonts w:ascii="Times New Roman" w:hAnsi="Times New Roman"/>
              </w:rPr>
              <w:t>о</w:t>
            </w:r>
            <w:r w:rsidRPr="00425800">
              <w:rPr>
                <w:rFonts w:ascii="Times New Roman" w:hAnsi="Times New Roman"/>
              </w:rPr>
              <w:t>вать правилам вежливого повед</w:t>
            </w:r>
            <w:r w:rsidRPr="00425800">
              <w:rPr>
                <w:rFonts w:ascii="Times New Roman" w:hAnsi="Times New Roman"/>
              </w:rPr>
              <w:t>е</w:t>
            </w:r>
            <w:r w:rsidRPr="00425800">
              <w:rPr>
                <w:rFonts w:ascii="Times New Roman" w:hAnsi="Times New Roman"/>
              </w:rPr>
              <w:t xml:space="preserve">ния. </w:t>
            </w:r>
          </w:p>
          <w:p w:rsidR="00DC22A8" w:rsidRPr="00425800" w:rsidRDefault="00DC22A8" w:rsidP="00281EBB">
            <w:pPr>
              <w:spacing w:after="0" w:line="240" w:lineRule="auto"/>
              <w:rPr>
                <w:rFonts w:ascii="Times New Roman" w:hAnsi="Times New Roman"/>
              </w:rPr>
            </w:pPr>
            <w:r w:rsidRPr="00425800">
              <w:rPr>
                <w:rFonts w:ascii="Times New Roman" w:hAnsi="Times New Roman"/>
              </w:rPr>
              <w:t>Формирование уважительного отнош</w:t>
            </w:r>
            <w:r w:rsidRPr="00425800">
              <w:rPr>
                <w:rFonts w:ascii="Times New Roman" w:hAnsi="Times New Roman"/>
              </w:rPr>
              <w:t>е</w:t>
            </w:r>
            <w:r w:rsidRPr="00425800">
              <w:rPr>
                <w:rFonts w:ascii="Times New Roman" w:hAnsi="Times New Roman"/>
              </w:rPr>
              <w:t>ния к иному мнению.</w:t>
            </w:r>
            <w:r w:rsidRPr="00425800">
              <w:rPr>
                <w:rFonts w:ascii="Times New Roman" w:hAnsi="Times New Roman"/>
                <w:iCs/>
              </w:rPr>
              <w:t xml:space="preserve"> </w:t>
            </w:r>
          </w:p>
          <w:p w:rsidR="00DC22A8" w:rsidRPr="00425800" w:rsidRDefault="00DC22A8" w:rsidP="00281EBB">
            <w:pPr>
              <w:spacing w:after="0" w:line="240" w:lineRule="auto"/>
              <w:rPr>
                <w:rFonts w:ascii="Times New Roman" w:hAnsi="Times New Roman"/>
              </w:rPr>
            </w:pPr>
            <w:r w:rsidRPr="00425800">
              <w:rPr>
                <w:rFonts w:ascii="Times New Roman" w:hAnsi="Times New Roman"/>
              </w:rPr>
              <w:t xml:space="preserve"> Развитие эмоци</w:t>
            </w:r>
            <w:r w:rsidRPr="00425800">
              <w:rPr>
                <w:rFonts w:ascii="Times New Roman" w:hAnsi="Times New Roman"/>
              </w:rPr>
              <w:t>о</w:t>
            </w:r>
            <w:r w:rsidRPr="00425800">
              <w:rPr>
                <w:rFonts w:ascii="Times New Roman" w:hAnsi="Times New Roman"/>
              </w:rPr>
              <w:t>нально-нравственной отзывчив</w:t>
            </w:r>
            <w:r w:rsidRPr="00425800">
              <w:rPr>
                <w:rFonts w:ascii="Times New Roman" w:hAnsi="Times New Roman"/>
              </w:rPr>
              <w:t>о</w:t>
            </w:r>
            <w:r w:rsidRPr="00425800">
              <w:rPr>
                <w:rFonts w:ascii="Times New Roman" w:hAnsi="Times New Roman"/>
              </w:rPr>
              <w:t>сти.</w:t>
            </w:r>
          </w:p>
          <w:p w:rsidR="00DC22A8" w:rsidRPr="00425800" w:rsidRDefault="00DC22A8" w:rsidP="00281EBB">
            <w:pPr>
              <w:spacing w:after="0" w:line="240" w:lineRule="auto"/>
              <w:rPr>
                <w:rFonts w:ascii="Times New Roman" w:hAnsi="Times New Roman"/>
                <w:iCs/>
              </w:rPr>
            </w:pPr>
            <w:r w:rsidRPr="00425800">
              <w:rPr>
                <w:rFonts w:ascii="Times New Roman" w:hAnsi="Times New Roman"/>
                <w:iCs/>
              </w:rPr>
              <w:t>Расширение познавател</w:t>
            </w:r>
            <w:r w:rsidRPr="00425800">
              <w:rPr>
                <w:rFonts w:ascii="Times New Roman" w:hAnsi="Times New Roman"/>
                <w:iCs/>
              </w:rPr>
              <w:t>ь</w:t>
            </w:r>
            <w:r w:rsidRPr="00425800">
              <w:rPr>
                <w:rFonts w:ascii="Times New Roman" w:hAnsi="Times New Roman"/>
                <w:iCs/>
              </w:rPr>
              <w:t>ных потребностей  и фо</w:t>
            </w:r>
            <w:r w:rsidRPr="00425800">
              <w:rPr>
                <w:rFonts w:ascii="Times New Roman" w:hAnsi="Times New Roman"/>
                <w:iCs/>
              </w:rPr>
              <w:t>р</w:t>
            </w:r>
            <w:r w:rsidRPr="00425800">
              <w:rPr>
                <w:rFonts w:ascii="Times New Roman" w:hAnsi="Times New Roman"/>
                <w:iCs/>
              </w:rPr>
              <w:t>мирование интереса к просмотру детских познав</w:t>
            </w:r>
            <w:r w:rsidRPr="00425800">
              <w:rPr>
                <w:rFonts w:ascii="Times New Roman" w:hAnsi="Times New Roman"/>
                <w:iCs/>
              </w:rPr>
              <w:t>а</w:t>
            </w:r>
            <w:r w:rsidRPr="00425800">
              <w:rPr>
                <w:rFonts w:ascii="Times New Roman" w:hAnsi="Times New Roman"/>
                <w:iCs/>
              </w:rPr>
              <w:t>тельных и развлекательных тел</w:t>
            </w:r>
            <w:r w:rsidRPr="00425800">
              <w:rPr>
                <w:rFonts w:ascii="Times New Roman" w:hAnsi="Times New Roman"/>
                <w:iCs/>
              </w:rPr>
              <w:t>е</w:t>
            </w:r>
            <w:r w:rsidRPr="00425800">
              <w:rPr>
                <w:rFonts w:ascii="Times New Roman" w:hAnsi="Times New Roman"/>
                <w:iCs/>
              </w:rPr>
              <w:t>передач.</w:t>
            </w:r>
          </w:p>
          <w:p w:rsidR="00DC22A8" w:rsidRPr="00425800" w:rsidRDefault="00DC22A8" w:rsidP="00281EBB">
            <w:pPr>
              <w:spacing w:after="0" w:line="240" w:lineRule="auto"/>
              <w:rPr>
                <w:rFonts w:ascii="Times New Roman" w:hAnsi="Times New Roman"/>
              </w:rPr>
            </w:pPr>
          </w:p>
        </w:tc>
      </w:tr>
      <w:tr w:rsidR="00DC22A8" w:rsidRPr="00425800" w:rsidTr="00281EBB">
        <w:tc>
          <w:tcPr>
            <w:tcW w:w="558" w:type="dxa"/>
          </w:tcPr>
          <w:p w:rsidR="00DC22A8" w:rsidRPr="00425800" w:rsidRDefault="00DC22A8" w:rsidP="00281EBB">
            <w:pPr>
              <w:spacing w:after="0" w:line="240" w:lineRule="auto"/>
              <w:rPr>
                <w:rFonts w:ascii="Times New Roman" w:hAnsi="Times New Roman"/>
              </w:rPr>
            </w:pPr>
            <w:r w:rsidRPr="00425800">
              <w:rPr>
                <w:rFonts w:ascii="Times New Roman" w:hAnsi="Times New Roman"/>
              </w:rPr>
              <w:t>12.</w:t>
            </w:r>
          </w:p>
        </w:tc>
        <w:tc>
          <w:tcPr>
            <w:tcW w:w="860" w:type="dxa"/>
          </w:tcPr>
          <w:p w:rsidR="00DC22A8" w:rsidRPr="00425800" w:rsidRDefault="00DC22A8" w:rsidP="00281EBB">
            <w:pPr>
              <w:spacing w:after="0" w:line="240" w:lineRule="auto"/>
              <w:rPr>
                <w:rFonts w:ascii="Times New Roman" w:hAnsi="Times New Roman"/>
                <w:b/>
              </w:rPr>
            </w:pPr>
          </w:p>
        </w:tc>
        <w:tc>
          <w:tcPr>
            <w:tcW w:w="1134" w:type="dxa"/>
          </w:tcPr>
          <w:p w:rsidR="00DC22A8" w:rsidRPr="00425800" w:rsidRDefault="00DC22A8" w:rsidP="00281EBB">
            <w:pPr>
              <w:spacing w:after="0" w:line="240" w:lineRule="auto"/>
              <w:rPr>
                <w:rFonts w:ascii="Times New Roman" w:hAnsi="Times New Roman"/>
                <w:b/>
              </w:rPr>
            </w:pPr>
          </w:p>
        </w:tc>
        <w:tc>
          <w:tcPr>
            <w:tcW w:w="1417" w:type="dxa"/>
          </w:tcPr>
          <w:p w:rsidR="00DC22A8" w:rsidRPr="00425800" w:rsidRDefault="00DC22A8" w:rsidP="00281EBB">
            <w:pPr>
              <w:spacing w:after="0" w:line="240" w:lineRule="auto"/>
              <w:rPr>
                <w:rFonts w:ascii="Times New Roman" w:hAnsi="Times New Roman"/>
                <w:b/>
              </w:rPr>
            </w:pPr>
            <w:r w:rsidRPr="00425800">
              <w:rPr>
                <w:rFonts w:ascii="Times New Roman" w:hAnsi="Times New Roman"/>
                <w:b/>
              </w:rPr>
              <w:t>«Давай пойдём на ст</w:t>
            </w:r>
            <w:r w:rsidRPr="00425800">
              <w:rPr>
                <w:rFonts w:ascii="Times New Roman" w:hAnsi="Times New Roman"/>
                <w:b/>
              </w:rPr>
              <w:t>а</w:t>
            </w:r>
            <w:r w:rsidRPr="00425800">
              <w:rPr>
                <w:rFonts w:ascii="Times New Roman" w:hAnsi="Times New Roman"/>
                <w:b/>
              </w:rPr>
              <w:t>дион!». Использ</w:t>
            </w:r>
            <w:r w:rsidRPr="00425800">
              <w:rPr>
                <w:rFonts w:ascii="Times New Roman" w:hAnsi="Times New Roman"/>
                <w:b/>
              </w:rPr>
              <w:t>о</w:t>
            </w:r>
            <w:r w:rsidRPr="00425800">
              <w:rPr>
                <w:rFonts w:ascii="Times New Roman" w:hAnsi="Times New Roman"/>
                <w:b/>
              </w:rPr>
              <w:t>вание в р</w:t>
            </w:r>
            <w:r w:rsidRPr="00425800">
              <w:rPr>
                <w:rFonts w:ascii="Times New Roman" w:hAnsi="Times New Roman"/>
                <w:b/>
              </w:rPr>
              <w:t>е</w:t>
            </w:r>
            <w:r w:rsidRPr="00425800">
              <w:rPr>
                <w:rFonts w:ascii="Times New Roman" w:hAnsi="Times New Roman"/>
                <w:b/>
              </w:rPr>
              <w:t>чи насто</w:t>
            </w:r>
            <w:r w:rsidRPr="00425800">
              <w:rPr>
                <w:rFonts w:ascii="Times New Roman" w:hAnsi="Times New Roman"/>
                <w:b/>
              </w:rPr>
              <w:t>я</w:t>
            </w:r>
            <w:r w:rsidRPr="00425800">
              <w:rPr>
                <w:rFonts w:ascii="Times New Roman" w:hAnsi="Times New Roman"/>
                <w:b/>
              </w:rPr>
              <w:t>щего простого вр</w:t>
            </w:r>
            <w:r w:rsidRPr="00425800">
              <w:rPr>
                <w:rFonts w:ascii="Times New Roman" w:hAnsi="Times New Roman"/>
                <w:b/>
              </w:rPr>
              <w:t>е</w:t>
            </w:r>
            <w:r w:rsidRPr="00425800">
              <w:rPr>
                <w:rFonts w:ascii="Times New Roman" w:hAnsi="Times New Roman"/>
                <w:b/>
              </w:rPr>
              <w:t>мени. С.24</w:t>
            </w:r>
          </w:p>
        </w:tc>
        <w:tc>
          <w:tcPr>
            <w:tcW w:w="1985" w:type="dxa"/>
          </w:tcPr>
          <w:p w:rsidR="00DC22A8" w:rsidRPr="00425800" w:rsidRDefault="00DC22A8" w:rsidP="00281EBB">
            <w:pPr>
              <w:spacing w:after="0" w:line="240" w:lineRule="auto"/>
              <w:jc w:val="both"/>
              <w:rPr>
                <w:rFonts w:ascii="Times New Roman" w:hAnsi="Times New Roman"/>
              </w:rPr>
            </w:pPr>
            <w:r w:rsidRPr="00425800">
              <w:rPr>
                <w:rFonts w:ascii="Times New Roman" w:hAnsi="Times New Roman"/>
              </w:rPr>
              <w:t>Формирование грамматич</w:t>
            </w:r>
            <w:r w:rsidRPr="00425800">
              <w:rPr>
                <w:rFonts w:ascii="Times New Roman" w:hAnsi="Times New Roman"/>
              </w:rPr>
              <w:t>е</w:t>
            </w:r>
            <w:r w:rsidRPr="00425800">
              <w:rPr>
                <w:rFonts w:ascii="Times New Roman" w:hAnsi="Times New Roman"/>
              </w:rPr>
              <w:t>ских навыков говор</w:t>
            </w:r>
            <w:r w:rsidRPr="00425800">
              <w:rPr>
                <w:rFonts w:ascii="Times New Roman" w:hAnsi="Times New Roman"/>
              </w:rPr>
              <w:t>е</w:t>
            </w:r>
            <w:r w:rsidRPr="00425800">
              <w:rPr>
                <w:rFonts w:ascii="Times New Roman" w:hAnsi="Times New Roman"/>
              </w:rPr>
              <w:t>ния (развитие умения аудир</w:t>
            </w:r>
            <w:r w:rsidRPr="00425800">
              <w:rPr>
                <w:rFonts w:ascii="Times New Roman" w:hAnsi="Times New Roman"/>
              </w:rPr>
              <w:t>о</w:t>
            </w:r>
            <w:r w:rsidRPr="00425800">
              <w:rPr>
                <w:rFonts w:ascii="Times New Roman" w:hAnsi="Times New Roman"/>
              </w:rPr>
              <w:t>вать с целью по</w:t>
            </w:r>
            <w:r w:rsidRPr="00425800">
              <w:rPr>
                <w:rFonts w:ascii="Times New Roman" w:hAnsi="Times New Roman"/>
              </w:rPr>
              <w:t>л</w:t>
            </w:r>
            <w:r w:rsidRPr="00425800">
              <w:rPr>
                <w:rFonts w:ascii="Times New Roman" w:hAnsi="Times New Roman"/>
              </w:rPr>
              <w:t>ного понимания содерж</w:t>
            </w:r>
            <w:r w:rsidRPr="00425800">
              <w:rPr>
                <w:rFonts w:ascii="Times New Roman" w:hAnsi="Times New Roman"/>
              </w:rPr>
              <w:t>а</w:t>
            </w:r>
            <w:r w:rsidRPr="00425800">
              <w:rPr>
                <w:rFonts w:ascii="Times New Roman" w:hAnsi="Times New Roman"/>
              </w:rPr>
              <w:t>ния).</w:t>
            </w:r>
          </w:p>
        </w:tc>
        <w:tc>
          <w:tcPr>
            <w:tcW w:w="3543" w:type="dxa"/>
          </w:tcPr>
          <w:p w:rsidR="00DC22A8" w:rsidRPr="00425800" w:rsidRDefault="00DC22A8" w:rsidP="00281EBB">
            <w:pPr>
              <w:spacing w:after="0" w:line="240" w:lineRule="auto"/>
              <w:jc w:val="both"/>
              <w:rPr>
                <w:rFonts w:ascii="Times New Roman" w:hAnsi="Times New Roman"/>
              </w:rPr>
            </w:pPr>
            <w:r w:rsidRPr="00425800">
              <w:rPr>
                <w:rFonts w:ascii="Times New Roman" w:hAnsi="Times New Roman"/>
                <w:b/>
              </w:rPr>
              <w:t>Говорение:</w:t>
            </w:r>
            <w:r w:rsidRPr="00425800">
              <w:rPr>
                <w:rFonts w:ascii="Times New Roman" w:hAnsi="Times New Roman"/>
              </w:rPr>
              <w:t xml:space="preserve"> развитие умения использовать в речи опис</w:t>
            </w:r>
            <w:r w:rsidRPr="00425800">
              <w:rPr>
                <w:rFonts w:ascii="Times New Roman" w:hAnsi="Times New Roman"/>
              </w:rPr>
              <w:t>а</w:t>
            </w:r>
            <w:r w:rsidRPr="00425800">
              <w:rPr>
                <w:rFonts w:ascii="Times New Roman" w:hAnsi="Times New Roman"/>
              </w:rPr>
              <w:t>ние</w:t>
            </w:r>
          </w:p>
          <w:p w:rsidR="00DC22A8" w:rsidRPr="00425800" w:rsidRDefault="00DC22A8" w:rsidP="00281EBB">
            <w:pPr>
              <w:spacing w:after="0" w:line="240" w:lineRule="auto"/>
              <w:jc w:val="both"/>
              <w:rPr>
                <w:rFonts w:ascii="Times New Roman" w:hAnsi="Times New Roman"/>
              </w:rPr>
            </w:pPr>
            <w:r w:rsidRPr="00425800">
              <w:rPr>
                <w:rFonts w:ascii="Times New Roman" w:hAnsi="Times New Roman"/>
                <w:iCs/>
              </w:rPr>
              <w:t>.</w:t>
            </w:r>
            <w:r w:rsidRPr="00425800">
              <w:rPr>
                <w:rFonts w:ascii="Times New Roman" w:hAnsi="Times New Roman"/>
                <w:b/>
              </w:rPr>
              <w:t>Аудирование</w:t>
            </w:r>
            <w:r w:rsidRPr="00425800">
              <w:rPr>
                <w:rFonts w:ascii="Times New Roman" w:hAnsi="Times New Roman"/>
              </w:rPr>
              <w:t>:</w:t>
            </w:r>
          </w:p>
          <w:p w:rsidR="00DC22A8" w:rsidRPr="00425800" w:rsidRDefault="00DC22A8" w:rsidP="00281EBB">
            <w:pPr>
              <w:spacing w:after="0" w:line="240" w:lineRule="auto"/>
              <w:jc w:val="both"/>
              <w:rPr>
                <w:rFonts w:ascii="Times New Roman" w:hAnsi="Times New Roman"/>
              </w:rPr>
            </w:pPr>
            <w:r w:rsidRPr="00425800">
              <w:rPr>
                <w:rFonts w:ascii="Times New Roman" w:hAnsi="Times New Roman"/>
              </w:rPr>
              <w:t>Воспринимать и понимать на слух речь учителя, одноклассников и адекватно реагир</w:t>
            </w:r>
            <w:r w:rsidRPr="00425800">
              <w:rPr>
                <w:rFonts w:ascii="Times New Roman" w:hAnsi="Times New Roman"/>
              </w:rPr>
              <w:t>о</w:t>
            </w:r>
            <w:r w:rsidRPr="00425800">
              <w:rPr>
                <w:rFonts w:ascii="Times New Roman" w:hAnsi="Times New Roman"/>
              </w:rPr>
              <w:t>вать</w:t>
            </w:r>
          </w:p>
          <w:p w:rsidR="00DC22A8" w:rsidRPr="00425800" w:rsidRDefault="00DC22A8" w:rsidP="00281EBB">
            <w:pPr>
              <w:spacing w:after="0" w:line="240" w:lineRule="auto"/>
              <w:jc w:val="both"/>
              <w:rPr>
                <w:rFonts w:ascii="Times New Roman" w:hAnsi="Times New Roman"/>
                <w:b/>
              </w:rPr>
            </w:pPr>
            <w:r w:rsidRPr="00425800">
              <w:rPr>
                <w:rFonts w:ascii="Times New Roman" w:hAnsi="Times New Roman"/>
                <w:b/>
              </w:rPr>
              <w:t>Чтение:</w:t>
            </w:r>
            <w:r w:rsidRPr="00425800">
              <w:rPr>
                <w:rFonts w:ascii="Times New Roman" w:hAnsi="Times New Roman"/>
              </w:rPr>
              <w:t xml:space="preserve"> формирование навыков чтения по транскри</w:t>
            </w:r>
            <w:r w:rsidRPr="00425800">
              <w:rPr>
                <w:rFonts w:ascii="Times New Roman" w:hAnsi="Times New Roman"/>
              </w:rPr>
              <w:t>п</w:t>
            </w:r>
            <w:r w:rsidRPr="00425800">
              <w:rPr>
                <w:rFonts w:ascii="Times New Roman" w:hAnsi="Times New Roman"/>
              </w:rPr>
              <w:t>ции</w:t>
            </w:r>
          </w:p>
          <w:p w:rsidR="00DC22A8" w:rsidRPr="00425800" w:rsidRDefault="00DC22A8" w:rsidP="00281EBB">
            <w:pPr>
              <w:spacing w:after="0"/>
              <w:rPr>
                <w:rFonts w:ascii="Times New Roman" w:hAnsi="Times New Roman"/>
                <w:lang w:val="en-US"/>
              </w:rPr>
            </w:pPr>
            <w:r w:rsidRPr="00425800">
              <w:rPr>
                <w:rFonts w:ascii="Times New Roman" w:hAnsi="Times New Roman"/>
                <w:b/>
              </w:rPr>
              <w:t>Языковой</w:t>
            </w:r>
            <w:r w:rsidRPr="00425800">
              <w:rPr>
                <w:rFonts w:ascii="Times New Roman" w:hAnsi="Times New Roman"/>
                <w:b/>
                <w:lang w:val="en-US"/>
              </w:rPr>
              <w:t xml:space="preserve"> </w:t>
            </w:r>
            <w:r w:rsidRPr="00425800">
              <w:rPr>
                <w:rFonts w:ascii="Times New Roman" w:hAnsi="Times New Roman"/>
                <w:b/>
              </w:rPr>
              <w:t>материал</w:t>
            </w:r>
            <w:r w:rsidRPr="00425800">
              <w:rPr>
                <w:rFonts w:ascii="Times New Roman" w:hAnsi="Times New Roman"/>
                <w:b/>
                <w:lang w:val="en-US"/>
              </w:rPr>
              <w:t>:</w:t>
            </w:r>
            <w:r w:rsidRPr="00425800">
              <w:rPr>
                <w:rFonts w:ascii="Times New Roman" w:hAnsi="Times New Roman"/>
                <w:lang w:val="en-US"/>
              </w:rPr>
              <w:t xml:space="preserve"> </w:t>
            </w:r>
            <w:r w:rsidRPr="00425800">
              <w:rPr>
                <w:rFonts w:ascii="Times New Roman" w:hAnsi="Times New Roman"/>
                <w:i/>
              </w:rPr>
              <w:t>лексический</w:t>
            </w:r>
            <w:r w:rsidRPr="00425800">
              <w:rPr>
                <w:rFonts w:ascii="Times New Roman" w:hAnsi="Times New Roman"/>
                <w:i/>
                <w:lang w:val="en-US"/>
              </w:rPr>
              <w:t>:</w:t>
            </w:r>
            <w:r w:rsidRPr="00425800">
              <w:rPr>
                <w:rFonts w:ascii="Times New Roman" w:hAnsi="Times New Roman"/>
                <w:lang w:val="en-US"/>
              </w:rPr>
              <w:t xml:space="preserve"> sad, boring, fantastic, interes</w:t>
            </w:r>
            <w:r w:rsidRPr="00425800">
              <w:rPr>
                <w:rFonts w:ascii="Times New Roman" w:hAnsi="Times New Roman"/>
                <w:lang w:val="en-US"/>
              </w:rPr>
              <w:t>t</w:t>
            </w:r>
            <w:r w:rsidRPr="00425800">
              <w:rPr>
                <w:rFonts w:ascii="Times New Roman" w:hAnsi="Times New Roman"/>
                <w:lang w:val="en-US"/>
              </w:rPr>
              <w:t>ing, great, good, bad, fun;</w:t>
            </w:r>
          </w:p>
          <w:p w:rsidR="00DC22A8" w:rsidRPr="00425800" w:rsidRDefault="00DC22A8" w:rsidP="00281EBB">
            <w:pPr>
              <w:spacing w:after="0" w:line="240" w:lineRule="auto"/>
              <w:rPr>
                <w:rFonts w:ascii="Times New Roman" w:hAnsi="Times New Roman"/>
              </w:rPr>
            </w:pPr>
            <w:r w:rsidRPr="00425800">
              <w:rPr>
                <w:rFonts w:ascii="Times New Roman" w:hAnsi="Times New Roman"/>
                <w:i/>
              </w:rPr>
              <w:t>грамматический:</w:t>
            </w:r>
            <w:r w:rsidRPr="00425800">
              <w:rPr>
                <w:rFonts w:ascii="Times New Roman" w:hAnsi="Times New Roman"/>
              </w:rPr>
              <w:t xml:space="preserve"> </w:t>
            </w:r>
            <w:r w:rsidRPr="00425800">
              <w:rPr>
                <w:rFonts w:ascii="Times New Roman" w:hAnsi="Times New Roman"/>
                <w:lang w:val="en-US"/>
              </w:rPr>
              <w:t>Present</w:t>
            </w:r>
            <w:r w:rsidRPr="00425800">
              <w:rPr>
                <w:rFonts w:ascii="Times New Roman" w:hAnsi="Times New Roman"/>
              </w:rPr>
              <w:t xml:space="preserve"> </w:t>
            </w:r>
            <w:r w:rsidRPr="00425800">
              <w:rPr>
                <w:rFonts w:ascii="Times New Roman" w:hAnsi="Times New Roman"/>
                <w:lang w:val="en-US"/>
              </w:rPr>
              <w:t>Simple</w:t>
            </w:r>
          </w:p>
        </w:tc>
        <w:tc>
          <w:tcPr>
            <w:tcW w:w="3261" w:type="dxa"/>
          </w:tcPr>
          <w:p w:rsidR="00DC22A8" w:rsidRPr="00425800" w:rsidRDefault="00DC22A8" w:rsidP="00281EBB">
            <w:pPr>
              <w:spacing w:after="0" w:line="240" w:lineRule="auto"/>
              <w:rPr>
                <w:rFonts w:ascii="Times New Roman" w:hAnsi="Times New Roman"/>
                <w:iCs/>
              </w:rPr>
            </w:pPr>
            <w:r w:rsidRPr="00425800">
              <w:rPr>
                <w:rFonts w:ascii="Times New Roman" w:hAnsi="Times New Roman"/>
                <w:b/>
              </w:rPr>
              <w:t>Р.</w:t>
            </w:r>
            <w:r w:rsidRPr="00425800">
              <w:rPr>
                <w:rFonts w:ascii="Times New Roman" w:hAnsi="Times New Roman"/>
              </w:rPr>
              <w:t xml:space="preserve"> Принимать учебную задачу урока. Осуществлять реш</w:t>
            </w:r>
            <w:r w:rsidRPr="00425800">
              <w:rPr>
                <w:rFonts w:ascii="Times New Roman" w:hAnsi="Times New Roman"/>
              </w:rPr>
              <w:t>е</w:t>
            </w:r>
            <w:r w:rsidRPr="00425800">
              <w:rPr>
                <w:rFonts w:ascii="Times New Roman" w:hAnsi="Times New Roman"/>
              </w:rPr>
              <w:t>ние учебной задачи под руков</w:t>
            </w:r>
            <w:r w:rsidRPr="00425800">
              <w:rPr>
                <w:rFonts w:ascii="Times New Roman" w:hAnsi="Times New Roman"/>
              </w:rPr>
              <w:t>о</w:t>
            </w:r>
            <w:r w:rsidRPr="00425800">
              <w:rPr>
                <w:rFonts w:ascii="Times New Roman" w:hAnsi="Times New Roman"/>
              </w:rPr>
              <w:t xml:space="preserve">дством учителя. </w:t>
            </w:r>
            <w:r w:rsidRPr="00425800">
              <w:rPr>
                <w:rFonts w:ascii="Times New Roman" w:hAnsi="Times New Roman"/>
                <w:iCs/>
              </w:rPr>
              <w:t>Воспроизв</w:t>
            </w:r>
            <w:r w:rsidRPr="00425800">
              <w:rPr>
                <w:rFonts w:ascii="Times New Roman" w:hAnsi="Times New Roman"/>
                <w:iCs/>
              </w:rPr>
              <w:t>о</w:t>
            </w:r>
            <w:r w:rsidRPr="00425800">
              <w:rPr>
                <w:rFonts w:ascii="Times New Roman" w:hAnsi="Times New Roman"/>
                <w:iCs/>
              </w:rPr>
              <w:t>дить правила посадки, владения инструментами, расп</w:t>
            </w:r>
            <w:r w:rsidRPr="00425800">
              <w:rPr>
                <w:rFonts w:ascii="Times New Roman" w:hAnsi="Times New Roman"/>
                <w:iCs/>
              </w:rPr>
              <w:t>о</w:t>
            </w:r>
            <w:r w:rsidRPr="00425800">
              <w:rPr>
                <w:rFonts w:ascii="Times New Roman" w:hAnsi="Times New Roman"/>
                <w:iCs/>
              </w:rPr>
              <w:t>ложения тетради-прописи на раб</w:t>
            </w:r>
            <w:r w:rsidRPr="00425800">
              <w:rPr>
                <w:rFonts w:ascii="Times New Roman" w:hAnsi="Times New Roman"/>
                <w:iCs/>
              </w:rPr>
              <w:t>о</w:t>
            </w:r>
            <w:r w:rsidRPr="00425800">
              <w:rPr>
                <w:rFonts w:ascii="Times New Roman" w:hAnsi="Times New Roman"/>
                <w:iCs/>
              </w:rPr>
              <w:t>чем месте. Демонстрировать правильное применение гигиен</w:t>
            </w:r>
            <w:r w:rsidRPr="00425800">
              <w:rPr>
                <w:rFonts w:ascii="Times New Roman" w:hAnsi="Times New Roman"/>
                <w:iCs/>
              </w:rPr>
              <w:t>и</w:t>
            </w:r>
            <w:r w:rsidRPr="00425800">
              <w:rPr>
                <w:rFonts w:ascii="Times New Roman" w:hAnsi="Times New Roman"/>
                <w:iCs/>
              </w:rPr>
              <w:t>ческих правил письма.</w:t>
            </w:r>
          </w:p>
          <w:p w:rsidR="00DC22A8" w:rsidRPr="00425800" w:rsidRDefault="00DC22A8" w:rsidP="00281EBB">
            <w:pPr>
              <w:spacing w:after="0" w:line="240" w:lineRule="auto"/>
              <w:rPr>
                <w:rFonts w:ascii="Times New Roman" w:hAnsi="Times New Roman"/>
                <w:iCs/>
              </w:rPr>
            </w:pPr>
            <w:r w:rsidRPr="00425800">
              <w:rPr>
                <w:rFonts w:ascii="Times New Roman" w:hAnsi="Times New Roman"/>
                <w:b/>
                <w:iCs/>
              </w:rPr>
              <w:t>П</w:t>
            </w:r>
            <w:r w:rsidRPr="00425800">
              <w:rPr>
                <w:rFonts w:ascii="Times New Roman" w:hAnsi="Times New Roman"/>
                <w:iCs/>
              </w:rPr>
              <w:t>. Развитие умения смысл</w:t>
            </w:r>
            <w:r w:rsidRPr="00425800">
              <w:rPr>
                <w:rFonts w:ascii="Times New Roman" w:hAnsi="Times New Roman"/>
                <w:iCs/>
              </w:rPr>
              <w:t>о</w:t>
            </w:r>
            <w:r w:rsidRPr="00425800">
              <w:rPr>
                <w:rFonts w:ascii="Times New Roman" w:hAnsi="Times New Roman"/>
                <w:iCs/>
              </w:rPr>
              <w:t xml:space="preserve">вого чтения, </w:t>
            </w:r>
            <w:r w:rsidRPr="00425800">
              <w:rPr>
                <w:rFonts w:ascii="Times New Roman" w:hAnsi="Times New Roman"/>
              </w:rPr>
              <w:t>работать со спр</w:t>
            </w:r>
            <w:r w:rsidRPr="00425800">
              <w:rPr>
                <w:rFonts w:ascii="Times New Roman" w:hAnsi="Times New Roman"/>
              </w:rPr>
              <w:t>а</w:t>
            </w:r>
            <w:r w:rsidRPr="00425800">
              <w:rPr>
                <w:rFonts w:ascii="Times New Roman" w:hAnsi="Times New Roman"/>
              </w:rPr>
              <w:t>вочным материалом, разл</w:t>
            </w:r>
            <w:r w:rsidRPr="00425800">
              <w:rPr>
                <w:rFonts w:ascii="Times New Roman" w:hAnsi="Times New Roman"/>
              </w:rPr>
              <w:t>и</w:t>
            </w:r>
            <w:r w:rsidRPr="00425800">
              <w:rPr>
                <w:rFonts w:ascii="Times New Roman" w:hAnsi="Times New Roman"/>
              </w:rPr>
              <w:t xml:space="preserve">чать слова на </w:t>
            </w:r>
            <w:r w:rsidRPr="00425800">
              <w:rPr>
                <w:rFonts w:ascii="Times New Roman" w:hAnsi="Times New Roman"/>
              </w:rPr>
              <w:lastRenderedPageBreak/>
              <w:t xml:space="preserve">слух. </w:t>
            </w:r>
            <w:r w:rsidRPr="00425800">
              <w:rPr>
                <w:rFonts w:ascii="Times New Roman" w:hAnsi="Times New Roman"/>
                <w:iCs/>
              </w:rPr>
              <w:t>Рационально организов</w:t>
            </w:r>
            <w:r w:rsidRPr="00425800">
              <w:rPr>
                <w:rFonts w:ascii="Times New Roman" w:hAnsi="Times New Roman"/>
                <w:iCs/>
              </w:rPr>
              <w:t>ы</w:t>
            </w:r>
            <w:r w:rsidRPr="00425800">
              <w:rPr>
                <w:rFonts w:ascii="Times New Roman" w:hAnsi="Times New Roman"/>
                <w:iCs/>
              </w:rPr>
              <w:t>вать свой труд в классе.</w:t>
            </w:r>
          </w:p>
          <w:p w:rsidR="00DC22A8" w:rsidRPr="00425800" w:rsidRDefault="00DC22A8" w:rsidP="00281EBB">
            <w:pPr>
              <w:spacing w:after="0" w:line="240" w:lineRule="auto"/>
              <w:rPr>
                <w:rFonts w:ascii="Times New Roman" w:hAnsi="Times New Roman"/>
                <w:b/>
              </w:rPr>
            </w:pPr>
            <w:r w:rsidRPr="00425800">
              <w:rPr>
                <w:rFonts w:ascii="Times New Roman" w:hAnsi="Times New Roman"/>
                <w:b/>
                <w:iCs/>
              </w:rPr>
              <w:t>К.</w:t>
            </w:r>
            <w:r w:rsidRPr="00425800">
              <w:rPr>
                <w:rFonts w:ascii="Times New Roman" w:hAnsi="Times New Roman"/>
                <w:iCs/>
              </w:rPr>
              <w:t xml:space="preserve"> </w:t>
            </w:r>
            <w:r w:rsidRPr="00425800">
              <w:rPr>
                <w:rFonts w:ascii="Times New Roman" w:hAnsi="Times New Roman"/>
                <w:b/>
                <w:iCs/>
              </w:rPr>
              <w:t xml:space="preserve"> </w:t>
            </w:r>
            <w:r w:rsidRPr="00425800">
              <w:rPr>
                <w:rFonts w:ascii="Times New Roman" w:hAnsi="Times New Roman"/>
                <w:iCs/>
              </w:rPr>
              <w:t>Общее речевое развитие учащегося   на основе форм</w:t>
            </w:r>
            <w:r w:rsidRPr="00425800">
              <w:rPr>
                <w:rFonts w:ascii="Times New Roman" w:hAnsi="Times New Roman"/>
                <w:iCs/>
              </w:rPr>
              <w:t>и</w:t>
            </w:r>
            <w:r w:rsidRPr="00425800">
              <w:rPr>
                <w:rFonts w:ascii="Times New Roman" w:hAnsi="Times New Roman"/>
                <w:iCs/>
              </w:rPr>
              <w:t>рования обобщенных лингви</w:t>
            </w:r>
            <w:r w:rsidRPr="00425800">
              <w:rPr>
                <w:rFonts w:ascii="Times New Roman" w:hAnsi="Times New Roman"/>
                <w:iCs/>
              </w:rPr>
              <w:t>с</w:t>
            </w:r>
            <w:r w:rsidRPr="00425800">
              <w:rPr>
                <w:rFonts w:ascii="Times New Roman" w:hAnsi="Times New Roman"/>
                <w:iCs/>
              </w:rPr>
              <w:t>тических структур грамматики  и синтаксиса. Во</w:t>
            </w:r>
            <w:r w:rsidRPr="00425800">
              <w:rPr>
                <w:rFonts w:ascii="Times New Roman" w:hAnsi="Times New Roman"/>
                <w:iCs/>
              </w:rPr>
              <w:t>с</w:t>
            </w:r>
            <w:r w:rsidRPr="00425800">
              <w:rPr>
                <w:rFonts w:ascii="Times New Roman" w:hAnsi="Times New Roman"/>
                <w:iCs/>
              </w:rPr>
              <w:t>производить и применять правила работы группе</w:t>
            </w:r>
          </w:p>
        </w:tc>
        <w:tc>
          <w:tcPr>
            <w:tcW w:w="2835" w:type="dxa"/>
          </w:tcPr>
          <w:p w:rsidR="00DC22A8" w:rsidRPr="00425800" w:rsidRDefault="00DC22A8" w:rsidP="00281EBB">
            <w:pPr>
              <w:spacing w:after="0" w:line="240" w:lineRule="auto"/>
              <w:rPr>
                <w:rFonts w:ascii="Times New Roman" w:hAnsi="Times New Roman"/>
              </w:rPr>
            </w:pPr>
            <w:r w:rsidRPr="00425800">
              <w:rPr>
                <w:rFonts w:ascii="Times New Roman" w:hAnsi="Times New Roman"/>
              </w:rPr>
              <w:lastRenderedPageBreak/>
              <w:t xml:space="preserve">Формирование </w:t>
            </w:r>
            <w:r w:rsidRPr="00425800">
              <w:rPr>
                <w:rFonts w:ascii="Times New Roman" w:hAnsi="Times New Roman"/>
                <w:lang w:eastAsia="ru-RU"/>
              </w:rPr>
              <w:t>доброжел</w:t>
            </w:r>
            <w:r w:rsidRPr="00425800">
              <w:rPr>
                <w:rFonts w:ascii="Times New Roman" w:hAnsi="Times New Roman"/>
                <w:lang w:eastAsia="ru-RU"/>
              </w:rPr>
              <w:t>а</w:t>
            </w:r>
            <w:r w:rsidRPr="00425800">
              <w:rPr>
                <w:rFonts w:ascii="Times New Roman" w:hAnsi="Times New Roman"/>
                <w:lang w:eastAsia="ru-RU"/>
              </w:rPr>
              <w:t>тельного отношения, ув</w:t>
            </w:r>
            <w:r w:rsidRPr="00425800">
              <w:rPr>
                <w:rFonts w:ascii="Times New Roman" w:hAnsi="Times New Roman"/>
                <w:lang w:eastAsia="ru-RU"/>
              </w:rPr>
              <w:t>а</w:t>
            </w:r>
            <w:r w:rsidRPr="00425800">
              <w:rPr>
                <w:rFonts w:ascii="Times New Roman" w:hAnsi="Times New Roman"/>
                <w:lang w:eastAsia="ru-RU"/>
              </w:rPr>
              <w:t>жения к английскому яз</w:t>
            </w:r>
            <w:r w:rsidRPr="00425800">
              <w:rPr>
                <w:rFonts w:ascii="Times New Roman" w:hAnsi="Times New Roman"/>
                <w:lang w:eastAsia="ru-RU"/>
              </w:rPr>
              <w:t>ы</w:t>
            </w:r>
            <w:r w:rsidRPr="00425800">
              <w:rPr>
                <w:rFonts w:ascii="Times New Roman" w:hAnsi="Times New Roman"/>
                <w:lang w:eastAsia="ru-RU"/>
              </w:rPr>
              <w:t>ку и культуре народов англоязычных стран и стре</w:t>
            </w:r>
            <w:r w:rsidRPr="00425800">
              <w:rPr>
                <w:rFonts w:ascii="Times New Roman" w:hAnsi="Times New Roman"/>
                <w:lang w:eastAsia="ru-RU"/>
              </w:rPr>
              <w:t>м</w:t>
            </w:r>
            <w:r w:rsidRPr="00425800">
              <w:rPr>
                <w:rFonts w:ascii="Times New Roman" w:hAnsi="Times New Roman"/>
                <w:lang w:eastAsia="ru-RU"/>
              </w:rPr>
              <w:t>ления участвовать в межкультурной коммуник</w:t>
            </w:r>
            <w:r w:rsidRPr="00425800">
              <w:rPr>
                <w:rFonts w:ascii="Times New Roman" w:hAnsi="Times New Roman"/>
                <w:lang w:eastAsia="ru-RU"/>
              </w:rPr>
              <w:t>а</w:t>
            </w:r>
            <w:r w:rsidRPr="00425800">
              <w:rPr>
                <w:rFonts w:ascii="Times New Roman" w:hAnsi="Times New Roman"/>
                <w:lang w:eastAsia="ru-RU"/>
              </w:rPr>
              <w:t>ции.</w:t>
            </w:r>
          </w:p>
          <w:p w:rsidR="00DC22A8" w:rsidRPr="00425800" w:rsidRDefault="00DC22A8" w:rsidP="00281EBB">
            <w:pPr>
              <w:spacing w:after="0" w:line="240" w:lineRule="auto"/>
              <w:rPr>
                <w:rFonts w:ascii="Times New Roman" w:hAnsi="Times New Roman"/>
                <w:iCs/>
              </w:rPr>
            </w:pPr>
            <w:r w:rsidRPr="00425800">
              <w:rPr>
                <w:rFonts w:ascii="Times New Roman" w:hAnsi="Times New Roman"/>
                <w:iCs/>
              </w:rPr>
              <w:t>Формирование уст</w:t>
            </w:r>
            <w:r w:rsidRPr="00425800">
              <w:rPr>
                <w:rFonts w:ascii="Times New Roman" w:hAnsi="Times New Roman"/>
                <w:iCs/>
              </w:rPr>
              <w:t>а</w:t>
            </w:r>
            <w:r w:rsidRPr="00425800">
              <w:rPr>
                <w:rFonts w:ascii="Times New Roman" w:hAnsi="Times New Roman"/>
                <w:iCs/>
              </w:rPr>
              <w:t>новки на без</w:t>
            </w:r>
            <w:r w:rsidRPr="00425800">
              <w:rPr>
                <w:rFonts w:ascii="Times New Roman" w:hAnsi="Times New Roman"/>
                <w:iCs/>
              </w:rPr>
              <w:t>о</w:t>
            </w:r>
            <w:r w:rsidRPr="00425800">
              <w:rPr>
                <w:rFonts w:ascii="Times New Roman" w:hAnsi="Times New Roman"/>
                <w:iCs/>
              </w:rPr>
              <w:t>пасный, здоровый образ жизни, мотивации к творческому труду, к работе на резул</w:t>
            </w:r>
            <w:r w:rsidRPr="00425800">
              <w:rPr>
                <w:rFonts w:ascii="Times New Roman" w:hAnsi="Times New Roman"/>
                <w:iCs/>
              </w:rPr>
              <w:t>ь</w:t>
            </w:r>
            <w:r w:rsidRPr="00425800">
              <w:rPr>
                <w:rFonts w:ascii="Times New Roman" w:hAnsi="Times New Roman"/>
                <w:iCs/>
              </w:rPr>
              <w:t>тат.</w:t>
            </w:r>
          </w:p>
          <w:p w:rsidR="00DC22A8" w:rsidRPr="00425800" w:rsidRDefault="00DC22A8" w:rsidP="00281EBB">
            <w:pPr>
              <w:spacing w:after="0" w:line="240" w:lineRule="auto"/>
              <w:rPr>
                <w:rFonts w:ascii="Times New Roman" w:hAnsi="Times New Roman"/>
              </w:rPr>
            </w:pPr>
          </w:p>
        </w:tc>
      </w:tr>
      <w:tr w:rsidR="00DC22A8" w:rsidRPr="00425800" w:rsidTr="00281EBB">
        <w:tc>
          <w:tcPr>
            <w:tcW w:w="558" w:type="dxa"/>
          </w:tcPr>
          <w:p w:rsidR="00DC22A8" w:rsidRPr="00425800" w:rsidRDefault="00DC22A8" w:rsidP="00281EBB">
            <w:pPr>
              <w:spacing w:after="0" w:line="240" w:lineRule="auto"/>
              <w:rPr>
                <w:rFonts w:ascii="Times New Roman" w:hAnsi="Times New Roman"/>
              </w:rPr>
            </w:pPr>
            <w:r w:rsidRPr="00425800">
              <w:rPr>
                <w:rFonts w:ascii="Times New Roman" w:hAnsi="Times New Roman"/>
              </w:rPr>
              <w:lastRenderedPageBreak/>
              <w:t>13.</w:t>
            </w:r>
          </w:p>
        </w:tc>
        <w:tc>
          <w:tcPr>
            <w:tcW w:w="860" w:type="dxa"/>
          </w:tcPr>
          <w:p w:rsidR="00DC22A8" w:rsidRPr="00425800" w:rsidRDefault="00DC22A8" w:rsidP="00281EBB">
            <w:pPr>
              <w:spacing w:after="0" w:line="240" w:lineRule="auto"/>
              <w:rPr>
                <w:rFonts w:ascii="Times New Roman" w:hAnsi="Times New Roman"/>
              </w:rPr>
            </w:pPr>
            <w:r w:rsidRPr="00425800">
              <w:rPr>
                <w:rFonts w:ascii="Times New Roman" w:hAnsi="Times New Roman"/>
              </w:rPr>
              <w:t>7 н</w:t>
            </w:r>
            <w:r w:rsidRPr="00425800">
              <w:rPr>
                <w:rFonts w:ascii="Times New Roman" w:hAnsi="Times New Roman"/>
              </w:rPr>
              <w:t>е</w:t>
            </w:r>
            <w:r w:rsidRPr="00425800">
              <w:rPr>
                <w:rFonts w:ascii="Times New Roman" w:hAnsi="Times New Roman"/>
              </w:rPr>
              <w:t>деля</w:t>
            </w:r>
          </w:p>
        </w:tc>
        <w:tc>
          <w:tcPr>
            <w:tcW w:w="1134" w:type="dxa"/>
          </w:tcPr>
          <w:p w:rsidR="00DC22A8" w:rsidRPr="00425800" w:rsidRDefault="00DC22A8" w:rsidP="00281EBB">
            <w:pPr>
              <w:spacing w:after="0" w:line="240" w:lineRule="auto"/>
              <w:rPr>
                <w:rFonts w:ascii="Times New Roman" w:hAnsi="Times New Roman"/>
                <w:b/>
              </w:rPr>
            </w:pPr>
          </w:p>
        </w:tc>
        <w:tc>
          <w:tcPr>
            <w:tcW w:w="1417" w:type="dxa"/>
          </w:tcPr>
          <w:p w:rsidR="00DC22A8" w:rsidRPr="00425800" w:rsidRDefault="00DC22A8" w:rsidP="00281EBB">
            <w:pPr>
              <w:spacing w:after="0" w:line="240" w:lineRule="auto"/>
              <w:rPr>
                <w:rFonts w:ascii="Times New Roman" w:hAnsi="Times New Roman"/>
                <w:b/>
              </w:rPr>
            </w:pPr>
            <w:r w:rsidRPr="00425800">
              <w:rPr>
                <w:rFonts w:ascii="Times New Roman" w:hAnsi="Times New Roman"/>
                <w:b/>
              </w:rPr>
              <w:t>Введение ЛЕ «Спорт». Констру</w:t>
            </w:r>
            <w:r w:rsidRPr="00425800">
              <w:rPr>
                <w:rFonts w:ascii="Times New Roman" w:hAnsi="Times New Roman"/>
                <w:b/>
              </w:rPr>
              <w:t>к</w:t>
            </w:r>
            <w:r w:rsidRPr="00425800">
              <w:rPr>
                <w:rFonts w:ascii="Times New Roman" w:hAnsi="Times New Roman"/>
                <w:b/>
              </w:rPr>
              <w:t xml:space="preserve">ция </w:t>
            </w:r>
            <w:r w:rsidRPr="00425800">
              <w:rPr>
                <w:rFonts w:ascii="Times New Roman" w:hAnsi="Times New Roman"/>
                <w:b/>
                <w:i/>
                <w:lang w:val="en-US"/>
              </w:rPr>
              <w:t>Let</w:t>
            </w:r>
            <w:r w:rsidRPr="00425800">
              <w:rPr>
                <w:rFonts w:ascii="Times New Roman" w:hAnsi="Times New Roman"/>
                <w:b/>
                <w:i/>
              </w:rPr>
              <w:t>’</w:t>
            </w:r>
            <w:r w:rsidRPr="00425800">
              <w:rPr>
                <w:rFonts w:ascii="Times New Roman" w:hAnsi="Times New Roman"/>
                <w:b/>
                <w:i/>
                <w:lang w:val="en-US"/>
              </w:rPr>
              <w:t>s</w:t>
            </w:r>
            <w:r w:rsidRPr="00425800">
              <w:rPr>
                <w:rFonts w:ascii="Times New Roman" w:hAnsi="Times New Roman"/>
                <w:b/>
                <w:i/>
              </w:rPr>
              <w:t xml:space="preserve"> </w:t>
            </w:r>
            <w:r w:rsidRPr="00425800">
              <w:rPr>
                <w:rFonts w:ascii="Times New Roman" w:hAnsi="Times New Roman"/>
                <w:b/>
                <w:i/>
                <w:lang w:val="en-US"/>
              </w:rPr>
              <w:t>go</w:t>
            </w:r>
            <w:r w:rsidRPr="00425800">
              <w:rPr>
                <w:rFonts w:ascii="Times New Roman" w:hAnsi="Times New Roman"/>
                <w:b/>
                <w:i/>
              </w:rPr>
              <w:t xml:space="preserve"> </w:t>
            </w:r>
            <w:r w:rsidRPr="00425800">
              <w:rPr>
                <w:rFonts w:ascii="Times New Roman" w:hAnsi="Times New Roman"/>
                <w:b/>
                <w:i/>
                <w:lang w:val="en-US"/>
              </w:rPr>
              <w:t>to</w:t>
            </w:r>
            <w:r w:rsidRPr="00425800">
              <w:rPr>
                <w:rFonts w:ascii="Times New Roman" w:hAnsi="Times New Roman"/>
                <w:b/>
                <w:i/>
              </w:rPr>
              <w:t xml:space="preserve">…. </w:t>
            </w:r>
            <w:r w:rsidRPr="00425800">
              <w:rPr>
                <w:rFonts w:ascii="Times New Roman" w:hAnsi="Times New Roman"/>
                <w:b/>
                <w:lang w:val="en-US"/>
              </w:rPr>
              <w:t>С.26</w:t>
            </w:r>
          </w:p>
        </w:tc>
        <w:tc>
          <w:tcPr>
            <w:tcW w:w="1985" w:type="dxa"/>
          </w:tcPr>
          <w:p w:rsidR="00DC22A8" w:rsidRPr="00425800" w:rsidRDefault="00DC22A8" w:rsidP="00281EBB">
            <w:pPr>
              <w:spacing w:after="0" w:line="240" w:lineRule="auto"/>
              <w:rPr>
                <w:rFonts w:ascii="Times New Roman" w:hAnsi="Times New Roman"/>
              </w:rPr>
            </w:pPr>
            <w:r w:rsidRPr="00425800">
              <w:rPr>
                <w:rFonts w:ascii="Times New Roman" w:hAnsi="Times New Roman"/>
              </w:rPr>
              <w:t>Развитие ум</w:t>
            </w:r>
            <w:r w:rsidRPr="00425800">
              <w:rPr>
                <w:rFonts w:ascii="Times New Roman" w:hAnsi="Times New Roman"/>
              </w:rPr>
              <w:t>е</w:t>
            </w:r>
            <w:r w:rsidRPr="00425800">
              <w:rPr>
                <w:rFonts w:ascii="Times New Roman" w:hAnsi="Times New Roman"/>
              </w:rPr>
              <w:t>ния читать с целью полного поним</w:t>
            </w:r>
            <w:r w:rsidRPr="00425800">
              <w:rPr>
                <w:rFonts w:ascii="Times New Roman" w:hAnsi="Times New Roman"/>
              </w:rPr>
              <w:t>а</w:t>
            </w:r>
            <w:r w:rsidRPr="00425800">
              <w:rPr>
                <w:rFonts w:ascii="Times New Roman" w:hAnsi="Times New Roman"/>
              </w:rPr>
              <w:t>ния содержания, ум</w:t>
            </w:r>
            <w:r w:rsidRPr="00425800">
              <w:rPr>
                <w:rFonts w:ascii="Times New Roman" w:hAnsi="Times New Roman"/>
              </w:rPr>
              <w:t>е</w:t>
            </w:r>
            <w:r w:rsidRPr="00425800">
              <w:rPr>
                <w:rFonts w:ascii="Times New Roman" w:hAnsi="Times New Roman"/>
              </w:rPr>
              <w:t>ния выбрать правильное знач</w:t>
            </w:r>
            <w:r w:rsidRPr="00425800">
              <w:rPr>
                <w:rFonts w:ascii="Times New Roman" w:hAnsi="Times New Roman"/>
              </w:rPr>
              <w:t>е</w:t>
            </w:r>
            <w:r w:rsidRPr="00425800">
              <w:rPr>
                <w:rFonts w:ascii="Times New Roman" w:hAnsi="Times New Roman"/>
              </w:rPr>
              <w:t>ния слова (разв</w:t>
            </w:r>
            <w:r w:rsidRPr="00425800">
              <w:rPr>
                <w:rFonts w:ascii="Times New Roman" w:hAnsi="Times New Roman"/>
              </w:rPr>
              <w:t>и</w:t>
            </w:r>
            <w:r w:rsidRPr="00425800">
              <w:rPr>
                <w:rFonts w:ascii="Times New Roman" w:hAnsi="Times New Roman"/>
              </w:rPr>
              <w:t>тие умения работать со слов</w:t>
            </w:r>
            <w:r w:rsidRPr="00425800">
              <w:rPr>
                <w:rFonts w:ascii="Times New Roman" w:hAnsi="Times New Roman"/>
              </w:rPr>
              <w:t>а</w:t>
            </w:r>
            <w:r w:rsidRPr="00425800">
              <w:rPr>
                <w:rFonts w:ascii="Times New Roman" w:hAnsi="Times New Roman"/>
              </w:rPr>
              <w:t>рем, развитие ум</w:t>
            </w:r>
            <w:r w:rsidRPr="00425800">
              <w:rPr>
                <w:rFonts w:ascii="Times New Roman" w:hAnsi="Times New Roman"/>
              </w:rPr>
              <w:t>е</w:t>
            </w:r>
            <w:r w:rsidRPr="00425800">
              <w:rPr>
                <w:rFonts w:ascii="Times New Roman" w:hAnsi="Times New Roman"/>
              </w:rPr>
              <w:t>ния делать выводы из прочитанн</w:t>
            </w:r>
            <w:r w:rsidRPr="00425800">
              <w:rPr>
                <w:rFonts w:ascii="Times New Roman" w:hAnsi="Times New Roman"/>
              </w:rPr>
              <w:t>о</w:t>
            </w:r>
            <w:r w:rsidRPr="00425800">
              <w:rPr>
                <w:rFonts w:ascii="Times New Roman" w:hAnsi="Times New Roman"/>
              </w:rPr>
              <w:t>го).</w:t>
            </w:r>
          </w:p>
        </w:tc>
        <w:tc>
          <w:tcPr>
            <w:tcW w:w="3543" w:type="dxa"/>
          </w:tcPr>
          <w:p w:rsidR="00DC22A8" w:rsidRPr="00425800" w:rsidRDefault="00DC22A8" w:rsidP="00281EBB">
            <w:pPr>
              <w:spacing w:after="0" w:line="240" w:lineRule="auto"/>
              <w:jc w:val="both"/>
              <w:rPr>
                <w:rFonts w:ascii="Times New Roman" w:hAnsi="Times New Roman"/>
              </w:rPr>
            </w:pPr>
            <w:r w:rsidRPr="00425800">
              <w:rPr>
                <w:rFonts w:ascii="Times New Roman" w:hAnsi="Times New Roman"/>
                <w:b/>
                <w:i/>
              </w:rPr>
              <w:t>Говорение:</w:t>
            </w:r>
            <w:r w:rsidRPr="00425800">
              <w:rPr>
                <w:rFonts w:ascii="Times New Roman" w:hAnsi="Times New Roman"/>
              </w:rPr>
              <w:t xml:space="preserve"> развитие умения и</w:t>
            </w:r>
            <w:r w:rsidRPr="00425800">
              <w:rPr>
                <w:rFonts w:ascii="Times New Roman" w:hAnsi="Times New Roman"/>
              </w:rPr>
              <w:t>с</w:t>
            </w:r>
            <w:r w:rsidRPr="00425800">
              <w:rPr>
                <w:rFonts w:ascii="Times New Roman" w:hAnsi="Times New Roman"/>
              </w:rPr>
              <w:t>пользовать в речи ЛЕ по теме</w:t>
            </w:r>
          </w:p>
          <w:p w:rsidR="00DC22A8" w:rsidRPr="00425800" w:rsidRDefault="00DC22A8" w:rsidP="00281EBB">
            <w:pPr>
              <w:spacing w:after="0" w:line="240" w:lineRule="auto"/>
              <w:jc w:val="both"/>
              <w:rPr>
                <w:rFonts w:ascii="Times New Roman" w:hAnsi="Times New Roman"/>
              </w:rPr>
            </w:pPr>
            <w:r w:rsidRPr="00425800">
              <w:rPr>
                <w:rFonts w:ascii="Times New Roman" w:hAnsi="Times New Roman"/>
                <w:iCs/>
              </w:rPr>
              <w:t>.</w:t>
            </w:r>
            <w:r w:rsidRPr="00425800">
              <w:rPr>
                <w:rFonts w:ascii="Times New Roman" w:hAnsi="Times New Roman"/>
                <w:b/>
                <w:i/>
              </w:rPr>
              <w:t>Аудирование</w:t>
            </w:r>
            <w:r w:rsidRPr="00425800">
              <w:rPr>
                <w:rFonts w:ascii="Times New Roman" w:hAnsi="Times New Roman"/>
              </w:rPr>
              <w:t>:</w:t>
            </w:r>
          </w:p>
          <w:p w:rsidR="00DC22A8" w:rsidRPr="00425800" w:rsidRDefault="00DC22A8" w:rsidP="00281EBB">
            <w:pPr>
              <w:spacing w:after="0" w:line="240" w:lineRule="auto"/>
              <w:jc w:val="both"/>
              <w:rPr>
                <w:rFonts w:ascii="Times New Roman" w:hAnsi="Times New Roman"/>
              </w:rPr>
            </w:pPr>
            <w:r w:rsidRPr="00425800">
              <w:rPr>
                <w:rFonts w:ascii="Times New Roman" w:hAnsi="Times New Roman"/>
              </w:rPr>
              <w:t>Воспринимать и понимать на слух речь учителя, одноклассников и адекватно реагир</w:t>
            </w:r>
            <w:r w:rsidRPr="00425800">
              <w:rPr>
                <w:rFonts w:ascii="Times New Roman" w:hAnsi="Times New Roman"/>
              </w:rPr>
              <w:t>о</w:t>
            </w:r>
            <w:r w:rsidRPr="00425800">
              <w:rPr>
                <w:rFonts w:ascii="Times New Roman" w:hAnsi="Times New Roman"/>
              </w:rPr>
              <w:t>вать</w:t>
            </w:r>
          </w:p>
          <w:p w:rsidR="00DC22A8" w:rsidRPr="00425800" w:rsidRDefault="00DC22A8" w:rsidP="00281EBB">
            <w:pPr>
              <w:pStyle w:val="Default"/>
              <w:rPr>
                <w:i/>
                <w:sz w:val="22"/>
                <w:szCs w:val="22"/>
              </w:rPr>
            </w:pPr>
            <w:r w:rsidRPr="00425800">
              <w:rPr>
                <w:b/>
                <w:i/>
                <w:sz w:val="22"/>
                <w:szCs w:val="22"/>
              </w:rPr>
              <w:t>Языковой матер</w:t>
            </w:r>
            <w:r w:rsidRPr="00425800">
              <w:rPr>
                <w:b/>
                <w:i/>
                <w:sz w:val="22"/>
                <w:szCs w:val="22"/>
              </w:rPr>
              <w:t>и</w:t>
            </w:r>
            <w:r w:rsidRPr="00425800">
              <w:rPr>
                <w:b/>
                <w:i/>
                <w:sz w:val="22"/>
                <w:szCs w:val="22"/>
              </w:rPr>
              <w:t>ал:</w:t>
            </w:r>
          </w:p>
          <w:p w:rsidR="00DC22A8" w:rsidRPr="00425800" w:rsidRDefault="00DC22A8" w:rsidP="00281EBB">
            <w:pPr>
              <w:rPr>
                <w:rFonts w:ascii="Times New Roman" w:hAnsi="Times New Roman"/>
              </w:rPr>
            </w:pPr>
            <w:r w:rsidRPr="00425800">
              <w:rPr>
                <w:rFonts w:ascii="Times New Roman" w:hAnsi="Times New Roman"/>
                <w:i/>
              </w:rPr>
              <w:t>Лексический и грамматический м</w:t>
            </w:r>
            <w:r w:rsidRPr="00425800">
              <w:rPr>
                <w:rFonts w:ascii="Times New Roman" w:hAnsi="Times New Roman"/>
                <w:i/>
              </w:rPr>
              <w:t>а</w:t>
            </w:r>
            <w:r w:rsidRPr="00425800">
              <w:rPr>
                <w:rFonts w:ascii="Times New Roman" w:hAnsi="Times New Roman"/>
                <w:i/>
              </w:rPr>
              <w:t xml:space="preserve">териал предыдущих уроков </w:t>
            </w:r>
          </w:p>
          <w:p w:rsidR="00DC22A8" w:rsidRPr="00425800" w:rsidRDefault="00DC22A8" w:rsidP="00281EBB">
            <w:pPr>
              <w:spacing w:after="0" w:line="240" w:lineRule="auto"/>
              <w:jc w:val="both"/>
            </w:pPr>
          </w:p>
        </w:tc>
        <w:tc>
          <w:tcPr>
            <w:tcW w:w="3261" w:type="dxa"/>
          </w:tcPr>
          <w:p w:rsidR="00DC22A8" w:rsidRPr="00425800" w:rsidRDefault="00DC22A8" w:rsidP="00281EBB">
            <w:pPr>
              <w:spacing w:after="0" w:line="240" w:lineRule="auto"/>
              <w:rPr>
                <w:rFonts w:ascii="Times New Roman" w:hAnsi="Times New Roman"/>
                <w:iCs/>
              </w:rPr>
            </w:pPr>
            <w:r w:rsidRPr="00425800">
              <w:rPr>
                <w:rFonts w:ascii="Times New Roman" w:hAnsi="Times New Roman"/>
                <w:b/>
              </w:rPr>
              <w:t>Р.</w:t>
            </w:r>
            <w:r w:rsidRPr="00425800">
              <w:rPr>
                <w:rFonts w:ascii="Times New Roman" w:hAnsi="Times New Roman"/>
              </w:rPr>
              <w:t xml:space="preserve"> Принимать учебную задачу урока. Осуществлять р</w:t>
            </w:r>
            <w:r w:rsidRPr="00425800">
              <w:rPr>
                <w:rFonts w:ascii="Times New Roman" w:hAnsi="Times New Roman"/>
              </w:rPr>
              <w:t>е</w:t>
            </w:r>
            <w:r w:rsidRPr="00425800">
              <w:rPr>
                <w:rFonts w:ascii="Times New Roman" w:hAnsi="Times New Roman"/>
              </w:rPr>
              <w:t>шение учебной задачи под руков</w:t>
            </w:r>
            <w:r w:rsidRPr="00425800">
              <w:rPr>
                <w:rFonts w:ascii="Times New Roman" w:hAnsi="Times New Roman"/>
              </w:rPr>
              <w:t>о</w:t>
            </w:r>
            <w:r w:rsidRPr="00425800">
              <w:rPr>
                <w:rFonts w:ascii="Times New Roman" w:hAnsi="Times New Roman"/>
              </w:rPr>
              <w:t xml:space="preserve">дством учителя. </w:t>
            </w:r>
            <w:r w:rsidRPr="00425800">
              <w:rPr>
                <w:rFonts w:ascii="Times New Roman" w:hAnsi="Times New Roman"/>
                <w:iCs/>
              </w:rPr>
              <w:t>Воспроизв</w:t>
            </w:r>
            <w:r w:rsidRPr="00425800">
              <w:rPr>
                <w:rFonts w:ascii="Times New Roman" w:hAnsi="Times New Roman"/>
                <w:iCs/>
              </w:rPr>
              <w:t>о</w:t>
            </w:r>
            <w:r w:rsidRPr="00425800">
              <w:rPr>
                <w:rFonts w:ascii="Times New Roman" w:hAnsi="Times New Roman"/>
                <w:iCs/>
              </w:rPr>
              <w:t>дить правила посадки, владения инструментами, расп</w:t>
            </w:r>
            <w:r w:rsidRPr="00425800">
              <w:rPr>
                <w:rFonts w:ascii="Times New Roman" w:hAnsi="Times New Roman"/>
                <w:iCs/>
              </w:rPr>
              <w:t>о</w:t>
            </w:r>
            <w:r w:rsidRPr="00425800">
              <w:rPr>
                <w:rFonts w:ascii="Times New Roman" w:hAnsi="Times New Roman"/>
                <w:iCs/>
              </w:rPr>
              <w:t>ложения тетради-прописи на раб</w:t>
            </w:r>
            <w:r w:rsidRPr="00425800">
              <w:rPr>
                <w:rFonts w:ascii="Times New Roman" w:hAnsi="Times New Roman"/>
                <w:iCs/>
              </w:rPr>
              <w:t>о</w:t>
            </w:r>
            <w:r w:rsidRPr="00425800">
              <w:rPr>
                <w:rFonts w:ascii="Times New Roman" w:hAnsi="Times New Roman"/>
                <w:iCs/>
              </w:rPr>
              <w:t>чем месте. Демонстрировать правильное применение гигиен</w:t>
            </w:r>
            <w:r w:rsidRPr="00425800">
              <w:rPr>
                <w:rFonts w:ascii="Times New Roman" w:hAnsi="Times New Roman"/>
                <w:iCs/>
              </w:rPr>
              <w:t>и</w:t>
            </w:r>
            <w:r w:rsidRPr="00425800">
              <w:rPr>
                <w:rFonts w:ascii="Times New Roman" w:hAnsi="Times New Roman"/>
                <w:iCs/>
              </w:rPr>
              <w:t xml:space="preserve">ческих правил письма. </w:t>
            </w:r>
          </w:p>
          <w:p w:rsidR="00DC22A8" w:rsidRPr="00425800" w:rsidRDefault="00DC22A8" w:rsidP="00281EBB">
            <w:pPr>
              <w:spacing w:after="0" w:line="240" w:lineRule="auto"/>
              <w:rPr>
                <w:rFonts w:ascii="Times New Roman" w:hAnsi="Times New Roman"/>
                <w:iCs/>
              </w:rPr>
            </w:pPr>
            <w:r w:rsidRPr="00425800">
              <w:rPr>
                <w:rFonts w:ascii="Times New Roman" w:hAnsi="Times New Roman"/>
                <w:b/>
                <w:iCs/>
              </w:rPr>
              <w:t>П.</w:t>
            </w:r>
            <w:r w:rsidRPr="00425800">
              <w:rPr>
                <w:rFonts w:ascii="Times New Roman" w:hAnsi="Times New Roman"/>
                <w:iCs/>
              </w:rPr>
              <w:t xml:space="preserve"> Развитие умения  </w:t>
            </w:r>
            <w:r w:rsidRPr="00425800">
              <w:rPr>
                <w:rFonts w:ascii="Times New Roman" w:hAnsi="Times New Roman"/>
              </w:rPr>
              <w:t>раб</w:t>
            </w:r>
            <w:r w:rsidRPr="00425800">
              <w:rPr>
                <w:rFonts w:ascii="Times New Roman" w:hAnsi="Times New Roman"/>
              </w:rPr>
              <w:t>о</w:t>
            </w:r>
            <w:r w:rsidRPr="00425800">
              <w:rPr>
                <w:rFonts w:ascii="Times New Roman" w:hAnsi="Times New Roman"/>
              </w:rPr>
              <w:t xml:space="preserve">тать со справочным материалом, различать слова на слух. </w:t>
            </w:r>
            <w:r w:rsidRPr="00425800">
              <w:rPr>
                <w:rFonts w:ascii="Times New Roman" w:hAnsi="Times New Roman"/>
                <w:iCs/>
              </w:rPr>
              <w:t>Рационально организ</w:t>
            </w:r>
            <w:r w:rsidRPr="00425800">
              <w:rPr>
                <w:rFonts w:ascii="Times New Roman" w:hAnsi="Times New Roman"/>
                <w:iCs/>
              </w:rPr>
              <w:t>о</w:t>
            </w:r>
            <w:r w:rsidRPr="00425800">
              <w:rPr>
                <w:rFonts w:ascii="Times New Roman" w:hAnsi="Times New Roman"/>
                <w:iCs/>
              </w:rPr>
              <w:t>вывать свой труд в классе</w:t>
            </w:r>
          </w:p>
          <w:p w:rsidR="00DC22A8" w:rsidRPr="00425800" w:rsidRDefault="00DC22A8" w:rsidP="00281EBB">
            <w:pPr>
              <w:spacing w:after="0" w:line="240" w:lineRule="auto"/>
              <w:rPr>
                <w:rFonts w:ascii="Times New Roman" w:hAnsi="Times New Roman"/>
                <w:b/>
              </w:rPr>
            </w:pPr>
            <w:r w:rsidRPr="00425800">
              <w:rPr>
                <w:rFonts w:ascii="Times New Roman" w:hAnsi="Times New Roman"/>
                <w:b/>
                <w:iCs/>
              </w:rPr>
              <w:t>К.</w:t>
            </w:r>
            <w:r w:rsidRPr="00425800">
              <w:rPr>
                <w:rFonts w:ascii="Times New Roman" w:hAnsi="Times New Roman"/>
                <w:iCs/>
              </w:rPr>
              <w:t xml:space="preserve"> Работать в парах и группах: анализировать работу одн</w:t>
            </w:r>
            <w:r w:rsidRPr="00425800">
              <w:rPr>
                <w:rFonts w:ascii="Times New Roman" w:hAnsi="Times New Roman"/>
                <w:iCs/>
              </w:rPr>
              <w:t>о</w:t>
            </w:r>
            <w:r w:rsidRPr="00425800">
              <w:rPr>
                <w:rFonts w:ascii="Times New Roman" w:hAnsi="Times New Roman"/>
                <w:iCs/>
              </w:rPr>
              <w:t>классников и оценивать её по правилам.</w:t>
            </w:r>
          </w:p>
        </w:tc>
        <w:tc>
          <w:tcPr>
            <w:tcW w:w="2835" w:type="dxa"/>
          </w:tcPr>
          <w:p w:rsidR="00DC22A8" w:rsidRPr="00425800" w:rsidRDefault="00DC22A8" w:rsidP="00281EBB">
            <w:pPr>
              <w:spacing w:after="0" w:line="240" w:lineRule="auto"/>
              <w:rPr>
                <w:rFonts w:ascii="Times New Roman" w:hAnsi="Times New Roman"/>
              </w:rPr>
            </w:pPr>
            <w:r w:rsidRPr="00425800">
              <w:rPr>
                <w:rFonts w:ascii="Times New Roman" w:hAnsi="Times New Roman"/>
              </w:rPr>
              <w:t xml:space="preserve">Формирование </w:t>
            </w:r>
            <w:r w:rsidRPr="00425800">
              <w:rPr>
                <w:rFonts w:ascii="Times New Roman" w:hAnsi="Times New Roman"/>
                <w:lang w:eastAsia="ru-RU"/>
              </w:rPr>
              <w:t>доброжел</w:t>
            </w:r>
            <w:r w:rsidRPr="00425800">
              <w:rPr>
                <w:rFonts w:ascii="Times New Roman" w:hAnsi="Times New Roman"/>
                <w:lang w:eastAsia="ru-RU"/>
              </w:rPr>
              <w:t>а</w:t>
            </w:r>
            <w:r w:rsidRPr="00425800">
              <w:rPr>
                <w:rFonts w:ascii="Times New Roman" w:hAnsi="Times New Roman"/>
                <w:lang w:eastAsia="ru-RU"/>
              </w:rPr>
              <w:t>тельного отношения, ув</w:t>
            </w:r>
            <w:r w:rsidRPr="00425800">
              <w:rPr>
                <w:rFonts w:ascii="Times New Roman" w:hAnsi="Times New Roman"/>
                <w:lang w:eastAsia="ru-RU"/>
              </w:rPr>
              <w:t>а</w:t>
            </w:r>
            <w:r w:rsidRPr="00425800">
              <w:rPr>
                <w:rFonts w:ascii="Times New Roman" w:hAnsi="Times New Roman"/>
                <w:lang w:eastAsia="ru-RU"/>
              </w:rPr>
              <w:t>жения к английскому яз</w:t>
            </w:r>
            <w:r w:rsidRPr="00425800">
              <w:rPr>
                <w:rFonts w:ascii="Times New Roman" w:hAnsi="Times New Roman"/>
                <w:lang w:eastAsia="ru-RU"/>
              </w:rPr>
              <w:t>ы</w:t>
            </w:r>
            <w:r w:rsidRPr="00425800">
              <w:rPr>
                <w:rFonts w:ascii="Times New Roman" w:hAnsi="Times New Roman"/>
                <w:lang w:eastAsia="ru-RU"/>
              </w:rPr>
              <w:t xml:space="preserve">ку и культуре народов англоязычных стран. </w:t>
            </w:r>
            <w:r w:rsidRPr="00425800">
              <w:rPr>
                <w:rFonts w:ascii="Times New Roman" w:hAnsi="Times New Roman"/>
              </w:rPr>
              <w:t>Формирование ув</w:t>
            </w:r>
            <w:r w:rsidRPr="00425800">
              <w:rPr>
                <w:rFonts w:ascii="Times New Roman" w:hAnsi="Times New Roman"/>
              </w:rPr>
              <w:t>а</w:t>
            </w:r>
            <w:r w:rsidRPr="00425800">
              <w:rPr>
                <w:rFonts w:ascii="Times New Roman" w:hAnsi="Times New Roman"/>
              </w:rPr>
              <w:t>жительного отношения к иному мн</w:t>
            </w:r>
            <w:r w:rsidRPr="00425800">
              <w:rPr>
                <w:rFonts w:ascii="Times New Roman" w:hAnsi="Times New Roman"/>
              </w:rPr>
              <w:t>е</w:t>
            </w:r>
            <w:r w:rsidRPr="00425800">
              <w:rPr>
                <w:rFonts w:ascii="Times New Roman" w:hAnsi="Times New Roman"/>
              </w:rPr>
              <w:t>нию.</w:t>
            </w:r>
          </w:p>
          <w:p w:rsidR="00DC22A8" w:rsidRPr="00425800" w:rsidRDefault="00DC22A8" w:rsidP="00281EBB">
            <w:pPr>
              <w:spacing w:after="0" w:line="240" w:lineRule="auto"/>
              <w:rPr>
                <w:rFonts w:ascii="Times New Roman" w:hAnsi="Times New Roman"/>
              </w:rPr>
            </w:pPr>
            <w:r w:rsidRPr="00425800">
              <w:rPr>
                <w:rFonts w:ascii="Times New Roman" w:hAnsi="Times New Roman"/>
              </w:rPr>
              <w:t xml:space="preserve"> Ценить и принимать сл</w:t>
            </w:r>
            <w:r w:rsidRPr="00425800">
              <w:rPr>
                <w:rFonts w:ascii="Times New Roman" w:hAnsi="Times New Roman"/>
              </w:rPr>
              <w:t>е</w:t>
            </w:r>
            <w:r w:rsidRPr="00425800">
              <w:rPr>
                <w:rFonts w:ascii="Times New Roman" w:hAnsi="Times New Roman"/>
              </w:rPr>
              <w:t>дующие базовые ценности: «добро», «терпение», «вежл</w:t>
            </w:r>
            <w:r w:rsidRPr="00425800">
              <w:rPr>
                <w:rFonts w:ascii="Times New Roman" w:hAnsi="Times New Roman"/>
              </w:rPr>
              <w:t>и</w:t>
            </w:r>
            <w:r w:rsidRPr="00425800">
              <w:rPr>
                <w:rFonts w:ascii="Times New Roman" w:hAnsi="Times New Roman"/>
              </w:rPr>
              <w:t>вость».</w:t>
            </w:r>
          </w:p>
          <w:p w:rsidR="00DC22A8" w:rsidRPr="00425800" w:rsidRDefault="00DC22A8" w:rsidP="00281EBB">
            <w:pPr>
              <w:spacing w:after="0" w:line="240" w:lineRule="auto"/>
              <w:rPr>
                <w:rFonts w:ascii="Times New Roman" w:hAnsi="Times New Roman"/>
              </w:rPr>
            </w:pPr>
          </w:p>
        </w:tc>
      </w:tr>
      <w:tr w:rsidR="00DC22A8" w:rsidRPr="00425800" w:rsidTr="00281EBB">
        <w:tc>
          <w:tcPr>
            <w:tcW w:w="558" w:type="dxa"/>
          </w:tcPr>
          <w:p w:rsidR="00DC22A8" w:rsidRPr="00425800" w:rsidRDefault="00DC22A8" w:rsidP="00281EBB">
            <w:pPr>
              <w:spacing w:after="0" w:line="240" w:lineRule="auto"/>
              <w:rPr>
                <w:rFonts w:ascii="Times New Roman" w:hAnsi="Times New Roman"/>
              </w:rPr>
            </w:pPr>
            <w:r w:rsidRPr="00425800">
              <w:rPr>
                <w:rFonts w:ascii="Times New Roman" w:hAnsi="Times New Roman"/>
              </w:rPr>
              <w:t>14.</w:t>
            </w:r>
          </w:p>
        </w:tc>
        <w:tc>
          <w:tcPr>
            <w:tcW w:w="860" w:type="dxa"/>
          </w:tcPr>
          <w:p w:rsidR="00DC22A8" w:rsidRPr="00425800" w:rsidRDefault="00DC22A8" w:rsidP="00281EBB">
            <w:pPr>
              <w:spacing w:after="0" w:line="240" w:lineRule="auto"/>
              <w:rPr>
                <w:rFonts w:ascii="Times New Roman" w:hAnsi="Times New Roman"/>
                <w:b/>
              </w:rPr>
            </w:pPr>
          </w:p>
        </w:tc>
        <w:tc>
          <w:tcPr>
            <w:tcW w:w="1134" w:type="dxa"/>
          </w:tcPr>
          <w:p w:rsidR="00DC22A8" w:rsidRPr="00425800" w:rsidRDefault="00DC22A8" w:rsidP="00281EBB">
            <w:pPr>
              <w:spacing w:after="0" w:line="240" w:lineRule="auto"/>
              <w:rPr>
                <w:rFonts w:ascii="Times New Roman" w:hAnsi="Times New Roman"/>
                <w:b/>
              </w:rPr>
            </w:pPr>
          </w:p>
        </w:tc>
        <w:tc>
          <w:tcPr>
            <w:tcW w:w="1417" w:type="dxa"/>
          </w:tcPr>
          <w:p w:rsidR="00DC22A8" w:rsidRPr="00425800" w:rsidRDefault="00DC22A8" w:rsidP="00281EBB">
            <w:pPr>
              <w:spacing w:after="0" w:line="240" w:lineRule="auto"/>
              <w:rPr>
                <w:rFonts w:ascii="Times New Roman" w:hAnsi="Times New Roman"/>
                <w:b/>
              </w:rPr>
            </w:pPr>
            <w:r w:rsidRPr="00425800">
              <w:rPr>
                <w:rFonts w:ascii="Times New Roman" w:hAnsi="Times New Roman"/>
                <w:b/>
              </w:rPr>
              <w:t xml:space="preserve">«Моё любимое </w:t>
            </w:r>
            <w:r w:rsidRPr="00425800">
              <w:rPr>
                <w:rFonts w:ascii="Times New Roman" w:hAnsi="Times New Roman"/>
                <w:b/>
              </w:rPr>
              <w:lastRenderedPageBreak/>
              <w:t>з</w:t>
            </w:r>
            <w:r w:rsidRPr="00425800">
              <w:rPr>
                <w:rFonts w:ascii="Times New Roman" w:hAnsi="Times New Roman"/>
                <w:b/>
              </w:rPr>
              <w:t>а</w:t>
            </w:r>
            <w:r w:rsidRPr="00425800">
              <w:rPr>
                <w:rFonts w:ascii="Times New Roman" w:hAnsi="Times New Roman"/>
                <w:b/>
              </w:rPr>
              <w:t>нятие». Глаг</w:t>
            </w:r>
            <w:r w:rsidRPr="00425800">
              <w:rPr>
                <w:rFonts w:ascii="Times New Roman" w:hAnsi="Times New Roman"/>
                <w:b/>
              </w:rPr>
              <w:t>о</w:t>
            </w:r>
            <w:r w:rsidRPr="00425800">
              <w:rPr>
                <w:rFonts w:ascii="Times New Roman" w:hAnsi="Times New Roman"/>
                <w:b/>
              </w:rPr>
              <w:t>лы в 3-м л</w:t>
            </w:r>
            <w:r w:rsidRPr="00425800">
              <w:rPr>
                <w:rFonts w:ascii="Times New Roman" w:hAnsi="Times New Roman"/>
                <w:b/>
              </w:rPr>
              <w:t>и</w:t>
            </w:r>
            <w:r w:rsidRPr="00425800">
              <w:rPr>
                <w:rFonts w:ascii="Times New Roman" w:hAnsi="Times New Roman"/>
                <w:b/>
              </w:rPr>
              <w:t>це ед.ч. н</w:t>
            </w:r>
            <w:r w:rsidRPr="00425800">
              <w:rPr>
                <w:rFonts w:ascii="Times New Roman" w:hAnsi="Times New Roman"/>
                <w:b/>
              </w:rPr>
              <w:t>а</w:t>
            </w:r>
            <w:r w:rsidRPr="00425800">
              <w:rPr>
                <w:rFonts w:ascii="Times New Roman" w:hAnsi="Times New Roman"/>
                <w:b/>
              </w:rPr>
              <w:t>стоящего вр</w:t>
            </w:r>
            <w:r w:rsidRPr="00425800">
              <w:rPr>
                <w:rFonts w:ascii="Times New Roman" w:hAnsi="Times New Roman"/>
                <w:b/>
              </w:rPr>
              <w:t>е</w:t>
            </w:r>
            <w:r w:rsidRPr="00425800">
              <w:rPr>
                <w:rFonts w:ascii="Times New Roman" w:hAnsi="Times New Roman"/>
                <w:b/>
              </w:rPr>
              <w:t>мени. С. 28</w:t>
            </w:r>
          </w:p>
        </w:tc>
        <w:tc>
          <w:tcPr>
            <w:tcW w:w="1985" w:type="dxa"/>
          </w:tcPr>
          <w:p w:rsidR="00DC22A8" w:rsidRPr="00425800" w:rsidRDefault="00DC22A8" w:rsidP="00281EBB">
            <w:pPr>
              <w:spacing w:after="0" w:line="240" w:lineRule="auto"/>
              <w:rPr>
                <w:rFonts w:ascii="Times New Roman" w:hAnsi="Times New Roman"/>
              </w:rPr>
            </w:pPr>
            <w:r w:rsidRPr="00425800">
              <w:rPr>
                <w:rFonts w:ascii="Times New Roman" w:hAnsi="Times New Roman"/>
              </w:rPr>
              <w:lastRenderedPageBreak/>
              <w:t>Совершенствов</w:t>
            </w:r>
            <w:r w:rsidRPr="00425800">
              <w:rPr>
                <w:rFonts w:ascii="Times New Roman" w:hAnsi="Times New Roman"/>
              </w:rPr>
              <w:t>а</w:t>
            </w:r>
            <w:r w:rsidRPr="00425800">
              <w:rPr>
                <w:rFonts w:ascii="Times New Roman" w:hAnsi="Times New Roman"/>
              </w:rPr>
              <w:t xml:space="preserve">ние речевых </w:t>
            </w:r>
            <w:r w:rsidRPr="00425800">
              <w:rPr>
                <w:rFonts w:ascii="Times New Roman" w:hAnsi="Times New Roman"/>
              </w:rPr>
              <w:lastRenderedPageBreak/>
              <w:t>навыков: монолог</w:t>
            </w:r>
            <w:r w:rsidRPr="00425800">
              <w:rPr>
                <w:rFonts w:ascii="Times New Roman" w:hAnsi="Times New Roman"/>
              </w:rPr>
              <w:t>и</w:t>
            </w:r>
            <w:r w:rsidRPr="00425800">
              <w:rPr>
                <w:rFonts w:ascii="Times New Roman" w:hAnsi="Times New Roman"/>
              </w:rPr>
              <w:t>ческая и диалог</w:t>
            </w:r>
            <w:r w:rsidRPr="00425800">
              <w:rPr>
                <w:rFonts w:ascii="Times New Roman" w:hAnsi="Times New Roman"/>
              </w:rPr>
              <w:t>и</w:t>
            </w:r>
            <w:r w:rsidRPr="00425800">
              <w:rPr>
                <w:rFonts w:ascii="Times New Roman" w:hAnsi="Times New Roman"/>
              </w:rPr>
              <w:t>ческая речь (с</w:t>
            </w:r>
            <w:r w:rsidRPr="00425800">
              <w:rPr>
                <w:rFonts w:ascii="Times New Roman" w:hAnsi="Times New Roman"/>
              </w:rPr>
              <w:t>о</w:t>
            </w:r>
            <w:r w:rsidRPr="00425800">
              <w:rPr>
                <w:rFonts w:ascii="Times New Roman" w:hAnsi="Times New Roman"/>
              </w:rPr>
              <w:t>вершенствование орфографич</w:t>
            </w:r>
            <w:r w:rsidRPr="00425800">
              <w:rPr>
                <w:rFonts w:ascii="Times New Roman" w:hAnsi="Times New Roman"/>
              </w:rPr>
              <w:t>е</w:t>
            </w:r>
            <w:r w:rsidRPr="00425800">
              <w:rPr>
                <w:rFonts w:ascii="Times New Roman" w:hAnsi="Times New Roman"/>
              </w:rPr>
              <w:t>ских навыков).</w:t>
            </w:r>
          </w:p>
        </w:tc>
        <w:tc>
          <w:tcPr>
            <w:tcW w:w="3543" w:type="dxa"/>
          </w:tcPr>
          <w:p w:rsidR="00DC22A8" w:rsidRPr="00425800" w:rsidRDefault="00DC22A8" w:rsidP="00281EBB">
            <w:pPr>
              <w:spacing w:after="0" w:line="240" w:lineRule="auto"/>
              <w:jc w:val="both"/>
              <w:rPr>
                <w:rFonts w:ascii="Times New Roman" w:hAnsi="Times New Roman"/>
              </w:rPr>
            </w:pPr>
            <w:r w:rsidRPr="00425800">
              <w:rPr>
                <w:rFonts w:ascii="Times New Roman" w:hAnsi="Times New Roman"/>
                <w:b/>
                <w:i/>
              </w:rPr>
              <w:lastRenderedPageBreak/>
              <w:t>Аудирование</w:t>
            </w:r>
            <w:r w:rsidRPr="00425800">
              <w:rPr>
                <w:rFonts w:ascii="Times New Roman" w:hAnsi="Times New Roman"/>
              </w:rPr>
              <w:t>:</w:t>
            </w:r>
          </w:p>
          <w:p w:rsidR="00DC22A8" w:rsidRPr="00425800" w:rsidRDefault="00DC22A8" w:rsidP="00281EBB">
            <w:pPr>
              <w:spacing w:after="0" w:line="240" w:lineRule="auto"/>
              <w:jc w:val="both"/>
              <w:rPr>
                <w:rFonts w:ascii="Times New Roman" w:hAnsi="Times New Roman"/>
                <w:b/>
                <w:i/>
              </w:rPr>
            </w:pPr>
            <w:r w:rsidRPr="00425800">
              <w:rPr>
                <w:rFonts w:ascii="Times New Roman" w:hAnsi="Times New Roman"/>
              </w:rPr>
              <w:t xml:space="preserve">Воспринимать и понимать на слух </w:t>
            </w:r>
            <w:r w:rsidRPr="00425800">
              <w:rPr>
                <w:rFonts w:ascii="Times New Roman" w:hAnsi="Times New Roman"/>
              </w:rPr>
              <w:lastRenderedPageBreak/>
              <w:t>речь учителя, одноклассников и адекватно реагир</w:t>
            </w:r>
            <w:r w:rsidRPr="00425800">
              <w:rPr>
                <w:rFonts w:ascii="Times New Roman" w:hAnsi="Times New Roman"/>
              </w:rPr>
              <w:t>о</w:t>
            </w:r>
            <w:r w:rsidRPr="00425800">
              <w:rPr>
                <w:rFonts w:ascii="Times New Roman" w:hAnsi="Times New Roman"/>
              </w:rPr>
              <w:t>вать</w:t>
            </w:r>
            <w:r w:rsidRPr="00425800">
              <w:rPr>
                <w:rFonts w:ascii="Times New Roman" w:hAnsi="Times New Roman"/>
                <w:b/>
                <w:i/>
              </w:rPr>
              <w:t xml:space="preserve"> </w:t>
            </w:r>
          </w:p>
          <w:p w:rsidR="00DC22A8" w:rsidRPr="00425800" w:rsidRDefault="00DC22A8" w:rsidP="00281EBB">
            <w:pPr>
              <w:spacing w:after="0" w:line="240" w:lineRule="auto"/>
              <w:jc w:val="both"/>
              <w:rPr>
                <w:rFonts w:ascii="Times New Roman" w:hAnsi="Times New Roman"/>
              </w:rPr>
            </w:pPr>
            <w:r w:rsidRPr="00425800">
              <w:rPr>
                <w:rFonts w:ascii="Times New Roman" w:hAnsi="Times New Roman"/>
                <w:b/>
                <w:i/>
              </w:rPr>
              <w:t xml:space="preserve">Чтение: </w:t>
            </w:r>
            <w:r w:rsidRPr="00425800">
              <w:rPr>
                <w:rFonts w:ascii="Times New Roman" w:hAnsi="Times New Roman"/>
              </w:rPr>
              <w:t>формирование навыков чт</w:t>
            </w:r>
            <w:r w:rsidRPr="00425800">
              <w:rPr>
                <w:rFonts w:ascii="Times New Roman" w:hAnsi="Times New Roman"/>
              </w:rPr>
              <w:t>е</w:t>
            </w:r>
            <w:r w:rsidRPr="00425800">
              <w:rPr>
                <w:rFonts w:ascii="Times New Roman" w:hAnsi="Times New Roman"/>
              </w:rPr>
              <w:t xml:space="preserve">ния </w:t>
            </w:r>
          </w:p>
          <w:p w:rsidR="00DC22A8" w:rsidRPr="00425800" w:rsidRDefault="00DC22A8" w:rsidP="00281EBB">
            <w:pPr>
              <w:spacing w:after="0" w:line="240" w:lineRule="auto"/>
              <w:jc w:val="both"/>
              <w:rPr>
                <w:rFonts w:ascii="Times New Roman" w:hAnsi="Times New Roman"/>
                <w:b/>
              </w:rPr>
            </w:pPr>
            <w:r w:rsidRPr="00425800">
              <w:rPr>
                <w:rFonts w:ascii="Times New Roman" w:hAnsi="Times New Roman"/>
              </w:rPr>
              <w:t>развитие умения делать выв</w:t>
            </w:r>
            <w:r w:rsidRPr="00425800">
              <w:rPr>
                <w:rFonts w:ascii="Times New Roman" w:hAnsi="Times New Roman"/>
              </w:rPr>
              <w:t>о</w:t>
            </w:r>
            <w:r w:rsidRPr="00425800">
              <w:rPr>
                <w:rFonts w:ascii="Times New Roman" w:hAnsi="Times New Roman"/>
              </w:rPr>
              <w:t>ды из прочитанного).</w:t>
            </w:r>
          </w:p>
          <w:p w:rsidR="00DC22A8" w:rsidRPr="00DC22A8" w:rsidRDefault="00DC22A8" w:rsidP="00281EBB">
            <w:pPr>
              <w:pStyle w:val="Default"/>
              <w:rPr>
                <w:b/>
                <w:i/>
                <w:sz w:val="22"/>
                <w:szCs w:val="22"/>
                <w:lang w:val="en-US"/>
              </w:rPr>
            </w:pPr>
            <w:r w:rsidRPr="00425800">
              <w:rPr>
                <w:b/>
                <w:i/>
                <w:sz w:val="22"/>
                <w:szCs w:val="22"/>
              </w:rPr>
              <w:t>Языковой</w:t>
            </w:r>
            <w:r w:rsidRPr="00DC22A8">
              <w:rPr>
                <w:b/>
                <w:i/>
                <w:sz w:val="22"/>
                <w:szCs w:val="22"/>
                <w:lang w:val="en-US"/>
              </w:rPr>
              <w:t xml:space="preserve"> </w:t>
            </w:r>
            <w:r w:rsidRPr="00425800">
              <w:rPr>
                <w:b/>
                <w:i/>
                <w:sz w:val="22"/>
                <w:szCs w:val="22"/>
              </w:rPr>
              <w:t>материал</w:t>
            </w:r>
            <w:r w:rsidRPr="00DC22A8">
              <w:rPr>
                <w:b/>
                <w:i/>
                <w:sz w:val="22"/>
                <w:szCs w:val="22"/>
                <w:lang w:val="en-US"/>
              </w:rPr>
              <w:t>:</w:t>
            </w:r>
          </w:p>
          <w:p w:rsidR="00DC22A8" w:rsidRPr="00425800" w:rsidRDefault="00DC22A8" w:rsidP="00281EBB">
            <w:pPr>
              <w:spacing w:after="0"/>
              <w:rPr>
                <w:rFonts w:ascii="Times New Roman" w:hAnsi="Times New Roman"/>
                <w:lang w:val="en-US"/>
              </w:rPr>
            </w:pPr>
            <w:r w:rsidRPr="00425800">
              <w:rPr>
                <w:rFonts w:ascii="Times New Roman" w:hAnsi="Times New Roman"/>
                <w:i/>
              </w:rPr>
              <w:t>Лексический</w:t>
            </w:r>
            <w:r w:rsidRPr="00425800">
              <w:rPr>
                <w:rFonts w:ascii="Times New Roman" w:hAnsi="Times New Roman"/>
                <w:i/>
                <w:lang w:val="en-US"/>
              </w:rPr>
              <w:t>:</w:t>
            </w:r>
            <w:r w:rsidRPr="00425800">
              <w:rPr>
                <w:rFonts w:ascii="Times New Roman" w:hAnsi="Times New Roman"/>
                <w:lang w:val="en-US"/>
              </w:rPr>
              <w:t>taking photos, playing table tennis/basketball, eating ice-cream;</w:t>
            </w:r>
          </w:p>
          <w:p w:rsidR="00DC22A8" w:rsidRPr="00425800" w:rsidRDefault="00DC22A8" w:rsidP="00281EBB">
            <w:pPr>
              <w:spacing w:after="0"/>
              <w:rPr>
                <w:rFonts w:ascii="Times New Roman" w:hAnsi="Times New Roman"/>
              </w:rPr>
            </w:pPr>
            <w:r w:rsidRPr="00425800">
              <w:rPr>
                <w:rFonts w:ascii="Times New Roman" w:hAnsi="Times New Roman"/>
                <w:i/>
              </w:rPr>
              <w:t xml:space="preserve">грамматический: </w:t>
            </w:r>
            <w:r w:rsidRPr="00425800">
              <w:rPr>
                <w:rFonts w:ascii="Times New Roman" w:hAnsi="Times New Roman"/>
              </w:rPr>
              <w:t>глаголы в 3-м лице ед.ч. настоящ</w:t>
            </w:r>
            <w:r w:rsidRPr="00425800">
              <w:rPr>
                <w:rFonts w:ascii="Times New Roman" w:hAnsi="Times New Roman"/>
              </w:rPr>
              <w:t>е</w:t>
            </w:r>
            <w:r w:rsidRPr="00425800">
              <w:rPr>
                <w:rFonts w:ascii="Times New Roman" w:hAnsi="Times New Roman"/>
              </w:rPr>
              <w:t>го времени</w:t>
            </w:r>
          </w:p>
        </w:tc>
        <w:tc>
          <w:tcPr>
            <w:tcW w:w="3261" w:type="dxa"/>
          </w:tcPr>
          <w:p w:rsidR="00DC22A8" w:rsidRPr="00425800" w:rsidRDefault="00DC22A8" w:rsidP="00281EBB">
            <w:pPr>
              <w:spacing w:after="0" w:line="240" w:lineRule="auto"/>
              <w:rPr>
                <w:rFonts w:ascii="Times New Roman" w:hAnsi="Times New Roman"/>
                <w:iCs/>
              </w:rPr>
            </w:pPr>
            <w:r w:rsidRPr="00425800">
              <w:rPr>
                <w:rFonts w:ascii="Times New Roman" w:hAnsi="Times New Roman"/>
                <w:b/>
              </w:rPr>
              <w:lastRenderedPageBreak/>
              <w:t>Р.</w:t>
            </w:r>
            <w:r w:rsidRPr="00425800">
              <w:rPr>
                <w:rFonts w:ascii="Times New Roman" w:hAnsi="Times New Roman"/>
              </w:rPr>
              <w:t xml:space="preserve"> Принимать учебную задачу ур</w:t>
            </w:r>
            <w:r w:rsidRPr="00425800">
              <w:rPr>
                <w:rFonts w:ascii="Times New Roman" w:hAnsi="Times New Roman"/>
              </w:rPr>
              <w:t>о</w:t>
            </w:r>
            <w:r w:rsidRPr="00425800">
              <w:rPr>
                <w:rFonts w:ascii="Times New Roman" w:hAnsi="Times New Roman"/>
              </w:rPr>
              <w:t xml:space="preserve">ка. Осуществлять решение </w:t>
            </w:r>
            <w:r w:rsidRPr="00425800">
              <w:rPr>
                <w:rFonts w:ascii="Times New Roman" w:hAnsi="Times New Roman"/>
              </w:rPr>
              <w:lastRenderedPageBreak/>
              <w:t>учебной задачи под руков</w:t>
            </w:r>
            <w:r w:rsidRPr="00425800">
              <w:rPr>
                <w:rFonts w:ascii="Times New Roman" w:hAnsi="Times New Roman"/>
              </w:rPr>
              <w:t>о</w:t>
            </w:r>
            <w:r w:rsidRPr="00425800">
              <w:rPr>
                <w:rFonts w:ascii="Times New Roman" w:hAnsi="Times New Roman"/>
              </w:rPr>
              <w:t xml:space="preserve">дством учителя. </w:t>
            </w:r>
            <w:r w:rsidRPr="00425800">
              <w:rPr>
                <w:rFonts w:ascii="Times New Roman" w:hAnsi="Times New Roman"/>
                <w:iCs/>
              </w:rPr>
              <w:t>Воспроизв</w:t>
            </w:r>
            <w:r w:rsidRPr="00425800">
              <w:rPr>
                <w:rFonts w:ascii="Times New Roman" w:hAnsi="Times New Roman"/>
                <w:iCs/>
              </w:rPr>
              <w:t>о</w:t>
            </w:r>
            <w:r w:rsidRPr="00425800">
              <w:rPr>
                <w:rFonts w:ascii="Times New Roman" w:hAnsi="Times New Roman"/>
                <w:iCs/>
              </w:rPr>
              <w:t>дить правила посадки, владения инструментами, расп</w:t>
            </w:r>
            <w:r w:rsidRPr="00425800">
              <w:rPr>
                <w:rFonts w:ascii="Times New Roman" w:hAnsi="Times New Roman"/>
                <w:iCs/>
              </w:rPr>
              <w:t>о</w:t>
            </w:r>
            <w:r w:rsidRPr="00425800">
              <w:rPr>
                <w:rFonts w:ascii="Times New Roman" w:hAnsi="Times New Roman"/>
                <w:iCs/>
              </w:rPr>
              <w:t>ложения тетради-прописи на раб</w:t>
            </w:r>
            <w:r w:rsidRPr="00425800">
              <w:rPr>
                <w:rFonts w:ascii="Times New Roman" w:hAnsi="Times New Roman"/>
                <w:iCs/>
              </w:rPr>
              <w:t>о</w:t>
            </w:r>
            <w:r w:rsidRPr="00425800">
              <w:rPr>
                <w:rFonts w:ascii="Times New Roman" w:hAnsi="Times New Roman"/>
                <w:iCs/>
              </w:rPr>
              <w:t>чем месте..</w:t>
            </w:r>
          </w:p>
          <w:p w:rsidR="00DC22A8" w:rsidRPr="00425800" w:rsidRDefault="00DC22A8" w:rsidP="00281EBB">
            <w:pPr>
              <w:spacing w:after="0" w:line="240" w:lineRule="auto"/>
              <w:rPr>
                <w:rFonts w:ascii="Times New Roman" w:hAnsi="Times New Roman"/>
                <w:iCs/>
              </w:rPr>
            </w:pPr>
            <w:r w:rsidRPr="00425800">
              <w:rPr>
                <w:rFonts w:ascii="Times New Roman" w:hAnsi="Times New Roman"/>
                <w:b/>
                <w:iCs/>
              </w:rPr>
              <w:t>П.</w:t>
            </w:r>
            <w:r w:rsidRPr="00425800">
              <w:rPr>
                <w:rFonts w:ascii="Times New Roman" w:hAnsi="Times New Roman"/>
                <w:iCs/>
              </w:rPr>
              <w:t xml:space="preserve"> Развитие умения  </w:t>
            </w:r>
            <w:r w:rsidRPr="00425800">
              <w:rPr>
                <w:rFonts w:ascii="Times New Roman" w:hAnsi="Times New Roman"/>
              </w:rPr>
              <w:t>раб</w:t>
            </w:r>
            <w:r w:rsidRPr="00425800">
              <w:rPr>
                <w:rFonts w:ascii="Times New Roman" w:hAnsi="Times New Roman"/>
              </w:rPr>
              <w:t>о</w:t>
            </w:r>
            <w:r w:rsidRPr="00425800">
              <w:rPr>
                <w:rFonts w:ascii="Times New Roman" w:hAnsi="Times New Roman"/>
              </w:rPr>
              <w:t xml:space="preserve">тать со справочным материалом, различать слова на слух. </w:t>
            </w:r>
            <w:r w:rsidRPr="00425800">
              <w:rPr>
                <w:rFonts w:ascii="Times New Roman" w:hAnsi="Times New Roman"/>
                <w:iCs/>
              </w:rPr>
              <w:t>Рационально орган</w:t>
            </w:r>
            <w:r w:rsidRPr="00425800">
              <w:rPr>
                <w:rFonts w:ascii="Times New Roman" w:hAnsi="Times New Roman"/>
                <w:iCs/>
              </w:rPr>
              <w:t>и</w:t>
            </w:r>
            <w:r w:rsidRPr="00425800">
              <w:rPr>
                <w:rFonts w:ascii="Times New Roman" w:hAnsi="Times New Roman"/>
                <w:iCs/>
              </w:rPr>
              <w:t xml:space="preserve">зовывать свой труд в классе.  </w:t>
            </w:r>
          </w:p>
          <w:p w:rsidR="00DC22A8" w:rsidRPr="00425800" w:rsidRDefault="00DC22A8" w:rsidP="00281EBB">
            <w:pPr>
              <w:spacing w:after="0" w:line="240" w:lineRule="auto"/>
              <w:rPr>
                <w:rFonts w:ascii="Times New Roman" w:hAnsi="Times New Roman"/>
              </w:rPr>
            </w:pPr>
            <w:r w:rsidRPr="00425800">
              <w:rPr>
                <w:rFonts w:ascii="Times New Roman" w:hAnsi="Times New Roman"/>
                <w:b/>
                <w:iCs/>
              </w:rPr>
              <w:t>К.</w:t>
            </w:r>
            <w:r w:rsidRPr="00425800">
              <w:rPr>
                <w:rFonts w:ascii="Times New Roman" w:hAnsi="Times New Roman"/>
                <w:iCs/>
              </w:rPr>
              <w:t xml:space="preserve"> Общее речевое развитие учащегося   на основе форм</w:t>
            </w:r>
            <w:r w:rsidRPr="00425800">
              <w:rPr>
                <w:rFonts w:ascii="Times New Roman" w:hAnsi="Times New Roman"/>
                <w:iCs/>
              </w:rPr>
              <w:t>и</w:t>
            </w:r>
            <w:r w:rsidRPr="00425800">
              <w:rPr>
                <w:rFonts w:ascii="Times New Roman" w:hAnsi="Times New Roman"/>
                <w:iCs/>
              </w:rPr>
              <w:t>рования обобщенных лингви</w:t>
            </w:r>
            <w:r w:rsidRPr="00425800">
              <w:rPr>
                <w:rFonts w:ascii="Times New Roman" w:hAnsi="Times New Roman"/>
                <w:iCs/>
              </w:rPr>
              <w:t>с</w:t>
            </w:r>
            <w:r w:rsidRPr="00425800">
              <w:rPr>
                <w:rFonts w:ascii="Times New Roman" w:hAnsi="Times New Roman"/>
                <w:iCs/>
              </w:rPr>
              <w:t>тических структур грамматики  и синтаксиса. Во</w:t>
            </w:r>
            <w:r w:rsidRPr="00425800">
              <w:rPr>
                <w:rFonts w:ascii="Times New Roman" w:hAnsi="Times New Roman"/>
                <w:iCs/>
              </w:rPr>
              <w:t>с</w:t>
            </w:r>
            <w:r w:rsidRPr="00425800">
              <w:rPr>
                <w:rFonts w:ascii="Times New Roman" w:hAnsi="Times New Roman"/>
                <w:iCs/>
              </w:rPr>
              <w:t>производить и применять правила работы группе</w:t>
            </w:r>
          </w:p>
        </w:tc>
        <w:tc>
          <w:tcPr>
            <w:tcW w:w="2835" w:type="dxa"/>
          </w:tcPr>
          <w:p w:rsidR="00DC22A8" w:rsidRPr="00425800" w:rsidRDefault="00DC22A8" w:rsidP="00281EBB">
            <w:pPr>
              <w:spacing w:after="0" w:line="240" w:lineRule="auto"/>
              <w:jc w:val="both"/>
              <w:rPr>
                <w:rFonts w:ascii="Times New Roman" w:hAnsi="Times New Roman"/>
                <w:iCs/>
              </w:rPr>
            </w:pPr>
            <w:r w:rsidRPr="00425800">
              <w:rPr>
                <w:rFonts w:ascii="Times New Roman" w:hAnsi="Times New Roman"/>
              </w:rPr>
              <w:lastRenderedPageBreak/>
              <w:t>Формирование э</w:t>
            </w:r>
            <w:r w:rsidRPr="00425800">
              <w:rPr>
                <w:rFonts w:ascii="Times New Roman" w:hAnsi="Times New Roman"/>
                <w:iCs/>
              </w:rPr>
              <w:t>стетич</w:t>
            </w:r>
            <w:r w:rsidRPr="00425800">
              <w:rPr>
                <w:rFonts w:ascii="Times New Roman" w:hAnsi="Times New Roman"/>
                <w:iCs/>
              </w:rPr>
              <w:t>е</w:t>
            </w:r>
            <w:r w:rsidRPr="00425800">
              <w:rPr>
                <w:rFonts w:ascii="Times New Roman" w:hAnsi="Times New Roman"/>
                <w:iCs/>
              </w:rPr>
              <w:t xml:space="preserve">ских </w:t>
            </w:r>
            <w:r w:rsidRPr="00425800">
              <w:rPr>
                <w:rFonts w:ascii="Times New Roman" w:hAnsi="Times New Roman"/>
                <w:iCs/>
              </w:rPr>
              <w:lastRenderedPageBreak/>
              <w:t>потребностей, ценн</w:t>
            </w:r>
            <w:r w:rsidRPr="00425800">
              <w:rPr>
                <w:rFonts w:ascii="Times New Roman" w:hAnsi="Times New Roman"/>
                <w:iCs/>
              </w:rPr>
              <w:t>о</w:t>
            </w:r>
            <w:r w:rsidRPr="00425800">
              <w:rPr>
                <w:rFonts w:ascii="Times New Roman" w:hAnsi="Times New Roman"/>
                <w:iCs/>
              </w:rPr>
              <w:t>стей и чувств.</w:t>
            </w:r>
            <w:r w:rsidRPr="00425800">
              <w:rPr>
                <w:rFonts w:ascii="Times New Roman" w:hAnsi="Times New Roman"/>
              </w:rPr>
              <w:t xml:space="preserve"> Развитие </w:t>
            </w:r>
            <w:r w:rsidRPr="00425800">
              <w:rPr>
                <w:rFonts w:ascii="Times New Roman" w:hAnsi="Times New Roman"/>
                <w:iCs/>
              </w:rPr>
              <w:t xml:space="preserve"> доброжелательности и эмоционально нравстве</w:t>
            </w:r>
            <w:r w:rsidRPr="00425800">
              <w:rPr>
                <w:rFonts w:ascii="Times New Roman" w:hAnsi="Times New Roman"/>
                <w:iCs/>
              </w:rPr>
              <w:t>н</w:t>
            </w:r>
            <w:r w:rsidRPr="00425800">
              <w:rPr>
                <w:rFonts w:ascii="Times New Roman" w:hAnsi="Times New Roman"/>
                <w:iCs/>
              </w:rPr>
              <w:t>ной отзывчивости. Формирование пре</w:t>
            </w:r>
            <w:r w:rsidRPr="00425800">
              <w:rPr>
                <w:rFonts w:ascii="Times New Roman" w:hAnsi="Times New Roman"/>
                <w:iCs/>
              </w:rPr>
              <w:t>д</w:t>
            </w:r>
            <w:r w:rsidRPr="00425800">
              <w:rPr>
                <w:rFonts w:ascii="Times New Roman" w:hAnsi="Times New Roman"/>
                <w:iCs/>
              </w:rPr>
              <w:t>ставления о дружбе и друзьях, форм</w:t>
            </w:r>
            <w:r w:rsidRPr="00425800">
              <w:rPr>
                <w:rFonts w:ascii="Times New Roman" w:hAnsi="Times New Roman"/>
                <w:iCs/>
              </w:rPr>
              <w:t>и</w:t>
            </w:r>
            <w:r w:rsidRPr="00425800">
              <w:rPr>
                <w:rFonts w:ascii="Times New Roman" w:hAnsi="Times New Roman"/>
                <w:iCs/>
              </w:rPr>
              <w:t>рование потребности и спосо</w:t>
            </w:r>
            <w:r w:rsidRPr="00425800">
              <w:rPr>
                <w:rFonts w:ascii="Times New Roman" w:hAnsi="Times New Roman"/>
                <w:iCs/>
              </w:rPr>
              <w:t>б</w:t>
            </w:r>
            <w:r w:rsidRPr="00425800">
              <w:rPr>
                <w:rFonts w:ascii="Times New Roman" w:hAnsi="Times New Roman"/>
                <w:iCs/>
              </w:rPr>
              <w:t>ности анализировать нравственную сторону своих поступков и посту</w:t>
            </w:r>
            <w:r w:rsidRPr="00425800">
              <w:rPr>
                <w:rFonts w:ascii="Times New Roman" w:hAnsi="Times New Roman"/>
                <w:iCs/>
              </w:rPr>
              <w:t>п</w:t>
            </w:r>
            <w:r w:rsidRPr="00425800">
              <w:rPr>
                <w:rFonts w:ascii="Times New Roman" w:hAnsi="Times New Roman"/>
                <w:iCs/>
              </w:rPr>
              <w:t>ков персонажей литерату</w:t>
            </w:r>
            <w:r w:rsidRPr="00425800">
              <w:rPr>
                <w:rFonts w:ascii="Times New Roman" w:hAnsi="Times New Roman"/>
                <w:iCs/>
              </w:rPr>
              <w:t>р</w:t>
            </w:r>
            <w:r w:rsidRPr="00425800">
              <w:rPr>
                <w:rFonts w:ascii="Times New Roman" w:hAnsi="Times New Roman"/>
                <w:iCs/>
              </w:rPr>
              <w:t>ных произведений. Форм</w:t>
            </w:r>
            <w:r w:rsidRPr="00425800">
              <w:rPr>
                <w:rFonts w:ascii="Times New Roman" w:hAnsi="Times New Roman"/>
                <w:iCs/>
              </w:rPr>
              <w:t>и</w:t>
            </w:r>
            <w:r w:rsidRPr="00425800">
              <w:rPr>
                <w:rFonts w:ascii="Times New Roman" w:hAnsi="Times New Roman"/>
                <w:iCs/>
              </w:rPr>
              <w:t>рование стремления соблюдать здоровьесберегающий р</w:t>
            </w:r>
            <w:r w:rsidRPr="00425800">
              <w:rPr>
                <w:rFonts w:ascii="Times New Roman" w:hAnsi="Times New Roman"/>
                <w:iCs/>
              </w:rPr>
              <w:t>е</w:t>
            </w:r>
            <w:r w:rsidRPr="00425800">
              <w:rPr>
                <w:rFonts w:ascii="Times New Roman" w:hAnsi="Times New Roman"/>
                <w:iCs/>
              </w:rPr>
              <w:t>жим дня.</w:t>
            </w:r>
          </w:p>
          <w:p w:rsidR="00DC22A8" w:rsidRPr="00425800" w:rsidRDefault="00DC22A8" w:rsidP="00281EBB">
            <w:pPr>
              <w:spacing w:after="0" w:line="240" w:lineRule="auto"/>
              <w:rPr>
                <w:rFonts w:ascii="Times New Roman" w:hAnsi="Times New Roman"/>
              </w:rPr>
            </w:pPr>
          </w:p>
        </w:tc>
      </w:tr>
      <w:tr w:rsidR="00DC22A8" w:rsidRPr="00425800" w:rsidTr="00281EBB">
        <w:tc>
          <w:tcPr>
            <w:tcW w:w="558" w:type="dxa"/>
          </w:tcPr>
          <w:p w:rsidR="00DC22A8" w:rsidRPr="00425800" w:rsidRDefault="00DC22A8" w:rsidP="00281EBB">
            <w:pPr>
              <w:spacing w:after="0" w:line="240" w:lineRule="auto"/>
              <w:rPr>
                <w:rFonts w:ascii="Times New Roman" w:hAnsi="Times New Roman"/>
              </w:rPr>
            </w:pPr>
            <w:r w:rsidRPr="00425800">
              <w:rPr>
                <w:rFonts w:ascii="Times New Roman" w:hAnsi="Times New Roman"/>
              </w:rPr>
              <w:lastRenderedPageBreak/>
              <w:t>15.</w:t>
            </w:r>
          </w:p>
        </w:tc>
        <w:tc>
          <w:tcPr>
            <w:tcW w:w="860" w:type="dxa"/>
          </w:tcPr>
          <w:p w:rsidR="00DC22A8" w:rsidRPr="00425800" w:rsidRDefault="00DC22A8" w:rsidP="00281EBB">
            <w:pPr>
              <w:spacing w:after="0" w:line="240" w:lineRule="auto"/>
              <w:rPr>
                <w:rFonts w:ascii="Times New Roman" w:hAnsi="Times New Roman"/>
              </w:rPr>
            </w:pPr>
            <w:r w:rsidRPr="00425800">
              <w:rPr>
                <w:rFonts w:ascii="Times New Roman" w:hAnsi="Times New Roman"/>
              </w:rPr>
              <w:t>8 н</w:t>
            </w:r>
            <w:r w:rsidRPr="00425800">
              <w:rPr>
                <w:rFonts w:ascii="Times New Roman" w:hAnsi="Times New Roman"/>
              </w:rPr>
              <w:t>е</w:t>
            </w:r>
            <w:r w:rsidRPr="00425800">
              <w:rPr>
                <w:rFonts w:ascii="Times New Roman" w:hAnsi="Times New Roman"/>
              </w:rPr>
              <w:t>деля</w:t>
            </w:r>
          </w:p>
        </w:tc>
        <w:tc>
          <w:tcPr>
            <w:tcW w:w="1134" w:type="dxa"/>
          </w:tcPr>
          <w:p w:rsidR="00DC22A8" w:rsidRPr="00425800" w:rsidRDefault="00DC22A8" w:rsidP="00281EBB">
            <w:pPr>
              <w:spacing w:after="0" w:line="240" w:lineRule="auto"/>
              <w:rPr>
                <w:rFonts w:ascii="Times New Roman" w:hAnsi="Times New Roman"/>
                <w:b/>
              </w:rPr>
            </w:pPr>
          </w:p>
        </w:tc>
        <w:tc>
          <w:tcPr>
            <w:tcW w:w="1417" w:type="dxa"/>
          </w:tcPr>
          <w:p w:rsidR="00DC22A8" w:rsidRPr="00425800" w:rsidRDefault="00DC22A8" w:rsidP="00281EBB">
            <w:pPr>
              <w:spacing w:after="0" w:line="240" w:lineRule="auto"/>
              <w:rPr>
                <w:rFonts w:ascii="Times New Roman" w:hAnsi="Times New Roman"/>
                <w:b/>
              </w:rPr>
            </w:pPr>
            <w:r w:rsidRPr="00425800">
              <w:rPr>
                <w:rFonts w:ascii="Times New Roman" w:hAnsi="Times New Roman"/>
                <w:b/>
              </w:rPr>
              <w:t>Подготовка к ко</w:t>
            </w:r>
            <w:r w:rsidRPr="00425800">
              <w:rPr>
                <w:rFonts w:ascii="Times New Roman" w:hAnsi="Times New Roman"/>
                <w:b/>
              </w:rPr>
              <w:t>н</w:t>
            </w:r>
            <w:r w:rsidRPr="00425800">
              <w:rPr>
                <w:rFonts w:ascii="Times New Roman" w:hAnsi="Times New Roman"/>
                <w:b/>
              </w:rPr>
              <w:t>трольной «Увлеч</w:t>
            </w:r>
            <w:r w:rsidRPr="00425800">
              <w:rPr>
                <w:rFonts w:ascii="Times New Roman" w:hAnsi="Times New Roman"/>
                <w:b/>
              </w:rPr>
              <w:t>е</w:t>
            </w:r>
            <w:r w:rsidRPr="00425800">
              <w:rPr>
                <w:rFonts w:ascii="Times New Roman" w:hAnsi="Times New Roman"/>
                <w:b/>
              </w:rPr>
              <w:t>ния моих друзей». С. 30</w:t>
            </w:r>
          </w:p>
        </w:tc>
        <w:tc>
          <w:tcPr>
            <w:tcW w:w="1985" w:type="dxa"/>
          </w:tcPr>
          <w:p w:rsidR="00DC22A8" w:rsidRPr="00425800" w:rsidRDefault="00DC22A8" w:rsidP="00281EBB">
            <w:pPr>
              <w:spacing w:after="0" w:line="240" w:lineRule="auto"/>
              <w:rPr>
                <w:rFonts w:ascii="Times New Roman" w:hAnsi="Times New Roman"/>
              </w:rPr>
            </w:pPr>
            <w:r w:rsidRPr="00425800">
              <w:rPr>
                <w:rFonts w:ascii="Times New Roman" w:hAnsi="Times New Roman"/>
              </w:rPr>
              <w:t>Повторение понятий, из</w:t>
            </w:r>
            <w:r w:rsidRPr="00425800">
              <w:rPr>
                <w:rFonts w:ascii="Times New Roman" w:hAnsi="Times New Roman"/>
              </w:rPr>
              <w:t>у</w:t>
            </w:r>
            <w:r w:rsidRPr="00425800">
              <w:rPr>
                <w:rFonts w:ascii="Times New Roman" w:hAnsi="Times New Roman"/>
              </w:rPr>
              <w:t xml:space="preserve">ченных в течение </w:t>
            </w:r>
            <w:r w:rsidRPr="00425800">
              <w:rPr>
                <w:rFonts w:ascii="Times New Roman" w:hAnsi="Times New Roman"/>
                <w:lang w:val="en-US"/>
              </w:rPr>
              <w:t>I</w:t>
            </w:r>
            <w:r w:rsidRPr="00425800">
              <w:rPr>
                <w:rFonts w:ascii="Times New Roman" w:hAnsi="Times New Roman"/>
              </w:rPr>
              <w:t xml:space="preserve"> че</w:t>
            </w:r>
            <w:r w:rsidRPr="00425800">
              <w:rPr>
                <w:rFonts w:ascii="Times New Roman" w:hAnsi="Times New Roman"/>
              </w:rPr>
              <w:t>т</w:t>
            </w:r>
            <w:r w:rsidRPr="00425800">
              <w:rPr>
                <w:rFonts w:ascii="Times New Roman" w:hAnsi="Times New Roman"/>
              </w:rPr>
              <w:t>верти</w:t>
            </w:r>
          </w:p>
        </w:tc>
        <w:tc>
          <w:tcPr>
            <w:tcW w:w="3543" w:type="dxa"/>
          </w:tcPr>
          <w:p w:rsidR="00DC22A8" w:rsidRPr="00425800" w:rsidRDefault="00DC22A8" w:rsidP="00281EBB">
            <w:pPr>
              <w:pStyle w:val="Default"/>
              <w:rPr>
                <w:sz w:val="22"/>
                <w:szCs w:val="22"/>
              </w:rPr>
            </w:pPr>
            <w:r w:rsidRPr="00425800">
              <w:rPr>
                <w:b/>
                <w:i/>
                <w:sz w:val="22"/>
                <w:szCs w:val="22"/>
              </w:rPr>
              <w:t>Языковой материал:</w:t>
            </w:r>
          </w:p>
          <w:p w:rsidR="00DC22A8" w:rsidRPr="00425800" w:rsidRDefault="00DC22A8" w:rsidP="00281EBB">
            <w:pPr>
              <w:rPr>
                <w:rFonts w:ascii="Times New Roman" w:hAnsi="Times New Roman"/>
              </w:rPr>
            </w:pPr>
            <w:r w:rsidRPr="00425800">
              <w:rPr>
                <w:rFonts w:ascii="Times New Roman" w:hAnsi="Times New Roman"/>
                <w:i/>
              </w:rPr>
              <w:t>Речевой материал уроков  1 и 2</w:t>
            </w:r>
          </w:p>
          <w:p w:rsidR="00DC22A8" w:rsidRPr="00425800" w:rsidRDefault="00DC22A8" w:rsidP="00281EBB">
            <w:pPr>
              <w:spacing w:after="0" w:line="240" w:lineRule="auto"/>
              <w:rPr>
                <w:rFonts w:ascii="Times New Roman" w:hAnsi="Times New Roman"/>
              </w:rPr>
            </w:pPr>
          </w:p>
        </w:tc>
        <w:tc>
          <w:tcPr>
            <w:tcW w:w="3261" w:type="dxa"/>
          </w:tcPr>
          <w:p w:rsidR="00DC22A8" w:rsidRPr="00425800" w:rsidRDefault="00DC22A8" w:rsidP="00281EBB">
            <w:pPr>
              <w:spacing w:after="0" w:line="240" w:lineRule="auto"/>
              <w:rPr>
                <w:rFonts w:ascii="Times New Roman" w:hAnsi="Times New Roman"/>
                <w:iCs/>
              </w:rPr>
            </w:pPr>
            <w:r w:rsidRPr="00425800">
              <w:rPr>
                <w:rFonts w:ascii="Times New Roman" w:hAnsi="Times New Roman"/>
                <w:b/>
              </w:rPr>
              <w:t>Р.</w:t>
            </w:r>
            <w:r w:rsidRPr="00425800">
              <w:rPr>
                <w:rFonts w:ascii="Times New Roman" w:hAnsi="Times New Roman"/>
              </w:rPr>
              <w:t xml:space="preserve"> Принимать учебную задачу урока. Осуществлять р</w:t>
            </w:r>
            <w:r w:rsidRPr="00425800">
              <w:rPr>
                <w:rFonts w:ascii="Times New Roman" w:hAnsi="Times New Roman"/>
              </w:rPr>
              <w:t>е</w:t>
            </w:r>
            <w:r w:rsidRPr="00425800">
              <w:rPr>
                <w:rFonts w:ascii="Times New Roman" w:hAnsi="Times New Roman"/>
              </w:rPr>
              <w:t>шение учебной задачи под руков</w:t>
            </w:r>
            <w:r w:rsidRPr="00425800">
              <w:rPr>
                <w:rFonts w:ascii="Times New Roman" w:hAnsi="Times New Roman"/>
              </w:rPr>
              <w:t>о</w:t>
            </w:r>
            <w:r w:rsidRPr="00425800">
              <w:rPr>
                <w:rFonts w:ascii="Times New Roman" w:hAnsi="Times New Roman"/>
              </w:rPr>
              <w:t xml:space="preserve">дством учителя. </w:t>
            </w:r>
            <w:r w:rsidRPr="00425800">
              <w:rPr>
                <w:rFonts w:ascii="Times New Roman" w:hAnsi="Times New Roman"/>
                <w:iCs/>
              </w:rPr>
              <w:t>Воспроизв</w:t>
            </w:r>
            <w:r w:rsidRPr="00425800">
              <w:rPr>
                <w:rFonts w:ascii="Times New Roman" w:hAnsi="Times New Roman"/>
                <w:iCs/>
              </w:rPr>
              <w:t>о</w:t>
            </w:r>
            <w:r w:rsidRPr="00425800">
              <w:rPr>
                <w:rFonts w:ascii="Times New Roman" w:hAnsi="Times New Roman"/>
                <w:iCs/>
              </w:rPr>
              <w:t>дить правила посадки, владения инструментами, расп</w:t>
            </w:r>
            <w:r w:rsidRPr="00425800">
              <w:rPr>
                <w:rFonts w:ascii="Times New Roman" w:hAnsi="Times New Roman"/>
                <w:iCs/>
              </w:rPr>
              <w:t>о</w:t>
            </w:r>
            <w:r w:rsidRPr="00425800">
              <w:rPr>
                <w:rFonts w:ascii="Times New Roman" w:hAnsi="Times New Roman"/>
                <w:iCs/>
              </w:rPr>
              <w:t>ложения тетради-прописи на раб</w:t>
            </w:r>
            <w:r w:rsidRPr="00425800">
              <w:rPr>
                <w:rFonts w:ascii="Times New Roman" w:hAnsi="Times New Roman"/>
                <w:iCs/>
              </w:rPr>
              <w:t>о</w:t>
            </w:r>
            <w:r w:rsidRPr="00425800">
              <w:rPr>
                <w:rFonts w:ascii="Times New Roman" w:hAnsi="Times New Roman"/>
                <w:iCs/>
              </w:rPr>
              <w:t>чем месте. Демонстрировать правильное применение гигиен</w:t>
            </w:r>
            <w:r w:rsidRPr="00425800">
              <w:rPr>
                <w:rFonts w:ascii="Times New Roman" w:hAnsi="Times New Roman"/>
                <w:iCs/>
              </w:rPr>
              <w:t>и</w:t>
            </w:r>
            <w:r w:rsidRPr="00425800">
              <w:rPr>
                <w:rFonts w:ascii="Times New Roman" w:hAnsi="Times New Roman"/>
                <w:iCs/>
              </w:rPr>
              <w:t>ческих правил письма.</w:t>
            </w:r>
          </w:p>
          <w:p w:rsidR="00DC22A8" w:rsidRPr="00425800" w:rsidRDefault="00DC22A8" w:rsidP="00281EBB">
            <w:pPr>
              <w:spacing w:after="0" w:line="240" w:lineRule="auto"/>
              <w:rPr>
                <w:rFonts w:ascii="Times New Roman" w:hAnsi="Times New Roman"/>
                <w:iCs/>
              </w:rPr>
            </w:pPr>
            <w:r w:rsidRPr="00425800">
              <w:rPr>
                <w:rFonts w:ascii="Times New Roman" w:hAnsi="Times New Roman"/>
                <w:b/>
                <w:iCs/>
              </w:rPr>
              <w:lastRenderedPageBreak/>
              <w:t>П.</w:t>
            </w:r>
            <w:r w:rsidRPr="00425800">
              <w:rPr>
                <w:rFonts w:ascii="Times New Roman" w:hAnsi="Times New Roman"/>
                <w:iCs/>
              </w:rPr>
              <w:t xml:space="preserve"> Развитие умения  </w:t>
            </w:r>
            <w:r w:rsidRPr="00425800">
              <w:rPr>
                <w:rFonts w:ascii="Times New Roman" w:hAnsi="Times New Roman"/>
              </w:rPr>
              <w:t>раб</w:t>
            </w:r>
            <w:r w:rsidRPr="00425800">
              <w:rPr>
                <w:rFonts w:ascii="Times New Roman" w:hAnsi="Times New Roman"/>
              </w:rPr>
              <w:t>о</w:t>
            </w:r>
            <w:r w:rsidRPr="00425800">
              <w:rPr>
                <w:rFonts w:ascii="Times New Roman" w:hAnsi="Times New Roman"/>
              </w:rPr>
              <w:t xml:space="preserve">тать со справочным материалом, различать слова на слух. </w:t>
            </w:r>
            <w:r w:rsidRPr="00425800">
              <w:rPr>
                <w:rFonts w:ascii="Times New Roman" w:hAnsi="Times New Roman"/>
                <w:iCs/>
              </w:rPr>
              <w:t>Рационально организ</w:t>
            </w:r>
            <w:r w:rsidRPr="00425800">
              <w:rPr>
                <w:rFonts w:ascii="Times New Roman" w:hAnsi="Times New Roman"/>
                <w:iCs/>
              </w:rPr>
              <w:t>о</w:t>
            </w:r>
            <w:r w:rsidRPr="00425800">
              <w:rPr>
                <w:rFonts w:ascii="Times New Roman" w:hAnsi="Times New Roman"/>
                <w:iCs/>
              </w:rPr>
              <w:t>вывать свой труд в классе</w:t>
            </w:r>
          </w:p>
          <w:p w:rsidR="00DC22A8" w:rsidRPr="00425800" w:rsidRDefault="00DC22A8" w:rsidP="00281EBB">
            <w:pPr>
              <w:spacing w:after="0" w:line="240" w:lineRule="auto"/>
              <w:rPr>
                <w:rFonts w:ascii="Times New Roman" w:hAnsi="Times New Roman"/>
                <w:b/>
              </w:rPr>
            </w:pPr>
            <w:r w:rsidRPr="00425800">
              <w:rPr>
                <w:rFonts w:ascii="Times New Roman" w:hAnsi="Times New Roman"/>
                <w:b/>
                <w:iCs/>
              </w:rPr>
              <w:t>К.</w:t>
            </w:r>
            <w:r w:rsidRPr="00425800">
              <w:rPr>
                <w:rFonts w:ascii="Times New Roman" w:hAnsi="Times New Roman"/>
                <w:iCs/>
              </w:rPr>
              <w:t xml:space="preserve"> Общее речевое развитие учащегося   на основе форм</w:t>
            </w:r>
            <w:r w:rsidRPr="00425800">
              <w:rPr>
                <w:rFonts w:ascii="Times New Roman" w:hAnsi="Times New Roman"/>
                <w:iCs/>
              </w:rPr>
              <w:t>и</w:t>
            </w:r>
            <w:r w:rsidRPr="00425800">
              <w:rPr>
                <w:rFonts w:ascii="Times New Roman" w:hAnsi="Times New Roman"/>
                <w:iCs/>
              </w:rPr>
              <w:t>рования обобщенных лингвистических структур гра</w:t>
            </w:r>
            <w:r w:rsidRPr="00425800">
              <w:rPr>
                <w:rFonts w:ascii="Times New Roman" w:hAnsi="Times New Roman"/>
                <w:iCs/>
              </w:rPr>
              <w:t>м</w:t>
            </w:r>
            <w:r w:rsidRPr="00425800">
              <w:rPr>
                <w:rFonts w:ascii="Times New Roman" w:hAnsi="Times New Roman"/>
                <w:iCs/>
              </w:rPr>
              <w:t>матики  и синтаксиса Воспроизводить и применять правила работы в гру</w:t>
            </w:r>
            <w:r w:rsidRPr="00425800">
              <w:rPr>
                <w:rFonts w:ascii="Times New Roman" w:hAnsi="Times New Roman"/>
                <w:iCs/>
              </w:rPr>
              <w:t>п</w:t>
            </w:r>
            <w:r w:rsidRPr="00425800">
              <w:rPr>
                <w:rFonts w:ascii="Times New Roman" w:hAnsi="Times New Roman"/>
                <w:iCs/>
              </w:rPr>
              <w:t>пе</w:t>
            </w:r>
          </w:p>
        </w:tc>
        <w:tc>
          <w:tcPr>
            <w:tcW w:w="2835" w:type="dxa"/>
          </w:tcPr>
          <w:p w:rsidR="00DC22A8" w:rsidRPr="00425800" w:rsidRDefault="00DC22A8" w:rsidP="00281EBB">
            <w:pPr>
              <w:spacing w:after="0" w:line="240" w:lineRule="auto"/>
              <w:rPr>
                <w:rFonts w:ascii="Times New Roman" w:hAnsi="Times New Roman"/>
              </w:rPr>
            </w:pPr>
            <w:r w:rsidRPr="00425800">
              <w:rPr>
                <w:rFonts w:ascii="Times New Roman" w:hAnsi="Times New Roman"/>
              </w:rPr>
              <w:lastRenderedPageBreak/>
              <w:t xml:space="preserve">Формирование </w:t>
            </w:r>
            <w:r w:rsidRPr="00425800">
              <w:rPr>
                <w:rFonts w:ascii="Times New Roman" w:hAnsi="Times New Roman"/>
                <w:lang w:eastAsia="ru-RU"/>
              </w:rPr>
              <w:t>доброжел</w:t>
            </w:r>
            <w:r w:rsidRPr="00425800">
              <w:rPr>
                <w:rFonts w:ascii="Times New Roman" w:hAnsi="Times New Roman"/>
                <w:lang w:eastAsia="ru-RU"/>
              </w:rPr>
              <w:t>а</w:t>
            </w:r>
            <w:r w:rsidRPr="00425800">
              <w:rPr>
                <w:rFonts w:ascii="Times New Roman" w:hAnsi="Times New Roman"/>
                <w:lang w:eastAsia="ru-RU"/>
              </w:rPr>
              <w:t>тельного отношения, ув</w:t>
            </w:r>
            <w:r w:rsidRPr="00425800">
              <w:rPr>
                <w:rFonts w:ascii="Times New Roman" w:hAnsi="Times New Roman"/>
                <w:lang w:eastAsia="ru-RU"/>
              </w:rPr>
              <w:t>а</w:t>
            </w:r>
            <w:r w:rsidRPr="00425800">
              <w:rPr>
                <w:rFonts w:ascii="Times New Roman" w:hAnsi="Times New Roman"/>
                <w:lang w:eastAsia="ru-RU"/>
              </w:rPr>
              <w:t>жения к английскому яз</w:t>
            </w:r>
            <w:r w:rsidRPr="00425800">
              <w:rPr>
                <w:rFonts w:ascii="Times New Roman" w:hAnsi="Times New Roman"/>
                <w:lang w:eastAsia="ru-RU"/>
              </w:rPr>
              <w:t>ы</w:t>
            </w:r>
            <w:r w:rsidRPr="00425800">
              <w:rPr>
                <w:rFonts w:ascii="Times New Roman" w:hAnsi="Times New Roman"/>
                <w:lang w:eastAsia="ru-RU"/>
              </w:rPr>
              <w:t>ку и культуре народов англоязы</w:t>
            </w:r>
            <w:r w:rsidRPr="00425800">
              <w:rPr>
                <w:rFonts w:ascii="Times New Roman" w:hAnsi="Times New Roman"/>
                <w:lang w:eastAsia="ru-RU"/>
              </w:rPr>
              <w:t>ч</w:t>
            </w:r>
            <w:r w:rsidRPr="00425800">
              <w:rPr>
                <w:rFonts w:ascii="Times New Roman" w:hAnsi="Times New Roman"/>
                <w:lang w:eastAsia="ru-RU"/>
              </w:rPr>
              <w:t>ных стран.</w:t>
            </w:r>
          </w:p>
          <w:p w:rsidR="00DC22A8" w:rsidRPr="00425800" w:rsidRDefault="00DC22A8" w:rsidP="00281EBB">
            <w:pPr>
              <w:spacing w:after="0" w:line="240" w:lineRule="auto"/>
              <w:rPr>
                <w:rFonts w:ascii="Times New Roman" w:hAnsi="Times New Roman"/>
              </w:rPr>
            </w:pPr>
            <w:r w:rsidRPr="00425800">
              <w:rPr>
                <w:rFonts w:ascii="Times New Roman" w:hAnsi="Times New Roman"/>
              </w:rPr>
              <w:t>Развитие эмоци</w:t>
            </w:r>
            <w:r w:rsidRPr="00425800">
              <w:rPr>
                <w:rFonts w:ascii="Times New Roman" w:hAnsi="Times New Roman"/>
              </w:rPr>
              <w:t>о</w:t>
            </w:r>
            <w:r w:rsidRPr="00425800">
              <w:rPr>
                <w:rFonts w:ascii="Times New Roman" w:hAnsi="Times New Roman"/>
              </w:rPr>
              <w:t>нально-нравственной отзывчив</w:t>
            </w:r>
            <w:r w:rsidRPr="00425800">
              <w:rPr>
                <w:rFonts w:ascii="Times New Roman" w:hAnsi="Times New Roman"/>
              </w:rPr>
              <w:t>о</w:t>
            </w:r>
            <w:r w:rsidRPr="00425800">
              <w:rPr>
                <w:rFonts w:ascii="Times New Roman" w:hAnsi="Times New Roman"/>
              </w:rPr>
              <w:t>сти. Формирование интер</w:t>
            </w:r>
            <w:r w:rsidRPr="00425800">
              <w:rPr>
                <w:rFonts w:ascii="Times New Roman" w:hAnsi="Times New Roman"/>
              </w:rPr>
              <w:t>е</w:t>
            </w:r>
            <w:r w:rsidRPr="00425800">
              <w:rPr>
                <w:rFonts w:ascii="Times New Roman" w:hAnsi="Times New Roman"/>
              </w:rPr>
              <w:t xml:space="preserve">са к чтению и занятиям </w:t>
            </w:r>
            <w:r w:rsidRPr="00425800">
              <w:rPr>
                <w:rFonts w:ascii="Times New Roman" w:hAnsi="Times New Roman"/>
              </w:rPr>
              <w:lastRenderedPageBreak/>
              <w:t>художественным творчес</w:t>
            </w:r>
            <w:r w:rsidRPr="00425800">
              <w:rPr>
                <w:rFonts w:ascii="Times New Roman" w:hAnsi="Times New Roman"/>
              </w:rPr>
              <w:t>т</w:t>
            </w:r>
            <w:r w:rsidRPr="00425800">
              <w:rPr>
                <w:rFonts w:ascii="Times New Roman" w:hAnsi="Times New Roman"/>
              </w:rPr>
              <w:t>вом, элементарных пре</w:t>
            </w:r>
            <w:r w:rsidRPr="00425800">
              <w:rPr>
                <w:rFonts w:ascii="Times New Roman" w:hAnsi="Times New Roman"/>
              </w:rPr>
              <w:t>д</w:t>
            </w:r>
            <w:r w:rsidRPr="00425800">
              <w:rPr>
                <w:rFonts w:ascii="Times New Roman" w:hAnsi="Times New Roman"/>
              </w:rPr>
              <w:t>ставлений о художестве</w:t>
            </w:r>
            <w:r w:rsidRPr="00425800">
              <w:rPr>
                <w:rFonts w:ascii="Times New Roman" w:hAnsi="Times New Roman"/>
              </w:rPr>
              <w:t>н</w:t>
            </w:r>
            <w:r w:rsidRPr="00425800">
              <w:rPr>
                <w:rFonts w:ascii="Times New Roman" w:hAnsi="Times New Roman"/>
              </w:rPr>
              <w:t>ных и эстетических ценн</w:t>
            </w:r>
            <w:r w:rsidRPr="00425800">
              <w:rPr>
                <w:rFonts w:ascii="Times New Roman" w:hAnsi="Times New Roman"/>
              </w:rPr>
              <w:t>о</w:t>
            </w:r>
            <w:r w:rsidRPr="00425800">
              <w:rPr>
                <w:rFonts w:ascii="Times New Roman" w:hAnsi="Times New Roman"/>
              </w:rPr>
              <w:t>стях чужой культуры.</w:t>
            </w:r>
          </w:p>
          <w:p w:rsidR="00DC22A8" w:rsidRPr="00425800" w:rsidRDefault="00DC22A8" w:rsidP="00281EBB">
            <w:pPr>
              <w:spacing w:after="0" w:line="240" w:lineRule="auto"/>
              <w:jc w:val="both"/>
              <w:rPr>
                <w:rFonts w:ascii="Times New Roman" w:hAnsi="Times New Roman"/>
                <w:iCs/>
              </w:rPr>
            </w:pPr>
            <w:r w:rsidRPr="00425800">
              <w:rPr>
                <w:rFonts w:ascii="Times New Roman" w:hAnsi="Times New Roman"/>
                <w:iCs/>
              </w:rPr>
              <w:t>Формирование стремления соблюдать здоровьесберегающий р</w:t>
            </w:r>
            <w:r w:rsidRPr="00425800">
              <w:rPr>
                <w:rFonts w:ascii="Times New Roman" w:hAnsi="Times New Roman"/>
                <w:iCs/>
              </w:rPr>
              <w:t>е</w:t>
            </w:r>
            <w:r w:rsidRPr="00425800">
              <w:rPr>
                <w:rFonts w:ascii="Times New Roman" w:hAnsi="Times New Roman"/>
                <w:iCs/>
              </w:rPr>
              <w:t>жим дня.</w:t>
            </w:r>
          </w:p>
          <w:p w:rsidR="00DC22A8" w:rsidRPr="00425800" w:rsidRDefault="00DC22A8" w:rsidP="00281EBB">
            <w:pPr>
              <w:spacing w:after="0" w:line="240" w:lineRule="auto"/>
              <w:rPr>
                <w:rFonts w:ascii="Times New Roman" w:hAnsi="Times New Roman"/>
              </w:rPr>
            </w:pPr>
          </w:p>
        </w:tc>
      </w:tr>
      <w:tr w:rsidR="00DC22A8" w:rsidRPr="00425800" w:rsidTr="00281EBB">
        <w:tc>
          <w:tcPr>
            <w:tcW w:w="558" w:type="dxa"/>
          </w:tcPr>
          <w:p w:rsidR="00DC22A8" w:rsidRPr="00425800" w:rsidRDefault="00DC22A8" w:rsidP="00281EBB">
            <w:pPr>
              <w:spacing w:after="0" w:line="240" w:lineRule="auto"/>
              <w:rPr>
                <w:rFonts w:ascii="Times New Roman" w:hAnsi="Times New Roman"/>
              </w:rPr>
            </w:pPr>
            <w:r w:rsidRPr="00425800">
              <w:rPr>
                <w:rFonts w:ascii="Times New Roman" w:hAnsi="Times New Roman"/>
              </w:rPr>
              <w:lastRenderedPageBreak/>
              <w:t>16.</w:t>
            </w:r>
          </w:p>
        </w:tc>
        <w:tc>
          <w:tcPr>
            <w:tcW w:w="860" w:type="dxa"/>
          </w:tcPr>
          <w:p w:rsidR="00DC22A8" w:rsidRPr="00425800" w:rsidRDefault="00DC22A8" w:rsidP="00281EBB">
            <w:pPr>
              <w:spacing w:after="0" w:line="240" w:lineRule="auto"/>
              <w:rPr>
                <w:rFonts w:ascii="Times New Roman" w:hAnsi="Times New Roman"/>
                <w:b/>
              </w:rPr>
            </w:pPr>
          </w:p>
        </w:tc>
        <w:tc>
          <w:tcPr>
            <w:tcW w:w="1134" w:type="dxa"/>
          </w:tcPr>
          <w:p w:rsidR="00DC22A8" w:rsidRPr="00425800" w:rsidRDefault="00DC22A8" w:rsidP="00281EBB">
            <w:pPr>
              <w:spacing w:after="0" w:line="240" w:lineRule="auto"/>
              <w:rPr>
                <w:rFonts w:ascii="Times New Roman" w:hAnsi="Times New Roman"/>
                <w:b/>
              </w:rPr>
            </w:pPr>
          </w:p>
        </w:tc>
        <w:tc>
          <w:tcPr>
            <w:tcW w:w="1417" w:type="dxa"/>
          </w:tcPr>
          <w:p w:rsidR="00DC22A8" w:rsidRPr="00425800" w:rsidRDefault="00DC22A8" w:rsidP="00281EBB">
            <w:pPr>
              <w:spacing w:after="0" w:line="240" w:lineRule="auto"/>
              <w:rPr>
                <w:rFonts w:ascii="Times New Roman" w:hAnsi="Times New Roman"/>
                <w:b/>
              </w:rPr>
            </w:pPr>
            <w:r w:rsidRPr="00425800">
              <w:rPr>
                <w:rFonts w:ascii="Times New Roman" w:hAnsi="Times New Roman"/>
                <w:b/>
              </w:rPr>
              <w:t>Контрол</w:t>
            </w:r>
            <w:r w:rsidRPr="00425800">
              <w:rPr>
                <w:rFonts w:ascii="Times New Roman" w:hAnsi="Times New Roman"/>
                <w:b/>
              </w:rPr>
              <w:t>ь</w:t>
            </w:r>
            <w:r w:rsidRPr="00425800">
              <w:rPr>
                <w:rFonts w:ascii="Times New Roman" w:hAnsi="Times New Roman"/>
                <w:b/>
              </w:rPr>
              <w:t>ная работа №1 за че</w:t>
            </w:r>
            <w:r w:rsidRPr="00425800">
              <w:rPr>
                <w:rFonts w:ascii="Times New Roman" w:hAnsi="Times New Roman"/>
                <w:b/>
              </w:rPr>
              <w:t>т</w:t>
            </w:r>
            <w:r w:rsidRPr="00425800">
              <w:rPr>
                <w:rFonts w:ascii="Times New Roman" w:hAnsi="Times New Roman"/>
                <w:b/>
              </w:rPr>
              <w:t>верть.с.34</w:t>
            </w:r>
          </w:p>
        </w:tc>
        <w:tc>
          <w:tcPr>
            <w:tcW w:w="1985" w:type="dxa"/>
            <w:tcBorders>
              <w:right w:val="single" w:sz="4" w:space="0" w:color="auto"/>
            </w:tcBorders>
          </w:tcPr>
          <w:p w:rsidR="00DC22A8" w:rsidRPr="00425800" w:rsidRDefault="00DC22A8" w:rsidP="00281EBB">
            <w:pPr>
              <w:spacing w:after="0" w:line="240" w:lineRule="auto"/>
              <w:rPr>
                <w:rFonts w:ascii="Times New Roman" w:hAnsi="Times New Roman"/>
              </w:rPr>
            </w:pPr>
            <w:r w:rsidRPr="00425800">
              <w:rPr>
                <w:rFonts w:ascii="Times New Roman" w:hAnsi="Times New Roman"/>
              </w:rPr>
              <w:t>Контроль основных нав</w:t>
            </w:r>
            <w:r w:rsidRPr="00425800">
              <w:rPr>
                <w:rFonts w:ascii="Times New Roman" w:hAnsi="Times New Roman"/>
              </w:rPr>
              <w:t>ы</w:t>
            </w:r>
            <w:r w:rsidRPr="00425800">
              <w:rPr>
                <w:rFonts w:ascii="Times New Roman" w:hAnsi="Times New Roman"/>
              </w:rPr>
              <w:t>ков и умений, над кот</w:t>
            </w:r>
            <w:r w:rsidRPr="00425800">
              <w:rPr>
                <w:rFonts w:ascii="Times New Roman" w:hAnsi="Times New Roman"/>
              </w:rPr>
              <w:t>о</w:t>
            </w:r>
            <w:r w:rsidRPr="00425800">
              <w:rPr>
                <w:rFonts w:ascii="Times New Roman" w:hAnsi="Times New Roman"/>
              </w:rPr>
              <w:t>рыми велась работа в первой че</w:t>
            </w:r>
            <w:r w:rsidRPr="00425800">
              <w:rPr>
                <w:rFonts w:ascii="Times New Roman" w:hAnsi="Times New Roman"/>
              </w:rPr>
              <w:t>т</w:t>
            </w:r>
            <w:r w:rsidRPr="00425800">
              <w:rPr>
                <w:rFonts w:ascii="Times New Roman" w:hAnsi="Times New Roman"/>
              </w:rPr>
              <w:t>верти</w:t>
            </w:r>
          </w:p>
        </w:tc>
        <w:tc>
          <w:tcPr>
            <w:tcW w:w="3543" w:type="dxa"/>
          </w:tcPr>
          <w:p w:rsidR="00DC22A8" w:rsidRPr="00425800" w:rsidRDefault="00DC22A8" w:rsidP="00281EBB">
            <w:pPr>
              <w:pStyle w:val="Default"/>
              <w:rPr>
                <w:sz w:val="22"/>
                <w:szCs w:val="22"/>
              </w:rPr>
            </w:pPr>
            <w:r w:rsidRPr="00425800">
              <w:rPr>
                <w:b/>
                <w:i/>
                <w:sz w:val="22"/>
                <w:szCs w:val="22"/>
              </w:rPr>
              <w:t>Языковой материал:</w:t>
            </w:r>
          </w:p>
          <w:p w:rsidR="00DC22A8" w:rsidRPr="00425800" w:rsidRDefault="00DC22A8" w:rsidP="00281EBB">
            <w:pPr>
              <w:spacing w:after="0" w:line="240" w:lineRule="auto"/>
              <w:jc w:val="both"/>
              <w:rPr>
                <w:rFonts w:ascii="Times New Roman" w:hAnsi="Times New Roman"/>
                <w:b/>
              </w:rPr>
            </w:pPr>
            <w:r w:rsidRPr="00425800">
              <w:rPr>
                <w:rFonts w:ascii="Times New Roman" w:hAnsi="Times New Roman"/>
                <w:i/>
              </w:rPr>
              <w:t>Графика, каллиграфия, орфогр</w:t>
            </w:r>
            <w:r w:rsidRPr="00425800">
              <w:rPr>
                <w:rFonts w:ascii="Times New Roman" w:hAnsi="Times New Roman"/>
                <w:i/>
              </w:rPr>
              <w:t>а</w:t>
            </w:r>
            <w:r w:rsidRPr="00425800">
              <w:rPr>
                <w:rFonts w:ascii="Times New Roman" w:hAnsi="Times New Roman"/>
                <w:i/>
              </w:rPr>
              <w:t>фия</w:t>
            </w:r>
            <w:r w:rsidRPr="00425800">
              <w:rPr>
                <w:rFonts w:ascii="Times New Roman" w:hAnsi="Times New Roman"/>
              </w:rPr>
              <w:t xml:space="preserve">: </w:t>
            </w:r>
            <w:r w:rsidRPr="00425800">
              <w:rPr>
                <w:rFonts w:ascii="Times New Roman" w:hAnsi="Times New Roman"/>
                <w:i/>
              </w:rPr>
              <w:t xml:space="preserve"> </w:t>
            </w:r>
            <w:r w:rsidRPr="00425800">
              <w:rPr>
                <w:rFonts w:ascii="Times New Roman" w:hAnsi="Times New Roman"/>
              </w:rPr>
              <w:t>повторить написание из</w:t>
            </w:r>
            <w:r w:rsidRPr="00425800">
              <w:rPr>
                <w:rFonts w:ascii="Times New Roman" w:hAnsi="Times New Roman"/>
              </w:rPr>
              <w:t>у</w:t>
            </w:r>
            <w:r w:rsidRPr="00425800">
              <w:rPr>
                <w:rFonts w:ascii="Times New Roman" w:hAnsi="Times New Roman"/>
              </w:rPr>
              <w:t>ченных слов</w:t>
            </w:r>
          </w:p>
          <w:p w:rsidR="00DC22A8" w:rsidRPr="00425800" w:rsidRDefault="00DC22A8" w:rsidP="00281EBB">
            <w:pPr>
              <w:spacing w:after="0" w:line="240" w:lineRule="auto"/>
              <w:rPr>
                <w:rFonts w:ascii="Times New Roman" w:hAnsi="Times New Roman"/>
                <w:lang w:val="en-US"/>
              </w:rPr>
            </w:pPr>
            <w:r w:rsidRPr="00425800">
              <w:rPr>
                <w:rFonts w:ascii="Times New Roman" w:hAnsi="Times New Roman"/>
                <w:i/>
              </w:rPr>
              <w:t>грамматический</w:t>
            </w:r>
            <w:r w:rsidRPr="00425800">
              <w:rPr>
                <w:rFonts w:ascii="Times New Roman" w:hAnsi="Times New Roman"/>
              </w:rPr>
              <w:t xml:space="preserve">:  </w:t>
            </w:r>
            <w:r w:rsidRPr="00425800">
              <w:rPr>
                <w:rFonts w:ascii="Times New Roman" w:hAnsi="Times New Roman"/>
                <w:lang w:val="en-US"/>
              </w:rPr>
              <w:t>Present Simple</w:t>
            </w:r>
          </w:p>
        </w:tc>
        <w:tc>
          <w:tcPr>
            <w:tcW w:w="3261" w:type="dxa"/>
            <w:tcBorders>
              <w:right w:val="single" w:sz="4" w:space="0" w:color="auto"/>
            </w:tcBorders>
          </w:tcPr>
          <w:p w:rsidR="00DC22A8" w:rsidRPr="00425800" w:rsidRDefault="00DC22A8" w:rsidP="00281EBB">
            <w:pPr>
              <w:spacing w:after="0" w:line="240" w:lineRule="auto"/>
              <w:rPr>
                <w:rFonts w:ascii="Times New Roman" w:hAnsi="Times New Roman"/>
                <w:iCs/>
              </w:rPr>
            </w:pPr>
            <w:r w:rsidRPr="00425800">
              <w:rPr>
                <w:rFonts w:ascii="Times New Roman" w:hAnsi="Times New Roman"/>
                <w:b/>
              </w:rPr>
              <w:t>Р.</w:t>
            </w:r>
            <w:r w:rsidRPr="00425800">
              <w:rPr>
                <w:rFonts w:ascii="Times New Roman" w:hAnsi="Times New Roman"/>
              </w:rPr>
              <w:t xml:space="preserve"> Принимать учебную задачу ур</w:t>
            </w:r>
            <w:r w:rsidRPr="00425800">
              <w:rPr>
                <w:rFonts w:ascii="Times New Roman" w:hAnsi="Times New Roman"/>
              </w:rPr>
              <w:t>о</w:t>
            </w:r>
            <w:r w:rsidRPr="00425800">
              <w:rPr>
                <w:rFonts w:ascii="Times New Roman" w:hAnsi="Times New Roman"/>
              </w:rPr>
              <w:t>ка. Осуществлять решение учебной задачи под руков</w:t>
            </w:r>
            <w:r w:rsidRPr="00425800">
              <w:rPr>
                <w:rFonts w:ascii="Times New Roman" w:hAnsi="Times New Roman"/>
              </w:rPr>
              <w:t>о</w:t>
            </w:r>
            <w:r w:rsidRPr="00425800">
              <w:rPr>
                <w:rFonts w:ascii="Times New Roman" w:hAnsi="Times New Roman"/>
              </w:rPr>
              <w:t xml:space="preserve">дством учителя. </w:t>
            </w:r>
          </w:p>
          <w:p w:rsidR="00DC22A8" w:rsidRPr="00425800" w:rsidRDefault="00DC22A8" w:rsidP="00281EBB">
            <w:pPr>
              <w:spacing w:after="0" w:line="240" w:lineRule="auto"/>
              <w:rPr>
                <w:rFonts w:ascii="Times New Roman" w:hAnsi="Times New Roman"/>
                <w:iCs/>
              </w:rPr>
            </w:pPr>
            <w:r w:rsidRPr="00425800">
              <w:rPr>
                <w:rFonts w:ascii="Times New Roman" w:hAnsi="Times New Roman"/>
                <w:b/>
                <w:iCs/>
              </w:rPr>
              <w:t>П.</w:t>
            </w:r>
            <w:r w:rsidRPr="00425800">
              <w:rPr>
                <w:rFonts w:ascii="Times New Roman" w:hAnsi="Times New Roman"/>
                <w:iCs/>
              </w:rPr>
              <w:t xml:space="preserve">  Развитие умения  самосто</w:t>
            </w:r>
            <w:r w:rsidRPr="00425800">
              <w:rPr>
                <w:rFonts w:ascii="Times New Roman" w:hAnsi="Times New Roman"/>
                <w:iCs/>
              </w:rPr>
              <w:t>я</w:t>
            </w:r>
            <w:r w:rsidRPr="00425800">
              <w:rPr>
                <w:rFonts w:ascii="Times New Roman" w:hAnsi="Times New Roman"/>
                <w:iCs/>
              </w:rPr>
              <w:t xml:space="preserve">тельно </w:t>
            </w:r>
            <w:r w:rsidRPr="00425800">
              <w:rPr>
                <w:rFonts w:ascii="Times New Roman" w:hAnsi="Times New Roman"/>
              </w:rPr>
              <w:t>работать и умения пол</w:t>
            </w:r>
            <w:r w:rsidRPr="00425800">
              <w:rPr>
                <w:rFonts w:ascii="Times New Roman" w:hAnsi="Times New Roman"/>
              </w:rPr>
              <w:t>ь</w:t>
            </w:r>
            <w:r w:rsidRPr="00425800">
              <w:rPr>
                <w:rFonts w:ascii="Times New Roman" w:hAnsi="Times New Roman"/>
              </w:rPr>
              <w:t>зоваться  справочным матери</w:t>
            </w:r>
            <w:r w:rsidRPr="00425800">
              <w:rPr>
                <w:rFonts w:ascii="Times New Roman" w:hAnsi="Times New Roman"/>
              </w:rPr>
              <w:t>а</w:t>
            </w:r>
            <w:r w:rsidRPr="00425800">
              <w:rPr>
                <w:rFonts w:ascii="Times New Roman" w:hAnsi="Times New Roman"/>
              </w:rPr>
              <w:t xml:space="preserve">лом. </w:t>
            </w:r>
            <w:r w:rsidRPr="00425800">
              <w:rPr>
                <w:rFonts w:ascii="Times New Roman" w:hAnsi="Times New Roman"/>
                <w:iCs/>
              </w:rPr>
              <w:t>Рационально организов</w:t>
            </w:r>
            <w:r w:rsidRPr="00425800">
              <w:rPr>
                <w:rFonts w:ascii="Times New Roman" w:hAnsi="Times New Roman"/>
                <w:iCs/>
              </w:rPr>
              <w:t>ы</w:t>
            </w:r>
            <w:r w:rsidRPr="00425800">
              <w:rPr>
                <w:rFonts w:ascii="Times New Roman" w:hAnsi="Times New Roman"/>
                <w:iCs/>
              </w:rPr>
              <w:t>вать свой труд в классе</w:t>
            </w:r>
          </w:p>
          <w:p w:rsidR="00DC22A8" w:rsidRPr="00425800" w:rsidRDefault="00DC22A8" w:rsidP="00281EBB">
            <w:pPr>
              <w:spacing w:after="0" w:line="240" w:lineRule="auto"/>
              <w:rPr>
                <w:rFonts w:ascii="Times New Roman" w:hAnsi="Times New Roman"/>
                <w:iCs/>
              </w:rPr>
            </w:pPr>
            <w:r w:rsidRPr="00425800">
              <w:rPr>
                <w:rFonts w:ascii="Times New Roman" w:hAnsi="Times New Roman"/>
                <w:b/>
                <w:iCs/>
              </w:rPr>
              <w:t>К.</w:t>
            </w:r>
            <w:r w:rsidRPr="00425800">
              <w:rPr>
                <w:rFonts w:ascii="Times New Roman" w:hAnsi="Times New Roman"/>
                <w:iCs/>
              </w:rPr>
              <w:t>. Воспроизводить и применять правила раб</w:t>
            </w:r>
            <w:r w:rsidRPr="00425800">
              <w:rPr>
                <w:rFonts w:ascii="Times New Roman" w:hAnsi="Times New Roman"/>
                <w:iCs/>
              </w:rPr>
              <w:t>о</w:t>
            </w:r>
            <w:r w:rsidRPr="00425800">
              <w:rPr>
                <w:rFonts w:ascii="Times New Roman" w:hAnsi="Times New Roman"/>
                <w:iCs/>
              </w:rPr>
              <w:t>ты группе</w:t>
            </w:r>
          </w:p>
        </w:tc>
        <w:tc>
          <w:tcPr>
            <w:tcW w:w="2835" w:type="dxa"/>
            <w:tcBorders>
              <w:left w:val="single" w:sz="4" w:space="0" w:color="auto"/>
            </w:tcBorders>
          </w:tcPr>
          <w:p w:rsidR="00DC22A8" w:rsidRPr="00425800" w:rsidRDefault="00DC22A8" w:rsidP="00281EBB">
            <w:pPr>
              <w:spacing w:after="0" w:line="240" w:lineRule="auto"/>
              <w:rPr>
                <w:rFonts w:ascii="Times New Roman" w:hAnsi="Times New Roman"/>
                <w:iCs/>
              </w:rPr>
            </w:pPr>
            <w:r w:rsidRPr="00425800">
              <w:rPr>
                <w:rFonts w:ascii="Times New Roman" w:hAnsi="Times New Roman"/>
              </w:rPr>
              <w:t xml:space="preserve">Формирование </w:t>
            </w:r>
            <w:r w:rsidRPr="00425800">
              <w:rPr>
                <w:rFonts w:ascii="Times New Roman" w:hAnsi="Times New Roman"/>
                <w:lang w:eastAsia="ru-RU"/>
              </w:rPr>
              <w:t>доброжел</w:t>
            </w:r>
            <w:r w:rsidRPr="00425800">
              <w:rPr>
                <w:rFonts w:ascii="Times New Roman" w:hAnsi="Times New Roman"/>
                <w:lang w:eastAsia="ru-RU"/>
              </w:rPr>
              <w:t>а</w:t>
            </w:r>
            <w:r w:rsidRPr="00425800">
              <w:rPr>
                <w:rFonts w:ascii="Times New Roman" w:hAnsi="Times New Roman"/>
                <w:lang w:eastAsia="ru-RU"/>
              </w:rPr>
              <w:t>тельного отношения, ув</w:t>
            </w:r>
            <w:r w:rsidRPr="00425800">
              <w:rPr>
                <w:rFonts w:ascii="Times New Roman" w:hAnsi="Times New Roman"/>
                <w:lang w:eastAsia="ru-RU"/>
              </w:rPr>
              <w:t>а</w:t>
            </w:r>
            <w:r w:rsidRPr="00425800">
              <w:rPr>
                <w:rFonts w:ascii="Times New Roman" w:hAnsi="Times New Roman"/>
                <w:lang w:eastAsia="ru-RU"/>
              </w:rPr>
              <w:t>жения к английскому яз</w:t>
            </w:r>
            <w:r w:rsidRPr="00425800">
              <w:rPr>
                <w:rFonts w:ascii="Times New Roman" w:hAnsi="Times New Roman"/>
                <w:lang w:eastAsia="ru-RU"/>
              </w:rPr>
              <w:t>ы</w:t>
            </w:r>
            <w:r w:rsidRPr="00425800">
              <w:rPr>
                <w:rFonts w:ascii="Times New Roman" w:hAnsi="Times New Roman"/>
                <w:lang w:eastAsia="ru-RU"/>
              </w:rPr>
              <w:t>ку и культуре народов англоязы</w:t>
            </w:r>
            <w:r w:rsidRPr="00425800">
              <w:rPr>
                <w:rFonts w:ascii="Times New Roman" w:hAnsi="Times New Roman"/>
                <w:lang w:eastAsia="ru-RU"/>
              </w:rPr>
              <w:t>ч</w:t>
            </w:r>
            <w:r w:rsidRPr="00425800">
              <w:rPr>
                <w:rFonts w:ascii="Times New Roman" w:hAnsi="Times New Roman"/>
                <w:lang w:eastAsia="ru-RU"/>
              </w:rPr>
              <w:t>ных стран.</w:t>
            </w:r>
            <w:r w:rsidRPr="00425800">
              <w:rPr>
                <w:rFonts w:ascii="Times New Roman" w:hAnsi="Times New Roman"/>
                <w:iCs/>
              </w:rPr>
              <w:t xml:space="preserve"> </w:t>
            </w:r>
          </w:p>
          <w:p w:rsidR="00DC22A8" w:rsidRPr="00425800" w:rsidRDefault="00DC22A8" w:rsidP="00281EBB">
            <w:pPr>
              <w:spacing w:after="0" w:line="240" w:lineRule="auto"/>
              <w:rPr>
                <w:rFonts w:ascii="Times New Roman" w:hAnsi="Times New Roman"/>
              </w:rPr>
            </w:pPr>
            <w:r w:rsidRPr="00425800">
              <w:rPr>
                <w:rFonts w:ascii="Times New Roman" w:hAnsi="Times New Roman"/>
                <w:iCs/>
              </w:rPr>
              <w:t>Развитие мотивов учебной деятельности и формир</w:t>
            </w:r>
            <w:r w:rsidRPr="00425800">
              <w:rPr>
                <w:rFonts w:ascii="Times New Roman" w:hAnsi="Times New Roman"/>
                <w:iCs/>
              </w:rPr>
              <w:t>о</w:t>
            </w:r>
            <w:r w:rsidRPr="00425800">
              <w:rPr>
                <w:rFonts w:ascii="Times New Roman" w:hAnsi="Times New Roman"/>
                <w:iCs/>
              </w:rPr>
              <w:t>вание личностного смысла уч</w:t>
            </w:r>
            <w:r w:rsidRPr="00425800">
              <w:rPr>
                <w:rFonts w:ascii="Times New Roman" w:hAnsi="Times New Roman"/>
                <w:iCs/>
              </w:rPr>
              <w:t>е</w:t>
            </w:r>
            <w:r w:rsidRPr="00425800">
              <w:rPr>
                <w:rFonts w:ascii="Times New Roman" w:hAnsi="Times New Roman"/>
                <w:iCs/>
              </w:rPr>
              <w:t>ния.</w:t>
            </w:r>
            <w:r w:rsidRPr="00425800">
              <w:rPr>
                <w:rFonts w:ascii="Times New Roman" w:hAnsi="Times New Roman"/>
              </w:rPr>
              <w:t xml:space="preserve"> </w:t>
            </w:r>
          </w:p>
          <w:p w:rsidR="00DC22A8" w:rsidRPr="00425800" w:rsidRDefault="00DC22A8" w:rsidP="00281EBB">
            <w:pPr>
              <w:spacing w:after="0" w:line="240" w:lineRule="auto"/>
              <w:rPr>
                <w:rFonts w:ascii="Times New Roman" w:hAnsi="Times New Roman"/>
                <w:iCs/>
              </w:rPr>
            </w:pPr>
            <w:r w:rsidRPr="00425800">
              <w:rPr>
                <w:rFonts w:ascii="Times New Roman" w:hAnsi="Times New Roman"/>
                <w:iCs/>
              </w:rPr>
              <w:t>.</w:t>
            </w:r>
            <w:r w:rsidRPr="00425800">
              <w:rPr>
                <w:rFonts w:ascii="Times New Roman" w:hAnsi="Times New Roman"/>
              </w:rPr>
              <w:t xml:space="preserve"> Формирование э</w:t>
            </w:r>
            <w:r w:rsidRPr="00425800">
              <w:rPr>
                <w:rFonts w:ascii="Times New Roman" w:hAnsi="Times New Roman"/>
                <w:iCs/>
              </w:rPr>
              <w:t>стетич</w:t>
            </w:r>
            <w:r w:rsidRPr="00425800">
              <w:rPr>
                <w:rFonts w:ascii="Times New Roman" w:hAnsi="Times New Roman"/>
                <w:iCs/>
              </w:rPr>
              <w:t>е</w:t>
            </w:r>
            <w:r w:rsidRPr="00425800">
              <w:rPr>
                <w:rFonts w:ascii="Times New Roman" w:hAnsi="Times New Roman"/>
                <w:iCs/>
              </w:rPr>
              <w:t>ских потребностей, ценн</w:t>
            </w:r>
            <w:r w:rsidRPr="00425800">
              <w:rPr>
                <w:rFonts w:ascii="Times New Roman" w:hAnsi="Times New Roman"/>
                <w:iCs/>
              </w:rPr>
              <w:t>о</w:t>
            </w:r>
            <w:r w:rsidRPr="00425800">
              <w:rPr>
                <w:rFonts w:ascii="Times New Roman" w:hAnsi="Times New Roman"/>
                <w:iCs/>
              </w:rPr>
              <w:t xml:space="preserve">стей и чувств. </w:t>
            </w:r>
          </w:p>
          <w:p w:rsidR="00DC22A8" w:rsidRPr="00425800" w:rsidRDefault="00DC22A8" w:rsidP="00281EBB">
            <w:pPr>
              <w:spacing w:after="0" w:line="240" w:lineRule="auto"/>
              <w:rPr>
                <w:rFonts w:ascii="Times New Roman" w:hAnsi="Times New Roman"/>
              </w:rPr>
            </w:pPr>
          </w:p>
        </w:tc>
      </w:tr>
      <w:tr w:rsidR="00DC22A8" w:rsidRPr="00425800" w:rsidTr="00281EBB">
        <w:tc>
          <w:tcPr>
            <w:tcW w:w="558" w:type="dxa"/>
          </w:tcPr>
          <w:p w:rsidR="00DC22A8" w:rsidRPr="00425800" w:rsidRDefault="00DC22A8" w:rsidP="00281EBB">
            <w:pPr>
              <w:spacing w:after="0" w:line="240" w:lineRule="auto"/>
              <w:rPr>
                <w:rFonts w:ascii="Times New Roman" w:hAnsi="Times New Roman"/>
                <w:b/>
              </w:rPr>
            </w:pPr>
            <w:r w:rsidRPr="00425800">
              <w:rPr>
                <w:rFonts w:ascii="Times New Roman" w:hAnsi="Times New Roman"/>
              </w:rPr>
              <w:t>17.</w:t>
            </w:r>
            <w:r w:rsidRPr="00425800">
              <w:rPr>
                <w:rFonts w:ascii="Times New Roman" w:hAnsi="Times New Roman"/>
                <w:b/>
                <w:lang w:val="en-US"/>
              </w:rPr>
              <w:t xml:space="preserve"> </w:t>
            </w:r>
          </w:p>
          <w:p w:rsidR="00DC22A8" w:rsidRPr="00425800" w:rsidRDefault="00DC22A8" w:rsidP="00281EBB">
            <w:pPr>
              <w:spacing w:after="0" w:line="240" w:lineRule="auto"/>
              <w:rPr>
                <w:rFonts w:ascii="Times New Roman" w:hAnsi="Times New Roman"/>
              </w:rPr>
            </w:pPr>
          </w:p>
        </w:tc>
        <w:tc>
          <w:tcPr>
            <w:tcW w:w="860" w:type="dxa"/>
          </w:tcPr>
          <w:p w:rsidR="00DC22A8" w:rsidRPr="00425800" w:rsidRDefault="00DC22A8" w:rsidP="00281EBB">
            <w:pPr>
              <w:spacing w:after="0" w:line="240" w:lineRule="auto"/>
              <w:rPr>
                <w:rFonts w:ascii="Times New Roman" w:hAnsi="Times New Roman"/>
              </w:rPr>
            </w:pPr>
            <w:r w:rsidRPr="00425800">
              <w:rPr>
                <w:rFonts w:ascii="Times New Roman" w:hAnsi="Times New Roman"/>
              </w:rPr>
              <w:t>9 н</w:t>
            </w:r>
            <w:r w:rsidRPr="00425800">
              <w:rPr>
                <w:rFonts w:ascii="Times New Roman" w:hAnsi="Times New Roman"/>
              </w:rPr>
              <w:t>е</w:t>
            </w:r>
            <w:r w:rsidRPr="00425800">
              <w:rPr>
                <w:rFonts w:ascii="Times New Roman" w:hAnsi="Times New Roman"/>
              </w:rPr>
              <w:t>деля</w:t>
            </w:r>
          </w:p>
        </w:tc>
        <w:tc>
          <w:tcPr>
            <w:tcW w:w="1134" w:type="dxa"/>
          </w:tcPr>
          <w:p w:rsidR="00DC22A8" w:rsidRPr="00425800" w:rsidRDefault="00DC22A8" w:rsidP="00281EBB">
            <w:pPr>
              <w:spacing w:after="0" w:line="240" w:lineRule="auto"/>
              <w:rPr>
                <w:rFonts w:ascii="Times New Roman" w:hAnsi="Times New Roman"/>
                <w:b/>
              </w:rPr>
            </w:pPr>
          </w:p>
        </w:tc>
        <w:tc>
          <w:tcPr>
            <w:tcW w:w="1417" w:type="dxa"/>
          </w:tcPr>
          <w:p w:rsidR="00DC22A8" w:rsidRPr="00425800" w:rsidRDefault="00DC22A8" w:rsidP="00281EBB">
            <w:pPr>
              <w:spacing w:after="0" w:line="240" w:lineRule="auto"/>
              <w:rPr>
                <w:rFonts w:ascii="Times New Roman" w:hAnsi="Times New Roman"/>
                <w:b/>
              </w:rPr>
            </w:pPr>
            <w:r w:rsidRPr="00425800">
              <w:rPr>
                <w:rFonts w:ascii="Times New Roman" w:hAnsi="Times New Roman"/>
                <w:b/>
              </w:rPr>
              <w:t>Анализ контрол</w:t>
            </w:r>
            <w:r w:rsidRPr="00425800">
              <w:rPr>
                <w:rFonts w:ascii="Times New Roman" w:hAnsi="Times New Roman"/>
                <w:b/>
              </w:rPr>
              <w:t>ь</w:t>
            </w:r>
            <w:r w:rsidRPr="00425800">
              <w:rPr>
                <w:rFonts w:ascii="Times New Roman" w:hAnsi="Times New Roman"/>
                <w:b/>
              </w:rPr>
              <w:t>ной раб</w:t>
            </w:r>
            <w:r w:rsidRPr="00425800">
              <w:rPr>
                <w:rFonts w:ascii="Times New Roman" w:hAnsi="Times New Roman"/>
                <w:b/>
              </w:rPr>
              <w:t>о</w:t>
            </w:r>
            <w:r w:rsidRPr="00425800">
              <w:rPr>
                <w:rFonts w:ascii="Times New Roman" w:hAnsi="Times New Roman"/>
                <w:b/>
              </w:rPr>
              <w:t xml:space="preserve">ты. Проект «Моё </w:t>
            </w:r>
            <w:r w:rsidRPr="00425800">
              <w:rPr>
                <w:rFonts w:ascii="Times New Roman" w:hAnsi="Times New Roman"/>
                <w:b/>
              </w:rPr>
              <w:lastRenderedPageBreak/>
              <w:t>Хо</w:t>
            </w:r>
            <w:r w:rsidRPr="00425800">
              <w:rPr>
                <w:rFonts w:ascii="Times New Roman" w:hAnsi="Times New Roman"/>
                <w:b/>
              </w:rPr>
              <w:t>б</w:t>
            </w:r>
            <w:r w:rsidRPr="00425800">
              <w:rPr>
                <w:rFonts w:ascii="Times New Roman" w:hAnsi="Times New Roman"/>
                <w:b/>
              </w:rPr>
              <w:t>би»с.33</w:t>
            </w:r>
          </w:p>
          <w:p w:rsidR="00DC22A8" w:rsidRPr="00425800" w:rsidRDefault="00DC22A8" w:rsidP="00281EBB">
            <w:pPr>
              <w:spacing w:after="0" w:line="240" w:lineRule="auto"/>
              <w:rPr>
                <w:rFonts w:ascii="Times New Roman" w:hAnsi="Times New Roman"/>
                <w:b/>
              </w:rPr>
            </w:pPr>
          </w:p>
        </w:tc>
        <w:tc>
          <w:tcPr>
            <w:tcW w:w="1985" w:type="dxa"/>
            <w:tcBorders>
              <w:right w:val="single" w:sz="4" w:space="0" w:color="auto"/>
            </w:tcBorders>
          </w:tcPr>
          <w:p w:rsidR="00DC22A8" w:rsidRPr="00425800" w:rsidRDefault="00DC22A8" w:rsidP="00281EBB">
            <w:pPr>
              <w:spacing w:after="0" w:line="240" w:lineRule="auto"/>
              <w:rPr>
                <w:rFonts w:ascii="Times New Roman" w:hAnsi="Times New Roman"/>
              </w:rPr>
            </w:pPr>
            <w:r w:rsidRPr="00425800">
              <w:rPr>
                <w:rFonts w:ascii="Times New Roman" w:hAnsi="Times New Roman"/>
              </w:rPr>
              <w:lastRenderedPageBreak/>
              <w:t>Анализ осно</w:t>
            </w:r>
            <w:r w:rsidRPr="00425800">
              <w:rPr>
                <w:rFonts w:ascii="Times New Roman" w:hAnsi="Times New Roman"/>
              </w:rPr>
              <w:t>в</w:t>
            </w:r>
            <w:r w:rsidRPr="00425800">
              <w:rPr>
                <w:rFonts w:ascii="Times New Roman" w:hAnsi="Times New Roman"/>
              </w:rPr>
              <w:t>ных навыков и умений, над которыми в</w:t>
            </w:r>
            <w:r w:rsidRPr="00425800">
              <w:rPr>
                <w:rFonts w:ascii="Times New Roman" w:hAnsi="Times New Roman"/>
              </w:rPr>
              <w:t>е</w:t>
            </w:r>
            <w:r w:rsidRPr="00425800">
              <w:rPr>
                <w:rFonts w:ascii="Times New Roman" w:hAnsi="Times New Roman"/>
              </w:rPr>
              <w:t xml:space="preserve">лась работа в первой </w:t>
            </w:r>
            <w:r w:rsidRPr="00425800">
              <w:rPr>
                <w:rFonts w:ascii="Times New Roman" w:hAnsi="Times New Roman"/>
              </w:rPr>
              <w:lastRenderedPageBreak/>
              <w:t>четве</w:t>
            </w:r>
            <w:r w:rsidRPr="00425800">
              <w:rPr>
                <w:rFonts w:ascii="Times New Roman" w:hAnsi="Times New Roman"/>
              </w:rPr>
              <w:t>р</w:t>
            </w:r>
            <w:r w:rsidRPr="00425800">
              <w:rPr>
                <w:rFonts w:ascii="Times New Roman" w:hAnsi="Times New Roman"/>
              </w:rPr>
              <w:t>ти Защита проекта.</w:t>
            </w:r>
          </w:p>
        </w:tc>
        <w:tc>
          <w:tcPr>
            <w:tcW w:w="3543" w:type="dxa"/>
            <w:tcBorders>
              <w:left w:val="single" w:sz="4" w:space="0" w:color="auto"/>
              <w:right w:val="single" w:sz="4" w:space="0" w:color="auto"/>
            </w:tcBorders>
          </w:tcPr>
          <w:p w:rsidR="00DC22A8" w:rsidRPr="00425800" w:rsidRDefault="00DC22A8" w:rsidP="00281EBB">
            <w:pPr>
              <w:spacing w:after="0" w:line="240" w:lineRule="auto"/>
              <w:jc w:val="both"/>
              <w:rPr>
                <w:rFonts w:ascii="Times New Roman" w:hAnsi="Times New Roman"/>
                <w:b/>
                <w:i/>
              </w:rPr>
            </w:pPr>
            <w:r w:rsidRPr="00425800">
              <w:rPr>
                <w:rFonts w:ascii="Times New Roman" w:hAnsi="Times New Roman"/>
                <w:b/>
                <w:i/>
              </w:rPr>
              <w:lastRenderedPageBreak/>
              <w:t>Говорение:</w:t>
            </w:r>
          </w:p>
          <w:p w:rsidR="00DC22A8" w:rsidRPr="00425800" w:rsidRDefault="00DC22A8" w:rsidP="00281EBB">
            <w:pPr>
              <w:spacing w:after="0" w:line="240" w:lineRule="auto"/>
              <w:jc w:val="both"/>
              <w:rPr>
                <w:rFonts w:ascii="Times New Roman" w:hAnsi="Times New Roman"/>
              </w:rPr>
            </w:pPr>
            <w:r w:rsidRPr="00425800">
              <w:rPr>
                <w:rFonts w:ascii="Times New Roman" w:hAnsi="Times New Roman"/>
              </w:rPr>
              <w:t>соблюдение норм речевого этикета, принятых в Великобритании, умение вести ди</w:t>
            </w:r>
            <w:r w:rsidRPr="00425800">
              <w:rPr>
                <w:rFonts w:ascii="Times New Roman" w:hAnsi="Times New Roman"/>
              </w:rPr>
              <w:t>а</w:t>
            </w:r>
            <w:r w:rsidRPr="00425800">
              <w:rPr>
                <w:rFonts w:ascii="Times New Roman" w:hAnsi="Times New Roman"/>
              </w:rPr>
              <w:t>лог - расспрос</w:t>
            </w:r>
          </w:p>
          <w:p w:rsidR="00DC22A8" w:rsidRPr="00425800" w:rsidRDefault="00DC22A8" w:rsidP="00281EBB">
            <w:pPr>
              <w:spacing w:after="0" w:line="240" w:lineRule="auto"/>
              <w:jc w:val="both"/>
              <w:rPr>
                <w:rFonts w:ascii="Times New Roman" w:hAnsi="Times New Roman"/>
              </w:rPr>
            </w:pPr>
            <w:r w:rsidRPr="00425800">
              <w:rPr>
                <w:rFonts w:ascii="Times New Roman" w:hAnsi="Times New Roman"/>
                <w:b/>
                <w:i/>
              </w:rPr>
              <w:lastRenderedPageBreak/>
              <w:t>Аудирование</w:t>
            </w:r>
            <w:r w:rsidRPr="00425800">
              <w:rPr>
                <w:rFonts w:ascii="Times New Roman" w:hAnsi="Times New Roman"/>
              </w:rPr>
              <w:t>:</w:t>
            </w:r>
          </w:p>
          <w:p w:rsidR="00DC22A8" w:rsidRPr="00425800" w:rsidRDefault="00DC22A8" w:rsidP="00281EBB">
            <w:pPr>
              <w:spacing w:after="0" w:line="240" w:lineRule="auto"/>
              <w:jc w:val="both"/>
              <w:rPr>
                <w:rFonts w:ascii="Times New Roman" w:hAnsi="Times New Roman"/>
              </w:rPr>
            </w:pPr>
            <w:r w:rsidRPr="00425800">
              <w:rPr>
                <w:rFonts w:ascii="Times New Roman" w:hAnsi="Times New Roman"/>
              </w:rPr>
              <w:t>Воспринимать и понимать на слух речь учителя, одноклассников и адекватно реагир</w:t>
            </w:r>
            <w:r w:rsidRPr="00425800">
              <w:rPr>
                <w:rFonts w:ascii="Times New Roman" w:hAnsi="Times New Roman"/>
              </w:rPr>
              <w:t>о</w:t>
            </w:r>
            <w:r w:rsidRPr="00425800">
              <w:rPr>
                <w:rFonts w:ascii="Times New Roman" w:hAnsi="Times New Roman"/>
              </w:rPr>
              <w:t>вать</w:t>
            </w:r>
          </w:p>
          <w:p w:rsidR="00DC22A8" w:rsidRPr="00425800" w:rsidRDefault="00DC22A8" w:rsidP="00281EBB">
            <w:pPr>
              <w:spacing w:after="0" w:line="240" w:lineRule="auto"/>
              <w:jc w:val="both"/>
              <w:rPr>
                <w:rFonts w:ascii="Times New Roman" w:hAnsi="Times New Roman"/>
                <w:b/>
              </w:rPr>
            </w:pPr>
            <w:r w:rsidRPr="00425800">
              <w:rPr>
                <w:rFonts w:ascii="Times New Roman" w:hAnsi="Times New Roman"/>
                <w:b/>
                <w:i/>
              </w:rPr>
              <w:t>Чтение:</w:t>
            </w:r>
            <w:r w:rsidRPr="00425800">
              <w:rPr>
                <w:rFonts w:ascii="Times New Roman" w:hAnsi="Times New Roman"/>
              </w:rPr>
              <w:t xml:space="preserve"> формирование навыков чт</w:t>
            </w:r>
            <w:r w:rsidRPr="00425800">
              <w:rPr>
                <w:rFonts w:ascii="Times New Roman" w:hAnsi="Times New Roman"/>
              </w:rPr>
              <w:t>е</w:t>
            </w:r>
            <w:r w:rsidRPr="00425800">
              <w:rPr>
                <w:rFonts w:ascii="Times New Roman" w:hAnsi="Times New Roman"/>
              </w:rPr>
              <w:t xml:space="preserve">ния </w:t>
            </w:r>
          </w:p>
          <w:p w:rsidR="00DC22A8" w:rsidRPr="00425800" w:rsidRDefault="00DC22A8" w:rsidP="00281EBB">
            <w:pPr>
              <w:pStyle w:val="Default"/>
              <w:rPr>
                <w:sz w:val="22"/>
                <w:szCs w:val="22"/>
              </w:rPr>
            </w:pPr>
            <w:r w:rsidRPr="00425800">
              <w:rPr>
                <w:b/>
                <w:i/>
                <w:sz w:val="22"/>
                <w:szCs w:val="22"/>
              </w:rPr>
              <w:t>Языковой материал:</w:t>
            </w:r>
          </w:p>
          <w:p w:rsidR="00DC22A8" w:rsidRPr="00425800" w:rsidRDefault="00DC22A8" w:rsidP="00281EBB">
            <w:pPr>
              <w:spacing w:after="0" w:line="240" w:lineRule="auto"/>
              <w:jc w:val="both"/>
              <w:rPr>
                <w:rFonts w:ascii="Times New Roman" w:hAnsi="Times New Roman"/>
                <w:b/>
              </w:rPr>
            </w:pPr>
            <w:r w:rsidRPr="00425800">
              <w:rPr>
                <w:rFonts w:ascii="Times New Roman" w:hAnsi="Times New Roman"/>
                <w:i/>
              </w:rPr>
              <w:t>Графика, каллиграфия, орфогр</w:t>
            </w:r>
            <w:r w:rsidRPr="00425800">
              <w:rPr>
                <w:rFonts w:ascii="Times New Roman" w:hAnsi="Times New Roman"/>
                <w:i/>
              </w:rPr>
              <w:t>а</w:t>
            </w:r>
            <w:r w:rsidRPr="00425800">
              <w:rPr>
                <w:rFonts w:ascii="Times New Roman" w:hAnsi="Times New Roman"/>
                <w:i/>
              </w:rPr>
              <w:t>фия</w:t>
            </w:r>
            <w:r w:rsidRPr="00425800">
              <w:rPr>
                <w:rFonts w:ascii="Times New Roman" w:hAnsi="Times New Roman"/>
              </w:rPr>
              <w:t xml:space="preserve">: </w:t>
            </w:r>
            <w:r w:rsidRPr="00425800">
              <w:rPr>
                <w:rFonts w:ascii="Times New Roman" w:hAnsi="Times New Roman"/>
                <w:i/>
              </w:rPr>
              <w:t xml:space="preserve"> </w:t>
            </w:r>
            <w:r w:rsidRPr="00425800">
              <w:rPr>
                <w:rFonts w:ascii="Times New Roman" w:hAnsi="Times New Roman"/>
              </w:rPr>
              <w:t>повторить написание из</w:t>
            </w:r>
            <w:r w:rsidRPr="00425800">
              <w:rPr>
                <w:rFonts w:ascii="Times New Roman" w:hAnsi="Times New Roman"/>
              </w:rPr>
              <w:t>у</w:t>
            </w:r>
            <w:r w:rsidRPr="00425800">
              <w:rPr>
                <w:rFonts w:ascii="Times New Roman" w:hAnsi="Times New Roman"/>
              </w:rPr>
              <w:t>ченных слов</w:t>
            </w:r>
          </w:p>
          <w:p w:rsidR="00DC22A8" w:rsidRPr="00425800" w:rsidRDefault="00DC22A8" w:rsidP="00281EBB">
            <w:pPr>
              <w:pStyle w:val="Default"/>
              <w:rPr>
                <w:sz w:val="22"/>
                <w:szCs w:val="22"/>
              </w:rPr>
            </w:pPr>
            <w:r w:rsidRPr="00425800">
              <w:rPr>
                <w:i/>
                <w:sz w:val="22"/>
                <w:szCs w:val="22"/>
              </w:rPr>
              <w:t>грамматический</w:t>
            </w:r>
            <w:r w:rsidRPr="00425800">
              <w:rPr>
                <w:sz w:val="22"/>
                <w:szCs w:val="22"/>
              </w:rPr>
              <w:t>:  настоящее вр</w:t>
            </w:r>
            <w:r w:rsidRPr="00425800">
              <w:rPr>
                <w:sz w:val="22"/>
                <w:szCs w:val="22"/>
              </w:rPr>
              <w:t>е</w:t>
            </w:r>
            <w:r w:rsidRPr="00425800">
              <w:rPr>
                <w:sz w:val="22"/>
                <w:szCs w:val="22"/>
              </w:rPr>
              <w:t xml:space="preserve">мя , </w:t>
            </w:r>
          </w:p>
        </w:tc>
        <w:tc>
          <w:tcPr>
            <w:tcW w:w="3261" w:type="dxa"/>
            <w:tcBorders>
              <w:left w:val="single" w:sz="4" w:space="0" w:color="auto"/>
            </w:tcBorders>
          </w:tcPr>
          <w:p w:rsidR="00DC22A8" w:rsidRPr="00425800" w:rsidRDefault="00DC22A8" w:rsidP="00281EBB">
            <w:pPr>
              <w:spacing w:after="0" w:line="240" w:lineRule="auto"/>
              <w:jc w:val="both"/>
              <w:rPr>
                <w:rFonts w:ascii="Times New Roman" w:hAnsi="Times New Roman"/>
                <w:iCs/>
              </w:rPr>
            </w:pPr>
            <w:r w:rsidRPr="00425800">
              <w:rPr>
                <w:rFonts w:ascii="Times New Roman" w:hAnsi="Times New Roman"/>
                <w:b/>
              </w:rPr>
              <w:lastRenderedPageBreak/>
              <w:t>Р.</w:t>
            </w:r>
            <w:r w:rsidRPr="00425800">
              <w:rPr>
                <w:rFonts w:ascii="Times New Roman" w:hAnsi="Times New Roman"/>
              </w:rPr>
              <w:t xml:space="preserve"> Принимать учебную задачу урока. Осуществлять р</w:t>
            </w:r>
            <w:r w:rsidRPr="00425800">
              <w:rPr>
                <w:rFonts w:ascii="Times New Roman" w:hAnsi="Times New Roman"/>
              </w:rPr>
              <w:t>е</w:t>
            </w:r>
            <w:r w:rsidRPr="00425800">
              <w:rPr>
                <w:rFonts w:ascii="Times New Roman" w:hAnsi="Times New Roman"/>
              </w:rPr>
              <w:t>шение учебной задачи под руков</w:t>
            </w:r>
            <w:r w:rsidRPr="00425800">
              <w:rPr>
                <w:rFonts w:ascii="Times New Roman" w:hAnsi="Times New Roman"/>
              </w:rPr>
              <w:t>о</w:t>
            </w:r>
            <w:r w:rsidRPr="00425800">
              <w:rPr>
                <w:rFonts w:ascii="Times New Roman" w:hAnsi="Times New Roman"/>
              </w:rPr>
              <w:t xml:space="preserve">дством учителя. </w:t>
            </w:r>
            <w:r w:rsidRPr="00425800">
              <w:rPr>
                <w:rFonts w:ascii="Times New Roman" w:hAnsi="Times New Roman"/>
                <w:iCs/>
              </w:rPr>
              <w:t>Воспроизв</w:t>
            </w:r>
            <w:r w:rsidRPr="00425800">
              <w:rPr>
                <w:rFonts w:ascii="Times New Roman" w:hAnsi="Times New Roman"/>
                <w:iCs/>
              </w:rPr>
              <w:t>о</w:t>
            </w:r>
            <w:r w:rsidRPr="00425800">
              <w:rPr>
                <w:rFonts w:ascii="Times New Roman" w:hAnsi="Times New Roman"/>
                <w:iCs/>
              </w:rPr>
              <w:t xml:space="preserve">дить правила </w:t>
            </w:r>
            <w:r w:rsidRPr="00425800">
              <w:rPr>
                <w:rFonts w:ascii="Times New Roman" w:hAnsi="Times New Roman"/>
                <w:iCs/>
              </w:rPr>
              <w:lastRenderedPageBreak/>
              <w:t>посадки, владения инструментами, расп</w:t>
            </w:r>
            <w:r w:rsidRPr="00425800">
              <w:rPr>
                <w:rFonts w:ascii="Times New Roman" w:hAnsi="Times New Roman"/>
                <w:iCs/>
              </w:rPr>
              <w:t>о</w:t>
            </w:r>
            <w:r w:rsidRPr="00425800">
              <w:rPr>
                <w:rFonts w:ascii="Times New Roman" w:hAnsi="Times New Roman"/>
                <w:iCs/>
              </w:rPr>
              <w:t>ложения тетради-прописи на раб</w:t>
            </w:r>
            <w:r w:rsidRPr="00425800">
              <w:rPr>
                <w:rFonts w:ascii="Times New Roman" w:hAnsi="Times New Roman"/>
                <w:iCs/>
              </w:rPr>
              <w:t>о</w:t>
            </w:r>
            <w:r w:rsidRPr="00425800">
              <w:rPr>
                <w:rFonts w:ascii="Times New Roman" w:hAnsi="Times New Roman"/>
                <w:iCs/>
              </w:rPr>
              <w:t>чем месте</w:t>
            </w:r>
            <w:r w:rsidRPr="00425800">
              <w:rPr>
                <w:rFonts w:ascii="Times New Roman" w:hAnsi="Times New Roman"/>
                <w:i/>
                <w:iCs/>
              </w:rPr>
              <w:t>.</w:t>
            </w:r>
          </w:p>
          <w:p w:rsidR="00DC22A8" w:rsidRPr="00425800" w:rsidRDefault="00DC22A8" w:rsidP="00281EBB">
            <w:pPr>
              <w:spacing w:after="0" w:line="240" w:lineRule="auto"/>
              <w:rPr>
                <w:rFonts w:ascii="Times New Roman" w:hAnsi="Times New Roman"/>
                <w:iCs/>
              </w:rPr>
            </w:pPr>
            <w:r w:rsidRPr="00425800">
              <w:rPr>
                <w:rFonts w:ascii="Times New Roman" w:hAnsi="Times New Roman"/>
                <w:b/>
                <w:iCs/>
              </w:rPr>
              <w:t>П.</w:t>
            </w:r>
            <w:r w:rsidRPr="00425800">
              <w:rPr>
                <w:rFonts w:ascii="Times New Roman" w:hAnsi="Times New Roman"/>
                <w:iCs/>
              </w:rPr>
              <w:t xml:space="preserve"> Развитие умения  </w:t>
            </w:r>
            <w:r w:rsidRPr="00425800">
              <w:rPr>
                <w:rFonts w:ascii="Times New Roman" w:hAnsi="Times New Roman"/>
              </w:rPr>
              <w:t>раб</w:t>
            </w:r>
            <w:r w:rsidRPr="00425800">
              <w:rPr>
                <w:rFonts w:ascii="Times New Roman" w:hAnsi="Times New Roman"/>
              </w:rPr>
              <w:t>о</w:t>
            </w:r>
            <w:r w:rsidRPr="00425800">
              <w:rPr>
                <w:rFonts w:ascii="Times New Roman" w:hAnsi="Times New Roman"/>
              </w:rPr>
              <w:t>тать со справочным материалами (грамматическим справочн</w:t>
            </w:r>
            <w:r w:rsidRPr="00425800">
              <w:rPr>
                <w:rFonts w:ascii="Times New Roman" w:hAnsi="Times New Roman"/>
              </w:rPr>
              <w:t>и</w:t>
            </w:r>
            <w:r w:rsidRPr="00425800">
              <w:rPr>
                <w:rFonts w:ascii="Times New Roman" w:hAnsi="Times New Roman"/>
              </w:rPr>
              <w:t>ком, англо – русским слов</w:t>
            </w:r>
            <w:r w:rsidRPr="00425800">
              <w:rPr>
                <w:rFonts w:ascii="Times New Roman" w:hAnsi="Times New Roman"/>
              </w:rPr>
              <w:t>а</w:t>
            </w:r>
            <w:r w:rsidRPr="00425800">
              <w:rPr>
                <w:rFonts w:ascii="Times New Roman" w:hAnsi="Times New Roman"/>
              </w:rPr>
              <w:t xml:space="preserve">рём). </w:t>
            </w:r>
            <w:r w:rsidRPr="00425800">
              <w:rPr>
                <w:rFonts w:ascii="Times New Roman" w:hAnsi="Times New Roman"/>
                <w:iCs/>
              </w:rPr>
              <w:t>Рационально организ</w:t>
            </w:r>
            <w:r w:rsidRPr="00425800">
              <w:rPr>
                <w:rFonts w:ascii="Times New Roman" w:hAnsi="Times New Roman"/>
                <w:iCs/>
              </w:rPr>
              <w:t>о</w:t>
            </w:r>
            <w:r w:rsidRPr="00425800">
              <w:rPr>
                <w:rFonts w:ascii="Times New Roman" w:hAnsi="Times New Roman"/>
                <w:iCs/>
              </w:rPr>
              <w:t>вывать свой труд в классе</w:t>
            </w:r>
          </w:p>
          <w:p w:rsidR="00DC22A8" w:rsidRPr="00425800" w:rsidRDefault="00DC22A8" w:rsidP="00281EBB">
            <w:pPr>
              <w:spacing w:after="0" w:line="240" w:lineRule="auto"/>
              <w:jc w:val="both"/>
              <w:rPr>
                <w:rFonts w:ascii="Times New Roman" w:hAnsi="Times New Roman"/>
                <w:b/>
              </w:rPr>
            </w:pPr>
            <w:r w:rsidRPr="00425800">
              <w:rPr>
                <w:rFonts w:ascii="Times New Roman" w:hAnsi="Times New Roman"/>
                <w:b/>
                <w:iCs/>
              </w:rPr>
              <w:t>К.</w:t>
            </w:r>
            <w:r w:rsidRPr="00425800">
              <w:rPr>
                <w:rFonts w:ascii="Times New Roman" w:hAnsi="Times New Roman"/>
                <w:iCs/>
              </w:rPr>
              <w:t xml:space="preserve"> Общее речевое развитие учащегося   на основе форм</w:t>
            </w:r>
            <w:r w:rsidRPr="00425800">
              <w:rPr>
                <w:rFonts w:ascii="Times New Roman" w:hAnsi="Times New Roman"/>
                <w:iCs/>
              </w:rPr>
              <w:t>и</w:t>
            </w:r>
            <w:r w:rsidRPr="00425800">
              <w:rPr>
                <w:rFonts w:ascii="Times New Roman" w:hAnsi="Times New Roman"/>
                <w:iCs/>
              </w:rPr>
              <w:t>рования обобщенных лингвистических структур гра</w:t>
            </w:r>
            <w:r w:rsidRPr="00425800">
              <w:rPr>
                <w:rFonts w:ascii="Times New Roman" w:hAnsi="Times New Roman"/>
                <w:iCs/>
              </w:rPr>
              <w:t>м</w:t>
            </w:r>
            <w:r w:rsidRPr="00425800">
              <w:rPr>
                <w:rFonts w:ascii="Times New Roman" w:hAnsi="Times New Roman"/>
                <w:iCs/>
              </w:rPr>
              <w:t>матики  и синтаксиса</w:t>
            </w:r>
          </w:p>
        </w:tc>
        <w:tc>
          <w:tcPr>
            <w:tcW w:w="2835" w:type="dxa"/>
            <w:tcBorders>
              <w:right w:val="single" w:sz="4" w:space="0" w:color="auto"/>
            </w:tcBorders>
          </w:tcPr>
          <w:p w:rsidR="00DC22A8" w:rsidRPr="00425800" w:rsidRDefault="00DC22A8" w:rsidP="00281EBB">
            <w:pPr>
              <w:spacing w:after="0" w:line="240" w:lineRule="auto"/>
              <w:rPr>
                <w:rFonts w:ascii="Times New Roman" w:hAnsi="Times New Roman"/>
              </w:rPr>
            </w:pPr>
            <w:r w:rsidRPr="00425800">
              <w:rPr>
                <w:rFonts w:ascii="Times New Roman" w:hAnsi="Times New Roman"/>
              </w:rPr>
              <w:lastRenderedPageBreak/>
              <w:t>Формирование инт</w:t>
            </w:r>
            <w:r w:rsidRPr="00425800">
              <w:rPr>
                <w:rFonts w:ascii="Times New Roman" w:hAnsi="Times New Roman"/>
              </w:rPr>
              <w:t>е</w:t>
            </w:r>
            <w:r w:rsidRPr="00425800">
              <w:rPr>
                <w:rFonts w:ascii="Times New Roman" w:hAnsi="Times New Roman"/>
              </w:rPr>
              <w:t>реса к чтению и занятиям художес</w:t>
            </w:r>
            <w:r w:rsidRPr="00425800">
              <w:rPr>
                <w:rFonts w:ascii="Times New Roman" w:hAnsi="Times New Roman"/>
              </w:rPr>
              <w:t>т</w:t>
            </w:r>
            <w:r w:rsidRPr="00425800">
              <w:rPr>
                <w:rFonts w:ascii="Times New Roman" w:hAnsi="Times New Roman"/>
              </w:rPr>
              <w:t xml:space="preserve">венным творчеством, элементарных </w:t>
            </w:r>
            <w:r w:rsidRPr="00425800">
              <w:rPr>
                <w:rFonts w:ascii="Times New Roman" w:hAnsi="Times New Roman"/>
              </w:rPr>
              <w:lastRenderedPageBreak/>
              <w:t>представлений о худож</w:t>
            </w:r>
            <w:r w:rsidRPr="00425800">
              <w:rPr>
                <w:rFonts w:ascii="Times New Roman" w:hAnsi="Times New Roman"/>
              </w:rPr>
              <w:t>е</w:t>
            </w:r>
            <w:r w:rsidRPr="00425800">
              <w:rPr>
                <w:rFonts w:ascii="Times New Roman" w:hAnsi="Times New Roman"/>
              </w:rPr>
              <w:t>ственных и эстетических ценностях ч</w:t>
            </w:r>
            <w:r w:rsidRPr="00425800">
              <w:rPr>
                <w:rFonts w:ascii="Times New Roman" w:hAnsi="Times New Roman"/>
              </w:rPr>
              <w:t>у</w:t>
            </w:r>
            <w:r w:rsidRPr="00425800">
              <w:rPr>
                <w:rFonts w:ascii="Times New Roman" w:hAnsi="Times New Roman"/>
              </w:rPr>
              <w:t>жой культуры.</w:t>
            </w:r>
          </w:p>
          <w:p w:rsidR="00DC22A8" w:rsidRPr="00425800" w:rsidRDefault="00DC22A8" w:rsidP="00281EBB">
            <w:pPr>
              <w:spacing w:after="0" w:line="240" w:lineRule="auto"/>
              <w:jc w:val="both"/>
              <w:rPr>
                <w:rFonts w:ascii="Times New Roman" w:hAnsi="Times New Roman"/>
                <w:iCs/>
              </w:rPr>
            </w:pPr>
          </w:p>
          <w:p w:rsidR="00DC22A8" w:rsidRPr="00425800" w:rsidRDefault="00DC22A8" w:rsidP="00281EBB">
            <w:pPr>
              <w:spacing w:after="0" w:line="240" w:lineRule="auto"/>
              <w:rPr>
                <w:rFonts w:ascii="Times New Roman" w:hAnsi="Times New Roman"/>
              </w:rPr>
            </w:pPr>
            <w:r w:rsidRPr="00425800">
              <w:rPr>
                <w:rFonts w:ascii="Times New Roman" w:hAnsi="Times New Roman"/>
                <w:iCs/>
              </w:rPr>
              <w:t>Формирование стремления знать и соблюдать сан</w:t>
            </w:r>
            <w:r w:rsidRPr="00425800">
              <w:rPr>
                <w:rFonts w:ascii="Times New Roman" w:hAnsi="Times New Roman"/>
                <w:iCs/>
              </w:rPr>
              <w:t>и</w:t>
            </w:r>
            <w:r w:rsidRPr="00425800">
              <w:rPr>
                <w:rFonts w:ascii="Times New Roman" w:hAnsi="Times New Roman"/>
                <w:iCs/>
              </w:rPr>
              <w:t>тарно – гигиенические правила и здоровьесберега</w:t>
            </w:r>
            <w:r w:rsidRPr="00425800">
              <w:rPr>
                <w:rFonts w:ascii="Times New Roman" w:hAnsi="Times New Roman"/>
                <w:iCs/>
              </w:rPr>
              <w:t>ю</w:t>
            </w:r>
            <w:r w:rsidRPr="00425800">
              <w:rPr>
                <w:rFonts w:ascii="Times New Roman" w:hAnsi="Times New Roman"/>
                <w:iCs/>
              </w:rPr>
              <w:t>щий режим дня</w:t>
            </w:r>
          </w:p>
        </w:tc>
      </w:tr>
      <w:tr w:rsidR="00DC22A8" w:rsidRPr="00425800" w:rsidTr="00281EBB">
        <w:trPr>
          <w:trHeight w:val="976"/>
        </w:trPr>
        <w:tc>
          <w:tcPr>
            <w:tcW w:w="558" w:type="dxa"/>
          </w:tcPr>
          <w:p w:rsidR="00DC22A8" w:rsidRPr="00425800" w:rsidRDefault="00DC22A8" w:rsidP="00281EBB">
            <w:pPr>
              <w:spacing w:after="0" w:line="240" w:lineRule="auto"/>
              <w:rPr>
                <w:rFonts w:ascii="Times New Roman" w:hAnsi="Times New Roman"/>
              </w:rPr>
            </w:pPr>
            <w:r w:rsidRPr="00425800">
              <w:rPr>
                <w:rFonts w:ascii="Times New Roman" w:hAnsi="Times New Roman"/>
              </w:rPr>
              <w:lastRenderedPageBreak/>
              <w:t>18.</w:t>
            </w:r>
          </w:p>
        </w:tc>
        <w:tc>
          <w:tcPr>
            <w:tcW w:w="860" w:type="dxa"/>
          </w:tcPr>
          <w:p w:rsidR="00DC22A8" w:rsidRPr="00425800" w:rsidRDefault="00DC22A8" w:rsidP="00281EBB">
            <w:pPr>
              <w:spacing w:after="0" w:line="240" w:lineRule="auto"/>
              <w:rPr>
                <w:rFonts w:ascii="Times New Roman" w:hAnsi="Times New Roman"/>
                <w:b/>
              </w:rPr>
            </w:pPr>
          </w:p>
        </w:tc>
        <w:tc>
          <w:tcPr>
            <w:tcW w:w="1134" w:type="dxa"/>
          </w:tcPr>
          <w:p w:rsidR="00DC22A8" w:rsidRPr="00425800" w:rsidRDefault="00DC22A8" w:rsidP="00281EBB">
            <w:pPr>
              <w:spacing w:after="0" w:line="240" w:lineRule="auto"/>
              <w:rPr>
                <w:rFonts w:ascii="Times New Roman" w:hAnsi="Times New Roman"/>
                <w:b/>
              </w:rPr>
            </w:pPr>
          </w:p>
        </w:tc>
        <w:tc>
          <w:tcPr>
            <w:tcW w:w="1417" w:type="dxa"/>
          </w:tcPr>
          <w:p w:rsidR="00DC22A8" w:rsidRPr="00425800" w:rsidRDefault="00DC22A8" w:rsidP="00281EBB">
            <w:pPr>
              <w:spacing w:after="0" w:line="240" w:lineRule="auto"/>
              <w:rPr>
                <w:rFonts w:ascii="Times New Roman" w:hAnsi="Times New Roman"/>
                <w:b/>
              </w:rPr>
            </w:pPr>
            <w:r>
              <w:rPr>
                <w:rFonts w:ascii="Times New Roman" w:hAnsi="Times New Roman"/>
                <w:b/>
              </w:rPr>
              <w:t>Резерв</w:t>
            </w:r>
          </w:p>
        </w:tc>
        <w:tc>
          <w:tcPr>
            <w:tcW w:w="1985" w:type="dxa"/>
            <w:tcBorders>
              <w:right w:val="single" w:sz="4" w:space="0" w:color="auto"/>
            </w:tcBorders>
          </w:tcPr>
          <w:p w:rsidR="00DC22A8" w:rsidRPr="00425800" w:rsidRDefault="00DC22A8" w:rsidP="00281EBB">
            <w:pPr>
              <w:rPr>
                <w:rFonts w:ascii="Times New Roman" w:hAnsi="Times New Roman"/>
              </w:rPr>
            </w:pPr>
          </w:p>
        </w:tc>
        <w:tc>
          <w:tcPr>
            <w:tcW w:w="3543" w:type="dxa"/>
            <w:tcBorders>
              <w:left w:val="single" w:sz="4" w:space="0" w:color="auto"/>
            </w:tcBorders>
          </w:tcPr>
          <w:p w:rsidR="00DC22A8" w:rsidRPr="00425800" w:rsidRDefault="00DC22A8" w:rsidP="00281EBB">
            <w:pPr>
              <w:spacing w:after="0" w:line="240" w:lineRule="auto"/>
              <w:jc w:val="both"/>
              <w:rPr>
                <w:rFonts w:ascii="Times New Roman" w:hAnsi="Times New Roman"/>
                <w:b/>
                <w:i/>
              </w:rPr>
            </w:pPr>
            <w:r w:rsidRPr="00425800">
              <w:rPr>
                <w:rFonts w:ascii="Times New Roman" w:hAnsi="Times New Roman"/>
                <w:b/>
                <w:i/>
              </w:rPr>
              <w:t>Говорение:</w:t>
            </w:r>
          </w:p>
          <w:p w:rsidR="00DC22A8" w:rsidRPr="00425800" w:rsidRDefault="00DC22A8" w:rsidP="00281EBB">
            <w:pPr>
              <w:spacing w:after="0" w:line="240" w:lineRule="auto"/>
              <w:jc w:val="both"/>
              <w:rPr>
                <w:rFonts w:ascii="Times New Roman" w:hAnsi="Times New Roman"/>
              </w:rPr>
            </w:pPr>
            <w:r w:rsidRPr="00425800">
              <w:rPr>
                <w:rFonts w:ascii="Times New Roman" w:hAnsi="Times New Roman"/>
              </w:rPr>
              <w:t>соблюдение норм речевого этик</w:t>
            </w:r>
            <w:r w:rsidRPr="00425800">
              <w:rPr>
                <w:rFonts w:ascii="Times New Roman" w:hAnsi="Times New Roman"/>
              </w:rPr>
              <w:t>е</w:t>
            </w:r>
            <w:r w:rsidRPr="00425800">
              <w:rPr>
                <w:rFonts w:ascii="Times New Roman" w:hAnsi="Times New Roman"/>
              </w:rPr>
              <w:t>та, рассказ о своём увлечении</w:t>
            </w:r>
          </w:p>
          <w:p w:rsidR="00DC22A8" w:rsidRPr="00425800" w:rsidRDefault="00DC22A8" w:rsidP="00281EBB">
            <w:pPr>
              <w:spacing w:after="0" w:line="240" w:lineRule="auto"/>
              <w:jc w:val="both"/>
              <w:rPr>
                <w:rFonts w:ascii="Times New Roman" w:hAnsi="Times New Roman"/>
              </w:rPr>
            </w:pPr>
            <w:r w:rsidRPr="00425800">
              <w:rPr>
                <w:rFonts w:ascii="Times New Roman" w:hAnsi="Times New Roman"/>
                <w:b/>
                <w:i/>
              </w:rPr>
              <w:t>Аудирование</w:t>
            </w:r>
            <w:r w:rsidRPr="00425800">
              <w:rPr>
                <w:rFonts w:ascii="Times New Roman" w:hAnsi="Times New Roman"/>
              </w:rPr>
              <w:t>: воспринимать и понимать на слух речь учителя, одноклассников и адекватно реаг</w:t>
            </w:r>
            <w:r w:rsidRPr="00425800">
              <w:rPr>
                <w:rFonts w:ascii="Times New Roman" w:hAnsi="Times New Roman"/>
              </w:rPr>
              <w:t>и</w:t>
            </w:r>
            <w:r w:rsidRPr="00425800">
              <w:rPr>
                <w:rFonts w:ascii="Times New Roman" w:hAnsi="Times New Roman"/>
              </w:rPr>
              <w:t>ровать</w:t>
            </w:r>
          </w:p>
          <w:p w:rsidR="00DC22A8" w:rsidRPr="00425800" w:rsidRDefault="00DC22A8" w:rsidP="00281EBB">
            <w:pPr>
              <w:spacing w:after="0" w:line="240" w:lineRule="auto"/>
              <w:jc w:val="both"/>
              <w:rPr>
                <w:rFonts w:ascii="Times New Roman" w:hAnsi="Times New Roman"/>
                <w:b/>
              </w:rPr>
            </w:pPr>
            <w:r w:rsidRPr="00425800">
              <w:rPr>
                <w:rFonts w:ascii="Times New Roman" w:hAnsi="Times New Roman"/>
                <w:b/>
                <w:i/>
              </w:rPr>
              <w:t>Чтение:</w:t>
            </w:r>
            <w:r w:rsidRPr="00425800">
              <w:rPr>
                <w:rFonts w:ascii="Times New Roman" w:hAnsi="Times New Roman"/>
              </w:rPr>
              <w:t xml:space="preserve"> формирование навыков чт</w:t>
            </w:r>
            <w:r w:rsidRPr="00425800">
              <w:rPr>
                <w:rFonts w:ascii="Times New Roman" w:hAnsi="Times New Roman"/>
              </w:rPr>
              <w:t>е</w:t>
            </w:r>
            <w:r w:rsidRPr="00425800">
              <w:rPr>
                <w:rFonts w:ascii="Times New Roman" w:hAnsi="Times New Roman"/>
              </w:rPr>
              <w:t xml:space="preserve">ния </w:t>
            </w:r>
          </w:p>
          <w:p w:rsidR="00DC22A8" w:rsidRPr="00425800" w:rsidRDefault="00DC22A8" w:rsidP="00281EBB">
            <w:pPr>
              <w:rPr>
                <w:rFonts w:ascii="Times New Roman" w:hAnsi="Times New Roman"/>
              </w:rPr>
            </w:pPr>
            <w:r w:rsidRPr="00425800">
              <w:rPr>
                <w:rFonts w:ascii="Times New Roman" w:hAnsi="Times New Roman"/>
                <w:b/>
                <w:i/>
              </w:rPr>
              <w:t>Языковой материал:</w:t>
            </w:r>
            <w:r w:rsidRPr="00425800">
              <w:rPr>
                <w:rFonts w:ascii="Times New Roman" w:hAnsi="Times New Roman"/>
                <w:i/>
              </w:rPr>
              <w:t xml:space="preserve"> Речевой м</w:t>
            </w:r>
            <w:r w:rsidRPr="00425800">
              <w:rPr>
                <w:rFonts w:ascii="Times New Roman" w:hAnsi="Times New Roman"/>
                <w:i/>
              </w:rPr>
              <w:t>а</w:t>
            </w:r>
            <w:r w:rsidRPr="00425800">
              <w:rPr>
                <w:rFonts w:ascii="Times New Roman" w:hAnsi="Times New Roman"/>
                <w:i/>
              </w:rPr>
              <w:t>териал урока 1, 2</w:t>
            </w:r>
          </w:p>
          <w:p w:rsidR="00DC22A8" w:rsidRPr="00425800" w:rsidRDefault="00DC22A8" w:rsidP="00281EBB">
            <w:pPr>
              <w:spacing w:after="0" w:line="240" w:lineRule="auto"/>
              <w:rPr>
                <w:rFonts w:ascii="Times New Roman" w:hAnsi="Times New Roman"/>
              </w:rPr>
            </w:pPr>
          </w:p>
        </w:tc>
        <w:tc>
          <w:tcPr>
            <w:tcW w:w="3261" w:type="dxa"/>
          </w:tcPr>
          <w:p w:rsidR="00DC22A8" w:rsidRPr="00425800" w:rsidRDefault="00DC22A8" w:rsidP="00281EBB">
            <w:pPr>
              <w:spacing w:after="0" w:line="240" w:lineRule="auto"/>
              <w:jc w:val="both"/>
              <w:rPr>
                <w:rFonts w:ascii="Times New Roman" w:hAnsi="Times New Roman"/>
                <w:iCs/>
              </w:rPr>
            </w:pPr>
            <w:r w:rsidRPr="00425800">
              <w:rPr>
                <w:rFonts w:ascii="Times New Roman" w:hAnsi="Times New Roman"/>
                <w:b/>
              </w:rPr>
              <w:t>Р.</w:t>
            </w:r>
            <w:r w:rsidRPr="00425800">
              <w:rPr>
                <w:rFonts w:ascii="Times New Roman" w:hAnsi="Times New Roman"/>
              </w:rPr>
              <w:t xml:space="preserve"> Принимать учебную задачу урока. Осуществлять р</w:t>
            </w:r>
            <w:r w:rsidRPr="00425800">
              <w:rPr>
                <w:rFonts w:ascii="Times New Roman" w:hAnsi="Times New Roman"/>
              </w:rPr>
              <w:t>е</w:t>
            </w:r>
            <w:r w:rsidRPr="00425800">
              <w:rPr>
                <w:rFonts w:ascii="Times New Roman" w:hAnsi="Times New Roman"/>
              </w:rPr>
              <w:t>шение учебной задачи под руков</w:t>
            </w:r>
            <w:r w:rsidRPr="00425800">
              <w:rPr>
                <w:rFonts w:ascii="Times New Roman" w:hAnsi="Times New Roman"/>
              </w:rPr>
              <w:t>о</w:t>
            </w:r>
            <w:r w:rsidRPr="00425800">
              <w:rPr>
                <w:rFonts w:ascii="Times New Roman" w:hAnsi="Times New Roman"/>
              </w:rPr>
              <w:t xml:space="preserve">дством учителя. </w:t>
            </w:r>
          </w:p>
          <w:p w:rsidR="00DC22A8" w:rsidRPr="00425800" w:rsidRDefault="00DC22A8" w:rsidP="00281EBB">
            <w:pPr>
              <w:spacing w:after="0" w:line="240" w:lineRule="auto"/>
              <w:jc w:val="both"/>
              <w:rPr>
                <w:rFonts w:ascii="Times New Roman" w:hAnsi="Times New Roman"/>
                <w:b/>
                <w:iCs/>
              </w:rPr>
            </w:pPr>
            <w:r w:rsidRPr="00425800">
              <w:rPr>
                <w:rFonts w:ascii="Times New Roman" w:hAnsi="Times New Roman"/>
                <w:b/>
                <w:iCs/>
              </w:rPr>
              <w:t>К.</w:t>
            </w:r>
            <w:r w:rsidRPr="00425800">
              <w:rPr>
                <w:rFonts w:ascii="Times New Roman" w:hAnsi="Times New Roman"/>
                <w:iCs/>
              </w:rPr>
              <w:t xml:space="preserve"> Общее речевое развитие учащегося   на основе форм</w:t>
            </w:r>
            <w:r w:rsidRPr="00425800">
              <w:rPr>
                <w:rFonts w:ascii="Times New Roman" w:hAnsi="Times New Roman"/>
                <w:iCs/>
              </w:rPr>
              <w:t>и</w:t>
            </w:r>
            <w:r w:rsidRPr="00425800">
              <w:rPr>
                <w:rFonts w:ascii="Times New Roman" w:hAnsi="Times New Roman"/>
                <w:iCs/>
              </w:rPr>
              <w:t>рования обобщенных лингвистических структур гра</w:t>
            </w:r>
            <w:r w:rsidRPr="00425800">
              <w:rPr>
                <w:rFonts w:ascii="Times New Roman" w:hAnsi="Times New Roman"/>
                <w:iCs/>
              </w:rPr>
              <w:t>м</w:t>
            </w:r>
            <w:r w:rsidRPr="00425800">
              <w:rPr>
                <w:rFonts w:ascii="Times New Roman" w:hAnsi="Times New Roman"/>
                <w:iCs/>
              </w:rPr>
              <w:t>матики  и синтаксиса и Умение работать в группах: ан</w:t>
            </w:r>
            <w:r w:rsidRPr="00425800">
              <w:rPr>
                <w:rFonts w:ascii="Times New Roman" w:hAnsi="Times New Roman"/>
                <w:iCs/>
              </w:rPr>
              <w:t>а</w:t>
            </w:r>
            <w:r w:rsidRPr="00425800">
              <w:rPr>
                <w:rFonts w:ascii="Times New Roman" w:hAnsi="Times New Roman"/>
                <w:iCs/>
              </w:rPr>
              <w:t>лизировать работу одноклассников и оц</w:t>
            </w:r>
            <w:r w:rsidRPr="00425800">
              <w:rPr>
                <w:rFonts w:ascii="Times New Roman" w:hAnsi="Times New Roman"/>
                <w:iCs/>
              </w:rPr>
              <w:t>е</w:t>
            </w:r>
            <w:r w:rsidRPr="00425800">
              <w:rPr>
                <w:rFonts w:ascii="Times New Roman" w:hAnsi="Times New Roman"/>
                <w:iCs/>
              </w:rPr>
              <w:t>нивать её по пр</w:t>
            </w:r>
            <w:r w:rsidRPr="00425800">
              <w:rPr>
                <w:rFonts w:ascii="Times New Roman" w:hAnsi="Times New Roman"/>
                <w:iCs/>
              </w:rPr>
              <w:t>а</w:t>
            </w:r>
            <w:r w:rsidRPr="00425800">
              <w:rPr>
                <w:rFonts w:ascii="Times New Roman" w:hAnsi="Times New Roman"/>
                <w:iCs/>
              </w:rPr>
              <w:t>вилам.</w:t>
            </w:r>
            <w:r w:rsidRPr="00425800">
              <w:rPr>
                <w:rFonts w:ascii="Times New Roman" w:hAnsi="Times New Roman"/>
                <w:b/>
                <w:iCs/>
              </w:rPr>
              <w:t xml:space="preserve"> </w:t>
            </w:r>
          </w:p>
          <w:p w:rsidR="00DC22A8" w:rsidRPr="00425800" w:rsidRDefault="00DC22A8" w:rsidP="00281EBB">
            <w:pPr>
              <w:spacing w:after="0" w:line="240" w:lineRule="auto"/>
              <w:jc w:val="both"/>
              <w:rPr>
                <w:rFonts w:ascii="Times New Roman" w:hAnsi="Times New Roman"/>
                <w:iCs/>
              </w:rPr>
            </w:pPr>
            <w:r w:rsidRPr="00425800">
              <w:rPr>
                <w:rFonts w:ascii="Times New Roman" w:hAnsi="Times New Roman"/>
                <w:b/>
                <w:iCs/>
              </w:rPr>
              <w:t>П.</w:t>
            </w:r>
            <w:r w:rsidRPr="00425800">
              <w:rPr>
                <w:rFonts w:ascii="Times New Roman" w:hAnsi="Times New Roman"/>
                <w:iCs/>
              </w:rPr>
              <w:t xml:space="preserve">Развитие умения  </w:t>
            </w:r>
            <w:r w:rsidRPr="00425800">
              <w:rPr>
                <w:rFonts w:ascii="Times New Roman" w:hAnsi="Times New Roman"/>
              </w:rPr>
              <w:t>работать со справочным матери</w:t>
            </w:r>
            <w:r w:rsidRPr="00425800">
              <w:rPr>
                <w:rFonts w:ascii="Times New Roman" w:hAnsi="Times New Roman"/>
              </w:rPr>
              <w:t>а</w:t>
            </w:r>
            <w:r w:rsidRPr="00425800">
              <w:rPr>
                <w:rFonts w:ascii="Times New Roman" w:hAnsi="Times New Roman"/>
              </w:rPr>
              <w:t>лом (англо – русским слов</w:t>
            </w:r>
            <w:r w:rsidRPr="00425800">
              <w:rPr>
                <w:rFonts w:ascii="Times New Roman" w:hAnsi="Times New Roman"/>
              </w:rPr>
              <w:t>а</w:t>
            </w:r>
            <w:r w:rsidRPr="00425800">
              <w:rPr>
                <w:rFonts w:ascii="Times New Roman" w:hAnsi="Times New Roman"/>
              </w:rPr>
              <w:t>рём)</w:t>
            </w:r>
          </w:p>
          <w:p w:rsidR="00DC22A8" w:rsidRPr="00425800" w:rsidRDefault="00DC22A8" w:rsidP="00281EBB">
            <w:pPr>
              <w:spacing w:after="0" w:line="240" w:lineRule="auto"/>
              <w:jc w:val="both"/>
              <w:rPr>
                <w:rFonts w:ascii="Times New Roman" w:hAnsi="Times New Roman"/>
                <w:b/>
              </w:rPr>
            </w:pPr>
          </w:p>
        </w:tc>
        <w:tc>
          <w:tcPr>
            <w:tcW w:w="2835" w:type="dxa"/>
            <w:tcBorders>
              <w:right w:val="single" w:sz="4" w:space="0" w:color="auto"/>
            </w:tcBorders>
          </w:tcPr>
          <w:p w:rsidR="00DC22A8" w:rsidRPr="00425800" w:rsidRDefault="00DC22A8" w:rsidP="00281EBB">
            <w:pPr>
              <w:spacing w:after="0" w:line="240" w:lineRule="auto"/>
              <w:jc w:val="both"/>
              <w:rPr>
                <w:rFonts w:ascii="Times New Roman" w:hAnsi="Times New Roman"/>
                <w:iCs/>
              </w:rPr>
            </w:pPr>
            <w:r w:rsidRPr="00425800">
              <w:rPr>
                <w:rFonts w:ascii="Times New Roman" w:hAnsi="Times New Roman"/>
              </w:rPr>
              <w:lastRenderedPageBreak/>
              <w:t>Воспитание доброжел</w:t>
            </w:r>
            <w:r w:rsidRPr="00425800">
              <w:rPr>
                <w:rFonts w:ascii="Times New Roman" w:hAnsi="Times New Roman"/>
              </w:rPr>
              <w:t>а</w:t>
            </w:r>
            <w:r w:rsidRPr="00425800">
              <w:rPr>
                <w:rFonts w:ascii="Times New Roman" w:hAnsi="Times New Roman"/>
              </w:rPr>
              <w:t>тельного отношения к сверстн</w:t>
            </w:r>
            <w:r w:rsidRPr="00425800">
              <w:rPr>
                <w:rFonts w:ascii="Times New Roman" w:hAnsi="Times New Roman"/>
              </w:rPr>
              <w:t>и</w:t>
            </w:r>
            <w:r w:rsidRPr="00425800">
              <w:rPr>
                <w:rFonts w:ascii="Times New Roman" w:hAnsi="Times New Roman"/>
              </w:rPr>
              <w:t>кам, бережного отношения к живо</w:t>
            </w:r>
            <w:r w:rsidRPr="00425800">
              <w:rPr>
                <w:rFonts w:ascii="Times New Roman" w:hAnsi="Times New Roman"/>
              </w:rPr>
              <w:t>т</w:t>
            </w:r>
            <w:r w:rsidRPr="00425800">
              <w:rPr>
                <w:rFonts w:ascii="Times New Roman" w:hAnsi="Times New Roman"/>
              </w:rPr>
              <w:t>ным</w:t>
            </w:r>
            <w:r w:rsidRPr="00425800">
              <w:rPr>
                <w:rFonts w:ascii="Times New Roman" w:hAnsi="Times New Roman"/>
                <w:iCs/>
              </w:rPr>
              <w:t>.</w:t>
            </w:r>
            <w:r w:rsidRPr="00425800">
              <w:rPr>
                <w:rFonts w:ascii="Times New Roman" w:hAnsi="Times New Roman"/>
              </w:rPr>
              <w:t>Развитие самосто</w:t>
            </w:r>
            <w:r w:rsidRPr="00425800">
              <w:rPr>
                <w:rFonts w:ascii="Times New Roman" w:hAnsi="Times New Roman"/>
              </w:rPr>
              <w:t>я</w:t>
            </w:r>
            <w:r w:rsidRPr="00425800">
              <w:rPr>
                <w:rFonts w:ascii="Times New Roman" w:hAnsi="Times New Roman"/>
              </w:rPr>
              <w:t>тельности</w:t>
            </w:r>
            <w:r w:rsidRPr="00425800">
              <w:rPr>
                <w:rFonts w:ascii="Times New Roman" w:hAnsi="Times New Roman"/>
                <w:iCs/>
              </w:rPr>
              <w:t xml:space="preserve"> и личной отве</w:t>
            </w:r>
            <w:r w:rsidRPr="00425800">
              <w:rPr>
                <w:rFonts w:ascii="Times New Roman" w:hAnsi="Times New Roman"/>
                <w:iCs/>
              </w:rPr>
              <w:t>т</w:t>
            </w:r>
            <w:r w:rsidRPr="00425800">
              <w:rPr>
                <w:rFonts w:ascii="Times New Roman" w:hAnsi="Times New Roman"/>
                <w:iCs/>
              </w:rPr>
              <w:t>ственности за свои посту</w:t>
            </w:r>
            <w:r w:rsidRPr="00425800">
              <w:rPr>
                <w:rFonts w:ascii="Times New Roman" w:hAnsi="Times New Roman"/>
                <w:iCs/>
              </w:rPr>
              <w:t>п</w:t>
            </w:r>
            <w:r w:rsidRPr="00425800">
              <w:rPr>
                <w:rFonts w:ascii="Times New Roman" w:hAnsi="Times New Roman"/>
                <w:iCs/>
              </w:rPr>
              <w:t>ки, в том числе в информ</w:t>
            </w:r>
            <w:r w:rsidRPr="00425800">
              <w:rPr>
                <w:rFonts w:ascii="Times New Roman" w:hAnsi="Times New Roman"/>
                <w:iCs/>
              </w:rPr>
              <w:t>а</w:t>
            </w:r>
            <w:r w:rsidRPr="00425800">
              <w:rPr>
                <w:rFonts w:ascii="Times New Roman" w:hAnsi="Times New Roman"/>
                <w:iCs/>
              </w:rPr>
              <w:t>ционной деятельности, на основе пре</w:t>
            </w:r>
            <w:r w:rsidRPr="00425800">
              <w:rPr>
                <w:rFonts w:ascii="Times New Roman" w:hAnsi="Times New Roman"/>
                <w:iCs/>
              </w:rPr>
              <w:t>д</w:t>
            </w:r>
            <w:r w:rsidRPr="00425800">
              <w:rPr>
                <w:rFonts w:ascii="Times New Roman" w:hAnsi="Times New Roman"/>
                <w:iCs/>
              </w:rPr>
              <w:t>ставлений о нравственных нормах, социальной справедливости и своб</w:t>
            </w:r>
            <w:r w:rsidRPr="00425800">
              <w:rPr>
                <w:rFonts w:ascii="Times New Roman" w:hAnsi="Times New Roman"/>
                <w:iCs/>
              </w:rPr>
              <w:t>о</w:t>
            </w:r>
            <w:r w:rsidRPr="00425800">
              <w:rPr>
                <w:rFonts w:ascii="Times New Roman" w:hAnsi="Times New Roman"/>
                <w:iCs/>
              </w:rPr>
              <w:t>де.</w:t>
            </w:r>
          </w:p>
          <w:p w:rsidR="00DC22A8" w:rsidRPr="00425800" w:rsidRDefault="00DC22A8" w:rsidP="00281EBB">
            <w:pPr>
              <w:spacing w:after="0" w:line="240" w:lineRule="auto"/>
              <w:rPr>
                <w:rFonts w:ascii="Times New Roman" w:hAnsi="Times New Roman"/>
              </w:rPr>
            </w:pPr>
          </w:p>
        </w:tc>
      </w:tr>
      <w:tr w:rsidR="00DC22A8" w:rsidRPr="00425800" w:rsidTr="00281EBB">
        <w:trPr>
          <w:trHeight w:val="361"/>
        </w:trPr>
        <w:tc>
          <w:tcPr>
            <w:tcW w:w="15593" w:type="dxa"/>
            <w:gridSpan w:val="8"/>
            <w:tcBorders>
              <w:right w:val="single" w:sz="4" w:space="0" w:color="auto"/>
            </w:tcBorders>
          </w:tcPr>
          <w:p w:rsidR="00DC22A8" w:rsidRPr="00425800" w:rsidRDefault="00DC22A8" w:rsidP="00281EBB">
            <w:pPr>
              <w:spacing w:after="0" w:line="240" w:lineRule="auto"/>
              <w:rPr>
                <w:rFonts w:ascii="Times New Roman" w:hAnsi="Times New Roman"/>
                <w:b/>
              </w:rPr>
            </w:pPr>
            <w:r w:rsidRPr="00425800">
              <w:rPr>
                <w:rFonts w:ascii="Times New Roman" w:hAnsi="Times New Roman"/>
                <w:b/>
              </w:rPr>
              <w:lastRenderedPageBreak/>
              <w:t>Итого 18 часов</w:t>
            </w:r>
          </w:p>
          <w:p w:rsidR="00DC22A8" w:rsidRPr="00425800" w:rsidRDefault="00DC22A8" w:rsidP="00281EBB">
            <w:pPr>
              <w:spacing w:after="0" w:line="240" w:lineRule="auto"/>
              <w:rPr>
                <w:rFonts w:ascii="Times New Roman" w:hAnsi="Times New Roman"/>
                <w:b/>
              </w:rPr>
            </w:pPr>
          </w:p>
          <w:p w:rsidR="00DC22A8" w:rsidRPr="00425800" w:rsidRDefault="00DC22A8" w:rsidP="00281EBB">
            <w:pPr>
              <w:spacing w:after="0" w:line="240" w:lineRule="auto"/>
              <w:rPr>
                <w:rFonts w:ascii="Times New Roman" w:hAnsi="Times New Roman"/>
                <w:b/>
              </w:rPr>
            </w:pPr>
          </w:p>
        </w:tc>
      </w:tr>
      <w:tr w:rsidR="00DC22A8" w:rsidRPr="00DC22A8" w:rsidTr="00281EBB">
        <w:trPr>
          <w:trHeight w:val="487"/>
        </w:trPr>
        <w:tc>
          <w:tcPr>
            <w:tcW w:w="15593" w:type="dxa"/>
            <w:gridSpan w:val="8"/>
            <w:tcBorders>
              <w:right w:val="single" w:sz="4" w:space="0" w:color="auto"/>
            </w:tcBorders>
          </w:tcPr>
          <w:p w:rsidR="00DC22A8" w:rsidRPr="00DC22A8" w:rsidRDefault="00DC22A8" w:rsidP="00281EBB">
            <w:pPr>
              <w:spacing w:after="0" w:line="240" w:lineRule="auto"/>
              <w:jc w:val="center"/>
              <w:rPr>
                <w:rFonts w:ascii="Times New Roman" w:hAnsi="Times New Roman"/>
                <w:b/>
                <w:i/>
              </w:rPr>
            </w:pPr>
            <w:r w:rsidRPr="00425800">
              <w:rPr>
                <w:rFonts w:ascii="Times New Roman" w:hAnsi="Times New Roman"/>
                <w:b/>
                <w:i/>
                <w:lang w:val="en-US"/>
              </w:rPr>
              <w:t>II</w:t>
            </w:r>
            <w:r w:rsidRPr="00DC22A8">
              <w:rPr>
                <w:rFonts w:ascii="Times New Roman" w:hAnsi="Times New Roman"/>
                <w:b/>
                <w:i/>
              </w:rPr>
              <w:t xml:space="preserve"> </w:t>
            </w:r>
            <w:r w:rsidRPr="00425800">
              <w:rPr>
                <w:rFonts w:ascii="Times New Roman" w:hAnsi="Times New Roman"/>
                <w:b/>
                <w:i/>
              </w:rPr>
              <w:t>четверть</w:t>
            </w:r>
            <w:r w:rsidRPr="00DC22A8">
              <w:rPr>
                <w:rFonts w:ascii="Times New Roman" w:hAnsi="Times New Roman"/>
                <w:b/>
                <w:i/>
              </w:rPr>
              <w:t xml:space="preserve"> </w:t>
            </w:r>
            <w:r w:rsidRPr="00DC22A8">
              <w:rPr>
                <w:rFonts w:ascii="Times New Roman" w:hAnsi="Times New Roman"/>
                <w:b/>
                <w:i/>
                <w:iCs/>
              </w:rPr>
              <w:t xml:space="preserve">14 </w:t>
            </w:r>
            <w:r w:rsidRPr="00425800">
              <w:rPr>
                <w:rFonts w:ascii="Times New Roman" w:hAnsi="Times New Roman"/>
                <w:b/>
                <w:i/>
                <w:iCs/>
              </w:rPr>
              <w:t>часов</w:t>
            </w:r>
          </w:p>
          <w:p w:rsidR="00DC22A8" w:rsidRPr="00DC22A8" w:rsidRDefault="00DC22A8" w:rsidP="00281EBB">
            <w:pPr>
              <w:spacing w:after="0" w:line="240" w:lineRule="auto"/>
              <w:jc w:val="center"/>
              <w:rPr>
                <w:rFonts w:ascii="Times New Roman" w:hAnsi="Times New Roman"/>
                <w:b/>
              </w:rPr>
            </w:pPr>
            <w:r w:rsidRPr="00425800">
              <w:rPr>
                <w:rFonts w:ascii="Times New Roman" w:hAnsi="Times New Roman"/>
                <w:b/>
                <w:lang w:val="en-US"/>
              </w:rPr>
              <w:t>Unit</w:t>
            </w:r>
            <w:r w:rsidRPr="00DC22A8">
              <w:rPr>
                <w:rFonts w:ascii="Times New Roman" w:hAnsi="Times New Roman"/>
                <w:b/>
              </w:rPr>
              <w:t xml:space="preserve"> 4 «</w:t>
            </w:r>
            <w:r w:rsidRPr="00425800">
              <w:rPr>
                <w:rFonts w:ascii="Times New Roman" w:hAnsi="Times New Roman"/>
                <w:b/>
                <w:lang w:val="en-US"/>
              </w:rPr>
              <w:t>My</w:t>
            </w:r>
            <w:r w:rsidRPr="00DC22A8">
              <w:rPr>
                <w:rFonts w:ascii="Times New Roman" w:hAnsi="Times New Roman"/>
                <w:b/>
              </w:rPr>
              <w:t xml:space="preserve"> </w:t>
            </w:r>
            <w:r w:rsidRPr="00425800">
              <w:rPr>
                <w:rFonts w:ascii="Times New Roman" w:hAnsi="Times New Roman"/>
                <w:b/>
                <w:lang w:val="en-US"/>
              </w:rPr>
              <w:t>Day</w:t>
            </w:r>
            <w:r w:rsidRPr="00DC22A8">
              <w:rPr>
                <w:rFonts w:ascii="Times New Roman" w:hAnsi="Times New Roman"/>
                <w:b/>
              </w:rPr>
              <w:t>»-«</w:t>
            </w:r>
            <w:r w:rsidRPr="00425800">
              <w:rPr>
                <w:rFonts w:ascii="Times New Roman" w:hAnsi="Times New Roman"/>
                <w:b/>
              </w:rPr>
              <w:t>Мой</w:t>
            </w:r>
            <w:r w:rsidRPr="00DC22A8">
              <w:rPr>
                <w:rFonts w:ascii="Times New Roman" w:hAnsi="Times New Roman"/>
                <w:b/>
              </w:rPr>
              <w:t xml:space="preserve"> </w:t>
            </w:r>
            <w:r w:rsidRPr="00425800">
              <w:rPr>
                <w:rFonts w:ascii="Times New Roman" w:hAnsi="Times New Roman"/>
                <w:b/>
              </w:rPr>
              <w:t>День</w:t>
            </w:r>
            <w:r w:rsidRPr="00DC22A8">
              <w:rPr>
                <w:rFonts w:ascii="Times New Roman" w:hAnsi="Times New Roman"/>
                <w:b/>
              </w:rPr>
              <w:t>»</w:t>
            </w:r>
          </w:p>
        </w:tc>
      </w:tr>
      <w:tr w:rsidR="00DC22A8" w:rsidRPr="00425800" w:rsidTr="00281EBB">
        <w:tc>
          <w:tcPr>
            <w:tcW w:w="558" w:type="dxa"/>
          </w:tcPr>
          <w:p w:rsidR="00DC22A8" w:rsidRPr="00425800" w:rsidRDefault="00DC22A8" w:rsidP="00281EBB">
            <w:pPr>
              <w:spacing w:after="0" w:line="240" w:lineRule="auto"/>
              <w:rPr>
                <w:rFonts w:ascii="Times New Roman" w:hAnsi="Times New Roman"/>
              </w:rPr>
            </w:pPr>
            <w:r w:rsidRPr="00425800">
              <w:rPr>
                <w:rFonts w:ascii="Times New Roman" w:hAnsi="Times New Roman"/>
              </w:rPr>
              <w:t>19.</w:t>
            </w:r>
          </w:p>
        </w:tc>
        <w:tc>
          <w:tcPr>
            <w:tcW w:w="860" w:type="dxa"/>
          </w:tcPr>
          <w:p w:rsidR="00DC22A8" w:rsidRPr="00425800" w:rsidRDefault="00DC22A8" w:rsidP="00281EBB">
            <w:pPr>
              <w:spacing w:after="0" w:line="240" w:lineRule="auto"/>
              <w:rPr>
                <w:rFonts w:ascii="Times New Roman" w:hAnsi="Times New Roman"/>
              </w:rPr>
            </w:pPr>
            <w:r w:rsidRPr="00425800">
              <w:rPr>
                <w:rFonts w:ascii="Times New Roman" w:hAnsi="Times New Roman"/>
              </w:rPr>
              <w:t>1 н</w:t>
            </w:r>
            <w:r w:rsidRPr="00425800">
              <w:rPr>
                <w:rFonts w:ascii="Times New Roman" w:hAnsi="Times New Roman"/>
              </w:rPr>
              <w:t>е</w:t>
            </w:r>
            <w:r w:rsidRPr="00425800">
              <w:rPr>
                <w:rFonts w:ascii="Times New Roman" w:hAnsi="Times New Roman"/>
              </w:rPr>
              <w:t>деля</w:t>
            </w:r>
          </w:p>
        </w:tc>
        <w:tc>
          <w:tcPr>
            <w:tcW w:w="1134" w:type="dxa"/>
          </w:tcPr>
          <w:p w:rsidR="00DC22A8" w:rsidRPr="00425800" w:rsidRDefault="00DC22A8" w:rsidP="00281EBB">
            <w:pPr>
              <w:spacing w:after="0" w:line="240" w:lineRule="auto"/>
              <w:rPr>
                <w:rFonts w:ascii="Times New Roman" w:hAnsi="Times New Roman"/>
                <w:b/>
              </w:rPr>
            </w:pPr>
          </w:p>
        </w:tc>
        <w:tc>
          <w:tcPr>
            <w:tcW w:w="1417" w:type="dxa"/>
          </w:tcPr>
          <w:p w:rsidR="00DC22A8" w:rsidRPr="00425800" w:rsidRDefault="00DC22A8" w:rsidP="00281EBB">
            <w:pPr>
              <w:spacing w:after="0" w:line="240" w:lineRule="auto"/>
              <w:rPr>
                <w:rFonts w:ascii="Times New Roman" w:hAnsi="Times New Roman"/>
                <w:b/>
              </w:rPr>
            </w:pPr>
            <w:r w:rsidRPr="00425800">
              <w:rPr>
                <w:rFonts w:ascii="Times New Roman" w:hAnsi="Times New Roman"/>
                <w:b/>
              </w:rPr>
              <w:t>Введение ЛЕ по теме «Дни нед</w:t>
            </w:r>
            <w:r w:rsidRPr="00425800">
              <w:rPr>
                <w:rFonts w:ascii="Times New Roman" w:hAnsi="Times New Roman"/>
                <w:b/>
              </w:rPr>
              <w:t>е</w:t>
            </w:r>
            <w:r w:rsidRPr="00425800">
              <w:rPr>
                <w:rFonts w:ascii="Times New Roman" w:hAnsi="Times New Roman"/>
                <w:b/>
              </w:rPr>
              <w:t>ли». С.36</w:t>
            </w:r>
          </w:p>
        </w:tc>
        <w:tc>
          <w:tcPr>
            <w:tcW w:w="1985" w:type="dxa"/>
          </w:tcPr>
          <w:p w:rsidR="00DC22A8" w:rsidRPr="00425800" w:rsidRDefault="00DC22A8" w:rsidP="00281EBB">
            <w:pPr>
              <w:spacing w:after="0" w:line="240" w:lineRule="auto"/>
              <w:rPr>
                <w:rFonts w:ascii="Times New Roman" w:hAnsi="Times New Roman"/>
              </w:rPr>
            </w:pPr>
            <w:r w:rsidRPr="00425800">
              <w:rPr>
                <w:rFonts w:ascii="Times New Roman" w:hAnsi="Times New Roman"/>
              </w:rPr>
              <w:t>Формирование лексических и грамматич</w:t>
            </w:r>
            <w:r w:rsidRPr="00425800">
              <w:rPr>
                <w:rFonts w:ascii="Times New Roman" w:hAnsi="Times New Roman"/>
              </w:rPr>
              <w:t>е</w:t>
            </w:r>
            <w:r w:rsidRPr="00425800">
              <w:rPr>
                <w:rFonts w:ascii="Times New Roman" w:hAnsi="Times New Roman"/>
              </w:rPr>
              <w:t>ских навыков говор</w:t>
            </w:r>
            <w:r w:rsidRPr="00425800">
              <w:rPr>
                <w:rFonts w:ascii="Times New Roman" w:hAnsi="Times New Roman"/>
              </w:rPr>
              <w:t>е</w:t>
            </w:r>
            <w:r w:rsidRPr="00425800">
              <w:rPr>
                <w:rFonts w:ascii="Times New Roman" w:hAnsi="Times New Roman"/>
              </w:rPr>
              <w:t>ния (развитие умения аудир</w:t>
            </w:r>
            <w:r w:rsidRPr="00425800">
              <w:rPr>
                <w:rFonts w:ascii="Times New Roman" w:hAnsi="Times New Roman"/>
              </w:rPr>
              <w:t>о</w:t>
            </w:r>
            <w:r w:rsidRPr="00425800">
              <w:rPr>
                <w:rFonts w:ascii="Times New Roman" w:hAnsi="Times New Roman"/>
              </w:rPr>
              <w:t>вать с целью и</w:t>
            </w:r>
            <w:r w:rsidRPr="00425800">
              <w:rPr>
                <w:rFonts w:ascii="Times New Roman" w:hAnsi="Times New Roman"/>
              </w:rPr>
              <w:t>з</w:t>
            </w:r>
            <w:r w:rsidRPr="00425800">
              <w:rPr>
                <w:rFonts w:ascii="Times New Roman" w:hAnsi="Times New Roman"/>
              </w:rPr>
              <w:t>влечения ко</w:t>
            </w:r>
            <w:r w:rsidRPr="00425800">
              <w:rPr>
                <w:rFonts w:ascii="Times New Roman" w:hAnsi="Times New Roman"/>
              </w:rPr>
              <w:t>н</w:t>
            </w:r>
            <w:r w:rsidRPr="00425800">
              <w:rPr>
                <w:rFonts w:ascii="Times New Roman" w:hAnsi="Times New Roman"/>
              </w:rPr>
              <w:t>кретной информ</w:t>
            </w:r>
            <w:r w:rsidRPr="00425800">
              <w:rPr>
                <w:rFonts w:ascii="Times New Roman" w:hAnsi="Times New Roman"/>
              </w:rPr>
              <w:t>а</w:t>
            </w:r>
            <w:r w:rsidRPr="00425800">
              <w:rPr>
                <w:rFonts w:ascii="Times New Roman" w:hAnsi="Times New Roman"/>
              </w:rPr>
              <w:t>ции).</w:t>
            </w:r>
          </w:p>
        </w:tc>
        <w:tc>
          <w:tcPr>
            <w:tcW w:w="3543" w:type="dxa"/>
          </w:tcPr>
          <w:p w:rsidR="00DC22A8" w:rsidRPr="00425800" w:rsidRDefault="00DC22A8" w:rsidP="00281EBB">
            <w:pPr>
              <w:spacing w:after="0" w:line="240" w:lineRule="auto"/>
              <w:jc w:val="both"/>
              <w:rPr>
                <w:rFonts w:ascii="Times New Roman" w:hAnsi="Times New Roman"/>
                <w:b/>
                <w:i/>
              </w:rPr>
            </w:pPr>
            <w:r w:rsidRPr="00425800">
              <w:rPr>
                <w:rFonts w:ascii="Times New Roman" w:hAnsi="Times New Roman"/>
                <w:b/>
                <w:i/>
              </w:rPr>
              <w:t>Говорение:</w:t>
            </w:r>
          </w:p>
          <w:p w:rsidR="00DC22A8" w:rsidRPr="00425800" w:rsidRDefault="00DC22A8" w:rsidP="00281EBB">
            <w:pPr>
              <w:spacing w:after="0" w:line="240" w:lineRule="auto"/>
              <w:jc w:val="both"/>
              <w:rPr>
                <w:rFonts w:ascii="Times New Roman" w:hAnsi="Times New Roman"/>
              </w:rPr>
            </w:pPr>
            <w:r w:rsidRPr="00425800">
              <w:rPr>
                <w:rFonts w:ascii="Times New Roman" w:hAnsi="Times New Roman"/>
              </w:rPr>
              <w:t>соблюдение норм речевого этикета, принятых в Велик</w:t>
            </w:r>
            <w:r w:rsidRPr="00425800">
              <w:rPr>
                <w:rFonts w:ascii="Times New Roman" w:hAnsi="Times New Roman"/>
              </w:rPr>
              <w:t>о</w:t>
            </w:r>
            <w:r w:rsidRPr="00425800">
              <w:rPr>
                <w:rFonts w:ascii="Times New Roman" w:hAnsi="Times New Roman"/>
              </w:rPr>
              <w:t>британии, рассказ о своём любимом занятии по о</w:t>
            </w:r>
            <w:r w:rsidRPr="00425800">
              <w:rPr>
                <w:rFonts w:ascii="Times New Roman" w:hAnsi="Times New Roman"/>
              </w:rPr>
              <w:t>б</w:t>
            </w:r>
            <w:r w:rsidRPr="00425800">
              <w:rPr>
                <w:rFonts w:ascii="Times New Roman" w:hAnsi="Times New Roman"/>
              </w:rPr>
              <w:t>разцу.</w:t>
            </w:r>
          </w:p>
          <w:p w:rsidR="00DC22A8" w:rsidRPr="00425800" w:rsidRDefault="00DC22A8" w:rsidP="00281EBB">
            <w:pPr>
              <w:spacing w:after="0" w:line="240" w:lineRule="auto"/>
              <w:jc w:val="both"/>
              <w:rPr>
                <w:rFonts w:ascii="Times New Roman" w:hAnsi="Times New Roman"/>
              </w:rPr>
            </w:pPr>
            <w:r w:rsidRPr="00425800">
              <w:rPr>
                <w:rFonts w:ascii="Times New Roman" w:hAnsi="Times New Roman"/>
                <w:b/>
                <w:i/>
              </w:rPr>
              <w:t>Аудирование</w:t>
            </w:r>
            <w:r w:rsidRPr="00425800">
              <w:rPr>
                <w:rFonts w:ascii="Times New Roman" w:hAnsi="Times New Roman"/>
              </w:rPr>
              <w:t>:</w:t>
            </w:r>
          </w:p>
          <w:p w:rsidR="00DC22A8" w:rsidRPr="00425800" w:rsidRDefault="00DC22A8" w:rsidP="00281EBB">
            <w:pPr>
              <w:spacing w:after="0" w:line="240" w:lineRule="auto"/>
              <w:jc w:val="both"/>
              <w:rPr>
                <w:rFonts w:ascii="Times New Roman" w:hAnsi="Times New Roman"/>
              </w:rPr>
            </w:pPr>
            <w:r w:rsidRPr="00425800">
              <w:rPr>
                <w:rFonts w:ascii="Times New Roman" w:hAnsi="Times New Roman"/>
              </w:rPr>
              <w:t>Воспринимать и понимать на слух речь учителя, одноклассников и адекватно реагир</w:t>
            </w:r>
            <w:r w:rsidRPr="00425800">
              <w:rPr>
                <w:rFonts w:ascii="Times New Roman" w:hAnsi="Times New Roman"/>
              </w:rPr>
              <w:t>о</w:t>
            </w:r>
            <w:r w:rsidRPr="00425800">
              <w:rPr>
                <w:rFonts w:ascii="Times New Roman" w:hAnsi="Times New Roman"/>
              </w:rPr>
              <w:t>вать</w:t>
            </w:r>
          </w:p>
          <w:p w:rsidR="00DC22A8" w:rsidRPr="00425800" w:rsidRDefault="00DC22A8" w:rsidP="00281EBB">
            <w:pPr>
              <w:pStyle w:val="Default"/>
              <w:rPr>
                <w:sz w:val="22"/>
                <w:szCs w:val="22"/>
                <w:lang w:val="en-US"/>
              </w:rPr>
            </w:pPr>
            <w:r w:rsidRPr="00425800">
              <w:rPr>
                <w:b/>
                <w:i/>
                <w:sz w:val="22"/>
                <w:szCs w:val="22"/>
              </w:rPr>
              <w:t>Языковой</w:t>
            </w:r>
            <w:r w:rsidRPr="00425800">
              <w:rPr>
                <w:b/>
                <w:i/>
                <w:sz w:val="22"/>
                <w:szCs w:val="22"/>
                <w:lang w:val="en-US"/>
              </w:rPr>
              <w:t xml:space="preserve"> </w:t>
            </w:r>
            <w:r w:rsidRPr="00425800">
              <w:rPr>
                <w:b/>
                <w:i/>
                <w:sz w:val="22"/>
                <w:szCs w:val="22"/>
              </w:rPr>
              <w:t>материал</w:t>
            </w:r>
            <w:r w:rsidRPr="00425800">
              <w:rPr>
                <w:b/>
                <w:i/>
                <w:sz w:val="22"/>
                <w:szCs w:val="22"/>
                <w:lang w:val="en-US"/>
              </w:rPr>
              <w:t>:</w:t>
            </w:r>
          </w:p>
          <w:p w:rsidR="00DC22A8" w:rsidRPr="00425800" w:rsidRDefault="00DC22A8" w:rsidP="00281EBB">
            <w:pPr>
              <w:spacing w:after="0"/>
              <w:rPr>
                <w:rFonts w:ascii="Times New Roman" w:hAnsi="Times New Roman"/>
                <w:lang w:val="en-US"/>
              </w:rPr>
            </w:pPr>
            <w:r w:rsidRPr="00425800">
              <w:rPr>
                <w:rFonts w:ascii="Times New Roman" w:hAnsi="Times New Roman"/>
                <w:i/>
              </w:rPr>
              <w:t>лексический</w:t>
            </w:r>
            <w:r w:rsidRPr="00425800">
              <w:rPr>
                <w:rFonts w:ascii="Times New Roman" w:hAnsi="Times New Roman"/>
                <w:i/>
                <w:lang w:val="en-US"/>
              </w:rPr>
              <w:t>:</w:t>
            </w:r>
            <w:r w:rsidRPr="00425800">
              <w:rPr>
                <w:rFonts w:ascii="Times New Roman" w:hAnsi="Times New Roman"/>
                <w:lang w:val="en-US"/>
              </w:rPr>
              <w:t xml:space="preserve"> Sunday, Monday, Tuesday, Wednesday, Thursday, Friday, Sa</w:t>
            </w:r>
            <w:r w:rsidRPr="00425800">
              <w:rPr>
                <w:rFonts w:ascii="Times New Roman" w:hAnsi="Times New Roman"/>
                <w:lang w:val="en-US"/>
              </w:rPr>
              <w:t>t</w:t>
            </w:r>
            <w:r w:rsidRPr="00425800">
              <w:rPr>
                <w:rFonts w:ascii="Times New Roman" w:hAnsi="Times New Roman"/>
                <w:lang w:val="en-US"/>
              </w:rPr>
              <w:t>urday</w:t>
            </w:r>
          </w:p>
          <w:p w:rsidR="00DC22A8" w:rsidRPr="00425800" w:rsidRDefault="00DC22A8" w:rsidP="00281EBB">
            <w:pPr>
              <w:shd w:val="clear" w:color="auto" w:fill="FFFFFF"/>
              <w:spacing w:after="0"/>
              <w:rPr>
                <w:rFonts w:ascii="Times New Roman" w:hAnsi="Times New Roman"/>
                <w:lang w:val="en-US"/>
              </w:rPr>
            </w:pPr>
            <w:r w:rsidRPr="00425800">
              <w:rPr>
                <w:rFonts w:ascii="Times New Roman" w:hAnsi="Times New Roman"/>
                <w:i/>
              </w:rPr>
              <w:t xml:space="preserve">грамматический: </w:t>
            </w:r>
            <w:r w:rsidRPr="00425800">
              <w:rPr>
                <w:rFonts w:ascii="Times New Roman" w:hAnsi="Times New Roman"/>
              </w:rPr>
              <w:t xml:space="preserve">предлог </w:t>
            </w:r>
            <w:r w:rsidRPr="00425800">
              <w:rPr>
                <w:rFonts w:ascii="Times New Roman" w:hAnsi="Times New Roman"/>
                <w:lang w:val="en-US"/>
              </w:rPr>
              <w:t>on</w:t>
            </w:r>
          </w:p>
          <w:p w:rsidR="00DC22A8" w:rsidRPr="00425800" w:rsidRDefault="00DC22A8" w:rsidP="00281EBB">
            <w:pPr>
              <w:spacing w:after="0" w:line="240" w:lineRule="auto"/>
              <w:rPr>
                <w:rFonts w:ascii="Times New Roman" w:hAnsi="Times New Roman"/>
              </w:rPr>
            </w:pPr>
          </w:p>
        </w:tc>
        <w:tc>
          <w:tcPr>
            <w:tcW w:w="3261" w:type="dxa"/>
          </w:tcPr>
          <w:p w:rsidR="00DC22A8" w:rsidRPr="00425800" w:rsidRDefault="00DC22A8" w:rsidP="00281EBB">
            <w:pPr>
              <w:spacing w:after="0" w:line="240" w:lineRule="auto"/>
              <w:rPr>
                <w:rFonts w:ascii="Times New Roman" w:hAnsi="Times New Roman"/>
                <w:iCs/>
              </w:rPr>
            </w:pPr>
            <w:r w:rsidRPr="00425800">
              <w:rPr>
                <w:rFonts w:ascii="Times New Roman" w:hAnsi="Times New Roman"/>
                <w:b/>
              </w:rPr>
              <w:t xml:space="preserve">Р. </w:t>
            </w:r>
            <w:r w:rsidRPr="00425800">
              <w:rPr>
                <w:rFonts w:ascii="Times New Roman" w:hAnsi="Times New Roman"/>
              </w:rPr>
              <w:t>Принимать учебную задачу урока. Осуществлять р</w:t>
            </w:r>
            <w:r w:rsidRPr="00425800">
              <w:rPr>
                <w:rFonts w:ascii="Times New Roman" w:hAnsi="Times New Roman"/>
              </w:rPr>
              <w:t>е</w:t>
            </w:r>
            <w:r w:rsidRPr="00425800">
              <w:rPr>
                <w:rFonts w:ascii="Times New Roman" w:hAnsi="Times New Roman"/>
              </w:rPr>
              <w:t>шение учебной задачи под руков</w:t>
            </w:r>
            <w:r w:rsidRPr="00425800">
              <w:rPr>
                <w:rFonts w:ascii="Times New Roman" w:hAnsi="Times New Roman"/>
              </w:rPr>
              <w:t>о</w:t>
            </w:r>
            <w:r w:rsidRPr="00425800">
              <w:rPr>
                <w:rFonts w:ascii="Times New Roman" w:hAnsi="Times New Roman"/>
              </w:rPr>
              <w:t xml:space="preserve">дством учителя. </w:t>
            </w:r>
            <w:r w:rsidRPr="00425800">
              <w:rPr>
                <w:rFonts w:ascii="Times New Roman" w:hAnsi="Times New Roman"/>
                <w:iCs/>
              </w:rPr>
              <w:t>Выполнять г</w:t>
            </w:r>
            <w:r w:rsidRPr="00425800">
              <w:rPr>
                <w:rFonts w:ascii="Times New Roman" w:hAnsi="Times New Roman"/>
                <w:iCs/>
              </w:rPr>
              <w:t>и</w:t>
            </w:r>
            <w:r w:rsidRPr="00425800">
              <w:rPr>
                <w:rFonts w:ascii="Times New Roman" w:hAnsi="Times New Roman"/>
                <w:iCs/>
              </w:rPr>
              <w:t>гиенические правила пис</w:t>
            </w:r>
            <w:r w:rsidRPr="00425800">
              <w:rPr>
                <w:rFonts w:ascii="Times New Roman" w:hAnsi="Times New Roman"/>
                <w:iCs/>
              </w:rPr>
              <w:t>ь</w:t>
            </w:r>
            <w:r w:rsidRPr="00425800">
              <w:rPr>
                <w:rFonts w:ascii="Times New Roman" w:hAnsi="Times New Roman"/>
                <w:iCs/>
              </w:rPr>
              <w:t xml:space="preserve">ма. </w:t>
            </w:r>
          </w:p>
          <w:p w:rsidR="00DC22A8" w:rsidRPr="00425800" w:rsidRDefault="00DC22A8" w:rsidP="00281EBB">
            <w:pPr>
              <w:spacing w:after="0" w:line="240" w:lineRule="auto"/>
              <w:rPr>
                <w:rFonts w:ascii="Times New Roman" w:hAnsi="Times New Roman"/>
                <w:iCs/>
              </w:rPr>
            </w:pPr>
            <w:r w:rsidRPr="00425800">
              <w:rPr>
                <w:rFonts w:ascii="Times New Roman" w:hAnsi="Times New Roman"/>
                <w:b/>
                <w:iCs/>
              </w:rPr>
              <w:t>К.</w:t>
            </w:r>
            <w:r w:rsidRPr="00425800">
              <w:rPr>
                <w:rFonts w:ascii="Times New Roman" w:hAnsi="Times New Roman"/>
                <w:iCs/>
              </w:rPr>
              <w:t xml:space="preserve"> Общее речевое развитие учащегося   на основе форм</w:t>
            </w:r>
            <w:r w:rsidRPr="00425800">
              <w:rPr>
                <w:rFonts w:ascii="Times New Roman" w:hAnsi="Times New Roman"/>
                <w:iCs/>
              </w:rPr>
              <w:t>и</w:t>
            </w:r>
            <w:r w:rsidRPr="00425800">
              <w:rPr>
                <w:rFonts w:ascii="Times New Roman" w:hAnsi="Times New Roman"/>
                <w:iCs/>
              </w:rPr>
              <w:t>рования обобщенных лингвистических структур гра</w:t>
            </w:r>
            <w:r w:rsidRPr="00425800">
              <w:rPr>
                <w:rFonts w:ascii="Times New Roman" w:hAnsi="Times New Roman"/>
                <w:iCs/>
              </w:rPr>
              <w:t>м</w:t>
            </w:r>
            <w:r w:rsidRPr="00425800">
              <w:rPr>
                <w:rFonts w:ascii="Times New Roman" w:hAnsi="Times New Roman"/>
                <w:iCs/>
              </w:rPr>
              <w:t>матики  и синтаксиса и Умение работать в группах: анализировать работу одноклас</w:t>
            </w:r>
            <w:r w:rsidRPr="00425800">
              <w:rPr>
                <w:rFonts w:ascii="Times New Roman" w:hAnsi="Times New Roman"/>
                <w:iCs/>
              </w:rPr>
              <w:t>с</w:t>
            </w:r>
            <w:r w:rsidRPr="00425800">
              <w:rPr>
                <w:rFonts w:ascii="Times New Roman" w:hAnsi="Times New Roman"/>
                <w:iCs/>
              </w:rPr>
              <w:t xml:space="preserve">ников </w:t>
            </w:r>
          </w:p>
          <w:p w:rsidR="00DC22A8" w:rsidRPr="00425800" w:rsidRDefault="00DC22A8" w:rsidP="00281EBB">
            <w:pPr>
              <w:spacing w:after="0" w:line="240" w:lineRule="auto"/>
              <w:rPr>
                <w:rFonts w:ascii="Times New Roman" w:hAnsi="Times New Roman"/>
                <w:iCs/>
              </w:rPr>
            </w:pPr>
            <w:r w:rsidRPr="00425800">
              <w:rPr>
                <w:rFonts w:ascii="Times New Roman" w:hAnsi="Times New Roman"/>
                <w:b/>
                <w:iCs/>
              </w:rPr>
              <w:t>П.</w:t>
            </w:r>
            <w:r w:rsidRPr="00425800">
              <w:rPr>
                <w:rFonts w:ascii="Times New Roman" w:hAnsi="Times New Roman"/>
                <w:iCs/>
              </w:rPr>
              <w:t xml:space="preserve">  </w:t>
            </w:r>
            <w:r w:rsidRPr="00425800">
              <w:rPr>
                <w:rFonts w:ascii="Times New Roman" w:hAnsi="Times New Roman"/>
              </w:rPr>
              <w:t>Работать со справочными м</w:t>
            </w:r>
            <w:r w:rsidRPr="00425800">
              <w:rPr>
                <w:rFonts w:ascii="Times New Roman" w:hAnsi="Times New Roman"/>
              </w:rPr>
              <w:t>а</w:t>
            </w:r>
            <w:r w:rsidRPr="00425800">
              <w:rPr>
                <w:rFonts w:ascii="Times New Roman" w:hAnsi="Times New Roman"/>
              </w:rPr>
              <w:t>териалами (англо – русским словарём, лингвострановедческим сл</w:t>
            </w:r>
            <w:r w:rsidRPr="00425800">
              <w:rPr>
                <w:rFonts w:ascii="Times New Roman" w:hAnsi="Times New Roman"/>
              </w:rPr>
              <w:t>о</w:t>
            </w:r>
            <w:r w:rsidRPr="00425800">
              <w:rPr>
                <w:rFonts w:ascii="Times New Roman" w:hAnsi="Times New Roman"/>
              </w:rPr>
              <w:t>варём)</w:t>
            </w:r>
            <w:r w:rsidRPr="00425800">
              <w:rPr>
                <w:rFonts w:ascii="Times New Roman" w:hAnsi="Times New Roman"/>
                <w:iCs/>
              </w:rPr>
              <w:t>. Списывать без ошибок с учебника</w:t>
            </w:r>
          </w:p>
          <w:p w:rsidR="00DC22A8" w:rsidRPr="00425800" w:rsidRDefault="00DC22A8" w:rsidP="00281EBB">
            <w:pPr>
              <w:spacing w:after="0" w:line="240" w:lineRule="auto"/>
              <w:rPr>
                <w:rFonts w:ascii="Times New Roman" w:hAnsi="Times New Roman"/>
                <w:b/>
              </w:rPr>
            </w:pPr>
          </w:p>
        </w:tc>
        <w:tc>
          <w:tcPr>
            <w:tcW w:w="2835" w:type="dxa"/>
            <w:tcBorders>
              <w:right w:val="single" w:sz="4" w:space="0" w:color="auto"/>
            </w:tcBorders>
          </w:tcPr>
          <w:p w:rsidR="00DC22A8" w:rsidRPr="00425800" w:rsidRDefault="00DC22A8" w:rsidP="00281EBB">
            <w:pPr>
              <w:spacing w:after="0" w:line="240" w:lineRule="auto"/>
              <w:rPr>
                <w:rFonts w:ascii="Times New Roman" w:hAnsi="Times New Roman"/>
                <w:iCs/>
              </w:rPr>
            </w:pPr>
            <w:r w:rsidRPr="00425800">
              <w:rPr>
                <w:rFonts w:ascii="Times New Roman" w:hAnsi="Times New Roman"/>
              </w:rPr>
              <w:t xml:space="preserve">Формирование </w:t>
            </w:r>
            <w:r w:rsidRPr="00425800">
              <w:rPr>
                <w:rFonts w:ascii="Times New Roman" w:hAnsi="Times New Roman"/>
                <w:lang w:eastAsia="ru-RU"/>
              </w:rPr>
              <w:t>доброжел</w:t>
            </w:r>
            <w:r w:rsidRPr="00425800">
              <w:rPr>
                <w:rFonts w:ascii="Times New Roman" w:hAnsi="Times New Roman"/>
                <w:lang w:eastAsia="ru-RU"/>
              </w:rPr>
              <w:t>а</w:t>
            </w:r>
            <w:r w:rsidRPr="00425800">
              <w:rPr>
                <w:rFonts w:ascii="Times New Roman" w:hAnsi="Times New Roman"/>
                <w:lang w:eastAsia="ru-RU"/>
              </w:rPr>
              <w:t>тельного отношения, ув</w:t>
            </w:r>
            <w:r w:rsidRPr="00425800">
              <w:rPr>
                <w:rFonts w:ascii="Times New Roman" w:hAnsi="Times New Roman"/>
                <w:lang w:eastAsia="ru-RU"/>
              </w:rPr>
              <w:t>а</w:t>
            </w:r>
            <w:r w:rsidRPr="00425800">
              <w:rPr>
                <w:rFonts w:ascii="Times New Roman" w:hAnsi="Times New Roman"/>
                <w:lang w:eastAsia="ru-RU"/>
              </w:rPr>
              <w:t>жения к английскому яз</w:t>
            </w:r>
            <w:r w:rsidRPr="00425800">
              <w:rPr>
                <w:rFonts w:ascii="Times New Roman" w:hAnsi="Times New Roman"/>
                <w:lang w:eastAsia="ru-RU"/>
              </w:rPr>
              <w:t>ы</w:t>
            </w:r>
            <w:r w:rsidRPr="00425800">
              <w:rPr>
                <w:rFonts w:ascii="Times New Roman" w:hAnsi="Times New Roman"/>
                <w:lang w:eastAsia="ru-RU"/>
              </w:rPr>
              <w:t>ку и культуре народов англоязы</w:t>
            </w:r>
            <w:r w:rsidRPr="00425800">
              <w:rPr>
                <w:rFonts w:ascii="Times New Roman" w:hAnsi="Times New Roman"/>
                <w:lang w:eastAsia="ru-RU"/>
              </w:rPr>
              <w:t>ч</w:t>
            </w:r>
            <w:r w:rsidRPr="00425800">
              <w:rPr>
                <w:rFonts w:ascii="Times New Roman" w:hAnsi="Times New Roman"/>
                <w:lang w:eastAsia="ru-RU"/>
              </w:rPr>
              <w:t>ных стран.</w:t>
            </w:r>
          </w:p>
          <w:p w:rsidR="00DC22A8" w:rsidRPr="00425800" w:rsidRDefault="00DC22A8" w:rsidP="00281EBB">
            <w:pPr>
              <w:spacing w:after="0" w:line="240" w:lineRule="auto"/>
              <w:jc w:val="both"/>
              <w:rPr>
                <w:rFonts w:ascii="Times New Roman" w:hAnsi="Times New Roman"/>
              </w:rPr>
            </w:pPr>
            <w:r w:rsidRPr="00425800">
              <w:rPr>
                <w:rFonts w:ascii="Times New Roman" w:hAnsi="Times New Roman"/>
              </w:rPr>
              <w:t>Формирование уважительного отнош</w:t>
            </w:r>
            <w:r w:rsidRPr="00425800">
              <w:rPr>
                <w:rFonts w:ascii="Times New Roman" w:hAnsi="Times New Roman"/>
              </w:rPr>
              <w:t>е</w:t>
            </w:r>
            <w:r w:rsidRPr="00425800">
              <w:rPr>
                <w:rFonts w:ascii="Times New Roman" w:hAnsi="Times New Roman"/>
              </w:rPr>
              <w:t>ния к иному мнению.</w:t>
            </w:r>
          </w:p>
          <w:p w:rsidR="00DC22A8" w:rsidRPr="00425800" w:rsidRDefault="00DC22A8" w:rsidP="00281EBB">
            <w:pPr>
              <w:spacing w:after="0" w:line="240" w:lineRule="auto"/>
              <w:jc w:val="both"/>
              <w:rPr>
                <w:rFonts w:ascii="Times New Roman" w:hAnsi="Times New Roman"/>
                <w:iCs/>
              </w:rPr>
            </w:pPr>
            <w:r w:rsidRPr="00425800">
              <w:rPr>
                <w:rFonts w:ascii="Times New Roman" w:hAnsi="Times New Roman"/>
              </w:rPr>
              <w:t>Воспитание бережного отношения к живо</w:t>
            </w:r>
            <w:r w:rsidRPr="00425800">
              <w:rPr>
                <w:rFonts w:ascii="Times New Roman" w:hAnsi="Times New Roman"/>
              </w:rPr>
              <w:t>т</w:t>
            </w:r>
            <w:r w:rsidRPr="00425800">
              <w:rPr>
                <w:rFonts w:ascii="Times New Roman" w:hAnsi="Times New Roman"/>
              </w:rPr>
              <w:t>ным</w:t>
            </w:r>
            <w:r w:rsidRPr="00425800">
              <w:rPr>
                <w:rFonts w:ascii="Times New Roman" w:hAnsi="Times New Roman"/>
                <w:iCs/>
              </w:rPr>
              <w:t>.</w:t>
            </w:r>
          </w:p>
          <w:p w:rsidR="00DC22A8" w:rsidRPr="00425800" w:rsidRDefault="00DC22A8" w:rsidP="00281EBB">
            <w:pPr>
              <w:spacing w:after="0" w:line="240" w:lineRule="auto"/>
              <w:rPr>
                <w:rFonts w:ascii="Times New Roman" w:hAnsi="Times New Roman"/>
                <w:iCs/>
              </w:rPr>
            </w:pPr>
            <w:r w:rsidRPr="00425800">
              <w:rPr>
                <w:rFonts w:ascii="Times New Roman" w:hAnsi="Times New Roman"/>
              </w:rPr>
              <w:t xml:space="preserve"> Формирование э</w:t>
            </w:r>
            <w:r w:rsidRPr="00425800">
              <w:rPr>
                <w:rFonts w:ascii="Times New Roman" w:hAnsi="Times New Roman"/>
                <w:iCs/>
              </w:rPr>
              <w:t>стетич</w:t>
            </w:r>
            <w:r w:rsidRPr="00425800">
              <w:rPr>
                <w:rFonts w:ascii="Times New Roman" w:hAnsi="Times New Roman"/>
                <w:iCs/>
              </w:rPr>
              <w:t>е</w:t>
            </w:r>
            <w:r w:rsidRPr="00425800">
              <w:rPr>
                <w:rFonts w:ascii="Times New Roman" w:hAnsi="Times New Roman"/>
                <w:iCs/>
              </w:rPr>
              <w:t>ских потребностей, ценн</w:t>
            </w:r>
            <w:r w:rsidRPr="00425800">
              <w:rPr>
                <w:rFonts w:ascii="Times New Roman" w:hAnsi="Times New Roman"/>
                <w:iCs/>
              </w:rPr>
              <w:t>о</w:t>
            </w:r>
            <w:r w:rsidRPr="00425800">
              <w:rPr>
                <w:rFonts w:ascii="Times New Roman" w:hAnsi="Times New Roman"/>
                <w:iCs/>
              </w:rPr>
              <w:t>стей и чувств.</w:t>
            </w:r>
          </w:p>
          <w:p w:rsidR="00DC22A8" w:rsidRPr="00425800" w:rsidRDefault="00DC22A8" w:rsidP="00281EBB">
            <w:pPr>
              <w:spacing w:after="0" w:line="240" w:lineRule="auto"/>
              <w:rPr>
                <w:rFonts w:ascii="Times New Roman" w:hAnsi="Times New Roman"/>
              </w:rPr>
            </w:pPr>
            <w:r w:rsidRPr="00425800">
              <w:rPr>
                <w:rFonts w:ascii="Times New Roman" w:hAnsi="Times New Roman"/>
                <w:iCs/>
              </w:rPr>
              <w:t>Формирование уст</w:t>
            </w:r>
            <w:r w:rsidRPr="00425800">
              <w:rPr>
                <w:rFonts w:ascii="Times New Roman" w:hAnsi="Times New Roman"/>
                <w:iCs/>
              </w:rPr>
              <w:t>а</w:t>
            </w:r>
            <w:r w:rsidRPr="00425800">
              <w:rPr>
                <w:rFonts w:ascii="Times New Roman" w:hAnsi="Times New Roman"/>
                <w:iCs/>
              </w:rPr>
              <w:t>новки на безопасный, здоровый образ жи</w:t>
            </w:r>
            <w:r w:rsidRPr="00425800">
              <w:rPr>
                <w:rFonts w:ascii="Times New Roman" w:hAnsi="Times New Roman"/>
                <w:iCs/>
              </w:rPr>
              <w:t>з</w:t>
            </w:r>
            <w:r w:rsidRPr="00425800">
              <w:rPr>
                <w:rFonts w:ascii="Times New Roman" w:hAnsi="Times New Roman"/>
                <w:iCs/>
              </w:rPr>
              <w:t>ни.</w:t>
            </w:r>
          </w:p>
        </w:tc>
      </w:tr>
      <w:tr w:rsidR="00DC22A8" w:rsidRPr="00425800" w:rsidTr="00281EBB">
        <w:tc>
          <w:tcPr>
            <w:tcW w:w="558" w:type="dxa"/>
          </w:tcPr>
          <w:p w:rsidR="00DC22A8" w:rsidRPr="00425800" w:rsidRDefault="00DC22A8" w:rsidP="00281EBB">
            <w:pPr>
              <w:spacing w:after="0" w:line="240" w:lineRule="auto"/>
              <w:rPr>
                <w:rFonts w:ascii="Times New Roman" w:hAnsi="Times New Roman"/>
              </w:rPr>
            </w:pPr>
            <w:r w:rsidRPr="00425800">
              <w:rPr>
                <w:rFonts w:ascii="Times New Roman" w:hAnsi="Times New Roman"/>
              </w:rPr>
              <w:t>20.</w:t>
            </w:r>
          </w:p>
        </w:tc>
        <w:tc>
          <w:tcPr>
            <w:tcW w:w="860" w:type="dxa"/>
          </w:tcPr>
          <w:p w:rsidR="00DC22A8" w:rsidRPr="00425800" w:rsidRDefault="00DC22A8" w:rsidP="00281EBB">
            <w:pPr>
              <w:spacing w:after="0" w:line="240" w:lineRule="auto"/>
              <w:rPr>
                <w:rFonts w:ascii="Times New Roman" w:hAnsi="Times New Roman"/>
                <w:b/>
              </w:rPr>
            </w:pPr>
          </w:p>
        </w:tc>
        <w:tc>
          <w:tcPr>
            <w:tcW w:w="1134" w:type="dxa"/>
          </w:tcPr>
          <w:p w:rsidR="00DC22A8" w:rsidRPr="00425800" w:rsidRDefault="00DC22A8" w:rsidP="00281EBB">
            <w:pPr>
              <w:spacing w:after="0" w:line="240" w:lineRule="auto"/>
              <w:rPr>
                <w:rFonts w:ascii="Times New Roman" w:hAnsi="Times New Roman"/>
                <w:b/>
              </w:rPr>
            </w:pPr>
          </w:p>
        </w:tc>
        <w:tc>
          <w:tcPr>
            <w:tcW w:w="1417" w:type="dxa"/>
          </w:tcPr>
          <w:p w:rsidR="00DC22A8" w:rsidRPr="00425800" w:rsidRDefault="00DC22A8" w:rsidP="00281EBB">
            <w:pPr>
              <w:spacing w:after="0" w:line="240" w:lineRule="auto"/>
              <w:rPr>
                <w:rFonts w:ascii="Times New Roman" w:hAnsi="Times New Roman"/>
                <w:b/>
              </w:rPr>
            </w:pPr>
            <w:r w:rsidRPr="00425800">
              <w:rPr>
                <w:rFonts w:ascii="Times New Roman" w:hAnsi="Times New Roman"/>
                <w:b/>
              </w:rPr>
              <w:t>Актуализ</w:t>
            </w:r>
            <w:r w:rsidRPr="00425800">
              <w:rPr>
                <w:rFonts w:ascii="Times New Roman" w:hAnsi="Times New Roman"/>
                <w:b/>
              </w:rPr>
              <w:t>а</w:t>
            </w:r>
            <w:r w:rsidRPr="00425800">
              <w:rPr>
                <w:rFonts w:ascii="Times New Roman" w:hAnsi="Times New Roman"/>
                <w:b/>
              </w:rPr>
              <w:t>ция лекс</w:t>
            </w:r>
            <w:r w:rsidRPr="00425800">
              <w:rPr>
                <w:rFonts w:ascii="Times New Roman" w:hAnsi="Times New Roman"/>
                <w:b/>
              </w:rPr>
              <w:t>и</w:t>
            </w:r>
            <w:r w:rsidRPr="00425800">
              <w:rPr>
                <w:rFonts w:ascii="Times New Roman" w:hAnsi="Times New Roman"/>
                <w:b/>
              </w:rPr>
              <w:t xml:space="preserve">ки </w:t>
            </w:r>
            <w:r w:rsidRPr="00425800">
              <w:rPr>
                <w:rFonts w:ascii="Times New Roman" w:hAnsi="Times New Roman"/>
                <w:b/>
              </w:rPr>
              <w:lastRenderedPageBreak/>
              <w:t>по теме «Мой день». О</w:t>
            </w:r>
            <w:r w:rsidRPr="00425800">
              <w:rPr>
                <w:rFonts w:ascii="Times New Roman" w:hAnsi="Times New Roman"/>
                <w:b/>
              </w:rPr>
              <w:t>б</w:t>
            </w:r>
            <w:r w:rsidRPr="00425800">
              <w:rPr>
                <w:rFonts w:ascii="Times New Roman" w:hAnsi="Times New Roman"/>
                <w:b/>
              </w:rPr>
              <w:t>щий и краткий в</w:t>
            </w:r>
            <w:r w:rsidRPr="00425800">
              <w:rPr>
                <w:rFonts w:ascii="Times New Roman" w:hAnsi="Times New Roman"/>
                <w:b/>
              </w:rPr>
              <w:t>о</w:t>
            </w:r>
            <w:r w:rsidRPr="00425800">
              <w:rPr>
                <w:rFonts w:ascii="Times New Roman" w:hAnsi="Times New Roman"/>
                <w:b/>
              </w:rPr>
              <w:t>просы в н</w:t>
            </w:r>
            <w:r w:rsidRPr="00425800">
              <w:rPr>
                <w:rFonts w:ascii="Times New Roman" w:hAnsi="Times New Roman"/>
                <w:b/>
              </w:rPr>
              <w:t>а</w:t>
            </w:r>
            <w:r w:rsidRPr="00425800">
              <w:rPr>
                <w:rFonts w:ascii="Times New Roman" w:hAnsi="Times New Roman"/>
                <w:b/>
              </w:rPr>
              <w:t>стоящем времени. С. 38</w:t>
            </w:r>
          </w:p>
        </w:tc>
        <w:tc>
          <w:tcPr>
            <w:tcW w:w="1985" w:type="dxa"/>
          </w:tcPr>
          <w:p w:rsidR="00DC22A8" w:rsidRPr="00425800" w:rsidRDefault="00DC22A8" w:rsidP="00281EBB">
            <w:pPr>
              <w:spacing w:after="0" w:line="240" w:lineRule="auto"/>
              <w:rPr>
                <w:rFonts w:ascii="Times New Roman" w:hAnsi="Times New Roman"/>
              </w:rPr>
            </w:pPr>
            <w:r w:rsidRPr="00425800">
              <w:rPr>
                <w:rFonts w:ascii="Times New Roman" w:hAnsi="Times New Roman"/>
              </w:rPr>
              <w:lastRenderedPageBreak/>
              <w:t>Формирование н</w:t>
            </w:r>
            <w:r w:rsidRPr="00425800">
              <w:rPr>
                <w:rFonts w:ascii="Times New Roman" w:hAnsi="Times New Roman"/>
              </w:rPr>
              <w:t>а</w:t>
            </w:r>
            <w:r w:rsidRPr="00425800">
              <w:rPr>
                <w:rFonts w:ascii="Times New Roman" w:hAnsi="Times New Roman"/>
              </w:rPr>
              <w:t xml:space="preserve">выков чтения </w:t>
            </w:r>
          </w:p>
        </w:tc>
        <w:tc>
          <w:tcPr>
            <w:tcW w:w="3543" w:type="dxa"/>
          </w:tcPr>
          <w:p w:rsidR="00DC22A8" w:rsidRPr="00425800" w:rsidRDefault="00DC22A8" w:rsidP="00281EBB">
            <w:pPr>
              <w:spacing w:after="0" w:line="240" w:lineRule="auto"/>
              <w:jc w:val="both"/>
              <w:rPr>
                <w:rFonts w:ascii="Times New Roman" w:hAnsi="Times New Roman"/>
                <w:b/>
                <w:i/>
              </w:rPr>
            </w:pPr>
            <w:r w:rsidRPr="00425800">
              <w:rPr>
                <w:rFonts w:ascii="Times New Roman" w:hAnsi="Times New Roman"/>
                <w:b/>
                <w:i/>
              </w:rPr>
              <w:t>Говорение:</w:t>
            </w:r>
          </w:p>
          <w:p w:rsidR="00DC22A8" w:rsidRPr="00425800" w:rsidRDefault="00DC22A8" w:rsidP="00281EBB">
            <w:pPr>
              <w:spacing w:after="0" w:line="240" w:lineRule="auto"/>
              <w:jc w:val="both"/>
              <w:rPr>
                <w:rFonts w:ascii="Times New Roman" w:hAnsi="Times New Roman"/>
              </w:rPr>
            </w:pPr>
            <w:r w:rsidRPr="00425800">
              <w:rPr>
                <w:rFonts w:ascii="Times New Roman" w:hAnsi="Times New Roman"/>
              </w:rPr>
              <w:t xml:space="preserve">соблюдение норм речевого </w:t>
            </w:r>
            <w:r w:rsidRPr="00425800">
              <w:rPr>
                <w:rFonts w:ascii="Times New Roman" w:hAnsi="Times New Roman"/>
              </w:rPr>
              <w:lastRenderedPageBreak/>
              <w:t>этикета, принятых в Велик</w:t>
            </w:r>
            <w:r w:rsidRPr="00425800">
              <w:rPr>
                <w:rFonts w:ascii="Times New Roman" w:hAnsi="Times New Roman"/>
              </w:rPr>
              <w:t>о</w:t>
            </w:r>
            <w:r w:rsidRPr="00425800">
              <w:rPr>
                <w:rFonts w:ascii="Times New Roman" w:hAnsi="Times New Roman"/>
              </w:rPr>
              <w:t>британии, рассказ о своих любимых играх по обра</w:t>
            </w:r>
            <w:r w:rsidRPr="00425800">
              <w:rPr>
                <w:rFonts w:ascii="Times New Roman" w:hAnsi="Times New Roman"/>
              </w:rPr>
              <w:t>з</w:t>
            </w:r>
            <w:r w:rsidRPr="00425800">
              <w:rPr>
                <w:rFonts w:ascii="Times New Roman" w:hAnsi="Times New Roman"/>
              </w:rPr>
              <w:t>цу.</w:t>
            </w:r>
          </w:p>
          <w:p w:rsidR="00DC22A8" w:rsidRPr="00425800" w:rsidRDefault="00DC22A8" w:rsidP="00281EBB">
            <w:pPr>
              <w:spacing w:after="0" w:line="240" w:lineRule="auto"/>
              <w:jc w:val="both"/>
              <w:rPr>
                <w:rFonts w:ascii="Times New Roman" w:hAnsi="Times New Roman"/>
              </w:rPr>
            </w:pPr>
            <w:r w:rsidRPr="00425800">
              <w:rPr>
                <w:rFonts w:ascii="Times New Roman" w:hAnsi="Times New Roman"/>
                <w:b/>
                <w:i/>
              </w:rPr>
              <w:t>Аудирование</w:t>
            </w:r>
            <w:r w:rsidRPr="00425800">
              <w:rPr>
                <w:rFonts w:ascii="Times New Roman" w:hAnsi="Times New Roman"/>
              </w:rPr>
              <w:t>:</w:t>
            </w:r>
          </w:p>
          <w:p w:rsidR="00DC22A8" w:rsidRPr="00425800" w:rsidRDefault="00DC22A8" w:rsidP="00281EBB">
            <w:pPr>
              <w:spacing w:after="0" w:line="240" w:lineRule="auto"/>
              <w:jc w:val="both"/>
              <w:rPr>
                <w:rFonts w:ascii="Times New Roman" w:hAnsi="Times New Roman"/>
              </w:rPr>
            </w:pPr>
            <w:r w:rsidRPr="00425800">
              <w:rPr>
                <w:rFonts w:ascii="Times New Roman" w:hAnsi="Times New Roman"/>
              </w:rPr>
              <w:t>Воспринимать и понимать на слух речь учителя, одноклассников и адекватно реагир</w:t>
            </w:r>
            <w:r w:rsidRPr="00425800">
              <w:rPr>
                <w:rFonts w:ascii="Times New Roman" w:hAnsi="Times New Roman"/>
              </w:rPr>
              <w:t>о</w:t>
            </w:r>
            <w:r w:rsidRPr="00425800">
              <w:rPr>
                <w:rFonts w:ascii="Times New Roman" w:hAnsi="Times New Roman"/>
              </w:rPr>
              <w:t>вать</w:t>
            </w:r>
          </w:p>
          <w:p w:rsidR="00DC22A8" w:rsidRPr="00425800" w:rsidRDefault="00DC22A8" w:rsidP="00281EBB">
            <w:pPr>
              <w:spacing w:after="0" w:line="240" w:lineRule="auto"/>
              <w:jc w:val="both"/>
              <w:rPr>
                <w:rFonts w:ascii="Times New Roman" w:hAnsi="Times New Roman"/>
                <w:b/>
              </w:rPr>
            </w:pPr>
            <w:r w:rsidRPr="00425800">
              <w:rPr>
                <w:rFonts w:ascii="Times New Roman" w:hAnsi="Times New Roman"/>
                <w:b/>
                <w:i/>
              </w:rPr>
              <w:t xml:space="preserve"> Чтение:</w:t>
            </w:r>
            <w:r w:rsidRPr="00425800">
              <w:rPr>
                <w:rFonts w:ascii="Times New Roman" w:hAnsi="Times New Roman"/>
              </w:rPr>
              <w:t xml:space="preserve"> формирование навыков чтения по транскри</w:t>
            </w:r>
            <w:r w:rsidRPr="00425800">
              <w:rPr>
                <w:rFonts w:ascii="Times New Roman" w:hAnsi="Times New Roman"/>
              </w:rPr>
              <w:t>п</w:t>
            </w:r>
            <w:r w:rsidRPr="00425800">
              <w:rPr>
                <w:rFonts w:ascii="Times New Roman" w:hAnsi="Times New Roman"/>
              </w:rPr>
              <w:t>ции</w:t>
            </w:r>
          </w:p>
          <w:p w:rsidR="00DC22A8" w:rsidRPr="00425800" w:rsidRDefault="00DC22A8" w:rsidP="00281EBB">
            <w:pPr>
              <w:pStyle w:val="Default"/>
              <w:rPr>
                <w:b/>
                <w:i/>
                <w:sz w:val="22"/>
                <w:szCs w:val="22"/>
              </w:rPr>
            </w:pPr>
            <w:r w:rsidRPr="00425800">
              <w:rPr>
                <w:b/>
                <w:i/>
                <w:sz w:val="22"/>
                <w:szCs w:val="22"/>
              </w:rPr>
              <w:t>Языковой материал:</w:t>
            </w:r>
          </w:p>
          <w:p w:rsidR="00DC22A8" w:rsidRPr="00425800" w:rsidRDefault="00DC22A8" w:rsidP="00281EBB">
            <w:pPr>
              <w:spacing w:after="0"/>
              <w:rPr>
                <w:rFonts w:ascii="Times New Roman" w:hAnsi="Times New Roman"/>
              </w:rPr>
            </w:pPr>
            <w:r w:rsidRPr="00425800">
              <w:rPr>
                <w:rFonts w:ascii="Times New Roman" w:hAnsi="Times New Roman"/>
                <w:i/>
              </w:rPr>
              <w:t>Лексический и грамматический м</w:t>
            </w:r>
            <w:r w:rsidRPr="00425800">
              <w:rPr>
                <w:rFonts w:ascii="Times New Roman" w:hAnsi="Times New Roman"/>
                <w:i/>
              </w:rPr>
              <w:t>а</w:t>
            </w:r>
            <w:r w:rsidRPr="00425800">
              <w:rPr>
                <w:rFonts w:ascii="Times New Roman" w:hAnsi="Times New Roman"/>
                <w:i/>
              </w:rPr>
              <w:t xml:space="preserve">териал предыдущих уроков; </w:t>
            </w:r>
            <w:r w:rsidRPr="00425800">
              <w:rPr>
                <w:rFonts w:ascii="Times New Roman" w:hAnsi="Times New Roman"/>
                <w:lang w:val="en-US"/>
              </w:rPr>
              <w:t>to</w:t>
            </w:r>
            <w:r w:rsidRPr="00425800">
              <w:rPr>
                <w:rFonts w:ascii="Times New Roman" w:hAnsi="Times New Roman"/>
              </w:rPr>
              <w:t xml:space="preserve"> </w:t>
            </w:r>
            <w:r w:rsidRPr="00425800">
              <w:rPr>
                <w:rFonts w:ascii="Times New Roman" w:hAnsi="Times New Roman"/>
                <w:lang w:val="en-US"/>
              </w:rPr>
              <w:t>eat</w:t>
            </w:r>
            <w:r w:rsidRPr="00425800">
              <w:rPr>
                <w:rFonts w:ascii="Times New Roman" w:hAnsi="Times New Roman"/>
              </w:rPr>
              <w:t xml:space="preserve">, </w:t>
            </w:r>
            <w:r w:rsidRPr="00425800">
              <w:rPr>
                <w:rFonts w:ascii="Times New Roman" w:hAnsi="Times New Roman"/>
                <w:lang w:val="en-US"/>
              </w:rPr>
              <w:t>an</w:t>
            </w:r>
            <w:r w:rsidRPr="00425800">
              <w:rPr>
                <w:rFonts w:ascii="Times New Roman" w:hAnsi="Times New Roman"/>
              </w:rPr>
              <w:t xml:space="preserve"> </w:t>
            </w:r>
            <w:r w:rsidRPr="00425800">
              <w:rPr>
                <w:rFonts w:ascii="Times New Roman" w:hAnsi="Times New Roman"/>
                <w:lang w:val="en-US"/>
              </w:rPr>
              <w:t>evening</w:t>
            </w:r>
            <w:r w:rsidRPr="00425800">
              <w:rPr>
                <w:rFonts w:ascii="Times New Roman" w:hAnsi="Times New Roman"/>
              </w:rPr>
              <w:t xml:space="preserve">, </w:t>
            </w:r>
            <w:r w:rsidRPr="00425800">
              <w:rPr>
                <w:rFonts w:ascii="Times New Roman" w:hAnsi="Times New Roman"/>
                <w:lang w:val="en-US"/>
              </w:rPr>
              <w:t>for</w:t>
            </w:r>
          </w:p>
          <w:p w:rsidR="00DC22A8" w:rsidRPr="00425800" w:rsidRDefault="00DC22A8" w:rsidP="00281EBB">
            <w:pPr>
              <w:spacing w:after="0" w:line="240" w:lineRule="auto"/>
              <w:rPr>
                <w:rFonts w:ascii="Times New Roman" w:hAnsi="Times New Roman"/>
              </w:rPr>
            </w:pPr>
            <w:r w:rsidRPr="00425800">
              <w:rPr>
                <w:rFonts w:ascii="Times New Roman" w:hAnsi="Times New Roman"/>
                <w:i/>
              </w:rPr>
              <w:t xml:space="preserve">грамматичский: </w:t>
            </w:r>
            <w:r w:rsidRPr="00425800">
              <w:rPr>
                <w:rFonts w:ascii="Times New Roman" w:hAnsi="Times New Roman"/>
              </w:rPr>
              <w:t>общий вопрос и краткие ответы в настоящем вр</w:t>
            </w:r>
            <w:r w:rsidRPr="00425800">
              <w:rPr>
                <w:rFonts w:ascii="Times New Roman" w:hAnsi="Times New Roman"/>
              </w:rPr>
              <w:t>е</w:t>
            </w:r>
            <w:r w:rsidRPr="00425800">
              <w:rPr>
                <w:rFonts w:ascii="Times New Roman" w:hAnsi="Times New Roman"/>
              </w:rPr>
              <w:t>мени</w:t>
            </w:r>
          </w:p>
          <w:p w:rsidR="00DC22A8" w:rsidRPr="00425800" w:rsidRDefault="00DC22A8" w:rsidP="00281EBB">
            <w:pPr>
              <w:spacing w:after="0" w:line="216" w:lineRule="auto"/>
              <w:rPr>
                <w:rFonts w:ascii="Times New Roman" w:hAnsi="Times New Roman"/>
                <w:lang w:val="en-US"/>
              </w:rPr>
            </w:pPr>
            <w:r w:rsidRPr="00425800">
              <w:rPr>
                <w:rFonts w:ascii="Times New Roman" w:hAnsi="Times New Roman"/>
                <w:i/>
              </w:rPr>
              <w:t>фонетический:</w:t>
            </w:r>
            <w:r w:rsidRPr="00425800">
              <w:rPr>
                <w:rFonts w:ascii="Times New Roman" w:hAnsi="Times New Roman"/>
              </w:rPr>
              <w:t xml:space="preserve"> чтение буквы </w:t>
            </w:r>
            <w:r w:rsidRPr="00425800">
              <w:rPr>
                <w:rFonts w:ascii="Times New Roman" w:hAnsi="Times New Roman"/>
                <w:lang w:val="en-US"/>
              </w:rPr>
              <w:t>Ww</w:t>
            </w:r>
          </w:p>
        </w:tc>
        <w:tc>
          <w:tcPr>
            <w:tcW w:w="3261" w:type="dxa"/>
          </w:tcPr>
          <w:p w:rsidR="00DC22A8" w:rsidRPr="00425800" w:rsidRDefault="00DC22A8" w:rsidP="00281EBB">
            <w:pPr>
              <w:spacing w:after="0" w:line="240" w:lineRule="auto"/>
              <w:rPr>
                <w:rFonts w:ascii="Times New Roman" w:hAnsi="Times New Roman"/>
                <w:iCs/>
              </w:rPr>
            </w:pPr>
            <w:r w:rsidRPr="00425800">
              <w:rPr>
                <w:rFonts w:ascii="Times New Roman" w:hAnsi="Times New Roman"/>
                <w:b/>
              </w:rPr>
              <w:lastRenderedPageBreak/>
              <w:t>Р.</w:t>
            </w:r>
            <w:r w:rsidRPr="00425800">
              <w:rPr>
                <w:rFonts w:ascii="Times New Roman" w:hAnsi="Times New Roman"/>
              </w:rPr>
              <w:t xml:space="preserve"> Принимать учебную задачу урока. Осуществлять р</w:t>
            </w:r>
            <w:r w:rsidRPr="00425800">
              <w:rPr>
                <w:rFonts w:ascii="Times New Roman" w:hAnsi="Times New Roman"/>
              </w:rPr>
              <w:t>е</w:t>
            </w:r>
            <w:r w:rsidRPr="00425800">
              <w:rPr>
                <w:rFonts w:ascii="Times New Roman" w:hAnsi="Times New Roman"/>
              </w:rPr>
              <w:t xml:space="preserve">шение </w:t>
            </w:r>
            <w:r w:rsidRPr="00425800">
              <w:rPr>
                <w:rFonts w:ascii="Times New Roman" w:hAnsi="Times New Roman"/>
              </w:rPr>
              <w:lastRenderedPageBreak/>
              <w:t>учебной задачи под руков</w:t>
            </w:r>
            <w:r w:rsidRPr="00425800">
              <w:rPr>
                <w:rFonts w:ascii="Times New Roman" w:hAnsi="Times New Roman"/>
              </w:rPr>
              <w:t>о</w:t>
            </w:r>
            <w:r w:rsidRPr="00425800">
              <w:rPr>
                <w:rFonts w:ascii="Times New Roman" w:hAnsi="Times New Roman"/>
              </w:rPr>
              <w:t xml:space="preserve">дством учителя. </w:t>
            </w:r>
            <w:r w:rsidRPr="00425800">
              <w:rPr>
                <w:rFonts w:ascii="Times New Roman" w:hAnsi="Times New Roman"/>
                <w:iCs/>
              </w:rPr>
              <w:t>Выполнять г</w:t>
            </w:r>
            <w:r w:rsidRPr="00425800">
              <w:rPr>
                <w:rFonts w:ascii="Times New Roman" w:hAnsi="Times New Roman"/>
                <w:iCs/>
              </w:rPr>
              <w:t>и</w:t>
            </w:r>
            <w:r w:rsidRPr="00425800">
              <w:rPr>
                <w:rFonts w:ascii="Times New Roman" w:hAnsi="Times New Roman"/>
                <w:iCs/>
              </w:rPr>
              <w:t>гиенические правила пис</w:t>
            </w:r>
            <w:r w:rsidRPr="00425800">
              <w:rPr>
                <w:rFonts w:ascii="Times New Roman" w:hAnsi="Times New Roman"/>
                <w:iCs/>
              </w:rPr>
              <w:t>ь</w:t>
            </w:r>
            <w:r w:rsidRPr="00425800">
              <w:rPr>
                <w:rFonts w:ascii="Times New Roman" w:hAnsi="Times New Roman"/>
                <w:iCs/>
              </w:rPr>
              <w:t>ма.</w:t>
            </w:r>
          </w:p>
          <w:p w:rsidR="00DC22A8" w:rsidRPr="00425800" w:rsidRDefault="00DC22A8" w:rsidP="00281EBB">
            <w:pPr>
              <w:spacing w:after="0" w:line="240" w:lineRule="auto"/>
              <w:rPr>
                <w:rFonts w:ascii="Times New Roman" w:hAnsi="Times New Roman"/>
                <w:b/>
                <w:iCs/>
              </w:rPr>
            </w:pPr>
            <w:r w:rsidRPr="00425800">
              <w:rPr>
                <w:rFonts w:ascii="Times New Roman" w:hAnsi="Times New Roman"/>
                <w:b/>
                <w:iCs/>
              </w:rPr>
              <w:t>К.</w:t>
            </w:r>
            <w:r w:rsidRPr="00425800">
              <w:rPr>
                <w:rFonts w:ascii="Times New Roman" w:hAnsi="Times New Roman"/>
                <w:iCs/>
              </w:rPr>
              <w:t xml:space="preserve"> Выполнять правила раб</w:t>
            </w:r>
            <w:r w:rsidRPr="00425800">
              <w:rPr>
                <w:rFonts w:ascii="Times New Roman" w:hAnsi="Times New Roman"/>
                <w:iCs/>
              </w:rPr>
              <w:t>о</w:t>
            </w:r>
            <w:r w:rsidRPr="00425800">
              <w:rPr>
                <w:rFonts w:ascii="Times New Roman" w:hAnsi="Times New Roman"/>
                <w:iCs/>
              </w:rPr>
              <w:t>ты в группе. Использовать правила оценивания в ситуациях, спланированных уч</w:t>
            </w:r>
            <w:r w:rsidRPr="00425800">
              <w:rPr>
                <w:rFonts w:ascii="Times New Roman" w:hAnsi="Times New Roman"/>
                <w:iCs/>
              </w:rPr>
              <w:t>и</w:t>
            </w:r>
            <w:r w:rsidRPr="00425800">
              <w:rPr>
                <w:rFonts w:ascii="Times New Roman" w:hAnsi="Times New Roman"/>
                <w:iCs/>
              </w:rPr>
              <w:t>телем</w:t>
            </w:r>
            <w:r w:rsidRPr="00425800">
              <w:rPr>
                <w:rFonts w:ascii="Times New Roman" w:hAnsi="Times New Roman"/>
                <w:b/>
                <w:iCs/>
              </w:rPr>
              <w:t xml:space="preserve"> </w:t>
            </w:r>
          </w:p>
          <w:p w:rsidR="00DC22A8" w:rsidRPr="00425800" w:rsidRDefault="00DC22A8" w:rsidP="00281EBB">
            <w:pPr>
              <w:spacing w:after="0" w:line="240" w:lineRule="auto"/>
              <w:rPr>
                <w:rFonts w:ascii="Times New Roman" w:hAnsi="Times New Roman"/>
              </w:rPr>
            </w:pPr>
            <w:r w:rsidRPr="00425800">
              <w:rPr>
                <w:rFonts w:ascii="Times New Roman" w:hAnsi="Times New Roman"/>
                <w:b/>
                <w:iCs/>
              </w:rPr>
              <w:t>П.</w:t>
            </w:r>
            <w:r w:rsidRPr="00425800">
              <w:rPr>
                <w:rFonts w:ascii="Times New Roman" w:hAnsi="Times New Roman"/>
              </w:rPr>
              <w:t xml:space="preserve"> Работать со справочным материалом (лингвострановедч</w:t>
            </w:r>
            <w:r w:rsidRPr="00425800">
              <w:rPr>
                <w:rFonts w:ascii="Times New Roman" w:hAnsi="Times New Roman"/>
              </w:rPr>
              <w:t>е</w:t>
            </w:r>
            <w:r w:rsidRPr="00425800">
              <w:rPr>
                <w:rFonts w:ascii="Times New Roman" w:hAnsi="Times New Roman"/>
              </w:rPr>
              <w:t>ским словарём</w:t>
            </w:r>
            <w:r w:rsidRPr="00425800">
              <w:rPr>
                <w:rFonts w:ascii="Times New Roman" w:hAnsi="Times New Roman"/>
                <w:iCs/>
              </w:rPr>
              <w:t>). Спис</w:t>
            </w:r>
            <w:r w:rsidRPr="00425800">
              <w:rPr>
                <w:rFonts w:ascii="Times New Roman" w:hAnsi="Times New Roman"/>
                <w:iCs/>
              </w:rPr>
              <w:t>ы</w:t>
            </w:r>
            <w:r w:rsidRPr="00425800">
              <w:rPr>
                <w:rFonts w:ascii="Times New Roman" w:hAnsi="Times New Roman"/>
                <w:iCs/>
              </w:rPr>
              <w:t>вать без ошибок с учебн</w:t>
            </w:r>
            <w:r w:rsidRPr="00425800">
              <w:rPr>
                <w:rFonts w:ascii="Times New Roman" w:hAnsi="Times New Roman"/>
                <w:iCs/>
              </w:rPr>
              <w:t>и</w:t>
            </w:r>
            <w:r w:rsidRPr="00425800">
              <w:rPr>
                <w:rFonts w:ascii="Times New Roman" w:hAnsi="Times New Roman"/>
                <w:iCs/>
              </w:rPr>
              <w:t>ка. Составлять рассказ по заданной учителем т</w:t>
            </w:r>
            <w:r w:rsidRPr="00425800">
              <w:rPr>
                <w:rFonts w:ascii="Times New Roman" w:hAnsi="Times New Roman"/>
                <w:iCs/>
              </w:rPr>
              <w:t>е</w:t>
            </w:r>
            <w:r w:rsidRPr="00425800">
              <w:rPr>
                <w:rFonts w:ascii="Times New Roman" w:hAnsi="Times New Roman"/>
                <w:iCs/>
              </w:rPr>
              <w:t>ме</w:t>
            </w:r>
          </w:p>
        </w:tc>
        <w:tc>
          <w:tcPr>
            <w:tcW w:w="2835" w:type="dxa"/>
          </w:tcPr>
          <w:p w:rsidR="00DC22A8" w:rsidRPr="00425800" w:rsidRDefault="00DC22A8" w:rsidP="00281EBB">
            <w:pPr>
              <w:spacing w:after="0" w:line="240" w:lineRule="auto"/>
              <w:rPr>
                <w:rFonts w:ascii="Times New Roman" w:hAnsi="Times New Roman"/>
                <w:iCs/>
              </w:rPr>
            </w:pPr>
            <w:r w:rsidRPr="00425800">
              <w:rPr>
                <w:rFonts w:ascii="Times New Roman" w:hAnsi="Times New Roman"/>
              </w:rPr>
              <w:lastRenderedPageBreak/>
              <w:t xml:space="preserve">Формирование </w:t>
            </w:r>
            <w:r w:rsidRPr="00425800">
              <w:rPr>
                <w:rFonts w:ascii="Times New Roman" w:hAnsi="Times New Roman"/>
                <w:lang w:eastAsia="ru-RU"/>
              </w:rPr>
              <w:t>доброжел</w:t>
            </w:r>
            <w:r w:rsidRPr="00425800">
              <w:rPr>
                <w:rFonts w:ascii="Times New Roman" w:hAnsi="Times New Roman"/>
                <w:lang w:eastAsia="ru-RU"/>
              </w:rPr>
              <w:t>а</w:t>
            </w:r>
            <w:r w:rsidRPr="00425800">
              <w:rPr>
                <w:rFonts w:ascii="Times New Roman" w:hAnsi="Times New Roman"/>
                <w:lang w:eastAsia="ru-RU"/>
              </w:rPr>
              <w:t xml:space="preserve">тельного </w:t>
            </w:r>
            <w:r w:rsidRPr="00425800">
              <w:rPr>
                <w:rFonts w:ascii="Times New Roman" w:hAnsi="Times New Roman"/>
                <w:lang w:eastAsia="ru-RU"/>
              </w:rPr>
              <w:lastRenderedPageBreak/>
              <w:t>отношения, ув</w:t>
            </w:r>
            <w:r w:rsidRPr="00425800">
              <w:rPr>
                <w:rFonts w:ascii="Times New Roman" w:hAnsi="Times New Roman"/>
                <w:lang w:eastAsia="ru-RU"/>
              </w:rPr>
              <w:t>а</w:t>
            </w:r>
            <w:r w:rsidRPr="00425800">
              <w:rPr>
                <w:rFonts w:ascii="Times New Roman" w:hAnsi="Times New Roman"/>
                <w:lang w:eastAsia="ru-RU"/>
              </w:rPr>
              <w:t>жения к английскому яз</w:t>
            </w:r>
            <w:r w:rsidRPr="00425800">
              <w:rPr>
                <w:rFonts w:ascii="Times New Roman" w:hAnsi="Times New Roman"/>
                <w:lang w:eastAsia="ru-RU"/>
              </w:rPr>
              <w:t>ы</w:t>
            </w:r>
            <w:r w:rsidRPr="00425800">
              <w:rPr>
                <w:rFonts w:ascii="Times New Roman" w:hAnsi="Times New Roman"/>
                <w:lang w:eastAsia="ru-RU"/>
              </w:rPr>
              <w:t>ку и культуре народов англоязы</w:t>
            </w:r>
            <w:r w:rsidRPr="00425800">
              <w:rPr>
                <w:rFonts w:ascii="Times New Roman" w:hAnsi="Times New Roman"/>
                <w:lang w:eastAsia="ru-RU"/>
              </w:rPr>
              <w:t>ч</w:t>
            </w:r>
            <w:r w:rsidRPr="00425800">
              <w:rPr>
                <w:rFonts w:ascii="Times New Roman" w:hAnsi="Times New Roman"/>
                <w:lang w:eastAsia="ru-RU"/>
              </w:rPr>
              <w:t>ных стран</w:t>
            </w:r>
          </w:p>
          <w:p w:rsidR="00DC22A8" w:rsidRPr="00425800" w:rsidRDefault="00DC22A8" w:rsidP="00281EBB">
            <w:pPr>
              <w:spacing w:after="0" w:line="240" w:lineRule="auto"/>
              <w:rPr>
                <w:rFonts w:ascii="Times New Roman" w:hAnsi="Times New Roman"/>
                <w:iCs/>
              </w:rPr>
            </w:pPr>
            <w:r w:rsidRPr="00425800">
              <w:rPr>
                <w:rFonts w:ascii="Times New Roman" w:hAnsi="Times New Roman"/>
                <w:iCs/>
              </w:rPr>
              <w:t>Формирование уст</w:t>
            </w:r>
            <w:r w:rsidRPr="00425800">
              <w:rPr>
                <w:rFonts w:ascii="Times New Roman" w:hAnsi="Times New Roman"/>
                <w:iCs/>
              </w:rPr>
              <w:t>а</w:t>
            </w:r>
            <w:r w:rsidRPr="00425800">
              <w:rPr>
                <w:rFonts w:ascii="Times New Roman" w:hAnsi="Times New Roman"/>
                <w:iCs/>
              </w:rPr>
              <w:t>новки на безопасный, здоровый образ жизни, мотивации к творческому труду, к работе на р</w:t>
            </w:r>
            <w:r w:rsidRPr="00425800">
              <w:rPr>
                <w:rFonts w:ascii="Times New Roman" w:hAnsi="Times New Roman"/>
                <w:iCs/>
              </w:rPr>
              <w:t>е</w:t>
            </w:r>
            <w:r w:rsidRPr="00425800">
              <w:rPr>
                <w:rFonts w:ascii="Times New Roman" w:hAnsi="Times New Roman"/>
                <w:iCs/>
              </w:rPr>
              <w:t>зультат, бережному отношению к материал</w:t>
            </w:r>
            <w:r w:rsidRPr="00425800">
              <w:rPr>
                <w:rFonts w:ascii="Times New Roman" w:hAnsi="Times New Roman"/>
                <w:iCs/>
              </w:rPr>
              <w:t>ь</w:t>
            </w:r>
            <w:r w:rsidRPr="00425800">
              <w:rPr>
                <w:rFonts w:ascii="Times New Roman" w:hAnsi="Times New Roman"/>
                <w:iCs/>
              </w:rPr>
              <w:t>ным и духовным ценн</w:t>
            </w:r>
            <w:r w:rsidRPr="00425800">
              <w:rPr>
                <w:rFonts w:ascii="Times New Roman" w:hAnsi="Times New Roman"/>
                <w:iCs/>
              </w:rPr>
              <w:t>о</w:t>
            </w:r>
            <w:r w:rsidRPr="00425800">
              <w:rPr>
                <w:rFonts w:ascii="Times New Roman" w:hAnsi="Times New Roman"/>
                <w:iCs/>
              </w:rPr>
              <w:t>стям.</w:t>
            </w:r>
          </w:p>
          <w:p w:rsidR="00DC22A8" w:rsidRPr="00425800" w:rsidRDefault="00DC22A8" w:rsidP="00281EBB">
            <w:pPr>
              <w:spacing w:after="0" w:line="240" w:lineRule="auto"/>
              <w:rPr>
                <w:rFonts w:ascii="Times New Roman" w:hAnsi="Times New Roman"/>
              </w:rPr>
            </w:pPr>
          </w:p>
        </w:tc>
      </w:tr>
      <w:tr w:rsidR="00DC22A8" w:rsidRPr="00425800" w:rsidTr="00281EBB">
        <w:tc>
          <w:tcPr>
            <w:tcW w:w="558" w:type="dxa"/>
          </w:tcPr>
          <w:p w:rsidR="00DC22A8" w:rsidRPr="00425800" w:rsidRDefault="00DC22A8" w:rsidP="00281EBB">
            <w:pPr>
              <w:spacing w:after="0" w:line="240" w:lineRule="auto"/>
              <w:rPr>
                <w:rFonts w:ascii="Times New Roman" w:hAnsi="Times New Roman"/>
              </w:rPr>
            </w:pPr>
            <w:r w:rsidRPr="00425800">
              <w:rPr>
                <w:rFonts w:ascii="Times New Roman" w:hAnsi="Times New Roman"/>
              </w:rPr>
              <w:lastRenderedPageBreak/>
              <w:t>21.</w:t>
            </w:r>
          </w:p>
        </w:tc>
        <w:tc>
          <w:tcPr>
            <w:tcW w:w="860" w:type="dxa"/>
          </w:tcPr>
          <w:p w:rsidR="00DC22A8" w:rsidRPr="00425800" w:rsidRDefault="00DC22A8" w:rsidP="00281EBB">
            <w:pPr>
              <w:spacing w:after="0" w:line="240" w:lineRule="auto"/>
              <w:rPr>
                <w:rFonts w:ascii="Times New Roman" w:hAnsi="Times New Roman"/>
              </w:rPr>
            </w:pPr>
            <w:r w:rsidRPr="00425800">
              <w:rPr>
                <w:rFonts w:ascii="Times New Roman" w:hAnsi="Times New Roman"/>
              </w:rPr>
              <w:t>2 н</w:t>
            </w:r>
            <w:r w:rsidRPr="00425800">
              <w:rPr>
                <w:rFonts w:ascii="Times New Roman" w:hAnsi="Times New Roman"/>
              </w:rPr>
              <w:t>е</w:t>
            </w:r>
            <w:r w:rsidRPr="00425800">
              <w:rPr>
                <w:rFonts w:ascii="Times New Roman" w:hAnsi="Times New Roman"/>
              </w:rPr>
              <w:t>деля</w:t>
            </w:r>
          </w:p>
        </w:tc>
        <w:tc>
          <w:tcPr>
            <w:tcW w:w="1134" w:type="dxa"/>
          </w:tcPr>
          <w:p w:rsidR="00DC22A8" w:rsidRPr="00425800" w:rsidRDefault="00DC22A8" w:rsidP="00281EBB">
            <w:pPr>
              <w:spacing w:after="0" w:line="240" w:lineRule="auto"/>
              <w:rPr>
                <w:rFonts w:ascii="Times New Roman" w:hAnsi="Times New Roman"/>
                <w:b/>
              </w:rPr>
            </w:pPr>
          </w:p>
        </w:tc>
        <w:tc>
          <w:tcPr>
            <w:tcW w:w="1417" w:type="dxa"/>
          </w:tcPr>
          <w:p w:rsidR="00DC22A8" w:rsidRPr="00425800" w:rsidRDefault="00DC22A8" w:rsidP="00281EBB">
            <w:pPr>
              <w:spacing w:after="0" w:line="240" w:lineRule="auto"/>
              <w:rPr>
                <w:rFonts w:ascii="Times New Roman" w:hAnsi="Times New Roman"/>
                <w:b/>
              </w:rPr>
            </w:pPr>
            <w:r w:rsidRPr="00425800">
              <w:rPr>
                <w:rFonts w:ascii="Times New Roman" w:hAnsi="Times New Roman"/>
                <w:b/>
              </w:rPr>
              <w:t>Специал</w:t>
            </w:r>
            <w:r w:rsidRPr="00425800">
              <w:rPr>
                <w:rFonts w:ascii="Times New Roman" w:hAnsi="Times New Roman"/>
                <w:b/>
              </w:rPr>
              <w:t>ь</w:t>
            </w:r>
            <w:r w:rsidRPr="00425800">
              <w:rPr>
                <w:rFonts w:ascii="Times New Roman" w:hAnsi="Times New Roman"/>
                <w:b/>
              </w:rPr>
              <w:t>ный вопрос и полные отв</w:t>
            </w:r>
            <w:r w:rsidRPr="00425800">
              <w:rPr>
                <w:rFonts w:ascii="Times New Roman" w:hAnsi="Times New Roman"/>
                <w:b/>
              </w:rPr>
              <w:t>е</w:t>
            </w:r>
            <w:r w:rsidRPr="00425800">
              <w:rPr>
                <w:rFonts w:ascii="Times New Roman" w:hAnsi="Times New Roman"/>
                <w:b/>
              </w:rPr>
              <w:t>ты в насто</w:t>
            </w:r>
            <w:r w:rsidRPr="00425800">
              <w:rPr>
                <w:rFonts w:ascii="Times New Roman" w:hAnsi="Times New Roman"/>
                <w:b/>
              </w:rPr>
              <w:t>я</w:t>
            </w:r>
            <w:r w:rsidRPr="00425800">
              <w:rPr>
                <w:rFonts w:ascii="Times New Roman" w:hAnsi="Times New Roman"/>
                <w:b/>
              </w:rPr>
              <w:t>щем времени. С. 40</w:t>
            </w:r>
          </w:p>
        </w:tc>
        <w:tc>
          <w:tcPr>
            <w:tcW w:w="1985" w:type="dxa"/>
          </w:tcPr>
          <w:p w:rsidR="00DC22A8" w:rsidRPr="00425800" w:rsidRDefault="00DC22A8" w:rsidP="00281EBB">
            <w:pPr>
              <w:spacing w:after="0" w:line="240" w:lineRule="auto"/>
              <w:rPr>
                <w:rFonts w:ascii="Times New Roman" w:hAnsi="Times New Roman"/>
              </w:rPr>
            </w:pPr>
            <w:r w:rsidRPr="00425800">
              <w:rPr>
                <w:rFonts w:ascii="Times New Roman" w:hAnsi="Times New Roman"/>
              </w:rPr>
              <w:t>Формирование грамматич</w:t>
            </w:r>
            <w:r w:rsidRPr="00425800">
              <w:rPr>
                <w:rFonts w:ascii="Times New Roman" w:hAnsi="Times New Roman"/>
              </w:rPr>
              <w:t>е</w:t>
            </w:r>
            <w:r w:rsidRPr="00425800">
              <w:rPr>
                <w:rFonts w:ascii="Times New Roman" w:hAnsi="Times New Roman"/>
              </w:rPr>
              <w:t>ских навыков говор</w:t>
            </w:r>
            <w:r w:rsidRPr="00425800">
              <w:rPr>
                <w:rFonts w:ascii="Times New Roman" w:hAnsi="Times New Roman"/>
              </w:rPr>
              <w:t>е</w:t>
            </w:r>
            <w:r w:rsidRPr="00425800">
              <w:rPr>
                <w:rFonts w:ascii="Times New Roman" w:hAnsi="Times New Roman"/>
              </w:rPr>
              <w:t>ния (совершенс</w:t>
            </w:r>
            <w:r w:rsidRPr="00425800">
              <w:rPr>
                <w:rFonts w:ascii="Times New Roman" w:hAnsi="Times New Roman"/>
              </w:rPr>
              <w:t>т</w:t>
            </w:r>
            <w:r w:rsidRPr="00425800">
              <w:rPr>
                <w:rFonts w:ascii="Times New Roman" w:hAnsi="Times New Roman"/>
              </w:rPr>
              <w:t>вование нав</w:t>
            </w:r>
            <w:r w:rsidRPr="00425800">
              <w:rPr>
                <w:rFonts w:ascii="Times New Roman" w:hAnsi="Times New Roman"/>
              </w:rPr>
              <w:t>ы</w:t>
            </w:r>
            <w:r w:rsidRPr="00425800">
              <w:rPr>
                <w:rFonts w:ascii="Times New Roman" w:hAnsi="Times New Roman"/>
              </w:rPr>
              <w:t>ков чтения по прав</w:t>
            </w:r>
            <w:r w:rsidRPr="00425800">
              <w:rPr>
                <w:rFonts w:ascii="Times New Roman" w:hAnsi="Times New Roman"/>
              </w:rPr>
              <w:t>и</w:t>
            </w:r>
            <w:r w:rsidRPr="00425800">
              <w:rPr>
                <w:rFonts w:ascii="Times New Roman" w:hAnsi="Times New Roman"/>
              </w:rPr>
              <w:t>лам чтения, разв</w:t>
            </w:r>
            <w:r w:rsidRPr="00425800">
              <w:rPr>
                <w:rFonts w:ascii="Times New Roman" w:hAnsi="Times New Roman"/>
              </w:rPr>
              <w:t>и</w:t>
            </w:r>
            <w:r w:rsidRPr="00425800">
              <w:rPr>
                <w:rFonts w:ascii="Times New Roman" w:hAnsi="Times New Roman"/>
              </w:rPr>
              <w:t>тие умения аудировать с ц</w:t>
            </w:r>
            <w:r w:rsidRPr="00425800">
              <w:rPr>
                <w:rFonts w:ascii="Times New Roman" w:hAnsi="Times New Roman"/>
              </w:rPr>
              <w:t>е</w:t>
            </w:r>
            <w:r w:rsidRPr="00425800">
              <w:rPr>
                <w:rFonts w:ascii="Times New Roman" w:hAnsi="Times New Roman"/>
              </w:rPr>
              <w:t>лью извлечения ко</w:t>
            </w:r>
            <w:r w:rsidRPr="00425800">
              <w:rPr>
                <w:rFonts w:ascii="Times New Roman" w:hAnsi="Times New Roman"/>
              </w:rPr>
              <w:t>н</w:t>
            </w:r>
            <w:r w:rsidRPr="00425800">
              <w:rPr>
                <w:rFonts w:ascii="Times New Roman" w:hAnsi="Times New Roman"/>
              </w:rPr>
              <w:t>кретной информ</w:t>
            </w:r>
            <w:r w:rsidRPr="00425800">
              <w:rPr>
                <w:rFonts w:ascii="Times New Roman" w:hAnsi="Times New Roman"/>
              </w:rPr>
              <w:t>а</w:t>
            </w:r>
            <w:r w:rsidRPr="00425800">
              <w:rPr>
                <w:rFonts w:ascii="Times New Roman" w:hAnsi="Times New Roman"/>
              </w:rPr>
              <w:t>ции).</w:t>
            </w:r>
          </w:p>
        </w:tc>
        <w:tc>
          <w:tcPr>
            <w:tcW w:w="3543" w:type="dxa"/>
          </w:tcPr>
          <w:p w:rsidR="00DC22A8" w:rsidRPr="00425800" w:rsidRDefault="00DC22A8" w:rsidP="00281EBB">
            <w:pPr>
              <w:spacing w:after="0" w:line="240" w:lineRule="auto"/>
              <w:jc w:val="both"/>
              <w:rPr>
                <w:rFonts w:ascii="Times New Roman" w:hAnsi="Times New Roman"/>
                <w:b/>
                <w:i/>
              </w:rPr>
            </w:pPr>
            <w:r w:rsidRPr="00425800">
              <w:rPr>
                <w:rFonts w:ascii="Times New Roman" w:hAnsi="Times New Roman"/>
                <w:b/>
                <w:i/>
              </w:rPr>
              <w:t>Говорение:</w:t>
            </w:r>
          </w:p>
          <w:p w:rsidR="00DC22A8" w:rsidRPr="00425800" w:rsidRDefault="00DC22A8" w:rsidP="00281EBB">
            <w:pPr>
              <w:spacing w:after="0" w:line="240" w:lineRule="auto"/>
              <w:jc w:val="both"/>
              <w:rPr>
                <w:rFonts w:ascii="Times New Roman" w:hAnsi="Times New Roman"/>
              </w:rPr>
            </w:pPr>
            <w:r w:rsidRPr="00425800">
              <w:rPr>
                <w:rFonts w:ascii="Times New Roman" w:hAnsi="Times New Roman"/>
              </w:rPr>
              <w:t>соблюдение норм речевого этикета, принятых в Великобритании, рассказ о своих любимых занятиях в доме по о</w:t>
            </w:r>
            <w:r w:rsidRPr="00425800">
              <w:rPr>
                <w:rFonts w:ascii="Times New Roman" w:hAnsi="Times New Roman"/>
              </w:rPr>
              <w:t>б</w:t>
            </w:r>
            <w:r w:rsidRPr="00425800">
              <w:rPr>
                <w:rFonts w:ascii="Times New Roman" w:hAnsi="Times New Roman"/>
              </w:rPr>
              <w:t>разцу.</w:t>
            </w:r>
          </w:p>
          <w:p w:rsidR="00DC22A8" w:rsidRPr="00425800" w:rsidRDefault="00DC22A8" w:rsidP="00281EBB">
            <w:pPr>
              <w:spacing w:after="0" w:line="240" w:lineRule="auto"/>
              <w:jc w:val="both"/>
              <w:rPr>
                <w:rFonts w:ascii="Times New Roman" w:hAnsi="Times New Roman"/>
              </w:rPr>
            </w:pPr>
            <w:r w:rsidRPr="00425800">
              <w:rPr>
                <w:rFonts w:ascii="Times New Roman" w:hAnsi="Times New Roman"/>
                <w:b/>
                <w:i/>
              </w:rPr>
              <w:t>Аудирование</w:t>
            </w:r>
            <w:r w:rsidRPr="00425800">
              <w:rPr>
                <w:rFonts w:ascii="Times New Roman" w:hAnsi="Times New Roman"/>
              </w:rPr>
              <w:t>:</w:t>
            </w:r>
          </w:p>
          <w:p w:rsidR="00DC22A8" w:rsidRPr="00425800" w:rsidRDefault="00DC22A8" w:rsidP="00281EBB">
            <w:pPr>
              <w:spacing w:after="0" w:line="240" w:lineRule="auto"/>
              <w:jc w:val="both"/>
              <w:rPr>
                <w:rFonts w:ascii="Times New Roman" w:hAnsi="Times New Roman"/>
                <w:b/>
                <w:i/>
              </w:rPr>
            </w:pPr>
            <w:r w:rsidRPr="00425800">
              <w:rPr>
                <w:rFonts w:ascii="Times New Roman" w:hAnsi="Times New Roman"/>
              </w:rPr>
              <w:t>Воспринимать и понимать на слух речь учителя, одноклассников и адекватно реагир</w:t>
            </w:r>
            <w:r w:rsidRPr="00425800">
              <w:rPr>
                <w:rFonts w:ascii="Times New Roman" w:hAnsi="Times New Roman"/>
              </w:rPr>
              <w:t>о</w:t>
            </w:r>
            <w:r w:rsidRPr="00425800">
              <w:rPr>
                <w:rFonts w:ascii="Times New Roman" w:hAnsi="Times New Roman"/>
              </w:rPr>
              <w:t>вать</w:t>
            </w:r>
            <w:r w:rsidRPr="00425800">
              <w:rPr>
                <w:rFonts w:ascii="Times New Roman" w:hAnsi="Times New Roman"/>
                <w:b/>
                <w:i/>
              </w:rPr>
              <w:t xml:space="preserve"> </w:t>
            </w:r>
          </w:p>
          <w:p w:rsidR="00DC22A8" w:rsidRPr="00425800" w:rsidRDefault="00DC22A8" w:rsidP="00281EBB">
            <w:pPr>
              <w:spacing w:after="0" w:line="240" w:lineRule="auto"/>
              <w:jc w:val="both"/>
              <w:rPr>
                <w:rFonts w:ascii="Times New Roman" w:hAnsi="Times New Roman"/>
                <w:b/>
              </w:rPr>
            </w:pPr>
            <w:r w:rsidRPr="00425800">
              <w:rPr>
                <w:rFonts w:ascii="Times New Roman" w:hAnsi="Times New Roman"/>
                <w:b/>
                <w:i/>
              </w:rPr>
              <w:t>Чтение:</w:t>
            </w:r>
            <w:r w:rsidRPr="00425800">
              <w:rPr>
                <w:rFonts w:ascii="Times New Roman" w:hAnsi="Times New Roman"/>
              </w:rPr>
              <w:t xml:space="preserve"> формирование навыков чт</w:t>
            </w:r>
            <w:r w:rsidRPr="00425800">
              <w:rPr>
                <w:rFonts w:ascii="Times New Roman" w:hAnsi="Times New Roman"/>
              </w:rPr>
              <w:t>е</w:t>
            </w:r>
            <w:r w:rsidRPr="00425800">
              <w:rPr>
                <w:rFonts w:ascii="Times New Roman" w:hAnsi="Times New Roman"/>
              </w:rPr>
              <w:t>ния буквосочетании [</w:t>
            </w:r>
            <w:r w:rsidRPr="00425800">
              <w:rPr>
                <w:rFonts w:ascii="Times New Roman" w:hAnsi="Times New Roman"/>
                <w:lang w:val="en-US"/>
              </w:rPr>
              <w:t>ai</w:t>
            </w:r>
            <w:r w:rsidRPr="00425800">
              <w:rPr>
                <w:rFonts w:ascii="Times New Roman" w:hAnsi="Times New Roman"/>
              </w:rPr>
              <w:t>]</w:t>
            </w:r>
          </w:p>
          <w:p w:rsidR="00DC22A8" w:rsidRPr="00DC22A8" w:rsidRDefault="00DC22A8" w:rsidP="00281EBB">
            <w:pPr>
              <w:pStyle w:val="Default"/>
              <w:rPr>
                <w:sz w:val="22"/>
                <w:szCs w:val="22"/>
                <w:lang w:val="en-US"/>
              </w:rPr>
            </w:pPr>
            <w:r w:rsidRPr="00425800">
              <w:rPr>
                <w:b/>
                <w:i/>
                <w:sz w:val="22"/>
                <w:szCs w:val="22"/>
              </w:rPr>
              <w:t>Языковой</w:t>
            </w:r>
            <w:r w:rsidRPr="00DC22A8">
              <w:rPr>
                <w:b/>
                <w:i/>
                <w:sz w:val="22"/>
                <w:szCs w:val="22"/>
                <w:lang w:val="en-US"/>
              </w:rPr>
              <w:t xml:space="preserve"> </w:t>
            </w:r>
            <w:r w:rsidRPr="00425800">
              <w:rPr>
                <w:b/>
                <w:i/>
                <w:sz w:val="22"/>
                <w:szCs w:val="22"/>
              </w:rPr>
              <w:t>материал</w:t>
            </w:r>
            <w:r w:rsidRPr="00DC22A8">
              <w:rPr>
                <w:b/>
                <w:i/>
                <w:sz w:val="22"/>
                <w:szCs w:val="22"/>
                <w:lang w:val="en-US"/>
              </w:rPr>
              <w:t>:</w:t>
            </w:r>
          </w:p>
          <w:p w:rsidR="00DC22A8" w:rsidRPr="00425800" w:rsidRDefault="00DC22A8" w:rsidP="00281EBB">
            <w:pPr>
              <w:spacing w:after="0"/>
              <w:rPr>
                <w:rFonts w:ascii="Times New Roman" w:hAnsi="Times New Roman"/>
                <w:lang w:val="en-US"/>
              </w:rPr>
            </w:pPr>
            <w:r w:rsidRPr="00425800">
              <w:rPr>
                <w:rFonts w:ascii="Times New Roman" w:hAnsi="Times New Roman"/>
                <w:i/>
              </w:rPr>
              <w:t>лексический</w:t>
            </w:r>
            <w:r w:rsidRPr="00425800">
              <w:rPr>
                <w:rFonts w:ascii="Times New Roman" w:hAnsi="Times New Roman"/>
                <w:i/>
                <w:lang w:val="en-US"/>
              </w:rPr>
              <w:t>:</w:t>
            </w:r>
            <w:r w:rsidRPr="00425800">
              <w:rPr>
                <w:rFonts w:ascii="Times New Roman" w:hAnsi="Times New Roman"/>
                <w:lang w:val="en-US"/>
              </w:rPr>
              <w:t xml:space="preserve"> in the </w:t>
            </w:r>
            <w:r w:rsidRPr="00425800">
              <w:rPr>
                <w:rFonts w:ascii="Times New Roman" w:hAnsi="Times New Roman"/>
                <w:lang w:val="en-US"/>
              </w:rPr>
              <w:lastRenderedPageBreak/>
              <w:t>mor</w:t>
            </w:r>
            <w:r w:rsidRPr="00425800">
              <w:rPr>
                <w:rFonts w:ascii="Times New Roman" w:hAnsi="Times New Roman"/>
                <w:lang w:val="en-US"/>
              </w:rPr>
              <w:t>n</w:t>
            </w:r>
            <w:r w:rsidRPr="00425800">
              <w:rPr>
                <w:rFonts w:ascii="Times New Roman" w:hAnsi="Times New Roman"/>
                <w:lang w:val="en-US"/>
              </w:rPr>
              <w:t>ing/afternoon/evening/ night</w:t>
            </w:r>
          </w:p>
          <w:p w:rsidR="00DC22A8" w:rsidRPr="00425800" w:rsidRDefault="00DC22A8" w:rsidP="00281EBB">
            <w:pPr>
              <w:spacing w:after="0"/>
            </w:pPr>
            <w:r w:rsidRPr="00425800">
              <w:rPr>
                <w:rFonts w:ascii="Times New Roman" w:hAnsi="Times New Roman"/>
                <w:i/>
              </w:rPr>
              <w:t xml:space="preserve">грамматический: </w:t>
            </w:r>
            <w:r w:rsidRPr="00425800">
              <w:rPr>
                <w:rFonts w:ascii="Times New Roman" w:hAnsi="Times New Roman"/>
              </w:rPr>
              <w:t>специальный вопрос и полные ответы в насто</w:t>
            </w:r>
            <w:r w:rsidRPr="00425800">
              <w:rPr>
                <w:rFonts w:ascii="Times New Roman" w:hAnsi="Times New Roman"/>
              </w:rPr>
              <w:t>я</w:t>
            </w:r>
            <w:r w:rsidRPr="00425800">
              <w:rPr>
                <w:rFonts w:ascii="Times New Roman" w:hAnsi="Times New Roman"/>
              </w:rPr>
              <w:t>щем времени</w:t>
            </w:r>
          </w:p>
        </w:tc>
        <w:tc>
          <w:tcPr>
            <w:tcW w:w="3261" w:type="dxa"/>
          </w:tcPr>
          <w:p w:rsidR="00DC22A8" w:rsidRPr="00425800" w:rsidRDefault="00DC22A8" w:rsidP="00281EBB">
            <w:pPr>
              <w:spacing w:after="0" w:line="240" w:lineRule="auto"/>
              <w:jc w:val="both"/>
              <w:rPr>
                <w:rFonts w:ascii="Times New Roman" w:hAnsi="Times New Roman"/>
              </w:rPr>
            </w:pPr>
            <w:r w:rsidRPr="00425800">
              <w:rPr>
                <w:rFonts w:ascii="Times New Roman" w:hAnsi="Times New Roman"/>
                <w:b/>
              </w:rPr>
              <w:lastRenderedPageBreak/>
              <w:t>Р.</w:t>
            </w:r>
            <w:r w:rsidRPr="00425800">
              <w:rPr>
                <w:rFonts w:ascii="Times New Roman" w:hAnsi="Times New Roman"/>
              </w:rPr>
              <w:t xml:space="preserve"> Принимать учебную задачу урока. Осуществлять р</w:t>
            </w:r>
            <w:r w:rsidRPr="00425800">
              <w:rPr>
                <w:rFonts w:ascii="Times New Roman" w:hAnsi="Times New Roman"/>
              </w:rPr>
              <w:t>е</w:t>
            </w:r>
            <w:r w:rsidRPr="00425800">
              <w:rPr>
                <w:rFonts w:ascii="Times New Roman" w:hAnsi="Times New Roman"/>
              </w:rPr>
              <w:t>шение учебной задачи под руков</w:t>
            </w:r>
            <w:r w:rsidRPr="00425800">
              <w:rPr>
                <w:rFonts w:ascii="Times New Roman" w:hAnsi="Times New Roman"/>
              </w:rPr>
              <w:t>о</w:t>
            </w:r>
            <w:r w:rsidRPr="00425800">
              <w:rPr>
                <w:rFonts w:ascii="Times New Roman" w:hAnsi="Times New Roman"/>
              </w:rPr>
              <w:t>дством учителя.</w:t>
            </w:r>
            <w:r w:rsidRPr="00425800">
              <w:rPr>
                <w:rFonts w:ascii="Times New Roman" w:hAnsi="Times New Roman"/>
                <w:iCs/>
              </w:rPr>
              <w:t xml:space="preserve"> Выполнять г</w:t>
            </w:r>
            <w:r w:rsidRPr="00425800">
              <w:rPr>
                <w:rFonts w:ascii="Times New Roman" w:hAnsi="Times New Roman"/>
                <w:iCs/>
              </w:rPr>
              <w:t>и</w:t>
            </w:r>
            <w:r w:rsidRPr="00425800">
              <w:rPr>
                <w:rFonts w:ascii="Times New Roman" w:hAnsi="Times New Roman"/>
                <w:iCs/>
              </w:rPr>
              <w:t>гиенические правила пис</w:t>
            </w:r>
            <w:r w:rsidRPr="00425800">
              <w:rPr>
                <w:rFonts w:ascii="Times New Roman" w:hAnsi="Times New Roman"/>
                <w:iCs/>
              </w:rPr>
              <w:t>ь</w:t>
            </w:r>
            <w:r w:rsidRPr="00425800">
              <w:rPr>
                <w:rFonts w:ascii="Times New Roman" w:hAnsi="Times New Roman"/>
                <w:iCs/>
              </w:rPr>
              <w:t xml:space="preserve">ма. </w:t>
            </w:r>
          </w:p>
          <w:p w:rsidR="00DC22A8" w:rsidRPr="00425800" w:rsidRDefault="00DC22A8" w:rsidP="00281EBB">
            <w:pPr>
              <w:spacing w:after="0" w:line="240" w:lineRule="auto"/>
              <w:jc w:val="both"/>
              <w:rPr>
                <w:rFonts w:ascii="Times New Roman" w:hAnsi="Times New Roman"/>
                <w:iCs/>
              </w:rPr>
            </w:pPr>
            <w:r w:rsidRPr="00425800">
              <w:rPr>
                <w:rFonts w:ascii="Times New Roman" w:hAnsi="Times New Roman"/>
                <w:b/>
                <w:iCs/>
              </w:rPr>
              <w:t>К.</w:t>
            </w:r>
            <w:r w:rsidRPr="00425800">
              <w:rPr>
                <w:rFonts w:ascii="Times New Roman" w:hAnsi="Times New Roman"/>
                <w:iCs/>
              </w:rPr>
              <w:t xml:space="preserve"> Выполнять правила раб</w:t>
            </w:r>
            <w:r w:rsidRPr="00425800">
              <w:rPr>
                <w:rFonts w:ascii="Times New Roman" w:hAnsi="Times New Roman"/>
                <w:iCs/>
              </w:rPr>
              <w:t>о</w:t>
            </w:r>
            <w:r w:rsidRPr="00425800">
              <w:rPr>
                <w:rFonts w:ascii="Times New Roman" w:hAnsi="Times New Roman"/>
                <w:iCs/>
              </w:rPr>
              <w:t>ты в группе. Использовать правила оценивания в ситуациях, спланированных уч</w:t>
            </w:r>
            <w:r w:rsidRPr="00425800">
              <w:rPr>
                <w:rFonts w:ascii="Times New Roman" w:hAnsi="Times New Roman"/>
                <w:iCs/>
              </w:rPr>
              <w:t>и</w:t>
            </w:r>
            <w:r w:rsidRPr="00425800">
              <w:rPr>
                <w:rFonts w:ascii="Times New Roman" w:hAnsi="Times New Roman"/>
                <w:iCs/>
              </w:rPr>
              <w:t>телем</w:t>
            </w:r>
          </w:p>
          <w:p w:rsidR="00DC22A8" w:rsidRPr="00425800" w:rsidRDefault="00DC22A8" w:rsidP="00281EBB">
            <w:pPr>
              <w:spacing w:after="0" w:line="240" w:lineRule="auto"/>
              <w:jc w:val="both"/>
              <w:rPr>
                <w:rFonts w:ascii="Times New Roman" w:hAnsi="Times New Roman"/>
                <w:b/>
              </w:rPr>
            </w:pPr>
            <w:r w:rsidRPr="00425800">
              <w:rPr>
                <w:rFonts w:ascii="Times New Roman" w:hAnsi="Times New Roman"/>
                <w:b/>
                <w:iCs/>
              </w:rPr>
              <w:t xml:space="preserve"> П.</w:t>
            </w:r>
            <w:r w:rsidRPr="00425800">
              <w:rPr>
                <w:rFonts w:ascii="Times New Roman" w:hAnsi="Times New Roman"/>
              </w:rPr>
              <w:t xml:space="preserve"> Работать со справочным материалом (лингвостранове</w:t>
            </w:r>
            <w:r w:rsidRPr="00425800">
              <w:rPr>
                <w:rFonts w:ascii="Times New Roman" w:hAnsi="Times New Roman"/>
              </w:rPr>
              <w:t>д</w:t>
            </w:r>
            <w:r w:rsidRPr="00425800">
              <w:rPr>
                <w:rFonts w:ascii="Times New Roman" w:hAnsi="Times New Roman"/>
              </w:rPr>
              <w:t>ческим словарём</w:t>
            </w:r>
            <w:r w:rsidRPr="00425800">
              <w:rPr>
                <w:rFonts w:ascii="Times New Roman" w:hAnsi="Times New Roman"/>
                <w:iCs/>
              </w:rPr>
              <w:t>). Соста</w:t>
            </w:r>
            <w:r w:rsidRPr="00425800">
              <w:rPr>
                <w:rFonts w:ascii="Times New Roman" w:hAnsi="Times New Roman"/>
                <w:iCs/>
              </w:rPr>
              <w:t>в</w:t>
            </w:r>
            <w:r w:rsidRPr="00425800">
              <w:rPr>
                <w:rFonts w:ascii="Times New Roman" w:hAnsi="Times New Roman"/>
                <w:iCs/>
              </w:rPr>
              <w:t xml:space="preserve">лять рассказ </w:t>
            </w:r>
            <w:r w:rsidRPr="00425800">
              <w:rPr>
                <w:rFonts w:ascii="Times New Roman" w:hAnsi="Times New Roman"/>
                <w:iCs/>
              </w:rPr>
              <w:lastRenderedPageBreak/>
              <w:t>по заданной учителем т</w:t>
            </w:r>
            <w:r w:rsidRPr="00425800">
              <w:rPr>
                <w:rFonts w:ascii="Times New Roman" w:hAnsi="Times New Roman"/>
                <w:iCs/>
              </w:rPr>
              <w:t>е</w:t>
            </w:r>
            <w:r w:rsidRPr="00425800">
              <w:rPr>
                <w:rFonts w:ascii="Times New Roman" w:hAnsi="Times New Roman"/>
                <w:iCs/>
              </w:rPr>
              <w:t>ме</w:t>
            </w:r>
          </w:p>
        </w:tc>
        <w:tc>
          <w:tcPr>
            <w:tcW w:w="2835" w:type="dxa"/>
          </w:tcPr>
          <w:p w:rsidR="00DC22A8" w:rsidRPr="00425800" w:rsidRDefault="00DC22A8" w:rsidP="00281EBB">
            <w:pPr>
              <w:spacing w:after="0" w:line="240" w:lineRule="auto"/>
              <w:rPr>
                <w:rFonts w:ascii="Times New Roman" w:hAnsi="Times New Roman"/>
                <w:iCs/>
              </w:rPr>
            </w:pPr>
            <w:r w:rsidRPr="00425800">
              <w:rPr>
                <w:rFonts w:ascii="Times New Roman" w:hAnsi="Times New Roman"/>
              </w:rPr>
              <w:lastRenderedPageBreak/>
              <w:t xml:space="preserve">Формирование </w:t>
            </w:r>
            <w:r w:rsidRPr="00425800">
              <w:rPr>
                <w:rFonts w:ascii="Times New Roman" w:hAnsi="Times New Roman"/>
                <w:lang w:eastAsia="ru-RU"/>
              </w:rPr>
              <w:t>доброжел</w:t>
            </w:r>
            <w:r w:rsidRPr="00425800">
              <w:rPr>
                <w:rFonts w:ascii="Times New Roman" w:hAnsi="Times New Roman"/>
                <w:lang w:eastAsia="ru-RU"/>
              </w:rPr>
              <w:t>а</w:t>
            </w:r>
            <w:r w:rsidRPr="00425800">
              <w:rPr>
                <w:rFonts w:ascii="Times New Roman" w:hAnsi="Times New Roman"/>
                <w:lang w:eastAsia="ru-RU"/>
              </w:rPr>
              <w:t>тельного отношения, ув</w:t>
            </w:r>
            <w:r w:rsidRPr="00425800">
              <w:rPr>
                <w:rFonts w:ascii="Times New Roman" w:hAnsi="Times New Roman"/>
                <w:lang w:eastAsia="ru-RU"/>
              </w:rPr>
              <w:t>а</w:t>
            </w:r>
            <w:r w:rsidRPr="00425800">
              <w:rPr>
                <w:rFonts w:ascii="Times New Roman" w:hAnsi="Times New Roman"/>
                <w:lang w:eastAsia="ru-RU"/>
              </w:rPr>
              <w:t>жения к английскому яз</w:t>
            </w:r>
            <w:r w:rsidRPr="00425800">
              <w:rPr>
                <w:rFonts w:ascii="Times New Roman" w:hAnsi="Times New Roman"/>
                <w:lang w:eastAsia="ru-RU"/>
              </w:rPr>
              <w:t>ы</w:t>
            </w:r>
            <w:r w:rsidRPr="00425800">
              <w:rPr>
                <w:rFonts w:ascii="Times New Roman" w:hAnsi="Times New Roman"/>
                <w:lang w:eastAsia="ru-RU"/>
              </w:rPr>
              <w:t>ку и культуре народов англоязы</w:t>
            </w:r>
            <w:r w:rsidRPr="00425800">
              <w:rPr>
                <w:rFonts w:ascii="Times New Roman" w:hAnsi="Times New Roman"/>
                <w:lang w:eastAsia="ru-RU"/>
              </w:rPr>
              <w:t>ч</w:t>
            </w:r>
            <w:r w:rsidRPr="00425800">
              <w:rPr>
                <w:rFonts w:ascii="Times New Roman" w:hAnsi="Times New Roman"/>
                <w:lang w:eastAsia="ru-RU"/>
              </w:rPr>
              <w:t>ных стран</w:t>
            </w:r>
          </w:p>
          <w:p w:rsidR="00DC22A8" w:rsidRPr="00425800" w:rsidRDefault="00DC22A8" w:rsidP="00281EBB">
            <w:pPr>
              <w:spacing w:after="0" w:line="240" w:lineRule="auto"/>
              <w:jc w:val="both"/>
              <w:rPr>
                <w:rFonts w:ascii="Times New Roman" w:hAnsi="Times New Roman"/>
                <w:iCs/>
              </w:rPr>
            </w:pPr>
            <w:r w:rsidRPr="00425800">
              <w:rPr>
                <w:rFonts w:ascii="Times New Roman" w:hAnsi="Times New Roman"/>
                <w:iCs/>
              </w:rPr>
              <w:t>Принятие и освоение соц</w:t>
            </w:r>
            <w:r w:rsidRPr="00425800">
              <w:rPr>
                <w:rFonts w:ascii="Times New Roman" w:hAnsi="Times New Roman"/>
                <w:iCs/>
              </w:rPr>
              <w:t>и</w:t>
            </w:r>
            <w:r w:rsidRPr="00425800">
              <w:rPr>
                <w:rFonts w:ascii="Times New Roman" w:hAnsi="Times New Roman"/>
                <w:iCs/>
              </w:rPr>
              <w:t>альной роли обучающег</w:t>
            </w:r>
            <w:r w:rsidRPr="00425800">
              <w:rPr>
                <w:rFonts w:ascii="Times New Roman" w:hAnsi="Times New Roman"/>
                <w:iCs/>
              </w:rPr>
              <w:t>о</w:t>
            </w:r>
            <w:r w:rsidRPr="00425800">
              <w:rPr>
                <w:rFonts w:ascii="Times New Roman" w:hAnsi="Times New Roman"/>
                <w:iCs/>
              </w:rPr>
              <w:t>ся, развитие мотивов уче</w:t>
            </w:r>
            <w:r w:rsidRPr="00425800">
              <w:rPr>
                <w:rFonts w:ascii="Times New Roman" w:hAnsi="Times New Roman"/>
                <w:iCs/>
              </w:rPr>
              <w:t>б</w:t>
            </w:r>
            <w:r w:rsidRPr="00425800">
              <w:rPr>
                <w:rFonts w:ascii="Times New Roman" w:hAnsi="Times New Roman"/>
                <w:iCs/>
              </w:rPr>
              <w:t>ной деятельности и форм</w:t>
            </w:r>
            <w:r w:rsidRPr="00425800">
              <w:rPr>
                <w:rFonts w:ascii="Times New Roman" w:hAnsi="Times New Roman"/>
                <w:iCs/>
              </w:rPr>
              <w:t>и</w:t>
            </w:r>
            <w:r w:rsidRPr="00425800">
              <w:rPr>
                <w:rFonts w:ascii="Times New Roman" w:hAnsi="Times New Roman"/>
                <w:iCs/>
              </w:rPr>
              <w:t>рование личностного смысла учения.</w:t>
            </w:r>
          </w:p>
          <w:p w:rsidR="00DC22A8" w:rsidRPr="00425800" w:rsidRDefault="00DC22A8" w:rsidP="00281EBB">
            <w:pPr>
              <w:spacing w:after="0" w:line="240" w:lineRule="auto"/>
              <w:rPr>
                <w:rFonts w:ascii="Times New Roman" w:hAnsi="Times New Roman"/>
                <w:iCs/>
              </w:rPr>
            </w:pPr>
            <w:r w:rsidRPr="00425800">
              <w:rPr>
                <w:rFonts w:ascii="Times New Roman" w:hAnsi="Times New Roman"/>
                <w:iCs/>
              </w:rPr>
              <w:t xml:space="preserve">Развитие навыков </w:t>
            </w:r>
            <w:r w:rsidRPr="00425800">
              <w:rPr>
                <w:rFonts w:ascii="Times New Roman" w:hAnsi="Times New Roman"/>
                <w:iCs/>
              </w:rPr>
              <w:lastRenderedPageBreak/>
              <w:t>сотру</w:t>
            </w:r>
            <w:r w:rsidRPr="00425800">
              <w:rPr>
                <w:rFonts w:ascii="Times New Roman" w:hAnsi="Times New Roman"/>
                <w:iCs/>
              </w:rPr>
              <w:t>д</w:t>
            </w:r>
            <w:r w:rsidRPr="00425800">
              <w:rPr>
                <w:rFonts w:ascii="Times New Roman" w:hAnsi="Times New Roman"/>
                <w:iCs/>
              </w:rPr>
              <w:t>ничества со взрослыми и све</w:t>
            </w:r>
            <w:r w:rsidRPr="00425800">
              <w:rPr>
                <w:rFonts w:ascii="Times New Roman" w:hAnsi="Times New Roman"/>
                <w:iCs/>
              </w:rPr>
              <w:t>р</w:t>
            </w:r>
            <w:r w:rsidRPr="00425800">
              <w:rPr>
                <w:rFonts w:ascii="Times New Roman" w:hAnsi="Times New Roman"/>
                <w:iCs/>
              </w:rPr>
              <w:t>стниками в различных социальных ситуац</w:t>
            </w:r>
            <w:r w:rsidRPr="00425800">
              <w:rPr>
                <w:rFonts w:ascii="Times New Roman" w:hAnsi="Times New Roman"/>
                <w:iCs/>
              </w:rPr>
              <w:t>и</w:t>
            </w:r>
            <w:r w:rsidRPr="00425800">
              <w:rPr>
                <w:rFonts w:ascii="Times New Roman" w:hAnsi="Times New Roman"/>
                <w:iCs/>
              </w:rPr>
              <w:t>ях.</w:t>
            </w:r>
          </w:p>
          <w:p w:rsidR="00DC22A8" w:rsidRPr="00425800" w:rsidRDefault="00DC22A8" w:rsidP="00281EBB">
            <w:pPr>
              <w:spacing w:after="0" w:line="240" w:lineRule="auto"/>
              <w:jc w:val="both"/>
              <w:rPr>
                <w:rFonts w:ascii="Times New Roman" w:hAnsi="Times New Roman"/>
              </w:rPr>
            </w:pPr>
          </w:p>
        </w:tc>
      </w:tr>
      <w:tr w:rsidR="00DC22A8" w:rsidRPr="00425800" w:rsidTr="00281EBB">
        <w:tc>
          <w:tcPr>
            <w:tcW w:w="558" w:type="dxa"/>
          </w:tcPr>
          <w:p w:rsidR="00DC22A8" w:rsidRPr="00425800" w:rsidRDefault="00DC22A8" w:rsidP="00281EBB">
            <w:pPr>
              <w:spacing w:after="0" w:line="240" w:lineRule="auto"/>
              <w:rPr>
                <w:rFonts w:ascii="Times New Roman" w:hAnsi="Times New Roman"/>
              </w:rPr>
            </w:pPr>
            <w:r w:rsidRPr="00425800">
              <w:rPr>
                <w:rFonts w:ascii="Times New Roman" w:hAnsi="Times New Roman"/>
              </w:rPr>
              <w:lastRenderedPageBreak/>
              <w:t>22.</w:t>
            </w:r>
          </w:p>
        </w:tc>
        <w:tc>
          <w:tcPr>
            <w:tcW w:w="860" w:type="dxa"/>
          </w:tcPr>
          <w:p w:rsidR="00DC22A8" w:rsidRPr="00425800" w:rsidRDefault="00DC22A8" w:rsidP="00281EBB">
            <w:pPr>
              <w:pStyle w:val="Default"/>
              <w:rPr>
                <w:b/>
                <w:sz w:val="22"/>
                <w:szCs w:val="22"/>
              </w:rPr>
            </w:pPr>
          </w:p>
        </w:tc>
        <w:tc>
          <w:tcPr>
            <w:tcW w:w="1134" w:type="dxa"/>
          </w:tcPr>
          <w:p w:rsidR="00DC22A8" w:rsidRPr="00425800" w:rsidRDefault="00DC22A8" w:rsidP="00281EBB">
            <w:pPr>
              <w:pStyle w:val="Default"/>
              <w:rPr>
                <w:b/>
                <w:sz w:val="22"/>
                <w:szCs w:val="22"/>
              </w:rPr>
            </w:pPr>
          </w:p>
        </w:tc>
        <w:tc>
          <w:tcPr>
            <w:tcW w:w="1417" w:type="dxa"/>
          </w:tcPr>
          <w:p w:rsidR="00DC22A8" w:rsidRPr="00425800" w:rsidRDefault="00DC22A8" w:rsidP="00281EBB">
            <w:pPr>
              <w:pStyle w:val="Default"/>
              <w:rPr>
                <w:b/>
                <w:sz w:val="22"/>
                <w:szCs w:val="22"/>
              </w:rPr>
            </w:pPr>
            <w:r w:rsidRPr="00425800">
              <w:rPr>
                <w:b/>
                <w:sz w:val="22"/>
                <w:szCs w:val="22"/>
              </w:rPr>
              <w:t xml:space="preserve">Введение структуры </w:t>
            </w:r>
            <w:r w:rsidRPr="00425800">
              <w:rPr>
                <w:b/>
                <w:sz w:val="22"/>
                <w:szCs w:val="22"/>
                <w:lang w:val="en-US"/>
              </w:rPr>
              <w:t>It</w:t>
            </w:r>
            <w:r w:rsidRPr="00425800">
              <w:rPr>
                <w:b/>
                <w:sz w:val="22"/>
                <w:szCs w:val="22"/>
              </w:rPr>
              <w:t>’</w:t>
            </w:r>
            <w:r w:rsidRPr="00425800">
              <w:rPr>
                <w:b/>
                <w:sz w:val="22"/>
                <w:szCs w:val="22"/>
                <w:lang w:val="en-US"/>
              </w:rPr>
              <w:t>s</w:t>
            </w:r>
            <w:r w:rsidRPr="00425800">
              <w:rPr>
                <w:b/>
                <w:sz w:val="22"/>
                <w:szCs w:val="22"/>
              </w:rPr>
              <w:t xml:space="preserve">… </w:t>
            </w:r>
            <w:r w:rsidRPr="00425800">
              <w:rPr>
                <w:b/>
                <w:sz w:val="22"/>
                <w:szCs w:val="22"/>
                <w:lang w:val="en-US"/>
              </w:rPr>
              <w:t>o</w:t>
            </w:r>
            <w:r w:rsidRPr="00425800">
              <w:rPr>
                <w:b/>
                <w:sz w:val="22"/>
                <w:szCs w:val="22"/>
              </w:rPr>
              <w:t xml:space="preserve"> </w:t>
            </w:r>
            <w:r w:rsidRPr="00425800">
              <w:rPr>
                <w:b/>
                <w:sz w:val="22"/>
                <w:szCs w:val="22"/>
                <w:lang w:val="en-US"/>
              </w:rPr>
              <w:t>clock</w:t>
            </w:r>
            <w:r w:rsidRPr="00425800">
              <w:rPr>
                <w:b/>
                <w:sz w:val="22"/>
                <w:szCs w:val="22"/>
              </w:rPr>
              <w:t>.по теме «Вр</w:t>
            </w:r>
            <w:r w:rsidRPr="00425800">
              <w:rPr>
                <w:b/>
                <w:sz w:val="22"/>
                <w:szCs w:val="22"/>
              </w:rPr>
              <w:t>е</w:t>
            </w:r>
            <w:r w:rsidRPr="00425800">
              <w:rPr>
                <w:b/>
                <w:sz w:val="22"/>
                <w:szCs w:val="22"/>
              </w:rPr>
              <w:t>мя». С 42</w:t>
            </w:r>
          </w:p>
        </w:tc>
        <w:tc>
          <w:tcPr>
            <w:tcW w:w="1985" w:type="dxa"/>
          </w:tcPr>
          <w:p w:rsidR="00DC22A8" w:rsidRPr="00425800" w:rsidRDefault="00DC22A8" w:rsidP="00281EBB">
            <w:pPr>
              <w:pStyle w:val="Default"/>
              <w:rPr>
                <w:sz w:val="22"/>
                <w:szCs w:val="22"/>
              </w:rPr>
            </w:pPr>
            <w:r w:rsidRPr="00425800">
              <w:rPr>
                <w:sz w:val="22"/>
                <w:szCs w:val="22"/>
              </w:rPr>
              <w:t>Формирование грамматич</w:t>
            </w:r>
            <w:r w:rsidRPr="00425800">
              <w:rPr>
                <w:sz w:val="22"/>
                <w:szCs w:val="22"/>
              </w:rPr>
              <w:t>е</w:t>
            </w:r>
            <w:r w:rsidRPr="00425800">
              <w:rPr>
                <w:sz w:val="22"/>
                <w:szCs w:val="22"/>
              </w:rPr>
              <w:t>ских навыков говор</w:t>
            </w:r>
            <w:r w:rsidRPr="00425800">
              <w:rPr>
                <w:sz w:val="22"/>
                <w:szCs w:val="22"/>
              </w:rPr>
              <w:t>е</w:t>
            </w:r>
            <w:r w:rsidRPr="00425800">
              <w:rPr>
                <w:sz w:val="22"/>
                <w:szCs w:val="22"/>
              </w:rPr>
              <w:t>ния (развитие умения читать с целью и</w:t>
            </w:r>
            <w:r w:rsidRPr="00425800">
              <w:rPr>
                <w:sz w:val="22"/>
                <w:szCs w:val="22"/>
              </w:rPr>
              <w:t>з</w:t>
            </w:r>
            <w:r w:rsidRPr="00425800">
              <w:rPr>
                <w:sz w:val="22"/>
                <w:szCs w:val="22"/>
              </w:rPr>
              <w:t>влечения конкретной информ</w:t>
            </w:r>
            <w:r w:rsidRPr="00425800">
              <w:rPr>
                <w:sz w:val="22"/>
                <w:szCs w:val="22"/>
              </w:rPr>
              <w:t>а</w:t>
            </w:r>
            <w:r w:rsidRPr="00425800">
              <w:rPr>
                <w:sz w:val="22"/>
                <w:szCs w:val="22"/>
              </w:rPr>
              <w:t>ции).</w:t>
            </w:r>
          </w:p>
        </w:tc>
        <w:tc>
          <w:tcPr>
            <w:tcW w:w="3543" w:type="dxa"/>
          </w:tcPr>
          <w:p w:rsidR="00DC22A8" w:rsidRPr="00425800" w:rsidRDefault="00DC22A8" w:rsidP="00281EBB">
            <w:pPr>
              <w:spacing w:after="0" w:line="240" w:lineRule="auto"/>
              <w:jc w:val="both"/>
              <w:rPr>
                <w:rFonts w:ascii="Times New Roman" w:hAnsi="Times New Roman"/>
                <w:b/>
                <w:i/>
              </w:rPr>
            </w:pPr>
            <w:r w:rsidRPr="00425800">
              <w:rPr>
                <w:rFonts w:ascii="Times New Roman" w:hAnsi="Times New Roman"/>
                <w:b/>
                <w:i/>
              </w:rPr>
              <w:t>Говорение:</w:t>
            </w:r>
          </w:p>
          <w:p w:rsidR="00DC22A8" w:rsidRPr="00425800" w:rsidRDefault="00DC22A8" w:rsidP="00281EBB">
            <w:pPr>
              <w:spacing w:after="0" w:line="240" w:lineRule="auto"/>
              <w:jc w:val="both"/>
              <w:rPr>
                <w:rFonts w:ascii="Times New Roman" w:hAnsi="Times New Roman"/>
              </w:rPr>
            </w:pPr>
            <w:r w:rsidRPr="00425800">
              <w:rPr>
                <w:rFonts w:ascii="Times New Roman" w:hAnsi="Times New Roman"/>
              </w:rPr>
              <w:t>соблюдение норм речевого этикета, принятых в Велик</w:t>
            </w:r>
            <w:r w:rsidRPr="00425800">
              <w:rPr>
                <w:rFonts w:ascii="Times New Roman" w:hAnsi="Times New Roman"/>
              </w:rPr>
              <w:t>о</w:t>
            </w:r>
            <w:r w:rsidRPr="00425800">
              <w:rPr>
                <w:rFonts w:ascii="Times New Roman" w:hAnsi="Times New Roman"/>
              </w:rPr>
              <w:t>британии.</w:t>
            </w:r>
          </w:p>
          <w:p w:rsidR="00DC22A8" w:rsidRPr="00425800" w:rsidRDefault="00DC22A8" w:rsidP="00281EBB">
            <w:pPr>
              <w:spacing w:after="0" w:line="240" w:lineRule="auto"/>
              <w:jc w:val="both"/>
              <w:rPr>
                <w:rFonts w:ascii="Times New Roman" w:hAnsi="Times New Roman"/>
              </w:rPr>
            </w:pPr>
            <w:r w:rsidRPr="00425800">
              <w:rPr>
                <w:rFonts w:ascii="Times New Roman" w:hAnsi="Times New Roman"/>
                <w:b/>
                <w:i/>
              </w:rPr>
              <w:t>Аудирование</w:t>
            </w:r>
            <w:r w:rsidRPr="00425800">
              <w:rPr>
                <w:rFonts w:ascii="Times New Roman" w:hAnsi="Times New Roman"/>
              </w:rPr>
              <w:t>:</w:t>
            </w:r>
          </w:p>
          <w:p w:rsidR="00DC22A8" w:rsidRPr="00425800" w:rsidRDefault="00DC22A8" w:rsidP="00281EBB">
            <w:pPr>
              <w:spacing w:after="0" w:line="240" w:lineRule="auto"/>
              <w:jc w:val="both"/>
              <w:rPr>
                <w:rFonts w:ascii="Times New Roman" w:hAnsi="Times New Roman"/>
              </w:rPr>
            </w:pPr>
            <w:r w:rsidRPr="00425800">
              <w:rPr>
                <w:rFonts w:ascii="Times New Roman" w:hAnsi="Times New Roman"/>
              </w:rPr>
              <w:t>Воспринимать и понимать на слух речь учителя, одноклассников и реагировать на усл</w:t>
            </w:r>
            <w:r w:rsidRPr="00425800">
              <w:rPr>
                <w:rFonts w:ascii="Times New Roman" w:hAnsi="Times New Roman"/>
              </w:rPr>
              <w:t>ы</w:t>
            </w:r>
            <w:r w:rsidRPr="00425800">
              <w:rPr>
                <w:rFonts w:ascii="Times New Roman" w:hAnsi="Times New Roman"/>
              </w:rPr>
              <w:t>шанное</w:t>
            </w:r>
          </w:p>
          <w:p w:rsidR="00DC22A8" w:rsidRPr="00425800" w:rsidRDefault="00DC22A8" w:rsidP="00281EBB">
            <w:pPr>
              <w:spacing w:after="0" w:line="240" w:lineRule="auto"/>
              <w:jc w:val="both"/>
              <w:rPr>
                <w:rFonts w:ascii="Times New Roman" w:hAnsi="Times New Roman"/>
                <w:b/>
              </w:rPr>
            </w:pPr>
            <w:r w:rsidRPr="00425800">
              <w:rPr>
                <w:rFonts w:ascii="Times New Roman" w:hAnsi="Times New Roman"/>
                <w:b/>
                <w:i/>
              </w:rPr>
              <w:t>Чтение:</w:t>
            </w:r>
            <w:r w:rsidRPr="00425800">
              <w:rPr>
                <w:rFonts w:ascii="Times New Roman" w:hAnsi="Times New Roman"/>
              </w:rPr>
              <w:t xml:space="preserve"> формирование навыков чтения по транскри</w:t>
            </w:r>
            <w:r w:rsidRPr="00425800">
              <w:rPr>
                <w:rFonts w:ascii="Times New Roman" w:hAnsi="Times New Roman"/>
              </w:rPr>
              <w:t>п</w:t>
            </w:r>
            <w:r w:rsidRPr="00425800">
              <w:rPr>
                <w:rFonts w:ascii="Times New Roman" w:hAnsi="Times New Roman"/>
              </w:rPr>
              <w:t>ции</w:t>
            </w:r>
          </w:p>
          <w:p w:rsidR="00DC22A8" w:rsidRPr="00425800" w:rsidRDefault="00DC22A8" w:rsidP="00281EBB">
            <w:pPr>
              <w:pStyle w:val="Default"/>
              <w:rPr>
                <w:sz w:val="22"/>
                <w:szCs w:val="22"/>
                <w:lang w:val="en-US"/>
              </w:rPr>
            </w:pPr>
            <w:r w:rsidRPr="00425800">
              <w:rPr>
                <w:b/>
                <w:i/>
                <w:sz w:val="22"/>
                <w:szCs w:val="22"/>
              </w:rPr>
              <w:t>Языковой</w:t>
            </w:r>
            <w:r w:rsidRPr="00425800">
              <w:rPr>
                <w:b/>
                <w:i/>
                <w:sz w:val="22"/>
                <w:szCs w:val="22"/>
                <w:lang w:val="en-US"/>
              </w:rPr>
              <w:t xml:space="preserve"> </w:t>
            </w:r>
            <w:r w:rsidRPr="00425800">
              <w:rPr>
                <w:b/>
                <w:i/>
                <w:sz w:val="22"/>
                <w:szCs w:val="22"/>
              </w:rPr>
              <w:t>материал</w:t>
            </w:r>
            <w:r w:rsidRPr="00425800">
              <w:rPr>
                <w:b/>
                <w:i/>
                <w:sz w:val="22"/>
                <w:szCs w:val="22"/>
                <w:lang w:val="en-US"/>
              </w:rPr>
              <w:t>:</w:t>
            </w:r>
          </w:p>
          <w:p w:rsidR="00DC22A8" w:rsidRPr="00425800" w:rsidRDefault="00DC22A8" w:rsidP="00281EBB">
            <w:pPr>
              <w:shd w:val="clear" w:color="auto" w:fill="FFFFFF"/>
              <w:spacing w:after="0"/>
              <w:rPr>
                <w:rFonts w:ascii="Times New Roman" w:hAnsi="Times New Roman"/>
                <w:lang w:val="en-US"/>
              </w:rPr>
            </w:pPr>
            <w:r w:rsidRPr="00425800">
              <w:rPr>
                <w:rFonts w:ascii="Times New Roman" w:hAnsi="Times New Roman"/>
                <w:i/>
              </w:rPr>
              <w:t>лексический</w:t>
            </w:r>
            <w:r w:rsidRPr="00425800">
              <w:rPr>
                <w:rFonts w:ascii="Times New Roman" w:hAnsi="Times New Roman"/>
                <w:i/>
                <w:lang w:val="en-US"/>
              </w:rPr>
              <w:t>:</w:t>
            </w:r>
            <w:r w:rsidRPr="00425800">
              <w:rPr>
                <w:rFonts w:ascii="Times New Roman" w:hAnsi="Times New Roman"/>
                <w:lang w:val="en-US"/>
              </w:rPr>
              <w:t xml:space="preserve"> seven o’clock, What time is i?, It’ half past three</w:t>
            </w:r>
          </w:p>
          <w:p w:rsidR="00DC22A8" w:rsidRPr="00425800" w:rsidRDefault="00DC22A8" w:rsidP="00281EBB">
            <w:pPr>
              <w:shd w:val="clear" w:color="auto" w:fill="FFFFFF"/>
              <w:spacing w:after="0"/>
              <w:rPr>
                <w:rFonts w:ascii="Times New Roman" w:hAnsi="Times New Roman"/>
              </w:rPr>
            </w:pPr>
            <w:r w:rsidRPr="00425800">
              <w:rPr>
                <w:rFonts w:ascii="Times New Roman" w:hAnsi="Times New Roman"/>
                <w:i/>
              </w:rPr>
              <w:t xml:space="preserve">грамматический: </w:t>
            </w:r>
            <w:r w:rsidRPr="00425800">
              <w:rPr>
                <w:rFonts w:ascii="Times New Roman" w:hAnsi="Times New Roman"/>
              </w:rPr>
              <w:t>специальный вопрос и полные ответы в насто</w:t>
            </w:r>
            <w:r w:rsidRPr="00425800">
              <w:rPr>
                <w:rFonts w:ascii="Times New Roman" w:hAnsi="Times New Roman"/>
              </w:rPr>
              <w:t>я</w:t>
            </w:r>
            <w:r w:rsidRPr="00425800">
              <w:rPr>
                <w:rFonts w:ascii="Times New Roman" w:hAnsi="Times New Roman"/>
              </w:rPr>
              <w:t>щем времени</w:t>
            </w:r>
          </w:p>
          <w:p w:rsidR="00DC22A8" w:rsidRPr="00425800" w:rsidRDefault="00DC22A8" w:rsidP="00281EBB">
            <w:pPr>
              <w:pStyle w:val="Default"/>
              <w:rPr>
                <w:b/>
                <w:i/>
                <w:sz w:val="22"/>
                <w:szCs w:val="22"/>
              </w:rPr>
            </w:pPr>
          </w:p>
        </w:tc>
        <w:tc>
          <w:tcPr>
            <w:tcW w:w="3261" w:type="dxa"/>
          </w:tcPr>
          <w:p w:rsidR="00DC22A8" w:rsidRPr="00425800" w:rsidRDefault="00DC22A8" w:rsidP="00281EBB">
            <w:pPr>
              <w:spacing w:after="0" w:line="240" w:lineRule="auto"/>
              <w:rPr>
                <w:rFonts w:ascii="Times New Roman" w:hAnsi="Times New Roman"/>
                <w:iCs/>
              </w:rPr>
            </w:pPr>
            <w:r w:rsidRPr="00425800">
              <w:rPr>
                <w:rFonts w:ascii="Times New Roman" w:hAnsi="Times New Roman"/>
                <w:b/>
              </w:rPr>
              <w:t>Р.</w:t>
            </w:r>
            <w:r w:rsidRPr="00425800">
              <w:rPr>
                <w:rFonts w:ascii="Times New Roman" w:hAnsi="Times New Roman"/>
              </w:rPr>
              <w:t xml:space="preserve"> Принимать учебную задачу урока. Осуществлять р</w:t>
            </w:r>
            <w:r w:rsidRPr="00425800">
              <w:rPr>
                <w:rFonts w:ascii="Times New Roman" w:hAnsi="Times New Roman"/>
              </w:rPr>
              <w:t>е</w:t>
            </w:r>
            <w:r w:rsidRPr="00425800">
              <w:rPr>
                <w:rFonts w:ascii="Times New Roman" w:hAnsi="Times New Roman"/>
              </w:rPr>
              <w:t>шение учебной задачи под руков</w:t>
            </w:r>
            <w:r w:rsidRPr="00425800">
              <w:rPr>
                <w:rFonts w:ascii="Times New Roman" w:hAnsi="Times New Roman"/>
              </w:rPr>
              <w:t>о</w:t>
            </w:r>
            <w:r w:rsidRPr="00425800">
              <w:rPr>
                <w:rFonts w:ascii="Times New Roman" w:hAnsi="Times New Roman"/>
              </w:rPr>
              <w:t xml:space="preserve">дством учителя. </w:t>
            </w:r>
            <w:r w:rsidRPr="00425800">
              <w:rPr>
                <w:rFonts w:ascii="Times New Roman" w:hAnsi="Times New Roman"/>
                <w:iCs/>
              </w:rPr>
              <w:t>Выполнять г</w:t>
            </w:r>
            <w:r w:rsidRPr="00425800">
              <w:rPr>
                <w:rFonts w:ascii="Times New Roman" w:hAnsi="Times New Roman"/>
                <w:iCs/>
              </w:rPr>
              <w:t>и</w:t>
            </w:r>
            <w:r w:rsidRPr="00425800">
              <w:rPr>
                <w:rFonts w:ascii="Times New Roman" w:hAnsi="Times New Roman"/>
                <w:iCs/>
              </w:rPr>
              <w:t>гиенические правила пис</w:t>
            </w:r>
            <w:r w:rsidRPr="00425800">
              <w:rPr>
                <w:rFonts w:ascii="Times New Roman" w:hAnsi="Times New Roman"/>
                <w:iCs/>
              </w:rPr>
              <w:t>ь</w:t>
            </w:r>
            <w:r w:rsidRPr="00425800">
              <w:rPr>
                <w:rFonts w:ascii="Times New Roman" w:hAnsi="Times New Roman"/>
                <w:iCs/>
              </w:rPr>
              <w:t>ма.</w:t>
            </w:r>
          </w:p>
          <w:p w:rsidR="00DC22A8" w:rsidRPr="00425800" w:rsidRDefault="00DC22A8" w:rsidP="00281EBB">
            <w:pPr>
              <w:spacing w:after="0" w:line="240" w:lineRule="auto"/>
              <w:rPr>
                <w:rFonts w:ascii="Times New Roman" w:hAnsi="Times New Roman"/>
                <w:b/>
                <w:iCs/>
              </w:rPr>
            </w:pPr>
            <w:r w:rsidRPr="00425800">
              <w:rPr>
                <w:rFonts w:ascii="Times New Roman" w:hAnsi="Times New Roman"/>
                <w:b/>
                <w:iCs/>
              </w:rPr>
              <w:t>К.</w:t>
            </w:r>
            <w:r w:rsidRPr="00425800">
              <w:rPr>
                <w:rFonts w:ascii="Times New Roman" w:hAnsi="Times New Roman"/>
                <w:iCs/>
              </w:rPr>
              <w:t xml:space="preserve"> Общее речевое развитие учащегося   на основе форм</w:t>
            </w:r>
            <w:r w:rsidRPr="00425800">
              <w:rPr>
                <w:rFonts w:ascii="Times New Roman" w:hAnsi="Times New Roman"/>
                <w:iCs/>
              </w:rPr>
              <w:t>и</w:t>
            </w:r>
            <w:r w:rsidRPr="00425800">
              <w:rPr>
                <w:rFonts w:ascii="Times New Roman" w:hAnsi="Times New Roman"/>
                <w:iCs/>
              </w:rPr>
              <w:t>рования обобщенных лингви</w:t>
            </w:r>
            <w:r w:rsidRPr="00425800">
              <w:rPr>
                <w:rFonts w:ascii="Times New Roman" w:hAnsi="Times New Roman"/>
                <w:iCs/>
              </w:rPr>
              <w:t>с</w:t>
            </w:r>
            <w:r w:rsidRPr="00425800">
              <w:rPr>
                <w:rFonts w:ascii="Times New Roman" w:hAnsi="Times New Roman"/>
                <w:iCs/>
              </w:rPr>
              <w:t>тических структур грамматики  и синтаксиса. Форм</w:t>
            </w:r>
            <w:r w:rsidRPr="00425800">
              <w:rPr>
                <w:rFonts w:ascii="Times New Roman" w:hAnsi="Times New Roman"/>
                <w:iCs/>
              </w:rPr>
              <w:t>и</w:t>
            </w:r>
            <w:r w:rsidRPr="00425800">
              <w:rPr>
                <w:rFonts w:ascii="Times New Roman" w:hAnsi="Times New Roman"/>
                <w:iCs/>
              </w:rPr>
              <w:t>рование ориентации на партнёра, ум</w:t>
            </w:r>
            <w:r w:rsidRPr="00425800">
              <w:rPr>
                <w:rFonts w:ascii="Times New Roman" w:hAnsi="Times New Roman"/>
                <w:iCs/>
              </w:rPr>
              <w:t>е</w:t>
            </w:r>
            <w:r w:rsidRPr="00425800">
              <w:rPr>
                <w:rFonts w:ascii="Times New Roman" w:hAnsi="Times New Roman"/>
                <w:iCs/>
              </w:rPr>
              <w:t>ния слушать и слышать собеседника. Вести ди</w:t>
            </w:r>
            <w:r w:rsidRPr="00425800">
              <w:rPr>
                <w:rFonts w:ascii="Times New Roman" w:hAnsi="Times New Roman"/>
                <w:iCs/>
              </w:rPr>
              <w:t>а</w:t>
            </w:r>
            <w:r w:rsidRPr="00425800">
              <w:rPr>
                <w:rFonts w:ascii="Times New Roman" w:hAnsi="Times New Roman"/>
                <w:iCs/>
              </w:rPr>
              <w:t>лог, излагать и обосновывать своё мн</w:t>
            </w:r>
            <w:r w:rsidRPr="00425800">
              <w:rPr>
                <w:rFonts w:ascii="Times New Roman" w:hAnsi="Times New Roman"/>
                <w:iCs/>
              </w:rPr>
              <w:t>е</w:t>
            </w:r>
            <w:r w:rsidRPr="00425800">
              <w:rPr>
                <w:rFonts w:ascii="Times New Roman" w:hAnsi="Times New Roman"/>
                <w:iCs/>
              </w:rPr>
              <w:t>ние в понятной для собеседника фо</w:t>
            </w:r>
            <w:r w:rsidRPr="00425800">
              <w:rPr>
                <w:rFonts w:ascii="Times New Roman" w:hAnsi="Times New Roman"/>
                <w:iCs/>
              </w:rPr>
              <w:t>р</w:t>
            </w:r>
            <w:r w:rsidRPr="00425800">
              <w:rPr>
                <w:rFonts w:ascii="Times New Roman" w:hAnsi="Times New Roman"/>
                <w:iCs/>
              </w:rPr>
              <w:t>ме</w:t>
            </w:r>
            <w:r w:rsidRPr="00425800">
              <w:rPr>
                <w:rFonts w:ascii="Times New Roman" w:hAnsi="Times New Roman"/>
                <w:b/>
                <w:iCs/>
              </w:rPr>
              <w:t xml:space="preserve"> </w:t>
            </w:r>
          </w:p>
          <w:p w:rsidR="00DC22A8" w:rsidRPr="00425800" w:rsidRDefault="00DC22A8" w:rsidP="00281EBB">
            <w:pPr>
              <w:spacing w:after="0" w:line="240" w:lineRule="auto"/>
              <w:rPr>
                <w:rFonts w:ascii="Times New Roman" w:hAnsi="Times New Roman"/>
                <w:iCs/>
              </w:rPr>
            </w:pPr>
            <w:r w:rsidRPr="00425800">
              <w:rPr>
                <w:rFonts w:ascii="Times New Roman" w:hAnsi="Times New Roman"/>
                <w:b/>
                <w:iCs/>
              </w:rPr>
              <w:t>П.</w:t>
            </w:r>
            <w:r w:rsidRPr="00425800">
              <w:rPr>
                <w:rFonts w:ascii="Times New Roman" w:hAnsi="Times New Roman"/>
              </w:rPr>
              <w:t xml:space="preserve"> Работать со справочными мат</w:t>
            </w:r>
            <w:r w:rsidRPr="00425800">
              <w:rPr>
                <w:rFonts w:ascii="Times New Roman" w:hAnsi="Times New Roman"/>
              </w:rPr>
              <w:t>е</w:t>
            </w:r>
            <w:r w:rsidRPr="00425800">
              <w:rPr>
                <w:rFonts w:ascii="Times New Roman" w:hAnsi="Times New Roman"/>
              </w:rPr>
              <w:t>риалами (англо – русским словарём, лингвострановедческим сл</w:t>
            </w:r>
            <w:r w:rsidRPr="00425800">
              <w:rPr>
                <w:rFonts w:ascii="Times New Roman" w:hAnsi="Times New Roman"/>
              </w:rPr>
              <w:t>о</w:t>
            </w:r>
            <w:r w:rsidRPr="00425800">
              <w:rPr>
                <w:rFonts w:ascii="Times New Roman" w:hAnsi="Times New Roman"/>
              </w:rPr>
              <w:t>варём)</w:t>
            </w:r>
            <w:r w:rsidRPr="00425800">
              <w:rPr>
                <w:rFonts w:ascii="Times New Roman" w:hAnsi="Times New Roman"/>
                <w:iCs/>
              </w:rPr>
              <w:t xml:space="preserve"> </w:t>
            </w:r>
          </w:p>
          <w:p w:rsidR="00DC22A8" w:rsidRPr="00425800" w:rsidRDefault="00DC22A8" w:rsidP="00281EBB">
            <w:pPr>
              <w:spacing w:after="0" w:line="240" w:lineRule="auto"/>
              <w:rPr>
                <w:rFonts w:ascii="Times New Roman" w:hAnsi="Times New Roman"/>
                <w:b/>
              </w:rPr>
            </w:pPr>
          </w:p>
        </w:tc>
        <w:tc>
          <w:tcPr>
            <w:tcW w:w="2835" w:type="dxa"/>
          </w:tcPr>
          <w:p w:rsidR="00DC22A8" w:rsidRPr="00425800" w:rsidRDefault="00DC22A8" w:rsidP="00281EBB">
            <w:pPr>
              <w:spacing w:after="0" w:line="240" w:lineRule="auto"/>
              <w:rPr>
                <w:rFonts w:ascii="Times New Roman" w:hAnsi="Times New Roman"/>
              </w:rPr>
            </w:pPr>
            <w:r w:rsidRPr="00425800">
              <w:rPr>
                <w:rFonts w:ascii="Times New Roman" w:hAnsi="Times New Roman"/>
              </w:rPr>
              <w:t>Формирование инт</w:t>
            </w:r>
            <w:r w:rsidRPr="00425800">
              <w:rPr>
                <w:rFonts w:ascii="Times New Roman" w:hAnsi="Times New Roman"/>
              </w:rPr>
              <w:t>е</w:t>
            </w:r>
            <w:r w:rsidRPr="00425800">
              <w:rPr>
                <w:rFonts w:ascii="Times New Roman" w:hAnsi="Times New Roman"/>
              </w:rPr>
              <w:t>реса к участию в спортивных с</w:t>
            </w:r>
            <w:r w:rsidRPr="00425800">
              <w:rPr>
                <w:rFonts w:ascii="Times New Roman" w:hAnsi="Times New Roman"/>
              </w:rPr>
              <w:t>о</w:t>
            </w:r>
            <w:r w:rsidRPr="00425800">
              <w:rPr>
                <w:rFonts w:ascii="Times New Roman" w:hAnsi="Times New Roman"/>
              </w:rPr>
              <w:t>ревнованиях, воспитание потре</w:t>
            </w:r>
            <w:r w:rsidRPr="00425800">
              <w:rPr>
                <w:rFonts w:ascii="Times New Roman" w:hAnsi="Times New Roman"/>
              </w:rPr>
              <w:t>б</w:t>
            </w:r>
            <w:r w:rsidRPr="00425800">
              <w:rPr>
                <w:rFonts w:ascii="Times New Roman" w:hAnsi="Times New Roman"/>
              </w:rPr>
              <w:t xml:space="preserve">ности и способности представлять культуру родной страны. </w:t>
            </w:r>
          </w:p>
          <w:p w:rsidR="00DC22A8" w:rsidRPr="00425800" w:rsidRDefault="00DC22A8" w:rsidP="00281EBB">
            <w:pPr>
              <w:spacing w:after="0" w:line="240" w:lineRule="auto"/>
              <w:rPr>
                <w:rFonts w:ascii="Times New Roman" w:hAnsi="Times New Roman"/>
                <w:iCs/>
              </w:rPr>
            </w:pPr>
            <w:r w:rsidRPr="00425800">
              <w:rPr>
                <w:rFonts w:ascii="Times New Roman" w:hAnsi="Times New Roman"/>
              </w:rPr>
              <w:t xml:space="preserve">Воспитание любви к Родине. </w:t>
            </w:r>
            <w:r w:rsidRPr="00425800">
              <w:rPr>
                <w:rFonts w:ascii="Times New Roman" w:hAnsi="Times New Roman"/>
                <w:iCs/>
              </w:rPr>
              <w:t>Формирование уст</w:t>
            </w:r>
            <w:r w:rsidRPr="00425800">
              <w:rPr>
                <w:rFonts w:ascii="Times New Roman" w:hAnsi="Times New Roman"/>
                <w:iCs/>
              </w:rPr>
              <w:t>а</w:t>
            </w:r>
            <w:r w:rsidRPr="00425800">
              <w:rPr>
                <w:rFonts w:ascii="Times New Roman" w:hAnsi="Times New Roman"/>
                <w:iCs/>
              </w:rPr>
              <w:t>новки на безопасный, здоровый образ жизни, мотивации к творч</w:t>
            </w:r>
            <w:r w:rsidRPr="00425800">
              <w:rPr>
                <w:rFonts w:ascii="Times New Roman" w:hAnsi="Times New Roman"/>
                <w:iCs/>
              </w:rPr>
              <w:t>е</w:t>
            </w:r>
            <w:r w:rsidRPr="00425800">
              <w:rPr>
                <w:rFonts w:ascii="Times New Roman" w:hAnsi="Times New Roman"/>
                <w:iCs/>
              </w:rPr>
              <w:t>скому труду, к работе на результат, б</w:t>
            </w:r>
            <w:r w:rsidRPr="00425800">
              <w:rPr>
                <w:rFonts w:ascii="Times New Roman" w:hAnsi="Times New Roman"/>
                <w:iCs/>
              </w:rPr>
              <w:t>е</w:t>
            </w:r>
            <w:r w:rsidRPr="00425800">
              <w:rPr>
                <w:rFonts w:ascii="Times New Roman" w:hAnsi="Times New Roman"/>
                <w:iCs/>
              </w:rPr>
              <w:t>режному отношению к материальным и духо</w:t>
            </w:r>
            <w:r w:rsidRPr="00425800">
              <w:rPr>
                <w:rFonts w:ascii="Times New Roman" w:hAnsi="Times New Roman"/>
                <w:iCs/>
              </w:rPr>
              <w:t>в</w:t>
            </w:r>
            <w:r w:rsidRPr="00425800">
              <w:rPr>
                <w:rFonts w:ascii="Times New Roman" w:hAnsi="Times New Roman"/>
                <w:iCs/>
              </w:rPr>
              <w:t>ным ценн</w:t>
            </w:r>
            <w:r w:rsidRPr="00425800">
              <w:rPr>
                <w:rFonts w:ascii="Times New Roman" w:hAnsi="Times New Roman"/>
                <w:iCs/>
              </w:rPr>
              <w:t>о</w:t>
            </w:r>
            <w:r w:rsidRPr="00425800">
              <w:rPr>
                <w:rFonts w:ascii="Times New Roman" w:hAnsi="Times New Roman"/>
                <w:iCs/>
              </w:rPr>
              <w:t>стям.</w:t>
            </w:r>
          </w:p>
          <w:p w:rsidR="00DC22A8" w:rsidRPr="00425800" w:rsidRDefault="00DC22A8" w:rsidP="00281EBB">
            <w:pPr>
              <w:spacing w:after="0" w:line="240" w:lineRule="auto"/>
              <w:rPr>
                <w:rFonts w:ascii="Times New Roman" w:hAnsi="Times New Roman"/>
              </w:rPr>
            </w:pPr>
          </w:p>
        </w:tc>
      </w:tr>
      <w:tr w:rsidR="00DC22A8" w:rsidRPr="00425800" w:rsidTr="00281EBB">
        <w:trPr>
          <w:trHeight w:val="564"/>
        </w:trPr>
        <w:tc>
          <w:tcPr>
            <w:tcW w:w="558" w:type="dxa"/>
          </w:tcPr>
          <w:p w:rsidR="00DC22A8" w:rsidRPr="00425800" w:rsidRDefault="00DC22A8" w:rsidP="00281EBB">
            <w:pPr>
              <w:spacing w:after="0" w:line="240" w:lineRule="auto"/>
              <w:rPr>
                <w:rFonts w:ascii="Times New Roman" w:hAnsi="Times New Roman"/>
              </w:rPr>
            </w:pPr>
            <w:r w:rsidRPr="00425800">
              <w:rPr>
                <w:rFonts w:ascii="Times New Roman" w:hAnsi="Times New Roman"/>
              </w:rPr>
              <w:t>23-</w:t>
            </w:r>
          </w:p>
          <w:p w:rsidR="00DC22A8" w:rsidRPr="00425800" w:rsidRDefault="00DC22A8" w:rsidP="00281EBB">
            <w:pPr>
              <w:spacing w:after="0" w:line="240" w:lineRule="auto"/>
              <w:rPr>
                <w:rFonts w:ascii="Times New Roman" w:hAnsi="Times New Roman"/>
              </w:rPr>
            </w:pPr>
          </w:p>
          <w:p w:rsidR="00DC22A8" w:rsidRPr="00425800" w:rsidRDefault="00DC22A8" w:rsidP="00281EBB">
            <w:pPr>
              <w:spacing w:after="0" w:line="240" w:lineRule="auto"/>
              <w:rPr>
                <w:rFonts w:ascii="Times New Roman" w:hAnsi="Times New Roman"/>
              </w:rPr>
            </w:pPr>
          </w:p>
          <w:p w:rsidR="00DC22A8" w:rsidRPr="00425800" w:rsidRDefault="00DC22A8" w:rsidP="00281EBB">
            <w:pPr>
              <w:spacing w:after="0" w:line="240" w:lineRule="auto"/>
              <w:rPr>
                <w:rFonts w:ascii="Times New Roman" w:hAnsi="Times New Roman"/>
              </w:rPr>
            </w:pPr>
          </w:p>
          <w:p w:rsidR="00DC22A8" w:rsidRPr="00425800" w:rsidRDefault="00DC22A8" w:rsidP="00281EBB">
            <w:pPr>
              <w:spacing w:after="0" w:line="240" w:lineRule="auto"/>
              <w:rPr>
                <w:rFonts w:ascii="Times New Roman" w:hAnsi="Times New Roman"/>
              </w:rPr>
            </w:pPr>
          </w:p>
          <w:p w:rsidR="00DC22A8" w:rsidRPr="00425800" w:rsidRDefault="00DC22A8" w:rsidP="00281EBB">
            <w:pPr>
              <w:spacing w:after="0" w:line="240" w:lineRule="auto"/>
              <w:rPr>
                <w:rFonts w:ascii="Times New Roman" w:hAnsi="Times New Roman"/>
              </w:rPr>
            </w:pPr>
          </w:p>
          <w:p w:rsidR="00DC22A8" w:rsidRPr="00425800" w:rsidRDefault="00DC22A8" w:rsidP="00281EBB">
            <w:pPr>
              <w:spacing w:after="0" w:line="240" w:lineRule="auto"/>
              <w:rPr>
                <w:rFonts w:ascii="Times New Roman" w:hAnsi="Times New Roman"/>
              </w:rPr>
            </w:pPr>
          </w:p>
          <w:p w:rsidR="00DC22A8" w:rsidRPr="00425800" w:rsidRDefault="00DC22A8" w:rsidP="00281EBB">
            <w:pPr>
              <w:spacing w:after="0" w:line="240" w:lineRule="auto"/>
              <w:rPr>
                <w:rFonts w:ascii="Times New Roman" w:hAnsi="Times New Roman"/>
              </w:rPr>
            </w:pPr>
          </w:p>
          <w:p w:rsidR="00DC22A8" w:rsidRPr="00425800" w:rsidRDefault="00DC22A8" w:rsidP="00281EBB">
            <w:pPr>
              <w:spacing w:after="0" w:line="240" w:lineRule="auto"/>
              <w:rPr>
                <w:rFonts w:ascii="Times New Roman" w:hAnsi="Times New Roman"/>
              </w:rPr>
            </w:pPr>
          </w:p>
          <w:p w:rsidR="00DC22A8" w:rsidRPr="00425800" w:rsidRDefault="00DC22A8" w:rsidP="00281EBB">
            <w:pPr>
              <w:spacing w:after="0" w:line="240" w:lineRule="auto"/>
              <w:rPr>
                <w:rFonts w:ascii="Times New Roman" w:hAnsi="Times New Roman"/>
              </w:rPr>
            </w:pPr>
          </w:p>
        </w:tc>
        <w:tc>
          <w:tcPr>
            <w:tcW w:w="860" w:type="dxa"/>
          </w:tcPr>
          <w:p w:rsidR="00DC22A8" w:rsidRPr="00425800" w:rsidRDefault="00DC22A8" w:rsidP="00281EBB">
            <w:pPr>
              <w:spacing w:after="0" w:line="240" w:lineRule="auto"/>
              <w:rPr>
                <w:rFonts w:ascii="Times New Roman" w:hAnsi="Times New Roman"/>
              </w:rPr>
            </w:pPr>
            <w:r w:rsidRPr="00425800">
              <w:rPr>
                <w:rFonts w:ascii="Times New Roman" w:hAnsi="Times New Roman"/>
              </w:rPr>
              <w:lastRenderedPageBreak/>
              <w:t>3 н</w:t>
            </w:r>
            <w:r w:rsidRPr="00425800">
              <w:rPr>
                <w:rFonts w:ascii="Times New Roman" w:hAnsi="Times New Roman"/>
              </w:rPr>
              <w:t>е</w:t>
            </w:r>
            <w:r w:rsidRPr="00425800">
              <w:rPr>
                <w:rFonts w:ascii="Times New Roman" w:hAnsi="Times New Roman"/>
              </w:rPr>
              <w:t>деля</w:t>
            </w:r>
          </w:p>
        </w:tc>
        <w:tc>
          <w:tcPr>
            <w:tcW w:w="1134" w:type="dxa"/>
          </w:tcPr>
          <w:p w:rsidR="00DC22A8" w:rsidRPr="00425800" w:rsidRDefault="00DC22A8" w:rsidP="00281EBB">
            <w:pPr>
              <w:pStyle w:val="Default"/>
              <w:rPr>
                <w:b/>
                <w:sz w:val="22"/>
                <w:szCs w:val="22"/>
              </w:rPr>
            </w:pPr>
          </w:p>
        </w:tc>
        <w:tc>
          <w:tcPr>
            <w:tcW w:w="1417" w:type="dxa"/>
          </w:tcPr>
          <w:p w:rsidR="00DC22A8" w:rsidRPr="00425800" w:rsidRDefault="00DC22A8" w:rsidP="00281EBB">
            <w:pPr>
              <w:spacing w:after="0" w:line="240" w:lineRule="auto"/>
              <w:rPr>
                <w:rFonts w:ascii="Times New Roman" w:hAnsi="Times New Roman"/>
                <w:b/>
              </w:rPr>
            </w:pPr>
            <w:r w:rsidRPr="00425800">
              <w:rPr>
                <w:rFonts w:ascii="Times New Roman" w:hAnsi="Times New Roman"/>
                <w:b/>
              </w:rPr>
              <w:t xml:space="preserve">Частотные наречия в настоящем </w:t>
            </w:r>
            <w:r w:rsidRPr="00425800">
              <w:rPr>
                <w:rFonts w:ascii="Times New Roman" w:hAnsi="Times New Roman"/>
                <w:b/>
              </w:rPr>
              <w:lastRenderedPageBreak/>
              <w:t>времени. С. 44</w:t>
            </w:r>
          </w:p>
        </w:tc>
        <w:tc>
          <w:tcPr>
            <w:tcW w:w="1985" w:type="dxa"/>
          </w:tcPr>
          <w:p w:rsidR="00DC22A8" w:rsidRPr="00425800" w:rsidRDefault="00DC22A8" w:rsidP="00281EBB">
            <w:pPr>
              <w:spacing w:after="0" w:line="240" w:lineRule="auto"/>
              <w:rPr>
                <w:rFonts w:ascii="Times New Roman" w:hAnsi="Times New Roman"/>
              </w:rPr>
            </w:pPr>
            <w:r w:rsidRPr="00425800">
              <w:rPr>
                <w:rFonts w:ascii="Times New Roman" w:hAnsi="Times New Roman"/>
              </w:rPr>
              <w:lastRenderedPageBreak/>
              <w:t>Совершенствов</w:t>
            </w:r>
            <w:r w:rsidRPr="00425800">
              <w:rPr>
                <w:rFonts w:ascii="Times New Roman" w:hAnsi="Times New Roman"/>
              </w:rPr>
              <w:t>а</w:t>
            </w:r>
            <w:r w:rsidRPr="00425800">
              <w:rPr>
                <w:rFonts w:ascii="Times New Roman" w:hAnsi="Times New Roman"/>
              </w:rPr>
              <w:t xml:space="preserve">ние речевых навыков: </w:t>
            </w:r>
            <w:r w:rsidRPr="00425800">
              <w:rPr>
                <w:rFonts w:ascii="Times New Roman" w:hAnsi="Times New Roman"/>
              </w:rPr>
              <w:lastRenderedPageBreak/>
              <w:t>монолог</w:t>
            </w:r>
            <w:r w:rsidRPr="00425800">
              <w:rPr>
                <w:rFonts w:ascii="Times New Roman" w:hAnsi="Times New Roman"/>
              </w:rPr>
              <w:t>и</w:t>
            </w:r>
            <w:r w:rsidRPr="00425800">
              <w:rPr>
                <w:rFonts w:ascii="Times New Roman" w:hAnsi="Times New Roman"/>
              </w:rPr>
              <w:t>ческая и диалог</w:t>
            </w:r>
            <w:r w:rsidRPr="00425800">
              <w:rPr>
                <w:rFonts w:ascii="Times New Roman" w:hAnsi="Times New Roman"/>
              </w:rPr>
              <w:t>и</w:t>
            </w:r>
            <w:r w:rsidRPr="00425800">
              <w:rPr>
                <w:rFonts w:ascii="Times New Roman" w:hAnsi="Times New Roman"/>
              </w:rPr>
              <w:t>ческая формы о</w:t>
            </w:r>
            <w:r w:rsidRPr="00425800">
              <w:rPr>
                <w:rFonts w:ascii="Times New Roman" w:hAnsi="Times New Roman"/>
              </w:rPr>
              <w:t>б</w:t>
            </w:r>
            <w:r w:rsidRPr="00425800">
              <w:rPr>
                <w:rFonts w:ascii="Times New Roman" w:hAnsi="Times New Roman"/>
              </w:rPr>
              <w:t>щения (разв</w:t>
            </w:r>
            <w:r w:rsidRPr="00425800">
              <w:rPr>
                <w:rFonts w:ascii="Times New Roman" w:hAnsi="Times New Roman"/>
              </w:rPr>
              <w:t>и</w:t>
            </w:r>
            <w:r w:rsidRPr="00425800">
              <w:rPr>
                <w:rFonts w:ascii="Times New Roman" w:hAnsi="Times New Roman"/>
              </w:rPr>
              <w:t>тие умения аудир</w:t>
            </w:r>
            <w:r w:rsidRPr="00425800">
              <w:rPr>
                <w:rFonts w:ascii="Times New Roman" w:hAnsi="Times New Roman"/>
              </w:rPr>
              <w:t>о</w:t>
            </w:r>
            <w:r w:rsidRPr="00425800">
              <w:rPr>
                <w:rFonts w:ascii="Times New Roman" w:hAnsi="Times New Roman"/>
              </w:rPr>
              <w:t>вать с целью и</w:t>
            </w:r>
            <w:r w:rsidRPr="00425800">
              <w:rPr>
                <w:rFonts w:ascii="Times New Roman" w:hAnsi="Times New Roman"/>
              </w:rPr>
              <w:t>з</w:t>
            </w:r>
            <w:r w:rsidRPr="00425800">
              <w:rPr>
                <w:rFonts w:ascii="Times New Roman" w:hAnsi="Times New Roman"/>
              </w:rPr>
              <w:t>влечения ко</w:t>
            </w:r>
            <w:r w:rsidRPr="00425800">
              <w:rPr>
                <w:rFonts w:ascii="Times New Roman" w:hAnsi="Times New Roman"/>
              </w:rPr>
              <w:t>н</w:t>
            </w:r>
            <w:r w:rsidRPr="00425800">
              <w:rPr>
                <w:rFonts w:ascii="Times New Roman" w:hAnsi="Times New Roman"/>
              </w:rPr>
              <w:t>кретной информ</w:t>
            </w:r>
            <w:r w:rsidRPr="00425800">
              <w:rPr>
                <w:rFonts w:ascii="Times New Roman" w:hAnsi="Times New Roman"/>
              </w:rPr>
              <w:t>а</w:t>
            </w:r>
            <w:r w:rsidRPr="00425800">
              <w:rPr>
                <w:rFonts w:ascii="Times New Roman" w:hAnsi="Times New Roman"/>
              </w:rPr>
              <w:t>ции).</w:t>
            </w:r>
          </w:p>
        </w:tc>
        <w:tc>
          <w:tcPr>
            <w:tcW w:w="3543" w:type="dxa"/>
          </w:tcPr>
          <w:p w:rsidR="00DC22A8" w:rsidRPr="00425800" w:rsidRDefault="00DC22A8" w:rsidP="00281EBB">
            <w:pPr>
              <w:spacing w:after="0" w:line="240" w:lineRule="auto"/>
              <w:jc w:val="both"/>
              <w:rPr>
                <w:rFonts w:ascii="Times New Roman" w:hAnsi="Times New Roman"/>
              </w:rPr>
            </w:pPr>
            <w:r w:rsidRPr="00425800">
              <w:rPr>
                <w:rFonts w:ascii="Times New Roman" w:hAnsi="Times New Roman"/>
                <w:b/>
                <w:i/>
              </w:rPr>
              <w:lastRenderedPageBreak/>
              <w:t xml:space="preserve">Говорение: </w:t>
            </w:r>
            <w:r w:rsidRPr="00425800">
              <w:rPr>
                <w:rFonts w:ascii="Times New Roman" w:hAnsi="Times New Roman"/>
              </w:rPr>
              <w:t>научить рассуждать о привычках</w:t>
            </w:r>
          </w:p>
          <w:p w:rsidR="00DC22A8" w:rsidRPr="00425800" w:rsidRDefault="00DC22A8" w:rsidP="00281EBB">
            <w:pPr>
              <w:spacing w:after="0" w:line="240" w:lineRule="auto"/>
              <w:jc w:val="both"/>
              <w:rPr>
                <w:rFonts w:ascii="Times New Roman" w:hAnsi="Times New Roman"/>
              </w:rPr>
            </w:pPr>
            <w:r w:rsidRPr="00425800">
              <w:rPr>
                <w:rFonts w:ascii="Times New Roman" w:hAnsi="Times New Roman"/>
                <w:b/>
                <w:i/>
              </w:rPr>
              <w:t>Аудирование</w:t>
            </w:r>
            <w:r w:rsidRPr="00425800">
              <w:rPr>
                <w:rFonts w:ascii="Times New Roman" w:hAnsi="Times New Roman"/>
              </w:rPr>
              <w:t xml:space="preserve">: совершенствовать </w:t>
            </w:r>
            <w:r w:rsidRPr="00425800">
              <w:rPr>
                <w:rFonts w:ascii="Times New Roman" w:hAnsi="Times New Roman"/>
              </w:rPr>
              <w:lastRenderedPageBreak/>
              <w:t>навыки аудирования для распозн</w:t>
            </w:r>
            <w:r w:rsidRPr="00425800">
              <w:rPr>
                <w:rFonts w:ascii="Times New Roman" w:hAnsi="Times New Roman"/>
              </w:rPr>
              <w:t>а</w:t>
            </w:r>
            <w:r w:rsidRPr="00425800">
              <w:rPr>
                <w:rFonts w:ascii="Times New Roman" w:hAnsi="Times New Roman"/>
              </w:rPr>
              <w:t>вания нового языка</w:t>
            </w:r>
          </w:p>
          <w:p w:rsidR="00DC22A8" w:rsidRPr="00425800" w:rsidRDefault="00DC22A8" w:rsidP="00281EBB">
            <w:pPr>
              <w:spacing w:after="0" w:line="240" w:lineRule="auto"/>
              <w:jc w:val="both"/>
              <w:rPr>
                <w:rFonts w:ascii="Times New Roman" w:hAnsi="Times New Roman"/>
                <w:b/>
              </w:rPr>
            </w:pPr>
            <w:r w:rsidRPr="00425800">
              <w:rPr>
                <w:rFonts w:ascii="Times New Roman" w:hAnsi="Times New Roman"/>
                <w:b/>
                <w:i/>
              </w:rPr>
              <w:t>Чтение:</w:t>
            </w:r>
            <w:r w:rsidRPr="00425800">
              <w:rPr>
                <w:rFonts w:ascii="Times New Roman" w:hAnsi="Times New Roman"/>
              </w:rPr>
              <w:t xml:space="preserve"> формирование навыков чт</w:t>
            </w:r>
            <w:r w:rsidRPr="00425800">
              <w:rPr>
                <w:rFonts w:ascii="Times New Roman" w:hAnsi="Times New Roman"/>
              </w:rPr>
              <w:t>е</w:t>
            </w:r>
            <w:r w:rsidRPr="00425800">
              <w:rPr>
                <w:rFonts w:ascii="Times New Roman" w:hAnsi="Times New Roman"/>
              </w:rPr>
              <w:t>ния по транскрипции</w:t>
            </w:r>
          </w:p>
          <w:p w:rsidR="00DC22A8" w:rsidRPr="00425800" w:rsidRDefault="00DC22A8" w:rsidP="00281EBB">
            <w:pPr>
              <w:pStyle w:val="Default"/>
              <w:rPr>
                <w:sz w:val="22"/>
                <w:szCs w:val="22"/>
              </w:rPr>
            </w:pPr>
            <w:r w:rsidRPr="00425800">
              <w:rPr>
                <w:b/>
                <w:i/>
                <w:sz w:val="22"/>
                <w:szCs w:val="22"/>
              </w:rPr>
              <w:t>Языковой материал:</w:t>
            </w:r>
          </w:p>
          <w:p w:rsidR="00DC22A8" w:rsidRPr="00425800" w:rsidRDefault="00DC22A8" w:rsidP="00281EBB">
            <w:pPr>
              <w:pStyle w:val="Default"/>
              <w:rPr>
                <w:sz w:val="22"/>
                <w:szCs w:val="22"/>
              </w:rPr>
            </w:pPr>
            <w:r w:rsidRPr="00425800">
              <w:rPr>
                <w:i/>
                <w:sz w:val="22"/>
                <w:szCs w:val="22"/>
              </w:rPr>
              <w:t>Лексический и грамматический м</w:t>
            </w:r>
            <w:r w:rsidRPr="00425800">
              <w:rPr>
                <w:i/>
                <w:sz w:val="22"/>
                <w:szCs w:val="22"/>
              </w:rPr>
              <w:t>а</w:t>
            </w:r>
            <w:r w:rsidRPr="00425800">
              <w:rPr>
                <w:i/>
                <w:sz w:val="22"/>
                <w:szCs w:val="22"/>
              </w:rPr>
              <w:t>териал предыдущих уроков</w:t>
            </w:r>
          </w:p>
        </w:tc>
        <w:tc>
          <w:tcPr>
            <w:tcW w:w="3261" w:type="dxa"/>
          </w:tcPr>
          <w:p w:rsidR="00DC22A8" w:rsidRPr="00425800" w:rsidRDefault="00DC22A8" w:rsidP="00281EBB">
            <w:pPr>
              <w:spacing w:after="0" w:line="240" w:lineRule="auto"/>
              <w:rPr>
                <w:rFonts w:ascii="Times New Roman" w:hAnsi="Times New Roman"/>
                <w:iCs/>
              </w:rPr>
            </w:pPr>
            <w:r w:rsidRPr="00425800">
              <w:rPr>
                <w:rFonts w:ascii="Times New Roman" w:hAnsi="Times New Roman"/>
                <w:b/>
              </w:rPr>
              <w:lastRenderedPageBreak/>
              <w:t>Р.</w:t>
            </w:r>
            <w:r w:rsidRPr="00425800">
              <w:rPr>
                <w:rFonts w:ascii="Times New Roman" w:hAnsi="Times New Roman"/>
              </w:rPr>
              <w:t xml:space="preserve"> Принимать учебную задачу урока. Осуществлять р</w:t>
            </w:r>
            <w:r w:rsidRPr="00425800">
              <w:rPr>
                <w:rFonts w:ascii="Times New Roman" w:hAnsi="Times New Roman"/>
              </w:rPr>
              <w:t>е</w:t>
            </w:r>
            <w:r w:rsidRPr="00425800">
              <w:rPr>
                <w:rFonts w:ascii="Times New Roman" w:hAnsi="Times New Roman"/>
              </w:rPr>
              <w:t xml:space="preserve">шение учебной задачи под </w:t>
            </w:r>
            <w:r w:rsidRPr="00425800">
              <w:rPr>
                <w:rFonts w:ascii="Times New Roman" w:hAnsi="Times New Roman"/>
              </w:rPr>
              <w:lastRenderedPageBreak/>
              <w:t>руков</w:t>
            </w:r>
            <w:r w:rsidRPr="00425800">
              <w:rPr>
                <w:rFonts w:ascii="Times New Roman" w:hAnsi="Times New Roman"/>
              </w:rPr>
              <w:t>о</w:t>
            </w:r>
            <w:r w:rsidRPr="00425800">
              <w:rPr>
                <w:rFonts w:ascii="Times New Roman" w:hAnsi="Times New Roman"/>
              </w:rPr>
              <w:t xml:space="preserve">дством учителя. </w:t>
            </w:r>
            <w:r w:rsidRPr="00425800">
              <w:rPr>
                <w:rFonts w:ascii="Times New Roman" w:hAnsi="Times New Roman"/>
                <w:iCs/>
              </w:rPr>
              <w:t>Выполнять г</w:t>
            </w:r>
            <w:r w:rsidRPr="00425800">
              <w:rPr>
                <w:rFonts w:ascii="Times New Roman" w:hAnsi="Times New Roman"/>
                <w:iCs/>
              </w:rPr>
              <w:t>и</w:t>
            </w:r>
            <w:r w:rsidRPr="00425800">
              <w:rPr>
                <w:rFonts w:ascii="Times New Roman" w:hAnsi="Times New Roman"/>
                <w:iCs/>
              </w:rPr>
              <w:t>гиенические правила пис</w:t>
            </w:r>
            <w:r w:rsidRPr="00425800">
              <w:rPr>
                <w:rFonts w:ascii="Times New Roman" w:hAnsi="Times New Roman"/>
                <w:iCs/>
              </w:rPr>
              <w:t>ь</w:t>
            </w:r>
            <w:r w:rsidRPr="00425800">
              <w:rPr>
                <w:rFonts w:ascii="Times New Roman" w:hAnsi="Times New Roman"/>
                <w:iCs/>
              </w:rPr>
              <w:t>ма.</w:t>
            </w:r>
          </w:p>
          <w:p w:rsidR="00DC22A8" w:rsidRPr="00425800" w:rsidRDefault="00DC22A8" w:rsidP="00281EBB">
            <w:pPr>
              <w:spacing w:after="0" w:line="240" w:lineRule="auto"/>
              <w:rPr>
                <w:rFonts w:ascii="Times New Roman" w:hAnsi="Times New Roman"/>
                <w:b/>
                <w:iCs/>
              </w:rPr>
            </w:pPr>
            <w:r w:rsidRPr="00425800">
              <w:rPr>
                <w:rFonts w:ascii="Times New Roman" w:hAnsi="Times New Roman"/>
                <w:b/>
                <w:iCs/>
              </w:rPr>
              <w:t>К.</w:t>
            </w:r>
            <w:r w:rsidRPr="00425800">
              <w:rPr>
                <w:rFonts w:ascii="Times New Roman" w:hAnsi="Times New Roman"/>
                <w:iCs/>
              </w:rPr>
              <w:t xml:space="preserve"> Общее речевое развитие учащегося   на основе форм</w:t>
            </w:r>
            <w:r w:rsidRPr="00425800">
              <w:rPr>
                <w:rFonts w:ascii="Times New Roman" w:hAnsi="Times New Roman"/>
                <w:iCs/>
              </w:rPr>
              <w:t>и</w:t>
            </w:r>
            <w:r w:rsidRPr="00425800">
              <w:rPr>
                <w:rFonts w:ascii="Times New Roman" w:hAnsi="Times New Roman"/>
                <w:iCs/>
              </w:rPr>
              <w:t>рования обобщенных лингви</w:t>
            </w:r>
            <w:r w:rsidRPr="00425800">
              <w:rPr>
                <w:rFonts w:ascii="Times New Roman" w:hAnsi="Times New Roman"/>
                <w:iCs/>
              </w:rPr>
              <w:t>с</w:t>
            </w:r>
            <w:r w:rsidRPr="00425800">
              <w:rPr>
                <w:rFonts w:ascii="Times New Roman" w:hAnsi="Times New Roman"/>
                <w:iCs/>
              </w:rPr>
              <w:t>тических структур грамматики  и синтаксиса. Форм</w:t>
            </w:r>
            <w:r w:rsidRPr="00425800">
              <w:rPr>
                <w:rFonts w:ascii="Times New Roman" w:hAnsi="Times New Roman"/>
                <w:iCs/>
              </w:rPr>
              <w:t>и</w:t>
            </w:r>
            <w:r w:rsidRPr="00425800">
              <w:rPr>
                <w:rFonts w:ascii="Times New Roman" w:hAnsi="Times New Roman"/>
                <w:iCs/>
              </w:rPr>
              <w:t>рование ориентации на партнёра, ум</w:t>
            </w:r>
            <w:r w:rsidRPr="00425800">
              <w:rPr>
                <w:rFonts w:ascii="Times New Roman" w:hAnsi="Times New Roman"/>
                <w:iCs/>
              </w:rPr>
              <w:t>е</w:t>
            </w:r>
            <w:r w:rsidRPr="00425800">
              <w:rPr>
                <w:rFonts w:ascii="Times New Roman" w:hAnsi="Times New Roman"/>
                <w:iCs/>
              </w:rPr>
              <w:t>ния слушать и слышать собеседника. Вести ди</w:t>
            </w:r>
            <w:r w:rsidRPr="00425800">
              <w:rPr>
                <w:rFonts w:ascii="Times New Roman" w:hAnsi="Times New Roman"/>
                <w:iCs/>
              </w:rPr>
              <w:t>а</w:t>
            </w:r>
            <w:r w:rsidRPr="00425800">
              <w:rPr>
                <w:rFonts w:ascii="Times New Roman" w:hAnsi="Times New Roman"/>
                <w:iCs/>
              </w:rPr>
              <w:t>лог, излагать и обосновывать своё мн</w:t>
            </w:r>
            <w:r w:rsidRPr="00425800">
              <w:rPr>
                <w:rFonts w:ascii="Times New Roman" w:hAnsi="Times New Roman"/>
                <w:iCs/>
              </w:rPr>
              <w:t>е</w:t>
            </w:r>
            <w:r w:rsidRPr="00425800">
              <w:rPr>
                <w:rFonts w:ascii="Times New Roman" w:hAnsi="Times New Roman"/>
                <w:iCs/>
              </w:rPr>
              <w:t>ние в понятной для собеседника фо</w:t>
            </w:r>
            <w:r w:rsidRPr="00425800">
              <w:rPr>
                <w:rFonts w:ascii="Times New Roman" w:hAnsi="Times New Roman"/>
                <w:iCs/>
              </w:rPr>
              <w:t>р</w:t>
            </w:r>
            <w:r w:rsidRPr="00425800">
              <w:rPr>
                <w:rFonts w:ascii="Times New Roman" w:hAnsi="Times New Roman"/>
                <w:iCs/>
              </w:rPr>
              <w:t>ме</w:t>
            </w:r>
            <w:r w:rsidRPr="00425800">
              <w:rPr>
                <w:rFonts w:ascii="Times New Roman" w:hAnsi="Times New Roman"/>
                <w:b/>
                <w:iCs/>
              </w:rPr>
              <w:t xml:space="preserve"> </w:t>
            </w:r>
          </w:p>
          <w:p w:rsidR="00DC22A8" w:rsidRPr="00425800" w:rsidRDefault="00DC22A8" w:rsidP="00281EBB">
            <w:pPr>
              <w:spacing w:after="0" w:line="240" w:lineRule="auto"/>
              <w:rPr>
                <w:rFonts w:ascii="Times New Roman" w:hAnsi="Times New Roman"/>
                <w:b/>
              </w:rPr>
            </w:pPr>
            <w:r w:rsidRPr="00425800">
              <w:rPr>
                <w:rFonts w:ascii="Times New Roman" w:hAnsi="Times New Roman"/>
                <w:b/>
                <w:iCs/>
              </w:rPr>
              <w:t>П.</w:t>
            </w:r>
            <w:r w:rsidRPr="00425800">
              <w:rPr>
                <w:rFonts w:ascii="Times New Roman" w:hAnsi="Times New Roman"/>
              </w:rPr>
              <w:t xml:space="preserve"> Работать со справочными мат</w:t>
            </w:r>
            <w:r w:rsidRPr="00425800">
              <w:rPr>
                <w:rFonts w:ascii="Times New Roman" w:hAnsi="Times New Roman"/>
              </w:rPr>
              <w:t>е</w:t>
            </w:r>
            <w:r w:rsidRPr="00425800">
              <w:rPr>
                <w:rFonts w:ascii="Times New Roman" w:hAnsi="Times New Roman"/>
              </w:rPr>
              <w:t>риалами (англо – русским словарём, лингвострановедческим сл</w:t>
            </w:r>
            <w:r w:rsidRPr="00425800">
              <w:rPr>
                <w:rFonts w:ascii="Times New Roman" w:hAnsi="Times New Roman"/>
              </w:rPr>
              <w:t>о</w:t>
            </w:r>
            <w:r w:rsidRPr="00425800">
              <w:rPr>
                <w:rFonts w:ascii="Times New Roman" w:hAnsi="Times New Roman"/>
              </w:rPr>
              <w:t>варём)</w:t>
            </w:r>
          </w:p>
        </w:tc>
        <w:tc>
          <w:tcPr>
            <w:tcW w:w="2835" w:type="dxa"/>
          </w:tcPr>
          <w:p w:rsidR="00DC22A8" w:rsidRPr="00425800" w:rsidRDefault="00DC22A8" w:rsidP="00281EBB">
            <w:pPr>
              <w:spacing w:after="0" w:line="240" w:lineRule="auto"/>
              <w:rPr>
                <w:rFonts w:ascii="Times New Roman" w:hAnsi="Times New Roman"/>
              </w:rPr>
            </w:pPr>
            <w:r w:rsidRPr="00425800">
              <w:rPr>
                <w:rFonts w:ascii="Times New Roman" w:hAnsi="Times New Roman"/>
              </w:rPr>
              <w:lastRenderedPageBreak/>
              <w:t>Формирование инт</w:t>
            </w:r>
            <w:r w:rsidRPr="00425800">
              <w:rPr>
                <w:rFonts w:ascii="Times New Roman" w:hAnsi="Times New Roman"/>
              </w:rPr>
              <w:t>е</w:t>
            </w:r>
            <w:r w:rsidRPr="00425800">
              <w:rPr>
                <w:rFonts w:ascii="Times New Roman" w:hAnsi="Times New Roman"/>
              </w:rPr>
              <w:t>реса к участию в спортивных с</w:t>
            </w:r>
            <w:r w:rsidRPr="00425800">
              <w:rPr>
                <w:rFonts w:ascii="Times New Roman" w:hAnsi="Times New Roman"/>
              </w:rPr>
              <w:t>о</w:t>
            </w:r>
            <w:r w:rsidRPr="00425800">
              <w:rPr>
                <w:rFonts w:ascii="Times New Roman" w:hAnsi="Times New Roman"/>
              </w:rPr>
              <w:t xml:space="preserve">ревнованиях, воспитание </w:t>
            </w:r>
            <w:r w:rsidRPr="00425800">
              <w:rPr>
                <w:rFonts w:ascii="Times New Roman" w:hAnsi="Times New Roman"/>
              </w:rPr>
              <w:lastRenderedPageBreak/>
              <w:t>потре</w:t>
            </w:r>
            <w:r w:rsidRPr="00425800">
              <w:rPr>
                <w:rFonts w:ascii="Times New Roman" w:hAnsi="Times New Roman"/>
              </w:rPr>
              <w:t>б</w:t>
            </w:r>
            <w:r w:rsidRPr="00425800">
              <w:rPr>
                <w:rFonts w:ascii="Times New Roman" w:hAnsi="Times New Roman"/>
              </w:rPr>
              <w:t xml:space="preserve">ности и способности представлять культуру родной страны. </w:t>
            </w:r>
          </w:p>
          <w:p w:rsidR="00DC22A8" w:rsidRPr="00425800" w:rsidRDefault="00DC22A8" w:rsidP="00281EBB">
            <w:pPr>
              <w:spacing w:after="0" w:line="240" w:lineRule="auto"/>
              <w:rPr>
                <w:rFonts w:ascii="Times New Roman" w:hAnsi="Times New Roman"/>
                <w:iCs/>
              </w:rPr>
            </w:pPr>
            <w:r w:rsidRPr="00425800">
              <w:rPr>
                <w:rFonts w:ascii="Times New Roman" w:hAnsi="Times New Roman"/>
              </w:rPr>
              <w:t xml:space="preserve">Воспитание любви к Родине. </w:t>
            </w:r>
            <w:r w:rsidRPr="00425800">
              <w:rPr>
                <w:rFonts w:ascii="Times New Roman" w:hAnsi="Times New Roman"/>
                <w:iCs/>
              </w:rPr>
              <w:t>Формирование уст</w:t>
            </w:r>
            <w:r w:rsidRPr="00425800">
              <w:rPr>
                <w:rFonts w:ascii="Times New Roman" w:hAnsi="Times New Roman"/>
                <w:iCs/>
              </w:rPr>
              <w:t>а</w:t>
            </w:r>
            <w:r w:rsidRPr="00425800">
              <w:rPr>
                <w:rFonts w:ascii="Times New Roman" w:hAnsi="Times New Roman"/>
                <w:iCs/>
              </w:rPr>
              <w:t>новки на безопасный, здоровый образ жизни, мотивации к творч</w:t>
            </w:r>
            <w:r w:rsidRPr="00425800">
              <w:rPr>
                <w:rFonts w:ascii="Times New Roman" w:hAnsi="Times New Roman"/>
                <w:iCs/>
              </w:rPr>
              <w:t>е</w:t>
            </w:r>
            <w:r w:rsidRPr="00425800">
              <w:rPr>
                <w:rFonts w:ascii="Times New Roman" w:hAnsi="Times New Roman"/>
                <w:iCs/>
              </w:rPr>
              <w:t>скому труду, к работе на результат, б</w:t>
            </w:r>
            <w:r w:rsidRPr="00425800">
              <w:rPr>
                <w:rFonts w:ascii="Times New Roman" w:hAnsi="Times New Roman"/>
                <w:iCs/>
              </w:rPr>
              <w:t>е</w:t>
            </w:r>
            <w:r w:rsidRPr="00425800">
              <w:rPr>
                <w:rFonts w:ascii="Times New Roman" w:hAnsi="Times New Roman"/>
                <w:iCs/>
              </w:rPr>
              <w:t>режному отношению к материальным и духо</w:t>
            </w:r>
            <w:r w:rsidRPr="00425800">
              <w:rPr>
                <w:rFonts w:ascii="Times New Roman" w:hAnsi="Times New Roman"/>
                <w:iCs/>
              </w:rPr>
              <w:t>в</w:t>
            </w:r>
            <w:r w:rsidRPr="00425800">
              <w:rPr>
                <w:rFonts w:ascii="Times New Roman" w:hAnsi="Times New Roman"/>
                <w:iCs/>
              </w:rPr>
              <w:t>ным ценн</w:t>
            </w:r>
            <w:r w:rsidRPr="00425800">
              <w:rPr>
                <w:rFonts w:ascii="Times New Roman" w:hAnsi="Times New Roman"/>
                <w:iCs/>
              </w:rPr>
              <w:t>о</w:t>
            </w:r>
            <w:r w:rsidRPr="00425800">
              <w:rPr>
                <w:rFonts w:ascii="Times New Roman" w:hAnsi="Times New Roman"/>
                <w:iCs/>
              </w:rPr>
              <w:t>стям</w:t>
            </w:r>
          </w:p>
        </w:tc>
      </w:tr>
      <w:tr w:rsidR="00DC22A8" w:rsidRPr="00425800" w:rsidTr="00281EBB">
        <w:tc>
          <w:tcPr>
            <w:tcW w:w="558" w:type="dxa"/>
          </w:tcPr>
          <w:p w:rsidR="00DC22A8" w:rsidRPr="00425800" w:rsidRDefault="00DC22A8" w:rsidP="00281EBB">
            <w:pPr>
              <w:spacing w:after="0" w:line="240" w:lineRule="auto"/>
              <w:rPr>
                <w:rFonts w:ascii="Times New Roman" w:hAnsi="Times New Roman"/>
              </w:rPr>
            </w:pPr>
            <w:r w:rsidRPr="00425800">
              <w:rPr>
                <w:rFonts w:ascii="Times New Roman" w:hAnsi="Times New Roman"/>
              </w:rPr>
              <w:lastRenderedPageBreak/>
              <w:t>24.</w:t>
            </w:r>
          </w:p>
        </w:tc>
        <w:tc>
          <w:tcPr>
            <w:tcW w:w="860" w:type="dxa"/>
          </w:tcPr>
          <w:p w:rsidR="00DC22A8" w:rsidRPr="00425800" w:rsidRDefault="00DC22A8" w:rsidP="00281EBB">
            <w:pPr>
              <w:pStyle w:val="Default"/>
              <w:rPr>
                <w:b/>
                <w:sz w:val="22"/>
                <w:szCs w:val="22"/>
              </w:rPr>
            </w:pPr>
          </w:p>
        </w:tc>
        <w:tc>
          <w:tcPr>
            <w:tcW w:w="1134" w:type="dxa"/>
          </w:tcPr>
          <w:p w:rsidR="00DC22A8" w:rsidRPr="00425800" w:rsidRDefault="00DC22A8" w:rsidP="00281EBB">
            <w:pPr>
              <w:pStyle w:val="Default"/>
              <w:rPr>
                <w:b/>
                <w:sz w:val="22"/>
                <w:szCs w:val="22"/>
              </w:rPr>
            </w:pPr>
          </w:p>
        </w:tc>
        <w:tc>
          <w:tcPr>
            <w:tcW w:w="1417" w:type="dxa"/>
          </w:tcPr>
          <w:p w:rsidR="00DC22A8" w:rsidRPr="00425800" w:rsidRDefault="00DC22A8" w:rsidP="00281EBB">
            <w:pPr>
              <w:pStyle w:val="Default"/>
              <w:rPr>
                <w:b/>
                <w:sz w:val="22"/>
                <w:szCs w:val="22"/>
              </w:rPr>
            </w:pPr>
            <w:r w:rsidRPr="00425800">
              <w:rPr>
                <w:b/>
                <w:sz w:val="22"/>
                <w:szCs w:val="22"/>
              </w:rPr>
              <w:t>Числ</w:t>
            </w:r>
            <w:r w:rsidRPr="00425800">
              <w:rPr>
                <w:b/>
                <w:sz w:val="22"/>
                <w:szCs w:val="22"/>
              </w:rPr>
              <w:t>и</w:t>
            </w:r>
            <w:r w:rsidRPr="00425800">
              <w:rPr>
                <w:b/>
                <w:sz w:val="22"/>
                <w:szCs w:val="22"/>
              </w:rPr>
              <w:t>тельные целого десятка и с</w:t>
            </w:r>
            <w:r w:rsidRPr="00425800">
              <w:rPr>
                <w:b/>
                <w:sz w:val="22"/>
                <w:szCs w:val="22"/>
              </w:rPr>
              <w:t>о</w:t>
            </w:r>
            <w:r w:rsidRPr="00425800">
              <w:rPr>
                <w:b/>
                <w:sz w:val="22"/>
                <w:szCs w:val="22"/>
              </w:rPr>
              <w:t>ставные числител</w:t>
            </w:r>
            <w:r w:rsidRPr="00425800">
              <w:rPr>
                <w:b/>
                <w:sz w:val="22"/>
                <w:szCs w:val="22"/>
              </w:rPr>
              <w:t>ь</w:t>
            </w:r>
            <w:r w:rsidRPr="00425800">
              <w:rPr>
                <w:b/>
                <w:sz w:val="22"/>
                <w:szCs w:val="22"/>
              </w:rPr>
              <w:t>ные. С. 46</w:t>
            </w:r>
          </w:p>
        </w:tc>
        <w:tc>
          <w:tcPr>
            <w:tcW w:w="1985" w:type="dxa"/>
          </w:tcPr>
          <w:p w:rsidR="00DC22A8" w:rsidRPr="00425800" w:rsidRDefault="00DC22A8" w:rsidP="00281EBB">
            <w:pPr>
              <w:pStyle w:val="Default"/>
              <w:rPr>
                <w:sz w:val="22"/>
                <w:szCs w:val="22"/>
              </w:rPr>
            </w:pPr>
            <w:r w:rsidRPr="00425800">
              <w:rPr>
                <w:sz w:val="22"/>
                <w:szCs w:val="22"/>
              </w:rPr>
              <w:t>Формирование навыка монолог</w:t>
            </w:r>
            <w:r w:rsidRPr="00425800">
              <w:rPr>
                <w:sz w:val="22"/>
                <w:szCs w:val="22"/>
              </w:rPr>
              <w:t>и</w:t>
            </w:r>
            <w:r w:rsidRPr="00425800">
              <w:rPr>
                <w:sz w:val="22"/>
                <w:szCs w:val="22"/>
              </w:rPr>
              <w:t>ческого высказ</w:t>
            </w:r>
            <w:r w:rsidRPr="00425800">
              <w:rPr>
                <w:sz w:val="22"/>
                <w:szCs w:val="22"/>
              </w:rPr>
              <w:t>ы</w:t>
            </w:r>
            <w:r w:rsidRPr="00425800">
              <w:rPr>
                <w:sz w:val="22"/>
                <w:szCs w:val="22"/>
              </w:rPr>
              <w:t>вания</w:t>
            </w:r>
          </w:p>
        </w:tc>
        <w:tc>
          <w:tcPr>
            <w:tcW w:w="3543" w:type="dxa"/>
          </w:tcPr>
          <w:p w:rsidR="00DC22A8" w:rsidRPr="00425800" w:rsidRDefault="00DC22A8" w:rsidP="00281EBB">
            <w:pPr>
              <w:spacing w:after="0" w:line="240" w:lineRule="auto"/>
              <w:jc w:val="both"/>
              <w:rPr>
                <w:rFonts w:ascii="Times New Roman" w:hAnsi="Times New Roman"/>
                <w:b/>
                <w:i/>
              </w:rPr>
            </w:pPr>
            <w:r w:rsidRPr="00425800">
              <w:rPr>
                <w:rFonts w:ascii="Times New Roman" w:hAnsi="Times New Roman"/>
                <w:b/>
                <w:i/>
              </w:rPr>
              <w:t>Говорение:</w:t>
            </w:r>
            <w:r w:rsidRPr="00425800">
              <w:t xml:space="preserve"> </w:t>
            </w:r>
            <w:r w:rsidRPr="00425800">
              <w:rPr>
                <w:rFonts w:ascii="Times New Roman" w:hAnsi="Times New Roman"/>
              </w:rPr>
              <w:t>Формирование навыка монологического в</w:t>
            </w:r>
            <w:r w:rsidRPr="00425800">
              <w:rPr>
                <w:rFonts w:ascii="Times New Roman" w:hAnsi="Times New Roman"/>
              </w:rPr>
              <w:t>ы</w:t>
            </w:r>
            <w:r w:rsidRPr="00425800">
              <w:rPr>
                <w:rFonts w:ascii="Times New Roman" w:hAnsi="Times New Roman"/>
              </w:rPr>
              <w:t>сказывания</w:t>
            </w:r>
          </w:p>
          <w:p w:rsidR="00DC22A8" w:rsidRPr="00425800" w:rsidRDefault="00DC22A8" w:rsidP="00281EBB">
            <w:pPr>
              <w:spacing w:after="0" w:line="240" w:lineRule="auto"/>
              <w:jc w:val="both"/>
              <w:rPr>
                <w:rFonts w:ascii="Times New Roman" w:hAnsi="Times New Roman"/>
              </w:rPr>
            </w:pPr>
            <w:r w:rsidRPr="00425800">
              <w:rPr>
                <w:rFonts w:ascii="Times New Roman" w:hAnsi="Times New Roman"/>
                <w:b/>
                <w:i/>
              </w:rPr>
              <w:t>Аудирование</w:t>
            </w:r>
            <w:r w:rsidRPr="00425800">
              <w:rPr>
                <w:rFonts w:ascii="Times New Roman" w:hAnsi="Times New Roman"/>
              </w:rPr>
              <w:t>:</w:t>
            </w:r>
          </w:p>
          <w:p w:rsidR="00DC22A8" w:rsidRPr="00425800" w:rsidRDefault="00DC22A8" w:rsidP="00281EBB">
            <w:pPr>
              <w:spacing w:after="0" w:line="240" w:lineRule="auto"/>
              <w:jc w:val="both"/>
              <w:rPr>
                <w:rFonts w:ascii="Times New Roman" w:hAnsi="Times New Roman"/>
                <w:b/>
                <w:i/>
              </w:rPr>
            </w:pPr>
            <w:r w:rsidRPr="00425800">
              <w:rPr>
                <w:rFonts w:ascii="Times New Roman" w:hAnsi="Times New Roman"/>
              </w:rPr>
              <w:t>Воспринимать и понимать на слух речь учителя, одноклассников, адекватно реагировать и извлекать нео</w:t>
            </w:r>
            <w:r w:rsidRPr="00425800">
              <w:rPr>
                <w:rFonts w:ascii="Times New Roman" w:hAnsi="Times New Roman"/>
              </w:rPr>
              <w:t>б</w:t>
            </w:r>
            <w:r w:rsidRPr="00425800">
              <w:rPr>
                <w:rFonts w:ascii="Times New Roman" w:hAnsi="Times New Roman"/>
              </w:rPr>
              <w:t>ходимую информацию</w:t>
            </w:r>
            <w:r w:rsidRPr="00425800">
              <w:rPr>
                <w:rFonts w:ascii="Times New Roman" w:hAnsi="Times New Roman"/>
                <w:b/>
                <w:i/>
              </w:rPr>
              <w:t xml:space="preserve"> </w:t>
            </w:r>
          </w:p>
          <w:p w:rsidR="00DC22A8" w:rsidRPr="00425800" w:rsidRDefault="00DC22A8" w:rsidP="00281EBB">
            <w:pPr>
              <w:spacing w:after="0" w:line="240" w:lineRule="auto"/>
              <w:jc w:val="both"/>
              <w:rPr>
                <w:rFonts w:ascii="Times New Roman" w:hAnsi="Times New Roman"/>
                <w:b/>
              </w:rPr>
            </w:pPr>
            <w:r w:rsidRPr="00425800">
              <w:rPr>
                <w:rFonts w:ascii="Times New Roman" w:hAnsi="Times New Roman"/>
                <w:b/>
                <w:i/>
              </w:rPr>
              <w:t>Чтение:</w:t>
            </w:r>
            <w:r w:rsidRPr="00425800">
              <w:rPr>
                <w:rFonts w:ascii="Times New Roman" w:hAnsi="Times New Roman"/>
              </w:rPr>
              <w:t xml:space="preserve"> формирование навыков чтения по транскри</w:t>
            </w:r>
            <w:r w:rsidRPr="00425800">
              <w:rPr>
                <w:rFonts w:ascii="Times New Roman" w:hAnsi="Times New Roman"/>
              </w:rPr>
              <w:t>п</w:t>
            </w:r>
            <w:r w:rsidRPr="00425800">
              <w:rPr>
                <w:rFonts w:ascii="Times New Roman" w:hAnsi="Times New Roman"/>
              </w:rPr>
              <w:t>ции</w:t>
            </w:r>
          </w:p>
          <w:p w:rsidR="00DC22A8" w:rsidRPr="00DC22A8" w:rsidRDefault="00DC22A8" w:rsidP="00281EBB">
            <w:pPr>
              <w:pStyle w:val="Default"/>
              <w:rPr>
                <w:sz w:val="22"/>
                <w:szCs w:val="22"/>
              </w:rPr>
            </w:pPr>
            <w:r w:rsidRPr="00425800">
              <w:rPr>
                <w:b/>
                <w:i/>
                <w:sz w:val="22"/>
                <w:szCs w:val="22"/>
              </w:rPr>
              <w:t xml:space="preserve">Языковой материал: </w:t>
            </w:r>
            <w:r w:rsidRPr="00425800">
              <w:rPr>
                <w:i/>
                <w:sz w:val="22"/>
                <w:szCs w:val="22"/>
              </w:rPr>
              <w:t>лексический:</w:t>
            </w:r>
            <w:r w:rsidRPr="00425800">
              <w:rPr>
                <w:sz w:val="22"/>
                <w:szCs w:val="22"/>
                <w:lang w:val="en-US"/>
              </w:rPr>
              <w:t>do</w:t>
            </w:r>
            <w:r w:rsidRPr="00425800">
              <w:rPr>
                <w:sz w:val="22"/>
                <w:szCs w:val="22"/>
              </w:rPr>
              <w:t xml:space="preserve">, </w:t>
            </w:r>
            <w:r w:rsidRPr="00425800">
              <w:rPr>
                <w:sz w:val="22"/>
                <w:szCs w:val="22"/>
                <w:lang w:val="en-US"/>
              </w:rPr>
              <w:t>make</w:t>
            </w:r>
            <w:r w:rsidRPr="00425800">
              <w:rPr>
                <w:sz w:val="22"/>
                <w:szCs w:val="22"/>
              </w:rPr>
              <w:t xml:space="preserve">, </w:t>
            </w:r>
            <w:r w:rsidRPr="00425800">
              <w:rPr>
                <w:sz w:val="22"/>
                <w:szCs w:val="22"/>
                <w:lang w:val="en-US"/>
              </w:rPr>
              <w:t>go</w:t>
            </w:r>
            <w:r w:rsidRPr="00425800">
              <w:rPr>
                <w:sz w:val="22"/>
                <w:szCs w:val="22"/>
              </w:rPr>
              <w:t xml:space="preserve">, </w:t>
            </w:r>
            <w:r w:rsidRPr="00425800">
              <w:rPr>
                <w:sz w:val="22"/>
                <w:szCs w:val="22"/>
                <w:lang w:val="en-US"/>
              </w:rPr>
              <w:t>have</w:t>
            </w:r>
          </w:p>
          <w:p w:rsidR="00DC22A8" w:rsidRPr="00425800" w:rsidRDefault="00DC22A8" w:rsidP="00281EBB">
            <w:pPr>
              <w:pStyle w:val="Default"/>
              <w:rPr>
                <w:i/>
                <w:sz w:val="22"/>
                <w:szCs w:val="22"/>
                <w:lang w:val="en-US"/>
              </w:rPr>
            </w:pPr>
            <w:r w:rsidRPr="00425800">
              <w:rPr>
                <w:i/>
                <w:sz w:val="22"/>
                <w:szCs w:val="22"/>
              </w:rPr>
              <w:t>грамматический</w:t>
            </w:r>
            <w:r w:rsidRPr="00425800">
              <w:rPr>
                <w:i/>
                <w:sz w:val="22"/>
                <w:szCs w:val="22"/>
                <w:lang w:val="en-US"/>
              </w:rPr>
              <w:t xml:space="preserve">: </w:t>
            </w:r>
          </w:p>
          <w:p w:rsidR="00DC22A8" w:rsidRPr="00425800" w:rsidRDefault="00DC22A8" w:rsidP="00281EBB">
            <w:pPr>
              <w:spacing w:after="0" w:line="240" w:lineRule="auto"/>
              <w:jc w:val="both"/>
              <w:rPr>
                <w:rFonts w:ascii="Times New Roman" w:hAnsi="Times New Roman"/>
              </w:rPr>
            </w:pPr>
            <w:r w:rsidRPr="00425800">
              <w:rPr>
                <w:rFonts w:ascii="Times New Roman" w:hAnsi="Times New Roman"/>
                <w:i/>
              </w:rPr>
              <w:lastRenderedPageBreak/>
              <w:t>Графика, каллиграфия, орфогр</w:t>
            </w:r>
            <w:r w:rsidRPr="00425800">
              <w:rPr>
                <w:rFonts w:ascii="Times New Roman" w:hAnsi="Times New Roman"/>
                <w:i/>
              </w:rPr>
              <w:t>а</w:t>
            </w:r>
            <w:r w:rsidRPr="00425800">
              <w:rPr>
                <w:rFonts w:ascii="Times New Roman" w:hAnsi="Times New Roman"/>
                <w:i/>
              </w:rPr>
              <w:t>фия</w:t>
            </w:r>
            <w:r w:rsidRPr="00425800">
              <w:rPr>
                <w:rFonts w:ascii="Times New Roman" w:hAnsi="Times New Roman"/>
              </w:rPr>
              <w:t xml:space="preserve">: </w:t>
            </w:r>
          </w:p>
          <w:p w:rsidR="00DC22A8" w:rsidRPr="00425800" w:rsidRDefault="00DC22A8" w:rsidP="00281EBB">
            <w:pPr>
              <w:spacing w:after="0" w:line="240" w:lineRule="auto"/>
              <w:rPr>
                <w:rFonts w:ascii="Times New Roman" w:hAnsi="Times New Roman"/>
              </w:rPr>
            </w:pPr>
          </w:p>
        </w:tc>
        <w:tc>
          <w:tcPr>
            <w:tcW w:w="3261" w:type="dxa"/>
          </w:tcPr>
          <w:p w:rsidR="00DC22A8" w:rsidRPr="00425800" w:rsidRDefault="00DC22A8" w:rsidP="00281EBB">
            <w:pPr>
              <w:spacing w:after="0" w:line="240" w:lineRule="auto"/>
              <w:jc w:val="both"/>
              <w:rPr>
                <w:rFonts w:ascii="Times New Roman" w:hAnsi="Times New Roman"/>
                <w:b/>
                <w:i/>
              </w:rPr>
            </w:pPr>
            <w:r w:rsidRPr="00425800">
              <w:rPr>
                <w:rFonts w:ascii="Times New Roman" w:hAnsi="Times New Roman"/>
                <w:b/>
                <w:i/>
              </w:rPr>
              <w:lastRenderedPageBreak/>
              <w:t>Говорение:</w:t>
            </w:r>
          </w:p>
          <w:p w:rsidR="00DC22A8" w:rsidRPr="00425800" w:rsidRDefault="00DC22A8" w:rsidP="00281EBB">
            <w:pPr>
              <w:spacing w:after="0" w:line="240" w:lineRule="auto"/>
              <w:jc w:val="both"/>
              <w:rPr>
                <w:rFonts w:ascii="Times New Roman" w:hAnsi="Times New Roman"/>
              </w:rPr>
            </w:pPr>
            <w:r w:rsidRPr="00425800">
              <w:rPr>
                <w:rFonts w:ascii="Times New Roman" w:hAnsi="Times New Roman"/>
              </w:rPr>
              <w:t>соблюдение норм речевого эт</w:t>
            </w:r>
            <w:r w:rsidRPr="00425800">
              <w:rPr>
                <w:rFonts w:ascii="Times New Roman" w:hAnsi="Times New Roman"/>
              </w:rPr>
              <w:t>и</w:t>
            </w:r>
            <w:r w:rsidRPr="00425800">
              <w:rPr>
                <w:rFonts w:ascii="Times New Roman" w:hAnsi="Times New Roman"/>
              </w:rPr>
              <w:t>кета, принятых в Великобрит</w:t>
            </w:r>
            <w:r w:rsidRPr="00425800">
              <w:rPr>
                <w:rFonts w:ascii="Times New Roman" w:hAnsi="Times New Roman"/>
              </w:rPr>
              <w:t>а</w:t>
            </w:r>
            <w:r w:rsidRPr="00425800">
              <w:rPr>
                <w:rFonts w:ascii="Times New Roman" w:hAnsi="Times New Roman"/>
              </w:rPr>
              <w:t>нии, диалог - расспрос о люб</w:t>
            </w:r>
            <w:r w:rsidRPr="00425800">
              <w:rPr>
                <w:rFonts w:ascii="Times New Roman" w:hAnsi="Times New Roman"/>
              </w:rPr>
              <w:t>и</w:t>
            </w:r>
            <w:r w:rsidRPr="00425800">
              <w:rPr>
                <w:rFonts w:ascii="Times New Roman" w:hAnsi="Times New Roman"/>
              </w:rPr>
              <w:t>мых видах спорта по о</w:t>
            </w:r>
            <w:r w:rsidRPr="00425800">
              <w:rPr>
                <w:rFonts w:ascii="Times New Roman" w:hAnsi="Times New Roman"/>
              </w:rPr>
              <w:t>б</w:t>
            </w:r>
            <w:r w:rsidRPr="00425800">
              <w:rPr>
                <w:rFonts w:ascii="Times New Roman" w:hAnsi="Times New Roman"/>
              </w:rPr>
              <w:t>разцу.</w:t>
            </w:r>
          </w:p>
          <w:p w:rsidR="00DC22A8" w:rsidRPr="00425800" w:rsidRDefault="00DC22A8" w:rsidP="00281EBB">
            <w:pPr>
              <w:spacing w:after="0" w:line="240" w:lineRule="auto"/>
              <w:jc w:val="both"/>
              <w:rPr>
                <w:rFonts w:ascii="Times New Roman" w:hAnsi="Times New Roman"/>
              </w:rPr>
            </w:pPr>
            <w:r w:rsidRPr="00425800">
              <w:rPr>
                <w:rFonts w:ascii="Times New Roman" w:hAnsi="Times New Roman"/>
                <w:b/>
                <w:i/>
              </w:rPr>
              <w:t>Аудирование</w:t>
            </w:r>
            <w:r w:rsidRPr="00425800">
              <w:rPr>
                <w:rFonts w:ascii="Times New Roman" w:hAnsi="Times New Roman"/>
              </w:rPr>
              <w:t>:</w:t>
            </w:r>
          </w:p>
          <w:p w:rsidR="00DC22A8" w:rsidRPr="00425800" w:rsidRDefault="00DC22A8" w:rsidP="00281EBB">
            <w:pPr>
              <w:spacing w:after="0" w:line="240" w:lineRule="auto"/>
              <w:jc w:val="both"/>
              <w:rPr>
                <w:rFonts w:ascii="Times New Roman" w:hAnsi="Times New Roman"/>
                <w:b/>
              </w:rPr>
            </w:pPr>
            <w:r w:rsidRPr="00425800">
              <w:rPr>
                <w:rFonts w:ascii="Times New Roman" w:hAnsi="Times New Roman"/>
              </w:rPr>
              <w:t>Воспринимать и понимать на слух речь учителя, одноклассников, адекватно ре</w:t>
            </w:r>
            <w:r w:rsidRPr="00425800">
              <w:rPr>
                <w:rFonts w:ascii="Times New Roman" w:hAnsi="Times New Roman"/>
              </w:rPr>
              <w:t>а</w:t>
            </w:r>
            <w:r w:rsidRPr="00425800">
              <w:rPr>
                <w:rFonts w:ascii="Times New Roman" w:hAnsi="Times New Roman"/>
              </w:rPr>
              <w:t>гировать и извлекать необходимую и</w:t>
            </w:r>
            <w:r w:rsidRPr="00425800">
              <w:rPr>
                <w:rFonts w:ascii="Times New Roman" w:hAnsi="Times New Roman"/>
              </w:rPr>
              <w:t>н</w:t>
            </w:r>
            <w:r w:rsidRPr="00425800">
              <w:rPr>
                <w:rFonts w:ascii="Times New Roman" w:hAnsi="Times New Roman"/>
              </w:rPr>
              <w:t>формацию</w:t>
            </w:r>
            <w:r w:rsidRPr="00425800">
              <w:rPr>
                <w:rFonts w:ascii="Times New Roman" w:hAnsi="Times New Roman"/>
                <w:b/>
                <w:i/>
              </w:rPr>
              <w:t xml:space="preserve"> </w:t>
            </w:r>
            <w:r w:rsidRPr="00425800">
              <w:rPr>
                <w:rFonts w:ascii="Times New Roman" w:hAnsi="Times New Roman"/>
                <w:b/>
                <w:i/>
              </w:rPr>
              <w:lastRenderedPageBreak/>
              <w:t>Чтение:</w:t>
            </w:r>
            <w:r w:rsidRPr="00425800">
              <w:rPr>
                <w:rFonts w:ascii="Times New Roman" w:hAnsi="Times New Roman"/>
              </w:rPr>
              <w:t xml:space="preserve"> формир</w:t>
            </w:r>
            <w:r w:rsidRPr="00425800">
              <w:rPr>
                <w:rFonts w:ascii="Times New Roman" w:hAnsi="Times New Roman"/>
              </w:rPr>
              <w:t>о</w:t>
            </w:r>
            <w:r w:rsidRPr="00425800">
              <w:rPr>
                <w:rFonts w:ascii="Times New Roman" w:hAnsi="Times New Roman"/>
              </w:rPr>
              <w:t>вание навыков чтения по транскри</w:t>
            </w:r>
            <w:r w:rsidRPr="00425800">
              <w:rPr>
                <w:rFonts w:ascii="Times New Roman" w:hAnsi="Times New Roman"/>
              </w:rPr>
              <w:t>п</w:t>
            </w:r>
            <w:r w:rsidRPr="00425800">
              <w:rPr>
                <w:rFonts w:ascii="Times New Roman" w:hAnsi="Times New Roman"/>
              </w:rPr>
              <w:t>ции</w:t>
            </w:r>
          </w:p>
          <w:p w:rsidR="00DC22A8" w:rsidRPr="00425800" w:rsidRDefault="00DC22A8" w:rsidP="00281EBB">
            <w:pPr>
              <w:pStyle w:val="Default"/>
              <w:rPr>
                <w:sz w:val="22"/>
                <w:szCs w:val="22"/>
              </w:rPr>
            </w:pPr>
            <w:r w:rsidRPr="00425800">
              <w:rPr>
                <w:b/>
                <w:i/>
                <w:sz w:val="22"/>
                <w:szCs w:val="22"/>
              </w:rPr>
              <w:t>Языковой материал:</w:t>
            </w:r>
          </w:p>
          <w:p w:rsidR="00DC22A8" w:rsidRPr="00425800" w:rsidRDefault="00DC22A8" w:rsidP="00281EBB">
            <w:pPr>
              <w:spacing w:after="0" w:line="240" w:lineRule="auto"/>
              <w:jc w:val="both"/>
              <w:rPr>
                <w:rFonts w:ascii="Times New Roman" w:hAnsi="Times New Roman"/>
              </w:rPr>
            </w:pPr>
            <w:r w:rsidRPr="00425800">
              <w:rPr>
                <w:rFonts w:ascii="Times New Roman" w:hAnsi="Times New Roman"/>
                <w:i/>
              </w:rPr>
              <w:t>Графика, каллиграфия, орф</w:t>
            </w:r>
            <w:r w:rsidRPr="00425800">
              <w:rPr>
                <w:rFonts w:ascii="Times New Roman" w:hAnsi="Times New Roman"/>
                <w:i/>
              </w:rPr>
              <w:t>о</w:t>
            </w:r>
            <w:r w:rsidRPr="00425800">
              <w:rPr>
                <w:rFonts w:ascii="Times New Roman" w:hAnsi="Times New Roman"/>
                <w:i/>
              </w:rPr>
              <w:t>графия</w:t>
            </w:r>
            <w:r w:rsidRPr="00425800">
              <w:rPr>
                <w:rFonts w:ascii="Times New Roman" w:hAnsi="Times New Roman"/>
              </w:rPr>
              <w:t xml:space="preserve">: </w:t>
            </w:r>
          </w:p>
          <w:p w:rsidR="00DC22A8" w:rsidRPr="00425800" w:rsidRDefault="00DC22A8" w:rsidP="00281EBB">
            <w:pPr>
              <w:spacing w:after="0" w:line="240" w:lineRule="auto"/>
              <w:jc w:val="both"/>
              <w:rPr>
                <w:rFonts w:ascii="Times New Roman" w:hAnsi="Times New Roman"/>
                <w:b/>
              </w:rPr>
            </w:pPr>
          </w:p>
        </w:tc>
        <w:tc>
          <w:tcPr>
            <w:tcW w:w="2835" w:type="dxa"/>
          </w:tcPr>
          <w:p w:rsidR="00DC22A8" w:rsidRPr="00425800" w:rsidRDefault="00DC22A8" w:rsidP="00281EBB">
            <w:pPr>
              <w:spacing w:after="0" w:line="240" w:lineRule="auto"/>
              <w:rPr>
                <w:rFonts w:ascii="Times New Roman" w:hAnsi="Times New Roman"/>
              </w:rPr>
            </w:pPr>
            <w:r w:rsidRPr="00425800">
              <w:rPr>
                <w:rFonts w:ascii="Times New Roman" w:hAnsi="Times New Roman"/>
              </w:rPr>
              <w:lastRenderedPageBreak/>
              <w:t>Формирование инт</w:t>
            </w:r>
            <w:r w:rsidRPr="00425800">
              <w:rPr>
                <w:rFonts w:ascii="Times New Roman" w:hAnsi="Times New Roman"/>
              </w:rPr>
              <w:t>е</w:t>
            </w:r>
            <w:r w:rsidRPr="00425800">
              <w:rPr>
                <w:rFonts w:ascii="Times New Roman" w:hAnsi="Times New Roman"/>
              </w:rPr>
              <w:t>реса к участию в спортивных с</w:t>
            </w:r>
            <w:r w:rsidRPr="00425800">
              <w:rPr>
                <w:rFonts w:ascii="Times New Roman" w:hAnsi="Times New Roman"/>
              </w:rPr>
              <w:t>о</w:t>
            </w:r>
            <w:r w:rsidRPr="00425800">
              <w:rPr>
                <w:rFonts w:ascii="Times New Roman" w:hAnsi="Times New Roman"/>
              </w:rPr>
              <w:t>ревнованиях, воспитание потре</w:t>
            </w:r>
            <w:r w:rsidRPr="00425800">
              <w:rPr>
                <w:rFonts w:ascii="Times New Roman" w:hAnsi="Times New Roman"/>
              </w:rPr>
              <w:t>б</w:t>
            </w:r>
            <w:r w:rsidRPr="00425800">
              <w:rPr>
                <w:rFonts w:ascii="Times New Roman" w:hAnsi="Times New Roman"/>
              </w:rPr>
              <w:t xml:space="preserve">ности и способности представлять культуру родной страны. </w:t>
            </w:r>
          </w:p>
          <w:p w:rsidR="00DC22A8" w:rsidRPr="00425800" w:rsidRDefault="00DC22A8" w:rsidP="00281EBB">
            <w:pPr>
              <w:spacing w:after="0" w:line="240" w:lineRule="auto"/>
              <w:rPr>
                <w:rFonts w:ascii="Times New Roman" w:hAnsi="Times New Roman"/>
              </w:rPr>
            </w:pPr>
            <w:r w:rsidRPr="00425800">
              <w:rPr>
                <w:rFonts w:ascii="Times New Roman" w:hAnsi="Times New Roman"/>
              </w:rPr>
              <w:t>Воспитание любви к Род</w:t>
            </w:r>
            <w:r w:rsidRPr="00425800">
              <w:rPr>
                <w:rFonts w:ascii="Times New Roman" w:hAnsi="Times New Roman"/>
              </w:rPr>
              <w:t>и</w:t>
            </w:r>
            <w:r w:rsidRPr="00425800">
              <w:rPr>
                <w:rFonts w:ascii="Times New Roman" w:hAnsi="Times New Roman"/>
              </w:rPr>
              <w:t xml:space="preserve">не. </w:t>
            </w:r>
            <w:r w:rsidRPr="00425800">
              <w:rPr>
                <w:rFonts w:ascii="Times New Roman" w:hAnsi="Times New Roman"/>
                <w:iCs/>
              </w:rPr>
              <w:t>Формирование потребности в здоровом о</w:t>
            </w:r>
            <w:r w:rsidRPr="00425800">
              <w:rPr>
                <w:rFonts w:ascii="Times New Roman" w:hAnsi="Times New Roman"/>
                <w:iCs/>
              </w:rPr>
              <w:t>б</w:t>
            </w:r>
            <w:r w:rsidRPr="00425800">
              <w:rPr>
                <w:rFonts w:ascii="Times New Roman" w:hAnsi="Times New Roman"/>
                <w:iCs/>
              </w:rPr>
              <w:t xml:space="preserve">разе жизни, обеспечения понимания важности физической культуры и </w:t>
            </w:r>
            <w:r w:rsidRPr="00425800">
              <w:rPr>
                <w:rFonts w:ascii="Times New Roman" w:hAnsi="Times New Roman"/>
                <w:iCs/>
              </w:rPr>
              <w:lastRenderedPageBreak/>
              <w:t>спо</w:t>
            </w:r>
            <w:r w:rsidRPr="00425800">
              <w:rPr>
                <w:rFonts w:ascii="Times New Roman" w:hAnsi="Times New Roman"/>
                <w:iCs/>
              </w:rPr>
              <w:t>р</w:t>
            </w:r>
            <w:r w:rsidRPr="00425800">
              <w:rPr>
                <w:rFonts w:ascii="Times New Roman" w:hAnsi="Times New Roman"/>
                <w:iCs/>
              </w:rPr>
              <w:t>та для здоровья человека. Восп</w:t>
            </w:r>
            <w:r w:rsidRPr="00425800">
              <w:rPr>
                <w:rFonts w:ascii="Times New Roman" w:hAnsi="Times New Roman"/>
                <w:iCs/>
              </w:rPr>
              <w:t>и</w:t>
            </w:r>
            <w:r w:rsidRPr="00425800">
              <w:rPr>
                <w:rFonts w:ascii="Times New Roman" w:hAnsi="Times New Roman"/>
                <w:iCs/>
              </w:rPr>
              <w:t>тание интереса к з</w:t>
            </w:r>
            <w:r w:rsidRPr="00425800">
              <w:rPr>
                <w:rFonts w:ascii="Times New Roman" w:hAnsi="Times New Roman"/>
                <w:iCs/>
              </w:rPr>
              <w:t>а</w:t>
            </w:r>
            <w:r w:rsidRPr="00425800">
              <w:rPr>
                <w:rFonts w:ascii="Times New Roman" w:hAnsi="Times New Roman"/>
                <w:iCs/>
              </w:rPr>
              <w:t>нятиям художественным  творч</w:t>
            </w:r>
            <w:r w:rsidRPr="00425800">
              <w:rPr>
                <w:rFonts w:ascii="Times New Roman" w:hAnsi="Times New Roman"/>
                <w:iCs/>
              </w:rPr>
              <w:t>е</w:t>
            </w:r>
            <w:r w:rsidRPr="00425800">
              <w:rPr>
                <w:rFonts w:ascii="Times New Roman" w:hAnsi="Times New Roman"/>
                <w:iCs/>
              </w:rPr>
              <w:t>ством и стремления тво</w:t>
            </w:r>
            <w:r w:rsidRPr="00425800">
              <w:rPr>
                <w:rFonts w:ascii="Times New Roman" w:hAnsi="Times New Roman"/>
                <w:iCs/>
              </w:rPr>
              <w:t>р</w:t>
            </w:r>
            <w:r w:rsidRPr="00425800">
              <w:rPr>
                <w:rFonts w:ascii="Times New Roman" w:hAnsi="Times New Roman"/>
                <w:iCs/>
              </w:rPr>
              <w:t>чески выражать себя в учебной деятельн</w:t>
            </w:r>
            <w:r w:rsidRPr="00425800">
              <w:rPr>
                <w:rFonts w:ascii="Times New Roman" w:hAnsi="Times New Roman"/>
                <w:iCs/>
              </w:rPr>
              <w:t>о</w:t>
            </w:r>
            <w:r w:rsidRPr="00425800">
              <w:rPr>
                <w:rFonts w:ascii="Times New Roman" w:hAnsi="Times New Roman"/>
                <w:iCs/>
              </w:rPr>
              <w:t>сти</w:t>
            </w:r>
          </w:p>
        </w:tc>
      </w:tr>
      <w:tr w:rsidR="00DC22A8" w:rsidRPr="00425800" w:rsidTr="00281EBB">
        <w:tc>
          <w:tcPr>
            <w:tcW w:w="558" w:type="dxa"/>
          </w:tcPr>
          <w:p w:rsidR="00DC22A8" w:rsidRPr="00425800" w:rsidRDefault="00DC22A8" w:rsidP="00281EBB">
            <w:pPr>
              <w:spacing w:after="0" w:line="240" w:lineRule="auto"/>
              <w:rPr>
                <w:rFonts w:ascii="Times New Roman" w:hAnsi="Times New Roman"/>
              </w:rPr>
            </w:pPr>
            <w:r w:rsidRPr="00425800">
              <w:rPr>
                <w:rFonts w:ascii="Times New Roman" w:hAnsi="Times New Roman"/>
              </w:rPr>
              <w:lastRenderedPageBreak/>
              <w:t>25.</w:t>
            </w:r>
          </w:p>
        </w:tc>
        <w:tc>
          <w:tcPr>
            <w:tcW w:w="860" w:type="dxa"/>
          </w:tcPr>
          <w:p w:rsidR="00DC22A8" w:rsidRPr="00425800" w:rsidRDefault="00DC22A8" w:rsidP="00281EBB">
            <w:pPr>
              <w:spacing w:after="0" w:line="240" w:lineRule="auto"/>
              <w:rPr>
                <w:rFonts w:ascii="Times New Roman" w:hAnsi="Times New Roman"/>
              </w:rPr>
            </w:pPr>
            <w:r w:rsidRPr="00425800">
              <w:rPr>
                <w:rFonts w:ascii="Times New Roman" w:hAnsi="Times New Roman"/>
              </w:rPr>
              <w:t>4 н</w:t>
            </w:r>
            <w:r w:rsidRPr="00425800">
              <w:rPr>
                <w:rFonts w:ascii="Times New Roman" w:hAnsi="Times New Roman"/>
              </w:rPr>
              <w:t>е</w:t>
            </w:r>
            <w:r w:rsidRPr="00425800">
              <w:rPr>
                <w:rFonts w:ascii="Times New Roman" w:hAnsi="Times New Roman"/>
              </w:rPr>
              <w:t>деля</w:t>
            </w:r>
          </w:p>
        </w:tc>
        <w:tc>
          <w:tcPr>
            <w:tcW w:w="1134" w:type="dxa"/>
          </w:tcPr>
          <w:p w:rsidR="00DC22A8" w:rsidRPr="00425800" w:rsidRDefault="00DC22A8" w:rsidP="00281EBB">
            <w:pPr>
              <w:pStyle w:val="Default"/>
              <w:rPr>
                <w:b/>
                <w:sz w:val="22"/>
                <w:szCs w:val="22"/>
              </w:rPr>
            </w:pPr>
          </w:p>
        </w:tc>
        <w:tc>
          <w:tcPr>
            <w:tcW w:w="1417" w:type="dxa"/>
          </w:tcPr>
          <w:p w:rsidR="00DC22A8" w:rsidRPr="00425800" w:rsidRDefault="00DC22A8" w:rsidP="00281EBB">
            <w:pPr>
              <w:pStyle w:val="Default"/>
              <w:rPr>
                <w:b/>
                <w:sz w:val="22"/>
                <w:szCs w:val="22"/>
              </w:rPr>
            </w:pPr>
            <w:r w:rsidRPr="00425800">
              <w:rPr>
                <w:b/>
                <w:sz w:val="22"/>
                <w:szCs w:val="22"/>
              </w:rPr>
              <w:t>Введение ЛЕ «Здор</w:t>
            </w:r>
            <w:r w:rsidRPr="00425800">
              <w:rPr>
                <w:b/>
                <w:sz w:val="22"/>
                <w:szCs w:val="22"/>
              </w:rPr>
              <w:t>о</w:t>
            </w:r>
            <w:r w:rsidRPr="00425800">
              <w:rPr>
                <w:b/>
                <w:sz w:val="22"/>
                <w:szCs w:val="22"/>
              </w:rPr>
              <w:t>вый образ жи</w:t>
            </w:r>
            <w:r w:rsidRPr="00425800">
              <w:rPr>
                <w:b/>
                <w:sz w:val="22"/>
                <w:szCs w:val="22"/>
              </w:rPr>
              <w:t>з</w:t>
            </w:r>
            <w:r w:rsidRPr="00425800">
              <w:rPr>
                <w:b/>
                <w:sz w:val="22"/>
                <w:szCs w:val="22"/>
              </w:rPr>
              <w:t>ни».с. 48</w:t>
            </w:r>
          </w:p>
        </w:tc>
        <w:tc>
          <w:tcPr>
            <w:tcW w:w="1985" w:type="dxa"/>
          </w:tcPr>
          <w:p w:rsidR="00DC22A8" w:rsidRPr="00425800" w:rsidRDefault="00DC22A8" w:rsidP="00281EBB">
            <w:pPr>
              <w:pStyle w:val="Default"/>
              <w:rPr>
                <w:sz w:val="22"/>
                <w:szCs w:val="22"/>
              </w:rPr>
            </w:pPr>
            <w:r w:rsidRPr="00425800">
              <w:rPr>
                <w:sz w:val="22"/>
                <w:szCs w:val="22"/>
              </w:rPr>
              <w:t>Совершенствовать навыки использ</w:t>
            </w:r>
            <w:r w:rsidRPr="00425800">
              <w:rPr>
                <w:sz w:val="22"/>
                <w:szCs w:val="22"/>
              </w:rPr>
              <w:t>о</w:t>
            </w:r>
            <w:r w:rsidRPr="00425800">
              <w:rPr>
                <w:sz w:val="22"/>
                <w:szCs w:val="22"/>
              </w:rPr>
              <w:t>вания лексики по теме в различных видах РД.</w:t>
            </w:r>
          </w:p>
        </w:tc>
        <w:tc>
          <w:tcPr>
            <w:tcW w:w="3543" w:type="dxa"/>
          </w:tcPr>
          <w:p w:rsidR="00DC22A8" w:rsidRPr="00425800" w:rsidRDefault="00DC22A8" w:rsidP="00281EBB">
            <w:pPr>
              <w:spacing w:after="0" w:line="240" w:lineRule="auto"/>
              <w:jc w:val="both"/>
              <w:rPr>
                <w:rFonts w:ascii="Times New Roman" w:hAnsi="Times New Roman"/>
                <w:b/>
                <w:i/>
              </w:rPr>
            </w:pPr>
            <w:r w:rsidRPr="00425800">
              <w:rPr>
                <w:rFonts w:ascii="Times New Roman" w:hAnsi="Times New Roman"/>
                <w:b/>
                <w:i/>
              </w:rPr>
              <w:t>Говорение:</w:t>
            </w:r>
          </w:p>
          <w:p w:rsidR="00DC22A8" w:rsidRPr="00425800" w:rsidRDefault="00DC22A8" w:rsidP="00281EBB">
            <w:pPr>
              <w:spacing w:after="0" w:line="240" w:lineRule="auto"/>
              <w:jc w:val="both"/>
              <w:rPr>
                <w:rFonts w:ascii="Times New Roman" w:hAnsi="Times New Roman"/>
              </w:rPr>
            </w:pPr>
            <w:r w:rsidRPr="00425800">
              <w:rPr>
                <w:rFonts w:ascii="Times New Roman" w:hAnsi="Times New Roman"/>
              </w:rPr>
              <w:t>умение пользоваться основными ко</w:t>
            </w:r>
            <w:r w:rsidRPr="00425800">
              <w:rPr>
                <w:rFonts w:ascii="Times New Roman" w:hAnsi="Times New Roman"/>
              </w:rPr>
              <w:t>м</w:t>
            </w:r>
            <w:r w:rsidRPr="00425800">
              <w:rPr>
                <w:rFonts w:ascii="Times New Roman" w:hAnsi="Times New Roman"/>
              </w:rPr>
              <w:t xml:space="preserve">муникативными типами речи: </w:t>
            </w:r>
            <w:r w:rsidRPr="00425800">
              <w:rPr>
                <w:rFonts w:ascii="Times New Roman" w:hAnsi="Times New Roman"/>
                <w:b/>
                <w:i/>
              </w:rPr>
              <w:t>Ауд</w:t>
            </w:r>
            <w:r w:rsidRPr="00425800">
              <w:rPr>
                <w:rFonts w:ascii="Times New Roman" w:hAnsi="Times New Roman"/>
                <w:b/>
                <w:i/>
              </w:rPr>
              <w:t>и</w:t>
            </w:r>
            <w:r w:rsidRPr="00425800">
              <w:rPr>
                <w:rFonts w:ascii="Times New Roman" w:hAnsi="Times New Roman"/>
                <w:b/>
                <w:i/>
              </w:rPr>
              <w:t>рование</w:t>
            </w:r>
            <w:r w:rsidRPr="00425800">
              <w:rPr>
                <w:rFonts w:ascii="Times New Roman" w:hAnsi="Times New Roman"/>
              </w:rPr>
              <w:t>:</w:t>
            </w:r>
          </w:p>
          <w:p w:rsidR="00DC22A8" w:rsidRPr="00425800" w:rsidRDefault="00DC22A8" w:rsidP="00281EBB">
            <w:pPr>
              <w:spacing w:after="0" w:line="240" w:lineRule="auto"/>
              <w:jc w:val="both"/>
              <w:rPr>
                <w:rFonts w:ascii="Times New Roman" w:hAnsi="Times New Roman"/>
              </w:rPr>
            </w:pPr>
            <w:r w:rsidRPr="00425800">
              <w:rPr>
                <w:rFonts w:ascii="Times New Roman" w:hAnsi="Times New Roman"/>
              </w:rPr>
              <w:t>Воспринимать и понимать на слух речь учителя, одноклассников, адекватно реагировать и извлекать необходимую и</w:t>
            </w:r>
            <w:r w:rsidRPr="00425800">
              <w:rPr>
                <w:rFonts w:ascii="Times New Roman" w:hAnsi="Times New Roman"/>
              </w:rPr>
              <w:t>н</w:t>
            </w:r>
            <w:r w:rsidRPr="00425800">
              <w:rPr>
                <w:rFonts w:ascii="Times New Roman" w:hAnsi="Times New Roman"/>
              </w:rPr>
              <w:t>формацию</w:t>
            </w:r>
          </w:p>
          <w:p w:rsidR="00DC22A8" w:rsidRPr="00DC22A8" w:rsidRDefault="00DC22A8" w:rsidP="00281EBB">
            <w:pPr>
              <w:pStyle w:val="Default"/>
              <w:rPr>
                <w:sz w:val="22"/>
                <w:szCs w:val="22"/>
              </w:rPr>
            </w:pPr>
            <w:r w:rsidRPr="00425800">
              <w:rPr>
                <w:b/>
                <w:i/>
                <w:sz w:val="22"/>
                <w:szCs w:val="22"/>
              </w:rPr>
              <w:t>Языковой</w:t>
            </w:r>
            <w:r w:rsidRPr="00DC22A8">
              <w:rPr>
                <w:b/>
                <w:i/>
                <w:sz w:val="22"/>
                <w:szCs w:val="22"/>
              </w:rPr>
              <w:t xml:space="preserve"> </w:t>
            </w:r>
            <w:r w:rsidRPr="00425800">
              <w:rPr>
                <w:b/>
                <w:i/>
                <w:sz w:val="22"/>
                <w:szCs w:val="22"/>
              </w:rPr>
              <w:t>материал</w:t>
            </w:r>
            <w:r w:rsidRPr="00DC22A8">
              <w:rPr>
                <w:b/>
                <w:i/>
                <w:sz w:val="22"/>
                <w:szCs w:val="22"/>
              </w:rPr>
              <w:t>:</w:t>
            </w:r>
          </w:p>
          <w:p w:rsidR="00DC22A8" w:rsidRPr="00425800" w:rsidRDefault="00DC22A8" w:rsidP="00281EBB">
            <w:pPr>
              <w:shd w:val="clear" w:color="auto" w:fill="FFFFFF"/>
              <w:spacing w:after="0"/>
              <w:rPr>
                <w:rFonts w:ascii="Times New Roman" w:hAnsi="Times New Roman"/>
              </w:rPr>
            </w:pPr>
            <w:r w:rsidRPr="00425800">
              <w:rPr>
                <w:rFonts w:ascii="Times New Roman" w:hAnsi="Times New Roman"/>
                <w:i/>
              </w:rPr>
              <w:t xml:space="preserve">лексический: </w:t>
            </w:r>
            <w:r w:rsidRPr="00425800">
              <w:rPr>
                <w:rFonts w:ascii="Times New Roman" w:hAnsi="Times New Roman"/>
              </w:rPr>
              <w:t>числительные</w:t>
            </w:r>
          </w:p>
          <w:p w:rsidR="00DC22A8" w:rsidRPr="00425800" w:rsidRDefault="00DC22A8" w:rsidP="00281EBB">
            <w:pPr>
              <w:shd w:val="clear" w:color="auto" w:fill="FFFFFF"/>
              <w:spacing w:after="0"/>
              <w:rPr>
                <w:rFonts w:ascii="Times New Roman" w:hAnsi="Times New Roman"/>
                <w:b/>
                <w:i/>
              </w:rPr>
            </w:pPr>
            <w:r w:rsidRPr="00425800">
              <w:rPr>
                <w:rFonts w:ascii="Times New Roman" w:hAnsi="Times New Roman"/>
                <w:i/>
              </w:rPr>
              <w:t xml:space="preserve">грамматический: </w:t>
            </w:r>
            <w:r w:rsidRPr="00425800">
              <w:rPr>
                <w:rFonts w:ascii="Times New Roman" w:hAnsi="Times New Roman"/>
              </w:rPr>
              <w:t>повелительное наклонение утвердительная и отриц</w:t>
            </w:r>
            <w:r w:rsidRPr="00425800">
              <w:rPr>
                <w:rFonts w:ascii="Times New Roman" w:hAnsi="Times New Roman"/>
              </w:rPr>
              <w:t>а</w:t>
            </w:r>
            <w:r w:rsidRPr="00425800">
              <w:rPr>
                <w:rFonts w:ascii="Times New Roman" w:hAnsi="Times New Roman"/>
              </w:rPr>
              <w:t>тельная формы</w:t>
            </w:r>
          </w:p>
        </w:tc>
        <w:tc>
          <w:tcPr>
            <w:tcW w:w="3261" w:type="dxa"/>
          </w:tcPr>
          <w:p w:rsidR="00DC22A8" w:rsidRPr="00425800" w:rsidRDefault="00DC22A8" w:rsidP="00281EBB">
            <w:pPr>
              <w:spacing w:after="0" w:line="240" w:lineRule="auto"/>
              <w:rPr>
                <w:rFonts w:ascii="Times New Roman" w:hAnsi="Times New Roman"/>
                <w:b/>
              </w:rPr>
            </w:pPr>
            <w:r w:rsidRPr="00425800">
              <w:rPr>
                <w:rFonts w:ascii="Times New Roman" w:hAnsi="Times New Roman"/>
                <w:b/>
              </w:rPr>
              <w:t>Р</w:t>
            </w:r>
            <w:r w:rsidRPr="00425800">
              <w:rPr>
                <w:rFonts w:ascii="Times New Roman" w:hAnsi="Times New Roman"/>
                <w:b/>
                <w:i/>
              </w:rPr>
              <w:t>.</w:t>
            </w:r>
            <w:r w:rsidRPr="00425800">
              <w:rPr>
                <w:rFonts w:ascii="Times New Roman" w:hAnsi="Times New Roman"/>
                <w:i/>
              </w:rPr>
              <w:t xml:space="preserve"> </w:t>
            </w:r>
            <w:r w:rsidRPr="00425800">
              <w:rPr>
                <w:rFonts w:ascii="Times New Roman" w:hAnsi="Times New Roman"/>
              </w:rPr>
              <w:t>Принимать учебную задачу урока. Осуществлять реш</w:t>
            </w:r>
            <w:r w:rsidRPr="00425800">
              <w:rPr>
                <w:rFonts w:ascii="Times New Roman" w:hAnsi="Times New Roman"/>
              </w:rPr>
              <w:t>е</w:t>
            </w:r>
            <w:r w:rsidRPr="00425800">
              <w:rPr>
                <w:rFonts w:ascii="Times New Roman" w:hAnsi="Times New Roman"/>
              </w:rPr>
              <w:t>ние учебной задачи под руков</w:t>
            </w:r>
            <w:r w:rsidRPr="00425800">
              <w:rPr>
                <w:rFonts w:ascii="Times New Roman" w:hAnsi="Times New Roman"/>
              </w:rPr>
              <w:t>о</w:t>
            </w:r>
            <w:r w:rsidRPr="00425800">
              <w:rPr>
                <w:rFonts w:ascii="Times New Roman" w:hAnsi="Times New Roman"/>
              </w:rPr>
              <w:t xml:space="preserve">дством учителя. </w:t>
            </w:r>
            <w:r w:rsidRPr="00425800">
              <w:rPr>
                <w:rFonts w:ascii="Times New Roman" w:hAnsi="Times New Roman"/>
                <w:iCs/>
              </w:rPr>
              <w:t>Выполнять г</w:t>
            </w:r>
            <w:r w:rsidRPr="00425800">
              <w:rPr>
                <w:rFonts w:ascii="Times New Roman" w:hAnsi="Times New Roman"/>
                <w:iCs/>
              </w:rPr>
              <w:t>и</w:t>
            </w:r>
            <w:r w:rsidRPr="00425800">
              <w:rPr>
                <w:rFonts w:ascii="Times New Roman" w:hAnsi="Times New Roman"/>
                <w:iCs/>
              </w:rPr>
              <w:t xml:space="preserve">гиенические правила письма. </w:t>
            </w:r>
            <w:r w:rsidRPr="00425800">
              <w:rPr>
                <w:rFonts w:ascii="Times New Roman" w:hAnsi="Times New Roman"/>
                <w:b/>
                <w:iCs/>
              </w:rPr>
              <w:t>К.</w:t>
            </w:r>
            <w:r w:rsidRPr="00425800">
              <w:rPr>
                <w:rFonts w:ascii="Times New Roman" w:hAnsi="Times New Roman"/>
                <w:iCs/>
              </w:rPr>
              <w:t>.. Вести ди</w:t>
            </w:r>
            <w:r w:rsidRPr="00425800">
              <w:rPr>
                <w:rFonts w:ascii="Times New Roman" w:hAnsi="Times New Roman"/>
                <w:iCs/>
              </w:rPr>
              <w:t>а</w:t>
            </w:r>
            <w:r w:rsidRPr="00425800">
              <w:rPr>
                <w:rFonts w:ascii="Times New Roman" w:hAnsi="Times New Roman"/>
                <w:iCs/>
              </w:rPr>
              <w:t>лог, излагать и обосновывать своё мнение в понятной для собеседника фо</w:t>
            </w:r>
            <w:r w:rsidRPr="00425800">
              <w:rPr>
                <w:rFonts w:ascii="Times New Roman" w:hAnsi="Times New Roman"/>
                <w:iCs/>
              </w:rPr>
              <w:t>р</w:t>
            </w:r>
            <w:r w:rsidRPr="00425800">
              <w:rPr>
                <w:rFonts w:ascii="Times New Roman" w:hAnsi="Times New Roman"/>
                <w:iCs/>
              </w:rPr>
              <w:t>ме.</w:t>
            </w:r>
          </w:p>
          <w:p w:rsidR="00DC22A8" w:rsidRPr="00425800" w:rsidRDefault="00DC22A8" w:rsidP="00281EBB">
            <w:pPr>
              <w:spacing w:after="0" w:line="240" w:lineRule="auto"/>
              <w:rPr>
                <w:rFonts w:ascii="Times New Roman" w:hAnsi="Times New Roman"/>
                <w:b/>
              </w:rPr>
            </w:pPr>
            <w:r w:rsidRPr="00425800">
              <w:rPr>
                <w:rFonts w:ascii="Times New Roman" w:hAnsi="Times New Roman"/>
                <w:b/>
                <w:iCs/>
              </w:rPr>
              <w:t>П.</w:t>
            </w:r>
            <w:r w:rsidRPr="00425800">
              <w:rPr>
                <w:rFonts w:ascii="Times New Roman" w:hAnsi="Times New Roman"/>
                <w:iCs/>
              </w:rPr>
              <w:t xml:space="preserve"> извлекать запрашиваемую информацию из письменн</w:t>
            </w:r>
            <w:r w:rsidRPr="00425800">
              <w:rPr>
                <w:rFonts w:ascii="Times New Roman" w:hAnsi="Times New Roman"/>
                <w:iCs/>
              </w:rPr>
              <w:t>о</w:t>
            </w:r>
            <w:r w:rsidRPr="00425800">
              <w:rPr>
                <w:rFonts w:ascii="Times New Roman" w:hAnsi="Times New Roman"/>
                <w:iCs/>
              </w:rPr>
              <w:t>го текста и текста, воспринима</w:t>
            </w:r>
            <w:r w:rsidRPr="00425800">
              <w:rPr>
                <w:rFonts w:ascii="Times New Roman" w:hAnsi="Times New Roman"/>
                <w:iCs/>
              </w:rPr>
              <w:t>е</w:t>
            </w:r>
            <w:r w:rsidRPr="00425800">
              <w:rPr>
                <w:rFonts w:ascii="Times New Roman" w:hAnsi="Times New Roman"/>
                <w:iCs/>
              </w:rPr>
              <w:t>мого на слух</w:t>
            </w:r>
          </w:p>
        </w:tc>
        <w:tc>
          <w:tcPr>
            <w:tcW w:w="2835" w:type="dxa"/>
          </w:tcPr>
          <w:p w:rsidR="00DC22A8" w:rsidRPr="00425800" w:rsidRDefault="00DC22A8" w:rsidP="00281EBB">
            <w:pPr>
              <w:spacing w:after="0" w:line="240" w:lineRule="auto"/>
              <w:rPr>
                <w:rFonts w:ascii="Times New Roman" w:hAnsi="Times New Roman"/>
              </w:rPr>
            </w:pPr>
            <w:r w:rsidRPr="00425800">
              <w:rPr>
                <w:rFonts w:ascii="Times New Roman" w:hAnsi="Times New Roman"/>
              </w:rPr>
              <w:t>Формирование уважительного отнош</w:t>
            </w:r>
            <w:r w:rsidRPr="00425800">
              <w:rPr>
                <w:rFonts w:ascii="Times New Roman" w:hAnsi="Times New Roman"/>
              </w:rPr>
              <w:t>е</w:t>
            </w:r>
            <w:r w:rsidRPr="00425800">
              <w:rPr>
                <w:rFonts w:ascii="Times New Roman" w:hAnsi="Times New Roman"/>
              </w:rPr>
              <w:t xml:space="preserve">ния к иному мнению. </w:t>
            </w:r>
            <w:r w:rsidRPr="00425800">
              <w:rPr>
                <w:rFonts w:ascii="Times New Roman" w:hAnsi="Times New Roman"/>
                <w:iCs/>
              </w:rPr>
              <w:t>Формирование уст</w:t>
            </w:r>
            <w:r w:rsidRPr="00425800">
              <w:rPr>
                <w:rFonts w:ascii="Times New Roman" w:hAnsi="Times New Roman"/>
                <w:iCs/>
              </w:rPr>
              <w:t>а</w:t>
            </w:r>
            <w:r w:rsidRPr="00425800">
              <w:rPr>
                <w:rFonts w:ascii="Times New Roman" w:hAnsi="Times New Roman"/>
                <w:iCs/>
              </w:rPr>
              <w:t>новки на безопасный, здоровый образ жизни, м</w:t>
            </w:r>
            <w:r w:rsidRPr="00425800">
              <w:rPr>
                <w:rFonts w:ascii="Times New Roman" w:hAnsi="Times New Roman"/>
                <w:iCs/>
              </w:rPr>
              <w:t>о</w:t>
            </w:r>
            <w:r w:rsidRPr="00425800">
              <w:rPr>
                <w:rFonts w:ascii="Times New Roman" w:hAnsi="Times New Roman"/>
                <w:iCs/>
              </w:rPr>
              <w:t>тивации к творческому труду, к работе на резул</w:t>
            </w:r>
            <w:r w:rsidRPr="00425800">
              <w:rPr>
                <w:rFonts w:ascii="Times New Roman" w:hAnsi="Times New Roman"/>
                <w:iCs/>
              </w:rPr>
              <w:t>ь</w:t>
            </w:r>
            <w:r w:rsidRPr="00425800">
              <w:rPr>
                <w:rFonts w:ascii="Times New Roman" w:hAnsi="Times New Roman"/>
                <w:iCs/>
              </w:rPr>
              <w:t>тат, бережному отнош</w:t>
            </w:r>
            <w:r w:rsidRPr="00425800">
              <w:rPr>
                <w:rFonts w:ascii="Times New Roman" w:hAnsi="Times New Roman"/>
                <w:iCs/>
              </w:rPr>
              <w:t>е</w:t>
            </w:r>
            <w:r w:rsidRPr="00425800">
              <w:rPr>
                <w:rFonts w:ascii="Times New Roman" w:hAnsi="Times New Roman"/>
                <w:iCs/>
              </w:rPr>
              <w:t>нию к материальным и духо</w:t>
            </w:r>
            <w:r w:rsidRPr="00425800">
              <w:rPr>
                <w:rFonts w:ascii="Times New Roman" w:hAnsi="Times New Roman"/>
                <w:iCs/>
              </w:rPr>
              <w:t>в</w:t>
            </w:r>
            <w:r w:rsidRPr="00425800">
              <w:rPr>
                <w:rFonts w:ascii="Times New Roman" w:hAnsi="Times New Roman"/>
                <w:iCs/>
              </w:rPr>
              <w:t>ным ценностям. Воспит</w:t>
            </w:r>
            <w:r w:rsidRPr="00425800">
              <w:rPr>
                <w:rFonts w:ascii="Times New Roman" w:hAnsi="Times New Roman"/>
                <w:iCs/>
              </w:rPr>
              <w:t>а</w:t>
            </w:r>
            <w:r w:rsidRPr="00425800">
              <w:rPr>
                <w:rFonts w:ascii="Times New Roman" w:hAnsi="Times New Roman"/>
                <w:iCs/>
              </w:rPr>
              <w:t>ние интереса к занятиям художественным  творч</w:t>
            </w:r>
            <w:r w:rsidRPr="00425800">
              <w:rPr>
                <w:rFonts w:ascii="Times New Roman" w:hAnsi="Times New Roman"/>
                <w:iCs/>
              </w:rPr>
              <w:t>е</w:t>
            </w:r>
            <w:r w:rsidRPr="00425800">
              <w:rPr>
                <w:rFonts w:ascii="Times New Roman" w:hAnsi="Times New Roman"/>
                <w:iCs/>
              </w:rPr>
              <w:t>ством и стремления тво</w:t>
            </w:r>
            <w:r w:rsidRPr="00425800">
              <w:rPr>
                <w:rFonts w:ascii="Times New Roman" w:hAnsi="Times New Roman"/>
                <w:iCs/>
              </w:rPr>
              <w:t>р</w:t>
            </w:r>
            <w:r w:rsidRPr="00425800">
              <w:rPr>
                <w:rFonts w:ascii="Times New Roman" w:hAnsi="Times New Roman"/>
                <w:iCs/>
              </w:rPr>
              <w:t>чески выражать себя в учебной деятел</w:t>
            </w:r>
            <w:r w:rsidRPr="00425800">
              <w:rPr>
                <w:rFonts w:ascii="Times New Roman" w:hAnsi="Times New Roman"/>
                <w:iCs/>
              </w:rPr>
              <w:t>ь</w:t>
            </w:r>
            <w:r w:rsidRPr="00425800">
              <w:rPr>
                <w:rFonts w:ascii="Times New Roman" w:hAnsi="Times New Roman"/>
                <w:iCs/>
              </w:rPr>
              <w:t>ности</w:t>
            </w:r>
          </w:p>
        </w:tc>
      </w:tr>
      <w:tr w:rsidR="00DC22A8" w:rsidRPr="00425800" w:rsidTr="00281EBB">
        <w:tc>
          <w:tcPr>
            <w:tcW w:w="558" w:type="dxa"/>
          </w:tcPr>
          <w:p w:rsidR="00DC22A8" w:rsidRPr="00425800" w:rsidRDefault="00DC22A8" w:rsidP="00281EBB">
            <w:pPr>
              <w:spacing w:after="0" w:line="240" w:lineRule="auto"/>
              <w:rPr>
                <w:rFonts w:ascii="Times New Roman" w:hAnsi="Times New Roman"/>
              </w:rPr>
            </w:pPr>
            <w:r w:rsidRPr="00425800">
              <w:rPr>
                <w:rFonts w:ascii="Times New Roman" w:hAnsi="Times New Roman"/>
              </w:rPr>
              <w:t>26.</w:t>
            </w:r>
          </w:p>
        </w:tc>
        <w:tc>
          <w:tcPr>
            <w:tcW w:w="860" w:type="dxa"/>
          </w:tcPr>
          <w:p w:rsidR="00DC22A8" w:rsidRPr="00425800" w:rsidRDefault="00DC22A8" w:rsidP="00281EBB">
            <w:pPr>
              <w:spacing w:after="0" w:line="240" w:lineRule="auto"/>
              <w:rPr>
                <w:rFonts w:ascii="Times New Roman" w:hAnsi="Times New Roman"/>
                <w:b/>
              </w:rPr>
            </w:pPr>
          </w:p>
        </w:tc>
        <w:tc>
          <w:tcPr>
            <w:tcW w:w="1134" w:type="dxa"/>
          </w:tcPr>
          <w:p w:rsidR="00DC22A8" w:rsidRPr="00425800" w:rsidRDefault="00DC22A8" w:rsidP="00281EBB">
            <w:pPr>
              <w:spacing w:after="0" w:line="240" w:lineRule="auto"/>
              <w:rPr>
                <w:rFonts w:ascii="Times New Roman" w:hAnsi="Times New Roman"/>
                <w:b/>
              </w:rPr>
            </w:pPr>
          </w:p>
        </w:tc>
        <w:tc>
          <w:tcPr>
            <w:tcW w:w="1417" w:type="dxa"/>
          </w:tcPr>
          <w:p w:rsidR="00DC22A8" w:rsidRPr="00425800" w:rsidRDefault="00DC22A8" w:rsidP="00281EBB">
            <w:pPr>
              <w:spacing w:after="0" w:line="240" w:lineRule="auto"/>
              <w:rPr>
                <w:rFonts w:ascii="Times New Roman" w:hAnsi="Times New Roman"/>
                <w:b/>
              </w:rPr>
            </w:pPr>
            <w:r w:rsidRPr="00425800">
              <w:rPr>
                <w:rFonts w:ascii="Times New Roman" w:hAnsi="Times New Roman"/>
                <w:b/>
              </w:rPr>
              <w:t>Образов</w:t>
            </w:r>
            <w:r w:rsidRPr="00425800">
              <w:rPr>
                <w:rFonts w:ascii="Times New Roman" w:hAnsi="Times New Roman"/>
                <w:b/>
              </w:rPr>
              <w:t>а</w:t>
            </w:r>
            <w:r w:rsidRPr="00425800">
              <w:rPr>
                <w:rFonts w:ascii="Times New Roman" w:hAnsi="Times New Roman"/>
                <w:b/>
              </w:rPr>
              <w:t>ние вопр</w:t>
            </w:r>
            <w:r w:rsidRPr="00425800">
              <w:rPr>
                <w:rFonts w:ascii="Times New Roman" w:hAnsi="Times New Roman"/>
                <w:b/>
              </w:rPr>
              <w:t>о</w:t>
            </w:r>
            <w:r w:rsidRPr="00425800">
              <w:rPr>
                <w:rFonts w:ascii="Times New Roman" w:hAnsi="Times New Roman"/>
                <w:b/>
              </w:rPr>
              <w:t>сов к подлежащ</w:t>
            </w:r>
            <w:r w:rsidRPr="00425800">
              <w:rPr>
                <w:rFonts w:ascii="Times New Roman" w:hAnsi="Times New Roman"/>
                <w:b/>
              </w:rPr>
              <w:t>е</w:t>
            </w:r>
            <w:r w:rsidRPr="00425800">
              <w:rPr>
                <w:rFonts w:ascii="Times New Roman" w:hAnsi="Times New Roman"/>
                <w:b/>
              </w:rPr>
              <w:t>му в насто</w:t>
            </w:r>
            <w:r w:rsidRPr="00425800">
              <w:rPr>
                <w:rFonts w:ascii="Times New Roman" w:hAnsi="Times New Roman"/>
                <w:b/>
              </w:rPr>
              <w:t>я</w:t>
            </w:r>
            <w:r w:rsidRPr="00425800">
              <w:rPr>
                <w:rFonts w:ascii="Times New Roman" w:hAnsi="Times New Roman"/>
                <w:b/>
              </w:rPr>
              <w:t>щем вр</w:t>
            </w:r>
            <w:r w:rsidRPr="00425800">
              <w:rPr>
                <w:rFonts w:ascii="Times New Roman" w:hAnsi="Times New Roman"/>
                <w:b/>
              </w:rPr>
              <w:t>е</w:t>
            </w:r>
            <w:r w:rsidRPr="00425800">
              <w:rPr>
                <w:rFonts w:ascii="Times New Roman" w:hAnsi="Times New Roman"/>
                <w:b/>
              </w:rPr>
              <w:t>мени. С. 50</w:t>
            </w:r>
          </w:p>
        </w:tc>
        <w:tc>
          <w:tcPr>
            <w:tcW w:w="1985" w:type="dxa"/>
          </w:tcPr>
          <w:p w:rsidR="00DC22A8" w:rsidRPr="00425800" w:rsidRDefault="00DC22A8" w:rsidP="00281EBB">
            <w:pPr>
              <w:spacing w:after="0" w:line="240" w:lineRule="auto"/>
              <w:rPr>
                <w:rFonts w:ascii="Times New Roman" w:hAnsi="Times New Roman"/>
              </w:rPr>
            </w:pPr>
            <w:r w:rsidRPr="00425800">
              <w:rPr>
                <w:rFonts w:ascii="Times New Roman" w:hAnsi="Times New Roman"/>
              </w:rPr>
              <w:t>Формирование навыков чтения бу</w:t>
            </w:r>
            <w:r w:rsidRPr="00425800">
              <w:rPr>
                <w:rFonts w:ascii="Times New Roman" w:hAnsi="Times New Roman"/>
              </w:rPr>
              <w:t>к</w:t>
            </w:r>
            <w:r w:rsidRPr="00425800">
              <w:rPr>
                <w:rFonts w:ascii="Times New Roman" w:hAnsi="Times New Roman"/>
              </w:rPr>
              <w:t>восочетаний урока</w:t>
            </w:r>
          </w:p>
        </w:tc>
        <w:tc>
          <w:tcPr>
            <w:tcW w:w="3543" w:type="dxa"/>
          </w:tcPr>
          <w:p w:rsidR="00DC22A8" w:rsidRPr="00425800" w:rsidRDefault="00DC22A8" w:rsidP="00281EBB">
            <w:pPr>
              <w:spacing w:after="0" w:line="240" w:lineRule="auto"/>
              <w:jc w:val="both"/>
              <w:rPr>
                <w:rFonts w:ascii="Times New Roman" w:hAnsi="Times New Roman"/>
                <w:b/>
                <w:i/>
              </w:rPr>
            </w:pPr>
            <w:r w:rsidRPr="00425800">
              <w:rPr>
                <w:rFonts w:ascii="Times New Roman" w:hAnsi="Times New Roman"/>
                <w:b/>
                <w:i/>
              </w:rPr>
              <w:t>Говорение:</w:t>
            </w:r>
          </w:p>
          <w:p w:rsidR="00DC22A8" w:rsidRPr="00425800" w:rsidRDefault="00DC22A8" w:rsidP="00281EBB">
            <w:pPr>
              <w:spacing w:after="0" w:line="240" w:lineRule="auto"/>
              <w:jc w:val="both"/>
              <w:rPr>
                <w:rFonts w:ascii="Times New Roman" w:hAnsi="Times New Roman"/>
              </w:rPr>
            </w:pPr>
            <w:r w:rsidRPr="00425800">
              <w:rPr>
                <w:rFonts w:ascii="Times New Roman" w:hAnsi="Times New Roman"/>
              </w:rPr>
              <w:t>умение пользоваться основными ко</w:t>
            </w:r>
            <w:r w:rsidRPr="00425800">
              <w:rPr>
                <w:rFonts w:ascii="Times New Roman" w:hAnsi="Times New Roman"/>
              </w:rPr>
              <w:t>м</w:t>
            </w:r>
            <w:r w:rsidRPr="00425800">
              <w:rPr>
                <w:rFonts w:ascii="Times New Roman" w:hAnsi="Times New Roman"/>
              </w:rPr>
              <w:t>муникативными типами речи: хара</w:t>
            </w:r>
            <w:r w:rsidRPr="00425800">
              <w:rPr>
                <w:rFonts w:ascii="Times New Roman" w:hAnsi="Times New Roman"/>
              </w:rPr>
              <w:t>к</w:t>
            </w:r>
            <w:r w:rsidRPr="00425800">
              <w:rPr>
                <w:rFonts w:ascii="Times New Roman" w:hAnsi="Times New Roman"/>
              </w:rPr>
              <w:t>теристика персонажей</w:t>
            </w:r>
          </w:p>
          <w:p w:rsidR="00DC22A8" w:rsidRPr="00425800" w:rsidRDefault="00DC22A8" w:rsidP="00281EBB">
            <w:pPr>
              <w:spacing w:after="0" w:line="240" w:lineRule="auto"/>
              <w:jc w:val="both"/>
              <w:rPr>
                <w:rFonts w:ascii="Times New Roman" w:hAnsi="Times New Roman"/>
              </w:rPr>
            </w:pPr>
            <w:r w:rsidRPr="00425800">
              <w:rPr>
                <w:rFonts w:ascii="Times New Roman" w:hAnsi="Times New Roman"/>
                <w:b/>
                <w:i/>
              </w:rPr>
              <w:t>Аудирование</w:t>
            </w:r>
            <w:r w:rsidRPr="00425800">
              <w:rPr>
                <w:rFonts w:ascii="Times New Roman" w:hAnsi="Times New Roman"/>
              </w:rPr>
              <w:t>:</w:t>
            </w:r>
          </w:p>
          <w:p w:rsidR="00DC22A8" w:rsidRPr="00425800" w:rsidRDefault="00DC22A8" w:rsidP="00281EBB">
            <w:pPr>
              <w:spacing w:after="0" w:line="240" w:lineRule="auto"/>
              <w:jc w:val="both"/>
              <w:rPr>
                <w:rFonts w:ascii="Times New Roman" w:hAnsi="Times New Roman"/>
              </w:rPr>
            </w:pPr>
            <w:r w:rsidRPr="00425800">
              <w:rPr>
                <w:rFonts w:ascii="Times New Roman" w:hAnsi="Times New Roman"/>
              </w:rPr>
              <w:t>Воспринимать и понимать на слух речь учителя, одноклассников, адекватно реагировать и извлекать необходимую и</w:t>
            </w:r>
            <w:r w:rsidRPr="00425800">
              <w:rPr>
                <w:rFonts w:ascii="Times New Roman" w:hAnsi="Times New Roman"/>
              </w:rPr>
              <w:t>н</w:t>
            </w:r>
            <w:r w:rsidRPr="00425800">
              <w:rPr>
                <w:rFonts w:ascii="Times New Roman" w:hAnsi="Times New Roman"/>
              </w:rPr>
              <w:t>формацию</w:t>
            </w:r>
          </w:p>
          <w:p w:rsidR="00DC22A8" w:rsidRPr="00425800" w:rsidRDefault="00DC22A8" w:rsidP="00281EBB">
            <w:pPr>
              <w:pStyle w:val="Default"/>
              <w:rPr>
                <w:sz w:val="22"/>
                <w:szCs w:val="22"/>
              </w:rPr>
            </w:pPr>
            <w:r w:rsidRPr="00425800">
              <w:rPr>
                <w:b/>
                <w:i/>
                <w:sz w:val="22"/>
                <w:szCs w:val="22"/>
              </w:rPr>
              <w:lastRenderedPageBreak/>
              <w:t>Языковой материал:</w:t>
            </w:r>
          </w:p>
          <w:p w:rsidR="00DC22A8" w:rsidRPr="00425800" w:rsidRDefault="00DC22A8" w:rsidP="00281EBB">
            <w:pPr>
              <w:spacing w:after="0" w:line="240" w:lineRule="auto"/>
              <w:jc w:val="both"/>
              <w:rPr>
                <w:rFonts w:ascii="Times New Roman" w:hAnsi="Times New Roman"/>
              </w:rPr>
            </w:pPr>
            <w:r w:rsidRPr="00425800">
              <w:rPr>
                <w:rFonts w:ascii="Times New Roman" w:hAnsi="Times New Roman"/>
                <w:i/>
              </w:rPr>
              <w:t>Графика, каллиграфия, орфогр</w:t>
            </w:r>
            <w:r w:rsidRPr="00425800">
              <w:rPr>
                <w:rFonts w:ascii="Times New Roman" w:hAnsi="Times New Roman"/>
                <w:i/>
              </w:rPr>
              <w:t>а</w:t>
            </w:r>
            <w:r w:rsidRPr="00425800">
              <w:rPr>
                <w:rFonts w:ascii="Times New Roman" w:hAnsi="Times New Roman"/>
                <w:i/>
              </w:rPr>
              <w:t>фия</w:t>
            </w:r>
            <w:r w:rsidRPr="00425800">
              <w:rPr>
                <w:rFonts w:ascii="Times New Roman" w:hAnsi="Times New Roman"/>
              </w:rPr>
              <w:t>: написание наиболее употр</w:t>
            </w:r>
            <w:r w:rsidRPr="00425800">
              <w:rPr>
                <w:rFonts w:ascii="Times New Roman" w:hAnsi="Times New Roman"/>
              </w:rPr>
              <w:t>е</w:t>
            </w:r>
            <w:r w:rsidRPr="00425800">
              <w:rPr>
                <w:rFonts w:ascii="Times New Roman" w:hAnsi="Times New Roman"/>
              </w:rPr>
              <w:t>бительных слов, вошедших в активный сл</w:t>
            </w:r>
            <w:r w:rsidRPr="00425800">
              <w:rPr>
                <w:rFonts w:ascii="Times New Roman" w:hAnsi="Times New Roman"/>
              </w:rPr>
              <w:t>о</w:t>
            </w:r>
            <w:r w:rsidRPr="00425800">
              <w:rPr>
                <w:rFonts w:ascii="Times New Roman" w:hAnsi="Times New Roman"/>
              </w:rPr>
              <w:t xml:space="preserve">варь </w:t>
            </w:r>
          </w:p>
          <w:p w:rsidR="00DC22A8" w:rsidRPr="00425800" w:rsidRDefault="00DC22A8" w:rsidP="00281EBB">
            <w:pPr>
              <w:spacing w:after="0" w:line="240" w:lineRule="auto"/>
              <w:jc w:val="both"/>
              <w:rPr>
                <w:rFonts w:ascii="Times New Roman" w:hAnsi="Times New Roman"/>
                <w:lang w:val="en-US"/>
              </w:rPr>
            </w:pPr>
            <w:r w:rsidRPr="00425800">
              <w:rPr>
                <w:rFonts w:ascii="Times New Roman" w:hAnsi="Times New Roman"/>
              </w:rPr>
              <w:t>фонетический</w:t>
            </w:r>
            <w:r w:rsidRPr="00425800">
              <w:rPr>
                <w:rFonts w:ascii="Times New Roman" w:hAnsi="Times New Roman"/>
                <w:lang w:val="en-US"/>
              </w:rPr>
              <w:t>: alk</w:t>
            </w:r>
            <w:r w:rsidRPr="00425800">
              <w:rPr>
                <w:rFonts w:ascii="Times New Roman" w:hAnsi="Times New Roman"/>
                <w:i/>
                <w:lang w:val="en-US"/>
              </w:rPr>
              <w:t>, or,</w:t>
            </w:r>
          </w:p>
          <w:p w:rsidR="00DC22A8" w:rsidRPr="00425800" w:rsidRDefault="00DC22A8" w:rsidP="00281EBB">
            <w:pPr>
              <w:shd w:val="clear" w:color="auto" w:fill="FFFFFF"/>
              <w:spacing w:after="0"/>
              <w:rPr>
                <w:rFonts w:ascii="Times New Roman" w:hAnsi="Times New Roman"/>
                <w:lang w:val="en-US"/>
              </w:rPr>
            </w:pPr>
            <w:r w:rsidRPr="00425800">
              <w:rPr>
                <w:rFonts w:ascii="Times New Roman" w:hAnsi="Times New Roman"/>
                <w:i/>
              </w:rPr>
              <w:t>лексический</w:t>
            </w:r>
            <w:r w:rsidRPr="00425800">
              <w:rPr>
                <w:rFonts w:ascii="Times New Roman" w:hAnsi="Times New Roman"/>
                <w:i/>
                <w:lang w:val="en-US"/>
              </w:rPr>
              <w:t xml:space="preserve">: </w:t>
            </w:r>
            <w:r w:rsidRPr="00425800">
              <w:rPr>
                <w:rFonts w:ascii="Times New Roman" w:hAnsi="Times New Roman"/>
                <w:lang w:val="en-US"/>
              </w:rPr>
              <w:t>go for a walk, go jo</w:t>
            </w:r>
            <w:r w:rsidRPr="00425800">
              <w:rPr>
                <w:rFonts w:ascii="Times New Roman" w:hAnsi="Times New Roman"/>
                <w:lang w:val="en-US"/>
              </w:rPr>
              <w:t>g</w:t>
            </w:r>
            <w:r w:rsidRPr="00425800">
              <w:rPr>
                <w:rFonts w:ascii="Times New Roman" w:hAnsi="Times New Roman"/>
                <w:lang w:val="en-US"/>
              </w:rPr>
              <w:t>ging, late, early</w:t>
            </w:r>
          </w:p>
          <w:p w:rsidR="00DC22A8" w:rsidRPr="00425800" w:rsidRDefault="00DC22A8" w:rsidP="00281EBB">
            <w:pPr>
              <w:shd w:val="clear" w:color="auto" w:fill="FFFFFF"/>
              <w:spacing w:after="0"/>
              <w:rPr>
                <w:rFonts w:ascii="Times New Roman" w:hAnsi="Times New Roman"/>
              </w:rPr>
            </w:pPr>
            <w:r w:rsidRPr="00425800">
              <w:rPr>
                <w:rFonts w:ascii="Times New Roman" w:hAnsi="Times New Roman"/>
                <w:i/>
                <w:lang w:val="en-US"/>
              </w:rPr>
              <w:t xml:space="preserve"> </w:t>
            </w:r>
            <w:r w:rsidRPr="00425800">
              <w:rPr>
                <w:rFonts w:ascii="Times New Roman" w:hAnsi="Times New Roman"/>
                <w:i/>
              </w:rPr>
              <w:t xml:space="preserve">грамматический </w:t>
            </w:r>
            <w:r w:rsidRPr="00425800">
              <w:rPr>
                <w:rFonts w:ascii="Times New Roman" w:hAnsi="Times New Roman"/>
              </w:rPr>
              <w:t>образование вопросов к подлежащему в настоящем вр</w:t>
            </w:r>
            <w:r w:rsidRPr="00425800">
              <w:rPr>
                <w:rFonts w:ascii="Times New Roman" w:hAnsi="Times New Roman"/>
              </w:rPr>
              <w:t>е</w:t>
            </w:r>
            <w:r w:rsidRPr="00425800">
              <w:rPr>
                <w:rFonts w:ascii="Times New Roman" w:hAnsi="Times New Roman"/>
              </w:rPr>
              <w:t>мени</w:t>
            </w:r>
          </w:p>
        </w:tc>
        <w:tc>
          <w:tcPr>
            <w:tcW w:w="3261" w:type="dxa"/>
          </w:tcPr>
          <w:p w:rsidR="00DC22A8" w:rsidRPr="00425800" w:rsidRDefault="00DC22A8" w:rsidP="00281EBB">
            <w:pPr>
              <w:spacing w:after="0" w:line="240" w:lineRule="auto"/>
              <w:rPr>
                <w:rFonts w:ascii="Times New Roman" w:hAnsi="Times New Roman"/>
                <w:iCs/>
              </w:rPr>
            </w:pPr>
            <w:r w:rsidRPr="00425800">
              <w:rPr>
                <w:rFonts w:ascii="Times New Roman" w:hAnsi="Times New Roman"/>
                <w:b/>
              </w:rPr>
              <w:lastRenderedPageBreak/>
              <w:t>Р</w:t>
            </w:r>
            <w:r w:rsidRPr="00425800">
              <w:rPr>
                <w:rFonts w:ascii="Times New Roman" w:hAnsi="Times New Roman"/>
                <w:b/>
                <w:i/>
              </w:rPr>
              <w:t>.</w:t>
            </w:r>
            <w:r w:rsidRPr="00425800">
              <w:rPr>
                <w:rFonts w:ascii="Times New Roman" w:hAnsi="Times New Roman"/>
                <w:i/>
              </w:rPr>
              <w:t xml:space="preserve"> </w:t>
            </w:r>
            <w:r w:rsidRPr="00425800">
              <w:rPr>
                <w:rFonts w:ascii="Times New Roman" w:hAnsi="Times New Roman"/>
              </w:rPr>
              <w:t>Принимать учебную задачу урока. Осуществлять реш</w:t>
            </w:r>
            <w:r w:rsidRPr="00425800">
              <w:rPr>
                <w:rFonts w:ascii="Times New Roman" w:hAnsi="Times New Roman"/>
              </w:rPr>
              <w:t>е</w:t>
            </w:r>
            <w:r w:rsidRPr="00425800">
              <w:rPr>
                <w:rFonts w:ascii="Times New Roman" w:hAnsi="Times New Roman"/>
              </w:rPr>
              <w:t>ние учебной задачи под руков</w:t>
            </w:r>
            <w:r w:rsidRPr="00425800">
              <w:rPr>
                <w:rFonts w:ascii="Times New Roman" w:hAnsi="Times New Roman"/>
              </w:rPr>
              <w:t>о</w:t>
            </w:r>
            <w:r w:rsidRPr="00425800">
              <w:rPr>
                <w:rFonts w:ascii="Times New Roman" w:hAnsi="Times New Roman"/>
              </w:rPr>
              <w:t xml:space="preserve">дством учителя. </w:t>
            </w:r>
            <w:r w:rsidRPr="00425800">
              <w:rPr>
                <w:rFonts w:ascii="Times New Roman" w:hAnsi="Times New Roman"/>
                <w:iCs/>
              </w:rPr>
              <w:t>Выполнять г</w:t>
            </w:r>
            <w:r w:rsidRPr="00425800">
              <w:rPr>
                <w:rFonts w:ascii="Times New Roman" w:hAnsi="Times New Roman"/>
                <w:iCs/>
              </w:rPr>
              <w:t>и</w:t>
            </w:r>
            <w:r w:rsidRPr="00425800">
              <w:rPr>
                <w:rFonts w:ascii="Times New Roman" w:hAnsi="Times New Roman"/>
                <w:iCs/>
              </w:rPr>
              <w:t>гиенические правила пис</w:t>
            </w:r>
            <w:r w:rsidRPr="00425800">
              <w:rPr>
                <w:rFonts w:ascii="Times New Roman" w:hAnsi="Times New Roman"/>
                <w:iCs/>
              </w:rPr>
              <w:t>ь</w:t>
            </w:r>
            <w:r w:rsidRPr="00425800">
              <w:rPr>
                <w:rFonts w:ascii="Times New Roman" w:hAnsi="Times New Roman"/>
                <w:iCs/>
              </w:rPr>
              <w:t xml:space="preserve">ма. </w:t>
            </w:r>
          </w:p>
          <w:p w:rsidR="00DC22A8" w:rsidRPr="00425800" w:rsidRDefault="00DC22A8" w:rsidP="00281EBB">
            <w:pPr>
              <w:spacing w:after="0" w:line="240" w:lineRule="auto"/>
              <w:rPr>
                <w:rFonts w:ascii="Times New Roman" w:hAnsi="Times New Roman"/>
                <w:b/>
              </w:rPr>
            </w:pPr>
            <w:r w:rsidRPr="00425800">
              <w:rPr>
                <w:rFonts w:ascii="Times New Roman" w:hAnsi="Times New Roman"/>
                <w:b/>
                <w:iCs/>
              </w:rPr>
              <w:t>К.</w:t>
            </w:r>
            <w:r w:rsidRPr="00425800">
              <w:rPr>
                <w:rFonts w:ascii="Times New Roman" w:hAnsi="Times New Roman"/>
                <w:iCs/>
              </w:rPr>
              <w:t xml:space="preserve"> Формирование ориентации на партнёра, умения слушать и слышать соб</w:t>
            </w:r>
            <w:r w:rsidRPr="00425800">
              <w:rPr>
                <w:rFonts w:ascii="Times New Roman" w:hAnsi="Times New Roman"/>
                <w:iCs/>
              </w:rPr>
              <w:t>е</w:t>
            </w:r>
            <w:r w:rsidRPr="00425800">
              <w:rPr>
                <w:rFonts w:ascii="Times New Roman" w:hAnsi="Times New Roman"/>
                <w:iCs/>
              </w:rPr>
              <w:t xml:space="preserve">седника. Вести </w:t>
            </w:r>
            <w:r w:rsidRPr="00425800">
              <w:rPr>
                <w:rFonts w:ascii="Times New Roman" w:hAnsi="Times New Roman"/>
                <w:iCs/>
              </w:rPr>
              <w:lastRenderedPageBreak/>
              <w:t>диалог, излагать и обосновывать своё мн</w:t>
            </w:r>
            <w:r w:rsidRPr="00425800">
              <w:rPr>
                <w:rFonts w:ascii="Times New Roman" w:hAnsi="Times New Roman"/>
                <w:iCs/>
              </w:rPr>
              <w:t>е</w:t>
            </w:r>
            <w:r w:rsidRPr="00425800">
              <w:rPr>
                <w:rFonts w:ascii="Times New Roman" w:hAnsi="Times New Roman"/>
                <w:iCs/>
              </w:rPr>
              <w:t>ние в понятной для собеседника фо</w:t>
            </w:r>
            <w:r w:rsidRPr="00425800">
              <w:rPr>
                <w:rFonts w:ascii="Times New Roman" w:hAnsi="Times New Roman"/>
                <w:iCs/>
              </w:rPr>
              <w:t>р</w:t>
            </w:r>
            <w:r w:rsidRPr="00425800">
              <w:rPr>
                <w:rFonts w:ascii="Times New Roman" w:hAnsi="Times New Roman"/>
                <w:iCs/>
              </w:rPr>
              <w:t>ме.</w:t>
            </w:r>
          </w:p>
          <w:p w:rsidR="00DC22A8" w:rsidRPr="00425800" w:rsidRDefault="00DC22A8" w:rsidP="00281EBB">
            <w:pPr>
              <w:spacing w:after="0" w:line="240" w:lineRule="auto"/>
              <w:jc w:val="both"/>
              <w:rPr>
                <w:rFonts w:ascii="Times New Roman" w:hAnsi="Times New Roman"/>
                <w:iCs/>
              </w:rPr>
            </w:pPr>
            <w:r w:rsidRPr="00425800">
              <w:rPr>
                <w:rFonts w:ascii="Times New Roman" w:hAnsi="Times New Roman"/>
                <w:b/>
                <w:iCs/>
              </w:rPr>
              <w:t>П.</w:t>
            </w:r>
            <w:r w:rsidRPr="00425800">
              <w:rPr>
                <w:rFonts w:ascii="Times New Roman" w:hAnsi="Times New Roman"/>
                <w:iCs/>
              </w:rPr>
              <w:t xml:space="preserve"> </w:t>
            </w:r>
            <w:r w:rsidRPr="00425800">
              <w:rPr>
                <w:rFonts w:ascii="Times New Roman" w:hAnsi="Times New Roman"/>
              </w:rPr>
              <w:t>Работать со справочными мат</w:t>
            </w:r>
            <w:r w:rsidRPr="00425800">
              <w:rPr>
                <w:rFonts w:ascii="Times New Roman" w:hAnsi="Times New Roman"/>
              </w:rPr>
              <w:t>е</w:t>
            </w:r>
            <w:r w:rsidRPr="00425800">
              <w:rPr>
                <w:rFonts w:ascii="Times New Roman" w:hAnsi="Times New Roman"/>
              </w:rPr>
              <w:t>риалами (грамматическим справочником, лингвостран</w:t>
            </w:r>
            <w:r w:rsidRPr="00425800">
              <w:rPr>
                <w:rFonts w:ascii="Times New Roman" w:hAnsi="Times New Roman"/>
              </w:rPr>
              <w:t>о</w:t>
            </w:r>
            <w:r w:rsidRPr="00425800">
              <w:rPr>
                <w:rFonts w:ascii="Times New Roman" w:hAnsi="Times New Roman"/>
              </w:rPr>
              <w:t>ведческим словарём</w:t>
            </w:r>
            <w:r w:rsidRPr="00425800">
              <w:rPr>
                <w:rFonts w:ascii="Times New Roman" w:hAnsi="Times New Roman"/>
                <w:iCs/>
              </w:rPr>
              <w:t>). извлекать запрашива</w:t>
            </w:r>
            <w:r w:rsidRPr="00425800">
              <w:rPr>
                <w:rFonts w:ascii="Times New Roman" w:hAnsi="Times New Roman"/>
                <w:iCs/>
              </w:rPr>
              <w:t>е</w:t>
            </w:r>
            <w:r w:rsidRPr="00425800">
              <w:rPr>
                <w:rFonts w:ascii="Times New Roman" w:hAnsi="Times New Roman"/>
                <w:iCs/>
              </w:rPr>
              <w:t>мую информацию из письменн</w:t>
            </w:r>
            <w:r w:rsidRPr="00425800">
              <w:rPr>
                <w:rFonts w:ascii="Times New Roman" w:hAnsi="Times New Roman"/>
                <w:iCs/>
              </w:rPr>
              <w:t>о</w:t>
            </w:r>
            <w:r w:rsidRPr="00425800">
              <w:rPr>
                <w:rFonts w:ascii="Times New Roman" w:hAnsi="Times New Roman"/>
                <w:iCs/>
              </w:rPr>
              <w:t>го текста и текста, воспринима</w:t>
            </w:r>
            <w:r w:rsidRPr="00425800">
              <w:rPr>
                <w:rFonts w:ascii="Times New Roman" w:hAnsi="Times New Roman"/>
                <w:iCs/>
              </w:rPr>
              <w:t>е</w:t>
            </w:r>
            <w:r w:rsidRPr="00425800">
              <w:rPr>
                <w:rFonts w:ascii="Times New Roman" w:hAnsi="Times New Roman"/>
                <w:iCs/>
              </w:rPr>
              <w:t>мого на слух</w:t>
            </w:r>
          </w:p>
        </w:tc>
        <w:tc>
          <w:tcPr>
            <w:tcW w:w="2835" w:type="dxa"/>
          </w:tcPr>
          <w:p w:rsidR="00DC22A8" w:rsidRPr="00425800" w:rsidRDefault="00DC22A8" w:rsidP="00281EBB">
            <w:pPr>
              <w:spacing w:after="0" w:line="240" w:lineRule="auto"/>
              <w:rPr>
                <w:rFonts w:ascii="Times New Roman" w:hAnsi="Times New Roman"/>
              </w:rPr>
            </w:pPr>
            <w:r w:rsidRPr="00425800">
              <w:rPr>
                <w:rFonts w:ascii="Times New Roman" w:hAnsi="Times New Roman"/>
              </w:rPr>
              <w:lastRenderedPageBreak/>
              <w:t>Формирование уважител</w:t>
            </w:r>
            <w:r w:rsidRPr="00425800">
              <w:rPr>
                <w:rFonts w:ascii="Times New Roman" w:hAnsi="Times New Roman"/>
              </w:rPr>
              <w:t>ь</w:t>
            </w:r>
            <w:r w:rsidRPr="00425800">
              <w:rPr>
                <w:rFonts w:ascii="Times New Roman" w:hAnsi="Times New Roman"/>
              </w:rPr>
              <w:t>ного отношения к иному мн</w:t>
            </w:r>
            <w:r w:rsidRPr="00425800">
              <w:rPr>
                <w:rFonts w:ascii="Times New Roman" w:hAnsi="Times New Roman"/>
              </w:rPr>
              <w:t>е</w:t>
            </w:r>
            <w:r w:rsidRPr="00425800">
              <w:rPr>
                <w:rFonts w:ascii="Times New Roman" w:hAnsi="Times New Roman"/>
              </w:rPr>
              <w:t>нию.</w:t>
            </w:r>
          </w:p>
          <w:p w:rsidR="00DC22A8" w:rsidRPr="00425800" w:rsidRDefault="00DC22A8" w:rsidP="00281EBB">
            <w:pPr>
              <w:spacing w:after="0" w:line="240" w:lineRule="auto"/>
              <w:rPr>
                <w:rFonts w:ascii="Times New Roman" w:hAnsi="Times New Roman"/>
                <w:iCs/>
              </w:rPr>
            </w:pPr>
            <w:r w:rsidRPr="00425800">
              <w:rPr>
                <w:rFonts w:ascii="Times New Roman" w:hAnsi="Times New Roman"/>
              </w:rPr>
              <w:t>Формирование э</w:t>
            </w:r>
            <w:r w:rsidRPr="00425800">
              <w:rPr>
                <w:rFonts w:ascii="Times New Roman" w:hAnsi="Times New Roman"/>
                <w:iCs/>
              </w:rPr>
              <w:t>стетич</w:t>
            </w:r>
            <w:r w:rsidRPr="00425800">
              <w:rPr>
                <w:rFonts w:ascii="Times New Roman" w:hAnsi="Times New Roman"/>
                <w:iCs/>
              </w:rPr>
              <w:t>е</w:t>
            </w:r>
            <w:r w:rsidRPr="00425800">
              <w:rPr>
                <w:rFonts w:ascii="Times New Roman" w:hAnsi="Times New Roman"/>
                <w:iCs/>
              </w:rPr>
              <w:t>ских потребностей, ценн</w:t>
            </w:r>
            <w:r w:rsidRPr="00425800">
              <w:rPr>
                <w:rFonts w:ascii="Times New Roman" w:hAnsi="Times New Roman"/>
                <w:iCs/>
              </w:rPr>
              <w:t>о</w:t>
            </w:r>
            <w:r w:rsidRPr="00425800">
              <w:rPr>
                <w:rFonts w:ascii="Times New Roman" w:hAnsi="Times New Roman"/>
                <w:iCs/>
              </w:rPr>
              <w:t>стей и чувств.</w:t>
            </w:r>
          </w:p>
          <w:p w:rsidR="00DC22A8" w:rsidRPr="00425800" w:rsidRDefault="00DC22A8" w:rsidP="00281EBB">
            <w:pPr>
              <w:spacing w:after="0" w:line="240" w:lineRule="auto"/>
              <w:rPr>
                <w:rFonts w:ascii="Times New Roman" w:hAnsi="Times New Roman"/>
              </w:rPr>
            </w:pPr>
            <w:r w:rsidRPr="00425800">
              <w:rPr>
                <w:rFonts w:ascii="Times New Roman" w:hAnsi="Times New Roman"/>
                <w:iCs/>
              </w:rPr>
              <w:t>Формирование уст</w:t>
            </w:r>
            <w:r w:rsidRPr="00425800">
              <w:rPr>
                <w:rFonts w:ascii="Times New Roman" w:hAnsi="Times New Roman"/>
                <w:iCs/>
              </w:rPr>
              <w:t>а</w:t>
            </w:r>
            <w:r w:rsidRPr="00425800">
              <w:rPr>
                <w:rFonts w:ascii="Times New Roman" w:hAnsi="Times New Roman"/>
                <w:iCs/>
              </w:rPr>
              <w:t xml:space="preserve">новки на безопасный, здоровый </w:t>
            </w:r>
            <w:r w:rsidRPr="00425800">
              <w:rPr>
                <w:rFonts w:ascii="Times New Roman" w:hAnsi="Times New Roman"/>
                <w:iCs/>
              </w:rPr>
              <w:lastRenderedPageBreak/>
              <w:t>образ жизни, мотивации к творческому труду, к работе на р</w:t>
            </w:r>
            <w:r w:rsidRPr="00425800">
              <w:rPr>
                <w:rFonts w:ascii="Times New Roman" w:hAnsi="Times New Roman"/>
                <w:iCs/>
              </w:rPr>
              <w:t>е</w:t>
            </w:r>
            <w:r w:rsidRPr="00425800">
              <w:rPr>
                <w:rFonts w:ascii="Times New Roman" w:hAnsi="Times New Roman"/>
                <w:iCs/>
              </w:rPr>
              <w:t>зультат, бережному отношению к материал</w:t>
            </w:r>
            <w:r w:rsidRPr="00425800">
              <w:rPr>
                <w:rFonts w:ascii="Times New Roman" w:hAnsi="Times New Roman"/>
                <w:iCs/>
              </w:rPr>
              <w:t>ь</w:t>
            </w:r>
            <w:r w:rsidRPr="00425800">
              <w:rPr>
                <w:rFonts w:ascii="Times New Roman" w:hAnsi="Times New Roman"/>
                <w:iCs/>
              </w:rPr>
              <w:t>ным и духовным ценн</w:t>
            </w:r>
            <w:r w:rsidRPr="00425800">
              <w:rPr>
                <w:rFonts w:ascii="Times New Roman" w:hAnsi="Times New Roman"/>
                <w:iCs/>
              </w:rPr>
              <w:t>о</w:t>
            </w:r>
            <w:r w:rsidRPr="00425800">
              <w:rPr>
                <w:rFonts w:ascii="Times New Roman" w:hAnsi="Times New Roman"/>
                <w:iCs/>
              </w:rPr>
              <w:t xml:space="preserve">стям. </w:t>
            </w:r>
          </w:p>
        </w:tc>
      </w:tr>
      <w:tr w:rsidR="00DC22A8" w:rsidRPr="00425800" w:rsidTr="00281EBB">
        <w:tc>
          <w:tcPr>
            <w:tcW w:w="558" w:type="dxa"/>
          </w:tcPr>
          <w:p w:rsidR="00DC22A8" w:rsidRPr="00425800" w:rsidRDefault="00DC22A8" w:rsidP="00281EBB">
            <w:pPr>
              <w:spacing w:after="0" w:line="240" w:lineRule="auto"/>
              <w:rPr>
                <w:rFonts w:ascii="Times New Roman" w:hAnsi="Times New Roman"/>
              </w:rPr>
            </w:pPr>
            <w:r w:rsidRPr="00425800">
              <w:rPr>
                <w:rFonts w:ascii="Times New Roman" w:hAnsi="Times New Roman"/>
              </w:rPr>
              <w:lastRenderedPageBreak/>
              <w:t>2</w:t>
            </w:r>
            <w:r w:rsidRPr="00425800">
              <w:rPr>
                <w:rFonts w:ascii="Times New Roman" w:hAnsi="Times New Roman"/>
                <w:lang w:val="en-US"/>
              </w:rPr>
              <w:t>7</w:t>
            </w:r>
            <w:r w:rsidRPr="00425800">
              <w:rPr>
                <w:rFonts w:ascii="Times New Roman" w:hAnsi="Times New Roman"/>
              </w:rPr>
              <w:t>.</w:t>
            </w:r>
          </w:p>
        </w:tc>
        <w:tc>
          <w:tcPr>
            <w:tcW w:w="860" w:type="dxa"/>
          </w:tcPr>
          <w:p w:rsidR="00DC22A8" w:rsidRPr="00425800" w:rsidRDefault="00DC22A8" w:rsidP="00281EBB">
            <w:pPr>
              <w:spacing w:after="0" w:line="240" w:lineRule="auto"/>
              <w:rPr>
                <w:rFonts w:ascii="Times New Roman" w:hAnsi="Times New Roman"/>
              </w:rPr>
            </w:pPr>
            <w:r w:rsidRPr="00425800">
              <w:rPr>
                <w:rFonts w:ascii="Times New Roman" w:hAnsi="Times New Roman"/>
              </w:rPr>
              <w:t>5 н</w:t>
            </w:r>
            <w:r w:rsidRPr="00425800">
              <w:rPr>
                <w:rFonts w:ascii="Times New Roman" w:hAnsi="Times New Roman"/>
              </w:rPr>
              <w:t>е</w:t>
            </w:r>
            <w:r w:rsidRPr="00425800">
              <w:rPr>
                <w:rFonts w:ascii="Times New Roman" w:hAnsi="Times New Roman"/>
              </w:rPr>
              <w:t>деля</w:t>
            </w:r>
          </w:p>
        </w:tc>
        <w:tc>
          <w:tcPr>
            <w:tcW w:w="1134" w:type="dxa"/>
          </w:tcPr>
          <w:p w:rsidR="00DC22A8" w:rsidRPr="00425800" w:rsidRDefault="00DC22A8" w:rsidP="00281EBB">
            <w:pPr>
              <w:spacing w:after="0" w:line="240" w:lineRule="auto"/>
              <w:rPr>
                <w:rFonts w:ascii="Times New Roman" w:hAnsi="Times New Roman"/>
                <w:b/>
              </w:rPr>
            </w:pPr>
          </w:p>
        </w:tc>
        <w:tc>
          <w:tcPr>
            <w:tcW w:w="1417" w:type="dxa"/>
          </w:tcPr>
          <w:p w:rsidR="00DC22A8" w:rsidRPr="00425800" w:rsidRDefault="00DC22A8" w:rsidP="00281EBB">
            <w:pPr>
              <w:spacing w:after="0" w:line="240" w:lineRule="auto"/>
              <w:rPr>
                <w:rFonts w:ascii="Times New Roman" w:hAnsi="Times New Roman"/>
                <w:b/>
              </w:rPr>
            </w:pPr>
            <w:r w:rsidRPr="00425800">
              <w:rPr>
                <w:rFonts w:ascii="Times New Roman" w:hAnsi="Times New Roman"/>
                <w:b/>
              </w:rPr>
              <w:t>Чтение текста «Мой друг по пер</w:t>
            </w:r>
            <w:r w:rsidRPr="00425800">
              <w:rPr>
                <w:rFonts w:ascii="Times New Roman" w:hAnsi="Times New Roman"/>
                <w:b/>
              </w:rPr>
              <w:t>е</w:t>
            </w:r>
            <w:r w:rsidRPr="00425800">
              <w:rPr>
                <w:rFonts w:ascii="Times New Roman" w:hAnsi="Times New Roman"/>
                <w:b/>
              </w:rPr>
              <w:t>писке». С. 54</w:t>
            </w:r>
          </w:p>
        </w:tc>
        <w:tc>
          <w:tcPr>
            <w:tcW w:w="1985" w:type="dxa"/>
          </w:tcPr>
          <w:p w:rsidR="00DC22A8" w:rsidRPr="00425800" w:rsidRDefault="00DC22A8" w:rsidP="00281EBB">
            <w:pPr>
              <w:spacing w:after="0" w:line="240" w:lineRule="auto"/>
              <w:rPr>
                <w:rFonts w:ascii="Times New Roman" w:hAnsi="Times New Roman"/>
              </w:rPr>
            </w:pPr>
            <w:r w:rsidRPr="00425800">
              <w:rPr>
                <w:rFonts w:ascii="Times New Roman" w:hAnsi="Times New Roman"/>
              </w:rPr>
              <w:t>Формирование грамматич</w:t>
            </w:r>
            <w:r w:rsidRPr="00425800">
              <w:rPr>
                <w:rFonts w:ascii="Times New Roman" w:hAnsi="Times New Roman"/>
              </w:rPr>
              <w:t>е</w:t>
            </w:r>
            <w:r w:rsidRPr="00425800">
              <w:rPr>
                <w:rFonts w:ascii="Times New Roman" w:hAnsi="Times New Roman"/>
              </w:rPr>
              <w:t>ских навыков говор</w:t>
            </w:r>
            <w:r w:rsidRPr="00425800">
              <w:rPr>
                <w:rFonts w:ascii="Times New Roman" w:hAnsi="Times New Roman"/>
              </w:rPr>
              <w:t>е</w:t>
            </w:r>
            <w:r w:rsidRPr="00425800">
              <w:rPr>
                <w:rFonts w:ascii="Times New Roman" w:hAnsi="Times New Roman"/>
              </w:rPr>
              <w:t>ния (развитие умения аудир</w:t>
            </w:r>
            <w:r w:rsidRPr="00425800">
              <w:rPr>
                <w:rFonts w:ascii="Times New Roman" w:hAnsi="Times New Roman"/>
              </w:rPr>
              <w:t>о</w:t>
            </w:r>
            <w:r w:rsidRPr="00425800">
              <w:rPr>
                <w:rFonts w:ascii="Times New Roman" w:hAnsi="Times New Roman"/>
              </w:rPr>
              <w:t>вать с целью по</w:t>
            </w:r>
            <w:r w:rsidRPr="00425800">
              <w:rPr>
                <w:rFonts w:ascii="Times New Roman" w:hAnsi="Times New Roman"/>
              </w:rPr>
              <w:t>л</w:t>
            </w:r>
            <w:r w:rsidRPr="00425800">
              <w:rPr>
                <w:rFonts w:ascii="Times New Roman" w:hAnsi="Times New Roman"/>
              </w:rPr>
              <w:t>ного понимания содерж</w:t>
            </w:r>
            <w:r w:rsidRPr="00425800">
              <w:rPr>
                <w:rFonts w:ascii="Times New Roman" w:hAnsi="Times New Roman"/>
              </w:rPr>
              <w:t>а</w:t>
            </w:r>
            <w:r w:rsidRPr="00425800">
              <w:rPr>
                <w:rFonts w:ascii="Times New Roman" w:hAnsi="Times New Roman"/>
              </w:rPr>
              <w:t>ния</w:t>
            </w:r>
          </w:p>
        </w:tc>
        <w:tc>
          <w:tcPr>
            <w:tcW w:w="3543" w:type="dxa"/>
          </w:tcPr>
          <w:p w:rsidR="00DC22A8" w:rsidRPr="00425800" w:rsidRDefault="00DC22A8" w:rsidP="00281EBB">
            <w:pPr>
              <w:spacing w:after="0" w:line="240" w:lineRule="auto"/>
              <w:jc w:val="both"/>
              <w:rPr>
                <w:rFonts w:ascii="Times New Roman" w:hAnsi="Times New Roman"/>
                <w:b/>
                <w:i/>
              </w:rPr>
            </w:pPr>
            <w:r w:rsidRPr="00425800">
              <w:rPr>
                <w:rFonts w:ascii="Times New Roman" w:hAnsi="Times New Roman"/>
                <w:b/>
                <w:i/>
              </w:rPr>
              <w:t>Говорение:</w:t>
            </w:r>
          </w:p>
          <w:p w:rsidR="00DC22A8" w:rsidRPr="00425800" w:rsidRDefault="00DC22A8" w:rsidP="00281EBB">
            <w:pPr>
              <w:spacing w:after="0" w:line="240" w:lineRule="auto"/>
              <w:jc w:val="both"/>
              <w:rPr>
                <w:rFonts w:ascii="Times New Roman" w:hAnsi="Times New Roman"/>
              </w:rPr>
            </w:pPr>
            <w:r w:rsidRPr="00425800">
              <w:rPr>
                <w:rFonts w:ascii="Times New Roman" w:hAnsi="Times New Roman"/>
              </w:rPr>
              <w:t>умение пользоваться основными ко</w:t>
            </w:r>
            <w:r w:rsidRPr="00425800">
              <w:rPr>
                <w:rFonts w:ascii="Times New Roman" w:hAnsi="Times New Roman"/>
              </w:rPr>
              <w:t>м</w:t>
            </w:r>
            <w:r w:rsidRPr="00425800">
              <w:rPr>
                <w:rFonts w:ascii="Times New Roman" w:hAnsi="Times New Roman"/>
              </w:rPr>
              <w:t xml:space="preserve">муникативными типами речи: </w:t>
            </w:r>
            <w:r w:rsidRPr="00425800">
              <w:rPr>
                <w:rFonts w:ascii="Times New Roman" w:hAnsi="Times New Roman"/>
                <w:b/>
                <w:i/>
              </w:rPr>
              <w:t>Ауд</w:t>
            </w:r>
            <w:r w:rsidRPr="00425800">
              <w:rPr>
                <w:rFonts w:ascii="Times New Roman" w:hAnsi="Times New Roman"/>
                <w:b/>
                <w:i/>
              </w:rPr>
              <w:t>и</w:t>
            </w:r>
            <w:r w:rsidRPr="00425800">
              <w:rPr>
                <w:rFonts w:ascii="Times New Roman" w:hAnsi="Times New Roman"/>
                <w:b/>
                <w:i/>
              </w:rPr>
              <w:t>рование</w:t>
            </w:r>
            <w:r w:rsidRPr="00425800">
              <w:rPr>
                <w:rFonts w:ascii="Times New Roman" w:hAnsi="Times New Roman"/>
              </w:rPr>
              <w:t>: совершенствовать навыки аудирования</w:t>
            </w:r>
          </w:p>
          <w:p w:rsidR="00DC22A8" w:rsidRPr="00425800" w:rsidRDefault="00DC22A8" w:rsidP="00281EBB">
            <w:pPr>
              <w:pStyle w:val="Default"/>
              <w:rPr>
                <w:sz w:val="22"/>
                <w:szCs w:val="22"/>
                <w:lang w:val="en-US"/>
              </w:rPr>
            </w:pPr>
            <w:r w:rsidRPr="00425800">
              <w:rPr>
                <w:b/>
                <w:i/>
                <w:sz w:val="22"/>
                <w:szCs w:val="22"/>
              </w:rPr>
              <w:t>Языковой</w:t>
            </w:r>
            <w:r w:rsidRPr="00425800">
              <w:rPr>
                <w:b/>
                <w:i/>
                <w:sz w:val="22"/>
                <w:szCs w:val="22"/>
                <w:lang w:val="en-US"/>
              </w:rPr>
              <w:t xml:space="preserve"> </w:t>
            </w:r>
            <w:r w:rsidRPr="00425800">
              <w:rPr>
                <w:b/>
                <w:i/>
                <w:sz w:val="22"/>
                <w:szCs w:val="22"/>
              </w:rPr>
              <w:t>материал</w:t>
            </w:r>
            <w:r w:rsidRPr="00425800">
              <w:rPr>
                <w:b/>
                <w:i/>
                <w:sz w:val="22"/>
                <w:szCs w:val="22"/>
                <w:lang w:val="en-US"/>
              </w:rPr>
              <w:t>:</w:t>
            </w:r>
          </w:p>
          <w:p w:rsidR="00DC22A8" w:rsidRPr="00425800" w:rsidRDefault="00DC22A8" w:rsidP="00281EBB">
            <w:pPr>
              <w:spacing w:after="0"/>
              <w:rPr>
                <w:rFonts w:ascii="Times New Roman" w:hAnsi="Times New Roman"/>
                <w:lang w:val="en-US"/>
              </w:rPr>
            </w:pPr>
            <w:r w:rsidRPr="00425800">
              <w:rPr>
                <w:rFonts w:ascii="Times New Roman" w:hAnsi="Times New Roman"/>
                <w:i/>
              </w:rPr>
              <w:t>Лексический</w:t>
            </w:r>
            <w:r w:rsidRPr="00425800">
              <w:rPr>
                <w:rFonts w:ascii="Times New Roman" w:hAnsi="Times New Roman"/>
                <w:lang w:val="en-US"/>
              </w:rPr>
              <w:t>; profession, progra</w:t>
            </w:r>
            <w:r w:rsidRPr="00425800">
              <w:rPr>
                <w:rFonts w:ascii="Times New Roman" w:hAnsi="Times New Roman"/>
                <w:lang w:val="en-US"/>
              </w:rPr>
              <w:t>m</w:t>
            </w:r>
            <w:r w:rsidRPr="00425800">
              <w:rPr>
                <w:rFonts w:ascii="Times New Roman" w:hAnsi="Times New Roman"/>
                <w:lang w:val="en-US"/>
              </w:rPr>
              <w:t>mer, doctor, secretary, artist, mana</w:t>
            </w:r>
            <w:r w:rsidRPr="00425800">
              <w:rPr>
                <w:rFonts w:ascii="Times New Roman" w:hAnsi="Times New Roman"/>
                <w:lang w:val="en-US"/>
              </w:rPr>
              <w:t>g</w:t>
            </w:r>
            <w:r w:rsidRPr="00425800">
              <w:rPr>
                <w:rFonts w:ascii="Times New Roman" w:hAnsi="Times New Roman"/>
                <w:lang w:val="en-US"/>
              </w:rPr>
              <w:t>er, vet, teacher, singer</w:t>
            </w:r>
          </w:p>
          <w:p w:rsidR="00DC22A8" w:rsidRPr="00425800" w:rsidRDefault="00DC22A8" w:rsidP="00281EBB">
            <w:pPr>
              <w:spacing w:after="0"/>
              <w:rPr>
                <w:rFonts w:ascii="Times New Roman" w:hAnsi="Times New Roman"/>
              </w:rPr>
            </w:pPr>
            <w:r w:rsidRPr="00425800">
              <w:rPr>
                <w:rFonts w:ascii="Times New Roman" w:hAnsi="Times New Roman"/>
                <w:i/>
              </w:rPr>
              <w:t>грамматический:</w:t>
            </w:r>
            <w:r w:rsidRPr="00425800">
              <w:rPr>
                <w:rFonts w:ascii="Times New Roman" w:hAnsi="Times New Roman"/>
              </w:rPr>
              <w:t xml:space="preserve"> специальные вопросы и вопросы к подлежащему в н</w:t>
            </w:r>
            <w:r w:rsidRPr="00425800">
              <w:rPr>
                <w:rFonts w:ascii="Times New Roman" w:hAnsi="Times New Roman"/>
              </w:rPr>
              <w:t>а</w:t>
            </w:r>
            <w:r w:rsidRPr="00425800">
              <w:rPr>
                <w:rFonts w:ascii="Times New Roman" w:hAnsi="Times New Roman"/>
              </w:rPr>
              <w:t>стоящем времени</w:t>
            </w:r>
          </w:p>
        </w:tc>
        <w:tc>
          <w:tcPr>
            <w:tcW w:w="3261" w:type="dxa"/>
          </w:tcPr>
          <w:p w:rsidR="00DC22A8" w:rsidRPr="00425800" w:rsidRDefault="00DC22A8" w:rsidP="00281EBB">
            <w:pPr>
              <w:spacing w:after="0" w:line="240" w:lineRule="auto"/>
              <w:rPr>
                <w:rFonts w:ascii="Times New Roman" w:hAnsi="Times New Roman"/>
                <w:iCs/>
              </w:rPr>
            </w:pPr>
            <w:r w:rsidRPr="00425800">
              <w:rPr>
                <w:rFonts w:ascii="Times New Roman" w:hAnsi="Times New Roman"/>
                <w:b/>
              </w:rPr>
              <w:t>Р.</w:t>
            </w:r>
            <w:r w:rsidRPr="00425800">
              <w:rPr>
                <w:rFonts w:ascii="Times New Roman" w:hAnsi="Times New Roman"/>
              </w:rPr>
              <w:t>. Осуществлять решение учебной задачи под руков</w:t>
            </w:r>
            <w:r w:rsidRPr="00425800">
              <w:rPr>
                <w:rFonts w:ascii="Times New Roman" w:hAnsi="Times New Roman"/>
              </w:rPr>
              <w:t>о</w:t>
            </w:r>
            <w:r w:rsidRPr="00425800">
              <w:rPr>
                <w:rFonts w:ascii="Times New Roman" w:hAnsi="Times New Roman"/>
              </w:rPr>
              <w:t>дством учителя.</w:t>
            </w:r>
            <w:r w:rsidRPr="00425800">
              <w:rPr>
                <w:rFonts w:ascii="Times New Roman" w:hAnsi="Times New Roman"/>
                <w:iCs/>
              </w:rPr>
              <w:t>. Выполнять задания в соответствии с треб</w:t>
            </w:r>
            <w:r w:rsidRPr="00425800">
              <w:rPr>
                <w:rFonts w:ascii="Times New Roman" w:hAnsi="Times New Roman"/>
                <w:iCs/>
              </w:rPr>
              <w:t>о</w:t>
            </w:r>
            <w:r w:rsidRPr="00425800">
              <w:rPr>
                <w:rFonts w:ascii="Times New Roman" w:hAnsi="Times New Roman"/>
                <w:iCs/>
              </w:rPr>
              <w:t>ваниями уч</w:t>
            </w:r>
            <w:r w:rsidRPr="00425800">
              <w:rPr>
                <w:rFonts w:ascii="Times New Roman" w:hAnsi="Times New Roman"/>
                <w:iCs/>
              </w:rPr>
              <w:t>и</w:t>
            </w:r>
            <w:r w:rsidRPr="00425800">
              <w:rPr>
                <w:rFonts w:ascii="Times New Roman" w:hAnsi="Times New Roman"/>
                <w:iCs/>
              </w:rPr>
              <w:t>теля.</w:t>
            </w:r>
          </w:p>
          <w:p w:rsidR="00DC22A8" w:rsidRPr="00425800" w:rsidRDefault="00DC22A8" w:rsidP="00281EBB">
            <w:pPr>
              <w:spacing w:after="0" w:line="240" w:lineRule="auto"/>
              <w:rPr>
                <w:rFonts w:ascii="Times New Roman" w:hAnsi="Times New Roman"/>
                <w:iCs/>
              </w:rPr>
            </w:pPr>
            <w:r w:rsidRPr="00425800">
              <w:rPr>
                <w:rFonts w:ascii="Times New Roman" w:hAnsi="Times New Roman"/>
                <w:b/>
                <w:iCs/>
              </w:rPr>
              <w:t>К.</w:t>
            </w:r>
            <w:r w:rsidRPr="00425800">
              <w:rPr>
                <w:rFonts w:ascii="Times New Roman" w:hAnsi="Times New Roman"/>
                <w:iCs/>
              </w:rPr>
              <w:t xml:space="preserve"> Общее речевое развитие учащегося   на основе форм</w:t>
            </w:r>
            <w:r w:rsidRPr="00425800">
              <w:rPr>
                <w:rFonts w:ascii="Times New Roman" w:hAnsi="Times New Roman"/>
                <w:iCs/>
              </w:rPr>
              <w:t>и</w:t>
            </w:r>
            <w:r w:rsidRPr="00425800">
              <w:rPr>
                <w:rFonts w:ascii="Times New Roman" w:hAnsi="Times New Roman"/>
                <w:iCs/>
              </w:rPr>
              <w:t>рования обобщенных лингви</w:t>
            </w:r>
            <w:r w:rsidRPr="00425800">
              <w:rPr>
                <w:rFonts w:ascii="Times New Roman" w:hAnsi="Times New Roman"/>
                <w:iCs/>
              </w:rPr>
              <w:t>с</w:t>
            </w:r>
            <w:r w:rsidRPr="00425800">
              <w:rPr>
                <w:rFonts w:ascii="Times New Roman" w:hAnsi="Times New Roman"/>
                <w:iCs/>
              </w:rPr>
              <w:t>тических структур грамматики  и синтакс</w:t>
            </w:r>
            <w:r w:rsidRPr="00425800">
              <w:rPr>
                <w:rFonts w:ascii="Times New Roman" w:hAnsi="Times New Roman"/>
                <w:iCs/>
              </w:rPr>
              <w:t>и</w:t>
            </w:r>
            <w:r w:rsidRPr="00425800">
              <w:rPr>
                <w:rFonts w:ascii="Times New Roman" w:hAnsi="Times New Roman"/>
                <w:iCs/>
              </w:rPr>
              <w:t xml:space="preserve">са. </w:t>
            </w:r>
          </w:p>
          <w:p w:rsidR="00DC22A8" w:rsidRPr="00425800" w:rsidRDefault="00DC22A8" w:rsidP="00281EBB">
            <w:pPr>
              <w:spacing w:after="0" w:line="240" w:lineRule="auto"/>
              <w:rPr>
                <w:rFonts w:ascii="Times New Roman" w:hAnsi="Times New Roman"/>
                <w:iCs/>
              </w:rPr>
            </w:pPr>
            <w:r w:rsidRPr="00425800">
              <w:rPr>
                <w:rFonts w:ascii="Times New Roman" w:hAnsi="Times New Roman"/>
                <w:b/>
                <w:iCs/>
              </w:rPr>
              <w:t>П.</w:t>
            </w:r>
            <w:r w:rsidRPr="00425800">
              <w:rPr>
                <w:rFonts w:ascii="Times New Roman" w:hAnsi="Times New Roman"/>
                <w:iCs/>
              </w:rPr>
              <w:t xml:space="preserve"> извлекать запрашиваемую и</w:t>
            </w:r>
            <w:r w:rsidRPr="00425800">
              <w:rPr>
                <w:rFonts w:ascii="Times New Roman" w:hAnsi="Times New Roman"/>
                <w:iCs/>
              </w:rPr>
              <w:t>н</w:t>
            </w:r>
            <w:r w:rsidRPr="00425800">
              <w:rPr>
                <w:rFonts w:ascii="Times New Roman" w:hAnsi="Times New Roman"/>
                <w:iCs/>
              </w:rPr>
              <w:t>формацию из письменного текста и текста, воспринима</w:t>
            </w:r>
            <w:r w:rsidRPr="00425800">
              <w:rPr>
                <w:rFonts w:ascii="Times New Roman" w:hAnsi="Times New Roman"/>
                <w:iCs/>
              </w:rPr>
              <w:t>е</w:t>
            </w:r>
            <w:r w:rsidRPr="00425800">
              <w:rPr>
                <w:rFonts w:ascii="Times New Roman" w:hAnsi="Times New Roman"/>
                <w:iCs/>
              </w:rPr>
              <w:t>мого на слух</w:t>
            </w:r>
          </w:p>
        </w:tc>
        <w:tc>
          <w:tcPr>
            <w:tcW w:w="2835" w:type="dxa"/>
          </w:tcPr>
          <w:p w:rsidR="00DC22A8" w:rsidRPr="00425800" w:rsidRDefault="00DC22A8" w:rsidP="00281EBB">
            <w:pPr>
              <w:spacing w:after="0" w:line="240" w:lineRule="auto"/>
              <w:rPr>
                <w:rFonts w:ascii="Times New Roman" w:hAnsi="Times New Roman"/>
                <w:iCs/>
              </w:rPr>
            </w:pPr>
            <w:r w:rsidRPr="00425800">
              <w:rPr>
                <w:rFonts w:ascii="Times New Roman" w:hAnsi="Times New Roman"/>
              </w:rPr>
              <w:t xml:space="preserve">Формирование </w:t>
            </w:r>
            <w:r w:rsidRPr="00425800">
              <w:rPr>
                <w:rFonts w:ascii="Times New Roman" w:hAnsi="Times New Roman"/>
                <w:lang w:eastAsia="ru-RU"/>
              </w:rPr>
              <w:t>доброжел</w:t>
            </w:r>
            <w:r w:rsidRPr="00425800">
              <w:rPr>
                <w:rFonts w:ascii="Times New Roman" w:hAnsi="Times New Roman"/>
                <w:lang w:eastAsia="ru-RU"/>
              </w:rPr>
              <w:t>а</w:t>
            </w:r>
            <w:r w:rsidRPr="00425800">
              <w:rPr>
                <w:rFonts w:ascii="Times New Roman" w:hAnsi="Times New Roman"/>
                <w:lang w:eastAsia="ru-RU"/>
              </w:rPr>
              <w:t>тельного отношения, ув</w:t>
            </w:r>
            <w:r w:rsidRPr="00425800">
              <w:rPr>
                <w:rFonts w:ascii="Times New Roman" w:hAnsi="Times New Roman"/>
                <w:lang w:eastAsia="ru-RU"/>
              </w:rPr>
              <w:t>а</w:t>
            </w:r>
            <w:r w:rsidRPr="00425800">
              <w:rPr>
                <w:rFonts w:ascii="Times New Roman" w:hAnsi="Times New Roman"/>
                <w:lang w:eastAsia="ru-RU"/>
              </w:rPr>
              <w:t>жения к английскому яз</w:t>
            </w:r>
            <w:r w:rsidRPr="00425800">
              <w:rPr>
                <w:rFonts w:ascii="Times New Roman" w:hAnsi="Times New Roman"/>
                <w:lang w:eastAsia="ru-RU"/>
              </w:rPr>
              <w:t>ы</w:t>
            </w:r>
            <w:r w:rsidRPr="00425800">
              <w:rPr>
                <w:rFonts w:ascii="Times New Roman" w:hAnsi="Times New Roman"/>
                <w:lang w:eastAsia="ru-RU"/>
              </w:rPr>
              <w:t>ку и культуре народов англоязы</w:t>
            </w:r>
            <w:r w:rsidRPr="00425800">
              <w:rPr>
                <w:rFonts w:ascii="Times New Roman" w:hAnsi="Times New Roman"/>
                <w:lang w:eastAsia="ru-RU"/>
              </w:rPr>
              <w:t>ч</w:t>
            </w:r>
            <w:r w:rsidRPr="00425800">
              <w:rPr>
                <w:rFonts w:ascii="Times New Roman" w:hAnsi="Times New Roman"/>
                <w:lang w:eastAsia="ru-RU"/>
              </w:rPr>
              <w:t>ных стран.</w:t>
            </w:r>
          </w:p>
          <w:p w:rsidR="00DC22A8" w:rsidRPr="00425800" w:rsidRDefault="00DC22A8" w:rsidP="00281EBB">
            <w:pPr>
              <w:spacing w:after="0" w:line="240" w:lineRule="auto"/>
              <w:rPr>
                <w:rFonts w:ascii="Times New Roman" w:hAnsi="Times New Roman"/>
              </w:rPr>
            </w:pPr>
            <w:r w:rsidRPr="00425800">
              <w:rPr>
                <w:rFonts w:ascii="Times New Roman" w:hAnsi="Times New Roman"/>
              </w:rPr>
              <w:t>Формирование осознанных устойчивых эстетических предпочтений и ориент</w:t>
            </w:r>
            <w:r w:rsidRPr="00425800">
              <w:rPr>
                <w:rFonts w:ascii="Times New Roman" w:hAnsi="Times New Roman"/>
              </w:rPr>
              <w:t>а</w:t>
            </w:r>
            <w:r w:rsidRPr="00425800">
              <w:rPr>
                <w:rFonts w:ascii="Times New Roman" w:hAnsi="Times New Roman"/>
              </w:rPr>
              <w:t>ции на искусство как зн</w:t>
            </w:r>
            <w:r w:rsidRPr="00425800">
              <w:rPr>
                <w:rFonts w:ascii="Times New Roman" w:hAnsi="Times New Roman"/>
              </w:rPr>
              <w:t>а</w:t>
            </w:r>
            <w:r w:rsidRPr="00425800">
              <w:rPr>
                <w:rFonts w:ascii="Times New Roman" w:hAnsi="Times New Roman"/>
              </w:rPr>
              <w:t>чимую сферу человеч</w:t>
            </w:r>
            <w:r w:rsidRPr="00425800">
              <w:rPr>
                <w:rFonts w:ascii="Times New Roman" w:hAnsi="Times New Roman"/>
              </w:rPr>
              <w:t>е</w:t>
            </w:r>
            <w:r w:rsidRPr="00425800">
              <w:rPr>
                <w:rFonts w:ascii="Times New Roman" w:hAnsi="Times New Roman"/>
              </w:rPr>
              <w:t>ской жизни; способности к с</w:t>
            </w:r>
            <w:r w:rsidRPr="00425800">
              <w:rPr>
                <w:rFonts w:ascii="Times New Roman" w:hAnsi="Times New Roman"/>
              </w:rPr>
              <w:t>а</w:t>
            </w:r>
            <w:r w:rsidRPr="00425800">
              <w:rPr>
                <w:rFonts w:ascii="Times New Roman" w:hAnsi="Times New Roman"/>
              </w:rPr>
              <w:t>мооценке на основе критерия у</w:t>
            </w:r>
            <w:r w:rsidRPr="00425800">
              <w:rPr>
                <w:rFonts w:ascii="Times New Roman" w:hAnsi="Times New Roman"/>
              </w:rPr>
              <w:t>с</w:t>
            </w:r>
            <w:r w:rsidRPr="00425800">
              <w:rPr>
                <w:rFonts w:ascii="Times New Roman" w:hAnsi="Times New Roman"/>
              </w:rPr>
              <w:t>пешности учебной деятельности; уст</w:t>
            </w:r>
            <w:r w:rsidRPr="00425800">
              <w:rPr>
                <w:rFonts w:ascii="Times New Roman" w:hAnsi="Times New Roman"/>
              </w:rPr>
              <w:t>а</w:t>
            </w:r>
            <w:r w:rsidRPr="00425800">
              <w:rPr>
                <w:rFonts w:ascii="Times New Roman" w:hAnsi="Times New Roman"/>
              </w:rPr>
              <w:t>новки на здоровый образ жи</w:t>
            </w:r>
            <w:r w:rsidRPr="00425800">
              <w:rPr>
                <w:rFonts w:ascii="Times New Roman" w:hAnsi="Times New Roman"/>
              </w:rPr>
              <w:t>з</w:t>
            </w:r>
            <w:r w:rsidRPr="00425800">
              <w:rPr>
                <w:rFonts w:ascii="Times New Roman" w:hAnsi="Times New Roman"/>
              </w:rPr>
              <w:t>ни</w:t>
            </w:r>
          </w:p>
        </w:tc>
      </w:tr>
      <w:tr w:rsidR="00DC22A8" w:rsidRPr="00425800" w:rsidTr="00281EBB">
        <w:trPr>
          <w:trHeight w:val="70"/>
        </w:trPr>
        <w:tc>
          <w:tcPr>
            <w:tcW w:w="558" w:type="dxa"/>
          </w:tcPr>
          <w:p w:rsidR="00DC22A8" w:rsidRPr="00425800" w:rsidRDefault="00DC22A8" w:rsidP="00281EBB">
            <w:pPr>
              <w:spacing w:after="0" w:line="240" w:lineRule="auto"/>
              <w:rPr>
                <w:rFonts w:ascii="Times New Roman" w:hAnsi="Times New Roman"/>
              </w:rPr>
            </w:pPr>
            <w:r w:rsidRPr="00425800">
              <w:rPr>
                <w:rFonts w:ascii="Times New Roman" w:hAnsi="Times New Roman"/>
              </w:rPr>
              <w:t>2</w:t>
            </w:r>
            <w:r w:rsidRPr="00425800">
              <w:rPr>
                <w:rFonts w:ascii="Times New Roman" w:hAnsi="Times New Roman"/>
                <w:lang w:val="en-US"/>
              </w:rPr>
              <w:t>8</w:t>
            </w:r>
            <w:r w:rsidRPr="00425800">
              <w:rPr>
                <w:rFonts w:ascii="Times New Roman" w:hAnsi="Times New Roman"/>
              </w:rPr>
              <w:t>.</w:t>
            </w:r>
          </w:p>
          <w:p w:rsidR="00DC22A8" w:rsidRPr="00425800" w:rsidRDefault="00DC22A8" w:rsidP="00281EBB">
            <w:pPr>
              <w:spacing w:after="0" w:line="240" w:lineRule="auto"/>
              <w:rPr>
                <w:rFonts w:ascii="Times New Roman" w:hAnsi="Times New Roman"/>
              </w:rPr>
            </w:pPr>
          </w:p>
          <w:p w:rsidR="00DC22A8" w:rsidRPr="00425800" w:rsidRDefault="00DC22A8" w:rsidP="00281EBB">
            <w:pPr>
              <w:spacing w:after="0" w:line="240" w:lineRule="auto"/>
              <w:rPr>
                <w:rFonts w:ascii="Times New Roman" w:hAnsi="Times New Roman"/>
              </w:rPr>
            </w:pPr>
          </w:p>
          <w:p w:rsidR="00DC22A8" w:rsidRPr="00425800" w:rsidRDefault="00DC22A8" w:rsidP="00281EBB">
            <w:pPr>
              <w:spacing w:after="0" w:line="240" w:lineRule="auto"/>
              <w:rPr>
                <w:rFonts w:ascii="Times New Roman" w:hAnsi="Times New Roman"/>
              </w:rPr>
            </w:pPr>
          </w:p>
          <w:p w:rsidR="00DC22A8" w:rsidRPr="00425800" w:rsidRDefault="00DC22A8" w:rsidP="00281EBB">
            <w:pPr>
              <w:spacing w:after="0" w:line="240" w:lineRule="auto"/>
              <w:rPr>
                <w:rFonts w:ascii="Times New Roman" w:hAnsi="Times New Roman"/>
              </w:rPr>
            </w:pPr>
          </w:p>
          <w:p w:rsidR="00DC22A8" w:rsidRPr="00425800" w:rsidRDefault="00DC22A8" w:rsidP="00281EBB">
            <w:pPr>
              <w:spacing w:after="0" w:line="240" w:lineRule="auto"/>
              <w:rPr>
                <w:rFonts w:ascii="Times New Roman" w:hAnsi="Times New Roman"/>
              </w:rPr>
            </w:pPr>
          </w:p>
          <w:p w:rsidR="00DC22A8" w:rsidRPr="00425800" w:rsidRDefault="00DC22A8" w:rsidP="00281EBB">
            <w:pPr>
              <w:spacing w:after="0" w:line="240" w:lineRule="auto"/>
              <w:rPr>
                <w:rFonts w:ascii="Times New Roman" w:hAnsi="Times New Roman"/>
              </w:rPr>
            </w:pPr>
          </w:p>
          <w:p w:rsidR="00DC22A8" w:rsidRPr="00425800" w:rsidRDefault="00DC22A8" w:rsidP="00281EBB">
            <w:pPr>
              <w:spacing w:after="0" w:line="240" w:lineRule="auto"/>
              <w:rPr>
                <w:rFonts w:ascii="Times New Roman" w:hAnsi="Times New Roman"/>
              </w:rPr>
            </w:pPr>
          </w:p>
          <w:p w:rsidR="00DC22A8" w:rsidRPr="00425800" w:rsidRDefault="00DC22A8" w:rsidP="00281EBB">
            <w:pPr>
              <w:spacing w:after="0" w:line="240" w:lineRule="auto"/>
              <w:rPr>
                <w:rFonts w:ascii="Times New Roman" w:hAnsi="Times New Roman"/>
              </w:rPr>
            </w:pPr>
          </w:p>
        </w:tc>
        <w:tc>
          <w:tcPr>
            <w:tcW w:w="860" w:type="dxa"/>
          </w:tcPr>
          <w:p w:rsidR="00DC22A8" w:rsidRPr="00425800" w:rsidRDefault="00DC22A8" w:rsidP="00281EBB">
            <w:pPr>
              <w:spacing w:after="0" w:line="240" w:lineRule="auto"/>
              <w:rPr>
                <w:rFonts w:ascii="Times New Roman" w:hAnsi="Times New Roman"/>
                <w:b/>
                <w:lang w:eastAsia="ru-RU"/>
              </w:rPr>
            </w:pPr>
          </w:p>
        </w:tc>
        <w:tc>
          <w:tcPr>
            <w:tcW w:w="1134" w:type="dxa"/>
          </w:tcPr>
          <w:p w:rsidR="00DC22A8" w:rsidRPr="00425800" w:rsidRDefault="00DC22A8" w:rsidP="00281EBB">
            <w:pPr>
              <w:spacing w:after="0" w:line="240" w:lineRule="auto"/>
              <w:rPr>
                <w:rFonts w:ascii="Times New Roman" w:hAnsi="Times New Roman"/>
                <w:b/>
                <w:lang w:eastAsia="ru-RU"/>
              </w:rPr>
            </w:pPr>
          </w:p>
        </w:tc>
        <w:tc>
          <w:tcPr>
            <w:tcW w:w="1417" w:type="dxa"/>
          </w:tcPr>
          <w:p w:rsidR="00DC22A8" w:rsidRPr="00425800" w:rsidRDefault="00DC22A8" w:rsidP="00281EBB">
            <w:pPr>
              <w:spacing w:after="0" w:line="240" w:lineRule="auto"/>
              <w:rPr>
                <w:rFonts w:ascii="Times New Roman" w:hAnsi="Times New Roman"/>
                <w:b/>
              </w:rPr>
            </w:pPr>
            <w:r w:rsidRPr="00425800">
              <w:rPr>
                <w:rFonts w:ascii="Times New Roman" w:hAnsi="Times New Roman"/>
                <w:b/>
              </w:rPr>
              <w:t>Диалог «День тво</w:t>
            </w:r>
            <w:r w:rsidRPr="00425800">
              <w:rPr>
                <w:rFonts w:ascii="Times New Roman" w:hAnsi="Times New Roman"/>
                <w:b/>
              </w:rPr>
              <w:t>е</w:t>
            </w:r>
            <w:r w:rsidRPr="00425800">
              <w:rPr>
                <w:rFonts w:ascii="Times New Roman" w:hAnsi="Times New Roman"/>
                <w:b/>
              </w:rPr>
              <w:t xml:space="preserve">го </w:t>
            </w:r>
            <w:r w:rsidRPr="00425800">
              <w:rPr>
                <w:rFonts w:ascii="Times New Roman" w:hAnsi="Times New Roman"/>
                <w:b/>
              </w:rPr>
              <w:lastRenderedPageBreak/>
              <w:t>друга». Чтение буквосочет</w:t>
            </w:r>
            <w:r w:rsidRPr="00425800">
              <w:rPr>
                <w:rFonts w:ascii="Times New Roman" w:hAnsi="Times New Roman"/>
                <w:b/>
              </w:rPr>
              <w:t>а</w:t>
            </w:r>
            <w:r w:rsidRPr="00425800">
              <w:rPr>
                <w:rFonts w:ascii="Times New Roman" w:hAnsi="Times New Roman"/>
                <w:b/>
              </w:rPr>
              <w:t>ний. С. 56</w:t>
            </w:r>
          </w:p>
        </w:tc>
        <w:tc>
          <w:tcPr>
            <w:tcW w:w="1985" w:type="dxa"/>
          </w:tcPr>
          <w:p w:rsidR="00DC22A8" w:rsidRPr="00425800" w:rsidRDefault="00DC22A8" w:rsidP="00281EBB">
            <w:pPr>
              <w:spacing w:after="0" w:line="240" w:lineRule="auto"/>
              <w:rPr>
                <w:rFonts w:ascii="Times New Roman" w:hAnsi="Times New Roman"/>
              </w:rPr>
            </w:pPr>
            <w:r w:rsidRPr="00425800">
              <w:rPr>
                <w:rFonts w:ascii="Times New Roman" w:hAnsi="Times New Roman"/>
              </w:rPr>
              <w:lastRenderedPageBreak/>
              <w:t>Формирование грамматич</w:t>
            </w:r>
            <w:r w:rsidRPr="00425800">
              <w:rPr>
                <w:rFonts w:ascii="Times New Roman" w:hAnsi="Times New Roman"/>
              </w:rPr>
              <w:t>е</w:t>
            </w:r>
            <w:r w:rsidRPr="00425800">
              <w:rPr>
                <w:rFonts w:ascii="Times New Roman" w:hAnsi="Times New Roman"/>
              </w:rPr>
              <w:t xml:space="preserve">ских навыков </w:t>
            </w:r>
            <w:r w:rsidRPr="00425800">
              <w:rPr>
                <w:rFonts w:ascii="Times New Roman" w:hAnsi="Times New Roman"/>
              </w:rPr>
              <w:lastRenderedPageBreak/>
              <w:t>говор</w:t>
            </w:r>
            <w:r w:rsidRPr="00425800">
              <w:rPr>
                <w:rFonts w:ascii="Times New Roman" w:hAnsi="Times New Roman"/>
              </w:rPr>
              <w:t>е</w:t>
            </w:r>
            <w:r w:rsidRPr="00425800">
              <w:rPr>
                <w:rFonts w:ascii="Times New Roman" w:hAnsi="Times New Roman"/>
              </w:rPr>
              <w:t>ния</w:t>
            </w:r>
          </w:p>
        </w:tc>
        <w:tc>
          <w:tcPr>
            <w:tcW w:w="3543" w:type="dxa"/>
          </w:tcPr>
          <w:p w:rsidR="00DC22A8" w:rsidRPr="00425800" w:rsidRDefault="00DC22A8" w:rsidP="00281EBB">
            <w:pPr>
              <w:spacing w:after="0" w:line="240" w:lineRule="auto"/>
              <w:jc w:val="both"/>
              <w:rPr>
                <w:rFonts w:ascii="Times New Roman" w:hAnsi="Times New Roman"/>
                <w:b/>
                <w:i/>
              </w:rPr>
            </w:pPr>
            <w:r w:rsidRPr="00425800">
              <w:rPr>
                <w:rFonts w:ascii="Times New Roman" w:hAnsi="Times New Roman"/>
                <w:b/>
                <w:i/>
              </w:rPr>
              <w:lastRenderedPageBreak/>
              <w:t>Говорение:</w:t>
            </w:r>
          </w:p>
          <w:p w:rsidR="00DC22A8" w:rsidRPr="00425800" w:rsidRDefault="00DC22A8" w:rsidP="00281EBB">
            <w:pPr>
              <w:spacing w:after="0" w:line="240" w:lineRule="auto"/>
              <w:jc w:val="both"/>
              <w:rPr>
                <w:rFonts w:ascii="Times New Roman" w:hAnsi="Times New Roman"/>
              </w:rPr>
            </w:pPr>
            <w:r w:rsidRPr="00425800">
              <w:rPr>
                <w:rFonts w:ascii="Times New Roman" w:hAnsi="Times New Roman"/>
              </w:rPr>
              <w:t>пользоваться основными комм</w:t>
            </w:r>
            <w:r w:rsidRPr="00425800">
              <w:rPr>
                <w:rFonts w:ascii="Times New Roman" w:hAnsi="Times New Roman"/>
              </w:rPr>
              <w:t>у</w:t>
            </w:r>
            <w:r w:rsidRPr="00425800">
              <w:rPr>
                <w:rFonts w:ascii="Times New Roman" w:hAnsi="Times New Roman"/>
              </w:rPr>
              <w:t xml:space="preserve">никативными типами речи: </w:t>
            </w:r>
            <w:r w:rsidRPr="00425800">
              <w:rPr>
                <w:rFonts w:ascii="Times New Roman" w:hAnsi="Times New Roman"/>
              </w:rPr>
              <w:lastRenderedPageBreak/>
              <w:t>опис</w:t>
            </w:r>
            <w:r w:rsidRPr="00425800">
              <w:rPr>
                <w:rFonts w:ascii="Times New Roman" w:hAnsi="Times New Roman"/>
              </w:rPr>
              <w:t>а</w:t>
            </w:r>
            <w:r w:rsidRPr="00425800">
              <w:rPr>
                <w:rFonts w:ascii="Times New Roman" w:hAnsi="Times New Roman"/>
              </w:rPr>
              <w:t xml:space="preserve">ние </w:t>
            </w:r>
          </w:p>
          <w:p w:rsidR="00DC22A8" w:rsidRPr="00425800" w:rsidRDefault="00DC22A8" w:rsidP="00281EBB">
            <w:pPr>
              <w:spacing w:after="0" w:line="240" w:lineRule="auto"/>
              <w:jc w:val="both"/>
              <w:rPr>
                <w:rFonts w:ascii="Times New Roman" w:hAnsi="Times New Roman"/>
              </w:rPr>
            </w:pPr>
            <w:r w:rsidRPr="00425800">
              <w:rPr>
                <w:rFonts w:ascii="Times New Roman" w:hAnsi="Times New Roman"/>
                <w:b/>
                <w:i/>
              </w:rPr>
              <w:t>Аудирование</w:t>
            </w:r>
            <w:r w:rsidRPr="00425800">
              <w:rPr>
                <w:rFonts w:ascii="Times New Roman" w:hAnsi="Times New Roman"/>
              </w:rPr>
              <w:t>:</w:t>
            </w:r>
          </w:p>
          <w:p w:rsidR="00DC22A8" w:rsidRPr="00425800" w:rsidRDefault="00DC22A8" w:rsidP="00281EBB">
            <w:pPr>
              <w:spacing w:after="0" w:line="240" w:lineRule="auto"/>
              <w:jc w:val="both"/>
              <w:rPr>
                <w:rFonts w:ascii="Times New Roman" w:hAnsi="Times New Roman"/>
                <w:b/>
                <w:i/>
              </w:rPr>
            </w:pPr>
            <w:r w:rsidRPr="00425800">
              <w:rPr>
                <w:rFonts w:ascii="Times New Roman" w:hAnsi="Times New Roman"/>
              </w:rPr>
              <w:t>воспринимать и понимать на слух речь учителя, одноклассников, адекватно реагировать и извлекать необходимую и</w:t>
            </w:r>
            <w:r w:rsidRPr="00425800">
              <w:rPr>
                <w:rFonts w:ascii="Times New Roman" w:hAnsi="Times New Roman"/>
              </w:rPr>
              <w:t>н</w:t>
            </w:r>
            <w:r w:rsidRPr="00425800">
              <w:rPr>
                <w:rFonts w:ascii="Times New Roman" w:hAnsi="Times New Roman"/>
              </w:rPr>
              <w:t>формацию</w:t>
            </w:r>
            <w:r w:rsidRPr="00425800">
              <w:rPr>
                <w:rFonts w:ascii="Times New Roman" w:hAnsi="Times New Roman"/>
                <w:b/>
                <w:i/>
              </w:rPr>
              <w:t xml:space="preserve"> </w:t>
            </w:r>
          </w:p>
          <w:p w:rsidR="00DC22A8" w:rsidRPr="00425800" w:rsidRDefault="00DC22A8" w:rsidP="00281EBB">
            <w:pPr>
              <w:spacing w:after="0" w:line="240" w:lineRule="auto"/>
              <w:jc w:val="both"/>
              <w:rPr>
                <w:rFonts w:ascii="Times New Roman" w:hAnsi="Times New Roman"/>
              </w:rPr>
            </w:pPr>
            <w:r w:rsidRPr="00425800">
              <w:rPr>
                <w:rFonts w:ascii="Times New Roman" w:hAnsi="Times New Roman"/>
                <w:b/>
                <w:i/>
              </w:rPr>
              <w:t xml:space="preserve">Письмо: </w:t>
            </w:r>
            <w:r w:rsidRPr="00425800">
              <w:rPr>
                <w:rFonts w:ascii="Times New Roman" w:hAnsi="Times New Roman"/>
              </w:rPr>
              <w:t>выписывать из гл</w:t>
            </w:r>
            <w:r w:rsidRPr="00425800">
              <w:rPr>
                <w:rFonts w:ascii="Times New Roman" w:hAnsi="Times New Roman"/>
              </w:rPr>
              <w:t>а</w:t>
            </w:r>
            <w:r w:rsidRPr="00425800">
              <w:rPr>
                <w:rFonts w:ascii="Times New Roman" w:hAnsi="Times New Roman"/>
              </w:rPr>
              <w:t>голы в прошедшем времени.</w:t>
            </w:r>
          </w:p>
          <w:p w:rsidR="00DC22A8" w:rsidRPr="00DC22A8" w:rsidRDefault="00DC22A8" w:rsidP="00281EBB">
            <w:pPr>
              <w:pStyle w:val="Default"/>
              <w:rPr>
                <w:b/>
                <w:i/>
                <w:sz w:val="22"/>
                <w:szCs w:val="22"/>
                <w:lang w:val="en-US"/>
              </w:rPr>
            </w:pPr>
            <w:r w:rsidRPr="00425800">
              <w:rPr>
                <w:b/>
                <w:i/>
                <w:sz w:val="22"/>
                <w:szCs w:val="22"/>
              </w:rPr>
              <w:t>Языковой</w:t>
            </w:r>
            <w:r w:rsidRPr="00DC22A8">
              <w:rPr>
                <w:b/>
                <w:i/>
                <w:sz w:val="22"/>
                <w:szCs w:val="22"/>
                <w:lang w:val="en-US"/>
              </w:rPr>
              <w:t xml:space="preserve"> </w:t>
            </w:r>
            <w:r w:rsidRPr="00425800">
              <w:rPr>
                <w:b/>
                <w:i/>
                <w:sz w:val="22"/>
                <w:szCs w:val="22"/>
              </w:rPr>
              <w:t>материал</w:t>
            </w:r>
            <w:r w:rsidRPr="00DC22A8">
              <w:rPr>
                <w:b/>
                <w:i/>
                <w:sz w:val="22"/>
                <w:szCs w:val="22"/>
                <w:lang w:val="en-US"/>
              </w:rPr>
              <w:t>:</w:t>
            </w:r>
          </w:p>
          <w:p w:rsidR="00DC22A8" w:rsidRPr="00425800" w:rsidRDefault="00DC22A8" w:rsidP="00281EBB">
            <w:pPr>
              <w:spacing w:after="0"/>
              <w:rPr>
                <w:rFonts w:ascii="Times New Roman" w:hAnsi="Times New Roman"/>
                <w:lang w:val="en-US"/>
              </w:rPr>
            </w:pPr>
            <w:r w:rsidRPr="00425800">
              <w:rPr>
                <w:rFonts w:ascii="Times New Roman" w:hAnsi="Times New Roman"/>
                <w:i/>
              </w:rPr>
              <w:t>лексический</w:t>
            </w:r>
            <w:r w:rsidRPr="00425800">
              <w:rPr>
                <w:rFonts w:ascii="Times New Roman" w:hAnsi="Times New Roman"/>
                <w:lang w:val="en-US"/>
              </w:rPr>
              <w:t>; profession, progra</w:t>
            </w:r>
            <w:r w:rsidRPr="00425800">
              <w:rPr>
                <w:rFonts w:ascii="Times New Roman" w:hAnsi="Times New Roman"/>
                <w:lang w:val="en-US"/>
              </w:rPr>
              <w:t>m</w:t>
            </w:r>
            <w:r w:rsidRPr="00425800">
              <w:rPr>
                <w:rFonts w:ascii="Times New Roman" w:hAnsi="Times New Roman"/>
                <w:lang w:val="en-US"/>
              </w:rPr>
              <w:t>mer, doctor, secretary, artist, mana</w:t>
            </w:r>
            <w:r w:rsidRPr="00425800">
              <w:rPr>
                <w:rFonts w:ascii="Times New Roman" w:hAnsi="Times New Roman"/>
                <w:lang w:val="en-US"/>
              </w:rPr>
              <w:t>g</w:t>
            </w:r>
            <w:r w:rsidRPr="00425800">
              <w:rPr>
                <w:rFonts w:ascii="Times New Roman" w:hAnsi="Times New Roman"/>
                <w:lang w:val="en-US"/>
              </w:rPr>
              <w:t>er, vet, teacher, singer</w:t>
            </w:r>
          </w:p>
          <w:p w:rsidR="00DC22A8" w:rsidRPr="00425800" w:rsidRDefault="00DC22A8" w:rsidP="00281EBB">
            <w:pPr>
              <w:pStyle w:val="Default"/>
              <w:rPr>
                <w:sz w:val="22"/>
                <w:szCs w:val="22"/>
              </w:rPr>
            </w:pPr>
            <w:r w:rsidRPr="00425800">
              <w:rPr>
                <w:i/>
                <w:sz w:val="22"/>
                <w:szCs w:val="22"/>
              </w:rPr>
              <w:t>грамматический:</w:t>
            </w:r>
            <w:r w:rsidRPr="00425800">
              <w:rPr>
                <w:sz w:val="22"/>
                <w:szCs w:val="22"/>
              </w:rPr>
              <w:t xml:space="preserve"> специальные вопросы и вопросы к подлежащему в н</w:t>
            </w:r>
            <w:r w:rsidRPr="00425800">
              <w:rPr>
                <w:sz w:val="22"/>
                <w:szCs w:val="22"/>
              </w:rPr>
              <w:t>а</w:t>
            </w:r>
            <w:r w:rsidRPr="00425800">
              <w:rPr>
                <w:sz w:val="22"/>
                <w:szCs w:val="22"/>
              </w:rPr>
              <w:t>стоящем времени</w:t>
            </w:r>
          </w:p>
          <w:p w:rsidR="00DC22A8" w:rsidRPr="00425800" w:rsidRDefault="00DC22A8" w:rsidP="00281EBB">
            <w:pPr>
              <w:shd w:val="clear" w:color="auto" w:fill="FFFFFF"/>
              <w:rPr>
                <w:rFonts w:ascii="Times New Roman" w:hAnsi="Times New Roman"/>
              </w:rPr>
            </w:pPr>
          </w:p>
        </w:tc>
        <w:tc>
          <w:tcPr>
            <w:tcW w:w="3261" w:type="dxa"/>
          </w:tcPr>
          <w:p w:rsidR="00DC22A8" w:rsidRPr="00425800" w:rsidRDefault="00DC22A8" w:rsidP="00281EBB">
            <w:pPr>
              <w:spacing w:after="0" w:line="240" w:lineRule="auto"/>
              <w:rPr>
                <w:rFonts w:ascii="Times New Roman" w:hAnsi="Times New Roman"/>
                <w:iCs/>
              </w:rPr>
            </w:pPr>
            <w:r w:rsidRPr="00425800">
              <w:rPr>
                <w:rFonts w:ascii="Times New Roman" w:hAnsi="Times New Roman"/>
                <w:b/>
              </w:rPr>
              <w:lastRenderedPageBreak/>
              <w:t>Р.</w:t>
            </w:r>
            <w:r w:rsidRPr="00425800">
              <w:rPr>
                <w:rFonts w:ascii="Times New Roman" w:hAnsi="Times New Roman"/>
              </w:rPr>
              <w:t xml:space="preserve"> Принимать учебную задачу урока. Осуществлять р</w:t>
            </w:r>
            <w:r w:rsidRPr="00425800">
              <w:rPr>
                <w:rFonts w:ascii="Times New Roman" w:hAnsi="Times New Roman"/>
              </w:rPr>
              <w:t>е</w:t>
            </w:r>
            <w:r w:rsidRPr="00425800">
              <w:rPr>
                <w:rFonts w:ascii="Times New Roman" w:hAnsi="Times New Roman"/>
              </w:rPr>
              <w:t xml:space="preserve">шение учебной задачи под </w:t>
            </w:r>
            <w:r w:rsidRPr="00425800">
              <w:rPr>
                <w:rFonts w:ascii="Times New Roman" w:hAnsi="Times New Roman"/>
              </w:rPr>
              <w:lastRenderedPageBreak/>
              <w:t>руков</w:t>
            </w:r>
            <w:r w:rsidRPr="00425800">
              <w:rPr>
                <w:rFonts w:ascii="Times New Roman" w:hAnsi="Times New Roman"/>
              </w:rPr>
              <w:t>о</w:t>
            </w:r>
            <w:r w:rsidRPr="00425800">
              <w:rPr>
                <w:rFonts w:ascii="Times New Roman" w:hAnsi="Times New Roman"/>
              </w:rPr>
              <w:t xml:space="preserve">дством учителя. </w:t>
            </w:r>
            <w:r w:rsidRPr="00425800">
              <w:rPr>
                <w:rFonts w:ascii="Times New Roman" w:hAnsi="Times New Roman"/>
                <w:iCs/>
              </w:rPr>
              <w:t>Выполнять г</w:t>
            </w:r>
            <w:r w:rsidRPr="00425800">
              <w:rPr>
                <w:rFonts w:ascii="Times New Roman" w:hAnsi="Times New Roman"/>
                <w:iCs/>
              </w:rPr>
              <w:t>и</w:t>
            </w:r>
            <w:r w:rsidRPr="00425800">
              <w:rPr>
                <w:rFonts w:ascii="Times New Roman" w:hAnsi="Times New Roman"/>
                <w:iCs/>
              </w:rPr>
              <w:t>гиенические правила пис</w:t>
            </w:r>
            <w:r w:rsidRPr="00425800">
              <w:rPr>
                <w:rFonts w:ascii="Times New Roman" w:hAnsi="Times New Roman"/>
                <w:iCs/>
              </w:rPr>
              <w:t>ь</w:t>
            </w:r>
            <w:r w:rsidRPr="00425800">
              <w:rPr>
                <w:rFonts w:ascii="Times New Roman" w:hAnsi="Times New Roman"/>
                <w:iCs/>
              </w:rPr>
              <w:t xml:space="preserve">ма. </w:t>
            </w:r>
          </w:p>
          <w:p w:rsidR="00DC22A8" w:rsidRPr="00425800" w:rsidRDefault="00DC22A8" w:rsidP="00281EBB">
            <w:pPr>
              <w:spacing w:after="0" w:line="240" w:lineRule="auto"/>
              <w:rPr>
                <w:rFonts w:ascii="Times New Roman" w:hAnsi="Times New Roman"/>
                <w:b/>
              </w:rPr>
            </w:pPr>
            <w:r w:rsidRPr="00425800">
              <w:rPr>
                <w:rFonts w:ascii="Times New Roman" w:hAnsi="Times New Roman"/>
                <w:b/>
                <w:iCs/>
              </w:rPr>
              <w:t>К.</w:t>
            </w:r>
            <w:r w:rsidRPr="00425800">
              <w:rPr>
                <w:rFonts w:ascii="Times New Roman" w:hAnsi="Times New Roman"/>
                <w:iCs/>
              </w:rPr>
              <w:t>. Выполнять правила раб</w:t>
            </w:r>
            <w:r w:rsidRPr="00425800">
              <w:rPr>
                <w:rFonts w:ascii="Times New Roman" w:hAnsi="Times New Roman"/>
                <w:iCs/>
              </w:rPr>
              <w:t>о</w:t>
            </w:r>
            <w:r w:rsidRPr="00425800">
              <w:rPr>
                <w:rFonts w:ascii="Times New Roman" w:hAnsi="Times New Roman"/>
                <w:iCs/>
              </w:rPr>
              <w:t>ты в группе, в паре.</w:t>
            </w:r>
          </w:p>
          <w:p w:rsidR="00DC22A8" w:rsidRPr="00425800" w:rsidRDefault="00DC22A8" w:rsidP="00281EBB">
            <w:pPr>
              <w:spacing w:after="0" w:line="240" w:lineRule="auto"/>
              <w:rPr>
                <w:rFonts w:ascii="Times New Roman" w:hAnsi="Times New Roman"/>
                <w:b/>
                <w:iCs/>
              </w:rPr>
            </w:pPr>
            <w:r w:rsidRPr="00425800">
              <w:rPr>
                <w:rFonts w:ascii="Times New Roman" w:hAnsi="Times New Roman"/>
                <w:iCs/>
              </w:rPr>
              <w:t>Использовать правила оценив</w:t>
            </w:r>
            <w:r w:rsidRPr="00425800">
              <w:rPr>
                <w:rFonts w:ascii="Times New Roman" w:hAnsi="Times New Roman"/>
                <w:iCs/>
              </w:rPr>
              <w:t>а</w:t>
            </w:r>
            <w:r w:rsidRPr="00425800">
              <w:rPr>
                <w:rFonts w:ascii="Times New Roman" w:hAnsi="Times New Roman"/>
                <w:iCs/>
              </w:rPr>
              <w:t>ния своей работы в ситуациях, спланированных учит</w:t>
            </w:r>
            <w:r w:rsidRPr="00425800">
              <w:rPr>
                <w:rFonts w:ascii="Times New Roman" w:hAnsi="Times New Roman"/>
                <w:iCs/>
              </w:rPr>
              <w:t>е</w:t>
            </w:r>
            <w:r w:rsidRPr="00425800">
              <w:rPr>
                <w:rFonts w:ascii="Times New Roman" w:hAnsi="Times New Roman"/>
                <w:iCs/>
              </w:rPr>
              <w:t>лем</w:t>
            </w:r>
            <w:r w:rsidRPr="00425800">
              <w:rPr>
                <w:rFonts w:ascii="Times New Roman" w:hAnsi="Times New Roman"/>
                <w:b/>
                <w:iCs/>
              </w:rPr>
              <w:t xml:space="preserve"> </w:t>
            </w:r>
          </w:p>
          <w:p w:rsidR="00DC22A8" w:rsidRPr="00425800" w:rsidRDefault="00DC22A8" w:rsidP="00281EBB">
            <w:pPr>
              <w:spacing w:after="0" w:line="240" w:lineRule="auto"/>
              <w:jc w:val="both"/>
              <w:rPr>
                <w:rFonts w:ascii="Times New Roman" w:hAnsi="Times New Roman"/>
                <w:iCs/>
              </w:rPr>
            </w:pPr>
            <w:r w:rsidRPr="00425800">
              <w:rPr>
                <w:rFonts w:ascii="Times New Roman" w:hAnsi="Times New Roman"/>
                <w:b/>
                <w:iCs/>
              </w:rPr>
              <w:t>П.</w:t>
            </w:r>
            <w:r w:rsidRPr="00425800">
              <w:rPr>
                <w:rFonts w:ascii="Times New Roman" w:hAnsi="Times New Roman"/>
                <w:iCs/>
              </w:rPr>
              <w:t xml:space="preserve"> </w:t>
            </w:r>
            <w:r w:rsidRPr="00425800">
              <w:rPr>
                <w:rFonts w:ascii="Times New Roman" w:hAnsi="Times New Roman"/>
              </w:rPr>
              <w:t>Работать со справочными мат</w:t>
            </w:r>
            <w:r w:rsidRPr="00425800">
              <w:rPr>
                <w:rFonts w:ascii="Times New Roman" w:hAnsi="Times New Roman"/>
              </w:rPr>
              <w:t>е</w:t>
            </w:r>
            <w:r w:rsidRPr="00425800">
              <w:rPr>
                <w:rFonts w:ascii="Times New Roman" w:hAnsi="Times New Roman"/>
              </w:rPr>
              <w:t>риалами (грамматическим справочником, лингвостран</w:t>
            </w:r>
            <w:r w:rsidRPr="00425800">
              <w:rPr>
                <w:rFonts w:ascii="Times New Roman" w:hAnsi="Times New Roman"/>
              </w:rPr>
              <w:t>о</w:t>
            </w:r>
            <w:r w:rsidRPr="00425800">
              <w:rPr>
                <w:rFonts w:ascii="Times New Roman" w:hAnsi="Times New Roman"/>
              </w:rPr>
              <w:t>ведческим словарём</w:t>
            </w:r>
            <w:r w:rsidRPr="00425800">
              <w:rPr>
                <w:rFonts w:ascii="Times New Roman" w:hAnsi="Times New Roman"/>
                <w:iCs/>
              </w:rPr>
              <w:t>), извлекать запрашива</w:t>
            </w:r>
            <w:r w:rsidRPr="00425800">
              <w:rPr>
                <w:rFonts w:ascii="Times New Roman" w:hAnsi="Times New Roman"/>
                <w:iCs/>
              </w:rPr>
              <w:t>е</w:t>
            </w:r>
            <w:r w:rsidRPr="00425800">
              <w:rPr>
                <w:rFonts w:ascii="Times New Roman" w:hAnsi="Times New Roman"/>
                <w:iCs/>
              </w:rPr>
              <w:t>мую информацию из письменн</w:t>
            </w:r>
            <w:r w:rsidRPr="00425800">
              <w:rPr>
                <w:rFonts w:ascii="Times New Roman" w:hAnsi="Times New Roman"/>
                <w:iCs/>
              </w:rPr>
              <w:t>о</w:t>
            </w:r>
            <w:r w:rsidRPr="00425800">
              <w:rPr>
                <w:rFonts w:ascii="Times New Roman" w:hAnsi="Times New Roman"/>
                <w:iCs/>
              </w:rPr>
              <w:t>го текста и текста, воспринимаемого на слух, заполнять та</w:t>
            </w:r>
            <w:r w:rsidRPr="00425800">
              <w:rPr>
                <w:rFonts w:ascii="Times New Roman" w:hAnsi="Times New Roman"/>
                <w:iCs/>
              </w:rPr>
              <w:t>б</w:t>
            </w:r>
            <w:r w:rsidRPr="00425800">
              <w:rPr>
                <w:rFonts w:ascii="Times New Roman" w:hAnsi="Times New Roman"/>
                <w:iCs/>
              </w:rPr>
              <w:t>лицы.</w:t>
            </w:r>
          </w:p>
        </w:tc>
        <w:tc>
          <w:tcPr>
            <w:tcW w:w="2835" w:type="dxa"/>
          </w:tcPr>
          <w:p w:rsidR="00DC22A8" w:rsidRPr="00425800" w:rsidRDefault="00DC22A8" w:rsidP="00281EBB">
            <w:pPr>
              <w:spacing w:after="0" w:line="240" w:lineRule="auto"/>
              <w:rPr>
                <w:rFonts w:ascii="Times New Roman" w:hAnsi="Times New Roman"/>
                <w:iCs/>
              </w:rPr>
            </w:pPr>
            <w:r w:rsidRPr="00425800">
              <w:rPr>
                <w:rFonts w:ascii="Times New Roman" w:hAnsi="Times New Roman"/>
              </w:rPr>
              <w:lastRenderedPageBreak/>
              <w:t xml:space="preserve">Формирование </w:t>
            </w:r>
            <w:r w:rsidRPr="00425800">
              <w:rPr>
                <w:rFonts w:ascii="Times New Roman" w:hAnsi="Times New Roman"/>
                <w:lang w:eastAsia="ru-RU"/>
              </w:rPr>
              <w:t>доброжел</w:t>
            </w:r>
            <w:r w:rsidRPr="00425800">
              <w:rPr>
                <w:rFonts w:ascii="Times New Roman" w:hAnsi="Times New Roman"/>
                <w:lang w:eastAsia="ru-RU"/>
              </w:rPr>
              <w:t>а</w:t>
            </w:r>
            <w:r w:rsidRPr="00425800">
              <w:rPr>
                <w:rFonts w:ascii="Times New Roman" w:hAnsi="Times New Roman"/>
                <w:lang w:eastAsia="ru-RU"/>
              </w:rPr>
              <w:t>тельного отношения, ув</w:t>
            </w:r>
            <w:r w:rsidRPr="00425800">
              <w:rPr>
                <w:rFonts w:ascii="Times New Roman" w:hAnsi="Times New Roman"/>
                <w:lang w:eastAsia="ru-RU"/>
              </w:rPr>
              <w:t>а</w:t>
            </w:r>
            <w:r w:rsidRPr="00425800">
              <w:rPr>
                <w:rFonts w:ascii="Times New Roman" w:hAnsi="Times New Roman"/>
                <w:lang w:eastAsia="ru-RU"/>
              </w:rPr>
              <w:t xml:space="preserve">жения к </w:t>
            </w:r>
            <w:r w:rsidRPr="00425800">
              <w:rPr>
                <w:rFonts w:ascii="Times New Roman" w:hAnsi="Times New Roman"/>
                <w:lang w:eastAsia="ru-RU"/>
              </w:rPr>
              <w:lastRenderedPageBreak/>
              <w:t>английскому яз</w:t>
            </w:r>
            <w:r w:rsidRPr="00425800">
              <w:rPr>
                <w:rFonts w:ascii="Times New Roman" w:hAnsi="Times New Roman"/>
                <w:lang w:eastAsia="ru-RU"/>
              </w:rPr>
              <w:t>ы</w:t>
            </w:r>
            <w:r w:rsidRPr="00425800">
              <w:rPr>
                <w:rFonts w:ascii="Times New Roman" w:hAnsi="Times New Roman"/>
                <w:lang w:eastAsia="ru-RU"/>
              </w:rPr>
              <w:t>ку и культуре народов англоязы</w:t>
            </w:r>
            <w:r w:rsidRPr="00425800">
              <w:rPr>
                <w:rFonts w:ascii="Times New Roman" w:hAnsi="Times New Roman"/>
                <w:lang w:eastAsia="ru-RU"/>
              </w:rPr>
              <w:t>ч</w:t>
            </w:r>
            <w:r w:rsidRPr="00425800">
              <w:rPr>
                <w:rFonts w:ascii="Times New Roman" w:hAnsi="Times New Roman"/>
                <w:lang w:eastAsia="ru-RU"/>
              </w:rPr>
              <w:t>ных стран.</w:t>
            </w:r>
          </w:p>
          <w:p w:rsidR="00DC22A8" w:rsidRPr="00425800" w:rsidRDefault="00DC22A8" w:rsidP="00281EBB">
            <w:pPr>
              <w:spacing w:after="0" w:line="240" w:lineRule="auto"/>
              <w:rPr>
                <w:rFonts w:ascii="Times New Roman" w:hAnsi="Times New Roman"/>
              </w:rPr>
            </w:pPr>
            <w:r w:rsidRPr="00425800">
              <w:rPr>
                <w:rFonts w:ascii="Times New Roman" w:hAnsi="Times New Roman"/>
              </w:rPr>
              <w:t>Формирование выраженной устойч</w:t>
            </w:r>
            <w:r w:rsidRPr="00425800">
              <w:rPr>
                <w:rFonts w:ascii="Times New Roman" w:hAnsi="Times New Roman"/>
              </w:rPr>
              <w:t>и</w:t>
            </w:r>
            <w:r w:rsidRPr="00425800">
              <w:rPr>
                <w:rFonts w:ascii="Times New Roman" w:hAnsi="Times New Roman"/>
              </w:rPr>
              <w:t>вой учебно-познавательной м</w:t>
            </w:r>
            <w:r w:rsidRPr="00425800">
              <w:rPr>
                <w:rFonts w:ascii="Times New Roman" w:hAnsi="Times New Roman"/>
              </w:rPr>
              <w:t>о</w:t>
            </w:r>
            <w:r w:rsidRPr="00425800">
              <w:rPr>
                <w:rFonts w:ascii="Times New Roman" w:hAnsi="Times New Roman"/>
              </w:rPr>
              <w:t>тивации учения; стремления знать и соблюдать санитарно - г</w:t>
            </w:r>
            <w:r w:rsidRPr="00425800">
              <w:rPr>
                <w:rFonts w:ascii="Times New Roman" w:hAnsi="Times New Roman"/>
              </w:rPr>
              <w:t>и</w:t>
            </w:r>
            <w:r w:rsidRPr="00425800">
              <w:rPr>
                <w:rFonts w:ascii="Times New Roman" w:hAnsi="Times New Roman"/>
              </w:rPr>
              <w:t>гиенические правила и здоровьесберегающий р</w:t>
            </w:r>
            <w:r w:rsidRPr="00425800">
              <w:rPr>
                <w:rFonts w:ascii="Times New Roman" w:hAnsi="Times New Roman"/>
              </w:rPr>
              <w:t>е</w:t>
            </w:r>
            <w:r w:rsidRPr="00425800">
              <w:rPr>
                <w:rFonts w:ascii="Times New Roman" w:hAnsi="Times New Roman"/>
              </w:rPr>
              <w:t>жим дня.</w:t>
            </w:r>
          </w:p>
        </w:tc>
      </w:tr>
      <w:tr w:rsidR="00DC22A8" w:rsidRPr="00425800" w:rsidTr="00281EBB">
        <w:tc>
          <w:tcPr>
            <w:tcW w:w="558" w:type="dxa"/>
          </w:tcPr>
          <w:p w:rsidR="00DC22A8" w:rsidRPr="00425800" w:rsidRDefault="00DC22A8" w:rsidP="00281EBB">
            <w:pPr>
              <w:spacing w:after="0" w:line="240" w:lineRule="auto"/>
              <w:rPr>
                <w:rFonts w:ascii="Times New Roman" w:hAnsi="Times New Roman"/>
              </w:rPr>
            </w:pPr>
            <w:r w:rsidRPr="00425800">
              <w:rPr>
                <w:rFonts w:ascii="Times New Roman" w:hAnsi="Times New Roman"/>
              </w:rPr>
              <w:lastRenderedPageBreak/>
              <w:t>29.</w:t>
            </w:r>
          </w:p>
        </w:tc>
        <w:tc>
          <w:tcPr>
            <w:tcW w:w="860" w:type="dxa"/>
          </w:tcPr>
          <w:p w:rsidR="00DC22A8" w:rsidRPr="00425800" w:rsidRDefault="00DC22A8" w:rsidP="00281EBB">
            <w:pPr>
              <w:spacing w:after="0" w:line="240" w:lineRule="auto"/>
              <w:rPr>
                <w:rFonts w:ascii="Times New Roman" w:hAnsi="Times New Roman"/>
              </w:rPr>
            </w:pPr>
            <w:r w:rsidRPr="00425800">
              <w:rPr>
                <w:rFonts w:ascii="Times New Roman" w:hAnsi="Times New Roman"/>
              </w:rPr>
              <w:t>6 н</w:t>
            </w:r>
            <w:r w:rsidRPr="00425800">
              <w:rPr>
                <w:rFonts w:ascii="Times New Roman" w:hAnsi="Times New Roman"/>
              </w:rPr>
              <w:t>е</w:t>
            </w:r>
            <w:r w:rsidRPr="00425800">
              <w:rPr>
                <w:rFonts w:ascii="Times New Roman" w:hAnsi="Times New Roman"/>
              </w:rPr>
              <w:t>деля</w:t>
            </w:r>
          </w:p>
        </w:tc>
        <w:tc>
          <w:tcPr>
            <w:tcW w:w="1134" w:type="dxa"/>
          </w:tcPr>
          <w:p w:rsidR="00DC22A8" w:rsidRPr="00425800" w:rsidRDefault="00DC22A8" w:rsidP="00281EBB">
            <w:pPr>
              <w:spacing w:after="0" w:line="240" w:lineRule="auto"/>
              <w:rPr>
                <w:rFonts w:ascii="Times New Roman" w:hAnsi="Times New Roman"/>
                <w:b/>
              </w:rPr>
            </w:pPr>
          </w:p>
        </w:tc>
        <w:tc>
          <w:tcPr>
            <w:tcW w:w="1417" w:type="dxa"/>
          </w:tcPr>
          <w:p w:rsidR="00DC22A8" w:rsidRPr="00425800" w:rsidRDefault="00DC22A8" w:rsidP="00281EBB">
            <w:pPr>
              <w:spacing w:after="0" w:line="240" w:lineRule="auto"/>
              <w:rPr>
                <w:rFonts w:ascii="Times New Roman" w:hAnsi="Times New Roman"/>
                <w:b/>
              </w:rPr>
            </w:pPr>
            <w:r w:rsidRPr="00425800">
              <w:rPr>
                <w:rFonts w:ascii="Times New Roman" w:hAnsi="Times New Roman"/>
                <w:b/>
              </w:rPr>
              <w:t>Подготовка к ко</w:t>
            </w:r>
            <w:r w:rsidRPr="00425800">
              <w:rPr>
                <w:rFonts w:ascii="Times New Roman" w:hAnsi="Times New Roman"/>
                <w:b/>
              </w:rPr>
              <w:t>н</w:t>
            </w:r>
            <w:r w:rsidRPr="00425800">
              <w:rPr>
                <w:rFonts w:ascii="Times New Roman" w:hAnsi="Times New Roman"/>
                <w:b/>
              </w:rPr>
              <w:t>трольной работе. «Насто</w:t>
            </w:r>
            <w:r w:rsidRPr="00425800">
              <w:rPr>
                <w:rFonts w:ascii="Times New Roman" w:hAnsi="Times New Roman"/>
                <w:b/>
              </w:rPr>
              <w:t>я</w:t>
            </w:r>
            <w:r w:rsidRPr="00425800">
              <w:rPr>
                <w:rFonts w:ascii="Times New Roman" w:hAnsi="Times New Roman"/>
                <w:b/>
              </w:rPr>
              <w:t>щее вр</w:t>
            </w:r>
            <w:r w:rsidRPr="00425800">
              <w:rPr>
                <w:rFonts w:ascii="Times New Roman" w:hAnsi="Times New Roman"/>
                <w:b/>
              </w:rPr>
              <w:t>е</w:t>
            </w:r>
            <w:r w:rsidRPr="00425800">
              <w:rPr>
                <w:rFonts w:ascii="Times New Roman" w:hAnsi="Times New Roman"/>
                <w:b/>
              </w:rPr>
              <w:t>мя» С. 52</w:t>
            </w:r>
          </w:p>
        </w:tc>
        <w:tc>
          <w:tcPr>
            <w:tcW w:w="1985" w:type="dxa"/>
          </w:tcPr>
          <w:p w:rsidR="00DC22A8" w:rsidRPr="00425800" w:rsidRDefault="00DC22A8" w:rsidP="00281EBB">
            <w:pPr>
              <w:spacing w:after="0" w:line="240" w:lineRule="auto"/>
              <w:rPr>
                <w:rFonts w:ascii="Times New Roman" w:hAnsi="Times New Roman"/>
              </w:rPr>
            </w:pPr>
            <w:r w:rsidRPr="00425800">
              <w:rPr>
                <w:rFonts w:ascii="Times New Roman" w:hAnsi="Times New Roman"/>
              </w:rPr>
              <w:t>Развитие навыков самоконтроля.</w:t>
            </w:r>
          </w:p>
        </w:tc>
        <w:tc>
          <w:tcPr>
            <w:tcW w:w="3543" w:type="dxa"/>
          </w:tcPr>
          <w:p w:rsidR="00DC22A8" w:rsidRPr="00425800" w:rsidRDefault="00DC22A8" w:rsidP="00281EBB">
            <w:pPr>
              <w:spacing w:after="0" w:line="240" w:lineRule="auto"/>
              <w:jc w:val="both"/>
              <w:rPr>
                <w:rFonts w:ascii="Times New Roman" w:hAnsi="Times New Roman"/>
              </w:rPr>
            </w:pPr>
            <w:r w:rsidRPr="00425800">
              <w:rPr>
                <w:rFonts w:ascii="Times New Roman" w:hAnsi="Times New Roman"/>
                <w:b/>
                <w:i/>
              </w:rPr>
              <w:t>Говорение:</w:t>
            </w:r>
            <w:r w:rsidRPr="00425800">
              <w:rPr>
                <w:rFonts w:ascii="Times New Roman" w:hAnsi="Times New Roman"/>
              </w:rPr>
              <w:t>пользоваться основн</w:t>
            </w:r>
            <w:r w:rsidRPr="00425800">
              <w:rPr>
                <w:rFonts w:ascii="Times New Roman" w:hAnsi="Times New Roman"/>
              </w:rPr>
              <w:t>ы</w:t>
            </w:r>
            <w:r w:rsidRPr="00425800">
              <w:rPr>
                <w:rFonts w:ascii="Times New Roman" w:hAnsi="Times New Roman"/>
              </w:rPr>
              <w:t>ми коммуникативными типами речи: опис</w:t>
            </w:r>
            <w:r w:rsidRPr="00425800">
              <w:rPr>
                <w:rFonts w:ascii="Times New Roman" w:hAnsi="Times New Roman"/>
              </w:rPr>
              <w:t>а</w:t>
            </w:r>
            <w:r w:rsidRPr="00425800">
              <w:rPr>
                <w:rFonts w:ascii="Times New Roman" w:hAnsi="Times New Roman"/>
              </w:rPr>
              <w:t xml:space="preserve">ние </w:t>
            </w:r>
            <w:r w:rsidRPr="00425800">
              <w:rPr>
                <w:rFonts w:ascii="Times New Roman" w:hAnsi="Times New Roman"/>
                <w:b/>
                <w:i/>
              </w:rPr>
              <w:t>Аудирование</w:t>
            </w:r>
            <w:r w:rsidRPr="00425800">
              <w:rPr>
                <w:rFonts w:ascii="Times New Roman" w:hAnsi="Times New Roman"/>
              </w:rPr>
              <w:t>:</w:t>
            </w:r>
          </w:p>
          <w:p w:rsidR="00DC22A8" w:rsidRPr="00425800" w:rsidRDefault="00DC22A8" w:rsidP="00281EBB">
            <w:pPr>
              <w:spacing w:after="0" w:line="240" w:lineRule="auto"/>
              <w:jc w:val="both"/>
              <w:rPr>
                <w:rFonts w:ascii="Times New Roman" w:hAnsi="Times New Roman"/>
              </w:rPr>
            </w:pPr>
            <w:r w:rsidRPr="00425800">
              <w:rPr>
                <w:rFonts w:ascii="Times New Roman" w:hAnsi="Times New Roman"/>
              </w:rPr>
              <w:t>воспринимать и понимать на слух речь учителя, одноклассников, прослушанный текст, адекватно реагировать и извлекать необходимую и</w:t>
            </w:r>
            <w:r w:rsidRPr="00425800">
              <w:rPr>
                <w:rFonts w:ascii="Times New Roman" w:hAnsi="Times New Roman"/>
              </w:rPr>
              <w:t>н</w:t>
            </w:r>
            <w:r w:rsidRPr="00425800">
              <w:rPr>
                <w:rFonts w:ascii="Times New Roman" w:hAnsi="Times New Roman"/>
              </w:rPr>
              <w:t>формацию</w:t>
            </w:r>
          </w:p>
          <w:p w:rsidR="00DC22A8" w:rsidRPr="00425800" w:rsidRDefault="00DC22A8" w:rsidP="00281EBB">
            <w:pPr>
              <w:spacing w:after="0" w:line="240" w:lineRule="auto"/>
              <w:jc w:val="both"/>
            </w:pPr>
            <w:r w:rsidRPr="00425800">
              <w:rPr>
                <w:rFonts w:ascii="Times New Roman" w:hAnsi="Times New Roman"/>
                <w:b/>
                <w:i/>
              </w:rPr>
              <w:t xml:space="preserve">Письмо: </w:t>
            </w:r>
            <w:r w:rsidRPr="00425800">
              <w:rPr>
                <w:rFonts w:ascii="Times New Roman" w:hAnsi="Times New Roman"/>
              </w:rPr>
              <w:t>выписывать из те</w:t>
            </w:r>
            <w:r w:rsidRPr="00425800">
              <w:rPr>
                <w:rFonts w:ascii="Times New Roman" w:hAnsi="Times New Roman"/>
              </w:rPr>
              <w:t>к</w:t>
            </w:r>
            <w:r w:rsidRPr="00425800">
              <w:rPr>
                <w:rFonts w:ascii="Times New Roman" w:hAnsi="Times New Roman"/>
              </w:rPr>
              <w:t xml:space="preserve">ста слова, словосочетания и предложения </w:t>
            </w:r>
            <w:r w:rsidRPr="00425800">
              <w:rPr>
                <w:b/>
                <w:i/>
              </w:rPr>
              <w:t>Яз</w:t>
            </w:r>
            <w:r w:rsidRPr="00425800">
              <w:rPr>
                <w:b/>
                <w:i/>
              </w:rPr>
              <w:t>ы</w:t>
            </w:r>
            <w:r w:rsidRPr="00425800">
              <w:rPr>
                <w:b/>
                <w:i/>
              </w:rPr>
              <w:t>ковой материал:</w:t>
            </w:r>
          </w:p>
          <w:p w:rsidR="00DC22A8" w:rsidRPr="00425800" w:rsidRDefault="00DC22A8" w:rsidP="00281EBB">
            <w:pPr>
              <w:spacing w:after="0" w:line="240" w:lineRule="auto"/>
              <w:jc w:val="both"/>
              <w:rPr>
                <w:rFonts w:ascii="Times New Roman" w:hAnsi="Times New Roman"/>
              </w:rPr>
            </w:pPr>
            <w:r w:rsidRPr="00425800">
              <w:rPr>
                <w:rFonts w:ascii="Times New Roman" w:hAnsi="Times New Roman"/>
                <w:i/>
              </w:rPr>
              <w:lastRenderedPageBreak/>
              <w:t xml:space="preserve">фонетический: </w:t>
            </w:r>
            <w:r w:rsidRPr="00425800">
              <w:rPr>
                <w:rFonts w:ascii="Times New Roman" w:hAnsi="Times New Roman"/>
              </w:rPr>
              <w:t>соблюдение ри</w:t>
            </w:r>
            <w:r w:rsidRPr="00425800">
              <w:rPr>
                <w:rFonts w:ascii="Times New Roman" w:hAnsi="Times New Roman"/>
              </w:rPr>
              <w:t>т</w:t>
            </w:r>
            <w:r w:rsidRPr="00425800">
              <w:rPr>
                <w:rFonts w:ascii="Times New Roman" w:hAnsi="Times New Roman"/>
              </w:rPr>
              <w:t>мико – интонационных особенн</w:t>
            </w:r>
            <w:r w:rsidRPr="00425800">
              <w:rPr>
                <w:rFonts w:ascii="Times New Roman" w:hAnsi="Times New Roman"/>
              </w:rPr>
              <w:t>о</w:t>
            </w:r>
            <w:r w:rsidRPr="00425800">
              <w:rPr>
                <w:rFonts w:ascii="Times New Roman" w:hAnsi="Times New Roman"/>
              </w:rPr>
              <w:t>стей   повествовательных предл</w:t>
            </w:r>
            <w:r w:rsidRPr="00425800">
              <w:rPr>
                <w:rFonts w:ascii="Times New Roman" w:hAnsi="Times New Roman"/>
              </w:rPr>
              <w:t>о</w:t>
            </w:r>
            <w:r w:rsidRPr="00425800">
              <w:rPr>
                <w:rFonts w:ascii="Times New Roman" w:hAnsi="Times New Roman"/>
              </w:rPr>
              <w:t>жений л</w:t>
            </w:r>
            <w:r w:rsidRPr="00425800">
              <w:rPr>
                <w:rFonts w:ascii="Times New Roman" w:hAnsi="Times New Roman"/>
                <w:i/>
              </w:rPr>
              <w:t>ексический и грамматический м</w:t>
            </w:r>
            <w:r w:rsidRPr="00425800">
              <w:rPr>
                <w:rFonts w:ascii="Times New Roman" w:hAnsi="Times New Roman"/>
                <w:i/>
              </w:rPr>
              <w:t>а</w:t>
            </w:r>
            <w:r w:rsidRPr="00425800">
              <w:rPr>
                <w:rFonts w:ascii="Times New Roman" w:hAnsi="Times New Roman"/>
                <w:i/>
              </w:rPr>
              <w:t>териал предыдущих уроков</w:t>
            </w:r>
          </w:p>
        </w:tc>
        <w:tc>
          <w:tcPr>
            <w:tcW w:w="3261" w:type="dxa"/>
          </w:tcPr>
          <w:p w:rsidR="00DC22A8" w:rsidRPr="00425800" w:rsidRDefault="00DC22A8" w:rsidP="00281EBB">
            <w:pPr>
              <w:spacing w:after="0" w:line="240" w:lineRule="auto"/>
              <w:rPr>
                <w:rFonts w:ascii="Times New Roman" w:hAnsi="Times New Roman"/>
                <w:iCs/>
              </w:rPr>
            </w:pPr>
            <w:r w:rsidRPr="00425800">
              <w:rPr>
                <w:rFonts w:ascii="Times New Roman" w:hAnsi="Times New Roman"/>
                <w:b/>
              </w:rPr>
              <w:lastRenderedPageBreak/>
              <w:t>Р.</w:t>
            </w:r>
            <w:r w:rsidRPr="00425800">
              <w:rPr>
                <w:rFonts w:ascii="Times New Roman" w:hAnsi="Times New Roman"/>
              </w:rPr>
              <w:t xml:space="preserve"> Принимать учебную задачу урока. Осуществлять р</w:t>
            </w:r>
            <w:r w:rsidRPr="00425800">
              <w:rPr>
                <w:rFonts w:ascii="Times New Roman" w:hAnsi="Times New Roman"/>
              </w:rPr>
              <w:t>е</w:t>
            </w:r>
            <w:r w:rsidRPr="00425800">
              <w:rPr>
                <w:rFonts w:ascii="Times New Roman" w:hAnsi="Times New Roman"/>
              </w:rPr>
              <w:t>шение учебной задачи под руков</w:t>
            </w:r>
            <w:r w:rsidRPr="00425800">
              <w:rPr>
                <w:rFonts w:ascii="Times New Roman" w:hAnsi="Times New Roman"/>
              </w:rPr>
              <w:t>о</w:t>
            </w:r>
            <w:r w:rsidRPr="00425800">
              <w:rPr>
                <w:rFonts w:ascii="Times New Roman" w:hAnsi="Times New Roman"/>
              </w:rPr>
              <w:t xml:space="preserve">дством учителя. </w:t>
            </w:r>
            <w:r w:rsidRPr="00425800">
              <w:rPr>
                <w:rFonts w:ascii="Times New Roman" w:hAnsi="Times New Roman"/>
                <w:iCs/>
              </w:rPr>
              <w:t>Выполнять г</w:t>
            </w:r>
            <w:r w:rsidRPr="00425800">
              <w:rPr>
                <w:rFonts w:ascii="Times New Roman" w:hAnsi="Times New Roman"/>
                <w:iCs/>
              </w:rPr>
              <w:t>и</w:t>
            </w:r>
            <w:r w:rsidRPr="00425800">
              <w:rPr>
                <w:rFonts w:ascii="Times New Roman" w:hAnsi="Times New Roman"/>
                <w:iCs/>
              </w:rPr>
              <w:t>гиенические правила пис</w:t>
            </w:r>
            <w:r w:rsidRPr="00425800">
              <w:rPr>
                <w:rFonts w:ascii="Times New Roman" w:hAnsi="Times New Roman"/>
                <w:iCs/>
              </w:rPr>
              <w:t>ь</w:t>
            </w:r>
            <w:r w:rsidRPr="00425800">
              <w:rPr>
                <w:rFonts w:ascii="Times New Roman" w:hAnsi="Times New Roman"/>
                <w:iCs/>
              </w:rPr>
              <w:t>ма.</w:t>
            </w:r>
          </w:p>
          <w:p w:rsidR="00DC22A8" w:rsidRPr="00425800" w:rsidRDefault="00DC22A8" w:rsidP="00281EBB">
            <w:pPr>
              <w:tabs>
                <w:tab w:val="left" w:pos="2425"/>
              </w:tabs>
              <w:spacing w:after="0" w:line="240" w:lineRule="auto"/>
              <w:rPr>
                <w:rFonts w:ascii="Times New Roman" w:hAnsi="Times New Roman"/>
                <w:b/>
                <w:iCs/>
              </w:rPr>
            </w:pPr>
            <w:r w:rsidRPr="00425800">
              <w:rPr>
                <w:rFonts w:ascii="Times New Roman" w:hAnsi="Times New Roman"/>
                <w:b/>
                <w:iCs/>
              </w:rPr>
              <w:t>К.</w:t>
            </w:r>
            <w:r w:rsidRPr="00425800">
              <w:rPr>
                <w:rFonts w:ascii="Times New Roman" w:hAnsi="Times New Roman"/>
                <w:iCs/>
              </w:rPr>
              <w:t>.. Выпо</w:t>
            </w:r>
            <w:r w:rsidRPr="00425800">
              <w:rPr>
                <w:rFonts w:ascii="Times New Roman" w:hAnsi="Times New Roman"/>
                <w:iCs/>
              </w:rPr>
              <w:t>л</w:t>
            </w:r>
            <w:r w:rsidRPr="00425800">
              <w:rPr>
                <w:rFonts w:ascii="Times New Roman" w:hAnsi="Times New Roman"/>
                <w:iCs/>
              </w:rPr>
              <w:t>нять правила работы в малой группе, в парах. Использ</w:t>
            </w:r>
            <w:r w:rsidRPr="00425800">
              <w:rPr>
                <w:rFonts w:ascii="Times New Roman" w:hAnsi="Times New Roman"/>
                <w:iCs/>
              </w:rPr>
              <w:t>о</w:t>
            </w:r>
            <w:r w:rsidRPr="00425800">
              <w:rPr>
                <w:rFonts w:ascii="Times New Roman" w:hAnsi="Times New Roman"/>
                <w:iCs/>
              </w:rPr>
              <w:t>вать правила оценивания своей р</w:t>
            </w:r>
            <w:r w:rsidRPr="00425800">
              <w:rPr>
                <w:rFonts w:ascii="Times New Roman" w:hAnsi="Times New Roman"/>
                <w:iCs/>
              </w:rPr>
              <w:t>а</w:t>
            </w:r>
            <w:r w:rsidRPr="00425800">
              <w:rPr>
                <w:rFonts w:ascii="Times New Roman" w:hAnsi="Times New Roman"/>
                <w:iCs/>
              </w:rPr>
              <w:t xml:space="preserve">боты </w:t>
            </w:r>
          </w:p>
          <w:p w:rsidR="00DC22A8" w:rsidRPr="00425800" w:rsidRDefault="00DC22A8" w:rsidP="00281EBB">
            <w:pPr>
              <w:spacing w:after="0" w:line="240" w:lineRule="auto"/>
              <w:jc w:val="both"/>
              <w:rPr>
                <w:rFonts w:ascii="Times New Roman" w:hAnsi="Times New Roman"/>
                <w:iCs/>
              </w:rPr>
            </w:pPr>
            <w:r w:rsidRPr="00425800">
              <w:rPr>
                <w:rFonts w:ascii="Times New Roman" w:hAnsi="Times New Roman"/>
                <w:b/>
                <w:iCs/>
              </w:rPr>
              <w:t>П.</w:t>
            </w:r>
            <w:r w:rsidRPr="00425800">
              <w:rPr>
                <w:rFonts w:ascii="Times New Roman" w:hAnsi="Times New Roman"/>
              </w:rPr>
              <w:t xml:space="preserve"> </w:t>
            </w:r>
            <w:r w:rsidRPr="00425800">
              <w:rPr>
                <w:rFonts w:ascii="Times New Roman" w:hAnsi="Times New Roman"/>
                <w:iCs/>
              </w:rPr>
              <w:t>извлекать запрашиваемую информацию из письменн</w:t>
            </w:r>
            <w:r w:rsidRPr="00425800">
              <w:rPr>
                <w:rFonts w:ascii="Times New Roman" w:hAnsi="Times New Roman"/>
                <w:iCs/>
              </w:rPr>
              <w:t>о</w:t>
            </w:r>
            <w:r w:rsidRPr="00425800">
              <w:rPr>
                <w:rFonts w:ascii="Times New Roman" w:hAnsi="Times New Roman"/>
                <w:iCs/>
              </w:rPr>
              <w:t xml:space="preserve">го текста и текста, </w:t>
            </w:r>
            <w:r w:rsidRPr="00425800">
              <w:rPr>
                <w:rFonts w:ascii="Times New Roman" w:hAnsi="Times New Roman"/>
                <w:iCs/>
              </w:rPr>
              <w:lastRenderedPageBreak/>
              <w:t>воспринима</w:t>
            </w:r>
            <w:r w:rsidRPr="00425800">
              <w:rPr>
                <w:rFonts w:ascii="Times New Roman" w:hAnsi="Times New Roman"/>
                <w:iCs/>
              </w:rPr>
              <w:t>е</w:t>
            </w:r>
            <w:r w:rsidRPr="00425800">
              <w:rPr>
                <w:rFonts w:ascii="Times New Roman" w:hAnsi="Times New Roman"/>
                <w:iCs/>
              </w:rPr>
              <w:t>мого на слух, заполнять табл</w:t>
            </w:r>
            <w:r w:rsidRPr="00425800">
              <w:rPr>
                <w:rFonts w:ascii="Times New Roman" w:hAnsi="Times New Roman"/>
                <w:iCs/>
              </w:rPr>
              <w:t>и</w:t>
            </w:r>
            <w:r w:rsidRPr="00425800">
              <w:rPr>
                <w:rFonts w:ascii="Times New Roman" w:hAnsi="Times New Roman"/>
                <w:iCs/>
              </w:rPr>
              <w:t>цы.</w:t>
            </w:r>
          </w:p>
        </w:tc>
        <w:tc>
          <w:tcPr>
            <w:tcW w:w="2835" w:type="dxa"/>
          </w:tcPr>
          <w:p w:rsidR="00DC22A8" w:rsidRPr="00425800" w:rsidRDefault="00DC22A8" w:rsidP="00281EBB">
            <w:pPr>
              <w:spacing w:after="0" w:line="240" w:lineRule="auto"/>
              <w:rPr>
                <w:rFonts w:ascii="Times New Roman" w:hAnsi="Times New Roman"/>
                <w:iCs/>
              </w:rPr>
            </w:pPr>
            <w:r w:rsidRPr="00425800">
              <w:rPr>
                <w:rFonts w:ascii="Times New Roman" w:hAnsi="Times New Roman"/>
              </w:rPr>
              <w:lastRenderedPageBreak/>
              <w:t xml:space="preserve">Формирование </w:t>
            </w:r>
            <w:r w:rsidRPr="00425800">
              <w:rPr>
                <w:rFonts w:ascii="Times New Roman" w:hAnsi="Times New Roman"/>
                <w:lang w:eastAsia="ru-RU"/>
              </w:rPr>
              <w:t>доброжел</w:t>
            </w:r>
            <w:r w:rsidRPr="00425800">
              <w:rPr>
                <w:rFonts w:ascii="Times New Roman" w:hAnsi="Times New Roman"/>
                <w:lang w:eastAsia="ru-RU"/>
              </w:rPr>
              <w:t>а</w:t>
            </w:r>
            <w:r w:rsidRPr="00425800">
              <w:rPr>
                <w:rFonts w:ascii="Times New Roman" w:hAnsi="Times New Roman"/>
                <w:lang w:eastAsia="ru-RU"/>
              </w:rPr>
              <w:t>тельного отношения, ув</w:t>
            </w:r>
            <w:r w:rsidRPr="00425800">
              <w:rPr>
                <w:rFonts w:ascii="Times New Roman" w:hAnsi="Times New Roman"/>
                <w:lang w:eastAsia="ru-RU"/>
              </w:rPr>
              <w:t>а</w:t>
            </w:r>
            <w:r w:rsidRPr="00425800">
              <w:rPr>
                <w:rFonts w:ascii="Times New Roman" w:hAnsi="Times New Roman"/>
                <w:lang w:eastAsia="ru-RU"/>
              </w:rPr>
              <w:t>жения к английскому яз</w:t>
            </w:r>
            <w:r w:rsidRPr="00425800">
              <w:rPr>
                <w:rFonts w:ascii="Times New Roman" w:hAnsi="Times New Roman"/>
                <w:lang w:eastAsia="ru-RU"/>
              </w:rPr>
              <w:t>ы</w:t>
            </w:r>
            <w:r w:rsidRPr="00425800">
              <w:rPr>
                <w:rFonts w:ascii="Times New Roman" w:hAnsi="Times New Roman"/>
                <w:lang w:eastAsia="ru-RU"/>
              </w:rPr>
              <w:t>ку и культуре народов англоязы</w:t>
            </w:r>
            <w:r w:rsidRPr="00425800">
              <w:rPr>
                <w:rFonts w:ascii="Times New Roman" w:hAnsi="Times New Roman"/>
                <w:lang w:eastAsia="ru-RU"/>
              </w:rPr>
              <w:t>ч</w:t>
            </w:r>
            <w:r w:rsidRPr="00425800">
              <w:rPr>
                <w:rFonts w:ascii="Times New Roman" w:hAnsi="Times New Roman"/>
                <w:lang w:eastAsia="ru-RU"/>
              </w:rPr>
              <w:t>ных стран.</w:t>
            </w:r>
          </w:p>
          <w:p w:rsidR="00DC22A8" w:rsidRPr="00425800" w:rsidRDefault="00DC22A8" w:rsidP="00281EBB">
            <w:pPr>
              <w:spacing w:after="0" w:line="240" w:lineRule="auto"/>
              <w:rPr>
                <w:rFonts w:ascii="Times New Roman" w:hAnsi="Times New Roman"/>
                <w:lang w:eastAsia="ru-RU"/>
              </w:rPr>
            </w:pPr>
            <w:r w:rsidRPr="00425800">
              <w:rPr>
                <w:rFonts w:ascii="Times New Roman" w:hAnsi="Times New Roman"/>
              </w:rPr>
              <w:t xml:space="preserve">Осознание своей культуры через  контекст </w:t>
            </w:r>
            <w:r w:rsidRPr="00425800">
              <w:rPr>
                <w:rFonts w:ascii="Times New Roman" w:hAnsi="Times New Roman"/>
                <w:lang w:eastAsia="ru-RU"/>
              </w:rPr>
              <w:t>культуры англоязычных стран и формир</w:t>
            </w:r>
            <w:r w:rsidRPr="00425800">
              <w:rPr>
                <w:rFonts w:ascii="Times New Roman" w:hAnsi="Times New Roman"/>
                <w:lang w:eastAsia="ru-RU"/>
              </w:rPr>
              <w:t>о</w:t>
            </w:r>
            <w:r w:rsidRPr="00425800">
              <w:rPr>
                <w:rFonts w:ascii="Times New Roman" w:hAnsi="Times New Roman"/>
                <w:lang w:eastAsia="ru-RU"/>
              </w:rPr>
              <w:t>вания стремления представлять культуру родной страны.</w:t>
            </w:r>
          </w:p>
          <w:p w:rsidR="00DC22A8" w:rsidRPr="00425800" w:rsidRDefault="00DC22A8" w:rsidP="00281EBB">
            <w:pPr>
              <w:spacing w:after="0" w:line="240" w:lineRule="auto"/>
              <w:rPr>
                <w:rFonts w:ascii="Times New Roman" w:hAnsi="Times New Roman"/>
                <w:iCs/>
              </w:rPr>
            </w:pPr>
            <w:r w:rsidRPr="00425800">
              <w:rPr>
                <w:rFonts w:ascii="Times New Roman" w:hAnsi="Times New Roman"/>
                <w:lang w:eastAsia="ru-RU"/>
              </w:rPr>
              <w:t xml:space="preserve">Формирование навыков </w:t>
            </w:r>
            <w:r w:rsidRPr="00425800">
              <w:rPr>
                <w:rFonts w:ascii="Times New Roman" w:hAnsi="Times New Roman"/>
                <w:lang w:eastAsia="ru-RU"/>
              </w:rPr>
              <w:lastRenderedPageBreak/>
              <w:t>коллективной учебной деятел</w:t>
            </w:r>
            <w:r w:rsidRPr="00425800">
              <w:rPr>
                <w:rFonts w:ascii="Times New Roman" w:hAnsi="Times New Roman"/>
                <w:lang w:eastAsia="ru-RU"/>
              </w:rPr>
              <w:t>ь</w:t>
            </w:r>
            <w:r w:rsidRPr="00425800">
              <w:rPr>
                <w:rFonts w:ascii="Times New Roman" w:hAnsi="Times New Roman"/>
                <w:lang w:eastAsia="ru-RU"/>
              </w:rPr>
              <w:t xml:space="preserve">ности </w:t>
            </w:r>
          </w:p>
          <w:p w:rsidR="00DC22A8" w:rsidRPr="00425800" w:rsidRDefault="00DC22A8" w:rsidP="00281EBB">
            <w:pPr>
              <w:spacing w:after="0" w:line="240" w:lineRule="auto"/>
              <w:jc w:val="both"/>
              <w:rPr>
                <w:rFonts w:ascii="Times New Roman" w:hAnsi="Times New Roman"/>
                <w:iCs/>
              </w:rPr>
            </w:pPr>
            <w:r w:rsidRPr="00425800">
              <w:rPr>
                <w:rFonts w:ascii="Times New Roman" w:hAnsi="Times New Roman"/>
                <w:iCs/>
              </w:rPr>
              <w:t>смысла учения.</w:t>
            </w:r>
          </w:p>
          <w:p w:rsidR="00DC22A8" w:rsidRPr="00425800" w:rsidRDefault="00DC22A8" w:rsidP="00281EBB">
            <w:pPr>
              <w:spacing w:after="0" w:line="240" w:lineRule="auto"/>
              <w:jc w:val="both"/>
              <w:rPr>
                <w:rFonts w:ascii="Times New Roman" w:hAnsi="Times New Roman"/>
              </w:rPr>
            </w:pPr>
          </w:p>
        </w:tc>
      </w:tr>
      <w:tr w:rsidR="00DC22A8" w:rsidRPr="00425800" w:rsidTr="00281EBB">
        <w:trPr>
          <w:trHeight w:val="70"/>
        </w:trPr>
        <w:tc>
          <w:tcPr>
            <w:tcW w:w="558" w:type="dxa"/>
          </w:tcPr>
          <w:p w:rsidR="00DC22A8" w:rsidRPr="00425800" w:rsidRDefault="00DC22A8" w:rsidP="00281EBB">
            <w:pPr>
              <w:spacing w:after="0" w:line="240" w:lineRule="auto"/>
              <w:rPr>
                <w:rFonts w:ascii="Times New Roman" w:hAnsi="Times New Roman"/>
              </w:rPr>
            </w:pPr>
            <w:r w:rsidRPr="00425800">
              <w:rPr>
                <w:rFonts w:ascii="Times New Roman" w:hAnsi="Times New Roman"/>
              </w:rPr>
              <w:lastRenderedPageBreak/>
              <w:t>30</w:t>
            </w:r>
          </w:p>
        </w:tc>
        <w:tc>
          <w:tcPr>
            <w:tcW w:w="860" w:type="dxa"/>
          </w:tcPr>
          <w:p w:rsidR="00DC22A8" w:rsidRPr="00425800" w:rsidRDefault="00DC22A8" w:rsidP="00281EBB">
            <w:pPr>
              <w:spacing w:after="0" w:line="240" w:lineRule="auto"/>
              <w:rPr>
                <w:rFonts w:ascii="Times New Roman" w:hAnsi="Times New Roman"/>
                <w:b/>
              </w:rPr>
            </w:pPr>
          </w:p>
        </w:tc>
        <w:tc>
          <w:tcPr>
            <w:tcW w:w="1134" w:type="dxa"/>
          </w:tcPr>
          <w:p w:rsidR="00DC22A8" w:rsidRPr="00425800" w:rsidRDefault="00DC22A8" w:rsidP="00281EBB">
            <w:pPr>
              <w:spacing w:after="0" w:line="240" w:lineRule="auto"/>
              <w:rPr>
                <w:rFonts w:ascii="Times New Roman" w:hAnsi="Times New Roman"/>
                <w:b/>
              </w:rPr>
            </w:pPr>
          </w:p>
        </w:tc>
        <w:tc>
          <w:tcPr>
            <w:tcW w:w="1417" w:type="dxa"/>
          </w:tcPr>
          <w:p w:rsidR="00DC22A8" w:rsidRPr="00425800" w:rsidRDefault="00DC22A8" w:rsidP="00281EBB">
            <w:pPr>
              <w:spacing w:after="0" w:line="240" w:lineRule="auto"/>
              <w:rPr>
                <w:rFonts w:ascii="Times New Roman" w:hAnsi="Times New Roman"/>
                <w:b/>
              </w:rPr>
            </w:pPr>
            <w:r w:rsidRPr="00425800">
              <w:rPr>
                <w:rFonts w:ascii="Times New Roman" w:hAnsi="Times New Roman"/>
                <w:b/>
              </w:rPr>
              <w:t>Контрол</w:t>
            </w:r>
            <w:r w:rsidRPr="00425800">
              <w:rPr>
                <w:rFonts w:ascii="Times New Roman" w:hAnsi="Times New Roman"/>
                <w:b/>
              </w:rPr>
              <w:t>ь</w:t>
            </w:r>
            <w:r w:rsidRPr="00425800">
              <w:rPr>
                <w:rFonts w:ascii="Times New Roman" w:hAnsi="Times New Roman"/>
                <w:b/>
              </w:rPr>
              <w:t>ная работа за пе</w:t>
            </w:r>
            <w:r w:rsidRPr="00425800">
              <w:rPr>
                <w:rFonts w:ascii="Times New Roman" w:hAnsi="Times New Roman"/>
                <w:b/>
              </w:rPr>
              <w:t>р</w:t>
            </w:r>
            <w:r w:rsidRPr="00425800">
              <w:rPr>
                <w:rFonts w:ascii="Times New Roman" w:hAnsi="Times New Roman"/>
                <w:b/>
              </w:rPr>
              <w:t>вое полуг</w:t>
            </w:r>
            <w:r w:rsidRPr="00425800">
              <w:rPr>
                <w:rFonts w:ascii="Times New Roman" w:hAnsi="Times New Roman"/>
                <w:b/>
              </w:rPr>
              <w:t>о</w:t>
            </w:r>
            <w:r w:rsidRPr="00425800">
              <w:rPr>
                <w:rFonts w:ascii="Times New Roman" w:hAnsi="Times New Roman"/>
                <w:b/>
              </w:rPr>
              <w:t>дие. С. 64</w:t>
            </w:r>
          </w:p>
        </w:tc>
        <w:tc>
          <w:tcPr>
            <w:tcW w:w="1985" w:type="dxa"/>
          </w:tcPr>
          <w:p w:rsidR="00DC22A8" w:rsidRPr="00425800" w:rsidRDefault="00DC22A8" w:rsidP="00281EBB">
            <w:pPr>
              <w:spacing w:after="0" w:line="240" w:lineRule="auto"/>
              <w:rPr>
                <w:rFonts w:ascii="Times New Roman" w:hAnsi="Times New Roman"/>
              </w:rPr>
            </w:pPr>
            <w:r w:rsidRPr="00425800">
              <w:rPr>
                <w:rFonts w:ascii="Times New Roman" w:hAnsi="Times New Roman"/>
              </w:rPr>
              <w:t>Контроль основных нав</w:t>
            </w:r>
            <w:r w:rsidRPr="00425800">
              <w:rPr>
                <w:rFonts w:ascii="Times New Roman" w:hAnsi="Times New Roman"/>
              </w:rPr>
              <w:t>ы</w:t>
            </w:r>
            <w:r w:rsidRPr="00425800">
              <w:rPr>
                <w:rFonts w:ascii="Times New Roman" w:hAnsi="Times New Roman"/>
              </w:rPr>
              <w:t>ков и умений, над кот</w:t>
            </w:r>
            <w:r w:rsidRPr="00425800">
              <w:rPr>
                <w:rFonts w:ascii="Times New Roman" w:hAnsi="Times New Roman"/>
              </w:rPr>
              <w:t>о</w:t>
            </w:r>
            <w:r w:rsidRPr="00425800">
              <w:rPr>
                <w:rFonts w:ascii="Times New Roman" w:hAnsi="Times New Roman"/>
              </w:rPr>
              <w:t>рыми велась раб</w:t>
            </w:r>
            <w:r w:rsidRPr="00425800">
              <w:rPr>
                <w:rFonts w:ascii="Times New Roman" w:hAnsi="Times New Roman"/>
              </w:rPr>
              <w:t>о</w:t>
            </w:r>
            <w:r w:rsidRPr="00425800">
              <w:rPr>
                <w:rFonts w:ascii="Times New Roman" w:hAnsi="Times New Roman"/>
              </w:rPr>
              <w:t>та во второй четверти (ко</w:t>
            </w:r>
            <w:r w:rsidRPr="00425800">
              <w:rPr>
                <w:rFonts w:ascii="Times New Roman" w:hAnsi="Times New Roman"/>
              </w:rPr>
              <w:t>н</w:t>
            </w:r>
            <w:r w:rsidRPr="00425800">
              <w:rPr>
                <w:rFonts w:ascii="Times New Roman" w:hAnsi="Times New Roman"/>
              </w:rPr>
              <w:t>троль умения учащихся самосто</w:t>
            </w:r>
            <w:r w:rsidRPr="00425800">
              <w:rPr>
                <w:rFonts w:ascii="Times New Roman" w:hAnsi="Times New Roman"/>
              </w:rPr>
              <w:t>я</w:t>
            </w:r>
            <w:r w:rsidRPr="00425800">
              <w:rPr>
                <w:rFonts w:ascii="Times New Roman" w:hAnsi="Times New Roman"/>
              </w:rPr>
              <w:t>тельно оценивать себя в разных видах речевой деятельн</w:t>
            </w:r>
            <w:r w:rsidRPr="00425800">
              <w:rPr>
                <w:rFonts w:ascii="Times New Roman" w:hAnsi="Times New Roman"/>
              </w:rPr>
              <w:t>о</w:t>
            </w:r>
            <w:r w:rsidRPr="00425800">
              <w:rPr>
                <w:rFonts w:ascii="Times New Roman" w:hAnsi="Times New Roman"/>
              </w:rPr>
              <w:t>сти).</w:t>
            </w:r>
          </w:p>
        </w:tc>
        <w:tc>
          <w:tcPr>
            <w:tcW w:w="3543" w:type="dxa"/>
          </w:tcPr>
          <w:p w:rsidR="00DC22A8" w:rsidRPr="00425800" w:rsidRDefault="00DC22A8" w:rsidP="00281EBB">
            <w:pPr>
              <w:pStyle w:val="Default"/>
              <w:rPr>
                <w:b/>
                <w:i/>
                <w:sz w:val="22"/>
                <w:szCs w:val="22"/>
              </w:rPr>
            </w:pPr>
            <w:r w:rsidRPr="00425800">
              <w:rPr>
                <w:sz w:val="22"/>
                <w:szCs w:val="22"/>
              </w:rPr>
              <w:t>Контроль сформированности реч</w:t>
            </w:r>
            <w:r w:rsidRPr="00425800">
              <w:rPr>
                <w:sz w:val="22"/>
                <w:szCs w:val="22"/>
              </w:rPr>
              <w:t>е</w:t>
            </w:r>
            <w:r w:rsidRPr="00425800">
              <w:rPr>
                <w:sz w:val="22"/>
                <w:szCs w:val="22"/>
              </w:rPr>
              <w:t>вых навыков</w:t>
            </w:r>
            <w:r w:rsidRPr="00425800">
              <w:rPr>
                <w:b/>
                <w:i/>
                <w:sz w:val="22"/>
                <w:szCs w:val="22"/>
              </w:rPr>
              <w:t xml:space="preserve"> </w:t>
            </w:r>
          </w:p>
          <w:p w:rsidR="00DC22A8" w:rsidRPr="00425800" w:rsidRDefault="00DC22A8" w:rsidP="00281EBB">
            <w:pPr>
              <w:pStyle w:val="Default"/>
              <w:rPr>
                <w:sz w:val="22"/>
                <w:szCs w:val="22"/>
              </w:rPr>
            </w:pPr>
            <w:r w:rsidRPr="00425800">
              <w:rPr>
                <w:b/>
                <w:i/>
                <w:sz w:val="22"/>
                <w:szCs w:val="22"/>
              </w:rPr>
              <w:t>Языковой материал:</w:t>
            </w:r>
          </w:p>
          <w:p w:rsidR="00DC22A8" w:rsidRPr="00425800" w:rsidRDefault="00DC22A8" w:rsidP="00281EBB">
            <w:pPr>
              <w:pStyle w:val="Default"/>
              <w:rPr>
                <w:rFonts w:eastAsia="PhoneticNewton"/>
                <w:sz w:val="22"/>
                <w:szCs w:val="22"/>
              </w:rPr>
            </w:pPr>
            <w:r w:rsidRPr="00425800">
              <w:rPr>
                <w:rFonts w:eastAsia="PhoneticNewton"/>
                <w:i/>
                <w:sz w:val="22"/>
                <w:szCs w:val="22"/>
              </w:rPr>
              <w:t xml:space="preserve">лексический: </w:t>
            </w:r>
            <w:r w:rsidRPr="00425800">
              <w:rPr>
                <w:rFonts w:eastAsia="PhoneticNewton"/>
                <w:sz w:val="22"/>
                <w:szCs w:val="22"/>
              </w:rPr>
              <w:t>контроль сформированности лексич</w:t>
            </w:r>
            <w:r w:rsidRPr="00425800">
              <w:rPr>
                <w:rFonts w:eastAsia="PhoneticNewton"/>
                <w:sz w:val="22"/>
                <w:szCs w:val="22"/>
              </w:rPr>
              <w:t>е</w:t>
            </w:r>
            <w:r w:rsidRPr="00425800">
              <w:rPr>
                <w:rFonts w:eastAsia="PhoneticNewton"/>
                <w:sz w:val="22"/>
                <w:szCs w:val="22"/>
              </w:rPr>
              <w:t>ских навыков</w:t>
            </w:r>
          </w:p>
          <w:p w:rsidR="00DC22A8" w:rsidRPr="00425800" w:rsidRDefault="00DC22A8" w:rsidP="00281EBB">
            <w:pPr>
              <w:rPr>
                <w:rFonts w:ascii="Times New Roman" w:hAnsi="Times New Roman"/>
              </w:rPr>
            </w:pPr>
            <w:r w:rsidRPr="00425800">
              <w:rPr>
                <w:rFonts w:ascii="Times New Roman" w:hAnsi="Times New Roman"/>
                <w:i/>
              </w:rPr>
              <w:t>Лексический и грамматический м</w:t>
            </w:r>
            <w:r w:rsidRPr="00425800">
              <w:rPr>
                <w:rFonts w:ascii="Times New Roman" w:hAnsi="Times New Roman"/>
                <w:i/>
              </w:rPr>
              <w:t>а</w:t>
            </w:r>
            <w:r w:rsidRPr="00425800">
              <w:rPr>
                <w:rFonts w:ascii="Times New Roman" w:hAnsi="Times New Roman"/>
                <w:i/>
              </w:rPr>
              <w:t>териал уроков</w:t>
            </w:r>
          </w:p>
        </w:tc>
        <w:tc>
          <w:tcPr>
            <w:tcW w:w="3261" w:type="dxa"/>
          </w:tcPr>
          <w:p w:rsidR="00DC22A8" w:rsidRPr="00425800" w:rsidRDefault="00DC22A8" w:rsidP="00281EBB">
            <w:pPr>
              <w:spacing w:after="0" w:line="240" w:lineRule="auto"/>
              <w:rPr>
                <w:rFonts w:ascii="Times New Roman" w:hAnsi="Times New Roman"/>
              </w:rPr>
            </w:pPr>
            <w:r w:rsidRPr="00425800">
              <w:rPr>
                <w:rFonts w:ascii="Times New Roman" w:hAnsi="Times New Roman"/>
                <w:b/>
              </w:rPr>
              <w:t>Р.</w:t>
            </w:r>
            <w:r w:rsidRPr="00425800">
              <w:rPr>
                <w:rFonts w:ascii="Times New Roman" w:hAnsi="Times New Roman"/>
              </w:rPr>
              <w:t xml:space="preserve"> Принимать учебную задачу урока. Осуществлять р</w:t>
            </w:r>
            <w:r w:rsidRPr="00425800">
              <w:rPr>
                <w:rFonts w:ascii="Times New Roman" w:hAnsi="Times New Roman"/>
              </w:rPr>
              <w:t>е</w:t>
            </w:r>
            <w:r w:rsidRPr="00425800">
              <w:rPr>
                <w:rFonts w:ascii="Times New Roman" w:hAnsi="Times New Roman"/>
              </w:rPr>
              <w:t>шение учебной задачи под руков</w:t>
            </w:r>
            <w:r w:rsidRPr="00425800">
              <w:rPr>
                <w:rFonts w:ascii="Times New Roman" w:hAnsi="Times New Roman"/>
              </w:rPr>
              <w:t>о</w:t>
            </w:r>
            <w:r w:rsidRPr="00425800">
              <w:rPr>
                <w:rFonts w:ascii="Times New Roman" w:hAnsi="Times New Roman"/>
              </w:rPr>
              <w:t>дством учителя.</w:t>
            </w:r>
          </w:p>
          <w:p w:rsidR="00DC22A8" w:rsidRPr="00425800" w:rsidRDefault="00DC22A8" w:rsidP="00281EBB">
            <w:pPr>
              <w:spacing w:after="0" w:line="240" w:lineRule="auto"/>
              <w:rPr>
                <w:rFonts w:ascii="Times New Roman" w:hAnsi="Times New Roman"/>
                <w:iCs/>
              </w:rPr>
            </w:pPr>
            <w:r w:rsidRPr="00425800">
              <w:rPr>
                <w:rFonts w:ascii="Times New Roman" w:hAnsi="Times New Roman"/>
                <w:b/>
                <w:iCs/>
              </w:rPr>
              <w:t>К.</w:t>
            </w:r>
            <w:r w:rsidRPr="00425800">
              <w:rPr>
                <w:rFonts w:ascii="Times New Roman" w:hAnsi="Times New Roman"/>
                <w:iCs/>
              </w:rPr>
              <w:t>. Форм</w:t>
            </w:r>
            <w:r w:rsidRPr="00425800">
              <w:rPr>
                <w:rFonts w:ascii="Times New Roman" w:hAnsi="Times New Roman"/>
                <w:iCs/>
              </w:rPr>
              <w:t>и</w:t>
            </w:r>
            <w:r w:rsidRPr="00425800">
              <w:rPr>
                <w:rFonts w:ascii="Times New Roman" w:hAnsi="Times New Roman"/>
                <w:iCs/>
              </w:rPr>
              <w:t>рование ориентации на партнёра, умения слушать и слышать собеседника. Выполнять пр</w:t>
            </w:r>
            <w:r w:rsidRPr="00425800">
              <w:rPr>
                <w:rFonts w:ascii="Times New Roman" w:hAnsi="Times New Roman"/>
                <w:iCs/>
              </w:rPr>
              <w:t>а</w:t>
            </w:r>
            <w:r w:rsidRPr="00425800">
              <w:rPr>
                <w:rFonts w:ascii="Times New Roman" w:hAnsi="Times New Roman"/>
                <w:iCs/>
              </w:rPr>
              <w:t>вила работы в малой гру</w:t>
            </w:r>
            <w:r w:rsidRPr="00425800">
              <w:rPr>
                <w:rFonts w:ascii="Times New Roman" w:hAnsi="Times New Roman"/>
                <w:iCs/>
              </w:rPr>
              <w:t>п</w:t>
            </w:r>
            <w:r w:rsidRPr="00425800">
              <w:rPr>
                <w:rFonts w:ascii="Times New Roman" w:hAnsi="Times New Roman"/>
                <w:iCs/>
              </w:rPr>
              <w:t xml:space="preserve">пе. </w:t>
            </w:r>
          </w:p>
          <w:p w:rsidR="00DC22A8" w:rsidRPr="00425800" w:rsidRDefault="00DC22A8" w:rsidP="00281EBB">
            <w:pPr>
              <w:tabs>
                <w:tab w:val="left" w:pos="2425"/>
              </w:tabs>
              <w:spacing w:after="0" w:line="240" w:lineRule="auto"/>
              <w:rPr>
                <w:rFonts w:ascii="Times New Roman" w:hAnsi="Times New Roman"/>
                <w:iCs/>
              </w:rPr>
            </w:pPr>
            <w:r w:rsidRPr="00425800">
              <w:rPr>
                <w:rFonts w:ascii="Times New Roman" w:hAnsi="Times New Roman"/>
                <w:b/>
                <w:iCs/>
              </w:rPr>
              <w:t>П.</w:t>
            </w:r>
            <w:r w:rsidRPr="00425800">
              <w:rPr>
                <w:rFonts w:ascii="Times New Roman" w:hAnsi="Times New Roman"/>
                <w:iCs/>
              </w:rPr>
              <w:t xml:space="preserve"> Развитие умения  самосто</w:t>
            </w:r>
            <w:r w:rsidRPr="00425800">
              <w:rPr>
                <w:rFonts w:ascii="Times New Roman" w:hAnsi="Times New Roman"/>
                <w:iCs/>
              </w:rPr>
              <w:t>я</w:t>
            </w:r>
            <w:r w:rsidRPr="00425800">
              <w:rPr>
                <w:rFonts w:ascii="Times New Roman" w:hAnsi="Times New Roman"/>
                <w:iCs/>
              </w:rPr>
              <w:t xml:space="preserve">тельно </w:t>
            </w:r>
            <w:r w:rsidRPr="00425800">
              <w:rPr>
                <w:rFonts w:ascii="Times New Roman" w:hAnsi="Times New Roman"/>
              </w:rPr>
              <w:t>работать и умения пол</w:t>
            </w:r>
            <w:r w:rsidRPr="00425800">
              <w:rPr>
                <w:rFonts w:ascii="Times New Roman" w:hAnsi="Times New Roman"/>
              </w:rPr>
              <w:t>ь</w:t>
            </w:r>
            <w:r w:rsidRPr="00425800">
              <w:rPr>
                <w:rFonts w:ascii="Times New Roman" w:hAnsi="Times New Roman"/>
              </w:rPr>
              <w:t>зоваться  справочным матери</w:t>
            </w:r>
            <w:r w:rsidRPr="00425800">
              <w:rPr>
                <w:rFonts w:ascii="Times New Roman" w:hAnsi="Times New Roman"/>
              </w:rPr>
              <w:t>а</w:t>
            </w:r>
            <w:r w:rsidRPr="00425800">
              <w:rPr>
                <w:rFonts w:ascii="Times New Roman" w:hAnsi="Times New Roman"/>
              </w:rPr>
              <w:t xml:space="preserve">лом. </w:t>
            </w:r>
            <w:r w:rsidRPr="00425800">
              <w:rPr>
                <w:rFonts w:ascii="Times New Roman" w:hAnsi="Times New Roman"/>
                <w:iCs/>
              </w:rPr>
              <w:t>Рационально организов</w:t>
            </w:r>
            <w:r w:rsidRPr="00425800">
              <w:rPr>
                <w:rFonts w:ascii="Times New Roman" w:hAnsi="Times New Roman"/>
                <w:iCs/>
              </w:rPr>
              <w:t>ы</w:t>
            </w:r>
            <w:r w:rsidRPr="00425800">
              <w:rPr>
                <w:rFonts w:ascii="Times New Roman" w:hAnsi="Times New Roman"/>
                <w:iCs/>
              </w:rPr>
              <w:t>вать свой труд в классе. Гр</w:t>
            </w:r>
            <w:r w:rsidRPr="00425800">
              <w:rPr>
                <w:rFonts w:ascii="Times New Roman" w:hAnsi="Times New Roman"/>
                <w:iCs/>
              </w:rPr>
              <w:t>а</w:t>
            </w:r>
            <w:r w:rsidRPr="00425800">
              <w:rPr>
                <w:rFonts w:ascii="Times New Roman" w:hAnsi="Times New Roman"/>
                <w:iCs/>
              </w:rPr>
              <w:t>мотно оформлять на письме выполненные зад</w:t>
            </w:r>
            <w:r w:rsidRPr="00425800">
              <w:rPr>
                <w:rFonts w:ascii="Times New Roman" w:hAnsi="Times New Roman"/>
                <w:iCs/>
              </w:rPr>
              <w:t>а</w:t>
            </w:r>
            <w:r w:rsidRPr="00425800">
              <w:rPr>
                <w:rFonts w:ascii="Times New Roman" w:hAnsi="Times New Roman"/>
                <w:iCs/>
              </w:rPr>
              <w:t>ния</w:t>
            </w:r>
          </w:p>
        </w:tc>
        <w:tc>
          <w:tcPr>
            <w:tcW w:w="2835" w:type="dxa"/>
          </w:tcPr>
          <w:p w:rsidR="00DC22A8" w:rsidRPr="00425800" w:rsidRDefault="00DC22A8" w:rsidP="00281EBB">
            <w:pPr>
              <w:spacing w:after="0" w:line="240" w:lineRule="auto"/>
              <w:rPr>
                <w:rFonts w:ascii="Times New Roman" w:hAnsi="Times New Roman"/>
              </w:rPr>
            </w:pPr>
            <w:r w:rsidRPr="00425800">
              <w:rPr>
                <w:rFonts w:ascii="Times New Roman" w:hAnsi="Times New Roman"/>
              </w:rPr>
              <w:t>Формирование устойчив</w:t>
            </w:r>
            <w:r w:rsidRPr="00425800">
              <w:rPr>
                <w:rFonts w:ascii="Times New Roman" w:hAnsi="Times New Roman"/>
              </w:rPr>
              <w:t>о</w:t>
            </w:r>
            <w:r w:rsidRPr="00425800">
              <w:rPr>
                <w:rFonts w:ascii="Times New Roman" w:hAnsi="Times New Roman"/>
              </w:rPr>
              <w:t>го учебно-познавательного и</w:t>
            </w:r>
            <w:r w:rsidRPr="00425800">
              <w:rPr>
                <w:rFonts w:ascii="Times New Roman" w:hAnsi="Times New Roman"/>
              </w:rPr>
              <w:t>н</w:t>
            </w:r>
            <w:r w:rsidRPr="00425800">
              <w:rPr>
                <w:rFonts w:ascii="Times New Roman" w:hAnsi="Times New Roman"/>
              </w:rPr>
              <w:t>тереса к новым общим способам реш</w:t>
            </w:r>
            <w:r w:rsidRPr="00425800">
              <w:rPr>
                <w:rFonts w:ascii="Times New Roman" w:hAnsi="Times New Roman"/>
              </w:rPr>
              <w:t>е</w:t>
            </w:r>
            <w:r w:rsidRPr="00425800">
              <w:rPr>
                <w:rFonts w:ascii="Times New Roman" w:hAnsi="Times New Roman"/>
              </w:rPr>
              <w:t>ния учебных задач; адекватного пон</w:t>
            </w:r>
            <w:r w:rsidRPr="00425800">
              <w:rPr>
                <w:rFonts w:ascii="Times New Roman" w:hAnsi="Times New Roman"/>
              </w:rPr>
              <w:t>и</w:t>
            </w:r>
            <w:r w:rsidRPr="00425800">
              <w:rPr>
                <w:rFonts w:ascii="Times New Roman" w:hAnsi="Times New Roman"/>
              </w:rPr>
              <w:t>мания причин успешн</w:t>
            </w:r>
            <w:r w:rsidRPr="00425800">
              <w:rPr>
                <w:rFonts w:ascii="Times New Roman" w:hAnsi="Times New Roman"/>
              </w:rPr>
              <w:t>о</w:t>
            </w:r>
            <w:r w:rsidRPr="00425800">
              <w:rPr>
                <w:rFonts w:ascii="Times New Roman" w:hAnsi="Times New Roman"/>
              </w:rPr>
              <w:t>сти/не успешн</w:t>
            </w:r>
            <w:r w:rsidRPr="00425800">
              <w:rPr>
                <w:rFonts w:ascii="Times New Roman" w:hAnsi="Times New Roman"/>
              </w:rPr>
              <w:t>о</w:t>
            </w:r>
            <w:r w:rsidRPr="00425800">
              <w:rPr>
                <w:rFonts w:ascii="Times New Roman" w:hAnsi="Times New Roman"/>
              </w:rPr>
              <w:t>сти учебной деятельности; уст</w:t>
            </w:r>
            <w:r w:rsidRPr="00425800">
              <w:rPr>
                <w:rFonts w:ascii="Times New Roman" w:hAnsi="Times New Roman"/>
              </w:rPr>
              <w:t>а</w:t>
            </w:r>
            <w:r w:rsidRPr="00425800">
              <w:rPr>
                <w:rFonts w:ascii="Times New Roman" w:hAnsi="Times New Roman"/>
              </w:rPr>
              <w:t>новки на здоровый образ жизни и реализации в реальном поведении и посту</w:t>
            </w:r>
            <w:r w:rsidRPr="00425800">
              <w:rPr>
                <w:rFonts w:ascii="Times New Roman" w:hAnsi="Times New Roman"/>
              </w:rPr>
              <w:t>п</w:t>
            </w:r>
            <w:r w:rsidRPr="00425800">
              <w:rPr>
                <w:rFonts w:ascii="Times New Roman" w:hAnsi="Times New Roman"/>
              </w:rPr>
              <w:t>ках.</w:t>
            </w:r>
          </w:p>
        </w:tc>
      </w:tr>
      <w:tr w:rsidR="00DC22A8" w:rsidRPr="00425800" w:rsidTr="00281EBB">
        <w:tc>
          <w:tcPr>
            <w:tcW w:w="558" w:type="dxa"/>
          </w:tcPr>
          <w:p w:rsidR="00DC22A8" w:rsidRPr="00425800" w:rsidRDefault="00DC22A8" w:rsidP="00281EBB">
            <w:pPr>
              <w:spacing w:after="0" w:line="240" w:lineRule="auto"/>
              <w:rPr>
                <w:rFonts w:ascii="Times New Roman" w:hAnsi="Times New Roman"/>
              </w:rPr>
            </w:pPr>
            <w:r w:rsidRPr="00425800">
              <w:rPr>
                <w:rFonts w:ascii="Times New Roman" w:hAnsi="Times New Roman"/>
              </w:rPr>
              <w:t>31</w:t>
            </w:r>
          </w:p>
        </w:tc>
        <w:tc>
          <w:tcPr>
            <w:tcW w:w="860" w:type="dxa"/>
          </w:tcPr>
          <w:p w:rsidR="00DC22A8" w:rsidRPr="00425800" w:rsidRDefault="00DC22A8" w:rsidP="00281EBB">
            <w:pPr>
              <w:spacing w:after="0" w:line="240" w:lineRule="auto"/>
              <w:rPr>
                <w:rFonts w:ascii="Times New Roman" w:hAnsi="Times New Roman"/>
              </w:rPr>
            </w:pPr>
            <w:r w:rsidRPr="00425800">
              <w:rPr>
                <w:rFonts w:ascii="Times New Roman" w:hAnsi="Times New Roman"/>
              </w:rPr>
              <w:t>7 н</w:t>
            </w:r>
            <w:r w:rsidRPr="00425800">
              <w:rPr>
                <w:rFonts w:ascii="Times New Roman" w:hAnsi="Times New Roman"/>
              </w:rPr>
              <w:t>е</w:t>
            </w:r>
            <w:r w:rsidRPr="00425800">
              <w:rPr>
                <w:rFonts w:ascii="Times New Roman" w:hAnsi="Times New Roman"/>
              </w:rPr>
              <w:t>деля</w:t>
            </w:r>
          </w:p>
        </w:tc>
        <w:tc>
          <w:tcPr>
            <w:tcW w:w="1134" w:type="dxa"/>
          </w:tcPr>
          <w:p w:rsidR="00DC22A8" w:rsidRPr="00425800" w:rsidRDefault="00DC22A8" w:rsidP="00281EBB">
            <w:pPr>
              <w:spacing w:after="0" w:line="240" w:lineRule="auto"/>
              <w:rPr>
                <w:rFonts w:ascii="Times New Roman" w:hAnsi="Times New Roman"/>
                <w:b/>
              </w:rPr>
            </w:pPr>
          </w:p>
        </w:tc>
        <w:tc>
          <w:tcPr>
            <w:tcW w:w="1417" w:type="dxa"/>
          </w:tcPr>
          <w:p w:rsidR="00DC22A8" w:rsidRPr="00425800" w:rsidRDefault="00DC22A8" w:rsidP="00281EBB">
            <w:pPr>
              <w:spacing w:after="0" w:line="240" w:lineRule="auto"/>
              <w:rPr>
                <w:rFonts w:ascii="Times New Roman" w:hAnsi="Times New Roman"/>
                <w:b/>
              </w:rPr>
            </w:pPr>
            <w:r w:rsidRPr="00425800">
              <w:rPr>
                <w:rFonts w:ascii="Times New Roman" w:hAnsi="Times New Roman"/>
                <w:b/>
              </w:rPr>
              <w:t>Анализ контрол</w:t>
            </w:r>
            <w:r w:rsidRPr="00425800">
              <w:rPr>
                <w:rFonts w:ascii="Times New Roman" w:hAnsi="Times New Roman"/>
                <w:b/>
              </w:rPr>
              <w:t>ь</w:t>
            </w:r>
            <w:r w:rsidRPr="00425800">
              <w:rPr>
                <w:rFonts w:ascii="Times New Roman" w:hAnsi="Times New Roman"/>
                <w:b/>
              </w:rPr>
              <w:t>ной раб</w:t>
            </w:r>
            <w:r w:rsidRPr="00425800">
              <w:rPr>
                <w:rFonts w:ascii="Times New Roman" w:hAnsi="Times New Roman"/>
                <w:b/>
              </w:rPr>
              <w:t>о</w:t>
            </w:r>
            <w:r w:rsidRPr="00425800">
              <w:rPr>
                <w:rFonts w:ascii="Times New Roman" w:hAnsi="Times New Roman"/>
                <w:b/>
              </w:rPr>
              <w:t>ты. Проект  «Письмо Санта Клаусу». С. 63</w:t>
            </w:r>
          </w:p>
        </w:tc>
        <w:tc>
          <w:tcPr>
            <w:tcW w:w="1985" w:type="dxa"/>
            <w:tcBorders>
              <w:right w:val="single" w:sz="4" w:space="0" w:color="auto"/>
            </w:tcBorders>
          </w:tcPr>
          <w:p w:rsidR="00DC22A8" w:rsidRPr="00425800" w:rsidRDefault="00DC22A8" w:rsidP="00281EBB">
            <w:pPr>
              <w:spacing w:after="0" w:line="240" w:lineRule="auto"/>
              <w:rPr>
                <w:rFonts w:ascii="Times New Roman" w:hAnsi="Times New Roman"/>
              </w:rPr>
            </w:pPr>
            <w:r w:rsidRPr="00425800">
              <w:rPr>
                <w:rFonts w:ascii="Times New Roman" w:hAnsi="Times New Roman"/>
              </w:rPr>
              <w:t>Выполнение раб</w:t>
            </w:r>
            <w:r w:rsidRPr="00425800">
              <w:rPr>
                <w:rFonts w:ascii="Times New Roman" w:hAnsi="Times New Roman"/>
              </w:rPr>
              <w:t>о</w:t>
            </w:r>
            <w:r w:rsidRPr="00425800">
              <w:rPr>
                <w:rFonts w:ascii="Times New Roman" w:hAnsi="Times New Roman"/>
              </w:rPr>
              <w:t>ты над ошибками. З</w:t>
            </w:r>
            <w:r w:rsidRPr="00425800">
              <w:rPr>
                <w:rFonts w:ascii="Times New Roman" w:hAnsi="Times New Roman"/>
              </w:rPr>
              <w:t>а</w:t>
            </w:r>
            <w:r w:rsidRPr="00425800">
              <w:rPr>
                <w:rFonts w:ascii="Times New Roman" w:hAnsi="Times New Roman"/>
              </w:rPr>
              <w:t>щита проекта</w:t>
            </w:r>
          </w:p>
        </w:tc>
        <w:tc>
          <w:tcPr>
            <w:tcW w:w="3543" w:type="dxa"/>
            <w:tcBorders>
              <w:left w:val="single" w:sz="4" w:space="0" w:color="auto"/>
            </w:tcBorders>
          </w:tcPr>
          <w:p w:rsidR="00DC22A8" w:rsidRPr="00425800" w:rsidRDefault="00DC22A8" w:rsidP="00281EBB">
            <w:pPr>
              <w:spacing w:after="0" w:line="240" w:lineRule="auto"/>
              <w:jc w:val="both"/>
              <w:rPr>
                <w:rFonts w:ascii="Times New Roman" w:hAnsi="Times New Roman"/>
                <w:b/>
                <w:i/>
              </w:rPr>
            </w:pPr>
            <w:r w:rsidRPr="00425800">
              <w:rPr>
                <w:rFonts w:ascii="Times New Roman" w:hAnsi="Times New Roman"/>
                <w:b/>
                <w:i/>
              </w:rPr>
              <w:t>Говорение:</w:t>
            </w:r>
          </w:p>
          <w:p w:rsidR="00DC22A8" w:rsidRPr="00425800" w:rsidRDefault="00DC22A8" w:rsidP="00281EBB">
            <w:pPr>
              <w:spacing w:after="0" w:line="240" w:lineRule="auto"/>
              <w:jc w:val="both"/>
              <w:rPr>
                <w:rFonts w:ascii="Times New Roman" w:hAnsi="Times New Roman"/>
              </w:rPr>
            </w:pPr>
            <w:r w:rsidRPr="00425800">
              <w:rPr>
                <w:rFonts w:ascii="Times New Roman" w:hAnsi="Times New Roman"/>
              </w:rPr>
              <w:t>умение пользоваться основными ко</w:t>
            </w:r>
            <w:r w:rsidRPr="00425800">
              <w:rPr>
                <w:rFonts w:ascii="Times New Roman" w:hAnsi="Times New Roman"/>
              </w:rPr>
              <w:t>м</w:t>
            </w:r>
            <w:r w:rsidRPr="00425800">
              <w:rPr>
                <w:rFonts w:ascii="Times New Roman" w:hAnsi="Times New Roman"/>
              </w:rPr>
              <w:t>муникативными типами речи: опис</w:t>
            </w:r>
            <w:r w:rsidRPr="00425800">
              <w:rPr>
                <w:rFonts w:ascii="Times New Roman" w:hAnsi="Times New Roman"/>
              </w:rPr>
              <w:t>а</w:t>
            </w:r>
            <w:r w:rsidRPr="00425800">
              <w:rPr>
                <w:rFonts w:ascii="Times New Roman" w:hAnsi="Times New Roman"/>
              </w:rPr>
              <w:t xml:space="preserve">ние </w:t>
            </w:r>
          </w:p>
          <w:p w:rsidR="00DC22A8" w:rsidRPr="00425800" w:rsidRDefault="00DC22A8" w:rsidP="00281EBB">
            <w:pPr>
              <w:spacing w:after="0" w:line="240" w:lineRule="auto"/>
              <w:jc w:val="both"/>
              <w:rPr>
                <w:rFonts w:ascii="Times New Roman" w:hAnsi="Times New Roman"/>
              </w:rPr>
            </w:pPr>
            <w:r w:rsidRPr="00425800">
              <w:rPr>
                <w:rFonts w:ascii="Times New Roman" w:hAnsi="Times New Roman"/>
                <w:b/>
                <w:i/>
              </w:rPr>
              <w:t>Аудирование</w:t>
            </w:r>
            <w:r w:rsidRPr="00425800">
              <w:rPr>
                <w:rFonts w:ascii="Times New Roman" w:hAnsi="Times New Roman"/>
              </w:rPr>
              <w:t>:</w:t>
            </w:r>
          </w:p>
          <w:p w:rsidR="00DC22A8" w:rsidRPr="00425800" w:rsidRDefault="00DC22A8" w:rsidP="00281EBB">
            <w:pPr>
              <w:spacing w:after="0" w:line="240" w:lineRule="auto"/>
              <w:jc w:val="both"/>
              <w:rPr>
                <w:rFonts w:ascii="Times New Roman" w:hAnsi="Times New Roman"/>
                <w:b/>
                <w:i/>
              </w:rPr>
            </w:pPr>
            <w:r w:rsidRPr="00425800">
              <w:rPr>
                <w:rFonts w:ascii="Times New Roman" w:hAnsi="Times New Roman"/>
              </w:rPr>
              <w:t xml:space="preserve">Воспринимать и понимать на слух речь учителя, одноклассников, прослушанный текст, адекватно реагировать и извлекать </w:t>
            </w:r>
            <w:r w:rsidRPr="00425800">
              <w:rPr>
                <w:rFonts w:ascii="Times New Roman" w:hAnsi="Times New Roman"/>
              </w:rPr>
              <w:lastRenderedPageBreak/>
              <w:t>необходимую и</w:t>
            </w:r>
            <w:r w:rsidRPr="00425800">
              <w:rPr>
                <w:rFonts w:ascii="Times New Roman" w:hAnsi="Times New Roman"/>
              </w:rPr>
              <w:t>н</w:t>
            </w:r>
            <w:r w:rsidRPr="00425800">
              <w:rPr>
                <w:rFonts w:ascii="Times New Roman" w:hAnsi="Times New Roman"/>
              </w:rPr>
              <w:t>формацию</w:t>
            </w:r>
            <w:r w:rsidRPr="00425800">
              <w:rPr>
                <w:rFonts w:ascii="Times New Roman" w:hAnsi="Times New Roman"/>
                <w:b/>
                <w:i/>
              </w:rPr>
              <w:t xml:space="preserve"> </w:t>
            </w:r>
          </w:p>
          <w:p w:rsidR="00DC22A8" w:rsidRPr="00425800" w:rsidRDefault="00DC22A8" w:rsidP="00281EBB">
            <w:pPr>
              <w:autoSpaceDE w:val="0"/>
              <w:autoSpaceDN w:val="0"/>
              <w:adjustRightInd w:val="0"/>
              <w:spacing w:after="0" w:line="240" w:lineRule="auto"/>
              <w:rPr>
                <w:rFonts w:ascii="Times New Roman" w:hAnsi="Times New Roman"/>
                <w:lang w:eastAsia="ru-RU"/>
              </w:rPr>
            </w:pPr>
            <w:r w:rsidRPr="00425800">
              <w:rPr>
                <w:rFonts w:ascii="Times New Roman" w:hAnsi="Times New Roman"/>
                <w:b/>
                <w:i/>
              </w:rPr>
              <w:t xml:space="preserve">Письмо: </w:t>
            </w:r>
            <w:r w:rsidRPr="00425800">
              <w:rPr>
                <w:rFonts w:ascii="Times New Roman" w:hAnsi="Times New Roman"/>
              </w:rPr>
              <w:t>умение владеть о</w:t>
            </w:r>
            <w:r w:rsidRPr="00425800">
              <w:rPr>
                <w:rFonts w:ascii="Times New Roman" w:hAnsi="Times New Roman"/>
              </w:rPr>
              <w:t>с</w:t>
            </w:r>
            <w:r w:rsidRPr="00425800">
              <w:rPr>
                <w:rFonts w:ascii="Times New Roman" w:hAnsi="Times New Roman"/>
              </w:rPr>
              <w:t xml:space="preserve">новами письменной речи: </w:t>
            </w:r>
            <w:r w:rsidRPr="00425800">
              <w:rPr>
                <w:rFonts w:ascii="Times New Roman" w:hAnsi="Times New Roman"/>
                <w:lang w:eastAsia="ru-RU"/>
              </w:rPr>
              <w:t>писать по образцу короткое ли</w:t>
            </w:r>
            <w:r w:rsidRPr="00425800">
              <w:rPr>
                <w:rFonts w:ascii="Times New Roman" w:hAnsi="Times New Roman"/>
                <w:lang w:eastAsia="ru-RU"/>
              </w:rPr>
              <w:t>ч</w:t>
            </w:r>
            <w:r w:rsidRPr="00425800">
              <w:rPr>
                <w:rFonts w:ascii="Times New Roman" w:hAnsi="Times New Roman"/>
                <w:lang w:eastAsia="ru-RU"/>
              </w:rPr>
              <w:t>ное письмо.</w:t>
            </w:r>
          </w:p>
          <w:p w:rsidR="00DC22A8" w:rsidRPr="00425800" w:rsidRDefault="00DC22A8" w:rsidP="00281EBB">
            <w:pPr>
              <w:pStyle w:val="Default"/>
              <w:rPr>
                <w:sz w:val="22"/>
                <w:szCs w:val="22"/>
              </w:rPr>
            </w:pPr>
            <w:r w:rsidRPr="00425800">
              <w:rPr>
                <w:b/>
                <w:i/>
                <w:sz w:val="22"/>
                <w:szCs w:val="22"/>
              </w:rPr>
              <w:t>Языковой материал:</w:t>
            </w:r>
            <w:r w:rsidRPr="00425800">
              <w:rPr>
                <w:i/>
                <w:sz w:val="22"/>
                <w:szCs w:val="22"/>
              </w:rPr>
              <w:t xml:space="preserve"> Графика, каллиграфия, орфография</w:t>
            </w:r>
            <w:r w:rsidRPr="00425800">
              <w:rPr>
                <w:sz w:val="22"/>
                <w:szCs w:val="22"/>
              </w:rPr>
              <w:t>: повторение транскрипцио</w:t>
            </w:r>
            <w:r w:rsidRPr="00425800">
              <w:rPr>
                <w:sz w:val="22"/>
                <w:szCs w:val="22"/>
              </w:rPr>
              <w:t>н</w:t>
            </w:r>
            <w:r w:rsidRPr="00425800">
              <w:rPr>
                <w:sz w:val="22"/>
                <w:szCs w:val="22"/>
              </w:rPr>
              <w:t>ных знаков</w:t>
            </w:r>
          </w:p>
          <w:p w:rsidR="00DC22A8" w:rsidRPr="00425800" w:rsidRDefault="00DC22A8" w:rsidP="00281EBB">
            <w:pPr>
              <w:tabs>
                <w:tab w:val="left" w:pos="2425"/>
              </w:tabs>
              <w:spacing w:after="0" w:line="240" w:lineRule="auto"/>
              <w:rPr>
                <w:rFonts w:ascii="Times New Roman" w:hAnsi="Times New Roman"/>
              </w:rPr>
            </w:pPr>
            <w:r w:rsidRPr="00425800">
              <w:rPr>
                <w:rFonts w:ascii="Times New Roman" w:hAnsi="Times New Roman"/>
                <w:i/>
              </w:rPr>
              <w:t xml:space="preserve">грамматический:  </w:t>
            </w:r>
            <w:r w:rsidRPr="00425800">
              <w:rPr>
                <w:rFonts w:ascii="Times New Roman" w:hAnsi="Times New Roman"/>
              </w:rPr>
              <w:t>повторение поря</w:t>
            </w:r>
            <w:r w:rsidRPr="00425800">
              <w:rPr>
                <w:rFonts w:ascii="Times New Roman" w:hAnsi="Times New Roman"/>
              </w:rPr>
              <w:t>д</w:t>
            </w:r>
            <w:r w:rsidRPr="00425800">
              <w:rPr>
                <w:rFonts w:ascii="Times New Roman" w:hAnsi="Times New Roman"/>
              </w:rPr>
              <w:t>ка слов в повествовательном предл</w:t>
            </w:r>
            <w:r w:rsidRPr="00425800">
              <w:rPr>
                <w:rFonts w:ascii="Times New Roman" w:hAnsi="Times New Roman"/>
              </w:rPr>
              <w:t>о</w:t>
            </w:r>
            <w:r w:rsidRPr="00425800">
              <w:rPr>
                <w:rFonts w:ascii="Times New Roman" w:hAnsi="Times New Roman"/>
              </w:rPr>
              <w:t>жении</w:t>
            </w:r>
          </w:p>
        </w:tc>
        <w:tc>
          <w:tcPr>
            <w:tcW w:w="3261" w:type="dxa"/>
          </w:tcPr>
          <w:p w:rsidR="00DC22A8" w:rsidRPr="00425800" w:rsidRDefault="00DC22A8" w:rsidP="00281EBB">
            <w:pPr>
              <w:spacing w:after="0" w:line="240" w:lineRule="auto"/>
              <w:rPr>
                <w:rFonts w:ascii="Times New Roman" w:hAnsi="Times New Roman"/>
              </w:rPr>
            </w:pPr>
            <w:r w:rsidRPr="00425800">
              <w:rPr>
                <w:rFonts w:ascii="Times New Roman" w:hAnsi="Times New Roman"/>
                <w:b/>
              </w:rPr>
              <w:lastRenderedPageBreak/>
              <w:t>Р.</w:t>
            </w:r>
            <w:r w:rsidRPr="00425800">
              <w:rPr>
                <w:rFonts w:ascii="Times New Roman" w:hAnsi="Times New Roman"/>
              </w:rPr>
              <w:t xml:space="preserve"> Принимать учебную задачу урока. Осуществлять р</w:t>
            </w:r>
            <w:r w:rsidRPr="00425800">
              <w:rPr>
                <w:rFonts w:ascii="Times New Roman" w:hAnsi="Times New Roman"/>
              </w:rPr>
              <w:t>е</w:t>
            </w:r>
            <w:r w:rsidRPr="00425800">
              <w:rPr>
                <w:rFonts w:ascii="Times New Roman" w:hAnsi="Times New Roman"/>
              </w:rPr>
              <w:t>шение учебной задачи под руков</w:t>
            </w:r>
            <w:r w:rsidRPr="00425800">
              <w:rPr>
                <w:rFonts w:ascii="Times New Roman" w:hAnsi="Times New Roman"/>
              </w:rPr>
              <w:t>о</w:t>
            </w:r>
            <w:r w:rsidRPr="00425800">
              <w:rPr>
                <w:rFonts w:ascii="Times New Roman" w:hAnsi="Times New Roman"/>
              </w:rPr>
              <w:t>дством учителя.</w:t>
            </w:r>
          </w:p>
          <w:p w:rsidR="00DC22A8" w:rsidRPr="00425800" w:rsidRDefault="00DC22A8" w:rsidP="00281EBB">
            <w:pPr>
              <w:spacing w:after="0" w:line="240" w:lineRule="auto"/>
              <w:rPr>
                <w:rFonts w:ascii="Times New Roman" w:hAnsi="Times New Roman"/>
                <w:iCs/>
              </w:rPr>
            </w:pPr>
            <w:r w:rsidRPr="00425800">
              <w:rPr>
                <w:rFonts w:ascii="Times New Roman" w:hAnsi="Times New Roman"/>
                <w:b/>
                <w:iCs/>
              </w:rPr>
              <w:t>К. .</w:t>
            </w:r>
            <w:r w:rsidRPr="00425800">
              <w:rPr>
                <w:rFonts w:ascii="Times New Roman" w:hAnsi="Times New Roman"/>
                <w:iCs/>
              </w:rPr>
              <w:t>. Форм</w:t>
            </w:r>
            <w:r w:rsidRPr="00425800">
              <w:rPr>
                <w:rFonts w:ascii="Times New Roman" w:hAnsi="Times New Roman"/>
                <w:iCs/>
              </w:rPr>
              <w:t>и</w:t>
            </w:r>
            <w:r w:rsidRPr="00425800">
              <w:rPr>
                <w:rFonts w:ascii="Times New Roman" w:hAnsi="Times New Roman"/>
                <w:iCs/>
              </w:rPr>
              <w:t>рование ориентации на партнёра, умения слушать и сл</w:t>
            </w:r>
            <w:r w:rsidRPr="00425800">
              <w:rPr>
                <w:rFonts w:ascii="Times New Roman" w:hAnsi="Times New Roman"/>
                <w:iCs/>
              </w:rPr>
              <w:t>ы</w:t>
            </w:r>
            <w:r w:rsidRPr="00425800">
              <w:rPr>
                <w:rFonts w:ascii="Times New Roman" w:hAnsi="Times New Roman"/>
                <w:iCs/>
              </w:rPr>
              <w:t>шать собеседника. Вести диалог, излагать и обосновывать своё мн</w:t>
            </w:r>
            <w:r w:rsidRPr="00425800">
              <w:rPr>
                <w:rFonts w:ascii="Times New Roman" w:hAnsi="Times New Roman"/>
                <w:iCs/>
              </w:rPr>
              <w:t>е</w:t>
            </w:r>
            <w:r w:rsidRPr="00425800">
              <w:rPr>
                <w:rFonts w:ascii="Times New Roman" w:hAnsi="Times New Roman"/>
                <w:iCs/>
              </w:rPr>
              <w:t xml:space="preserve">ние в </w:t>
            </w:r>
            <w:r w:rsidRPr="00425800">
              <w:rPr>
                <w:rFonts w:ascii="Times New Roman" w:hAnsi="Times New Roman"/>
                <w:iCs/>
              </w:rPr>
              <w:lastRenderedPageBreak/>
              <w:t>понятной для собеседника форме</w:t>
            </w:r>
            <w:r w:rsidRPr="00425800">
              <w:rPr>
                <w:rFonts w:ascii="Times New Roman" w:hAnsi="Times New Roman"/>
                <w:b/>
                <w:iCs/>
              </w:rPr>
              <w:t xml:space="preserve"> </w:t>
            </w:r>
            <w:r w:rsidRPr="00425800">
              <w:rPr>
                <w:rFonts w:ascii="Times New Roman" w:hAnsi="Times New Roman"/>
                <w:iCs/>
              </w:rPr>
              <w:t xml:space="preserve"> . Использовать пр</w:t>
            </w:r>
            <w:r w:rsidRPr="00425800">
              <w:rPr>
                <w:rFonts w:ascii="Times New Roman" w:hAnsi="Times New Roman"/>
                <w:iCs/>
              </w:rPr>
              <w:t>а</w:t>
            </w:r>
            <w:r w:rsidRPr="00425800">
              <w:rPr>
                <w:rFonts w:ascii="Times New Roman" w:hAnsi="Times New Roman"/>
                <w:iCs/>
              </w:rPr>
              <w:t>вила оценивания своей работы в ситуациях, спланированных уч</w:t>
            </w:r>
            <w:r w:rsidRPr="00425800">
              <w:rPr>
                <w:rFonts w:ascii="Times New Roman" w:hAnsi="Times New Roman"/>
                <w:iCs/>
              </w:rPr>
              <w:t>и</w:t>
            </w:r>
            <w:r w:rsidRPr="00425800">
              <w:rPr>
                <w:rFonts w:ascii="Times New Roman" w:hAnsi="Times New Roman"/>
                <w:iCs/>
              </w:rPr>
              <w:t>телем</w:t>
            </w:r>
          </w:p>
          <w:p w:rsidR="00DC22A8" w:rsidRPr="00425800" w:rsidRDefault="00DC22A8" w:rsidP="00281EBB">
            <w:pPr>
              <w:spacing w:after="0" w:line="240" w:lineRule="auto"/>
              <w:rPr>
                <w:rFonts w:ascii="Times New Roman" w:hAnsi="Times New Roman"/>
                <w:b/>
              </w:rPr>
            </w:pPr>
            <w:r w:rsidRPr="00425800">
              <w:rPr>
                <w:rFonts w:ascii="Times New Roman" w:hAnsi="Times New Roman"/>
                <w:b/>
                <w:iCs/>
              </w:rPr>
              <w:t xml:space="preserve"> П.</w:t>
            </w:r>
            <w:r w:rsidRPr="00425800">
              <w:rPr>
                <w:rFonts w:ascii="Times New Roman" w:hAnsi="Times New Roman"/>
                <w:iCs/>
              </w:rPr>
              <w:t xml:space="preserve"> Формулировать тему выск</w:t>
            </w:r>
            <w:r w:rsidRPr="00425800">
              <w:rPr>
                <w:rFonts w:ascii="Times New Roman" w:hAnsi="Times New Roman"/>
                <w:iCs/>
              </w:rPr>
              <w:t>а</w:t>
            </w:r>
            <w:r w:rsidRPr="00425800">
              <w:rPr>
                <w:rFonts w:ascii="Times New Roman" w:hAnsi="Times New Roman"/>
                <w:iCs/>
              </w:rPr>
              <w:t>зывания, перебирать вариа</w:t>
            </w:r>
            <w:r w:rsidRPr="00425800">
              <w:rPr>
                <w:rFonts w:ascii="Times New Roman" w:hAnsi="Times New Roman"/>
                <w:iCs/>
              </w:rPr>
              <w:t>н</w:t>
            </w:r>
            <w:r w:rsidRPr="00425800">
              <w:rPr>
                <w:rFonts w:ascii="Times New Roman" w:hAnsi="Times New Roman"/>
                <w:iCs/>
              </w:rPr>
              <w:t>ты тем, предложенных другими учащим</w:t>
            </w:r>
            <w:r w:rsidRPr="00425800">
              <w:rPr>
                <w:rFonts w:ascii="Times New Roman" w:hAnsi="Times New Roman"/>
                <w:iCs/>
              </w:rPr>
              <w:t>и</w:t>
            </w:r>
            <w:r w:rsidRPr="00425800">
              <w:rPr>
                <w:rFonts w:ascii="Times New Roman" w:hAnsi="Times New Roman"/>
                <w:iCs/>
              </w:rPr>
              <w:t>ся, выбирать лучший, обоснов</w:t>
            </w:r>
            <w:r w:rsidRPr="00425800">
              <w:rPr>
                <w:rFonts w:ascii="Times New Roman" w:hAnsi="Times New Roman"/>
                <w:iCs/>
              </w:rPr>
              <w:t>ы</w:t>
            </w:r>
            <w:r w:rsidRPr="00425800">
              <w:rPr>
                <w:rFonts w:ascii="Times New Roman" w:hAnsi="Times New Roman"/>
                <w:iCs/>
              </w:rPr>
              <w:t xml:space="preserve">вать свой выбор. </w:t>
            </w:r>
          </w:p>
        </w:tc>
        <w:tc>
          <w:tcPr>
            <w:tcW w:w="2835" w:type="dxa"/>
            <w:tcBorders>
              <w:right w:val="single" w:sz="4" w:space="0" w:color="auto"/>
            </w:tcBorders>
          </w:tcPr>
          <w:p w:rsidR="00DC22A8" w:rsidRPr="00425800" w:rsidRDefault="00DC22A8" w:rsidP="00281EBB">
            <w:pPr>
              <w:spacing w:after="0" w:line="240" w:lineRule="auto"/>
              <w:rPr>
                <w:rFonts w:ascii="Times New Roman" w:hAnsi="Times New Roman"/>
              </w:rPr>
            </w:pPr>
            <w:r w:rsidRPr="00425800">
              <w:rPr>
                <w:rFonts w:ascii="Times New Roman" w:hAnsi="Times New Roman"/>
              </w:rPr>
              <w:lastRenderedPageBreak/>
              <w:t>Формирование потребн</w:t>
            </w:r>
            <w:r w:rsidRPr="00425800">
              <w:rPr>
                <w:rFonts w:ascii="Times New Roman" w:hAnsi="Times New Roman"/>
              </w:rPr>
              <w:t>о</w:t>
            </w:r>
            <w:r w:rsidRPr="00425800">
              <w:rPr>
                <w:rFonts w:ascii="Times New Roman" w:hAnsi="Times New Roman"/>
              </w:rPr>
              <w:t>сти и способности участв</w:t>
            </w:r>
            <w:r w:rsidRPr="00425800">
              <w:rPr>
                <w:rFonts w:ascii="Times New Roman" w:hAnsi="Times New Roman"/>
              </w:rPr>
              <w:t>о</w:t>
            </w:r>
            <w:r w:rsidRPr="00425800">
              <w:rPr>
                <w:rFonts w:ascii="Times New Roman" w:hAnsi="Times New Roman"/>
              </w:rPr>
              <w:t>вать в межкультурной коммуник</w:t>
            </w:r>
            <w:r w:rsidRPr="00425800">
              <w:rPr>
                <w:rFonts w:ascii="Times New Roman" w:hAnsi="Times New Roman"/>
              </w:rPr>
              <w:t>а</w:t>
            </w:r>
            <w:r w:rsidRPr="00425800">
              <w:rPr>
                <w:rFonts w:ascii="Times New Roman" w:hAnsi="Times New Roman"/>
              </w:rPr>
              <w:t>ции.</w:t>
            </w:r>
          </w:p>
          <w:p w:rsidR="00DC22A8" w:rsidRPr="00425800" w:rsidRDefault="00DC22A8" w:rsidP="00281EBB">
            <w:pPr>
              <w:spacing w:after="0" w:line="240" w:lineRule="auto"/>
              <w:rPr>
                <w:rFonts w:ascii="Times New Roman" w:hAnsi="Times New Roman"/>
              </w:rPr>
            </w:pPr>
            <w:r w:rsidRPr="00425800">
              <w:rPr>
                <w:rFonts w:ascii="Times New Roman" w:hAnsi="Times New Roman"/>
              </w:rPr>
              <w:t xml:space="preserve"> Осознание своей культуры через  контекст </w:t>
            </w:r>
            <w:r w:rsidRPr="00425800">
              <w:rPr>
                <w:rFonts w:ascii="Times New Roman" w:hAnsi="Times New Roman"/>
                <w:lang w:eastAsia="ru-RU"/>
              </w:rPr>
              <w:t>культуры англоязы</w:t>
            </w:r>
            <w:r w:rsidRPr="00425800">
              <w:rPr>
                <w:rFonts w:ascii="Times New Roman" w:hAnsi="Times New Roman"/>
                <w:lang w:eastAsia="ru-RU"/>
              </w:rPr>
              <w:t>ч</w:t>
            </w:r>
            <w:r w:rsidRPr="00425800">
              <w:rPr>
                <w:rFonts w:ascii="Times New Roman" w:hAnsi="Times New Roman"/>
                <w:lang w:eastAsia="ru-RU"/>
              </w:rPr>
              <w:t>ных стран.</w:t>
            </w:r>
          </w:p>
          <w:p w:rsidR="00DC22A8" w:rsidRPr="00425800" w:rsidRDefault="00DC22A8" w:rsidP="00281EBB">
            <w:pPr>
              <w:spacing w:after="0" w:line="240" w:lineRule="auto"/>
              <w:rPr>
                <w:rFonts w:ascii="Times New Roman" w:hAnsi="Times New Roman"/>
              </w:rPr>
            </w:pPr>
            <w:r w:rsidRPr="00425800">
              <w:rPr>
                <w:rFonts w:ascii="Times New Roman" w:hAnsi="Times New Roman"/>
              </w:rPr>
              <w:t>Формирование ор</w:t>
            </w:r>
            <w:r w:rsidRPr="00425800">
              <w:rPr>
                <w:rFonts w:ascii="Times New Roman" w:hAnsi="Times New Roman"/>
              </w:rPr>
              <w:t>и</w:t>
            </w:r>
            <w:r w:rsidRPr="00425800">
              <w:rPr>
                <w:rFonts w:ascii="Times New Roman" w:hAnsi="Times New Roman"/>
              </w:rPr>
              <w:t xml:space="preserve">ентации </w:t>
            </w:r>
            <w:r w:rsidRPr="00425800">
              <w:rPr>
                <w:rFonts w:ascii="Times New Roman" w:hAnsi="Times New Roman"/>
              </w:rPr>
              <w:lastRenderedPageBreak/>
              <w:t>на искусство как значимую сф</w:t>
            </w:r>
            <w:r w:rsidRPr="00425800">
              <w:rPr>
                <w:rFonts w:ascii="Times New Roman" w:hAnsi="Times New Roman"/>
              </w:rPr>
              <w:t>е</w:t>
            </w:r>
            <w:r w:rsidRPr="00425800">
              <w:rPr>
                <w:rFonts w:ascii="Times New Roman" w:hAnsi="Times New Roman"/>
              </w:rPr>
              <w:t>ру человеческой жизни, установки на здоровый образ жи</w:t>
            </w:r>
            <w:r w:rsidRPr="00425800">
              <w:rPr>
                <w:rFonts w:ascii="Times New Roman" w:hAnsi="Times New Roman"/>
              </w:rPr>
              <w:t>з</w:t>
            </w:r>
            <w:r w:rsidRPr="00425800">
              <w:rPr>
                <w:rFonts w:ascii="Times New Roman" w:hAnsi="Times New Roman"/>
              </w:rPr>
              <w:t>ни.</w:t>
            </w:r>
          </w:p>
          <w:p w:rsidR="00DC22A8" w:rsidRPr="00425800" w:rsidRDefault="00DC22A8" w:rsidP="00281EBB">
            <w:pPr>
              <w:spacing w:after="0" w:line="240" w:lineRule="auto"/>
              <w:rPr>
                <w:rFonts w:ascii="Times New Roman" w:hAnsi="Times New Roman"/>
              </w:rPr>
            </w:pPr>
            <w:r w:rsidRPr="00425800">
              <w:rPr>
                <w:rFonts w:ascii="Times New Roman" w:hAnsi="Times New Roman"/>
              </w:rPr>
              <w:t>Расширение познавательных потребн</w:t>
            </w:r>
            <w:r w:rsidRPr="00425800">
              <w:rPr>
                <w:rFonts w:ascii="Times New Roman" w:hAnsi="Times New Roman"/>
              </w:rPr>
              <w:t>о</w:t>
            </w:r>
            <w:r w:rsidRPr="00425800">
              <w:rPr>
                <w:rFonts w:ascii="Times New Roman" w:hAnsi="Times New Roman"/>
              </w:rPr>
              <w:t>стей</w:t>
            </w:r>
          </w:p>
          <w:p w:rsidR="00DC22A8" w:rsidRPr="00425800" w:rsidRDefault="00DC22A8" w:rsidP="00281EBB">
            <w:pPr>
              <w:spacing w:after="0" w:line="240" w:lineRule="auto"/>
              <w:rPr>
                <w:rFonts w:ascii="Times New Roman" w:hAnsi="Times New Roman"/>
              </w:rPr>
            </w:pPr>
          </w:p>
        </w:tc>
      </w:tr>
      <w:tr w:rsidR="00DC22A8" w:rsidRPr="00425800" w:rsidTr="00281EBB">
        <w:trPr>
          <w:trHeight w:val="349"/>
        </w:trPr>
        <w:tc>
          <w:tcPr>
            <w:tcW w:w="558" w:type="dxa"/>
          </w:tcPr>
          <w:p w:rsidR="00DC22A8" w:rsidRPr="00425800" w:rsidRDefault="00DC22A8" w:rsidP="00281EBB">
            <w:pPr>
              <w:spacing w:after="0" w:line="240" w:lineRule="auto"/>
              <w:rPr>
                <w:rFonts w:ascii="Times New Roman" w:hAnsi="Times New Roman"/>
              </w:rPr>
            </w:pPr>
            <w:r w:rsidRPr="00425800">
              <w:rPr>
                <w:rFonts w:ascii="Times New Roman" w:hAnsi="Times New Roman"/>
              </w:rPr>
              <w:lastRenderedPageBreak/>
              <w:t>32</w:t>
            </w:r>
          </w:p>
        </w:tc>
        <w:tc>
          <w:tcPr>
            <w:tcW w:w="860" w:type="dxa"/>
          </w:tcPr>
          <w:p w:rsidR="00DC22A8" w:rsidRPr="00425800" w:rsidRDefault="00DC22A8" w:rsidP="00281EBB">
            <w:pPr>
              <w:spacing w:after="0" w:line="240" w:lineRule="auto"/>
              <w:rPr>
                <w:rFonts w:ascii="Times New Roman" w:hAnsi="Times New Roman"/>
                <w:b/>
              </w:rPr>
            </w:pPr>
          </w:p>
        </w:tc>
        <w:tc>
          <w:tcPr>
            <w:tcW w:w="1134" w:type="dxa"/>
          </w:tcPr>
          <w:p w:rsidR="00DC22A8" w:rsidRPr="00425800" w:rsidRDefault="00DC22A8" w:rsidP="00281EBB">
            <w:pPr>
              <w:spacing w:after="0" w:line="240" w:lineRule="auto"/>
              <w:rPr>
                <w:rFonts w:ascii="Times New Roman" w:hAnsi="Times New Roman"/>
                <w:b/>
              </w:rPr>
            </w:pPr>
          </w:p>
        </w:tc>
        <w:tc>
          <w:tcPr>
            <w:tcW w:w="1417" w:type="dxa"/>
          </w:tcPr>
          <w:p w:rsidR="00DC22A8" w:rsidRPr="00425800" w:rsidRDefault="00DC22A8" w:rsidP="00281EBB">
            <w:pPr>
              <w:spacing w:after="0" w:line="240" w:lineRule="auto"/>
              <w:rPr>
                <w:rFonts w:ascii="Times New Roman" w:hAnsi="Times New Roman"/>
                <w:b/>
              </w:rPr>
            </w:pPr>
            <w:r w:rsidRPr="00425800">
              <w:rPr>
                <w:rFonts w:ascii="Times New Roman" w:hAnsi="Times New Roman"/>
                <w:b/>
              </w:rPr>
              <w:t>Резерв</w:t>
            </w:r>
          </w:p>
        </w:tc>
        <w:tc>
          <w:tcPr>
            <w:tcW w:w="1985" w:type="dxa"/>
            <w:tcBorders>
              <w:right w:val="single" w:sz="4" w:space="0" w:color="auto"/>
            </w:tcBorders>
          </w:tcPr>
          <w:p w:rsidR="00DC22A8" w:rsidRPr="00425800" w:rsidRDefault="00DC22A8" w:rsidP="00281EBB">
            <w:pPr>
              <w:spacing w:after="0" w:line="240" w:lineRule="auto"/>
              <w:rPr>
                <w:rFonts w:ascii="Times New Roman" w:hAnsi="Times New Roman"/>
              </w:rPr>
            </w:pPr>
          </w:p>
        </w:tc>
        <w:tc>
          <w:tcPr>
            <w:tcW w:w="3543" w:type="dxa"/>
            <w:tcBorders>
              <w:left w:val="single" w:sz="4" w:space="0" w:color="auto"/>
            </w:tcBorders>
          </w:tcPr>
          <w:p w:rsidR="00DC22A8" w:rsidRPr="00425800" w:rsidRDefault="00DC22A8" w:rsidP="00281EBB">
            <w:pPr>
              <w:spacing w:after="0" w:line="240" w:lineRule="auto"/>
              <w:rPr>
                <w:rFonts w:ascii="Times New Roman" w:hAnsi="Times New Roman"/>
              </w:rPr>
            </w:pPr>
            <w:r w:rsidRPr="00425800">
              <w:rPr>
                <w:rFonts w:ascii="Times New Roman" w:hAnsi="Times New Roman"/>
                <w:b/>
                <w:i/>
              </w:rPr>
              <w:t xml:space="preserve"> </w:t>
            </w:r>
            <w:r w:rsidRPr="00425800">
              <w:rPr>
                <w:rFonts w:ascii="Times New Roman" w:hAnsi="Times New Roman"/>
                <w:b/>
              </w:rPr>
              <w:t>Итого 14 часов</w:t>
            </w:r>
          </w:p>
        </w:tc>
        <w:tc>
          <w:tcPr>
            <w:tcW w:w="3261" w:type="dxa"/>
          </w:tcPr>
          <w:p w:rsidR="00DC22A8" w:rsidRPr="00425800" w:rsidRDefault="00DC22A8" w:rsidP="00281EBB">
            <w:pPr>
              <w:tabs>
                <w:tab w:val="left" w:pos="2425"/>
              </w:tabs>
              <w:spacing w:after="0" w:line="240" w:lineRule="auto"/>
              <w:rPr>
                <w:rFonts w:ascii="Times New Roman" w:hAnsi="Times New Roman"/>
                <w:b/>
                <w:iCs/>
              </w:rPr>
            </w:pPr>
          </w:p>
        </w:tc>
        <w:tc>
          <w:tcPr>
            <w:tcW w:w="2835" w:type="dxa"/>
            <w:tcBorders>
              <w:right w:val="single" w:sz="4" w:space="0" w:color="auto"/>
            </w:tcBorders>
          </w:tcPr>
          <w:p w:rsidR="00DC22A8" w:rsidRPr="00425800" w:rsidRDefault="00DC22A8" w:rsidP="00281EBB">
            <w:pPr>
              <w:spacing w:after="0" w:line="240" w:lineRule="auto"/>
              <w:rPr>
                <w:rFonts w:ascii="Times New Roman" w:hAnsi="Times New Roman"/>
                <w:iCs/>
              </w:rPr>
            </w:pPr>
          </w:p>
          <w:p w:rsidR="00DC22A8" w:rsidRPr="00425800" w:rsidRDefault="00DC22A8" w:rsidP="00281EBB">
            <w:pPr>
              <w:spacing w:after="0" w:line="240" w:lineRule="auto"/>
              <w:rPr>
                <w:rFonts w:ascii="Times New Roman" w:hAnsi="Times New Roman"/>
              </w:rPr>
            </w:pPr>
          </w:p>
        </w:tc>
      </w:tr>
      <w:tr w:rsidR="00DC22A8" w:rsidRPr="00425800" w:rsidTr="00281EBB">
        <w:trPr>
          <w:trHeight w:val="612"/>
        </w:trPr>
        <w:tc>
          <w:tcPr>
            <w:tcW w:w="15593" w:type="dxa"/>
            <w:gridSpan w:val="8"/>
            <w:tcBorders>
              <w:right w:val="single" w:sz="4" w:space="0" w:color="auto"/>
            </w:tcBorders>
          </w:tcPr>
          <w:p w:rsidR="00DC22A8" w:rsidRDefault="00DC22A8" w:rsidP="00281EBB">
            <w:pPr>
              <w:spacing w:after="0" w:line="240" w:lineRule="auto"/>
              <w:jc w:val="center"/>
              <w:rPr>
                <w:rFonts w:ascii="Times New Roman" w:hAnsi="Times New Roman"/>
                <w:b/>
                <w:i/>
                <w:iCs/>
              </w:rPr>
            </w:pPr>
          </w:p>
          <w:p w:rsidR="00DC22A8" w:rsidRDefault="00DC22A8" w:rsidP="00281EBB">
            <w:pPr>
              <w:spacing w:after="0" w:line="240" w:lineRule="auto"/>
              <w:jc w:val="center"/>
              <w:rPr>
                <w:rFonts w:ascii="Times New Roman" w:hAnsi="Times New Roman"/>
                <w:b/>
                <w:i/>
                <w:iCs/>
              </w:rPr>
            </w:pPr>
          </w:p>
          <w:p w:rsidR="00DC22A8" w:rsidRPr="00425800" w:rsidRDefault="00DC22A8" w:rsidP="00281EBB">
            <w:pPr>
              <w:spacing w:after="0" w:line="240" w:lineRule="auto"/>
              <w:jc w:val="center"/>
              <w:rPr>
                <w:rFonts w:ascii="Times New Roman" w:hAnsi="Times New Roman"/>
                <w:b/>
                <w:i/>
                <w:iCs/>
              </w:rPr>
            </w:pPr>
            <w:r w:rsidRPr="00425800">
              <w:rPr>
                <w:rFonts w:ascii="Times New Roman" w:hAnsi="Times New Roman"/>
                <w:b/>
                <w:i/>
                <w:iCs/>
                <w:lang w:val="en-US"/>
              </w:rPr>
              <w:t>III</w:t>
            </w:r>
            <w:r w:rsidRPr="00425800">
              <w:rPr>
                <w:rFonts w:ascii="Times New Roman" w:hAnsi="Times New Roman"/>
                <w:b/>
                <w:i/>
                <w:iCs/>
              </w:rPr>
              <w:t xml:space="preserve"> четверть 20 часов</w:t>
            </w:r>
          </w:p>
          <w:p w:rsidR="00DC22A8" w:rsidRPr="00425800" w:rsidRDefault="00DC22A8" w:rsidP="00281EBB">
            <w:pPr>
              <w:spacing w:after="0" w:line="240" w:lineRule="auto"/>
              <w:jc w:val="center"/>
              <w:rPr>
                <w:rFonts w:ascii="Times New Roman" w:hAnsi="Times New Roman"/>
              </w:rPr>
            </w:pPr>
            <w:r w:rsidRPr="00425800">
              <w:rPr>
                <w:rFonts w:ascii="Times New Roman" w:hAnsi="Times New Roman"/>
                <w:b/>
                <w:lang w:val="en-US"/>
              </w:rPr>
              <w:t>Unit</w:t>
            </w:r>
            <w:r w:rsidRPr="00425800">
              <w:rPr>
                <w:rFonts w:ascii="Times New Roman" w:hAnsi="Times New Roman"/>
                <w:b/>
              </w:rPr>
              <w:t xml:space="preserve"> 5 «</w:t>
            </w:r>
            <w:r w:rsidRPr="00425800">
              <w:rPr>
                <w:rFonts w:ascii="Times New Roman" w:hAnsi="Times New Roman"/>
                <w:b/>
                <w:lang w:val="en-US"/>
              </w:rPr>
              <w:t>Home</w:t>
            </w:r>
            <w:r w:rsidRPr="00425800">
              <w:rPr>
                <w:rFonts w:ascii="Times New Roman" w:hAnsi="Times New Roman"/>
                <w:b/>
              </w:rPr>
              <w:t xml:space="preserve">, </w:t>
            </w:r>
            <w:r w:rsidRPr="00425800">
              <w:rPr>
                <w:rFonts w:ascii="Times New Roman" w:hAnsi="Times New Roman"/>
                <w:b/>
                <w:lang w:val="en-US"/>
              </w:rPr>
              <w:t>Sweet</w:t>
            </w:r>
            <w:r w:rsidRPr="00425800">
              <w:rPr>
                <w:rFonts w:ascii="Times New Roman" w:hAnsi="Times New Roman"/>
                <w:b/>
              </w:rPr>
              <w:t xml:space="preserve"> </w:t>
            </w:r>
            <w:r w:rsidRPr="00425800">
              <w:rPr>
                <w:rFonts w:ascii="Times New Roman" w:hAnsi="Times New Roman"/>
                <w:b/>
                <w:lang w:val="en-US"/>
              </w:rPr>
              <w:t>Home</w:t>
            </w:r>
            <w:r w:rsidRPr="00425800">
              <w:rPr>
                <w:rFonts w:ascii="Times New Roman" w:hAnsi="Times New Roman"/>
                <w:b/>
              </w:rPr>
              <w:t>!»-«Дом, милый дом!»-20 часов</w:t>
            </w:r>
          </w:p>
        </w:tc>
      </w:tr>
      <w:tr w:rsidR="00DC22A8" w:rsidRPr="00425800" w:rsidTr="00281EBB">
        <w:tc>
          <w:tcPr>
            <w:tcW w:w="558" w:type="dxa"/>
          </w:tcPr>
          <w:p w:rsidR="00DC22A8" w:rsidRPr="00425800" w:rsidRDefault="00DC22A8" w:rsidP="00281EBB">
            <w:pPr>
              <w:spacing w:after="0" w:line="240" w:lineRule="auto"/>
              <w:rPr>
                <w:rFonts w:ascii="Times New Roman" w:hAnsi="Times New Roman"/>
              </w:rPr>
            </w:pPr>
            <w:r w:rsidRPr="00425800">
              <w:rPr>
                <w:rFonts w:ascii="Times New Roman" w:hAnsi="Times New Roman"/>
              </w:rPr>
              <w:t xml:space="preserve">33 </w:t>
            </w:r>
          </w:p>
          <w:p w:rsidR="00DC22A8" w:rsidRPr="00425800" w:rsidRDefault="00DC22A8" w:rsidP="00281EBB">
            <w:pPr>
              <w:spacing w:after="0" w:line="240" w:lineRule="auto"/>
              <w:rPr>
                <w:rFonts w:ascii="Times New Roman" w:hAnsi="Times New Roman"/>
                <w:b/>
                <w:u w:val="single"/>
              </w:rPr>
            </w:pPr>
          </w:p>
        </w:tc>
        <w:tc>
          <w:tcPr>
            <w:tcW w:w="860" w:type="dxa"/>
          </w:tcPr>
          <w:p w:rsidR="00DC22A8" w:rsidRPr="00425800" w:rsidRDefault="00DC22A8" w:rsidP="00281EBB">
            <w:pPr>
              <w:spacing w:after="0" w:line="240" w:lineRule="auto"/>
              <w:rPr>
                <w:rFonts w:ascii="Times New Roman" w:hAnsi="Times New Roman"/>
              </w:rPr>
            </w:pPr>
            <w:r w:rsidRPr="00425800">
              <w:rPr>
                <w:rFonts w:ascii="Times New Roman" w:hAnsi="Times New Roman"/>
              </w:rPr>
              <w:t>1 н</w:t>
            </w:r>
            <w:r w:rsidRPr="00425800">
              <w:rPr>
                <w:rFonts w:ascii="Times New Roman" w:hAnsi="Times New Roman"/>
              </w:rPr>
              <w:t>е</w:t>
            </w:r>
            <w:r w:rsidRPr="00425800">
              <w:rPr>
                <w:rFonts w:ascii="Times New Roman" w:hAnsi="Times New Roman"/>
              </w:rPr>
              <w:t>деля</w:t>
            </w:r>
          </w:p>
        </w:tc>
        <w:tc>
          <w:tcPr>
            <w:tcW w:w="1134" w:type="dxa"/>
          </w:tcPr>
          <w:p w:rsidR="00DC22A8" w:rsidRPr="00425800" w:rsidRDefault="00DC22A8" w:rsidP="00281EBB">
            <w:pPr>
              <w:autoSpaceDE w:val="0"/>
              <w:autoSpaceDN w:val="0"/>
              <w:adjustRightInd w:val="0"/>
              <w:spacing w:after="0" w:line="240" w:lineRule="auto"/>
              <w:rPr>
                <w:rFonts w:ascii="Times New Roman" w:hAnsi="Times New Roman"/>
                <w:b/>
                <w:lang w:eastAsia="ru-RU"/>
              </w:rPr>
            </w:pPr>
          </w:p>
        </w:tc>
        <w:tc>
          <w:tcPr>
            <w:tcW w:w="1417" w:type="dxa"/>
          </w:tcPr>
          <w:p w:rsidR="00DC22A8" w:rsidRPr="00425800" w:rsidRDefault="00DC22A8" w:rsidP="00281EBB">
            <w:pPr>
              <w:autoSpaceDE w:val="0"/>
              <w:autoSpaceDN w:val="0"/>
              <w:adjustRightInd w:val="0"/>
              <w:spacing w:after="0" w:line="240" w:lineRule="auto"/>
              <w:rPr>
                <w:rFonts w:ascii="Times New Roman" w:hAnsi="Times New Roman"/>
                <w:b/>
                <w:lang w:eastAsia="ru-RU"/>
              </w:rPr>
            </w:pPr>
            <w:r w:rsidRPr="00425800">
              <w:rPr>
                <w:rFonts w:ascii="Times New Roman" w:hAnsi="Times New Roman"/>
                <w:b/>
                <w:lang w:eastAsia="ru-RU"/>
              </w:rPr>
              <w:t>Введение ЛЕ «Моя ква</w:t>
            </w:r>
            <w:r w:rsidRPr="00425800">
              <w:rPr>
                <w:rFonts w:ascii="Times New Roman" w:hAnsi="Times New Roman"/>
                <w:b/>
                <w:lang w:eastAsia="ru-RU"/>
              </w:rPr>
              <w:t>р</w:t>
            </w:r>
            <w:r w:rsidRPr="00425800">
              <w:rPr>
                <w:rFonts w:ascii="Times New Roman" w:hAnsi="Times New Roman"/>
                <w:b/>
                <w:lang w:eastAsia="ru-RU"/>
              </w:rPr>
              <w:t>тира». Пре</w:t>
            </w:r>
            <w:r w:rsidRPr="00425800">
              <w:rPr>
                <w:rFonts w:ascii="Times New Roman" w:hAnsi="Times New Roman"/>
                <w:b/>
                <w:lang w:eastAsia="ru-RU"/>
              </w:rPr>
              <w:t>д</w:t>
            </w:r>
            <w:r w:rsidRPr="00425800">
              <w:rPr>
                <w:rFonts w:ascii="Times New Roman" w:hAnsi="Times New Roman"/>
                <w:b/>
                <w:lang w:eastAsia="ru-RU"/>
              </w:rPr>
              <w:t>логи места. С. 66</w:t>
            </w:r>
          </w:p>
        </w:tc>
        <w:tc>
          <w:tcPr>
            <w:tcW w:w="1985" w:type="dxa"/>
            <w:tcBorders>
              <w:right w:val="single" w:sz="4" w:space="0" w:color="auto"/>
            </w:tcBorders>
          </w:tcPr>
          <w:p w:rsidR="00DC22A8" w:rsidRPr="00425800" w:rsidRDefault="00DC22A8" w:rsidP="00281EBB">
            <w:pPr>
              <w:spacing w:after="0" w:line="240" w:lineRule="auto"/>
              <w:rPr>
                <w:rFonts w:ascii="Times New Roman" w:hAnsi="Times New Roman"/>
              </w:rPr>
            </w:pPr>
            <w:r w:rsidRPr="00425800">
              <w:rPr>
                <w:rFonts w:ascii="Times New Roman" w:hAnsi="Times New Roman"/>
              </w:rPr>
              <w:t>Совершенствов</w:t>
            </w:r>
            <w:r w:rsidRPr="00425800">
              <w:rPr>
                <w:rFonts w:ascii="Times New Roman" w:hAnsi="Times New Roman"/>
              </w:rPr>
              <w:t>а</w:t>
            </w:r>
            <w:r w:rsidRPr="00425800">
              <w:rPr>
                <w:rFonts w:ascii="Times New Roman" w:hAnsi="Times New Roman"/>
              </w:rPr>
              <w:t>ние навыка вед</w:t>
            </w:r>
            <w:r w:rsidRPr="00425800">
              <w:rPr>
                <w:rFonts w:ascii="Times New Roman" w:hAnsi="Times New Roman"/>
              </w:rPr>
              <w:t>е</w:t>
            </w:r>
            <w:r w:rsidRPr="00425800">
              <w:rPr>
                <w:rFonts w:ascii="Times New Roman" w:hAnsi="Times New Roman"/>
              </w:rPr>
              <w:t>ние диалога-расспроса с целью определения м</w:t>
            </w:r>
            <w:r w:rsidRPr="00425800">
              <w:rPr>
                <w:rFonts w:ascii="Times New Roman" w:hAnsi="Times New Roman"/>
              </w:rPr>
              <w:t>е</w:t>
            </w:r>
            <w:r w:rsidRPr="00425800">
              <w:rPr>
                <w:rFonts w:ascii="Times New Roman" w:hAnsi="Times New Roman"/>
              </w:rPr>
              <w:t>стоположения</w:t>
            </w:r>
          </w:p>
        </w:tc>
        <w:tc>
          <w:tcPr>
            <w:tcW w:w="3543" w:type="dxa"/>
          </w:tcPr>
          <w:p w:rsidR="00DC22A8" w:rsidRPr="00425800" w:rsidRDefault="00DC22A8" w:rsidP="00281EBB">
            <w:pPr>
              <w:spacing w:after="0" w:line="240" w:lineRule="auto"/>
              <w:jc w:val="both"/>
              <w:rPr>
                <w:rFonts w:ascii="Times New Roman" w:hAnsi="Times New Roman"/>
                <w:b/>
                <w:i/>
              </w:rPr>
            </w:pPr>
            <w:r w:rsidRPr="00425800">
              <w:rPr>
                <w:rFonts w:ascii="Times New Roman" w:hAnsi="Times New Roman"/>
                <w:b/>
                <w:i/>
              </w:rPr>
              <w:t>Говорение:</w:t>
            </w:r>
          </w:p>
          <w:p w:rsidR="00DC22A8" w:rsidRPr="00425800" w:rsidRDefault="00DC22A8" w:rsidP="00281EBB">
            <w:pPr>
              <w:spacing w:after="0" w:line="240" w:lineRule="auto"/>
              <w:jc w:val="both"/>
              <w:rPr>
                <w:rFonts w:ascii="Times New Roman" w:hAnsi="Times New Roman"/>
              </w:rPr>
            </w:pPr>
            <w:r w:rsidRPr="00425800">
              <w:rPr>
                <w:rFonts w:ascii="Times New Roman" w:hAnsi="Times New Roman"/>
              </w:rPr>
              <w:t>пользоваться основными комм</w:t>
            </w:r>
            <w:r w:rsidRPr="00425800">
              <w:rPr>
                <w:rFonts w:ascii="Times New Roman" w:hAnsi="Times New Roman"/>
              </w:rPr>
              <w:t>у</w:t>
            </w:r>
            <w:r w:rsidRPr="00425800">
              <w:rPr>
                <w:rFonts w:ascii="Times New Roman" w:hAnsi="Times New Roman"/>
              </w:rPr>
              <w:t>никативными типами речи: опис</w:t>
            </w:r>
            <w:r w:rsidRPr="00425800">
              <w:rPr>
                <w:rFonts w:ascii="Times New Roman" w:hAnsi="Times New Roman"/>
              </w:rPr>
              <w:t>а</w:t>
            </w:r>
            <w:r w:rsidRPr="00425800">
              <w:rPr>
                <w:rFonts w:ascii="Times New Roman" w:hAnsi="Times New Roman"/>
              </w:rPr>
              <w:t xml:space="preserve">ние </w:t>
            </w:r>
          </w:p>
          <w:p w:rsidR="00DC22A8" w:rsidRPr="00425800" w:rsidRDefault="00DC22A8" w:rsidP="00281EBB">
            <w:pPr>
              <w:spacing w:after="0" w:line="240" w:lineRule="auto"/>
              <w:jc w:val="both"/>
              <w:rPr>
                <w:rFonts w:ascii="Times New Roman" w:hAnsi="Times New Roman"/>
              </w:rPr>
            </w:pPr>
            <w:r w:rsidRPr="00425800">
              <w:rPr>
                <w:rFonts w:ascii="Times New Roman" w:hAnsi="Times New Roman"/>
                <w:b/>
                <w:i/>
              </w:rPr>
              <w:t>Аудирование</w:t>
            </w:r>
            <w:r w:rsidRPr="00425800">
              <w:rPr>
                <w:rFonts w:ascii="Times New Roman" w:hAnsi="Times New Roman"/>
              </w:rPr>
              <w:t>:</w:t>
            </w:r>
          </w:p>
          <w:p w:rsidR="00DC22A8" w:rsidRPr="00425800" w:rsidRDefault="00DC22A8" w:rsidP="00281EBB">
            <w:pPr>
              <w:spacing w:after="0" w:line="240" w:lineRule="auto"/>
              <w:jc w:val="both"/>
              <w:rPr>
                <w:rFonts w:ascii="Times New Roman" w:hAnsi="Times New Roman"/>
              </w:rPr>
            </w:pPr>
            <w:r w:rsidRPr="00425800">
              <w:rPr>
                <w:rFonts w:ascii="Times New Roman" w:hAnsi="Times New Roman"/>
              </w:rPr>
              <w:t>воспринимать и понимать на слух речь учителя, одноклассников, прослушанный текст, адекватно реагировать и извлекать необходимую и</w:t>
            </w:r>
            <w:r w:rsidRPr="00425800">
              <w:rPr>
                <w:rFonts w:ascii="Times New Roman" w:hAnsi="Times New Roman"/>
              </w:rPr>
              <w:t>н</w:t>
            </w:r>
            <w:r w:rsidRPr="00425800">
              <w:rPr>
                <w:rFonts w:ascii="Times New Roman" w:hAnsi="Times New Roman"/>
              </w:rPr>
              <w:t>формацию</w:t>
            </w:r>
          </w:p>
          <w:p w:rsidR="00DC22A8" w:rsidRPr="00425800" w:rsidRDefault="00DC22A8" w:rsidP="00281EBB">
            <w:pPr>
              <w:autoSpaceDE w:val="0"/>
              <w:autoSpaceDN w:val="0"/>
              <w:adjustRightInd w:val="0"/>
              <w:spacing w:after="0" w:line="240" w:lineRule="auto"/>
              <w:rPr>
                <w:rFonts w:ascii="Times New Roman" w:hAnsi="Times New Roman"/>
                <w:lang w:eastAsia="ru-RU"/>
              </w:rPr>
            </w:pPr>
            <w:r w:rsidRPr="00425800">
              <w:rPr>
                <w:rFonts w:ascii="Times New Roman" w:hAnsi="Times New Roman"/>
                <w:b/>
                <w:i/>
              </w:rPr>
              <w:t xml:space="preserve">Письмо: </w:t>
            </w:r>
            <w:r w:rsidRPr="00425800">
              <w:rPr>
                <w:rFonts w:ascii="Times New Roman" w:hAnsi="Times New Roman"/>
                <w:lang w:eastAsia="ru-RU"/>
              </w:rPr>
              <w:t>умение выпис</w:t>
            </w:r>
            <w:r w:rsidRPr="00425800">
              <w:rPr>
                <w:rFonts w:ascii="Times New Roman" w:hAnsi="Times New Roman"/>
                <w:lang w:eastAsia="ru-RU"/>
              </w:rPr>
              <w:t>ы</w:t>
            </w:r>
            <w:r w:rsidRPr="00425800">
              <w:rPr>
                <w:rFonts w:ascii="Times New Roman" w:hAnsi="Times New Roman"/>
                <w:lang w:eastAsia="ru-RU"/>
              </w:rPr>
              <w:t>вать из текста слова, словосочетания и предлож</w:t>
            </w:r>
            <w:r w:rsidRPr="00425800">
              <w:rPr>
                <w:rFonts w:ascii="Times New Roman" w:hAnsi="Times New Roman"/>
                <w:lang w:eastAsia="ru-RU"/>
              </w:rPr>
              <w:t>е</w:t>
            </w:r>
            <w:r w:rsidRPr="00425800">
              <w:rPr>
                <w:rFonts w:ascii="Times New Roman" w:hAnsi="Times New Roman"/>
                <w:lang w:eastAsia="ru-RU"/>
              </w:rPr>
              <w:t>ния;</w:t>
            </w:r>
          </w:p>
          <w:p w:rsidR="00DC22A8" w:rsidRPr="00DC22A8" w:rsidRDefault="00DC22A8" w:rsidP="00281EBB">
            <w:pPr>
              <w:pStyle w:val="Default"/>
              <w:rPr>
                <w:sz w:val="22"/>
                <w:szCs w:val="22"/>
                <w:lang w:val="en-US"/>
              </w:rPr>
            </w:pPr>
            <w:r w:rsidRPr="00425800">
              <w:rPr>
                <w:b/>
                <w:i/>
                <w:sz w:val="22"/>
                <w:szCs w:val="22"/>
              </w:rPr>
              <w:t>Языковой</w:t>
            </w:r>
            <w:r w:rsidRPr="00DC22A8">
              <w:rPr>
                <w:b/>
                <w:i/>
                <w:sz w:val="22"/>
                <w:szCs w:val="22"/>
                <w:lang w:val="en-US"/>
              </w:rPr>
              <w:t xml:space="preserve"> </w:t>
            </w:r>
            <w:r w:rsidRPr="00425800">
              <w:rPr>
                <w:b/>
                <w:i/>
                <w:sz w:val="22"/>
                <w:szCs w:val="22"/>
              </w:rPr>
              <w:t>материал</w:t>
            </w:r>
            <w:r w:rsidRPr="00DC22A8">
              <w:rPr>
                <w:b/>
                <w:i/>
                <w:sz w:val="22"/>
                <w:szCs w:val="22"/>
                <w:lang w:val="en-US"/>
              </w:rPr>
              <w:t>:</w:t>
            </w:r>
          </w:p>
          <w:p w:rsidR="00DC22A8" w:rsidRPr="00425800" w:rsidRDefault="00DC22A8" w:rsidP="00281EBB">
            <w:pPr>
              <w:shd w:val="clear" w:color="auto" w:fill="FFFFFF"/>
              <w:spacing w:after="0"/>
              <w:rPr>
                <w:rFonts w:ascii="Times New Roman" w:hAnsi="Times New Roman"/>
                <w:lang w:val="en-US"/>
              </w:rPr>
            </w:pPr>
            <w:r w:rsidRPr="00425800">
              <w:rPr>
                <w:rFonts w:ascii="Times New Roman" w:hAnsi="Times New Roman"/>
                <w:i/>
              </w:rPr>
              <w:t>лексический</w:t>
            </w:r>
            <w:r w:rsidRPr="00425800">
              <w:rPr>
                <w:rFonts w:ascii="Times New Roman" w:hAnsi="Times New Roman"/>
                <w:i/>
                <w:lang w:val="en-US"/>
              </w:rPr>
              <w:t xml:space="preserve">: </w:t>
            </w:r>
            <w:r w:rsidRPr="00425800">
              <w:rPr>
                <w:rFonts w:ascii="Times New Roman" w:hAnsi="Times New Roman"/>
                <w:lang w:val="en-US"/>
              </w:rPr>
              <w:t xml:space="preserve">next to, on, in front of, </w:t>
            </w:r>
            <w:r w:rsidRPr="00425800">
              <w:rPr>
                <w:rFonts w:ascii="Times New Roman" w:hAnsi="Times New Roman"/>
                <w:lang w:val="en-US"/>
              </w:rPr>
              <w:lastRenderedPageBreak/>
              <w:t>under, between, in</w:t>
            </w:r>
          </w:p>
          <w:p w:rsidR="00DC22A8" w:rsidRPr="00425800" w:rsidRDefault="00DC22A8" w:rsidP="00281EBB">
            <w:pPr>
              <w:shd w:val="clear" w:color="auto" w:fill="FFFFFF"/>
              <w:spacing w:after="0"/>
              <w:rPr>
                <w:rFonts w:ascii="Times New Roman" w:hAnsi="Times New Roman"/>
              </w:rPr>
            </w:pPr>
            <w:r w:rsidRPr="00425800">
              <w:rPr>
                <w:rFonts w:ascii="Times New Roman" w:hAnsi="Times New Roman"/>
                <w:i/>
              </w:rPr>
              <w:t>граммат</w:t>
            </w:r>
            <w:r w:rsidRPr="00425800">
              <w:rPr>
                <w:rFonts w:ascii="Times New Roman" w:hAnsi="Times New Roman"/>
                <w:i/>
              </w:rPr>
              <w:t>и</w:t>
            </w:r>
            <w:r w:rsidRPr="00425800">
              <w:rPr>
                <w:rFonts w:ascii="Times New Roman" w:hAnsi="Times New Roman"/>
                <w:i/>
              </w:rPr>
              <w:t xml:space="preserve">ческий: </w:t>
            </w:r>
            <w:r w:rsidRPr="00425800">
              <w:rPr>
                <w:rFonts w:ascii="Times New Roman" w:hAnsi="Times New Roman"/>
              </w:rPr>
              <w:t>предлоги места</w:t>
            </w:r>
          </w:p>
          <w:p w:rsidR="00DC22A8" w:rsidRPr="00425800" w:rsidRDefault="00DC22A8" w:rsidP="00281EBB">
            <w:pPr>
              <w:pStyle w:val="Default"/>
              <w:rPr>
                <w:sz w:val="22"/>
                <w:szCs w:val="22"/>
              </w:rPr>
            </w:pPr>
          </w:p>
        </w:tc>
        <w:tc>
          <w:tcPr>
            <w:tcW w:w="3261" w:type="dxa"/>
          </w:tcPr>
          <w:p w:rsidR="00DC22A8" w:rsidRPr="00425800" w:rsidRDefault="00DC22A8" w:rsidP="00281EBB">
            <w:pPr>
              <w:spacing w:after="0" w:line="240" w:lineRule="auto"/>
              <w:rPr>
                <w:rFonts w:ascii="Times New Roman" w:hAnsi="Times New Roman"/>
              </w:rPr>
            </w:pPr>
            <w:r w:rsidRPr="00425800">
              <w:rPr>
                <w:rFonts w:ascii="Times New Roman" w:hAnsi="Times New Roman"/>
                <w:b/>
              </w:rPr>
              <w:lastRenderedPageBreak/>
              <w:t>Р.</w:t>
            </w:r>
            <w:r w:rsidRPr="00425800">
              <w:rPr>
                <w:rFonts w:ascii="Times New Roman" w:hAnsi="Times New Roman"/>
              </w:rPr>
              <w:t xml:space="preserve"> Принимать учебную задачу урока. Осуществлять р</w:t>
            </w:r>
            <w:r w:rsidRPr="00425800">
              <w:rPr>
                <w:rFonts w:ascii="Times New Roman" w:hAnsi="Times New Roman"/>
              </w:rPr>
              <w:t>е</w:t>
            </w:r>
            <w:r w:rsidRPr="00425800">
              <w:rPr>
                <w:rFonts w:ascii="Times New Roman" w:hAnsi="Times New Roman"/>
              </w:rPr>
              <w:t>шение учебной задачи под руков</w:t>
            </w:r>
            <w:r w:rsidRPr="00425800">
              <w:rPr>
                <w:rFonts w:ascii="Times New Roman" w:hAnsi="Times New Roman"/>
              </w:rPr>
              <w:t>о</w:t>
            </w:r>
            <w:r w:rsidRPr="00425800">
              <w:rPr>
                <w:rFonts w:ascii="Times New Roman" w:hAnsi="Times New Roman"/>
              </w:rPr>
              <w:t>дством учителя.</w:t>
            </w:r>
          </w:p>
          <w:p w:rsidR="00DC22A8" w:rsidRPr="00425800" w:rsidRDefault="00DC22A8" w:rsidP="00281EBB">
            <w:pPr>
              <w:tabs>
                <w:tab w:val="left" w:pos="2425"/>
              </w:tabs>
              <w:spacing w:after="0" w:line="240" w:lineRule="auto"/>
              <w:rPr>
                <w:rFonts w:ascii="Times New Roman" w:hAnsi="Times New Roman"/>
                <w:iCs/>
              </w:rPr>
            </w:pPr>
            <w:r w:rsidRPr="00425800">
              <w:rPr>
                <w:rFonts w:ascii="Times New Roman" w:hAnsi="Times New Roman"/>
                <w:b/>
                <w:iCs/>
              </w:rPr>
              <w:t>К.</w:t>
            </w:r>
            <w:r w:rsidRPr="00425800">
              <w:rPr>
                <w:rFonts w:ascii="Times New Roman" w:hAnsi="Times New Roman"/>
                <w:iCs/>
              </w:rPr>
              <w:t xml:space="preserve"> Общее речевое развитие учащегося   на основе форм</w:t>
            </w:r>
            <w:r w:rsidRPr="00425800">
              <w:rPr>
                <w:rFonts w:ascii="Times New Roman" w:hAnsi="Times New Roman"/>
                <w:iCs/>
              </w:rPr>
              <w:t>и</w:t>
            </w:r>
            <w:r w:rsidRPr="00425800">
              <w:rPr>
                <w:rFonts w:ascii="Times New Roman" w:hAnsi="Times New Roman"/>
                <w:iCs/>
              </w:rPr>
              <w:t>рования обобщенных лингвистических структур гра</w:t>
            </w:r>
            <w:r w:rsidRPr="00425800">
              <w:rPr>
                <w:rFonts w:ascii="Times New Roman" w:hAnsi="Times New Roman"/>
                <w:iCs/>
              </w:rPr>
              <w:t>м</w:t>
            </w:r>
            <w:r w:rsidRPr="00425800">
              <w:rPr>
                <w:rFonts w:ascii="Times New Roman" w:hAnsi="Times New Roman"/>
                <w:iCs/>
              </w:rPr>
              <w:t>матики  и синтаксиса Выполнять прав</w:t>
            </w:r>
            <w:r w:rsidRPr="00425800">
              <w:rPr>
                <w:rFonts w:ascii="Times New Roman" w:hAnsi="Times New Roman"/>
                <w:iCs/>
              </w:rPr>
              <w:t>и</w:t>
            </w:r>
            <w:r w:rsidRPr="00425800">
              <w:rPr>
                <w:rFonts w:ascii="Times New Roman" w:hAnsi="Times New Roman"/>
                <w:iCs/>
              </w:rPr>
              <w:t>ла работы в гру</w:t>
            </w:r>
            <w:r w:rsidRPr="00425800">
              <w:rPr>
                <w:rFonts w:ascii="Times New Roman" w:hAnsi="Times New Roman"/>
                <w:iCs/>
              </w:rPr>
              <w:t>п</w:t>
            </w:r>
            <w:r w:rsidRPr="00425800">
              <w:rPr>
                <w:rFonts w:ascii="Times New Roman" w:hAnsi="Times New Roman"/>
                <w:iCs/>
              </w:rPr>
              <w:t>пе, в паре</w:t>
            </w:r>
          </w:p>
          <w:p w:rsidR="00DC22A8" w:rsidRPr="00425800" w:rsidRDefault="00DC22A8" w:rsidP="00281EBB">
            <w:pPr>
              <w:tabs>
                <w:tab w:val="left" w:pos="2425"/>
              </w:tabs>
              <w:spacing w:after="0" w:line="240" w:lineRule="auto"/>
              <w:rPr>
                <w:rFonts w:ascii="Times New Roman" w:hAnsi="Times New Roman"/>
                <w:iCs/>
              </w:rPr>
            </w:pPr>
            <w:r w:rsidRPr="00425800">
              <w:rPr>
                <w:rFonts w:ascii="Times New Roman" w:hAnsi="Times New Roman"/>
                <w:b/>
                <w:iCs/>
              </w:rPr>
              <w:t>П.</w:t>
            </w:r>
            <w:r w:rsidRPr="00425800">
              <w:rPr>
                <w:rFonts w:ascii="Times New Roman" w:hAnsi="Times New Roman"/>
                <w:iCs/>
              </w:rPr>
              <w:t xml:space="preserve"> </w:t>
            </w:r>
            <w:r w:rsidRPr="00425800">
              <w:rPr>
                <w:rFonts w:ascii="Times New Roman" w:hAnsi="Times New Roman"/>
              </w:rPr>
              <w:t>Работать со справочными мат</w:t>
            </w:r>
            <w:r w:rsidRPr="00425800">
              <w:rPr>
                <w:rFonts w:ascii="Times New Roman" w:hAnsi="Times New Roman"/>
              </w:rPr>
              <w:t>е</w:t>
            </w:r>
            <w:r w:rsidRPr="00425800">
              <w:rPr>
                <w:rFonts w:ascii="Times New Roman" w:hAnsi="Times New Roman"/>
              </w:rPr>
              <w:t>риалами (грамматическим справочником, лингвострановедч</w:t>
            </w:r>
            <w:r w:rsidRPr="00425800">
              <w:rPr>
                <w:rFonts w:ascii="Times New Roman" w:hAnsi="Times New Roman"/>
              </w:rPr>
              <w:t>е</w:t>
            </w:r>
            <w:r w:rsidRPr="00425800">
              <w:rPr>
                <w:rFonts w:ascii="Times New Roman" w:hAnsi="Times New Roman"/>
              </w:rPr>
              <w:t xml:space="preserve">ским </w:t>
            </w:r>
            <w:r w:rsidRPr="00425800">
              <w:rPr>
                <w:rFonts w:ascii="Times New Roman" w:hAnsi="Times New Roman"/>
              </w:rPr>
              <w:lastRenderedPageBreak/>
              <w:t>словарём)</w:t>
            </w:r>
          </w:p>
          <w:p w:rsidR="00DC22A8" w:rsidRPr="00425800" w:rsidRDefault="00DC22A8" w:rsidP="00281EBB">
            <w:pPr>
              <w:tabs>
                <w:tab w:val="left" w:pos="2425"/>
              </w:tabs>
              <w:spacing w:after="0" w:line="240" w:lineRule="auto"/>
              <w:rPr>
                <w:rFonts w:ascii="Times New Roman" w:hAnsi="Times New Roman"/>
                <w:iCs/>
              </w:rPr>
            </w:pPr>
            <w:r w:rsidRPr="00425800">
              <w:rPr>
                <w:rFonts w:ascii="Times New Roman" w:hAnsi="Times New Roman"/>
                <w:iCs/>
              </w:rPr>
              <w:t>Грамотно оформлять на пис</w:t>
            </w:r>
            <w:r w:rsidRPr="00425800">
              <w:rPr>
                <w:rFonts w:ascii="Times New Roman" w:hAnsi="Times New Roman"/>
                <w:iCs/>
              </w:rPr>
              <w:t>ь</w:t>
            </w:r>
            <w:r w:rsidRPr="00425800">
              <w:rPr>
                <w:rFonts w:ascii="Times New Roman" w:hAnsi="Times New Roman"/>
                <w:iCs/>
              </w:rPr>
              <w:t>ме повествовательные предлож</w:t>
            </w:r>
            <w:r w:rsidRPr="00425800">
              <w:rPr>
                <w:rFonts w:ascii="Times New Roman" w:hAnsi="Times New Roman"/>
                <w:iCs/>
              </w:rPr>
              <w:t>е</w:t>
            </w:r>
            <w:r w:rsidRPr="00425800">
              <w:rPr>
                <w:rFonts w:ascii="Times New Roman" w:hAnsi="Times New Roman"/>
                <w:iCs/>
              </w:rPr>
              <w:t>ния.</w:t>
            </w:r>
          </w:p>
          <w:p w:rsidR="00DC22A8" w:rsidRPr="00425800" w:rsidRDefault="00DC22A8" w:rsidP="00281EBB">
            <w:pPr>
              <w:tabs>
                <w:tab w:val="left" w:pos="2425"/>
              </w:tabs>
              <w:spacing w:after="0" w:line="240" w:lineRule="auto"/>
              <w:rPr>
                <w:rFonts w:ascii="Times New Roman" w:hAnsi="Times New Roman"/>
                <w:iCs/>
              </w:rPr>
            </w:pPr>
          </w:p>
        </w:tc>
        <w:tc>
          <w:tcPr>
            <w:tcW w:w="2835" w:type="dxa"/>
          </w:tcPr>
          <w:p w:rsidR="00DC22A8" w:rsidRPr="00425800" w:rsidRDefault="00DC22A8" w:rsidP="00281EBB">
            <w:pPr>
              <w:spacing w:after="0" w:line="240" w:lineRule="auto"/>
              <w:rPr>
                <w:rFonts w:ascii="Times New Roman" w:hAnsi="Times New Roman"/>
                <w:lang w:eastAsia="ru-RU"/>
              </w:rPr>
            </w:pPr>
            <w:r w:rsidRPr="00425800">
              <w:rPr>
                <w:rFonts w:ascii="Times New Roman" w:hAnsi="Times New Roman"/>
              </w:rPr>
              <w:lastRenderedPageBreak/>
              <w:t xml:space="preserve">Формирование </w:t>
            </w:r>
            <w:r w:rsidRPr="00425800">
              <w:rPr>
                <w:rFonts w:ascii="Times New Roman" w:hAnsi="Times New Roman"/>
                <w:lang w:eastAsia="ru-RU"/>
              </w:rPr>
              <w:t>доброжел</w:t>
            </w:r>
            <w:r w:rsidRPr="00425800">
              <w:rPr>
                <w:rFonts w:ascii="Times New Roman" w:hAnsi="Times New Roman"/>
                <w:lang w:eastAsia="ru-RU"/>
              </w:rPr>
              <w:t>а</w:t>
            </w:r>
            <w:r w:rsidRPr="00425800">
              <w:rPr>
                <w:rFonts w:ascii="Times New Roman" w:hAnsi="Times New Roman"/>
                <w:lang w:eastAsia="ru-RU"/>
              </w:rPr>
              <w:t>тельного отношения, ув</w:t>
            </w:r>
            <w:r w:rsidRPr="00425800">
              <w:rPr>
                <w:rFonts w:ascii="Times New Roman" w:hAnsi="Times New Roman"/>
                <w:lang w:eastAsia="ru-RU"/>
              </w:rPr>
              <w:t>а</w:t>
            </w:r>
            <w:r w:rsidRPr="00425800">
              <w:rPr>
                <w:rFonts w:ascii="Times New Roman" w:hAnsi="Times New Roman"/>
                <w:lang w:eastAsia="ru-RU"/>
              </w:rPr>
              <w:t>жения к английскому яз</w:t>
            </w:r>
            <w:r w:rsidRPr="00425800">
              <w:rPr>
                <w:rFonts w:ascii="Times New Roman" w:hAnsi="Times New Roman"/>
                <w:lang w:eastAsia="ru-RU"/>
              </w:rPr>
              <w:t>ы</w:t>
            </w:r>
            <w:r w:rsidRPr="00425800">
              <w:rPr>
                <w:rFonts w:ascii="Times New Roman" w:hAnsi="Times New Roman"/>
                <w:lang w:eastAsia="ru-RU"/>
              </w:rPr>
              <w:t>ку и культуре народов англоязы</w:t>
            </w:r>
            <w:r w:rsidRPr="00425800">
              <w:rPr>
                <w:rFonts w:ascii="Times New Roman" w:hAnsi="Times New Roman"/>
                <w:lang w:eastAsia="ru-RU"/>
              </w:rPr>
              <w:t>ч</w:t>
            </w:r>
            <w:r w:rsidRPr="00425800">
              <w:rPr>
                <w:rFonts w:ascii="Times New Roman" w:hAnsi="Times New Roman"/>
                <w:lang w:eastAsia="ru-RU"/>
              </w:rPr>
              <w:t>ных стран.</w:t>
            </w:r>
          </w:p>
          <w:p w:rsidR="00DC22A8" w:rsidRPr="00425800" w:rsidRDefault="00DC22A8" w:rsidP="00281EBB">
            <w:pPr>
              <w:spacing w:after="0" w:line="240" w:lineRule="auto"/>
              <w:rPr>
                <w:rFonts w:ascii="Times New Roman" w:hAnsi="Times New Roman"/>
              </w:rPr>
            </w:pPr>
            <w:r w:rsidRPr="00425800">
              <w:rPr>
                <w:rFonts w:ascii="Times New Roman" w:hAnsi="Times New Roman"/>
              </w:rPr>
              <w:t>Формирование устойчив</w:t>
            </w:r>
            <w:r w:rsidRPr="00425800">
              <w:rPr>
                <w:rFonts w:ascii="Times New Roman" w:hAnsi="Times New Roman"/>
              </w:rPr>
              <w:t>о</w:t>
            </w:r>
            <w:r w:rsidRPr="00425800">
              <w:rPr>
                <w:rFonts w:ascii="Times New Roman" w:hAnsi="Times New Roman"/>
              </w:rPr>
              <w:t>го учебно-познавательного и</w:t>
            </w:r>
            <w:r w:rsidRPr="00425800">
              <w:rPr>
                <w:rFonts w:ascii="Times New Roman" w:hAnsi="Times New Roman"/>
              </w:rPr>
              <w:t>н</w:t>
            </w:r>
            <w:r w:rsidRPr="00425800">
              <w:rPr>
                <w:rFonts w:ascii="Times New Roman" w:hAnsi="Times New Roman"/>
              </w:rPr>
              <w:t>тереса к новым общим способам реш</w:t>
            </w:r>
            <w:r w:rsidRPr="00425800">
              <w:rPr>
                <w:rFonts w:ascii="Times New Roman" w:hAnsi="Times New Roman"/>
              </w:rPr>
              <w:t>е</w:t>
            </w:r>
            <w:r w:rsidRPr="00425800">
              <w:rPr>
                <w:rFonts w:ascii="Times New Roman" w:hAnsi="Times New Roman"/>
              </w:rPr>
              <w:t>ния учебных задач;</w:t>
            </w:r>
          </w:p>
        </w:tc>
      </w:tr>
      <w:tr w:rsidR="00DC22A8" w:rsidRPr="00425800" w:rsidTr="00281EBB">
        <w:tc>
          <w:tcPr>
            <w:tcW w:w="558" w:type="dxa"/>
          </w:tcPr>
          <w:p w:rsidR="00DC22A8" w:rsidRPr="00425800" w:rsidRDefault="00DC22A8" w:rsidP="00281EBB">
            <w:pPr>
              <w:spacing w:after="0" w:line="240" w:lineRule="auto"/>
              <w:rPr>
                <w:rFonts w:ascii="Times New Roman" w:hAnsi="Times New Roman"/>
              </w:rPr>
            </w:pPr>
            <w:r w:rsidRPr="00425800">
              <w:rPr>
                <w:rFonts w:ascii="Times New Roman" w:hAnsi="Times New Roman"/>
              </w:rPr>
              <w:lastRenderedPageBreak/>
              <w:t>34.</w:t>
            </w:r>
          </w:p>
        </w:tc>
        <w:tc>
          <w:tcPr>
            <w:tcW w:w="860" w:type="dxa"/>
          </w:tcPr>
          <w:p w:rsidR="00DC22A8" w:rsidRPr="00425800" w:rsidRDefault="00DC22A8" w:rsidP="00281EBB">
            <w:pPr>
              <w:autoSpaceDE w:val="0"/>
              <w:autoSpaceDN w:val="0"/>
              <w:adjustRightInd w:val="0"/>
              <w:spacing w:after="0" w:line="240" w:lineRule="auto"/>
              <w:rPr>
                <w:rFonts w:ascii="Times New Roman" w:hAnsi="Times New Roman"/>
                <w:b/>
                <w:lang w:eastAsia="ru-RU"/>
              </w:rPr>
            </w:pPr>
          </w:p>
        </w:tc>
        <w:tc>
          <w:tcPr>
            <w:tcW w:w="1134" w:type="dxa"/>
          </w:tcPr>
          <w:p w:rsidR="00DC22A8" w:rsidRPr="00425800" w:rsidRDefault="00DC22A8" w:rsidP="00281EBB">
            <w:pPr>
              <w:autoSpaceDE w:val="0"/>
              <w:autoSpaceDN w:val="0"/>
              <w:adjustRightInd w:val="0"/>
              <w:spacing w:after="0" w:line="240" w:lineRule="auto"/>
              <w:rPr>
                <w:rFonts w:ascii="Times New Roman" w:hAnsi="Times New Roman"/>
                <w:b/>
                <w:lang w:eastAsia="ru-RU"/>
              </w:rPr>
            </w:pPr>
          </w:p>
        </w:tc>
        <w:tc>
          <w:tcPr>
            <w:tcW w:w="1417" w:type="dxa"/>
          </w:tcPr>
          <w:p w:rsidR="00DC22A8" w:rsidRPr="00425800" w:rsidRDefault="00DC22A8" w:rsidP="00281EBB">
            <w:pPr>
              <w:autoSpaceDE w:val="0"/>
              <w:autoSpaceDN w:val="0"/>
              <w:adjustRightInd w:val="0"/>
              <w:spacing w:after="0" w:line="240" w:lineRule="auto"/>
              <w:rPr>
                <w:rFonts w:ascii="Times New Roman" w:hAnsi="Times New Roman"/>
                <w:b/>
                <w:lang w:eastAsia="ru-RU"/>
              </w:rPr>
            </w:pPr>
            <w:r w:rsidRPr="00425800">
              <w:rPr>
                <w:rFonts w:ascii="Times New Roman" w:hAnsi="Times New Roman"/>
                <w:b/>
                <w:lang w:eastAsia="ru-RU"/>
              </w:rPr>
              <w:t>«Мой класс». Употребл</w:t>
            </w:r>
            <w:r w:rsidRPr="00425800">
              <w:rPr>
                <w:rFonts w:ascii="Times New Roman" w:hAnsi="Times New Roman"/>
                <w:b/>
                <w:lang w:eastAsia="ru-RU"/>
              </w:rPr>
              <w:t>е</w:t>
            </w:r>
            <w:r w:rsidRPr="00425800">
              <w:rPr>
                <w:rFonts w:ascii="Times New Roman" w:hAnsi="Times New Roman"/>
                <w:b/>
                <w:lang w:eastAsia="ru-RU"/>
              </w:rPr>
              <w:t xml:space="preserve">ние в речи оборота </w:t>
            </w:r>
            <w:r w:rsidRPr="00425800">
              <w:rPr>
                <w:rFonts w:ascii="Times New Roman" w:hAnsi="Times New Roman"/>
                <w:b/>
                <w:lang w:val="en-US" w:eastAsia="ru-RU"/>
              </w:rPr>
              <w:t>there</w:t>
            </w:r>
            <w:r w:rsidRPr="00425800">
              <w:rPr>
                <w:rFonts w:ascii="Times New Roman" w:hAnsi="Times New Roman"/>
                <w:b/>
                <w:lang w:eastAsia="ru-RU"/>
              </w:rPr>
              <w:t xml:space="preserve"> </w:t>
            </w:r>
            <w:r w:rsidRPr="00425800">
              <w:rPr>
                <w:rFonts w:ascii="Times New Roman" w:hAnsi="Times New Roman"/>
                <w:b/>
                <w:lang w:val="en-US" w:eastAsia="ru-RU"/>
              </w:rPr>
              <w:t>is</w:t>
            </w:r>
            <w:r w:rsidRPr="00425800">
              <w:rPr>
                <w:rFonts w:ascii="Times New Roman" w:hAnsi="Times New Roman"/>
                <w:b/>
                <w:lang w:eastAsia="ru-RU"/>
              </w:rPr>
              <w:t>/</w:t>
            </w:r>
            <w:r w:rsidRPr="00425800">
              <w:rPr>
                <w:rFonts w:ascii="Times New Roman" w:hAnsi="Times New Roman"/>
                <w:b/>
                <w:lang w:val="en-US" w:eastAsia="ru-RU"/>
              </w:rPr>
              <w:t>are</w:t>
            </w:r>
            <w:r w:rsidRPr="00425800">
              <w:rPr>
                <w:rFonts w:ascii="Times New Roman" w:hAnsi="Times New Roman"/>
                <w:b/>
                <w:lang w:eastAsia="ru-RU"/>
              </w:rPr>
              <w:t>. С. 68</w:t>
            </w:r>
          </w:p>
        </w:tc>
        <w:tc>
          <w:tcPr>
            <w:tcW w:w="1985" w:type="dxa"/>
          </w:tcPr>
          <w:p w:rsidR="00DC22A8" w:rsidRPr="00425800" w:rsidRDefault="00DC22A8" w:rsidP="00281EBB">
            <w:pPr>
              <w:spacing w:after="0" w:line="240" w:lineRule="auto"/>
              <w:rPr>
                <w:rFonts w:ascii="Times New Roman" w:hAnsi="Times New Roman"/>
              </w:rPr>
            </w:pPr>
            <w:r w:rsidRPr="00425800">
              <w:rPr>
                <w:rFonts w:ascii="Times New Roman" w:hAnsi="Times New Roman"/>
              </w:rPr>
              <w:t>Формирование лексических навыков говор</w:t>
            </w:r>
            <w:r w:rsidRPr="00425800">
              <w:rPr>
                <w:rFonts w:ascii="Times New Roman" w:hAnsi="Times New Roman"/>
              </w:rPr>
              <w:t>е</w:t>
            </w:r>
            <w:r w:rsidRPr="00425800">
              <w:rPr>
                <w:rFonts w:ascii="Times New Roman" w:hAnsi="Times New Roman"/>
              </w:rPr>
              <w:t>ния (развитие умения ч</w:t>
            </w:r>
            <w:r w:rsidRPr="00425800">
              <w:rPr>
                <w:rFonts w:ascii="Times New Roman" w:hAnsi="Times New Roman"/>
              </w:rPr>
              <w:t>и</w:t>
            </w:r>
            <w:r w:rsidRPr="00425800">
              <w:rPr>
                <w:rFonts w:ascii="Times New Roman" w:hAnsi="Times New Roman"/>
              </w:rPr>
              <w:t>тать с целью извлечения ко</w:t>
            </w:r>
            <w:r w:rsidRPr="00425800">
              <w:rPr>
                <w:rFonts w:ascii="Times New Roman" w:hAnsi="Times New Roman"/>
              </w:rPr>
              <w:t>н</w:t>
            </w:r>
            <w:r w:rsidRPr="00425800">
              <w:rPr>
                <w:rFonts w:ascii="Times New Roman" w:hAnsi="Times New Roman"/>
              </w:rPr>
              <w:t>кретной информ</w:t>
            </w:r>
            <w:r w:rsidRPr="00425800">
              <w:rPr>
                <w:rFonts w:ascii="Times New Roman" w:hAnsi="Times New Roman"/>
              </w:rPr>
              <w:t>а</w:t>
            </w:r>
            <w:r w:rsidRPr="00425800">
              <w:rPr>
                <w:rFonts w:ascii="Times New Roman" w:hAnsi="Times New Roman"/>
              </w:rPr>
              <w:t>ции и полного понимания проч</w:t>
            </w:r>
            <w:r w:rsidRPr="00425800">
              <w:rPr>
                <w:rFonts w:ascii="Times New Roman" w:hAnsi="Times New Roman"/>
              </w:rPr>
              <w:t>и</w:t>
            </w:r>
            <w:r w:rsidRPr="00425800">
              <w:rPr>
                <w:rFonts w:ascii="Times New Roman" w:hAnsi="Times New Roman"/>
              </w:rPr>
              <w:t>танного).</w:t>
            </w:r>
          </w:p>
        </w:tc>
        <w:tc>
          <w:tcPr>
            <w:tcW w:w="3543" w:type="dxa"/>
          </w:tcPr>
          <w:p w:rsidR="00DC22A8" w:rsidRPr="00425800" w:rsidRDefault="00DC22A8" w:rsidP="00281EBB">
            <w:pPr>
              <w:spacing w:after="0" w:line="240" w:lineRule="auto"/>
              <w:jc w:val="both"/>
              <w:rPr>
                <w:rFonts w:ascii="Times New Roman" w:hAnsi="Times New Roman"/>
                <w:b/>
                <w:i/>
              </w:rPr>
            </w:pPr>
            <w:r w:rsidRPr="00425800">
              <w:rPr>
                <w:rFonts w:ascii="Times New Roman" w:hAnsi="Times New Roman"/>
                <w:b/>
                <w:i/>
              </w:rPr>
              <w:t>Говорение:</w:t>
            </w:r>
          </w:p>
          <w:p w:rsidR="00DC22A8" w:rsidRPr="00425800" w:rsidRDefault="00DC22A8" w:rsidP="00281EBB">
            <w:pPr>
              <w:spacing w:after="0" w:line="240" w:lineRule="auto"/>
              <w:jc w:val="both"/>
              <w:rPr>
                <w:rFonts w:ascii="Times New Roman" w:hAnsi="Times New Roman"/>
              </w:rPr>
            </w:pPr>
            <w:r w:rsidRPr="00425800">
              <w:rPr>
                <w:rFonts w:ascii="Times New Roman" w:hAnsi="Times New Roman"/>
              </w:rPr>
              <w:t>пользоваться основными комм</w:t>
            </w:r>
            <w:r w:rsidRPr="00425800">
              <w:rPr>
                <w:rFonts w:ascii="Times New Roman" w:hAnsi="Times New Roman"/>
              </w:rPr>
              <w:t>у</w:t>
            </w:r>
            <w:r w:rsidRPr="00425800">
              <w:rPr>
                <w:rFonts w:ascii="Times New Roman" w:hAnsi="Times New Roman"/>
              </w:rPr>
              <w:t>никативными типами речи: опис</w:t>
            </w:r>
            <w:r w:rsidRPr="00425800">
              <w:rPr>
                <w:rFonts w:ascii="Times New Roman" w:hAnsi="Times New Roman"/>
              </w:rPr>
              <w:t>а</w:t>
            </w:r>
            <w:r w:rsidRPr="00425800">
              <w:rPr>
                <w:rFonts w:ascii="Times New Roman" w:hAnsi="Times New Roman"/>
              </w:rPr>
              <w:t xml:space="preserve">ние </w:t>
            </w:r>
          </w:p>
          <w:p w:rsidR="00DC22A8" w:rsidRPr="00425800" w:rsidRDefault="00DC22A8" w:rsidP="00281EBB">
            <w:pPr>
              <w:spacing w:after="0" w:line="240" w:lineRule="auto"/>
              <w:jc w:val="both"/>
              <w:rPr>
                <w:rFonts w:ascii="Times New Roman" w:hAnsi="Times New Roman"/>
              </w:rPr>
            </w:pPr>
            <w:r w:rsidRPr="00425800">
              <w:rPr>
                <w:rFonts w:ascii="Times New Roman" w:hAnsi="Times New Roman"/>
                <w:b/>
                <w:i/>
              </w:rPr>
              <w:t>Аудирование</w:t>
            </w:r>
            <w:r w:rsidRPr="00425800">
              <w:rPr>
                <w:rFonts w:ascii="Times New Roman" w:hAnsi="Times New Roman"/>
              </w:rPr>
              <w:t>:</w:t>
            </w:r>
          </w:p>
          <w:p w:rsidR="00DC22A8" w:rsidRPr="00425800" w:rsidRDefault="00DC22A8" w:rsidP="00281EBB">
            <w:pPr>
              <w:spacing w:after="0" w:line="240" w:lineRule="auto"/>
              <w:jc w:val="both"/>
              <w:rPr>
                <w:rFonts w:ascii="Times New Roman" w:hAnsi="Times New Roman"/>
              </w:rPr>
            </w:pPr>
            <w:r w:rsidRPr="00425800">
              <w:rPr>
                <w:rFonts w:ascii="Times New Roman" w:hAnsi="Times New Roman"/>
              </w:rPr>
              <w:t>воспринимать и понимать на слух речь учителя, одноклас</w:t>
            </w:r>
            <w:r w:rsidRPr="00425800">
              <w:rPr>
                <w:rFonts w:ascii="Times New Roman" w:hAnsi="Times New Roman"/>
              </w:rPr>
              <w:t>с</w:t>
            </w:r>
            <w:r w:rsidRPr="00425800">
              <w:rPr>
                <w:rFonts w:ascii="Times New Roman" w:hAnsi="Times New Roman"/>
              </w:rPr>
              <w:t xml:space="preserve">ников, </w:t>
            </w:r>
          </w:p>
          <w:p w:rsidR="00DC22A8" w:rsidRPr="00DC22A8" w:rsidRDefault="00DC22A8" w:rsidP="00281EBB">
            <w:pPr>
              <w:pStyle w:val="Default"/>
              <w:rPr>
                <w:sz w:val="22"/>
                <w:szCs w:val="22"/>
              </w:rPr>
            </w:pPr>
            <w:r w:rsidRPr="00425800">
              <w:rPr>
                <w:b/>
                <w:i/>
                <w:sz w:val="22"/>
                <w:szCs w:val="22"/>
              </w:rPr>
              <w:t>Языковой</w:t>
            </w:r>
            <w:r w:rsidRPr="00DC22A8">
              <w:rPr>
                <w:b/>
                <w:i/>
                <w:sz w:val="22"/>
                <w:szCs w:val="22"/>
              </w:rPr>
              <w:t xml:space="preserve"> </w:t>
            </w:r>
            <w:r w:rsidRPr="00425800">
              <w:rPr>
                <w:b/>
                <w:i/>
                <w:sz w:val="22"/>
                <w:szCs w:val="22"/>
              </w:rPr>
              <w:t>материал</w:t>
            </w:r>
            <w:r w:rsidRPr="00DC22A8">
              <w:rPr>
                <w:b/>
                <w:i/>
                <w:sz w:val="22"/>
                <w:szCs w:val="22"/>
              </w:rPr>
              <w:t>:</w:t>
            </w:r>
          </w:p>
          <w:p w:rsidR="00DC22A8" w:rsidRPr="00DC22A8" w:rsidRDefault="00DC22A8" w:rsidP="00281EBB">
            <w:pPr>
              <w:spacing w:after="0" w:line="240" w:lineRule="auto"/>
              <w:rPr>
                <w:rFonts w:ascii="Times New Roman" w:hAnsi="Times New Roman"/>
              </w:rPr>
            </w:pPr>
            <w:r w:rsidRPr="00425800">
              <w:rPr>
                <w:rFonts w:ascii="Times New Roman" w:hAnsi="Times New Roman"/>
                <w:i/>
              </w:rPr>
              <w:t>лексический</w:t>
            </w:r>
            <w:r w:rsidRPr="00DC22A8">
              <w:rPr>
                <w:rFonts w:ascii="Times New Roman" w:hAnsi="Times New Roman"/>
                <w:i/>
              </w:rPr>
              <w:t xml:space="preserve">: </w:t>
            </w:r>
            <w:r w:rsidRPr="00425800">
              <w:rPr>
                <w:rFonts w:ascii="Times New Roman" w:hAnsi="Times New Roman"/>
                <w:lang w:val="en-US"/>
              </w:rPr>
              <w:t>sofa</w:t>
            </w:r>
            <w:r w:rsidRPr="00DC22A8">
              <w:rPr>
                <w:rFonts w:ascii="Times New Roman" w:hAnsi="Times New Roman"/>
              </w:rPr>
              <w:t xml:space="preserve">, </w:t>
            </w:r>
            <w:r w:rsidRPr="00425800">
              <w:rPr>
                <w:rFonts w:ascii="Times New Roman" w:hAnsi="Times New Roman"/>
                <w:lang w:val="en-US"/>
              </w:rPr>
              <w:t>chair</w:t>
            </w:r>
            <w:r w:rsidRPr="00DC22A8">
              <w:rPr>
                <w:rFonts w:ascii="Times New Roman" w:hAnsi="Times New Roman"/>
              </w:rPr>
              <w:t xml:space="preserve">, </w:t>
            </w:r>
            <w:r w:rsidRPr="00425800">
              <w:rPr>
                <w:rFonts w:ascii="Times New Roman" w:hAnsi="Times New Roman"/>
                <w:lang w:val="en-US"/>
              </w:rPr>
              <w:t>bookcase</w:t>
            </w:r>
            <w:r w:rsidRPr="00DC22A8">
              <w:rPr>
                <w:rFonts w:ascii="Times New Roman" w:hAnsi="Times New Roman"/>
              </w:rPr>
              <w:t xml:space="preserve">, </w:t>
            </w:r>
            <w:r w:rsidRPr="00425800">
              <w:rPr>
                <w:rFonts w:ascii="Times New Roman" w:hAnsi="Times New Roman"/>
                <w:lang w:val="en-US"/>
              </w:rPr>
              <w:t>wa</w:t>
            </w:r>
            <w:r w:rsidRPr="00425800">
              <w:rPr>
                <w:rFonts w:ascii="Times New Roman" w:hAnsi="Times New Roman"/>
                <w:lang w:val="en-US"/>
              </w:rPr>
              <w:t>r</w:t>
            </w:r>
            <w:r w:rsidRPr="00425800">
              <w:rPr>
                <w:rFonts w:ascii="Times New Roman" w:hAnsi="Times New Roman"/>
                <w:lang w:val="en-US"/>
              </w:rPr>
              <w:t>drobe</w:t>
            </w:r>
            <w:r w:rsidRPr="00DC22A8">
              <w:rPr>
                <w:rFonts w:ascii="Times New Roman" w:hAnsi="Times New Roman"/>
              </w:rPr>
              <w:t xml:space="preserve">, </w:t>
            </w:r>
            <w:r w:rsidRPr="00425800">
              <w:rPr>
                <w:rFonts w:ascii="Times New Roman" w:hAnsi="Times New Roman"/>
                <w:lang w:val="en-US"/>
              </w:rPr>
              <w:t>desk</w:t>
            </w:r>
          </w:p>
          <w:p w:rsidR="00DC22A8" w:rsidRPr="00425800" w:rsidRDefault="00DC22A8" w:rsidP="00281EBB">
            <w:pPr>
              <w:spacing w:after="0" w:line="240" w:lineRule="auto"/>
              <w:rPr>
                <w:rFonts w:ascii="Times New Roman" w:hAnsi="Times New Roman"/>
                <w:b/>
                <w:i/>
              </w:rPr>
            </w:pPr>
            <w:r w:rsidRPr="00425800">
              <w:rPr>
                <w:rFonts w:ascii="Times New Roman" w:hAnsi="Times New Roman"/>
                <w:i/>
              </w:rPr>
              <w:t>грамматический:</w:t>
            </w:r>
            <w:r w:rsidRPr="00425800">
              <w:rPr>
                <w:rFonts w:ascii="Times New Roman" w:hAnsi="Times New Roman"/>
                <w:b/>
                <w:lang w:eastAsia="ru-RU"/>
              </w:rPr>
              <w:t xml:space="preserve"> </w:t>
            </w:r>
            <w:r w:rsidRPr="00425800">
              <w:rPr>
                <w:rFonts w:ascii="Times New Roman" w:hAnsi="Times New Roman"/>
                <w:lang w:eastAsia="ru-RU"/>
              </w:rPr>
              <w:t>употребление в р</w:t>
            </w:r>
            <w:r w:rsidRPr="00425800">
              <w:rPr>
                <w:rFonts w:ascii="Times New Roman" w:hAnsi="Times New Roman"/>
                <w:lang w:eastAsia="ru-RU"/>
              </w:rPr>
              <w:t>е</w:t>
            </w:r>
            <w:r w:rsidRPr="00425800">
              <w:rPr>
                <w:rFonts w:ascii="Times New Roman" w:hAnsi="Times New Roman"/>
                <w:lang w:eastAsia="ru-RU"/>
              </w:rPr>
              <w:t xml:space="preserve">чи оборота </w:t>
            </w:r>
            <w:r w:rsidRPr="00425800">
              <w:rPr>
                <w:rFonts w:ascii="Times New Roman" w:hAnsi="Times New Roman"/>
                <w:lang w:val="en-US" w:eastAsia="ru-RU"/>
              </w:rPr>
              <w:t>there</w:t>
            </w:r>
            <w:r w:rsidRPr="00425800">
              <w:rPr>
                <w:rFonts w:ascii="Times New Roman" w:hAnsi="Times New Roman"/>
                <w:lang w:eastAsia="ru-RU"/>
              </w:rPr>
              <w:t xml:space="preserve"> </w:t>
            </w:r>
            <w:r w:rsidRPr="00425800">
              <w:rPr>
                <w:rFonts w:ascii="Times New Roman" w:hAnsi="Times New Roman"/>
                <w:lang w:val="en-US" w:eastAsia="ru-RU"/>
              </w:rPr>
              <w:t>is</w:t>
            </w:r>
            <w:r w:rsidRPr="00425800">
              <w:rPr>
                <w:rFonts w:ascii="Times New Roman" w:hAnsi="Times New Roman"/>
                <w:lang w:eastAsia="ru-RU"/>
              </w:rPr>
              <w:t>/</w:t>
            </w:r>
            <w:r w:rsidRPr="00425800">
              <w:rPr>
                <w:rFonts w:ascii="Times New Roman" w:hAnsi="Times New Roman"/>
                <w:lang w:val="en-US" w:eastAsia="ru-RU"/>
              </w:rPr>
              <w:t>are</w:t>
            </w:r>
            <w:r w:rsidRPr="00425800">
              <w:rPr>
                <w:rFonts w:ascii="Times New Roman" w:hAnsi="Times New Roman"/>
                <w:lang w:eastAsia="ru-RU"/>
              </w:rPr>
              <w:t>.</w:t>
            </w:r>
          </w:p>
        </w:tc>
        <w:tc>
          <w:tcPr>
            <w:tcW w:w="3261" w:type="dxa"/>
          </w:tcPr>
          <w:p w:rsidR="00DC22A8" w:rsidRPr="00425800" w:rsidRDefault="00DC22A8" w:rsidP="00281EBB">
            <w:pPr>
              <w:spacing w:after="0" w:line="240" w:lineRule="auto"/>
              <w:rPr>
                <w:rFonts w:ascii="Times New Roman" w:hAnsi="Times New Roman"/>
              </w:rPr>
            </w:pPr>
            <w:r w:rsidRPr="00425800">
              <w:rPr>
                <w:rFonts w:ascii="Times New Roman" w:hAnsi="Times New Roman"/>
                <w:b/>
              </w:rPr>
              <w:t>Р.</w:t>
            </w:r>
            <w:r w:rsidRPr="00425800">
              <w:rPr>
                <w:rFonts w:ascii="Times New Roman" w:hAnsi="Times New Roman"/>
              </w:rPr>
              <w:t xml:space="preserve"> Принимать учебную задачу урока. Осуществлять р</w:t>
            </w:r>
            <w:r w:rsidRPr="00425800">
              <w:rPr>
                <w:rFonts w:ascii="Times New Roman" w:hAnsi="Times New Roman"/>
              </w:rPr>
              <w:t>е</w:t>
            </w:r>
            <w:r w:rsidRPr="00425800">
              <w:rPr>
                <w:rFonts w:ascii="Times New Roman" w:hAnsi="Times New Roman"/>
              </w:rPr>
              <w:t>шение учебной задачи под руков</w:t>
            </w:r>
            <w:r w:rsidRPr="00425800">
              <w:rPr>
                <w:rFonts w:ascii="Times New Roman" w:hAnsi="Times New Roman"/>
              </w:rPr>
              <w:t>о</w:t>
            </w:r>
            <w:r w:rsidRPr="00425800">
              <w:rPr>
                <w:rFonts w:ascii="Times New Roman" w:hAnsi="Times New Roman"/>
              </w:rPr>
              <w:t>дством учителя.</w:t>
            </w:r>
          </w:p>
          <w:p w:rsidR="00DC22A8" w:rsidRPr="00425800" w:rsidRDefault="00DC22A8" w:rsidP="00281EBB">
            <w:pPr>
              <w:tabs>
                <w:tab w:val="left" w:pos="2425"/>
              </w:tabs>
              <w:spacing w:after="0" w:line="240" w:lineRule="auto"/>
              <w:rPr>
                <w:rFonts w:ascii="Times New Roman" w:hAnsi="Times New Roman"/>
                <w:iCs/>
              </w:rPr>
            </w:pPr>
            <w:r w:rsidRPr="00425800">
              <w:rPr>
                <w:rFonts w:ascii="Times New Roman" w:hAnsi="Times New Roman"/>
                <w:b/>
                <w:iCs/>
              </w:rPr>
              <w:t>К.</w:t>
            </w:r>
            <w:r w:rsidRPr="00425800">
              <w:rPr>
                <w:rFonts w:ascii="Times New Roman" w:hAnsi="Times New Roman"/>
                <w:iCs/>
              </w:rPr>
              <w:t xml:space="preserve"> Общее речевое развитие учащегося   на основе форм</w:t>
            </w:r>
            <w:r w:rsidRPr="00425800">
              <w:rPr>
                <w:rFonts w:ascii="Times New Roman" w:hAnsi="Times New Roman"/>
                <w:iCs/>
              </w:rPr>
              <w:t>и</w:t>
            </w:r>
            <w:r w:rsidRPr="00425800">
              <w:rPr>
                <w:rFonts w:ascii="Times New Roman" w:hAnsi="Times New Roman"/>
                <w:iCs/>
              </w:rPr>
              <w:t>рования обобщенных лингвистических структур гра</w:t>
            </w:r>
            <w:r w:rsidRPr="00425800">
              <w:rPr>
                <w:rFonts w:ascii="Times New Roman" w:hAnsi="Times New Roman"/>
                <w:iCs/>
              </w:rPr>
              <w:t>м</w:t>
            </w:r>
            <w:r w:rsidRPr="00425800">
              <w:rPr>
                <w:rFonts w:ascii="Times New Roman" w:hAnsi="Times New Roman"/>
                <w:iCs/>
              </w:rPr>
              <w:t xml:space="preserve">матики  и синтаксиса </w:t>
            </w:r>
          </w:p>
          <w:p w:rsidR="00DC22A8" w:rsidRPr="00425800" w:rsidRDefault="00DC22A8" w:rsidP="00281EBB">
            <w:pPr>
              <w:tabs>
                <w:tab w:val="left" w:pos="2425"/>
              </w:tabs>
              <w:spacing w:after="0" w:line="240" w:lineRule="auto"/>
              <w:rPr>
                <w:rFonts w:ascii="Times New Roman" w:hAnsi="Times New Roman"/>
                <w:iCs/>
              </w:rPr>
            </w:pPr>
            <w:r w:rsidRPr="00425800">
              <w:rPr>
                <w:rFonts w:ascii="Times New Roman" w:hAnsi="Times New Roman"/>
                <w:b/>
                <w:iCs/>
              </w:rPr>
              <w:t>П.</w:t>
            </w:r>
            <w:r w:rsidRPr="00425800">
              <w:rPr>
                <w:rFonts w:ascii="Times New Roman" w:hAnsi="Times New Roman"/>
                <w:iCs/>
              </w:rPr>
              <w:t xml:space="preserve"> </w:t>
            </w:r>
            <w:r w:rsidRPr="00425800">
              <w:rPr>
                <w:rFonts w:ascii="Times New Roman" w:hAnsi="Times New Roman"/>
              </w:rPr>
              <w:t>словарём)</w:t>
            </w:r>
          </w:p>
          <w:p w:rsidR="00DC22A8" w:rsidRPr="00425800" w:rsidRDefault="00DC22A8" w:rsidP="00281EBB">
            <w:pPr>
              <w:tabs>
                <w:tab w:val="left" w:pos="2425"/>
              </w:tabs>
              <w:spacing w:after="0" w:line="240" w:lineRule="auto"/>
              <w:rPr>
                <w:rFonts w:ascii="Times New Roman" w:hAnsi="Times New Roman"/>
                <w:iCs/>
              </w:rPr>
            </w:pPr>
            <w:r w:rsidRPr="00425800">
              <w:rPr>
                <w:rFonts w:ascii="Times New Roman" w:hAnsi="Times New Roman"/>
                <w:iCs/>
              </w:rPr>
              <w:t>Грамотно оформлять на пис</w:t>
            </w:r>
            <w:r w:rsidRPr="00425800">
              <w:rPr>
                <w:rFonts w:ascii="Times New Roman" w:hAnsi="Times New Roman"/>
                <w:iCs/>
              </w:rPr>
              <w:t>ь</w:t>
            </w:r>
            <w:r w:rsidRPr="00425800">
              <w:rPr>
                <w:rFonts w:ascii="Times New Roman" w:hAnsi="Times New Roman"/>
                <w:iCs/>
              </w:rPr>
              <w:t>ме повествовательные предлож</w:t>
            </w:r>
            <w:r w:rsidRPr="00425800">
              <w:rPr>
                <w:rFonts w:ascii="Times New Roman" w:hAnsi="Times New Roman"/>
                <w:iCs/>
              </w:rPr>
              <w:t>е</w:t>
            </w:r>
            <w:r w:rsidRPr="00425800">
              <w:rPr>
                <w:rFonts w:ascii="Times New Roman" w:hAnsi="Times New Roman"/>
                <w:iCs/>
              </w:rPr>
              <w:t>ния.</w:t>
            </w:r>
          </w:p>
          <w:p w:rsidR="00DC22A8" w:rsidRPr="00425800" w:rsidRDefault="00DC22A8" w:rsidP="00281EBB">
            <w:pPr>
              <w:spacing w:after="0" w:line="240" w:lineRule="auto"/>
              <w:rPr>
                <w:rFonts w:ascii="Times New Roman" w:hAnsi="Times New Roman"/>
                <w:b/>
              </w:rPr>
            </w:pPr>
          </w:p>
        </w:tc>
        <w:tc>
          <w:tcPr>
            <w:tcW w:w="2835" w:type="dxa"/>
          </w:tcPr>
          <w:p w:rsidR="00DC22A8" w:rsidRPr="00425800" w:rsidRDefault="00DC22A8" w:rsidP="00281EBB">
            <w:pPr>
              <w:spacing w:after="0" w:line="240" w:lineRule="auto"/>
              <w:rPr>
                <w:rFonts w:ascii="Times New Roman" w:hAnsi="Times New Roman"/>
              </w:rPr>
            </w:pPr>
            <w:r w:rsidRPr="00425800">
              <w:rPr>
                <w:rFonts w:ascii="Times New Roman" w:hAnsi="Times New Roman"/>
              </w:rPr>
              <w:t>Формирование устойчив</w:t>
            </w:r>
            <w:r w:rsidRPr="00425800">
              <w:rPr>
                <w:rFonts w:ascii="Times New Roman" w:hAnsi="Times New Roman"/>
              </w:rPr>
              <w:t>о</w:t>
            </w:r>
            <w:r w:rsidRPr="00425800">
              <w:rPr>
                <w:rFonts w:ascii="Times New Roman" w:hAnsi="Times New Roman"/>
              </w:rPr>
              <w:t>го учебно-познавательного и</w:t>
            </w:r>
            <w:r w:rsidRPr="00425800">
              <w:rPr>
                <w:rFonts w:ascii="Times New Roman" w:hAnsi="Times New Roman"/>
              </w:rPr>
              <w:t>н</w:t>
            </w:r>
            <w:r w:rsidRPr="00425800">
              <w:rPr>
                <w:rFonts w:ascii="Times New Roman" w:hAnsi="Times New Roman"/>
              </w:rPr>
              <w:t>тереса к новым общим способам реш</w:t>
            </w:r>
            <w:r w:rsidRPr="00425800">
              <w:rPr>
                <w:rFonts w:ascii="Times New Roman" w:hAnsi="Times New Roman"/>
              </w:rPr>
              <w:t>е</w:t>
            </w:r>
            <w:r w:rsidRPr="00425800">
              <w:rPr>
                <w:rFonts w:ascii="Times New Roman" w:hAnsi="Times New Roman"/>
              </w:rPr>
              <w:t>ния учебных задач; адекватного пон</w:t>
            </w:r>
            <w:r w:rsidRPr="00425800">
              <w:rPr>
                <w:rFonts w:ascii="Times New Roman" w:hAnsi="Times New Roman"/>
              </w:rPr>
              <w:t>и</w:t>
            </w:r>
            <w:r w:rsidRPr="00425800">
              <w:rPr>
                <w:rFonts w:ascii="Times New Roman" w:hAnsi="Times New Roman"/>
              </w:rPr>
              <w:t>мания причин успешн</w:t>
            </w:r>
            <w:r w:rsidRPr="00425800">
              <w:rPr>
                <w:rFonts w:ascii="Times New Roman" w:hAnsi="Times New Roman"/>
              </w:rPr>
              <w:t>о</w:t>
            </w:r>
            <w:r w:rsidRPr="00425800">
              <w:rPr>
                <w:rFonts w:ascii="Times New Roman" w:hAnsi="Times New Roman"/>
              </w:rPr>
              <w:t>сти/не успешн</w:t>
            </w:r>
            <w:r w:rsidRPr="00425800">
              <w:rPr>
                <w:rFonts w:ascii="Times New Roman" w:hAnsi="Times New Roman"/>
              </w:rPr>
              <w:t>о</w:t>
            </w:r>
            <w:r w:rsidRPr="00425800">
              <w:rPr>
                <w:rFonts w:ascii="Times New Roman" w:hAnsi="Times New Roman"/>
              </w:rPr>
              <w:t>сти учебной деятельн</w:t>
            </w:r>
            <w:r w:rsidRPr="00425800">
              <w:rPr>
                <w:rFonts w:ascii="Times New Roman" w:hAnsi="Times New Roman"/>
              </w:rPr>
              <w:t>о</w:t>
            </w:r>
            <w:r w:rsidRPr="00425800">
              <w:rPr>
                <w:rFonts w:ascii="Times New Roman" w:hAnsi="Times New Roman"/>
              </w:rPr>
              <w:t>сти;</w:t>
            </w:r>
          </w:p>
        </w:tc>
      </w:tr>
      <w:tr w:rsidR="00DC22A8" w:rsidRPr="00425800" w:rsidTr="00281EBB">
        <w:trPr>
          <w:trHeight w:val="70"/>
        </w:trPr>
        <w:tc>
          <w:tcPr>
            <w:tcW w:w="558" w:type="dxa"/>
          </w:tcPr>
          <w:p w:rsidR="00DC22A8" w:rsidRPr="00425800" w:rsidRDefault="00DC22A8" w:rsidP="00281EBB">
            <w:pPr>
              <w:spacing w:after="0" w:line="240" w:lineRule="auto"/>
              <w:rPr>
                <w:rFonts w:ascii="Times New Roman" w:hAnsi="Times New Roman"/>
              </w:rPr>
            </w:pPr>
            <w:r w:rsidRPr="00425800">
              <w:rPr>
                <w:rFonts w:ascii="Times New Roman" w:hAnsi="Times New Roman"/>
              </w:rPr>
              <w:t>35.</w:t>
            </w:r>
          </w:p>
        </w:tc>
        <w:tc>
          <w:tcPr>
            <w:tcW w:w="860" w:type="dxa"/>
          </w:tcPr>
          <w:p w:rsidR="00DC22A8" w:rsidRPr="00425800" w:rsidRDefault="00DC22A8" w:rsidP="00281EBB">
            <w:pPr>
              <w:spacing w:after="0" w:line="240" w:lineRule="auto"/>
              <w:rPr>
                <w:rFonts w:ascii="Times New Roman" w:hAnsi="Times New Roman"/>
                <w:b/>
              </w:rPr>
            </w:pPr>
            <w:r w:rsidRPr="00425800">
              <w:rPr>
                <w:rFonts w:ascii="Times New Roman" w:hAnsi="Times New Roman"/>
              </w:rPr>
              <w:t>2 н</w:t>
            </w:r>
            <w:r w:rsidRPr="00425800">
              <w:rPr>
                <w:rFonts w:ascii="Times New Roman" w:hAnsi="Times New Roman"/>
              </w:rPr>
              <w:t>е</w:t>
            </w:r>
            <w:r w:rsidRPr="00425800">
              <w:rPr>
                <w:rFonts w:ascii="Times New Roman" w:hAnsi="Times New Roman"/>
              </w:rPr>
              <w:t>деля</w:t>
            </w:r>
          </w:p>
        </w:tc>
        <w:tc>
          <w:tcPr>
            <w:tcW w:w="1134" w:type="dxa"/>
          </w:tcPr>
          <w:p w:rsidR="00DC22A8" w:rsidRPr="00425800" w:rsidRDefault="00DC22A8" w:rsidP="00281EBB">
            <w:pPr>
              <w:spacing w:after="0" w:line="240" w:lineRule="auto"/>
              <w:rPr>
                <w:rFonts w:ascii="Times New Roman" w:hAnsi="Times New Roman"/>
                <w:b/>
              </w:rPr>
            </w:pPr>
          </w:p>
        </w:tc>
        <w:tc>
          <w:tcPr>
            <w:tcW w:w="1417" w:type="dxa"/>
          </w:tcPr>
          <w:p w:rsidR="00DC22A8" w:rsidRPr="00425800" w:rsidRDefault="00DC22A8" w:rsidP="00281EBB">
            <w:pPr>
              <w:spacing w:after="0" w:line="240" w:lineRule="auto"/>
              <w:rPr>
                <w:rFonts w:ascii="Times New Roman" w:hAnsi="Times New Roman"/>
                <w:b/>
              </w:rPr>
            </w:pPr>
            <w:r w:rsidRPr="00425800">
              <w:rPr>
                <w:rFonts w:ascii="Times New Roman" w:hAnsi="Times New Roman"/>
                <w:b/>
              </w:rPr>
              <w:t>«Комната моего друга». Отр</w:t>
            </w:r>
            <w:r w:rsidRPr="00425800">
              <w:rPr>
                <w:rFonts w:ascii="Times New Roman" w:hAnsi="Times New Roman"/>
                <w:b/>
              </w:rPr>
              <w:t>и</w:t>
            </w:r>
            <w:r w:rsidRPr="00425800">
              <w:rPr>
                <w:rFonts w:ascii="Times New Roman" w:hAnsi="Times New Roman"/>
                <w:b/>
              </w:rPr>
              <w:t>цательная форма об</w:t>
            </w:r>
            <w:r w:rsidRPr="00425800">
              <w:rPr>
                <w:rFonts w:ascii="Times New Roman" w:hAnsi="Times New Roman"/>
                <w:b/>
              </w:rPr>
              <w:t>о</w:t>
            </w:r>
            <w:r w:rsidRPr="00425800">
              <w:rPr>
                <w:rFonts w:ascii="Times New Roman" w:hAnsi="Times New Roman"/>
                <w:b/>
              </w:rPr>
              <w:t xml:space="preserve">рота </w:t>
            </w:r>
            <w:r w:rsidRPr="00425800">
              <w:rPr>
                <w:rFonts w:ascii="Times New Roman" w:hAnsi="Times New Roman"/>
                <w:b/>
                <w:lang w:val="en-US"/>
              </w:rPr>
              <w:t>tere</w:t>
            </w:r>
            <w:r w:rsidRPr="00425800">
              <w:rPr>
                <w:rFonts w:ascii="Times New Roman" w:hAnsi="Times New Roman"/>
                <w:b/>
              </w:rPr>
              <w:t xml:space="preserve"> </w:t>
            </w:r>
            <w:r w:rsidRPr="00425800">
              <w:rPr>
                <w:rFonts w:ascii="Times New Roman" w:hAnsi="Times New Roman"/>
                <w:b/>
                <w:lang w:val="en-US"/>
              </w:rPr>
              <w:t>is</w:t>
            </w:r>
            <w:r w:rsidRPr="00425800">
              <w:rPr>
                <w:rFonts w:ascii="Times New Roman" w:hAnsi="Times New Roman"/>
                <w:b/>
              </w:rPr>
              <w:t>/</w:t>
            </w:r>
            <w:r w:rsidRPr="00425800">
              <w:rPr>
                <w:rFonts w:ascii="Times New Roman" w:hAnsi="Times New Roman"/>
                <w:b/>
                <w:lang w:val="en-US"/>
              </w:rPr>
              <w:t>are</w:t>
            </w:r>
            <w:r w:rsidRPr="00425800">
              <w:rPr>
                <w:rFonts w:ascii="Times New Roman" w:hAnsi="Times New Roman"/>
                <w:b/>
              </w:rPr>
              <w:t>. С. 70</w:t>
            </w:r>
          </w:p>
        </w:tc>
        <w:tc>
          <w:tcPr>
            <w:tcW w:w="1985" w:type="dxa"/>
          </w:tcPr>
          <w:p w:rsidR="00DC22A8" w:rsidRPr="00425800" w:rsidRDefault="00DC22A8" w:rsidP="00281EBB">
            <w:pPr>
              <w:spacing w:after="0" w:line="240" w:lineRule="auto"/>
              <w:rPr>
                <w:rFonts w:ascii="Times New Roman" w:hAnsi="Times New Roman"/>
              </w:rPr>
            </w:pPr>
            <w:r w:rsidRPr="00425800">
              <w:rPr>
                <w:rFonts w:ascii="Times New Roman" w:hAnsi="Times New Roman"/>
              </w:rPr>
              <w:t>Формирование навыков чтения бу</w:t>
            </w:r>
            <w:r w:rsidRPr="00425800">
              <w:rPr>
                <w:rFonts w:ascii="Times New Roman" w:hAnsi="Times New Roman"/>
              </w:rPr>
              <w:t>к</w:t>
            </w:r>
            <w:r w:rsidRPr="00425800">
              <w:rPr>
                <w:rFonts w:ascii="Times New Roman" w:hAnsi="Times New Roman"/>
              </w:rPr>
              <w:t xml:space="preserve">восочетаний </w:t>
            </w:r>
            <w:r w:rsidRPr="00425800">
              <w:rPr>
                <w:rFonts w:ascii="Times New Roman" w:hAnsi="Times New Roman"/>
                <w:lang w:val="en-US"/>
              </w:rPr>
              <w:t>air</w:t>
            </w:r>
            <w:r w:rsidRPr="00425800">
              <w:rPr>
                <w:rFonts w:ascii="Times New Roman" w:hAnsi="Times New Roman"/>
              </w:rPr>
              <w:t xml:space="preserve">, </w:t>
            </w:r>
            <w:r w:rsidRPr="00425800">
              <w:rPr>
                <w:rFonts w:ascii="Times New Roman" w:hAnsi="Times New Roman"/>
                <w:lang w:val="en-US"/>
              </w:rPr>
              <w:t>ere</w:t>
            </w:r>
            <w:r w:rsidRPr="00425800">
              <w:rPr>
                <w:rFonts w:ascii="Times New Roman" w:hAnsi="Times New Roman"/>
              </w:rPr>
              <w:t xml:space="preserve">, </w:t>
            </w:r>
            <w:r w:rsidRPr="00425800">
              <w:rPr>
                <w:rFonts w:ascii="Times New Roman" w:hAnsi="Times New Roman"/>
                <w:lang w:val="en-US"/>
              </w:rPr>
              <w:t>are</w:t>
            </w:r>
            <w:r w:rsidRPr="00425800">
              <w:rPr>
                <w:rFonts w:ascii="Times New Roman" w:hAnsi="Times New Roman"/>
              </w:rPr>
              <w:t>.</w:t>
            </w:r>
          </w:p>
        </w:tc>
        <w:tc>
          <w:tcPr>
            <w:tcW w:w="3543" w:type="dxa"/>
          </w:tcPr>
          <w:p w:rsidR="00DC22A8" w:rsidRPr="00425800" w:rsidRDefault="00DC22A8" w:rsidP="00281EBB">
            <w:pPr>
              <w:spacing w:after="0" w:line="240" w:lineRule="auto"/>
              <w:jc w:val="both"/>
              <w:rPr>
                <w:rFonts w:ascii="Times New Roman" w:hAnsi="Times New Roman"/>
                <w:b/>
                <w:i/>
              </w:rPr>
            </w:pPr>
            <w:r w:rsidRPr="00425800">
              <w:rPr>
                <w:rFonts w:ascii="Times New Roman" w:hAnsi="Times New Roman"/>
                <w:b/>
                <w:i/>
              </w:rPr>
              <w:t>Говорение:</w:t>
            </w:r>
          </w:p>
          <w:p w:rsidR="00DC22A8" w:rsidRPr="00425800" w:rsidRDefault="00DC22A8" w:rsidP="00281EBB">
            <w:pPr>
              <w:spacing w:after="0" w:line="240" w:lineRule="auto"/>
              <w:jc w:val="both"/>
              <w:rPr>
                <w:rFonts w:ascii="Times New Roman" w:hAnsi="Times New Roman"/>
              </w:rPr>
            </w:pPr>
            <w:r w:rsidRPr="00425800">
              <w:rPr>
                <w:rFonts w:ascii="Times New Roman" w:hAnsi="Times New Roman"/>
              </w:rPr>
              <w:t>пользоваться основными комм</w:t>
            </w:r>
            <w:r w:rsidRPr="00425800">
              <w:rPr>
                <w:rFonts w:ascii="Times New Roman" w:hAnsi="Times New Roman"/>
              </w:rPr>
              <w:t>у</w:t>
            </w:r>
            <w:r w:rsidRPr="00425800">
              <w:rPr>
                <w:rFonts w:ascii="Times New Roman" w:hAnsi="Times New Roman"/>
              </w:rPr>
              <w:t>никативными типами речи: опис</w:t>
            </w:r>
            <w:r w:rsidRPr="00425800">
              <w:rPr>
                <w:rFonts w:ascii="Times New Roman" w:hAnsi="Times New Roman"/>
              </w:rPr>
              <w:t>а</w:t>
            </w:r>
            <w:r w:rsidRPr="00425800">
              <w:rPr>
                <w:rFonts w:ascii="Times New Roman" w:hAnsi="Times New Roman"/>
              </w:rPr>
              <w:t xml:space="preserve">ние </w:t>
            </w:r>
          </w:p>
          <w:p w:rsidR="00DC22A8" w:rsidRPr="00425800" w:rsidRDefault="00DC22A8" w:rsidP="00281EBB">
            <w:pPr>
              <w:spacing w:after="0" w:line="240" w:lineRule="auto"/>
              <w:jc w:val="both"/>
              <w:rPr>
                <w:rFonts w:ascii="Times New Roman" w:hAnsi="Times New Roman"/>
              </w:rPr>
            </w:pPr>
            <w:r w:rsidRPr="00425800">
              <w:rPr>
                <w:rFonts w:ascii="Times New Roman" w:hAnsi="Times New Roman"/>
                <w:b/>
                <w:i/>
              </w:rPr>
              <w:t>Аудирование</w:t>
            </w:r>
            <w:r w:rsidRPr="00425800">
              <w:rPr>
                <w:rFonts w:ascii="Times New Roman" w:hAnsi="Times New Roman"/>
              </w:rPr>
              <w:t>:</w:t>
            </w:r>
          </w:p>
          <w:p w:rsidR="00DC22A8" w:rsidRPr="00425800" w:rsidRDefault="00DC22A8" w:rsidP="00281EBB">
            <w:pPr>
              <w:spacing w:after="0" w:line="240" w:lineRule="auto"/>
              <w:jc w:val="both"/>
              <w:rPr>
                <w:rFonts w:ascii="Times New Roman" w:hAnsi="Times New Roman"/>
                <w:b/>
                <w:i/>
              </w:rPr>
            </w:pPr>
            <w:r w:rsidRPr="00425800">
              <w:rPr>
                <w:rFonts w:ascii="Times New Roman" w:hAnsi="Times New Roman"/>
              </w:rPr>
              <w:t>воспринимать и понимать на слух речь учителя, одноклассников, прослушанный текст, адекватно реагировать и извлекать необходимую и</w:t>
            </w:r>
            <w:r w:rsidRPr="00425800">
              <w:rPr>
                <w:rFonts w:ascii="Times New Roman" w:hAnsi="Times New Roman"/>
              </w:rPr>
              <w:t>н</w:t>
            </w:r>
            <w:r w:rsidRPr="00425800">
              <w:rPr>
                <w:rFonts w:ascii="Times New Roman" w:hAnsi="Times New Roman"/>
              </w:rPr>
              <w:t>формацию</w:t>
            </w:r>
            <w:r w:rsidRPr="00425800">
              <w:rPr>
                <w:rFonts w:ascii="Times New Roman" w:hAnsi="Times New Roman"/>
                <w:b/>
                <w:i/>
              </w:rPr>
              <w:t xml:space="preserve"> </w:t>
            </w:r>
          </w:p>
          <w:p w:rsidR="00DC22A8" w:rsidRPr="00425800" w:rsidRDefault="00DC22A8" w:rsidP="00281EBB">
            <w:pPr>
              <w:spacing w:after="0" w:line="240" w:lineRule="auto"/>
              <w:jc w:val="both"/>
              <w:rPr>
                <w:rFonts w:ascii="Times New Roman" w:hAnsi="Times New Roman"/>
                <w:b/>
              </w:rPr>
            </w:pPr>
            <w:r w:rsidRPr="00425800">
              <w:rPr>
                <w:rFonts w:ascii="Times New Roman" w:hAnsi="Times New Roman"/>
                <w:b/>
                <w:i/>
              </w:rPr>
              <w:t>Чтение:</w:t>
            </w:r>
            <w:r w:rsidRPr="00425800">
              <w:rPr>
                <w:rFonts w:ascii="Times New Roman" w:hAnsi="Times New Roman"/>
              </w:rPr>
              <w:t xml:space="preserve"> совершенствование  н</w:t>
            </w:r>
            <w:r w:rsidRPr="00425800">
              <w:rPr>
                <w:rFonts w:ascii="Times New Roman" w:hAnsi="Times New Roman"/>
              </w:rPr>
              <w:t>а</w:t>
            </w:r>
            <w:r w:rsidRPr="00425800">
              <w:rPr>
                <w:rFonts w:ascii="Times New Roman" w:hAnsi="Times New Roman"/>
              </w:rPr>
              <w:t xml:space="preserve">выков чтения по транскрипции, чтения с целью нахождения </w:t>
            </w:r>
            <w:r w:rsidRPr="00425800">
              <w:rPr>
                <w:rFonts w:ascii="Times New Roman" w:hAnsi="Times New Roman"/>
              </w:rPr>
              <w:lastRenderedPageBreak/>
              <w:t>необходимой и</w:t>
            </w:r>
            <w:r w:rsidRPr="00425800">
              <w:rPr>
                <w:rFonts w:ascii="Times New Roman" w:hAnsi="Times New Roman"/>
              </w:rPr>
              <w:t>н</w:t>
            </w:r>
            <w:r w:rsidRPr="00425800">
              <w:rPr>
                <w:rFonts w:ascii="Times New Roman" w:hAnsi="Times New Roman"/>
              </w:rPr>
              <w:t>формации</w:t>
            </w:r>
          </w:p>
          <w:p w:rsidR="00DC22A8" w:rsidRPr="00425800" w:rsidRDefault="00DC22A8" w:rsidP="00281EBB">
            <w:pPr>
              <w:autoSpaceDE w:val="0"/>
              <w:autoSpaceDN w:val="0"/>
              <w:adjustRightInd w:val="0"/>
              <w:spacing w:after="0" w:line="240" w:lineRule="auto"/>
              <w:rPr>
                <w:rFonts w:ascii="Times New Roman" w:hAnsi="Times New Roman"/>
                <w:lang w:eastAsia="ru-RU"/>
              </w:rPr>
            </w:pPr>
            <w:r w:rsidRPr="00425800">
              <w:rPr>
                <w:rFonts w:ascii="Times New Roman" w:hAnsi="Times New Roman"/>
                <w:b/>
                <w:i/>
              </w:rPr>
              <w:t xml:space="preserve">Письмо: </w:t>
            </w:r>
            <w:r w:rsidRPr="00425800">
              <w:rPr>
                <w:rFonts w:ascii="Times New Roman" w:hAnsi="Times New Roman"/>
                <w:lang w:eastAsia="ru-RU"/>
              </w:rPr>
              <w:t>умение выпис</w:t>
            </w:r>
            <w:r w:rsidRPr="00425800">
              <w:rPr>
                <w:rFonts w:ascii="Times New Roman" w:hAnsi="Times New Roman"/>
                <w:lang w:eastAsia="ru-RU"/>
              </w:rPr>
              <w:t>ы</w:t>
            </w:r>
            <w:r w:rsidRPr="00425800">
              <w:rPr>
                <w:rFonts w:ascii="Times New Roman" w:hAnsi="Times New Roman"/>
                <w:lang w:eastAsia="ru-RU"/>
              </w:rPr>
              <w:t>вать из текста слова, словосочетания и предл</w:t>
            </w:r>
            <w:r w:rsidRPr="00425800">
              <w:rPr>
                <w:rFonts w:ascii="Times New Roman" w:hAnsi="Times New Roman"/>
                <w:lang w:eastAsia="ru-RU"/>
              </w:rPr>
              <w:t>о</w:t>
            </w:r>
            <w:r w:rsidRPr="00425800">
              <w:rPr>
                <w:rFonts w:ascii="Times New Roman" w:hAnsi="Times New Roman"/>
                <w:lang w:eastAsia="ru-RU"/>
              </w:rPr>
              <w:t>жения;</w:t>
            </w:r>
          </w:p>
          <w:p w:rsidR="00DC22A8" w:rsidRPr="00425800" w:rsidRDefault="00DC22A8" w:rsidP="00281EBB">
            <w:pPr>
              <w:pStyle w:val="Default"/>
              <w:rPr>
                <w:b/>
                <w:i/>
                <w:sz w:val="22"/>
                <w:szCs w:val="22"/>
              </w:rPr>
            </w:pPr>
            <w:r w:rsidRPr="00425800">
              <w:rPr>
                <w:b/>
                <w:i/>
                <w:sz w:val="22"/>
                <w:szCs w:val="22"/>
              </w:rPr>
              <w:t>Языковой материал:</w:t>
            </w:r>
          </w:p>
          <w:p w:rsidR="00DC22A8" w:rsidRPr="00425800" w:rsidRDefault="00DC22A8" w:rsidP="00281EBB">
            <w:pPr>
              <w:pStyle w:val="Default"/>
              <w:rPr>
                <w:sz w:val="22"/>
                <w:szCs w:val="22"/>
              </w:rPr>
            </w:pPr>
            <w:r w:rsidRPr="00425800">
              <w:rPr>
                <w:i/>
                <w:sz w:val="22"/>
                <w:szCs w:val="22"/>
              </w:rPr>
              <w:t xml:space="preserve"> Графика, каллиграфия, орфогр</w:t>
            </w:r>
            <w:r w:rsidRPr="00425800">
              <w:rPr>
                <w:i/>
                <w:sz w:val="22"/>
                <w:szCs w:val="22"/>
              </w:rPr>
              <w:t>а</w:t>
            </w:r>
            <w:r w:rsidRPr="00425800">
              <w:rPr>
                <w:i/>
                <w:sz w:val="22"/>
                <w:szCs w:val="22"/>
              </w:rPr>
              <w:t xml:space="preserve">фия: </w:t>
            </w:r>
            <w:r w:rsidRPr="00425800">
              <w:rPr>
                <w:sz w:val="22"/>
                <w:szCs w:val="22"/>
              </w:rPr>
              <w:t>совершенствование навыков калл</w:t>
            </w:r>
            <w:r w:rsidRPr="00425800">
              <w:rPr>
                <w:sz w:val="22"/>
                <w:szCs w:val="22"/>
              </w:rPr>
              <w:t>и</w:t>
            </w:r>
            <w:r w:rsidRPr="00425800">
              <w:rPr>
                <w:sz w:val="22"/>
                <w:szCs w:val="22"/>
              </w:rPr>
              <w:t>графии</w:t>
            </w:r>
          </w:p>
          <w:p w:rsidR="00DC22A8" w:rsidRPr="00425800" w:rsidRDefault="00DC22A8" w:rsidP="00281EBB">
            <w:pPr>
              <w:spacing w:after="0" w:line="240" w:lineRule="auto"/>
              <w:jc w:val="both"/>
              <w:rPr>
                <w:rFonts w:ascii="Times New Roman" w:hAnsi="Times New Roman"/>
                <w:b/>
              </w:rPr>
            </w:pPr>
            <w:r w:rsidRPr="00425800">
              <w:rPr>
                <w:rFonts w:ascii="Times New Roman" w:hAnsi="Times New Roman"/>
                <w:i/>
              </w:rPr>
              <w:t xml:space="preserve">фонетический: </w:t>
            </w:r>
            <w:r w:rsidRPr="00425800">
              <w:rPr>
                <w:rFonts w:ascii="Times New Roman" w:hAnsi="Times New Roman"/>
              </w:rPr>
              <w:t>соблюдение ри</w:t>
            </w:r>
            <w:r w:rsidRPr="00425800">
              <w:rPr>
                <w:rFonts w:ascii="Times New Roman" w:hAnsi="Times New Roman"/>
              </w:rPr>
              <w:t>т</w:t>
            </w:r>
            <w:r w:rsidRPr="00425800">
              <w:rPr>
                <w:rFonts w:ascii="Times New Roman" w:hAnsi="Times New Roman"/>
              </w:rPr>
              <w:t>мико – интонационных особенн</w:t>
            </w:r>
            <w:r w:rsidRPr="00425800">
              <w:rPr>
                <w:rFonts w:ascii="Times New Roman" w:hAnsi="Times New Roman"/>
              </w:rPr>
              <w:t>о</w:t>
            </w:r>
            <w:r w:rsidRPr="00425800">
              <w:rPr>
                <w:rFonts w:ascii="Times New Roman" w:hAnsi="Times New Roman"/>
              </w:rPr>
              <w:t>стей   повествовательных  предл</w:t>
            </w:r>
            <w:r w:rsidRPr="00425800">
              <w:rPr>
                <w:rFonts w:ascii="Times New Roman" w:hAnsi="Times New Roman"/>
              </w:rPr>
              <w:t>о</w:t>
            </w:r>
            <w:r w:rsidRPr="00425800">
              <w:rPr>
                <w:rFonts w:ascii="Times New Roman" w:hAnsi="Times New Roman"/>
              </w:rPr>
              <w:t>жений</w:t>
            </w:r>
          </w:p>
          <w:p w:rsidR="00DC22A8" w:rsidRPr="00425800" w:rsidRDefault="00DC22A8" w:rsidP="00281EBB">
            <w:pPr>
              <w:rPr>
                <w:rFonts w:ascii="Times New Roman" w:hAnsi="Times New Roman"/>
              </w:rPr>
            </w:pPr>
            <w:r w:rsidRPr="00425800">
              <w:rPr>
                <w:rFonts w:ascii="Times New Roman" w:hAnsi="Times New Roman"/>
                <w:i/>
              </w:rPr>
              <w:t>Лексический и грамматический материал о</w:t>
            </w:r>
            <w:r w:rsidRPr="00425800">
              <w:rPr>
                <w:rFonts w:ascii="Times New Roman" w:hAnsi="Times New Roman"/>
              </w:rPr>
              <w:t>трицательная форма об</w:t>
            </w:r>
            <w:r w:rsidRPr="00425800">
              <w:rPr>
                <w:rFonts w:ascii="Times New Roman" w:hAnsi="Times New Roman"/>
              </w:rPr>
              <w:t>о</w:t>
            </w:r>
            <w:r w:rsidRPr="00425800">
              <w:rPr>
                <w:rFonts w:ascii="Times New Roman" w:hAnsi="Times New Roman"/>
              </w:rPr>
              <w:t xml:space="preserve">рота </w:t>
            </w:r>
            <w:r w:rsidRPr="00425800">
              <w:rPr>
                <w:rFonts w:ascii="Times New Roman" w:hAnsi="Times New Roman"/>
                <w:lang w:val="en-US"/>
              </w:rPr>
              <w:t>tere</w:t>
            </w:r>
            <w:r w:rsidRPr="00425800">
              <w:rPr>
                <w:rFonts w:ascii="Times New Roman" w:hAnsi="Times New Roman"/>
              </w:rPr>
              <w:t xml:space="preserve"> </w:t>
            </w:r>
            <w:r w:rsidRPr="00425800">
              <w:rPr>
                <w:rFonts w:ascii="Times New Roman" w:hAnsi="Times New Roman"/>
                <w:lang w:val="en-US"/>
              </w:rPr>
              <w:t>is</w:t>
            </w:r>
            <w:r w:rsidRPr="00425800">
              <w:rPr>
                <w:rFonts w:ascii="Times New Roman" w:hAnsi="Times New Roman"/>
              </w:rPr>
              <w:t>/</w:t>
            </w:r>
            <w:r w:rsidRPr="00425800">
              <w:rPr>
                <w:rFonts w:ascii="Times New Roman" w:hAnsi="Times New Roman"/>
                <w:lang w:val="en-US"/>
              </w:rPr>
              <w:t>are</w:t>
            </w:r>
          </w:p>
        </w:tc>
        <w:tc>
          <w:tcPr>
            <w:tcW w:w="3261" w:type="dxa"/>
          </w:tcPr>
          <w:p w:rsidR="00DC22A8" w:rsidRPr="00425800" w:rsidRDefault="00DC22A8" w:rsidP="00281EBB">
            <w:pPr>
              <w:spacing w:after="0" w:line="240" w:lineRule="auto"/>
              <w:rPr>
                <w:rFonts w:ascii="Times New Roman" w:hAnsi="Times New Roman"/>
              </w:rPr>
            </w:pPr>
            <w:r w:rsidRPr="00425800">
              <w:rPr>
                <w:rFonts w:ascii="Times New Roman" w:hAnsi="Times New Roman"/>
                <w:b/>
              </w:rPr>
              <w:lastRenderedPageBreak/>
              <w:t>Р.</w:t>
            </w:r>
            <w:r w:rsidRPr="00425800">
              <w:rPr>
                <w:rFonts w:ascii="Times New Roman" w:hAnsi="Times New Roman"/>
              </w:rPr>
              <w:t xml:space="preserve"> Принимать учебную задачу урока. Осуществлять р</w:t>
            </w:r>
            <w:r w:rsidRPr="00425800">
              <w:rPr>
                <w:rFonts w:ascii="Times New Roman" w:hAnsi="Times New Roman"/>
              </w:rPr>
              <w:t>е</w:t>
            </w:r>
            <w:r w:rsidRPr="00425800">
              <w:rPr>
                <w:rFonts w:ascii="Times New Roman" w:hAnsi="Times New Roman"/>
              </w:rPr>
              <w:t>шение учебной задачи под руков</w:t>
            </w:r>
            <w:r w:rsidRPr="00425800">
              <w:rPr>
                <w:rFonts w:ascii="Times New Roman" w:hAnsi="Times New Roman"/>
              </w:rPr>
              <w:t>о</w:t>
            </w:r>
            <w:r w:rsidRPr="00425800">
              <w:rPr>
                <w:rFonts w:ascii="Times New Roman" w:hAnsi="Times New Roman"/>
              </w:rPr>
              <w:t>дством учителя.</w:t>
            </w:r>
          </w:p>
          <w:p w:rsidR="00DC22A8" w:rsidRPr="00425800" w:rsidRDefault="00DC22A8" w:rsidP="00281EBB">
            <w:pPr>
              <w:tabs>
                <w:tab w:val="left" w:pos="2425"/>
              </w:tabs>
              <w:spacing w:after="0" w:line="240" w:lineRule="auto"/>
              <w:rPr>
                <w:rFonts w:ascii="Times New Roman" w:hAnsi="Times New Roman"/>
                <w:iCs/>
              </w:rPr>
            </w:pPr>
            <w:r w:rsidRPr="00425800">
              <w:rPr>
                <w:rFonts w:ascii="Times New Roman" w:hAnsi="Times New Roman"/>
                <w:b/>
                <w:iCs/>
              </w:rPr>
              <w:t>К.</w:t>
            </w:r>
            <w:r w:rsidRPr="00425800">
              <w:rPr>
                <w:rFonts w:ascii="Times New Roman" w:hAnsi="Times New Roman"/>
                <w:iCs/>
              </w:rPr>
              <w:t xml:space="preserve"> Общее речевое развитие учащегося   на основе форм</w:t>
            </w:r>
            <w:r w:rsidRPr="00425800">
              <w:rPr>
                <w:rFonts w:ascii="Times New Roman" w:hAnsi="Times New Roman"/>
                <w:iCs/>
              </w:rPr>
              <w:t>и</w:t>
            </w:r>
            <w:r w:rsidRPr="00425800">
              <w:rPr>
                <w:rFonts w:ascii="Times New Roman" w:hAnsi="Times New Roman"/>
                <w:iCs/>
              </w:rPr>
              <w:t>рования обобщенных лингвистических структур гра</w:t>
            </w:r>
            <w:r w:rsidRPr="00425800">
              <w:rPr>
                <w:rFonts w:ascii="Times New Roman" w:hAnsi="Times New Roman"/>
                <w:iCs/>
              </w:rPr>
              <w:t>м</w:t>
            </w:r>
            <w:r w:rsidRPr="00425800">
              <w:rPr>
                <w:rFonts w:ascii="Times New Roman" w:hAnsi="Times New Roman"/>
                <w:iCs/>
              </w:rPr>
              <w:t xml:space="preserve">матики  и </w:t>
            </w:r>
            <w:r w:rsidRPr="00425800">
              <w:rPr>
                <w:rFonts w:ascii="Times New Roman" w:hAnsi="Times New Roman"/>
                <w:b/>
                <w:iCs/>
              </w:rPr>
              <w:t>П</w:t>
            </w:r>
          </w:p>
          <w:p w:rsidR="00DC22A8" w:rsidRPr="00425800" w:rsidRDefault="00DC22A8" w:rsidP="00281EBB">
            <w:pPr>
              <w:tabs>
                <w:tab w:val="left" w:pos="2425"/>
              </w:tabs>
              <w:spacing w:after="0" w:line="240" w:lineRule="auto"/>
              <w:rPr>
                <w:rFonts w:ascii="Times New Roman" w:hAnsi="Times New Roman"/>
                <w:iCs/>
              </w:rPr>
            </w:pPr>
            <w:r w:rsidRPr="00425800">
              <w:rPr>
                <w:rFonts w:ascii="Times New Roman" w:hAnsi="Times New Roman"/>
                <w:iCs/>
              </w:rPr>
              <w:t>. Грамотно оформлять на пис</w:t>
            </w:r>
            <w:r w:rsidRPr="00425800">
              <w:rPr>
                <w:rFonts w:ascii="Times New Roman" w:hAnsi="Times New Roman"/>
                <w:iCs/>
              </w:rPr>
              <w:t>ь</w:t>
            </w:r>
            <w:r w:rsidRPr="00425800">
              <w:rPr>
                <w:rFonts w:ascii="Times New Roman" w:hAnsi="Times New Roman"/>
                <w:iCs/>
              </w:rPr>
              <w:t>ме повествовательные предл</w:t>
            </w:r>
            <w:r w:rsidRPr="00425800">
              <w:rPr>
                <w:rFonts w:ascii="Times New Roman" w:hAnsi="Times New Roman"/>
                <w:iCs/>
              </w:rPr>
              <w:t>о</w:t>
            </w:r>
            <w:r w:rsidRPr="00425800">
              <w:rPr>
                <w:rFonts w:ascii="Times New Roman" w:hAnsi="Times New Roman"/>
                <w:iCs/>
              </w:rPr>
              <w:t xml:space="preserve">жения. Вставлять пропущенное слово в таблицу в </w:t>
            </w:r>
            <w:r w:rsidRPr="00425800">
              <w:rPr>
                <w:rFonts w:ascii="Times New Roman" w:hAnsi="Times New Roman"/>
                <w:iCs/>
              </w:rPr>
              <w:lastRenderedPageBreak/>
              <w:t>соответствии со смысл</w:t>
            </w:r>
            <w:r w:rsidRPr="00425800">
              <w:rPr>
                <w:rFonts w:ascii="Times New Roman" w:hAnsi="Times New Roman"/>
                <w:iCs/>
              </w:rPr>
              <w:t>о</w:t>
            </w:r>
            <w:r w:rsidRPr="00425800">
              <w:rPr>
                <w:rFonts w:ascii="Times New Roman" w:hAnsi="Times New Roman"/>
                <w:iCs/>
              </w:rPr>
              <w:t>вым значением.</w:t>
            </w:r>
          </w:p>
          <w:p w:rsidR="00DC22A8" w:rsidRPr="00425800" w:rsidRDefault="00DC22A8" w:rsidP="00281EBB">
            <w:pPr>
              <w:tabs>
                <w:tab w:val="left" w:pos="2425"/>
              </w:tabs>
              <w:spacing w:after="0" w:line="240" w:lineRule="auto"/>
              <w:rPr>
                <w:rFonts w:ascii="Times New Roman" w:hAnsi="Times New Roman"/>
                <w:lang w:eastAsia="ru-RU"/>
              </w:rPr>
            </w:pPr>
          </w:p>
        </w:tc>
        <w:tc>
          <w:tcPr>
            <w:tcW w:w="2835" w:type="dxa"/>
          </w:tcPr>
          <w:p w:rsidR="00DC22A8" w:rsidRPr="00425800" w:rsidRDefault="00DC22A8" w:rsidP="00281EBB">
            <w:pPr>
              <w:spacing w:after="0" w:line="240" w:lineRule="auto"/>
              <w:rPr>
                <w:rFonts w:ascii="Times New Roman" w:hAnsi="Times New Roman"/>
                <w:lang w:eastAsia="ru-RU"/>
              </w:rPr>
            </w:pPr>
            <w:r w:rsidRPr="00425800">
              <w:rPr>
                <w:rFonts w:ascii="Times New Roman" w:hAnsi="Times New Roman"/>
              </w:rPr>
              <w:lastRenderedPageBreak/>
              <w:t xml:space="preserve">Формирование </w:t>
            </w:r>
            <w:r w:rsidRPr="00425800">
              <w:rPr>
                <w:rFonts w:ascii="Times New Roman" w:hAnsi="Times New Roman"/>
                <w:lang w:eastAsia="ru-RU"/>
              </w:rPr>
              <w:t>доброжел</w:t>
            </w:r>
            <w:r w:rsidRPr="00425800">
              <w:rPr>
                <w:rFonts w:ascii="Times New Roman" w:hAnsi="Times New Roman"/>
                <w:lang w:eastAsia="ru-RU"/>
              </w:rPr>
              <w:t>а</w:t>
            </w:r>
            <w:r w:rsidRPr="00425800">
              <w:rPr>
                <w:rFonts w:ascii="Times New Roman" w:hAnsi="Times New Roman"/>
                <w:lang w:eastAsia="ru-RU"/>
              </w:rPr>
              <w:t>тельного отношения, ув</w:t>
            </w:r>
            <w:r w:rsidRPr="00425800">
              <w:rPr>
                <w:rFonts w:ascii="Times New Roman" w:hAnsi="Times New Roman"/>
                <w:lang w:eastAsia="ru-RU"/>
              </w:rPr>
              <w:t>а</w:t>
            </w:r>
            <w:r w:rsidRPr="00425800">
              <w:rPr>
                <w:rFonts w:ascii="Times New Roman" w:hAnsi="Times New Roman"/>
                <w:lang w:eastAsia="ru-RU"/>
              </w:rPr>
              <w:t>жения к английскому яз</w:t>
            </w:r>
            <w:r w:rsidRPr="00425800">
              <w:rPr>
                <w:rFonts w:ascii="Times New Roman" w:hAnsi="Times New Roman"/>
                <w:lang w:eastAsia="ru-RU"/>
              </w:rPr>
              <w:t>ы</w:t>
            </w:r>
            <w:r w:rsidRPr="00425800">
              <w:rPr>
                <w:rFonts w:ascii="Times New Roman" w:hAnsi="Times New Roman"/>
                <w:lang w:eastAsia="ru-RU"/>
              </w:rPr>
              <w:t>ку и культуре народов англоязы</w:t>
            </w:r>
            <w:r w:rsidRPr="00425800">
              <w:rPr>
                <w:rFonts w:ascii="Times New Roman" w:hAnsi="Times New Roman"/>
                <w:lang w:eastAsia="ru-RU"/>
              </w:rPr>
              <w:t>ч</w:t>
            </w:r>
            <w:r w:rsidRPr="00425800">
              <w:rPr>
                <w:rFonts w:ascii="Times New Roman" w:hAnsi="Times New Roman"/>
                <w:lang w:eastAsia="ru-RU"/>
              </w:rPr>
              <w:t>ных стран.</w:t>
            </w:r>
          </w:p>
          <w:p w:rsidR="00DC22A8" w:rsidRPr="00425800" w:rsidRDefault="00DC22A8" w:rsidP="00281EBB">
            <w:pPr>
              <w:spacing w:after="0" w:line="240" w:lineRule="auto"/>
              <w:jc w:val="both"/>
              <w:rPr>
                <w:rFonts w:ascii="Times New Roman" w:hAnsi="Times New Roman"/>
              </w:rPr>
            </w:pPr>
            <w:r w:rsidRPr="00425800">
              <w:rPr>
                <w:rFonts w:ascii="Times New Roman" w:hAnsi="Times New Roman"/>
                <w:lang w:eastAsia="ru-RU"/>
              </w:rPr>
              <w:t>Воспитание уваж</w:t>
            </w:r>
            <w:r w:rsidRPr="00425800">
              <w:rPr>
                <w:rFonts w:ascii="Times New Roman" w:hAnsi="Times New Roman"/>
                <w:lang w:eastAsia="ru-RU"/>
              </w:rPr>
              <w:t>и</w:t>
            </w:r>
            <w:r w:rsidRPr="00425800">
              <w:rPr>
                <w:rFonts w:ascii="Times New Roman" w:hAnsi="Times New Roman"/>
                <w:lang w:eastAsia="ru-RU"/>
              </w:rPr>
              <w:t>тельного отношения к родителям, доброжелательного отн</w:t>
            </w:r>
            <w:r w:rsidRPr="00425800">
              <w:rPr>
                <w:rFonts w:ascii="Times New Roman" w:hAnsi="Times New Roman"/>
                <w:lang w:eastAsia="ru-RU"/>
              </w:rPr>
              <w:t>о</w:t>
            </w:r>
            <w:r w:rsidRPr="00425800">
              <w:rPr>
                <w:rFonts w:ascii="Times New Roman" w:hAnsi="Times New Roman"/>
                <w:lang w:eastAsia="ru-RU"/>
              </w:rPr>
              <w:t>шения к сверстникам и младшим. Формиров</w:t>
            </w:r>
            <w:r w:rsidRPr="00425800">
              <w:rPr>
                <w:rFonts w:ascii="Times New Roman" w:hAnsi="Times New Roman"/>
                <w:lang w:eastAsia="ru-RU"/>
              </w:rPr>
              <w:t>а</w:t>
            </w:r>
            <w:r w:rsidRPr="00425800">
              <w:rPr>
                <w:rFonts w:ascii="Times New Roman" w:hAnsi="Times New Roman"/>
                <w:lang w:eastAsia="ru-RU"/>
              </w:rPr>
              <w:t xml:space="preserve">ние интереса к чтению, </w:t>
            </w:r>
            <w:r w:rsidRPr="00425800">
              <w:rPr>
                <w:rFonts w:ascii="Times New Roman" w:hAnsi="Times New Roman"/>
              </w:rPr>
              <w:t>выр</w:t>
            </w:r>
            <w:r w:rsidRPr="00425800">
              <w:rPr>
                <w:rFonts w:ascii="Times New Roman" w:hAnsi="Times New Roman"/>
              </w:rPr>
              <w:t>а</w:t>
            </w:r>
            <w:r w:rsidRPr="00425800">
              <w:rPr>
                <w:rFonts w:ascii="Times New Roman" w:hAnsi="Times New Roman"/>
              </w:rPr>
              <w:t xml:space="preserve">женной устойчивой </w:t>
            </w:r>
            <w:r w:rsidRPr="00425800">
              <w:rPr>
                <w:rFonts w:ascii="Times New Roman" w:hAnsi="Times New Roman"/>
              </w:rPr>
              <w:lastRenderedPageBreak/>
              <w:t>учебно-познавательной мотивации учения; стремл</w:t>
            </w:r>
            <w:r w:rsidRPr="00425800">
              <w:rPr>
                <w:rFonts w:ascii="Times New Roman" w:hAnsi="Times New Roman"/>
              </w:rPr>
              <w:t>е</w:t>
            </w:r>
            <w:r w:rsidRPr="00425800">
              <w:rPr>
                <w:rFonts w:ascii="Times New Roman" w:hAnsi="Times New Roman"/>
              </w:rPr>
              <w:t>ния знать и соблюдать сан</w:t>
            </w:r>
            <w:r w:rsidRPr="00425800">
              <w:rPr>
                <w:rFonts w:ascii="Times New Roman" w:hAnsi="Times New Roman"/>
              </w:rPr>
              <w:t>и</w:t>
            </w:r>
            <w:r w:rsidRPr="00425800">
              <w:rPr>
                <w:rFonts w:ascii="Times New Roman" w:hAnsi="Times New Roman"/>
              </w:rPr>
              <w:t>тарно - гигиенические пр</w:t>
            </w:r>
            <w:r w:rsidRPr="00425800">
              <w:rPr>
                <w:rFonts w:ascii="Times New Roman" w:hAnsi="Times New Roman"/>
              </w:rPr>
              <w:t>а</w:t>
            </w:r>
            <w:r w:rsidRPr="00425800">
              <w:rPr>
                <w:rFonts w:ascii="Times New Roman" w:hAnsi="Times New Roman"/>
              </w:rPr>
              <w:t>вила и здоровьесберега</w:t>
            </w:r>
            <w:r w:rsidRPr="00425800">
              <w:rPr>
                <w:rFonts w:ascii="Times New Roman" w:hAnsi="Times New Roman"/>
              </w:rPr>
              <w:t>ю</w:t>
            </w:r>
            <w:r w:rsidRPr="00425800">
              <w:rPr>
                <w:rFonts w:ascii="Times New Roman" w:hAnsi="Times New Roman"/>
              </w:rPr>
              <w:t>щий режим</w:t>
            </w:r>
          </w:p>
        </w:tc>
      </w:tr>
      <w:tr w:rsidR="00DC22A8" w:rsidRPr="00425800" w:rsidTr="00281EBB">
        <w:trPr>
          <w:trHeight w:val="70"/>
        </w:trPr>
        <w:tc>
          <w:tcPr>
            <w:tcW w:w="558" w:type="dxa"/>
          </w:tcPr>
          <w:p w:rsidR="00DC22A8" w:rsidRPr="00425800" w:rsidRDefault="00DC22A8" w:rsidP="00281EBB">
            <w:pPr>
              <w:spacing w:after="0" w:line="240" w:lineRule="auto"/>
              <w:rPr>
                <w:rFonts w:ascii="Times New Roman" w:hAnsi="Times New Roman"/>
              </w:rPr>
            </w:pPr>
            <w:r w:rsidRPr="00425800">
              <w:rPr>
                <w:rFonts w:ascii="Times New Roman" w:hAnsi="Times New Roman"/>
              </w:rPr>
              <w:lastRenderedPageBreak/>
              <w:t>36.</w:t>
            </w:r>
          </w:p>
        </w:tc>
        <w:tc>
          <w:tcPr>
            <w:tcW w:w="860" w:type="dxa"/>
          </w:tcPr>
          <w:p w:rsidR="00DC22A8" w:rsidRPr="00425800" w:rsidRDefault="00DC22A8" w:rsidP="00281EBB">
            <w:pPr>
              <w:spacing w:after="0" w:line="240" w:lineRule="auto"/>
              <w:rPr>
                <w:rFonts w:ascii="Times New Roman" w:hAnsi="Times New Roman"/>
                <w:b/>
                <w:lang w:eastAsia="ru-RU"/>
              </w:rPr>
            </w:pPr>
          </w:p>
        </w:tc>
        <w:tc>
          <w:tcPr>
            <w:tcW w:w="1134" w:type="dxa"/>
          </w:tcPr>
          <w:p w:rsidR="00DC22A8" w:rsidRPr="00425800" w:rsidRDefault="00DC22A8" w:rsidP="00281EBB">
            <w:pPr>
              <w:spacing w:after="0" w:line="240" w:lineRule="auto"/>
              <w:rPr>
                <w:rFonts w:ascii="Times New Roman" w:hAnsi="Times New Roman"/>
                <w:b/>
                <w:lang w:eastAsia="ru-RU"/>
              </w:rPr>
            </w:pPr>
          </w:p>
        </w:tc>
        <w:tc>
          <w:tcPr>
            <w:tcW w:w="1417" w:type="dxa"/>
          </w:tcPr>
          <w:p w:rsidR="00DC22A8" w:rsidRPr="00425800" w:rsidRDefault="00DC22A8" w:rsidP="00281EBB">
            <w:pPr>
              <w:spacing w:after="0" w:line="240" w:lineRule="auto"/>
              <w:rPr>
                <w:rFonts w:ascii="Times New Roman" w:hAnsi="Times New Roman"/>
                <w:b/>
              </w:rPr>
            </w:pPr>
            <w:r w:rsidRPr="00425800">
              <w:rPr>
                <w:rFonts w:ascii="Times New Roman" w:hAnsi="Times New Roman"/>
                <w:b/>
              </w:rPr>
              <w:t>«Где я живу». С</w:t>
            </w:r>
            <w:r w:rsidRPr="00425800">
              <w:rPr>
                <w:rFonts w:ascii="Times New Roman" w:hAnsi="Times New Roman"/>
                <w:b/>
              </w:rPr>
              <w:t>о</w:t>
            </w:r>
            <w:r w:rsidRPr="00425800">
              <w:rPr>
                <w:rFonts w:ascii="Times New Roman" w:hAnsi="Times New Roman"/>
                <w:b/>
              </w:rPr>
              <w:t>ставление монолог</w:t>
            </w:r>
            <w:r w:rsidRPr="00425800">
              <w:rPr>
                <w:rFonts w:ascii="Times New Roman" w:hAnsi="Times New Roman"/>
                <w:b/>
              </w:rPr>
              <w:t>и</w:t>
            </w:r>
            <w:r w:rsidRPr="00425800">
              <w:rPr>
                <w:rFonts w:ascii="Times New Roman" w:hAnsi="Times New Roman"/>
                <w:b/>
              </w:rPr>
              <w:t>ческих высказыв</w:t>
            </w:r>
            <w:r w:rsidRPr="00425800">
              <w:rPr>
                <w:rFonts w:ascii="Times New Roman" w:hAnsi="Times New Roman"/>
                <w:b/>
              </w:rPr>
              <w:t>а</w:t>
            </w:r>
            <w:r w:rsidRPr="00425800">
              <w:rPr>
                <w:rFonts w:ascii="Times New Roman" w:hAnsi="Times New Roman"/>
                <w:b/>
              </w:rPr>
              <w:t>ний. С. 71..</w:t>
            </w:r>
          </w:p>
        </w:tc>
        <w:tc>
          <w:tcPr>
            <w:tcW w:w="1985" w:type="dxa"/>
          </w:tcPr>
          <w:p w:rsidR="00DC22A8" w:rsidRPr="00425800" w:rsidRDefault="00DC22A8" w:rsidP="00281EBB">
            <w:pPr>
              <w:spacing w:after="0" w:line="240" w:lineRule="auto"/>
              <w:rPr>
                <w:rFonts w:ascii="Times New Roman" w:hAnsi="Times New Roman"/>
                <w:i/>
              </w:rPr>
            </w:pPr>
            <w:r w:rsidRPr="00425800">
              <w:rPr>
                <w:rFonts w:ascii="Times New Roman" w:hAnsi="Times New Roman"/>
              </w:rPr>
              <w:t>Развитие ум</w:t>
            </w:r>
            <w:r w:rsidRPr="00425800">
              <w:rPr>
                <w:rFonts w:ascii="Times New Roman" w:hAnsi="Times New Roman"/>
              </w:rPr>
              <w:t>е</w:t>
            </w:r>
            <w:r w:rsidRPr="00425800">
              <w:rPr>
                <w:rFonts w:ascii="Times New Roman" w:hAnsi="Times New Roman"/>
              </w:rPr>
              <w:t>ния читать с целью извлечения ко</w:t>
            </w:r>
            <w:r w:rsidRPr="00425800">
              <w:rPr>
                <w:rFonts w:ascii="Times New Roman" w:hAnsi="Times New Roman"/>
              </w:rPr>
              <w:t>н</w:t>
            </w:r>
            <w:r w:rsidRPr="00425800">
              <w:rPr>
                <w:rFonts w:ascii="Times New Roman" w:hAnsi="Times New Roman"/>
              </w:rPr>
              <w:t>кретной информ</w:t>
            </w:r>
            <w:r w:rsidRPr="00425800">
              <w:rPr>
                <w:rFonts w:ascii="Times New Roman" w:hAnsi="Times New Roman"/>
              </w:rPr>
              <w:t>а</w:t>
            </w:r>
            <w:r w:rsidRPr="00425800">
              <w:rPr>
                <w:rFonts w:ascii="Times New Roman" w:hAnsi="Times New Roman"/>
              </w:rPr>
              <w:t>ции и полного понимания проч</w:t>
            </w:r>
            <w:r w:rsidRPr="00425800">
              <w:rPr>
                <w:rFonts w:ascii="Times New Roman" w:hAnsi="Times New Roman"/>
              </w:rPr>
              <w:t>и</w:t>
            </w:r>
            <w:r w:rsidRPr="00425800">
              <w:rPr>
                <w:rFonts w:ascii="Times New Roman" w:hAnsi="Times New Roman"/>
              </w:rPr>
              <w:t>танного (сове</w:t>
            </w:r>
            <w:r w:rsidRPr="00425800">
              <w:rPr>
                <w:rFonts w:ascii="Times New Roman" w:hAnsi="Times New Roman"/>
              </w:rPr>
              <w:t>р</w:t>
            </w:r>
            <w:r w:rsidRPr="00425800">
              <w:rPr>
                <w:rFonts w:ascii="Times New Roman" w:hAnsi="Times New Roman"/>
              </w:rPr>
              <w:t>шенствование лексических и грамматических навыков говор</w:t>
            </w:r>
            <w:r w:rsidRPr="00425800">
              <w:rPr>
                <w:rFonts w:ascii="Times New Roman" w:hAnsi="Times New Roman"/>
              </w:rPr>
              <w:t>е</w:t>
            </w:r>
            <w:r w:rsidRPr="00425800">
              <w:rPr>
                <w:rFonts w:ascii="Times New Roman" w:hAnsi="Times New Roman"/>
              </w:rPr>
              <w:t xml:space="preserve">ния). </w:t>
            </w:r>
          </w:p>
        </w:tc>
        <w:tc>
          <w:tcPr>
            <w:tcW w:w="3543" w:type="dxa"/>
          </w:tcPr>
          <w:p w:rsidR="00DC22A8" w:rsidRPr="00425800" w:rsidRDefault="00DC22A8" w:rsidP="00281EBB">
            <w:pPr>
              <w:spacing w:after="0" w:line="240" w:lineRule="auto"/>
              <w:jc w:val="both"/>
              <w:rPr>
                <w:rFonts w:ascii="Times New Roman" w:hAnsi="Times New Roman"/>
                <w:b/>
                <w:i/>
              </w:rPr>
            </w:pPr>
            <w:r w:rsidRPr="00425800">
              <w:rPr>
                <w:rFonts w:ascii="Times New Roman" w:hAnsi="Times New Roman"/>
                <w:b/>
                <w:i/>
              </w:rPr>
              <w:t>Говорение:</w:t>
            </w:r>
          </w:p>
          <w:p w:rsidR="00DC22A8" w:rsidRPr="00425800" w:rsidRDefault="00DC22A8" w:rsidP="00281EBB">
            <w:pPr>
              <w:spacing w:after="0" w:line="240" w:lineRule="auto"/>
              <w:jc w:val="both"/>
              <w:rPr>
                <w:rFonts w:ascii="Times New Roman" w:hAnsi="Times New Roman"/>
              </w:rPr>
            </w:pPr>
            <w:r w:rsidRPr="00425800">
              <w:rPr>
                <w:rFonts w:ascii="Times New Roman" w:hAnsi="Times New Roman"/>
              </w:rPr>
              <w:t>пользоваться основными коммуникативн</w:t>
            </w:r>
            <w:r w:rsidRPr="00425800">
              <w:rPr>
                <w:rFonts w:ascii="Times New Roman" w:hAnsi="Times New Roman"/>
              </w:rPr>
              <w:t>ы</w:t>
            </w:r>
            <w:r w:rsidRPr="00425800">
              <w:rPr>
                <w:rFonts w:ascii="Times New Roman" w:hAnsi="Times New Roman"/>
              </w:rPr>
              <w:t xml:space="preserve">ми типами речи: рассказ </w:t>
            </w:r>
          </w:p>
          <w:p w:rsidR="00DC22A8" w:rsidRPr="00425800" w:rsidRDefault="00DC22A8" w:rsidP="00281EBB">
            <w:pPr>
              <w:spacing w:after="0" w:line="240" w:lineRule="auto"/>
              <w:jc w:val="both"/>
              <w:rPr>
                <w:rFonts w:ascii="Times New Roman" w:hAnsi="Times New Roman"/>
              </w:rPr>
            </w:pPr>
            <w:r w:rsidRPr="00425800">
              <w:rPr>
                <w:rFonts w:ascii="Times New Roman" w:hAnsi="Times New Roman"/>
                <w:b/>
                <w:i/>
              </w:rPr>
              <w:t>Аудирование</w:t>
            </w:r>
            <w:r w:rsidRPr="00425800">
              <w:rPr>
                <w:rFonts w:ascii="Times New Roman" w:hAnsi="Times New Roman"/>
              </w:rPr>
              <w:t>:</w:t>
            </w:r>
          </w:p>
          <w:p w:rsidR="00DC22A8" w:rsidRPr="00425800" w:rsidRDefault="00DC22A8" w:rsidP="00281EBB">
            <w:pPr>
              <w:spacing w:after="0" w:line="240" w:lineRule="auto"/>
              <w:jc w:val="both"/>
              <w:rPr>
                <w:rFonts w:ascii="Times New Roman" w:hAnsi="Times New Roman"/>
                <w:b/>
                <w:i/>
              </w:rPr>
            </w:pPr>
            <w:r w:rsidRPr="00425800">
              <w:rPr>
                <w:rFonts w:ascii="Times New Roman" w:hAnsi="Times New Roman"/>
              </w:rPr>
              <w:t>воспринимать и понимать на слух речь учителя, одноклассников, прослушанный текст, адекватно реагировать и извлекать необходимую и</w:t>
            </w:r>
            <w:r w:rsidRPr="00425800">
              <w:rPr>
                <w:rFonts w:ascii="Times New Roman" w:hAnsi="Times New Roman"/>
              </w:rPr>
              <w:t>н</w:t>
            </w:r>
            <w:r w:rsidRPr="00425800">
              <w:rPr>
                <w:rFonts w:ascii="Times New Roman" w:hAnsi="Times New Roman"/>
              </w:rPr>
              <w:t>формацию</w:t>
            </w:r>
            <w:r w:rsidRPr="00425800">
              <w:rPr>
                <w:rFonts w:ascii="Times New Roman" w:hAnsi="Times New Roman"/>
                <w:b/>
                <w:i/>
              </w:rPr>
              <w:t xml:space="preserve"> </w:t>
            </w:r>
          </w:p>
          <w:p w:rsidR="00DC22A8" w:rsidRPr="00425800" w:rsidRDefault="00DC22A8" w:rsidP="00281EBB">
            <w:pPr>
              <w:spacing w:after="0" w:line="240" w:lineRule="auto"/>
              <w:jc w:val="both"/>
              <w:rPr>
                <w:rFonts w:ascii="Times New Roman" w:hAnsi="Times New Roman"/>
                <w:b/>
              </w:rPr>
            </w:pPr>
            <w:r w:rsidRPr="00425800">
              <w:rPr>
                <w:rFonts w:ascii="Times New Roman" w:hAnsi="Times New Roman"/>
                <w:b/>
                <w:i/>
              </w:rPr>
              <w:t>Чтение:</w:t>
            </w:r>
            <w:r w:rsidRPr="00425800">
              <w:rPr>
                <w:rFonts w:ascii="Times New Roman" w:hAnsi="Times New Roman"/>
              </w:rPr>
              <w:t xml:space="preserve"> совершенствование  навыков чтения по тран</w:t>
            </w:r>
            <w:r w:rsidRPr="00425800">
              <w:rPr>
                <w:rFonts w:ascii="Times New Roman" w:hAnsi="Times New Roman"/>
              </w:rPr>
              <w:t>с</w:t>
            </w:r>
            <w:r w:rsidRPr="00425800">
              <w:rPr>
                <w:rFonts w:ascii="Times New Roman" w:hAnsi="Times New Roman"/>
              </w:rPr>
              <w:t xml:space="preserve">крипции, </w:t>
            </w:r>
          </w:p>
          <w:p w:rsidR="00DC22A8" w:rsidRPr="00425800" w:rsidRDefault="00DC22A8" w:rsidP="00281EBB">
            <w:pPr>
              <w:autoSpaceDE w:val="0"/>
              <w:autoSpaceDN w:val="0"/>
              <w:adjustRightInd w:val="0"/>
              <w:spacing w:after="0" w:line="240" w:lineRule="auto"/>
              <w:rPr>
                <w:rFonts w:ascii="Times New Roman" w:hAnsi="Times New Roman"/>
                <w:lang w:eastAsia="ru-RU"/>
              </w:rPr>
            </w:pPr>
            <w:r w:rsidRPr="00425800">
              <w:rPr>
                <w:rFonts w:ascii="Times New Roman" w:hAnsi="Times New Roman"/>
                <w:b/>
                <w:i/>
              </w:rPr>
              <w:t xml:space="preserve">Письмо: </w:t>
            </w:r>
            <w:r w:rsidRPr="00425800">
              <w:rPr>
                <w:rFonts w:ascii="Times New Roman" w:hAnsi="Times New Roman"/>
                <w:lang w:eastAsia="ru-RU"/>
              </w:rPr>
              <w:t>умение выпис</w:t>
            </w:r>
            <w:r w:rsidRPr="00425800">
              <w:rPr>
                <w:rFonts w:ascii="Times New Roman" w:hAnsi="Times New Roman"/>
                <w:lang w:eastAsia="ru-RU"/>
              </w:rPr>
              <w:t>ы</w:t>
            </w:r>
            <w:r w:rsidRPr="00425800">
              <w:rPr>
                <w:rFonts w:ascii="Times New Roman" w:hAnsi="Times New Roman"/>
                <w:lang w:eastAsia="ru-RU"/>
              </w:rPr>
              <w:t>вать из текста слова, словосочетания и предл</w:t>
            </w:r>
            <w:r w:rsidRPr="00425800">
              <w:rPr>
                <w:rFonts w:ascii="Times New Roman" w:hAnsi="Times New Roman"/>
                <w:lang w:eastAsia="ru-RU"/>
              </w:rPr>
              <w:t>о</w:t>
            </w:r>
            <w:r w:rsidRPr="00425800">
              <w:rPr>
                <w:rFonts w:ascii="Times New Roman" w:hAnsi="Times New Roman"/>
                <w:lang w:eastAsia="ru-RU"/>
              </w:rPr>
              <w:t>жения;</w:t>
            </w:r>
          </w:p>
          <w:p w:rsidR="00DC22A8" w:rsidRPr="00425800" w:rsidRDefault="00DC22A8" w:rsidP="00281EBB">
            <w:pPr>
              <w:pStyle w:val="Default"/>
              <w:rPr>
                <w:sz w:val="22"/>
                <w:szCs w:val="22"/>
              </w:rPr>
            </w:pPr>
            <w:r w:rsidRPr="00425800">
              <w:rPr>
                <w:b/>
                <w:i/>
                <w:sz w:val="22"/>
                <w:szCs w:val="22"/>
              </w:rPr>
              <w:lastRenderedPageBreak/>
              <w:t>Языковой материал:</w:t>
            </w:r>
            <w:r w:rsidRPr="00425800">
              <w:rPr>
                <w:i/>
                <w:sz w:val="22"/>
                <w:szCs w:val="22"/>
              </w:rPr>
              <w:t xml:space="preserve"> </w:t>
            </w:r>
          </w:p>
          <w:p w:rsidR="00DC22A8" w:rsidRPr="00425800" w:rsidRDefault="00DC22A8" w:rsidP="00281EBB">
            <w:pPr>
              <w:rPr>
                <w:rFonts w:ascii="Times New Roman" w:hAnsi="Times New Roman"/>
                <w:b/>
                <w:i/>
              </w:rPr>
            </w:pPr>
            <w:r w:rsidRPr="00425800">
              <w:rPr>
                <w:rFonts w:ascii="Times New Roman" w:hAnsi="Times New Roman"/>
                <w:i/>
              </w:rPr>
              <w:t>Лексический и грамматический м</w:t>
            </w:r>
            <w:r w:rsidRPr="00425800">
              <w:rPr>
                <w:rFonts w:ascii="Times New Roman" w:hAnsi="Times New Roman"/>
                <w:i/>
              </w:rPr>
              <w:t>а</w:t>
            </w:r>
            <w:r w:rsidRPr="00425800">
              <w:rPr>
                <w:rFonts w:ascii="Times New Roman" w:hAnsi="Times New Roman"/>
                <w:i/>
              </w:rPr>
              <w:t>териал предыдущих уроков</w:t>
            </w:r>
          </w:p>
        </w:tc>
        <w:tc>
          <w:tcPr>
            <w:tcW w:w="3261" w:type="dxa"/>
          </w:tcPr>
          <w:p w:rsidR="00DC22A8" w:rsidRPr="00425800" w:rsidRDefault="00DC22A8" w:rsidP="00281EBB">
            <w:pPr>
              <w:spacing w:after="0" w:line="240" w:lineRule="auto"/>
              <w:rPr>
                <w:rFonts w:ascii="Times New Roman" w:hAnsi="Times New Roman"/>
              </w:rPr>
            </w:pPr>
            <w:r w:rsidRPr="00425800">
              <w:rPr>
                <w:rFonts w:ascii="Times New Roman" w:hAnsi="Times New Roman"/>
                <w:b/>
              </w:rPr>
              <w:lastRenderedPageBreak/>
              <w:t>Р.</w:t>
            </w:r>
            <w:r w:rsidRPr="00425800">
              <w:rPr>
                <w:rFonts w:ascii="Times New Roman" w:hAnsi="Times New Roman"/>
              </w:rPr>
              <w:t xml:space="preserve"> Принимать учебную задачу урока. Осуществлять р</w:t>
            </w:r>
            <w:r w:rsidRPr="00425800">
              <w:rPr>
                <w:rFonts w:ascii="Times New Roman" w:hAnsi="Times New Roman"/>
              </w:rPr>
              <w:t>е</w:t>
            </w:r>
            <w:r w:rsidRPr="00425800">
              <w:rPr>
                <w:rFonts w:ascii="Times New Roman" w:hAnsi="Times New Roman"/>
              </w:rPr>
              <w:t>шение учебной задачи под руков</w:t>
            </w:r>
            <w:r w:rsidRPr="00425800">
              <w:rPr>
                <w:rFonts w:ascii="Times New Roman" w:hAnsi="Times New Roman"/>
              </w:rPr>
              <w:t>о</w:t>
            </w:r>
            <w:r w:rsidRPr="00425800">
              <w:rPr>
                <w:rFonts w:ascii="Times New Roman" w:hAnsi="Times New Roman"/>
              </w:rPr>
              <w:t>дством учителя.</w:t>
            </w:r>
          </w:p>
          <w:p w:rsidR="00DC22A8" w:rsidRPr="00425800" w:rsidRDefault="00DC22A8" w:rsidP="00281EBB">
            <w:pPr>
              <w:tabs>
                <w:tab w:val="left" w:pos="2425"/>
              </w:tabs>
              <w:spacing w:after="0" w:line="240" w:lineRule="auto"/>
              <w:rPr>
                <w:rFonts w:ascii="Times New Roman" w:hAnsi="Times New Roman"/>
                <w:iCs/>
              </w:rPr>
            </w:pPr>
            <w:r w:rsidRPr="00425800">
              <w:rPr>
                <w:rFonts w:ascii="Times New Roman" w:hAnsi="Times New Roman"/>
                <w:b/>
                <w:iCs/>
              </w:rPr>
              <w:t>К.</w:t>
            </w:r>
            <w:r w:rsidRPr="00425800">
              <w:rPr>
                <w:rFonts w:ascii="Times New Roman" w:hAnsi="Times New Roman"/>
                <w:lang w:eastAsia="ru-RU"/>
              </w:rPr>
              <w:t>.</w:t>
            </w:r>
            <w:r w:rsidRPr="00425800">
              <w:rPr>
                <w:rFonts w:ascii="Times New Roman" w:hAnsi="Times New Roman"/>
                <w:iCs/>
              </w:rPr>
              <w:t xml:space="preserve"> Выполнять правила раб</w:t>
            </w:r>
            <w:r w:rsidRPr="00425800">
              <w:rPr>
                <w:rFonts w:ascii="Times New Roman" w:hAnsi="Times New Roman"/>
                <w:iCs/>
              </w:rPr>
              <w:t>о</w:t>
            </w:r>
            <w:r w:rsidRPr="00425800">
              <w:rPr>
                <w:rFonts w:ascii="Times New Roman" w:hAnsi="Times New Roman"/>
                <w:iCs/>
              </w:rPr>
              <w:t xml:space="preserve">ты в группе, в паре. </w:t>
            </w:r>
          </w:p>
          <w:p w:rsidR="00DC22A8" w:rsidRPr="00425800" w:rsidRDefault="00DC22A8" w:rsidP="00281EBB">
            <w:pPr>
              <w:tabs>
                <w:tab w:val="left" w:pos="2425"/>
              </w:tabs>
              <w:spacing w:after="0" w:line="240" w:lineRule="auto"/>
              <w:rPr>
                <w:rFonts w:ascii="Times New Roman" w:hAnsi="Times New Roman"/>
                <w:iCs/>
              </w:rPr>
            </w:pPr>
            <w:r w:rsidRPr="00425800">
              <w:rPr>
                <w:rFonts w:ascii="Times New Roman" w:hAnsi="Times New Roman"/>
                <w:b/>
                <w:iCs/>
              </w:rPr>
              <w:t>П.</w:t>
            </w:r>
            <w:r w:rsidRPr="00425800">
              <w:rPr>
                <w:rFonts w:ascii="Times New Roman" w:hAnsi="Times New Roman"/>
                <w:iCs/>
              </w:rPr>
              <w:t xml:space="preserve"> </w:t>
            </w:r>
            <w:r w:rsidRPr="00425800">
              <w:rPr>
                <w:rFonts w:ascii="Times New Roman" w:hAnsi="Times New Roman"/>
              </w:rPr>
              <w:t>Работать со справочными мат</w:t>
            </w:r>
            <w:r w:rsidRPr="00425800">
              <w:rPr>
                <w:rFonts w:ascii="Times New Roman" w:hAnsi="Times New Roman"/>
              </w:rPr>
              <w:t>е</w:t>
            </w:r>
            <w:r w:rsidRPr="00425800">
              <w:rPr>
                <w:rFonts w:ascii="Times New Roman" w:hAnsi="Times New Roman"/>
              </w:rPr>
              <w:t>риалами (грамматическим справочником, лингвострановедческим слов</w:t>
            </w:r>
            <w:r w:rsidRPr="00425800">
              <w:rPr>
                <w:rFonts w:ascii="Times New Roman" w:hAnsi="Times New Roman"/>
              </w:rPr>
              <w:t>а</w:t>
            </w:r>
            <w:r w:rsidRPr="00425800">
              <w:rPr>
                <w:rFonts w:ascii="Times New Roman" w:hAnsi="Times New Roman"/>
              </w:rPr>
              <w:t>рём)</w:t>
            </w:r>
          </w:p>
          <w:p w:rsidR="00DC22A8" w:rsidRPr="00425800" w:rsidRDefault="00DC22A8" w:rsidP="00281EBB">
            <w:pPr>
              <w:spacing w:after="0" w:line="240" w:lineRule="auto"/>
              <w:rPr>
                <w:rFonts w:ascii="Times New Roman" w:hAnsi="Times New Roman"/>
                <w:b/>
                <w:i/>
              </w:rPr>
            </w:pPr>
            <w:r w:rsidRPr="00425800">
              <w:rPr>
                <w:rFonts w:ascii="Times New Roman" w:hAnsi="Times New Roman"/>
                <w:iCs/>
              </w:rPr>
              <w:t>Во</w:t>
            </w:r>
            <w:r w:rsidRPr="00425800">
              <w:rPr>
                <w:rFonts w:ascii="Times New Roman" w:hAnsi="Times New Roman"/>
                <w:iCs/>
                <w:lang w:val="en-US"/>
              </w:rPr>
              <w:t>c</w:t>
            </w:r>
            <w:r w:rsidRPr="00425800">
              <w:rPr>
                <w:rFonts w:ascii="Times New Roman" w:hAnsi="Times New Roman"/>
                <w:iCs/>
              </w:rPr>
              <w:t>становить письмо, подста</w:t>
            </w:r>
            <w:r w:rsidRPr="00425800">
              <w:rPr>
                <w:rFonts w:ascii="Times New Roman" w:hAnsi="Times New Roman"/>
                <w:iCs/>
              </w:rPr>
              <w:t>в</w:t>
            </w:r>
            <w:r w:rsidRPr="00425800">
              <w:rPr>
                <w:rFonts w:ascii="Times New Roman" w:hAnsi="Times New Roman"/>
                <w:iCs/>
              </w:rPr>
              <w:t>ляя предложения из рамочки, подх</w:t>
            </w:r>
            <w:r w:rsidRPr="00425800">
              <w:rPr>
                <w:rFonts w:ascii="Times New Roman" w:hAnsi="Times New Roman"/>
                <w:iCs/>
              </w:rPr>
              <w:t>о</w:t>
            </w:r>
            <w:r w:rsidRPr="00425800">
              <w:rPr>
                <w:rFonts w:ascii="Times New Roman" w:hAnsi="Times New Roman"/>
                <w:iCs/>
              </w:rPr>
              <w:t>дящие по смыслу</w:t>
            </w:r>
          </w:p>
        </w:tc>
        <w:tc>
          <w:tcPr>
            <w:tcW w:w="2835" w:type="dxa"/>
          </w:tcPr>
          <w:p w:rsidR="00DC22A8" w:rsidRPr="00425800" w:rsidRDefault="00DC22A8" w:rsidP="00281EBB">
            <w:pPr>
              <w:spacing w:after="0" w:line="240" w:lineRule="auto"/>
              <w:rPr>
                <w:rFonts w:ascii="Times New Roman" w:hAnsi="Times New Roman"/>
                <w:lang w:eastAsia="ru-RU"/>
              </w:rPr>
            </w:pPr>
            <w:r w:rsidRPr="00425800">
              <w:rPr>
                <w:rFonts w:ascii="Times New Roman" w:hAnsi="Times New Roman"/>
                <w:lang w:eastAsia="ru-RU"/>
              </w:rPr>
              <w:t>Воспитание уваж</w:t>
            </w:r>
            <w:r w:rsidRPr="00425800">
              <w:rPr>
                <w:rFonts w:ascii="Times New Roman" w:hAnsi="Times New Roman"/>
                <w:lang w:eastAsia="ru-RU"/>
              </w:rPr>
              <w:t>и</w:t>
            </w:r>
            <w:r w:rsidRPr="00425800">
              <w:rPr>
                <w:rFonts w:ascii="Times New Roman" w:hAnsi="Times New Roman"/>
                <w:lang w:eastAsia="ru-RU"/>
              </w:rPr>
              <w:t>тельного отношения к родителям, доброжелательного отн</w:t>
            </w:r>
            <w:r w:rsidRPr="00425800">
              <w:rPr>
                <w:rFonts w:ascii="Times New Roman" w:hAnsi="Times New Roman"/>
                <w:lang w:eastAsia="ru-RU"/>
              </w:rPr>
              <w:t>о</w:t>
            </w:r>
            <w:r w:rsidRPr="00425800">
              <w:rPr>
                <w:rFonts w:ascii="Times New Roman" w:hAnsi="Times New Roman"/>
                <w:lang w:eastAsia="ru-RU"/>
              </w:rPr>
              <w:t>шения к сверстникам и младшим. Формиров</w:t>
            </w:r>
            <w:r w:rsidRPr="00425800">
              <w:rPr>
                <w:rFonts w:ascii="Times New Roman" w:hAnsi="Times New Roman"/>
                <w:lang w:eastAsia="ru-RU"/>
              </w:rPr>
              <w:t>а</w:t>
            </w:r>
            <w:r w:rsidRPr="00425800">
              <w:rPr>
                <w:rFonts w:ascii="Times New Roman" w:hAnsi="Times New Roman"/>
                <w:lang w:eastAsia="ru-RU"/>
              </w:rPr>
              <w:t xml:space="preserve">ние интереса к чтению, </w:t>
            </w:r>
            <w:r w:rsidRPr="00425800">
              <w:rPr>
                <w:rFonts w:ascii="Times New Roman" w:hAnsi="Times New Roman"/>
              </w:rPr>
              <w:t>выр</w:t>
            </w:r>
            <w:r w:rsidRPr="00425800">
              <w:rPr>
                <w:rFonts w:ascii="Times New Roman" w:hAnsi="Times New Roman"/>
              </w:rPr>
              <w:t>а</w:t>
            </w:r>
            <w:r w:rsidRPr="00425800">
              <w:rPr>
                <w:rFonts w:ascii="Times New Roman" w:hAnsi="Times New Roman"/>
              </w:rPr>
              <w:t>женной устойчивой учебно-познавательной мотивации учения; стремл</w:t>
            </w:r>
            <w:r w:rsidRPr="00425800">
              <w:rPr>
                <w:rFonts w:ascii="Times New Roman" w:hAnsi="Times New Roman"/>
              </w:rPr>
              <w:t>е</w:t>
            </w:r>
            <w:r w:rsidRPr="00425800">
              <w:rPr>
                <w:rFonts w:ascii="Times New Roman" w:hAnsi="Times New Roman"/>
              </w:rPr>
              <w:t>ния знать и соблюдать сан</w:t>
            </w:r>
            <w:r w:rsidRPr="00425800">
              <w:rPr>
                <w:rFonts w:ascii="Times New Roman" w:hAnsi="Times New Roman"/>
              </w:rPr>
              <w:t>и</w:t>
            </w:r>
            <w:r w:rsidRPr="00425800">
              <w:rPr>
                <w:rFonts w:ascii="Times New Roman" w:hAnsi="Times New Roman"/>
              </w:rPr>
              <w:t>тарно - гигиенические пр</w:t>
            </w:r>
            <w:r w:rsidRPr="00425800">
              <w:rPr>
                <w:rFonts w:ascii="Times New Roman" w:hAnsi="Times New Roman"/>
              </w:rPr>
              <w:t>а</w:t>
            </w:r>
            <w:r w:rsidRPr="00425800">
              <w:rPr>
                <w:rFonts w:ascii="Times New Roman" w:hAnsi="Times New Roman"/>
              </w:rPr>
              <w:t>вила и здоровьесберега</w:t>
            </w:r>
            <w:r w:rsidRPr="00425800">
              <w:rPr>
                <w:rFonts w:ascii="Times New Roman" w:hAnsi="Times New Roman"/>
              </w:rPr>
              <w:t>ю</w:t>
            </w:r>
            <w:r w:rsidRPr="00425800">
              <w:rPr>
                <w:rFonts w:ascii="Times New Roman" w:hAnsi="Times New Roman"/>
              </w:rPr>
              <w:t>щий режим дня.</w:t>
            </w:r>
          </w:p>
          <w:p w:rsidR="00DC22A8" w:rsidRPr="00425800" w:rsidRDefault="00DC22A8" w:rsidP="00281EBB">
            <w:pPr>
              <w:spacing w:after="0" w:line="240" w:lineRule="auto"/>
              <w:rPr>
                <w:rFonts w:ascii="Times New Roman" w:hAnsi="Times New Roman"/>
                <w:i/>
              </w:rPr>
            </w:pPr>
          </w:p>
        </w:tc>
      </w:tr>
      <w:tr w:rsidR="00DC22A8" w:rsidRPr="00425800" w:rsidTr="00281EBB">
        <w:trPr>
          <w:trHeight w:val="848"/>
        </w:trPr>
        <w:tc>
          <w:tcPr>
            <w:tcW w:w="558" w:type="dxa"/>
          </w:tcPr>
          <w:p w:rsidR="00DC22A8" w:rsidRPr="00425800" w:rsidRDefault="00DC22A8" w:rsidP="00281EBB">
            <w:pPr>
              <w:spacing w:after="0" w:line="240" w:lineRule="auto"/>
              <w:rPr>
                <w:rFonts w:ascii="Times New Roman" w:hAnsi="Times New Roman"/>
              </w:rPr>
            </w:pPr>
            <w:r w:rsidRPr="00425800">
              <w:rPr>
                <w:rFonts w:ascii="Times New Roman" w:hAnsi="Times New Roman"/>
              </w:rPr>
              <w:lastRenderedPageBreak/>
              <w:t>37.</w:t>
            </w:r>
          </w:p>
        </w:tc>
        <w:tc>
          <w:tcPr>
            <w:tcW w:w="860" w:type="dxa"/>
          </w:tcPr>
          <w:p w:rsidR="00DC22A8" w:rsidRPr="00425800" w:rsidRDefault="00DC22A8" w:rsidP="00281EBB">
            <w:pPr>
              <w:spacing w:after="0" w:line="240" w:lineRule="auto"/>
              <w:rPr>
                <w:rFonts w:ascii="Times New Roman" w:hAnsi="Times New Roman"/>
              </w:rPr>
            </w:pPr>
            <w:r w:rsidRPr="00425800">
              <w:rPr>
                <w:rFonts w:ascii="Times New Roman" w:hAnsi="Times New Roman"/>
              </w:rPr>
              <w:t>3 н</w:t>
            </w:r>
            <w:r w:rsidRPr="00425800">
              <w:rPr>
                <w:rFonts w:ascii="Times New Roman" w:hAnsi="Times New Roman"/>
              </w:rPr>
              <w:t>е</w:t>
            </w:r>
            <w:r w:rsidRPr="00425800">
              <w:rPr>
                <w:rFonts w:ascii="Times New Roman" w:hAnsi="Times New Roman"/>
              </w:rPr>
              <w:t>деля</w:t>
            </w:r>
          </w:p>
        </w:tc>
        <w:tc>
          <w:tcPr>
            <w:tcW w:w="1134" w:type="dxa"/>
          </w:tcPr>
          <w:p w:rsidR="00DC22A8" w:rsidRPr="00425800" w:rsidRDefault="00DC22A8" w:rsidP="00281EBB">
            <w:pPr>
              <w:spacing w:after="0" w:line="240" w:lineRule="auto"/>
              <w:rPr>
                <w:rFonts w:ascii="Times New Roman" w:hAnsi="Times New Roman"/>
                <w:b/>
                <w:lang w:eastAsia="ru-RU"/>
              </w:rPr>
            </w:pPr>
          </w:p>
        </w:tc>
        <w:tc>
          <w:tcPr>
            <w:tcW w:w="1417" w:type="dxa"/>
          </w:tcPr>
          <w:p w:rsidR="00DC22A8" w:rsidRPr="00425800" w:rsidRDefault="00DC22A8" w:rsidP="00281EBB">
            <w:pPr>
              <w:spacing w:after="0" w:line="240" w:lineRule="auto"/>
              <w:rPr>
                <w:rFonts w:ascii="Times New Roman" w:hAnsi="Times New Roman"/>
                <w:b/>
                <w:lang w:eastAsia="ru-RU"/>
              </w:rPr>
            </w:pPr>
            <w:r w:rsidRPr="00425800">
              <w:rPr>
                <w:rFonts w:ascii="Times New Roman" w:hAnsi="Times New Roman"/>
                <w:b/>
              </w:rPr>
              <w:t>Вопросы о местопол</w:t>
            </w:r>
            <w:r w:rsidRPr="00425800">
              <w:rPr>
                <w:rFonts w:ascii="Times New Roman" w:hAnsi="Times New Roman"/>
                <w:b/>
              </w:rPr>
              <w:t>о</w:t>
            </w:r>
            <w:r w:rsidRPr="00425800">
              <w:rPr>
                <w:rFonts w:ascii="Times New Roman" w:hAnsi="Times New Roman"/>
                <w:b/>
              </w:rPr>
              <w:t>жении об</w:t>
            </w:r>
            <w:r w:rsidRPr="00425800">
              <w:rPr>
                <w:rFonts w:ascii="Times New Roman" w:hAnsi="Times New Roman"/>
                <w:b/>
              </w:rPr>
              <w:t>ъ</w:t>
            </w:r>
            <w:r w:rsidRPr="00425800">
              <w:rPr>
                <w:rFonts w:ascii="Times New Roman" w:hAnsi="Times New Roman"/>
                <w:b/>
              </w:rPr>
              <w:t xml:space="preserve">ектов с оборотом </w:t>
            </w:r>
            <w:r w:rsidRPr="00425800">
              <w:rPr>
                <w:rFonts w:ascii="Times New Roman" w:hAnsi="Times New Roman"/>
                <w:b/>
                <w:lang w:val="en-US"/>
              </w:rPr>
              <w:t>tere</w:t>
            </w:r>
            <w:r w:rsidRPr="00425800">
              <w:rPr>
                <w:rFonts w:ascii="Times New Roman" w:hAnsi="Times New Roman"/>
                <w:b/>
              </w:rPr>
              <w:t xml:space="preserve"> </w:t>
            </w:r>
            <w:r w:rsidRPr="00425800">
              <w:rPr>
                <w:rFonts w:ascii="Times New Roman" w:hAnsi="Times New Roman"/>
                <w:b/>
                <w:lang w:val="en-US"/>
              </w:rPr>
              <w:t>is</w:t>
            </w:r>
            <w:r w:rsidRPr="00425800">
              <w:rPr>
                <w:rFonts w:ascii="Times New Roman" w:hAnsi="Times New Roman"/>
                <w:b/>
              </w:rPr>
              <w:t>/</w:t>
            </w:r>
            <w:r w:rsidRPr="00425800">
              <w:rPr>
                <w:rFonts w:ascii="Times New Roman" w:hAnsi="Times New Roman"/>
                <w:b/>
                <w:lang w:val="en-US"/>
              </w:rPr>
              <w:t>are</w:t>
            </w:r>
            <w:r w:rsidRPr="00425800">
              <w:rPr>
                <w:rFonts w:ascii="Times New Roman" w:hAnsi="Times New Roman"/>
                <w:b/>
              </w:rPr>
              <w:t>. С. 72</w:t>
            </w:r>
          </w:p>
        </w:tc>
        <w:tc>
          <w:tcPr>
            <w:tcW w:w="1985" w:type="dxa"/>
          </w:tcPr>
          <w:p w:rsidR="00DC22A8" w:rsidRPr="00425800" w:rsidRDefault="00DC22A8" w:rsidP="00281EBB">
            <w:pPr>
              <w:spacing w:after="0" w:line="240" w:lineRule="auto"/>
              <w:rPr>
                <w:rFonts w:ascii="Times New Roman" w:hAnsi="Times New Roman"/>
              </w:rPr>
            </w:pPr>
            <w:r w:rsidRPr="00425800">
              <w:rPr>
                <w:rFonts w:ascii="Times New Roman" w:hAnsi="Times New Roman"/>
              </w:rPr>
              <w:t>Совершенствов</w:t>
            </w:r>
            <w:r w:rsidRPr="00425800">
              <w:rPr>
                <w:rFonts w:ascii="Times New Roman" w:hAnsi="Times New Roman"/>
              </w:rPr>
              <w:t>а</w:t>
            </w:r>
            <w:r w:rsidRPr="00425800">
              <w:rPr>
                <w:rFonts w:ascii="Times New Roman" w:hAnsi="Times New Roman"/>
              </w:rPr>
              <w:t>ние речевых навыков: монолог</w:t>
            </w:r>
            <w:r w:rsidRPr="00425800">
              <w:rPr>
                <w:rFonts w:ascii="Times New Roman" w:hAnsi="Times New Roman"/>
              </w:rPr>
              <w:t>и</w:t>
            </w:r>
            <w:r w:rsidRPr="00425800">
              <w:rPr>
                <w:rFonts w:ascii="Times New Roman" w:hAnsi="Times New Roman"/>
              </w:rPr>
              <w:t>ческая и диалог</w:t>
            </w:r>
            <w:r w:rsidRPr="00425800">
              <w:rPr>
                <w:rFonts w:ascii="Times New Roman" w:hAnsi="Times New Roman"/>
              </w:rPr>
              <w:t>и</w:t>
            </w:r>
            <w:r w:rsidRPr="00425800">
              <w:rPr>
                <w:rFonts w:ascii="Times New Roman" w:hAnsi="Times New Roman"/>
              </w:rPr>
              <w:t>ческая формы о</w:t>
            </w:r>
            <w:r w:rsidRPr="00425800">
              <w:rPr>
                <w:rFonts w:ascii="Times New Roman" w:hAnsi="Times New Roman"/>
              </w:rPr>
              <w:t>б</w:t>
            </w:r>
            <w:r w:rsidRPr="00425800">
              <w:rPr>
                <w:rFonts w:ascii="Times New Roman" w:hAnsi="Times New Roman"/>
              </w:rPr>
              <w:t>щения</w:t>
            </w:r>
          </w:p>
        </w:tc>
        <w:tc>
          <w:tcPr>
            <w:tcW w:w="3543" w:type="dxa"/>
          </w:tcPr>
          <w:p w:rsidR="00DC22A8" w:rsidRPr="00425800" w:rsidRDefault="00DC22A8" w:rsidP="00281EBB">
            <w:pPr>
              <w:spacing w:after="0" w:line="240" w:lineRule="auto"/>
              <w:jc w:val="both"/>
              <w:rPr>
                <w:rFonts w:ascii="Times New Roman" w:hAnsi="Times New Roman"/>
                <w:b/>
                <w:i/>
              </w:rPr>
            </w:pPr>
            <w:r w:rsidRPr="00425800">
              <w:rPr>
                <w:rFonts w:ascii="Times New Roman" w:hAnsi="Times New Roman"/>
                <w:b/>
                <w:i/>
              </w:rPr>
              <w:t>Говорение:</w:t>
            </w:r>
          </w:p>
          <w:p w:rsidR="00DC22A8" w:rsidRPr="00425800" w:rsidRDefault="00DC22A8" w:rsidP="00281EBB">
            <w:pPr>
              <w:spacing w:after="0" w:line="240" w:lineRule="auto"/>
              <w:jc w:val="both"/>
              <w:rPr>
                <w:rFonts w:ascii="Times New Roman" w:hAnsi="Times New Roman"/>
              </w:rPr>
            </w:pPr>
            <w:r w:rsidRPr="00425800">
              <w:rPr>
                <w:rFonts w:ascii="Times New Roman" w:hAnsi="Times New Roman"/>
              </w:rPr>
              <w:t>пользоваться основными комм</w:t>
            </w:r>
            <w:r w:rsidRPr="00425800">
              <w:rPr>
                <w:rFonts w:ascii="Times New Roman" w:hAnsi="Times New Roman"/>
              </w:rPr>
              <w:t>у</w:t>
            </w:r>
            <w:r w:rsidRPr="00425800">
              <w:rPr>
                <w:rFonts w:ascii="Times New Roman" w:hAnsi="Times New Roman"/>
              </w:rPr>
              <w:t>никативными типами речи: описание, х</w:t>
            </w:r>
            <w:r w:rsidRPr="00425800">
              <w:rPr>
                <w:rFonts w:ascii="Times New Roman" w:hAnsi="Times New Roman"/>
              </w:rPr>
              <w:t>а</w:t>
            </w:r>
            <w:r w:rsidRPr="00425800">
              <w:rPr>
                <w:rFonts w:ascii="Times New Roman" w:hAnsi="Times New Roman"/>
              </w:rPr>
              <w:t xml:space="preserve">рактеристики персонажей </w:t>
            </w:r>
          </w:p>
          <w:p w:rsidR="00DC22A8" w:rsidRPr="00425800" w:rsidRDefault="00DC22A8" w:rsidP="00281EBB">
            <w:pPr>
              <w:spacing w:after="0" w:line="240" w:lineRule="auto"/>
              <w:jc w:val="both"/>
              <w:rPr>
                <w:rFonts w:ascii="Times New Roman" w:hAnsi="Times New Roman"/>
              </w:rPr>
            </w:pPr>
            <w:r w:rsidRPr="00425800">
              <w:rPr>
                <w:rFonts w:ascii="Times New Roman" w:hAnsi="Times New Roman"/>
                <w:b/>
                <w:i/>
              </w:rPr>
              <w:t>Аудирование</w:t>
            </w:r>
            <w:r w:rsidRPr="00425800">
              <w:rPr>
                <w:rFonts w:ascii="Times New Roman" w:hAnsi="Times New Roman"/>
              </w:rPr>
              <w:t>:</w:t>
            </w:r>
          </w:p>
          <w:p w:rsidR="00DC22A8" w:rsidRPr="00425800" w:rsidRDefault="00DC22A8" w:rsidP="00281EBB">
            <w:pPr>
              <w:spacing w:after="0" w:line="240" w:lineRule="auto"/>
              <w:jc w:val="both"/>
              <w:rPr>
                <w:rFonts w:ascii="Times New Roman" w:hAnsi="Times New Roman"/>
                <w:b/>
                <w:i/>
              </w:rPr>
            </w:pPr>
            <w:r w:rsidRPr="00425800">
              <w:rPr>
                <w:rFonts w:ascii="Times New Roman" w:hAnsi="Times New Roman"/>
              </w:rPr>
              <w:t>воспринимать и понимать на слух речь учителя, одноклассников, прослушанный текст, адекватно реагировать и извлекать необходимую и</w:t>
            </w:r>
            <w:r w:rsidRPr="00425800">
              <w:rPr>
                <w:rFonts w:ascii="Times New Roman" w:hAnsi="Times New Roman"/>
              </w:rPr>
              <w:t>н</w:t>
            </w:r>
            <w:r w:rsidRPr="00425800">
              <w:rPr>
                <w:rFonts w:ascii="Times New Roman" w:hAnsi="Times New Roman"/>
              </w:rPr>
              <w:t>формацию</w:t>
            </w:r>
            <w:r w:rsidRPr="00425800">
              <w:rPr>
                <w:rFonts w:ascii="Times New Roman" w:hAnsi="Times New Roman"/>
                <w:b/>
                <w:i/>
              </w:rPr>
              <w:t xml:space="preserve"> </w:t>
            </w:r>
          </w:p>
          <w:p w:rsidR="00DC22A8" w:rsidRPr="00425800" w:rsidRDefault="00DC22A8" w:rsidP="00281EBB">
            <w:pPr>
              <w:autoSpaceDE w:val="0"/>
              <w:autoSpaceDN w:val="0"/>
              <w:adjustRightInd w:val="0"/>
              <w:spacing w:after="0" w:line="240" w:lineRule="auto"/>
              <w:rPr>
                <w:rFonts w:ascii="Times New Roman" w:hAnsi="Times New Roman"/>
                <w:lang w:eastAsia="ru-RU"/>
              </w:rPr>
            </w:pPr>
            <w:r w:rsidRPr="00425800">
              <w:rPr>
                <w:rFonts w:ascii="Times New Roman" w:hAnsi="Times New Roman"/>
                <w:b/>
                <w:i/>
              </w:rPr>
              <w:t>Чтение:</w:t>
            </w:r>
            <w:r w:rsidRPr="00425800">
              <w:rPr>
                <w:rFonts w:ascii="Times New Roman" w:hAnsi="Times New Roman"/>
              </w:rPr>
              <w:t xml:space="preserve"> </w:t>
            </w:r>
            <w:r w:rsidRPr="00425800">
              <w:rPr>
                <w:rFonts w:ascii="Times New Roman" w:hAnsi="Times New Roman"/>
                <w:lang w:eastAsia="ru-RU"/>
              </w:rPr>
              <w:t>вслух небольшие тексты, построенные на изученном языковом м</w:t>
            </w:r>
            <w:r w:rsidRPr="00425800">
              <w:rPr>
                <w:rFonts w:ascii="Times New Roman" w:hAnsi="Times New Roman"/>
                <w:lang w:eastAsia="ru-RU"/>
              </w:rPr>
              <w:t>а</w:t>
            </w:r>
            <w:r w:rsidRPr="00425800">
              <w:rPr>
                <w:rFonts w:ascii="Times New Roman" w:hAnsi="Times New Roman"/>
                <w:lang w:eastAsia="ru-RU"/>
              </w:rPr>
              <w:t>териале</w:t>
            </w:r>
          </w:p>
          <w:p w:rsidR="00DC22A8" w:rsidRPr="00425800" w:rsidRDefault="00DC22A8" w:rsidP="00281EBB">
            <w:pPr>
              <w:autoSpaceDE w:val="0"/>
              <w:autoSpaceDN w:val="0"/>
              <w:adjustRightInd w:val="0"/>
              <w:spacing w:after="0" w:line="240" w:lineRule="auto"/>
              <w:rPr>
                <w:rFonts w:ascii="Times New Roman" w:hAnsi="Times New Roman"/>
                <w:lang w:eastAsia="ru-RU"/>
              </w:rPr>
            </w:pPr>
            <w:r w:rsidRPr="00425800">
              <w:rPr>
                <w:rFonts w:ascii="Times New Roman" w:hAnsi="Times New Roman"/>
                <w:b/>
                <w:i/>
              </w:rPr>
              <w:t xml:space="preserve">Письмо: </w:t>
            </w:r>
            <w:r w:rsidRPr="00425800">
              <w:rPr>
                <w:rFonts w:ascii="Times New Roman" w:hAnsi="Times New Roman"/>
                <w:lang w:eastAsia="ru-RU"/>
              </w:rPr>
              <w:t>умение выпис</w:t>
            </w:r>
            <w:r w:rsidRPr="00425800">
              <w:rPr>
                <w:rFonts w:ascii="Times New Roman" w:hAnsi="Times New Roman"/>
                <w:lang w:eastAsia="ru-RU"/>
              </w:rPr>
              <w:t>ы</w:t>
            </w:r>
            <w:r w:rsidRPr="00425800">
              <w:rPr>
                <w:rFonts w:ascii="Times New Roman" w:hAnsi="Times New Roman"/>
                <w:lang w:eastAsia="ru-RU"/>
              </w:rPr>
              <w:t>вать из текста слова, словосочетания и предл</w:t>
            </w:r>
            <w:r w:rsidRPr="00425800">
              <w:rPr>
                <w:rFonts w:ascii="Times New Roman" w:hAnsi="Times New Roman"/>
                <w:lang w:eastAsia="ru-RU"/>
              </w:rPr>
              <w:t>о</w:t>
            </w:r>
            <w:r w:rsidRPr="00425800">
              <w:rPr>
                <w:rFonts w:ascii="Times New Roman" w:hAnsi="Times New Roman"/>
                <w:lang w:eastAsia="ru-RU"/>
              </w:rPr>
              <w:t>жения;</w:t>
            </w:r>
          </w:p>
          <w:p w:rsidR="00DC22A8" w:rsidRPr="00425800" w:rsidRDefault="00DC22A8" w:rsidP="00281EBB">
            <w:pPr>
              <w:pStyle w:val="Default"/>
              <w:rPr>
                <w:sz w:val="22"/>
                <w:szCs w:val="22"/>
              </w:rPr>
            </w:pPr>
            <w:r w:rsidRPr="00425800">
              <w:rPr>
                <w:b/>
                <w:i/>
                <w:sz w:val="22"/>
                <w:szCs w:val="22"/>
              </w:rPr>
              <w:t>Языковой материал:</w:t>
            </w:r>
            <w:r w:rsidRPr="00425800">
              <w:rPr>
                <w:i/>
                <w:sz w:val="22"/>
                <w:szCs w:val="22"/>
              </w:rPr>
              <w:t xml:space="preserve"> </w:t>
            </w:r>
          </w:p>
          <w:p w:rsidR="00DC22A8" w:rsidRPr="00425800" w:rsidRDefault="00DC22A8" w:rsidP="00281EBB">
            <w:pPr>
              <w:spacing w:after="0" w:line="240" w:lineRule="auto"/>
              <w:jc w:val="both"/>
              <w:rPr>
                <w:rFonts w:ascii="Times New Roman" w:hAnsi="Times New Roman"/>
                <w:b/>
              </w:rPr>
            </w:pPr>
            <w:r w:rsidRPr="00425800">
              <w:rPr>
                <w:rFonts w:ascii="Times New Roman" w:hAnsi="Times New Roman"/>
                <w:i/>
              </w:rPr>
              <w:t xml:space="preserve">фонетический: </w:t>
            </w:r>
            <w:r w:rsidRPr="00425800">
              <w:rPr>
                <w:rFonts w:ascii="Times New Roman" w:hAnsi="Times New Roman"/>
              </w:rPr>
              <w:t>соблюдение ри</w:t>
            </w:r>
            <w:r w:rsidRPr="00425800">
              <w:rPr>
                <w:rFonts w:ascii="Times New Roman" w:hAnsi="Times New Roman"/>
              </w:rPr>
              <w:t>т</w:t>
            </w:r>
            <w:r w:rsidRPr="00425800">
              <w:rPr>
                <w:rFonts w:ascii="Times New Roman" w:hAnsi="Times New Roman"/>
              </w:rPr>
              <w:t>мико – интонационных особенн</w:t>
            </w:r>
            <w:r w:rsidRPr="00425800">
              <w:rPr>
                <w:rFonts w:ascii="Times New Roman" w:hAnsi="Times New Roman"/>
              </w:rPr>
              <w:t>о</w:t>
            </w:r>
            <w:r w:rsidRPr="00425800">
              <w:rPr>
                <w:rFonts w:ascii="Times New Roman" w:hAnsi="Times New Roman"/>
              </w:rPr>
              <w:t>стей   повествовательных и отрицательных пре</w:t>
            </w:r>
            <w:r w:rsidRPr="00425800">
              <w:rPr>
                <w:rFonts w:ascii="Times New Roman" w:hAnsi="Times New Roman"/>
              </w:rPr>
              <w:t>д</w:t>
            </w:r>
            <w:r w:rsidRPr="00425800">
              <w:rPr>
                <w:rFonts w:ascii="Times New Roman" w:hAnsi="Times New Roman"/>
              </w:rPr>
              <w:t>ложений, членение предложения на смысловые гру</w:t>
            </w:r>
            <w:r w:rsidRPr="00425800">
              <w:rPr>
                <w:rFonts w:ascii="Times New Roman" w:hAnsi="Times New Roman"/>
              </w:rPr>
              <w:t>п</w:t>
            </w:r>
            <w:r w:rsidRPr="00425800">
              <w:rPr>
                <w:rFonts w:ascii="Times New Roman" w:hAnsi="Times New Roman"/>
              </w:rPr>
              <w:t xml:space="preserve">пы  </w:t>
            </w:r>
          </w:p>
          <w:p w:rsidR="00DC22A8" w:rsidRPr="00425800" w:rsidRDefault="00DC22A8" w:rsidP="00281EBB">
            <w:pPr>
              <w:rPr>
                <w:rFonts w:ascii="Times New Roman" w:hAnsi="Times New Roman"/>
                <w:b/>
                <w:i/>
              </w:rPr>
            </w:pPr>
            <w:r w:rsidRPr="00425800">
              <w:rPr>
                <w:rFonts w:ascii="Times New Roman" w:hAnsi="Times New Roman"/>
                <w:i/>
              </w:rPr>
              <w:t xml:space="preserve">Лексический и грамматический материал </w:t>
            </w:r>
            <w:r w:rsidRPr="00425800">
              <w:rPr>
                <w:rFonts w:ascii="Times New Roman" w:hAnsi="Times New Roman"/>
              </w:rPr>
              <w:t xml:space="preserve">вопросы о местоположении объектов с </w:t>
            </w:r>
            <w:r w:rsidRPr="00425800">
              <w:rPr>
                <w:rFonts w:ascii="Times New Roman" w:hAnsi="Times New Roman"/>
              </w:rPr>
              <w:lastRenderedPageBreak/>
              <w:t>об</w:t>
            </w:r>
            <w:r w:rsidRPr="00425800">
              <w:rPr>
                <w:rFonts w:ascii="Times New Roman" w:hAnsi="Times New Roman"/>
              </w:rPr>
              <w:t>о</w:t>
            </w:r>
            <w:r w:rsidRPr="00425800">
              <w:rPr>
                <w:rFonts w:ascii="Times New Roman" w:hAnsi="Times New Roman"/>
              </w:rPr>
              <w:t xml:space="preserve">ротом </w:t>
            </w:r>
            <w:r w:rsidRPr="00425800">
              <w:rPr>
                <w:rFonts w:ascii="Times New Roman" w:hAnsi="Times New Roman"/>
                <w:lang w:val="en-US"/>
              </w:rPr>
              <w:t>tere</w:t>
            </w:r>
            <w:r w:rsidRPr="00425800">
              <w:rPr>
                <w:rFonts w:ascii="Times New Roman" w:hAnsi="Times New Roman"/>
              </w:rPr>
              <w:t xml:space="preserve"> </w:t>
            </w:r>
            <w:r w:rsidRPr="00425800">
              <w:rPr>
                <w:rFonts w:ascii="Times New Roman" w:hAnsi="Times New Roman"/>
                <w:lang w:val="en-US"/>
              </w:rPr>
              <w:t>is</w:t>
            </w:r>
            <w:r w:rsidRPr="00425800">
              <w:rPr>
                <w:rFonts w:ascii="Times New Roman" w:hAnsi="Times New Roman"/>
              </w:rPr>
              <w:t>/</w:t>
            </w:r>
            <w:r w:rsidRPr="00425800">
              <w:rPr>
                <w:rFonts w:ascii="Times New Roman" w:hAnsi="Times New Roman"/>
                <w:lang w:val="en-US"/>
              </w:rPr>
              <w:t>are</w:t>
            </w:r>
          </w:p>
        </w:tc>
        <w:tc>
          <w:tcPr>
            <w:tcW w:w="3261" w:type="dxa"/>
          </w:tcPr>
          <w:p w:rsidR="00DC22A8" w:rsidRPr="00425800" w:rsidRDefault="00DC22A8" w:rsidP="00281EBB">
            <w:pPr>
              <w:spacing w:after="0" w:line="240" w:lineRule="auto"/>
              <w:rPr>
                <w:rFonts w:ascii="Times New Roman" w:hAnsi="Times New Roman"/>
                <w:iCs/>
              </w:rPr>
            </w:pPr>
            <w:r w:rsidRPr="00425800">
              <w:rPr>
                <w:rFonts w:ascii="Times New Roman" w:hAnsi="Times New Roman"/>
                <w:b/>
              </w:rPr>
              <w:lastRenderedPageBreak/>
              <w:t>Р.</w:t>
            </w:r>
            <w:r w:rsidRPr="00425800">
              <w:rPr>
                <w:rFonts w:ascii="Times New Roman" w:hAnsi="Times New Roman"/>
              </w:rPr>
              <w:t xml:space="preserve"> Принимать учебную задачу урока. Осуществлять р</w:t>
            </w:r>
            <w:r w:rsidRPr="00425800">
              <w:rPr>
                <w:rFonts w:ascii="Times New Roman" w:hAnsi="Times New Roman"/>
              </w:rPr>
              <w:t>е</w:t>
            </w:r>
            <w:r w:rsidRPr="00425800">
              <w:rPr>
                <w:rFonts w:ascii="Times New Roman" w:hAnsi="Times New Roman"/>
              </w:rPr>
              <w:t>шение учебной задачи под руков</w:t>
            </w:r>
            <w:r w:rsidRPr="00425800">
              <w:rPr>
                <w:rFonts w:ascii="Times New Roman" w:hAnsi="Times New Roman"/>
              </w:rPr>
              <w:t>о</w:t>
            </w:r>
            <w:r w:rsidRPr="00425800">
              <w:rPr>
                <w:rFonts w:ascii="Times New Roman" w:hAnsi="Times New Roman"/>
              </w:rPr>
              <w:t>дством учителя</w:t>
            </w:r>
            <w:r w:rsidRPr="00425800">
              <w:rPr>
                <w:rFonts w:ascii="Times New Roman" w:hAnsi="Times New Roman"/>
                <w:b/>
                <w:iCs/>
              </w:rPr>
              <w:t>.</w:t>
            </w:r>
            <w:r w:rsidRPr="00425800">
              <w:rPr>
                <w:rFonts w:ascii="Times New Roman" w:hAnsi="Times New Roman"/>
                <w:iCs/>
              </w:rPr>
              <w:t xml:space="preserve"> </w:t>
            </w:r>
          </w:p>
          <w:p w:rsidR="00DC22A8" w:rsidRPr="00425800" w:rsidRDefault="00DC22A8" w:rsidP="00281EBB">
            <w:pPr>
              <w:spacing w:after="0" w:line="240" w:lineRule="auto"/>
              <w:rPr>
                <w:rFonts w:ascii="Times New Roman" w:hAnsi="Times New Roman"/>
              </w:rPr>
            </w:pPr>
            <w:r w:rsidRPr="00425800">
              <w:rPr>
                <w:rFonts w:ascii="Times New Roman" w:hAnsi="Times New Roman"/>
                <w:b/>
              </w:rPr>
              <w:t>К</w:t>
            </w:r>
            <w:r w:rsidRPr="00425800">
              <w:rPr>
                <w:rFonts w:ascii="Times New Roman" w:hAnsi="Times New Roman"/>
              </w:rPr>
              <w:t xml:space="preserve">. </w:t>
            </w:r>
            <w:r w:rsidRPr="00425800">
              <w:rPr>
                <w:rFonts w:ascii="Times New Roman" w:hAnsi="Times New Roman"/>
                <w:iCs/>
              </w:rPr>
              <w:t>Общее речевое развитие учащегося   на основе форм</w:t>
            </w:r>
            <w:r w:rsidRPr="00425800">
              <w:rPr>
                <w:rFonts w:ascii="Times New Roman" w:hAnsi="Times New Roman"/>
                <w:iCs/>
              </w:rPr>
              <w:t>и</w:t>
            </w:r>
            <w:r w:rsidRPr="00425800">
              <w:rPr>
                <w:rFonts w:ascii="Times New Roman" w:hAnsi="Times New Roman"/>
                <w:iCs/>
              </w:rPr>
              <w:t>рования обобщенных лингви</w:t>
            </w:r>
            <w:r w:rsidRPr="00425800">
              <w:rPr>
                <w:rFonts w:ascii="Times New Roman" w:hAnsi="Times New Roman"/>
                <w:iCs/>
              </w:rPr>
              <w:t>с</w:t>
            </w:r>
            <w:r w:rsidRPr="00425800">
              <w:rPr>
                <w:rFonts w:ascii="Times New Roman" w:hAnsi="Times New Roman"/>
                <w:iCs/>
              </w:rPr>
              <w:t>тических структур грамматики  и синтаксис</w:t>
            </w:r>
            <w:r w:rsidRPr="00425800">
              <w:rPr>
                <w:rFonts w:ascii="Times New Roman" w:hAnsi="Times New Roman"/>
                <w:iCs/>
              </w:rPr>
              <w:t>а</w:t>
            </w:r>
          </w:p>
          <w:p w:rsidR="00DC22A8" w:rsidRPr="00425800" w:rsidRDefault="00DC22A8" w:rsidP="00281EBB">
            <w:pPr>
              <w:spacing w:after="0" w:line="240" w:lineRule="auto"/>
              <w:rPr>
                <w:rFonts w:ascii="Times New Roman" w:hAnsi="Times New Roman"/>
                <w:b/>
              </w:rPr>
            </w:pPr>
            <w:r w:rsidRPr="00425800">
              <w:rPr>
                <w:rFonts w:ascii="Times New Roman" w:hAnsi="Times New Roman"/>
                <w:b/>
                <w:iCs/>
              </w:rPr>
              <w:t>П.</w:t>
            </w:r>
            <w:r w:rsidRPr="00425800">
              <w:rPr>
                <w:rFonts w:ascii="Times New Roman" w:hAnsi="Times New Roman"/>
              </w:rPr>
              <w:t xml:space="preserve"> Работать со справочными мат</w:t>
            </w:r>
            <w:r w:rsidRPr="00425800">
              <w:rPr>
                <w:rFonts w:ascii="Times New Roman" w:hAnsi="Times New Roman"/>
              </w:rPr>
              <w:t>е</w:t>
            </w:r>
            <w:r w:rsidRPr="00425800">
              <w:rPr>
                <w:rFonts w:ascii="Times New Roman" w:hAnsi="Times New Roman"/>
              </w:rPr>
              <w:t>риалами (грамматическим справочн</w:t>
            </w:r>
            <w:r w:rsidRPr="00425800">
              <w:rPr>
                <w:rFonts w:ascii="Times New Roman" w:hAnsi="Times New Roman"/>
              </w:rPr>
              <w:t>и</w:t>
            </w:r>
            <w:r w:rsidRPr="00425800">
              <w:rPr>
                <w:rFonts w:ascii="Times New Roman" w:hAnsi="Times New Roman"/>
              </w:rPr>
              <w:t>ком)</w:t>
            </w:r>
            <w:r w:rsidRPr="00425800">
              <w:rPr>
                <w:rFonts w:ascii="Times New Roman" w:hAnsi="Times New Roman"/>
                <w:iCs/>
              </w:rPr>
              <w:t>.</w:t>
            </w:r>
          </w:p>
        </w:tc>
        <w:tc>
          <w:tcPr>
            <w:tcW w:w="2835" w:type="dxa"/>
          </w:tcPr>
          <w:p w:rsidR="00DC22A8" w:rsidRPr="00425800" w:rsidRDefault="00DC22A8" w:rsidP="00281EBB">
            <w:pPr>
              <w:spacing w:after="0" w:line="240" w:lineRule="auto"/>
              <w:rPr>
                <w:rFonts w:ascii="Times New Roman" w:hAnsi="Times New Roman"/>
                <w:lang w:eastAsia="ru-RU"/>
              </w:rPr>
            </w:pPr>
            <w:r w:rsidRPr="00425800">
              <w:rPr>
                <w:rFonts w:ascii="Times New Roman" w:hAnsi="Times New Roman"/>
              </w:rPr>
              <w:t xml:space="preserve">Формирование </w:t>
            </w:r>
            <w:r w:rsidRPr="00425800">
              <w:rPr>
                <w:rFonts w:ascii="Times New Roman" w:hAnsi="Times New Roman"/>
                <w:lang w:eastAsia="ru-RU"/>
              </w:rPr>
              <w:t>доброжел</w:t>
            </w:r>
            <w:r w:rsidRPr="00425800">
              <w:rPr>
                <w:rFonts w:ascii="Times New Roman" w:hAnsi="Times New Roman"/>
                <w:lang w:eastAsia="ru-RU"/>
              </w:rPr>
              <w:t>а</w:t>
            </w:r>
            <w:r w:rsidRPr="00425800">
              <w:rPr>
                <w:rFonts w:ascii="Times New Roman" w:hAnsi="Times New Roman"/>
                <w:lang w:eastAsia="ru-RU"/>
              </w:rPr>
              <w:t>тельного отношения, ув</w:t>
            </w:r>
            <w:r w:rsidRPr="00425800">
              <w:rPr>
                <w:rFonts w:ascii="Times New Roman" w:hAnsi="Times New Roman"/>
                <w:lang w:eastAsia="ru-RU"/>
              </w:rPr>
              <w:t>а</w:t>
            </w:r>
            <w:r w:rsidRPr="00425800">
              <w:rPr>
                <w:rFonts w:ascii="Times New Roman" w:hAnsi="Times New Roman"/>
                <w:lang w:eastAsia="ru-RU"/>
              </w:rPr>
              <w:t>жения к английскому яз</w:t>
            </w:r>
            <w:r w:rsidRPr="00425800">
              <w:rPr>
                <w:rFonts w:ascii="Times New Roman" w:hAnsi="Times New Roman"/>
                <w:lang w:eastAsia="ru-RU"/>
              </w:rPr>
              <w:t>ы</w:t>
            </w:r>
            <w:r w:rsidRPr="00425800">
              <w:rPr>
                <w:rFonts w:ascii="Times New Roman" w:hAnsi="Times New Roman"/>
                <w:lang w:eastAsia="ru-RU"/>
              </w:rPr>
              <w:t>ку и культуре народов англоязы</w:t>
            </w:r>
            <w:r w:rsidRPr="00425800">
              <w:rPr>
                <w:rFonts w:ascii="Times New Roman" w:hAnsi="Times New Roman"/>
                <w:lang w:eastAsia="ru-RU"/>
              </w:rPr>
              <w:t>ч</w:t>
            </w:r>
            <w:r w:rsidRPr="00425800">
              <w:rPr>
                <w:rFonts w:ascii="Times New Roman" w:hAnsi="Times New Roman"/>
                <w:lang w:eastAsia="ru-RU"/>
              </w:rPr>
              <w:t>ных стран.</w:t>
            </w:r>
          </w:p>
          <w:p w:rsidR="00DC22A8" w:rsidRPr="00425800" w:rsidRDefault="00DC22A8" w:rsidP="00281EBB">
            <w:pPr>
              <w:spacing w:after="0" w:line="240" w:lineRule="auto"/>
              <w:rPr>
                <w:rFonts w:ascii="Times New Roman" w:hAnsi="Times New Roman"/>
                <w:i/>
              </w:rPr>
            </w:pPr>
          </w:p>
        </w:tc>
      </w:tr>
      <w:tr w:rsidR="00DC22A8" w:rsidRPr="00425800" w:rsidTr="00281EBB">
        <w:tc>
          <w:tcPr>
            <w:tcW w:w="558" w:type="dxa"/>
          </w:tcPr>
          <w:p w:rsidR="00DC22A8" w:rsidRPr="00425800" w:rsidRDefault="00DC22A8" w:rsidP="00281EBB">
            <w:pPr>
              <w:spacing w:after="0" w:line="240" w:lineRule="auto"/>
              <w:rPr>
                <w:rFonts w:ascii="Times New Roman" w:hAnsi="Times New Roman"/>
              </w:rPr>
            </w:pPr>
            <w:r w:rsidRPr="00425800">
              <w:rPr>
                <w:rFonts w:ascii="Times New Roman" w:hAnsi="Times New Roman"/>
              </w:rPr>
              <w:lastRenderedPageBreak/>
              <w:t>38.</w:t>
            </w:r>
          </w:p>
        </w:tc>
        <w:tc>
          <w:tcPr>
            <w:tcW w:w="860" w:type="dxa"/>
          </w:tcPr>
          <w:p w:rsidR="00DC22A8" w:rsidRPr="00425800" w:rsidRDefault="00DC22A8" w:rsidP="00281EBB">
            <w:pPr>
              <w:autoSpaceDE w:val="0"/>
              <w:autoSpaceDN w:val="0"/>
              <w:adjustRightInd w:val="0"/>
              <w:spacing w:after="0" w:line="240" w:lineRule="auto"/>
              <w:rPr>
                <w:rFonts w:ascii="Times New Roman" w:hAnsi="Times New Roman"/>
                <w:b/>
                <w:lang w:eastAsia="ru-RU"/>
              </w:rPr>
            </w:pPr>
          </w:p>
        </w:tc>
        <w:tc>
          <w:tcPr>
            <w:tcW w:w="1134" w:type="dxa"/>
          </w:tcPr>
          <w:p w:rsidR="00DC22A8" w:rsidRPr="00425800" w:rsidRDefault="00DC22A8" w:rsidP="00281EBB">
            <w:pPr>
              <w:autoSpaceDE w:val="0"/>
              <w:autoSpaceDN w:val="0"/>
              <w:adjustRightInd w:val="0"/>
              <w:spacing w:after="0" w:line="240" w:lineRule="auto"/>
              <w:rPr>
                <w:rFonts w:ascii="Times New Roman" w:hAnsi="Times New Roman"/>
                <w:b/>
                <w:lang w:eastAsia="ru-RU"/>
              </w:rPr>
            </w:pPr>
          </w:p>
        </w:tc>
        <w:tc>
          <w:tcPr>
            <w:tcW w:w="1417" w:type="dxa"/>
          </w:tcPr>
          <w:p w:rsidR="00DC22A8" w:rsidRPr="00425800" w:rsidRDefault="00DC22A8" w:rsidP="00281EBB">
            <w:pPr>
              <w:autoSpaceDE w:val="0"/>
              <w:autoSpaceDN w:val="0"/>
              <w:adjustRightInd w:val="0"/>
              <w:spacing w:after="0" w:line="240" w:lineRule="auto"/>
              <w:rPr>
                <w:rFonts w:ascii="Times New Roman" w:hAnsi="Times New Roman"/>
                <w:b/>
                <w:lang w:eastAsia="ru-RU"/>
              </w:rPr>
            </w:pPr>
            <w:r w:rsidRPr="00425800">
              <w:rPr>
                <w:rFonts w:ascii="Times New Roman" w:hAnsi="Times New Roman"/>
                <w:b/>
                <w:lang w:eastAsia="ru-RU"/>
              </w:rPr>
              <w:t>«Письмо Кэрол». Простые и сложные слова. С 73</w:t>
            </w:r>
          </w:p>
        </w:tc>
        <w:tc>
          <w:tcPr>
            <w:tcW w:w="1985" w:type="dxa"/>
          </w:tcPr>
          <w:p w:rsidR="00DC22A8" w:rsidRPr="00425800" w:rsidRDefault="00DC22A8" w:rsidP="00281EBB">
            <w:pPr>
              <w:spacing w:after="0" w:line="240" w:lineRule="auto"/>
              <w:rPr>
                <w:rFonts w:ascii="Times New Roman" w:hAnsi="Times New Roman"/>
              </w:rPr>
            </w:pPr>
            <w:r w:rsidRPr="00425800">
              <w:rPr>
                <w:rFonts w:ascii="Times New Roman" w:hAnsi="Times New Roman"/>
              </w:rPr>
              <w:t>Совершенствов</w:t>
            </w:r>
            <w:r w:rsidRPr="00425800">
              <w:rPr>
                <w:rFonts w:ascii="Times New Roman" w:hAnsi="Times New Roman"/>
              </w:rPr>
              <w:t>а</w:t>
            </w:r>
            <w:r w:rsidRPr="00425800">
              <w:rPr>
                <w:rFonts w:ascii="Times New Roman" w:hAnsi="Times New Roman"/>
              </w:rPr>
              <w:t>ние речевых навыков: монолог</w:t>
            </w:r>
            <w:r w:rsidRPr="00425800">
              <w:rPr>
                <w:rFonts w:ascii="Times New Roman" w:hAnsi="Times New Roman"/>
              </w:rPr>
              <w:t>и</w:t>
            </w:r>
            <w:r w:rsidRPr="00425800">
              <w:rPr>
                <w:rFonts w:ascii="Times New Roman" w:hAnsi="Times New Roman"/>
              </w:rPr>
              <w:t>ческая и диалог</w:t>
            </w:r>
            <w:r w:rsidRPr="00425800">
              <w:rPr>
                <w:rFonts w:ascii="Times New Roman" w:hAnsi="Times New Roman"/>
              </w:rPr>
              <w:t>и</w:t>
            </w:r>
            <w:r w:rsidRPr="00425800">
              <w:rPr>
                <w:rFonts w:ascii="Times New Roman" w:hAnsi="Times New Roman"/>
              </w:rPr>
              <w:t>ческая формы о</w:t>
            </w:r>
            <w:r w:rsidRPr="00425800">
              <w:rPr>
                <w:rFonts w:ascii="Times New Roman" w:hAnsi="Times New Roman"/>
              </w:rPr>
              <w:t>б</w:t>
            </w:r>
            <w:r w:rsidRPr="00425800">
              <w:rPr>
                <w:rFonts w:ascii="Times New Roman" w:hAnsi="Times New Roman"/>
              </w:rPr>
              <w:t>щения</w:t>
            </w:r>
          </w:p>
        </w:tc>
        <w:tc>
          <w:tcPr>
            <w:tcW w:w="3543" w:type="dxa"/>
          </w:tcPr>
          <w:p w:rsidR="00DC22A8" w:rsidRPr="00425800" w:rsidRDefault="00DC22A8" w:rsidP="00281EBB">
            <w:pPr>
              <w:spacing w:after="0" w:line="240" w:lineRule="auto"/>
              <w:jc w:val="both"/>
              <w:rPr>
                <w:rFonts w:ascii="Times New Roman" w:hAnsi="Times New Roman"/>
                <w:b/>
                <w:i/>
              </w:rPr>
            </w:pPr>
            <w:r w:rsidRPr="00425800">
              <w:rPr>
                <w:rFonts w:ascii="Times New Roman" w:hAnsi="Times New Roman"/>
                <w:b/>
                <w:i/>
              </w:rPr>
              <w:t>Говорение:</w:t>
            </w:r>
          </w:p>
          <w:p w:rsidR="00DC22A8" w:rsidRPr="00425800" w:rsidRDefault="00DC22A8" w:rsidP="00281EBB">
            <w:pPr>
              <w:spacing w:after="0" w:line="240" w:lineRule="auto"/>
              <w:jc w:val="both"/>
              <w:rPr>
                <w:rFonts w:ascii="Times New Roman" w:hAnsi="Times New Roman"/>
              </w:rPr>
            </w:pPr>
            <w:r w:rsidRPr="00425800">
              <w:rPr>
                <w:rFonts w:ascii="Times New Roman" w:hAnsi="Times New Roman"/>
              </w:rPr>
              <w:t>пользоваться основными коммуникативн</w:t>
            </w:r>
            <w:r w:rsidRPr="00425800">
              <w:rPr>
                <w:rFonts w:ascii="Times New Roman" w:hAnsi="Times New Roman"/>
              </w:rPr>
              <w:t>ы</w:t>
            </w:r>
            <w:r w:rsidRPr="00425800">
              <w:rPr>
                <w:rFonts w:ascii="Times New Roman" w:hAnsi="Times New Roman"/>
              </w:rPr>
              <w:t xml:space="preserve">ми типами речи: </w:t>
            </w:r>
          </w:p>
          <w:p w:rsidR="00DC22A8" w:rsidRPr="00425800" w:rsidRDefault="00DC22A8" w:rsidP="00281EBB">
            <w:pPr>
              <w:spacing w:after="0" w:line="240" w:lineRule="auto"/>
              <w:jc w:val="both"/>
              <w:rPr>
                <w:rFonts w:ascii="Times New Roman" w:hAnsi="Times New Roman"/>
              </w:rPr>
            </w:pPr>
            <w:r w:rsidRPr="00425800">
              <w:rPr>
                <w:rFonts w:ascii="Times New Roman" w:hAnsi="Times New Roman"/>
                <w:b/>
                <w:i/>
              </w:rPr>
              <w:t>Аудирование</w:t>
            </w:r>
            <w:r w:rsidRPr="00425800">
              <w:rPr>
                <w:rFonts w:ascii="Times New Roman" w:hAnsi="Times New Roman"/>
              </w:rPr>
              <w:t>:</w:t>
            </w:r>
          </w:p>
          <w:p w:rsidR="00DC22A8" w:rsidRPr="00425800" w:rsidRDefault="00DC22A8" w:rsidP="00281EBB">
            <w:pPr>
              <w:spacing w:after="0" w:line="240" w:lineRule="auto"/>
              <w:jc w:val="both"/>
              <w:rPr>
                <w:rFonts w:ascii="Times New Roman" w:hAnsi="Times New Roman"/>
                <w:b/>
                <w:i/>
              </w:rPr>
            </w:pPr>
            <w:r w:rsidRPr="00425800">
              <w:rPr>
                <w:rFonts w:ascii="Times New Roman" w:hAnsi="Times New Roman"/>
              </w:rPr>
              <w:t>воспринимать и понимать на слух речь учителя, одноклассников, прослушанный текст, адекватно реагировать и извлекать необходимую и</w:t>
            </w:r>
            <w:r w:rsidRPr="00425800">
              <w:rPr>
                <w:rFonts w:ascii="Times New Roman" w:hAnsi="Times New Roman"/>
              </w:rPr>
              <w:t>н</w:t>
            </w:r>
            <w:r w:rsidRPr="00425800">
              <w:rPr>
                <w:rFonts w:ascii="Times New Roman" w:hAnsi="Times New Roman"/>
              </w:rPr>
              <w:t>формацию</w:t>
            </w:r>
            <w:r w:rsidRPr="00425800">
              <w:rPr>
                <w:rFonts w:ascii="Times New Roman" w:hAnsi="Times New Roman"/>
                <w:b/>
                <w:i/>
              </w:rPr>
              <w:t xml:space="preserve"> </w:t>
            </w:r>
          </w:p>
          <w:p w:rsidR="00DC22A8" w:rsidRPr="00425800" w:rsidRDefault="00DC22A8" w:rsidP="00281EBB">
            <w:pPr>
              <w:autoSpaceDE w:val="0"/>
              <w:autoSpaceDN w:val="0"/>
              <w:adjustRightInd w:val="0"/>
              <w:spacing w:after="0" w:line="240" w:lineRule="auto"/>
              <w:rPr>
                <w:rFonts w:ascii="Times New Roman" w:hAnsi="Times New Roman"/>
                <w:lang w:eastAsia="ru-RU"/>
              </w:rPr>
            </w:pPr>
            <w:r w:rsidRPr="00425800">
              <w:rPr>
                <w:rFonts w:ascii="Times New Roman" w:hAnsi="Times New Roman"/>
                <w:b/>
                <w:i/>
              </w:rPr>
              <w:t>. Чтение:</w:t>
            </w:r>
            <w:r w:rsidRPr="00425800">
              <w:rPr>
                <w:rFonts w:ascii="Times New Roman" w:hAnsi="Times New Roman"/>
              </w:rPr>
              <w:t xml:space="preserve"> </w:t>
            </w:r>
            <w:r w:rsidRPr="00425800">
              <w:rPr>
                <w:rFonts w:ascii="Times New Roman" w:hAnsi="Times New Roman"/>
                <w:lang w:eastAsia="ru-RU"/>
              </w:rPr>
              <w:t>вслух небольшие те</w:t>
            </w:r>
            <w:r w:rsidRPr="00425800">
              <w:rPr>
                <w:rFonts w:ascii="Times New Roman" w:hAnsi="Times New Roman"/>
                <w:lang w:eastAsia="ru-RU"/>
              </w:rPr>
              <w:t>к</w:t>
            </w:r>
            <w:r w:rsidRPr="00425800">
              <w:rPr>
                <w:rFonts w:ascii="Times New Roman" w:hAnsi="Times New Roman"/>
                <w:lang w:eastAsia="ru-RU"/>
              </w:rPr>
              <w:t>сты, построенные на изученном языковом м</w:t>
            </w:r>
            <w:r w:rsidRPr="00425800">
              <w:rPr>
                <w:rFonts w:ascii="Times New Roman" w:hAnsi="Times New Roman"/>
                <w:lang w:eastAsia="ru-RU"/>
              </w:rPr>
              <w:t>а</w:t>
            </w:r>
            <w:r w:rsidRPr="00425800">
              <w:rPr>
                <w:rFonts w:ascii="Times New Roman" w:hAnsi="Times New Roman"/>
                <w:lang w:eastAsia="ru-RU"/>
              </w:rPr>
              <w:t>териале</w:t>
            </w:r>
          </w:p>
          <w:p w:rsidR="00DC22A8" w:rsidRPr="00425800" w:rsidRDefault="00DC22A8" w:rsidP="00281EBB">
            <w:pPr>
              <w:autoSpaceDE w:val="0"/>
              <w:autoSpaceDN w:val="0"/>
              <w:adjustRightInd w:val="0"/>
              <w:spacing w:after="0" w:line="240" w:lineRule="auto"/>
              <w:rPr>
                <w:rFonts w:ascii="Times New Roman" w:hAnsi="Times New Roman"/>
                <w:lang w:eastAsia="ru-RU"/>
              </w:rPr>
            </w:pPr>
            <w:r w:rsidRPr="00425800">
              <w:rPr>
                <w:rFonts w:ascii="Times New Roman" w:hAnsi="Times New Roman"/>
                <w:b/>
                <w:i/>
              </w:rPr>
              <w:t xml:space="preserve">Письмо: </w:t>
            </w:r>
            <w:r w:rsidRPr="00425800">
              <w:rPr>
                <w:rFonts w:ascii="Times New Roman" w:hAnsi="Times New Roman"/>
                <w:lang w:eastAsia="ru-RU"/>
              </w:rPr>
              <w:t>умение выпис</w:t>
            </w:r>
            <w:r w:rsidRPr="00425800">
              <w:rPr>
                <w:rFonts w:ascii="Times New Roman" w:hAnsi="Times New Roman"/>
                <w:lang w:eastAsia="ru-RU"/>
              </w:rPr>
              <w:t>ы</w:t>
            </w:r>
            <w:r w:rsidRPr="00425800">
              <w:rPr>
                <w:rFonts w:ascii="Times New Roman" w:hAnsi="Times New Roman"/>
                <w:lang w:eastAsia="ru-RU"/>
              </w:rPr>
              <w:t>вать из текста слова, словосочетания и предл</w:t>
            </w:r>
            <w:r w:rsidRPr="00425800">
              <w:rPr>
                <w:rFonts w:ascii="Times New Roman" w:hAnsi="Times New Roman"/>
                <w:lang w:eastAsia="ru-RU"/>
              </w:rPr>
              <w:t>о</w:t>
            </w:r>
            <w:r w:rsidRPr="00425800">
              <w:rPr>
                <w:rFonts w:ascii="Times New Roman" w:hAnsi="Times New Roman"/>
                <w:lang w:eastAsia="ru-RU"/>
              </w:rPr>
              <w:t>жения;</w:t>
            </w:r>
          </w:p>
          <w:p w:rsidR="00DC22A8" w:rsidRPr="00425800" w:rsidRDefault="00DC22A8" w:rsidP="00281EBB">
            <w:pPr>
              <w:pStyle w:val="Default"/>
              <w:rPr>
                <w:sz w:val="22"/>
                <w:szCs w:val="22"/>
              </w:rPr>
            </w:pPr>
            <w:r w:rsidRPr="00425800">
              <w:rPr>
                <w:b/>
                <w:i/>
                <w:sz w:val="22"/>
                <w:szCs w:val="22"/>
              </w:rPr>
              <w:t>Языковой материал:</w:t>
            </w:r>
            <w:r w:rsidRPr="00425800">
              <w:rPr>
                <w:i/>
                <w:sz w:val="22"/>
                <w:szCs w:val="22"/>
              </w:rPr>
              <w:t xml:space="preserve"> </w:t>
            </w:r>
          </w:p>
          <w:p w:rsidR="00DC22A8" w:rsidRPr="00425800" w:rsidRDefault="00DC22A8" w:rsidP="00281EBB">
            <w:pPr>
              <w:spacing w:after="0" w:line="240" w:lineRule="auto"/>
              <w:jc w:val="both"/>
              <w:rPr>
                <w:rFonts w:ascii="Times New Roman" w:hAnsi="Times New Roman"/>
              </w:rPr>
            </w:pPr>
            <w:r w:rsidRPr="00425800">
              <w:rPr>
                <w:rFonts w:ascii="Times New Roman" w:hAnsi="Times New Roman"/>
                <w:i/>
              </w:rPr>
              <w:t xml:space="preserve">фонетический: </w:t>
            </w:r>
            <w:r w:rsidRPr="00425800">
              <w:rPr>
                <w:rFonts w:ascii="Times New Roman" w:hAnsi="Times New Roman"/>
              </w:rPr>
              <w:t>соблюдение ри</w:t>
            </w:r>
            <w:r w:rsidRPr="00425800">
              <w:rPr>
                <w:rFonts w:ascii="Times New Roman" w:hAnsi="Times New Roman"/>
              </w:rPr>
              <w:t>т</w:t>
            </w:r>
            <w:r w:rsidRPr="00425800">
              <w:rPr>
                <w:rFonts w:ascii="Times New Roman" w:hAnsi="Times New Roman"/>
              </w:rPr>
              <w:t>мико – интонационных особенн</w:t>
            </w:r>
            <w:r w:rsidRPr="00425800">
              <w:rPr>
                <w:rFonts w:ascii="Times New Roman" w:hAnsi="Times New Roman"/>
              </w:rPr>
              <w:t>о</w:t>
            </w:r>
            <w:r w:rsidRPr="00425800">
              <w:rPr>
                <w:rFonts w:ascii="Times New Roman" w:hAnsi="Times New Roman"/>
              </w:rPr>
              <w:t>стей   повествовательных и отрицательных пре</w:t>
            </w:r>
            <w:r w:rsidRPr="00425800">
              <w:rPr>
                <w:rFonts w:ascii="Times New Roman" w:hAnsi="Times New Roman"/>
              </w:rPr>
              <w:t>д</w:t>
            </w:r>
            <w:r w:rsidRPr="00425800">
              <w:rPr>
                <w:rFonts w:ascii="Times New Roman" w:hAnsi="Times New Roman"/>
              </w:rPr>
              <w:t>ложений, членение предложения на смысловые гру</w:t>
            </w:r>
            <w:r w:rsidRPr="00425800">
              <w:rPr>
                <w:rFonts w:ascii="Times New Roman" w:hAnsi="Times New Roman"/>
              </w:rPr>
              <w:t>п</w:t>
            </w:r>
            <w:r w:rsidRPr="00425800">
              <w:rPr>
                <w:rFonts w:ascii="Times New Roman" w:hAnsi="Times New Roman"/>
              </w:rPr>
              <w:t xml:space="preserve">пы  </w:t>
            </w:r>
            <w:r w:rsidRPr="00425800">
              <w:rPr>
                <w:rFonts w:ascii="Times New Roman" w:hAnsi="Times New Roman"/>
                <w:i/>
              </w:rPr>
              <w:t>лексический :</w:t>
            </w:r>
            <w:r w:rsidRPr="00425800">
              <w:rPr>
                <w:rFonts w:ascii="Times New Roman" w:hAnsi="Times New Roman"/>
                <w:lang w:val="en-US"/>
              </w:rPr>
              <w:t>bedroom</w:t>
            </w:r>
            <w:r w:rsidRPr="00425800">
              <w:rPr>
                <w:rFonts w:ascii="Times New Roman" w:hAnsi="Times New Roman"/>
              </w:rPr>
              <w:t xml:space="preserve">, </w:t>
            </w:r>
            <w:r w:rsidRPr="00425800">
              <w:rPr>
                <w:rFonts w:ascii="Times New Roman" w:hAnsi="Times New Roman"/>
                <w:lang w:val="en-US"/>
              </w:rPr>
              <w:t>bat</w:t>
            </w:r>
            <w:r w:rsidRPr="00425800">
              <w:rPr>
                <w:rFonts w:ascii="Times New Roman" w:hAnsi="Times New Roman"/>
                <w:lang w:val="en-US"/>
              </w:rPr>
              <w:t>h</w:t>
            </w:r>
            <w:r w:rsidRPr="00425800">
              <w:rPr>
                <w:rFonts w:ascii="Times New Roman" w:hAnsi="Times New Roman"/>
                <w:lang w:val="en-US"/>
              </w:rPr>
              <w:t>room</w:t>
            </w:r>
            <w:r w:rsidRPr="00425800">
              <w:rPr>
                <w:rFonts w:ascii="Times New Roman" w:hAnsi="Times New Roman"/>
              </w:rPr>
              <w:t xml:space="preserve">, </w:t>
            </w:r>
            <w:r w:rsidRPr="00425800">
              <w:rPr>
                <w:rFonts w:ascii="Times New Roman" w:hAnsi="Times New Roman"/>
                <w:lang w:val="en-US"/>
              </w:rPr>
              <w:t>kitchen</w:t>
            </w:r>
            <w:r w:rsidRPr="00425800">
              <w:rPr>
                <w:rFonts w:ascii="Times New Roman" w:hAnsi="Times New Roman"/>
              </w:rPr>
              <w:t xml:space="preserve">, </w:t>
            </w:r>
            <w:r w:rsidRPr="00425800">
              <w:rPr>
                <w:rFonts w:ascii="Times New Roman" w:hAnsi="Times New Roman"/>
                <w:lang w:val="en-US"/>
              </w:rPr>
              <w:t>garden</w:t>
            </w:r>
            <w:r w:rsidRPr="00425800">
              <w:rPr>
                <w:rFonts w:ascii="Times New Roman" w:hAnsi="Times New Roman"/>
              </w:rPr>
              <w:t xml:space="preserve">, </w:t>
            </w:r>
            <w:r w:rsidRPr="00425800">
              <w:rPr>
                <w:rFonts w:ascii="Times New Roman" w:hAnsi="Times New Roman"/>
                <w:lang w:val="en-US"/>
              </w:rPr>
              <w:t>hall</w:t>
            </w:r>
            <w:r w:rsidRPr="00425800">
              <w:rPr>
                <w:rFonts w:ascii="Times New Roman" w:hAnsi="Times New Roman"/>
              </w:rPr>
              <w:t xml:space="preserve">, </w:t>
            </w:r>
            <w:r w:rsidRPr="00425800">
              <w:rPr>
                <w:rFonts w:ascii="Times New Roman" w:hAnsi="Times New Roman"/>
                <w:lang w:val="en-US"/>
              </w:rPr>
              <w:t>dow</w:t>
            </w:r>
            <w:r w:rsidRPr="00425800">
              <w:rPr>
                <w:rFonts w:ascii="Times New Roman" w:hAnsi="Times New Roman"/>
                <w:lang w:val="en-US"/>
              </w:rPr>
              <w:t>n</w:t>
            </w:r>
            <w:r w:rsidRPr="00425800">
              <w:rPr>
                <w:rFonts w:ascii="Times New Roman" w:hAnsi="Times New Roman"/>
                <w:lang w:val="en-US"/>
              </w:rPr>
              <w:t>stairs</w:t>
            </w:r>
            <w:r w:rsidRPr="00425800">
              <w:rPr>
                <w:rFonts w:ascii="Times New Roman" w:hAnsi="Times New Roman"/>
              </w:rPr>
              <w:t xml:space="preserve">, </w:t>
            </w:r>
            <w:r w:rsidRPr="00425800">
              <w:rPr>
                <w:rFonts w:ascii="Times New Roman" w:hAnsi="Times New Roman"/>
                <w:lang w:val="en-US"/>
              </w:rPr>
              <w:t>upstairs</w:t>
            </w:r>
            <w:r w:rsidRPr="00425800">
              <w:rPr>
                <w:rFonts w:ascii="Times New Roman" w:hAnsi="Times New Roman"/>
              </w:rPr>
              <w:t xml:space="preserve"> </w:t>
            </w:r>
            <w:r w:rsidRPr="00425800">
              <w:rPr>
                <w:rFonts w:ascii="Times New Roman" w:hAnsi="Times New Roman"/>
                <w:i/>
              </w:rPr>
              <w:t xml:space="preserve">грамматический : </w:t>
            </w:r>
            <w:r w:rsidRPr="00425800">
              <w:rPr>
                <w:rFonts w:ascii="Times New Roman" w:hAnsi="Times New Roman"/>
              </w:rPr>
              <w:t>п</w:t>
            </w:r>
            <w:r w:rsidRPr="00425800">
              <w:rPr>
                <w:rFonts w:ascii="Times New Roman" w:hAnsi="Times New Roman"/>
                <w:lang w:eastAsia="ru-RU"/>
              </w:rPr>
              <w:t>ростые и сло</w:t>
            </w:r>
            <w:r w:rsidRPr="00425800">
              <w:rPr>
                <w:rFonts w:ascii="Times New Roman" w:hAnsi="Times New Roman"/>
                <w:lang w:eastAsia="ru-RU"/>
              </w:rPr>
              <w:t>ж</w:t>
            </w:r>
            <w:r w:rsidRPr="00425800">
              <w:rPr>
                <w:rFonts w:ascii="Times New Roman" w:hAnsi="Times New Roman"/>
                <w:lang w:eastAsia="ru-RU"/>
              </w:rPr>
              <w:t>ные слова</w:t>
            </w:r>
          </w:p>
        </w:tc>
        <w:tc>
          <w:tcPr>
            <w:tcW w:w="3261" w:type="dxa"/>
          </w:tcPr>
          <w:p w:rsidR="00DC22A8" w:rsidRPr="00425800" w:rsidRDefault="00DC22A8" w:rsidP="00281EBB">
            <w:pPr>
              <w:spacing w:after="0" w:line="240" w:lineRule="auto"/>
              <w:rPr>
                <w:rFonts w:ascii="Times New Roman" w:hAnsi="Times New Roman"/>
                <w:iCs/>
              </w:rPr>
            </w:pPr>
            <w:r w:rsidRPr="00425800">
              <w:rPr>
                <w:rFonts w:ascii="Times New Roman" w:hAnsi="Times New Roman"/>
                <w:b/>
              </w:rPr>
              <w:t>Р.</w:t>
            </w:r>
            <w:r w:rsidRPr="00425800">
              <w:rPr>
                <w:rFonts w:ascii="Times New Roman" w:hAnsi="Times New Roman"/>
              </w:rPr>
              <w:t xml:space="preserve"> Принимать учебную задачу урока. Осуществлять р</w:t>
            </w:r>
            <w:r w:rsidRPr="00425800">
              <w:rPr>
                <w:rFonts w:ascii="Times New Roman" w:hAnsi="Times New Roman"/>
              </w:rPr>
              <w:t>е</w:t>
            </w:r>
            <w:r w:rsidRPr="00425800">
              <w:rPr>
                <w:rFonts w:ascii="Times New Roman" w:hAnsi="Times New Roman"/>
              </w:rPr>
              <w:t>шение учебной задачи под руков</w:t>
            </w:r>
            <w:r w:rsidRPr="00425800">
              <w:rPr>
                <w:rFonts w:ascii="Times New Roman" w:hAnsi="Times New Roman"/>
              </w:rPr>
              <w:t>о</w:t>
            </w:r>
            <w:r w:rsidRPr="00425800">
              <w:rPr>
                <w:rFonts w:ascii="Times New Roman" w:hAnsi="Times New Roman"/>
              </w:rPr>
              <w:t>дством учителя</w:t>
            </w:r>
            <w:r w:rsidRPr="00425800">
              <w:rPr>
                <w:rFonts w:ascii="Times New Roman" w:hAnsi="Times New Roman"/>
                <w:b/>
                <w:iCs/>
              </w:rPr>
              <w:t>.</w:t>
            </w:r>
            <w:r w:rsidRPr="00425800">
              <w:rPr>
                <w:rFonts w:ascii="Times New Roman" w:hAnsi="Times New Roman"/>
                <w:iCs/>
              </w:rPr>
              <w:t xml:space="preserve"> </w:t>
            </w:r>
          </w:p>
          <w:p w:rsidR="00DC22A8" w:rsidRPr="00425800" w:rsidRDefault="00DC22A8" w:rsidP="00281EBB">
            <w:pPr>
              <w:spacing w:after="0" w:line="240" w:lineRule="auto"/>
              <w:rPr>
                <w:rFonts w:ascii="Times New Roman" w:hAnsi="Times New Roman"/>
              </w:rPr>
            </w:pPr>
            <w:r w:rsidRPr="00425800">
              <w:rPr>
                <w:rFonts w:ascii="Times New Roman" w:hAnsi="Times New Roman"/>
                <w:b/>
              </w:rPr>
              <w:t>К</w:t>
            </w:r>
            <w:r w:rsidRPr="00425800">
              <w:rPr>
                <w:rFonts w:ascii="Times New Roman" w:hAnsi="Times New Roman"/>
              </w:rPr>
              <w:t xml:space="preserve">. </w:t>
            </w:r>
            <w:r w:rsidRPr="00425800">
              <w:rPr>
                <w:rFonts w:ascii="Times New Roman" w:hAnsi="Times New Roman"/>
                <w:iCs/>
              </w:rPr>
              <w:t>Общее речевое развитие учащегося   на основе форм</w:t>
            </w:r>
            <w:r w:rsidRPr="00425800">
              <w:rPr>
                <w:rFonts w:ascii="Times New Roman" w:hAnsi="Times New Roman"/>
                <w:iCs/>
              </w:rPr>
              <w:t>и</w:t>
            </w:r>
            <w:r w:rsidRPr="00425800">
              <w:rPr>
                <w:rFonts w:ascii="Times New Roman" w:hAnsi="Times New Roman"/>
                <w:iCs/>
              </w:rPr>
              <w:t>рования обобщенных лингви</w:t>
            </w:r>
            <w:r w:rsidRPr="00425800">
              <w:rPr>
                <w:rFonts w:ascii="Times New Roman" w:hAnsi="Times New Roman"/>
                <w:iCs/>
              </w:rPr>
              <w:t>с</w:t>
            </w:r>
            <w:r w:rsidRPr="00425800">
              <w:rPr>
                <w:rFonts w:ascii="Times New Roman" w:hAnsi="Times New Roman"/>
                <w:iCs/>
              </w:rPr>
              <w:t>тических структур грамматики  и синтаксис</w:t>
            </w:r>
            <w:r w:rsidRPr="00425800">
              <w:rPr>
                <w:rFonts w:ascii="Times New Roman" w:hAnsi="Times New Roman"/>
                <w:iCs/>
              </w:rPr>
              <w:t>а</w:t>
            </w:r>
          </w:p>
          <w:p w:rsidR="00DC22A8" w:rsidRPr="00425800" w:rsidRDefault="00DC22A8" w:rsidP="00281EBB">
            <w:pPr>
              <w:tabs>
                <w:tab w:val="left" w:pos="2425"/>
              </w:tabs>
              <w:spacing w:after="0" w:line="240" w:lineRule="auto"/>
              <w:rPr>
                <w:rFonts w:ascii="Times New Roman" w:hAnsi="Times New Roman"/>
                <w:b/>
              </w:rPr>
            </w:pPr>
            <w:r w:rsidRPr="00425800">
              <w:rPr>
                <w:rFonts w:ascii="Times New Roman" w:hAnsi="Times New Roman"/>
                <w:b/>
                <w:iCs/>
              </w:rPr>
              <w:t>П.</w:t>
            </w:r>
            <w:r w:rsidRPr="00425800">
              <w:rPr>
                <w:rFonts w:ascii="Times New Roman" w:hAnsi="Times New Roman"/>
              </w:rPr>
              <w:t xml:space="preserve"> Работать со справочными мат</w:t>
            </w:r>
            <w:r w:rsidRPr="00425800">
              <w:rPr>
                <w:rFonts w:ascii="Times New Roman" w:hAnsi="Times New Roman"/>
              </w:rPr>
              <w:t>е</w:t>
            </w:r>
            <w:r w:rsidRPr="00425800">
              <w:rPr>
                <w:rFonts w:ascii="Times New Roman" w:hAnsi="Times New Roman"/>
              </w:rPr>
              <w:t>риалами (грамматическим справочн</w:t>
            </w:r>
            <w:r w:rsidRPr="00425800">
              <w:rPr>
                <w:rFonts w:ascii="Times New Roman" w:hAnsi="Times New Roman"/>
              </w:rPr>
              <w:t>и</w:t>
            </w:r>
            <w:r w:rsidRPr="00425800">
              <w:rPr>
                <w:rFonts w:ascii="Times New Roman" w:hAnsi="Times New Roman"/>
              </w:rPr>
              <w:t>ком)</w:t>
            </w:r>
            <w:r w:rsidRPr="00425800">
              <w:rPr>
                <w:rFonts w:ascii="Times New Roman" w:hAnsi="Times New Roman"/>
                <w:iCs/>
              </w:rPr>
              <w:t>.</w:t>
            </w:r>
          </w:p>
        </w:tc>
        <w:tc>
          <w:tcPr>
            <w:tcW w:w="2835" w:type="dxa"/>
          </w:tcPr>
          <w:p w:rsidR="00DC22A8" w:rsidRPr="00425800" w:rsidRDefault="00DC22A8" w:rsidP="00281EBB">
            <w:pPr>
              <w:spacing w:after="0" w:line="240" w:lineRule="auto"/>
              <w:rPr>
                <w:rFonts w:ascii="Times New Roman" w:hAnsi="Times New Roman"/>
                <w:lang w:eastAsia="ru-RU"/>
              </w:rPr>
            </w:pPr>
            <w:r w:rsidRPr="00425800">
              <w:rPr>
                <w:rFonts w:ascii="Times New Roman" w:hAnsi="Times New Roman"/>
              </w:rPr>
              <w:t xml:space="preserve">Формирование </w:t>
            </w:r>
            <w:r w:rsidRPr="00425800">
              <w:rPr>
                <w:rFonts w:ascii="Times New Roman" w:hAnsi="Times New Roman"/>
                <w:lang w:eastAsia="ru-RU"/>
              </w:rPr>
              <w:t>доброжел</w:t>
            </w:r>
            <w:r w:rsidRPr="00425800">
              <w:rPr>
                <w:rFonts w:ascii="Times New Roman" w:hAnsi="Times New Roman"/>
                <w:lang w:eastAsia="ru-RU"/>
              </w:rPr>
              <w:t>а</w:t>
            </w:r>
            <w:r w:rsidRPr="00425800">
              <w:rPr>
                <w:rFonts w:ascii="Times New Roman" w:hAnsi="Times New Roman"/>
                <w:lang w:eastAsia="ru-RU"/>
              </w:rPr>
              <w:t>тельного отношения, ув</w:t>
            </w:r>
            <w:r w:rsidRPr="00425800">
              <w:rPr>
                <w:rFonts w:ascii="Times New Roman" w:hAnsi="Times New Roman"/>
                <w:lang w:eastAsia="ru-RU"/>
              </w:rPr>
              <w:t>а</w:t>
            </w:r>
            <w:r w:rsidRPr="00425800">
              <w:rPr>
                <w:rFonts w:ascii="Times New Roman" w:hAnsi="Times New Roman"/>
                <w:lang w:eastAsia="ru-RU"/>
              </w:rPr>
              <w:t>жения к английскому яз</w:t>
            </w:r>
            <w:r w:rsidRPr="00425800">
              <w:rPr>
                <w:rFonts w:ascii="Times New Roman" w:hAnsi="Times New Roman"/>
                <w:lang w:eastAsia="ru-RU"/>
              </w:rPr>
              <w:t>ы</w:t>
            </w:r>
            <w:r w:rsidRPr="00425800">
              <w:rPr>
                <w:rFonts w:ascii="Times New Roman" w:hAnsi="Times New Roman"/>
                <w:lang w:eastAsia="ru-RU"/>
              </w:rPr>
              <w:t>ку и культуре народов англоязы</w:t>
            </w:r>
            <w:r w:rsidRPr="00425800">
              <w:rPr>
                <w:rFonts w:ascii="Times New Roman" w:hAnsi="Times New Roman"/>
                <w:lang w:eastAsia="ru-RU"/>
              </w:rPr>
              <w:t>ч</w:t>
            </w:r>
            <w:r w:rsidRPr="00425800">
              <w:rPr>
                <w:rFonts w:ascii="Times New Roman" w:hAnsi="Times New Roman"/>
                <w:lang w:eastAsia="ru-RU"/>
              </w:rPr>
              <w:t>ных стран.</w:t>
            </w:r>
          </w:p>
          <w:p w:rsidR="00DC22A8" w:rsidRPr="00425800" w:rsidRDefault="00DC22A8" w:rsidP="00281EBB">
            <w:pPr>
              <w:spacing w:after="0" w:line="240" w:lineRule="auto"/>
              <w:rPr>
                <w:rFonts w:ascii="Times New Roman" w:hAnsi="Times New Roman"/>
              </w:rPr>
            </w:pPr>
            <w:r w:rsidRPr="00425800">
              <w:rPr>
                <w:rFonts w:ascii="Times New Roman" w:hAnsi="Times New Roman"/>
              </w:rPr>
              <w:t xml:space="preserve">Осознание своей культуры через  контекст </w:t>
            </w:r>
            <w:r w:rsidRPr="00425800">
              <w:rPr>
                <w:rFonts w:ascii="Times New Roman" w:hAnsi="Times New Roman"/>
                <w:lang w:eastAsia="ru-RU"/>
              </w:rPr>
              <w:t>культуры англоязычных стран. Во</w:t>
            </w:r>
            <w:r w:rsidRPr="00425800">
              <w:rPr>
                <w:rFonts w:ascii="Times New Roman" w:hAnsi="Times New Roman"/>
                <w:lang w:eastAsia="ru-RU"/>
              </w:rPr>
              <w:t>с</w:t>
            </w:r>
            <w:r w:rsidRPr="00425800">
              <w:rPr>
                <w:rFonts w:ascii="Times New Roman" w:hAnsi="Times New Roman"/>
                <w:lang w:eastAsia="ru-RU"/>
              </w:rPr>
              <w:t>питание этических чувств: доброжелательности, отзывчивости, поним</w:t>
            </w:r>
            <w:r w:rsidRPr="00425800">
              <w:rPr>
                <w:rFonts w:ascii="Times New Roman" w:hAnsi="Times New Roman"/>
                <w:lang w:eastAsia="ru-RU"/>
              </w:rPr>
              <w:t>а</w:t>
            </w:r>
            <w:r w:rsidRPr="00425800">
              <w:rPr>
                <w:rFonts w:ascii="Times New Roman" w:hAnsi="Times New Roman"/>
                <w:lang w:eastAsia="ru-RU"/>
              </w:rPr>
              <w:t>ния и сопереживания чувствам других л</w:t>
            </w:r>
            <w:r w:rsidRPr="00425800">
              <w:rPr>
                <w:rFonts w:ascii="Times New Roman" w:hAnsi="Times New Roman"/>
                <w:lang w:eastAsia="ru-RU"/>
              </w:rPr>
              <w:t>ю</w:t>
            </w:r>
            <w:r w:rsidRPr="00425800">
              <w:rPr>
                <w:rFonts w:ascii="Times New Roman" w:hAnsi="Times New Roman"/>
                <w:lang w:eastAsia="ru-RU"/>
              </w:rPr>
              <w:t>дей.</w:t>
            </w:r>
          </w:p>
          <w:p w:rsidR="00DC22A8" w:rsidRPr="00425800" w:rsidRDefault="00DC22A8" w:rsidP="00281EBB">
            <w:pPr>
              <w:spacing w:after="0" w:line="240" w:lineRule="auto"/>
              <w:rPr>
                <w:rFonts w:ascii="Times New Roman" w:hAnsi="Times New Roman"/>
              </w:rPr>
            </w:pPr>
            <w:r w:rsidRPr="00425800">
              <w:rPr>
                <w:rFonts w:ascii="Times New Roman" w:hAnsi="Times New Roman"/>
              </w:rPr>
              <w:t>Формирование устойчив</w:t>
            </w:r>
            <w:r w:rsidRPr="00425800">
              <w:rPr>
                <w:rFonts w:ascii="Times New Roman" w:hAnsi="Times New Roman"/>
              </w:rPr>
              <w:t>о</w:t>
            </w:r>
            <w:r w:rsidRPr="00425800">
              <w:rPr>
                <w:rFonts w:ascii="Times New Roman" w:hAnsi="Times New Roman"/>
              </w:rPr>
              <w:t>го учебно-познавательного и</w:t>
            </w:r>
            <w:r w:rsidRPr="00425800">
              <w:rPr>
                <w:rFonts w:ascii="Times New Roman" w:hAnsi="Times New Roman"/>
              </w:rPr>
              <w:t>н</w:t>
            </w:r>
            <w:r w:rsidRPr="00425800">
              <w:rPr>
                <w:rFonts w:ascii="Times New Roman" w:hAnsi="Times New Roman"/>
              </w:rPr>
              <w:t>тереса к новым общим способам реш</w:t>
            </w:r>
            <w:r w:rsidRPr="00425800">
              <w:rPr>
                <w:rFonts w:ascii="Times New Roman" w:hAnsi="Times New Roman"/>
              </w:rPr>
              <w:t>е</w:t>
            </w:r>
            <w:r w:rsidRPr="00425800">
              <w:rPr>
                <w:rFonts w:ascii="Times New Roman" w:hAnsi="Times New Roman"/>
              </w:rPr>
              <w:t>ния учебных задач; адекватного пон</w:t>
            </w:r>
            <w:r w:rsidRPr="00425800">
              <w:rPr>
                <w:rFonts w:ascii="Times New Roman" w:hAnsi="Times New Roman"/>
              </w:rPr>
              <w:t>и</w:t>
            </w:r>
            <w:r w:rsidRPr="00425800">
              <w:rPr>
                <w:rFonts w:ascii="Times New Roman" w:hAnsi="Times New Roman"/>
              </w:rPr>
              <w:t>мания причин успешн</w:t>
            </w:r>
            <w:r w:rsidRPr="00425800">
              <w:rPr>
                <w:rFonts w:ascii="Times New Roman" w:hAnsi="Times New Roman"/>
              </w:rPr>
              <w:t>о</w:t>
            </w:r>
            <w:r w:rsidRPr="00425800">
              <w:rPr>
                <w:rFonts w:ascii="Times New Roman" w:hAnsi="Times New Roman"/>
              </w:rPr>
              <w:t>сти/не успешн</w:t>
            </w:r>
            <w:r w:rsidRPr="00425800">
              <w:rPr>
                <w:rFonts w:ascii="Times New Roman" w:hAnsi="Times New Roman"/>
              </w:rPr>
              <w:t>о</w:t>
            </w:r>
            <w:r w:rsidRPr="00425800">
              <w:rPr>
                <w:rFonts w:ascii="Times New Roman" w:hAnsi="Times New Roman"/>
              </w:rPr>
              <w:t>сти учебной деятельности; уст</w:t>
            </w:r>
            <w:r w:rsidRPr="00425800">
              <w:rPr>
                <w:rFonts w:ascii="Times New Roman" w:hAnsi="Times New Roman"/>
              </w:rPr>
              <w:t>а</w:t>
            </w:r>
            <w:r w:rsidRPr="00425800">
              <w:rPr>
                <w:rFonts w:ascii="Times New Roman" w:hAnsi="Times New Roman"/>
              </w:rPr>
              <w:t>новки на здоровый образ жизни и реализации в реальном поведении и посту</w:t>
            </w:r>
            <w:r w:rsidRPr="00425800">
              <w:rPr>
                <w:rFonts w:ascii="Times New Roman" w:hAnsi="Times New Roman"/>
              </w:rPr>
              <w:t>п</w:t>
            </w:r>
            <w:r w:rsidRPr="00425800">
              <w:rPr>
                <w:rFonts w:ascii="Times New Roman" w:hAnsi="Times New Roman"/>
              </w:rPr>
              <w:t>ках.</w:t>
            </w:r>
          </w:p>
          <w:p w:rsidR="00DC22A8" w:rsidRPr="00425800" w:rsidRDefault="00DC22A8" w:rsidP="00281EBB">
            <w:pPr>
              <w:spacing w:after="0" w:line="240" w:lineRule="auto"/>
              <w:rPr>
                <w:rFonts w:ascii="Times New Roman" w:hAnsi="Times New Roman"/>
              </w:rPr>
            </w:pPr>
          </w:p>
        </w:tc>
      </w:tr>
      <w:tr w:rsidR="00DC22A8" w:rsidRPr="00425800" w:rsidTr="00281EBB">
        <w:tc>
          <w:tcPr>
            <w:tcW w:w="558" w:type="dxa"/>
          </w:tcPr>
          <w:p w:rsidR="00DC22A8" w:rsidRPr="00425800" w:rsidRDefault="00DC22A8" w:rsidP="00281EBB">
            <w:pPr>
              <w:spacing w:after="0" w:line="240" w:lineRule="auto"/>
              <w:rPr>
                <w:rFonts w:ascii="Times New Roman" w:hAnsi="Times New Roman"/>
              </w:rPr>
            </w:pPr>
            <w:r w:rsidRPr="00425800">
              <w:rPr>
                <w:rFonts w:ascii="Times New Roman" w:hAnsi="Times New Roman"/>
              </w:rPr>
              <w:lastRenderedPageBreak/>
              <w:t>39.</w:t>
            </w:r>
          </w:p>
        </w:tc>
        <w:tc>
          <w:tcPr>
            <w:tcW w:w="860" w:type="dxa"/>
          </w:tcPr>
          <w:p w:rsidR="00DC22A8" w:rsidRPr="00425800" w:rsidRDefault="00DC22A8" w:rsidP="00281EBB">
            <w:pPr>
              <w:spacing w:after="0" w:line="240" w:lineRule="auto"/>
              <w:rPr>
                <w:rFonts w:ascii="Times New Roman" w:hAnsi="Times New Roman"/>
              </w:rPr>
            </w:pPr>
            <w:r w:rsidRPr="00425800">
              <w:rPr>
                <w:rFonts w:ascii="Times New Roman" w:hAnsi="Times New Roman"/>
              </w:rPr>
              <w:t>4 н</w:t>
            </w:r>
            <w:r w:rsidRPr="00425800">
              <w:rPr>
                <w:rFonts w:ascii="Times New Roman" w:hAnsi="Times New Roman"/>
              </w:rPr>
              <w:t>е</w:t>
            </w:r>
            <w:r w:rsidRPr="00425800">
              <w:rPr>
                <w:rFonts w:ascii="Times New Roman" w:hAnsi="Times New Roman"/>
              </w:rPr>
              <w:t>деля</w:t>
            </w:r>
          </w:p>
        </w:tc>
        <w:tc>
          <w:tcPr>
            <w:tcW w:w="1134" w:type="dxa"/>
          </w:tcPr>
          <w:p w:rsidR="00DC22A8" w:rsidRPr="00425800" w:rsidRDefault="00DC22A8" w:rsidP="00281EBB">
            <w:pPr>
              <w:spacing w:after="0" w:line="240" w:lineRule="auto"/>
              <w:rPr>
                <w:rFonts w:ascii="Times New Roman" w:hAnsi="Times New Roman"/>
                <w:b/>
              </w:rPr>
            </w:pPr>
          </w:p>
        </w:tc>
        <w:tc>
          <w:tcPr>
            <w:tcW w:w="1417" w:type="dxa"/>
          </w:tcPr>
          <w:p w:rsidR="00DC22A8" w:rsidRPr="00425800" w:rsidRDefault="00DC22A8" w:rsidP="00281EBB">
            <w:pPr>
              <w:spacing w:after="0" w:line="240" w:lineRule="auto"/>
              <w:rPr>
                <w:rFonts w:ascii="Times New Roman" w:hAnsi="Times New Roman"/>
                <w:b/>
              </w:rPr>
            </w:pPr>
            <w:r w:rsidRPr="00425800">
              <w:rPr>
                <w:rFonts w:ascii="Times New Roman" w:hAnsi="Times New Roman"/>
                <w:b/>
                <w:lang w:eastAsia="ru-RU"/>
              </w:rPr>
              <w:t>Урок-игра «Что в тв</w:t>
            </w:r>
            <w:r w:rsidRPr="00425800">
              <w:rPr>
                <w:rFonts w:ascii="Times New Roman" w:hAnsi="Times New Roman"/>
                <w:b/>
                <w:lang w:eastAsia="ru-RU"/>
              </w:rPr>
              <w:t>о</w:t>
            </w:r>
            <w:r w:rsidRPr="00425800">
              <w:rPr>
                <w:rFonts w:ascii="Times New Roman" w:hAnsi="Times New Roman"/>
                <w:b/>
                <w:lang w:eastAsia="ru-RU"/>
              </w:rPr>
              <w:t>ей кварт</w:t>
            </w:r>
            <w:r w:rsidRPr="00425800">
              <w:rPr>
                <w:rFonts w:ascii="Times New Roman" w:hAnsi="Times New Roman"/>
                <w:b/>
                <w:lang w:eastAsia="ru-RU"/>
              </w:rPr>
              <w:t>и</w:t>
            </w:r>
            <w:r w:rsidRPr="00425800">
              <w:rPr>
                <w:rFonts w:ascii="Times New Roman" w:hAnsi="Times New Roman"/>
                <w:b/>
                <w:lang w:eastAsia="ru-RU"/>
              </w:rPr>
              <w:t>ре?». Специал</w:t>
            </w:r>
            <w:r w:rsidRPr="00425800">
              <w:rPr>
                <w:rFonts w:ascii="Times New Roman" w:hAnsi="Times New Roman"/>
                <w:b/>
                <w:lang w:eastAsia="ru-RU"/>
              </w:rPr>
              <w:t>ь</w:t>
            </w:r>
            <w:r w:rsidRPr="00425800">
              <w:rPr>
                <w:rFonts w:ascii="Times New Roman" w:hAnsi="Times New Roman"/>
                <w:b/>
                <w:lang w:eastAsia="ru-RU"/>
              </w:rPr>
              <w:t xml:space="preserve">ные вопросы с </w:t>
            </w:r>
            <w:r w:rsidRPr="00425800">
              <w:rPr>
                <w:rFonts w:ascii="Times New Roman" w:hAnsi="Times New Roman"/>
                <w:b/>
                <w:lang w:val="en-US" w:eastAsia="ru-RU"/>
              </w:rPr>
              <w:t>there</w:t>
            </w:r>
            <w:r w:rsidRPr="00425800">
              <w:rPr>
                <w:rFonts w:ascii="Times New Roman" w:hAnsi="Times New Roman"/>
                <w:b/>
                <w:lang w:eastAsia="ru-RU"/>
              </w:rPr>
              <w:t xml:space="preserve"> </w:t>
            </w:r>
            <w:r w:rsidRPr="00425800">
              <w:rPr>
                <w:rFonts w:ascii="Times New Roman" w:hAnsi="Times New Roman"/>
                <w:b/>
                <w:lang w:val="en-US" w:eastAsia="ru-RU"/>
              </w:rPr>
              <w:t>is</w:t>
            </w:r>
            <w:r w:rsidRPr="00425800">
              <w:rPr>
                <w:rFonts w:ascii="Times New Roman" w:hAnsi="Times New Roman"/>
                <w:b/>
                <w:lang w:eastAsia="ru-RU"/>
              </w:rPr>
              <w:t>/</w:t>
            </w:r>
            <w:r w:rsidRPr="00425800">
              <w:rPr>
                <w:rFonts w:ascii="Times New Roman" w:hAnsi="Times New Roman"/>
                <w:b/>
                <w:lang w:val="en-US" w:eastAsia="ru-RU"/>
              </w:rPr>
              <w:t>are</w:t>
            </w:r>
            <w:r w:rsidRPr="00425800">
              <w:rPr>
                <w:rFonts w:ascii="Times New Roman" w:hAnsi="Times New Roman"/>
                <w:b/>
                <w:lang w:eastAsia="ru-RU"/>
              </w:rPr>
              <w:t>/ с 74</w:t>
            </w:r>
          </w:p>
        </w:tc>
        <w:tc>
          <w:tcPr>
            <w:tcW w:w="1985" w:type="dxa"/>
          </w:tcPr>
          <w:p w:rsidR="00DC22A8" w:rsidRPr="00425800" w:rsidRDefault="00DC22A8" w:rsidP="00281EBB">
            <w:pPr>
              <w:spacing w:after="0" w:line="240" w:lineRule="auto"/>
              <w:rPr>
                <w:rFonts w:ascii="Times New Roman" w:hAnsi="Times New Roman"/>
              </w:rPr>
            </w:pPr>
            <w:r w:rsidRPr="00425800">
              <w:rPr>
                <w:rFonts w:ascii="Times New Roman" w:hAnsi="Times New Roman"/>
              </w:rPr>
              <w:t>Формирование лексических навыков говор</w:t>
            </w:r>
            <w:r w:rsidRPr="00425800">
              <w:rPr>
                <w:rFonts w:ascii="Times New Roman" w:hAnsi="Times New Roman"/>
              </w:rPr>
              <w:t>е</w:t>
            </w:r>
            <w:r w:rsidRPr="00425800">
              <w:rPr>
                <w:rFonts w:ascii="Times New Roman" w:hAnsi="Times New Roman"/>
              </w:rPr>
              <w:t>ния (развитие умения аудировать с целью полного понимания усл</w:t>
            </w:r>
            <w:r w:rsidRPr="00425800">
              <w:rPr>
                <w:rFonts w:ascii="Times New Roman" w:hAnsi="Times New Roman"/>
              </w:rPr>
              <w:t>ы</w:t>
            </w:r>
            <w:r w:rsidRPr="00425800">
              <w:rPr>
                <w:rFonts w:ascii="Times New Roman" w:hAnsi="Times New Roman"/>
              </w:rPr>
              <w:t>шанного</w:t>
            </w:r>
          </w:p>
        </w:tc>
        <w:tc>
          <w:tcPr>
            <w:tcW w:w="3543" w:type="dxa"/>
          </w:tcPr>
          <w:p w:rsidR="00DC22A8" w:rsidRPr="00425800" w:rsidRDefault="00DC22A8" w:rsidP="00281EBB">
            <w:pPr>
              <w:spacing w:after="0" w:line="240" w:lineRule="auto"/>
              <w:jc w:val="both"/>
              <w:rPr>
                <w:rFonts w:ascii="Times New Roman" w:hAnsi="Times New Roman"/>
                <w:b/>
                <w:i/>
              </w:rPr>
            </w:pPr>
            <w:r w:rsidRPr="00425800">
              <w:rPr>
                <w:rFonts w:ascii="Times New Roman" w:hAnsi="Times New Roman"/>
                <w:b/>
                <w:i/>
              </w:rPr>
              <w:t>Говорение:</w:t>
            </w:r>
          </w:p>
          <w:p w:rsidR="00DC22A8" w:rsidRPr="00425800" w:rsidRDefault="00DC22A8" w:rsidP="00281EBB">
            <w:pPr>
              <w:spacing w:after="0" w:line="240" w:lineRule="auto"/>
              <w:jc w:val="both"/>
              <w:rPr>
                <w:rFonts w:ascii="Times New Roman" w:hAnsi="Times New Roman"/>
              </w:rPr>
            </w:pPr>
            <w:r w:rsidRPr="00425800">
              <w:rPr>
                <w:rFonts w:ascii="Times New Roman" w:hAnsi="Times New Roman"/>
              </w:rPr>
              <w:t xml:space="preserve">Участие в диалоге-расспросе по теме </w:t>
            </w:r>
          </w:p>
          <w:p w:rsidR="00DC22A8" w:rsidRPr="00425800" w:rsidRDefault="00DC22A8" w:rsidP="00281EBB">
            <w:pPr>
              <w:spacing w:after="0" w:line="240" w:lineRule="auto"/>
              <w:jc w:val="both"/>
              <w:rPr>
                <w:rFonts w:ascii="Times New Roman" w:hAnsi="Times New Roman"/>
              </w:rPr>
            </w:pPr>
            <w:r w:rsidRPr="00425800">
              <w:rPr>
                <w:rFonts w:ascii="Times New Roman" w:hAnsi="Times New Roman"/>
                <w:b/>
                <w:i/>
              </w:rPr>
              <w:t>Аудирование</w:t>
            </w:r>
            <w:r w:rsidRPr="00425800">
              <w:rPr>
                <w:rFonts w:ascii="Times New Roman" w:hAnsi="Times New Roman"/>
              </w:rPr>
              <w:t>:</w:t>
            </w:r>
          </w:p>
          <w:p w:rsidR="00DC22A8" w:rsidRPr="00425800" w:rsidRDefault="00DC22A8" w:rsidP="00281EBB">
            <w:pPr>
              <w:autoSpaceDE w:val="0"/>
              <w:autoSpaceDN w:val="0"/>
              <w:adjustRightInd w:val="0"/>
              <w:spacing w:after="0" w:line="240" w:lineRule="auto"/>
              <w:rPr>
                <w:rFonts w:ascii="Times New Roman" w:hAnsi="Times New Roman"/>
                <w:b/>
                <w:i/>
              </w:rPr>
            </w:pPr>
            <w:r w:rsidRPr="00425800">
              <w:rPr>
                <w:rFonts w:ascii="Times New Roman" w:hAnsi="Times New Roman"/>
              </w:rPr>
              <w:t>воспринимать и понимать на слух речь учителя, одноклассников, прослушанный текст, адекватно реагировать и извлекать необходимую и</w:t>
            </w:r>
            <w:r w:rsidRPr="00425800">
              <w:rPr>
                <w:rFonts w:ascii="Times New Roman" w:hAnsi="Times New Roman"/>
              </w:rPr>
              <w:t>н</w:t>
            </w:r>
            <w:r w:rsidRPr="00425800">
              <w:rPr>
                <w:rFonts w:ascii="Times New Roman" w:hAnsi="Times New Roman"/>
              </w:rPr>
              <w:t>формацию</w:t>
            </w:r>
            <w:r w:rsidRPr="00425800">
              <w:rPr>
                <w:rFonts w:ascii="Times New Roman" w:hAnsi="Times New Roman"/>
                <w:b/>
                <w:i/>
              </w:rPr>
              <w:t xml:space="preserve"> </w:t>
            </w:r>
          </w:p>
          <w:p w:rsidR="00DC22A8" w:rsidRPr="00425800" w:rsidRDefault="00DC22A8" w:rsidP="00281EBB">
            <w:pPr>
              <w:pStyle w:val="Default"/>
              <w:rPr>
                <w:i/>
                <w:sz w:val="22"/>
                <w:szCs w:val="22"/>
              </w:rPr>
            </w:pPr>
            <w:r w:rsidRPr="00425800">
              <w:rPr>
                <w:b/>
                <w:i/>
                <w:sz w:val="22"/>
                <w:szCs w:val="22"/>
              </w:rPr>
              <w:t>Языковой материал:</w:t>
            </w:r>
            <w:r w:rsidRPr="00425800">
              <w:rPr>
                <w:i/>
                <w:sz w:val="22"/>
                <w:szCs w:val="22"/>
              </w:rPr>
              <w:t xml:space="preserve"> </w:t>
            </w:r>
          </w:p>
          <w:p w:rsidR="00DC22A8" w:rsidRPr="00425800" w:rsidRDefault="00DC22A8" w:rsidP="00281EBB">
            <w:pPr>
              <w:spacing w:after="0" w:line="240" w:lineRule="auto"/>
              <w:jc w:val="both"/>
              <w:rPr>
                <w:rFonts w:ascii="Times New Roman" w:hAnsi="Times New Roman"/>
              </w:rPr>
            </w:pPr>
            <w:r w:rsidRPr="00425800">
              <w:rPr>
                <w:rFonts w:ascii="Times New Roman" w:hAnsi="Times New Roman"/>
                <w:i/>
              </w:rPr>
              <w:t>Графика, каллиграфия, орфогр</w:t>
            </w:r>
            <w:r w:rsidRPr="00425800">
              <w:rPr>
                <w:rFonts w:ascii="Times New Roman" w:hAnsi="Times New Roman"/>
                <w:i/>
              </w:rPr>
              <w:t>а</w:t>
            </w:r>
            <w:r w:rsidRPr="00425800">
              <w:rPr>
                <w:rFonts w:ascii="Times New Roman" w:hAnsi="Times New Roman"/>
                <w:i/>
              </w:rPr>
              <w:t>фия</w:t>
            </w:r>
            <w:r w:rsidRPr="00425800">
              <w:rPr>
                <w:rFonts w:ascii="Times New Roman" w:hAnsi="Times New Roman"/>
              </w:rPr>
              <w:t>: написание наиболее употр</w:t>
            </w:r>
            <w:r w:rsidRPr="00425800">
              <w:rPr>
                <w:rFonts w:ascii="Times New Roman" w:hAnsi="Times New Roman"/>
              </w:rPr>
              <w:t>е</w:t>
            </w:r>
            <w:r w:rsidRPr="00425800">
              <w:rPr>
                <w:rFonts w:ascii="Times New Roman" w:hAnsi="Times New Roman"/>
              </w:rPr>
              <w:t>бительных слов, вошедших в активный сл</w:t>
            </w:r>
            <w:r w:rsidRPr="00425800">
              <w:rPr>
                <w:rFonts w:ascii="Times New Roman" w:hAnsi="Times New Roman"/>
              </w:rPr>
              <w:t>о</w:t>
            </w:r>
            <w:r w:rsidRPr="00425800">
              <w:rPr>
                <w:rFonts w:ascii="Times New Roman" w:hAnsi="Times New Roman"/>
              </w:rPr>
              <w:t xml:space="preserve">варь </w:t>
            </w:r>
          </w:p>
          <w:p w:rsidR="00DC22A8" w:rsidRPr="00425800" w:rsidRDefault="00DC22A8" w:rsidP="00281EBB">
            <w:pPr>
              <w:shd w:val="clear" w:color="auto" w:fill="FFFFFF"/>
              <w:rPr>
                <w:rFonts w:ascii="Times New Roman" w:hAnsi="Times New Roman"/>
              </w:rPr>
            </w:pPr>
            <w:r w:rsidRPr="00425800">
              <w:rPr>
                <w:rFonts w:ascii="Times New Roman" w:hAnsi="Times New Roman"/>
                <w:i/>
              </w:rPr>
              <w:t xml:space="preserve">фонетический: </w:t>
            </w:r>
            <w:r w:rsidRPr="00425800">
              <w:rPr>
                <w:rFonts w:ascii="Times New Roman" w:hAnsi="Times New Roman"/>
              </w:rPr>
              <w:t>соблюдение ри</w:t>
            </w:r>
            <w:r w:rsidRPr="00425800">
              <w:rPr>
                <w:rFonts w:ascii="Times New Roman" w:hAnsi="Times New Roman"/>
              </w:rPr>
              <w:t>т</w:t>
            </w:r>
            <w:r w:rsidRPr="00425800">
              <w:rPr>
                <w:rFonts w:ascii="Times New Roman" w:hAnsi="Times New Roman"/>
              </w:rPr>
              <w:t>мико – интонационных особенн</w:t>
            </w:r>
            <w:r w:rsidRPr="00425800">
              <w:rPr>
                <w:rFonts w:ascii="Times New Roman" w:hAnsi="Times New Roman"/>
              </w:rPr>
              <w:t>о</w:t>
            </w:r>
            <w:r w:rsidRPr="00425800">
              <w:rPr>
                <w:rFonts w:ascii="Times New Roman" w:hAnsi="Times New Roman"/>
              </w:rPr>
              <w:t>стей вопросительных  предлож</w:t>
            </w:r>
            <w:r w:rsidRPr="00425800">
              <w:rPr>
                <w:rFonts w:ascii="Times New Roman" w:hAnsi="Times New Roman"/>
              </w:rPr>
              <w:t>е</w:t>
            </w:r>
            <w:r w:rsidRPr="00425800">
              <w:rPr>
                <w:rFonts w:ascii="Times New Roman" w:hAnsi="Times New Roman"/>
              </w:rPr>
              <w:t>ний, членение предложения на смысловые гру</w:t>
            </w:r>
            <w:r w:rsidRPr="00425800">
              <w:rPr>
                <w:rFonts w:ascii="Times New Roman" w:hAnsi="Times New Roman"/>
              </w:rPr>
              <w:t>п</w:t>
            </w:r>
            <w:r w:rsidRPr="00425800">
              <w:rPr>
                <w:rFonts w:ascii="Times New Roman" w:hAnsi="Times New Roman"/>
              </w:rPr>
              <w:t xml:space="preserve">пы  </w:t>
            </w:r>
            <w:r w:rsidRPr="00425800">
              <w:rPr>
                <w:rFonts w:ascii="Times New Roman" w:hAnsi="Times New Roman"/>
                <w:i/>
              </w:rPr>
              <w:t xml:space="preserve">лексический: </w:t>
            </w:r>
            <w:r w:rsidRPr="00425800">
              <w:rPr>
                <w:rFonts w:ascii="Times New Roman" w:hAnsi="Times New Roman"/>
                <w:lang w:val="en-US"/>
              </w:rPr>
              <w:t>bedroom</w:t>
            </w:r>
            <w:r w:rsidRPr="00425800">
              <w:rPr>
                <w:rFonts w:ascii="Times New Roman" w:hAnsi="Times New Roman"/>
              </w:rPr>
              <w:t xml:space="preserve">, </w:t>
            </w:r>
            <w:r w:rsidRPr="00425800">
              <w:rPr>
                <w:rFonts w:ascii="Times New Roman" w:hAnsi="Times New Roman"/>
                <w:lang w:val="en-US"/>
              </w:rPr>
              <w:t>bathroom</w:t>
            </w:r>
            <w:r w:rsidRPr="00425800">
              <w:rPr>
                <w:rFonts w:ascii="Times New Roman" w:hAnsi="Times New Roman"/>
              </w:rPr>
              <w:t xml:space="preserve">, </w:t>
            </w:r>
            <w:r w:rsidRPr="00425800">
              <w:rPr>
                <w:rFonts w:ascii="Times New Roman" w:hAnsi="Times New Roman"/>
                <w:lang w:val="en-US"/>
              </w:rPr>
              <w:t>kitc</w:t>
            </w:r>
            <w:r w:rsidRPr="00425800">
              <w:rPr>
                <w:rFonts w:ascii="Times New Roman" w:hAnsi="Times New Roman"/>
                <w:lang w:val="en-US"/>
              </w:rPr>
              <w:t>h</w:t>
            </w:r>
            <w:r w:rsidRPr="00425800">
              <w:rPr>
                <w:rFonts w:ascii="Times New Roman" w:hAnsi="Times New Roman"/>
                <w:lang w:val="en-US"/>
              </w:rPr>
              <w:t>en</w:t>
            </w:r>
            <w:r w:rsidRPr="00425800">
              <w:rPr>
                <w:rFonts w:ascii="Times New Roman" w:hAnsi="Times New Roman"/>
              </w:rPr>
              <w:t xml:space="preserve">, </w:t>
            </w:r>
            <w:r w:rsidRPr="00425800">
              <w:rPr>
                <w:rFonts w:ascii="Times New Roman" w:hAnsi="Times New Roman"/>
                <w:lang w:val="en-US"/>
              </w:rPr>
              <w:t>garden</w:t>
            </w:r>
            <w:r w:rsidRPr="00425800">
              <w:rPr>
                <w:rFonts w:ascii="Times New Roman" w:hAnsi="Times New Roman"/>
              </w:rPr>
              <w:t xml:space="preserve">, </w:t>
            </w:r>
            <w:r w:rsidRPr="00425800">
              <w:rPr>
                <w:rFonts w:ascii="Times New Roman" w:hAnsi="Times New Roman"/>
                <w:lang w:val="en-US"/>
              </w:rPr>
              <w:t>hall</w:t>
            </w:r>
            <w:r w:rsidRPr="00425800">
              <w:rPr>
                <w:rFonts w:ascii="Times New Roman" w:hAnsi="Times New Roman"/>
              </w:rPr>
              <w:t xml:space="preserve">, </w:t>
            </w:r>
            <w:r w:rsidRPr="00425800">
              <w:rPr>
                <w:rFonts w:ascii="Times New Roman" w:hAnsi="Times New Roman"/>
                <w:lang w:val="en-US"/>
              </w:rPr>
              <w:t>downstairs</w:t>
            </w:r>
            <w:r w:rsidRPr="00425800">
              <w:rPr>
                <w:rFonts w:ascii="Times New Roman" w:hAnsi="Times New Roman"/>
              </w:rPr>
              <w:t xml:space="preserve">, </w:t>
            </w:r>
            <w:r w:rsidRPr="00425800">
              <w:rPr>
                <w:rFonts w:ascii="Times New Roman" w:hAnsi="Times New Roman"/>
                <w:lang w:val="en-US"/>
              </w:rPr>
              <w:t>upstairs</w:t>
            </w:r>
            <w:r w:rsidRPr="00425800">
              <w:rPr>
                <w:rFonts w:ascii="Times New Roman" w:hAnsi="Times New Roman"/>
              </w:rPr>
              <w:t xml:space="preserve"> </w:t>
            </w:r>
            <w:r w:rsidRPr="00425800">
              <w:rPr>
                <w:rFonts w:ascii="Times New Roman" w:hAnsi="Times New Roman"/>
                <w:i/>
              </w:rPr>
              <w:t xml:space="preserve">грамматический : </w:t>
            </w:r>
            <w:r w:rsidRPr="00425800">
              <w:rPr>
                <w:rFonts w:ascii="Times New Roman" w:hAnsi="Times New Roman"/>
              </w:rPr>
              <w:t>п</w:t>
            </w:r>
            <w:r w:rsidRPr="00425800">
              <w:rPr>
                <w:rFonts w:ascii="Times New Roman" w:hAnsi="Times New Roman"/>
                <w:lang w:eastAsia="ru-RU"/>
              </w:rPr>
              <w:t>ростые и сло</w:t>
            </w:r>
            <w:r w:rsidRPr="00425800">
              <w:rPr>
                <w:rFonts w:ascii="Times New Roman" w:hAnsi="Times New Roman"/>
                <w:lang w:eastAsia="ru-RU"/>
              </w:rPr>
              <w:t>ж</w:t>
            </w:r>
            <w:r w:rsidRPr="00425800">
              <w:rPr>
                <w:rFonts w:ascii="Times New Roman" w:hAnsi="Times New Roman"/>
                <w:lang w:eastAsia="ru-RU"/>
              </w:rPr>
              <w:t>ные слова</w:t>
            </w:r>
          </w:p>
        </w:tc>
        <w:tc>
          <w:tcPr>
            <w:tcW w:w="3261" w:type="dxa"/>
          </w:tcPr>
          <w:p w:rsidR="00DC22A8" w:rsidRPr="00425800" w:rsidRDefault="00DC22A8" w:rsidP="00281EBB">
            <w:pPr>
              <w:spacing w:after="0" w:line="240" w:lineRule="auto"/>
              <w:rPr>
                <w:rFonts w:ascii="Times New Roman" w:hAnsi="Times New Roman"/>
                <w:i/>
                <w:iCs/>
              </w:rPr>
            </w:pPr>
            <w:r w:rsidRPr="00425800">
              <w:rPr>
                <w:rFonts w:ascii="Times New Roman" w:hAnsi="Times New Roman"/>
                <w:b/>
              </w:rPr>
              <w:t>Р.</w:t>
            </w:r>
            <w:r w:rsidRPr="00425800">
              <w:rPr>
                <w:rFonts w:ascii="Times New Roman" w:hAnsi="Times New Roman"/>
              </w:rPr>
              <w:t xml:space="preserve"> Принимать учебную задачу урока. Осуществлять р</w:t>
            </w:r>
            <w:r w:rsidRPr="00425800">
              <w:rPr>
                <w:rFonts w:ascii="Times New Roman" w:hAnsi="Times New Roman"/>
              </w:rPr>
              <w:t>е</w:t>
            </w:r>
            <w:r w:rsidRPr="00425800">
              <w:rPr>
                <w:rFonts w:ascii="Times New Roman" w:hAnsi="Times New Roman"/>
              </w:rPr>
              <w:t>шение учебной задачи под руков</w:t>
            </w:r>
            <w:r w:rsidRPr="00425800">
              <w:rPr>
                <w:rFonts w:ascii="Times New Roman" w:hAnsi="Times New Roman"/>
              </w:rPr>
              <w:t>о</w:t>
            </w:r>
            <w:r w:rsidRPr="00425800">
              <w:rPr>
                <w:rFonts w:ascii="Times New Roman" w:hAnsi="Times New Roman"/>
              </w:rPr>
              <w:t xml:space="preserve">дством учителя. </w:t>
            </w:r>
            <w:r w:rsidRPr="00425800">
              <w:rPr>
                <w:rFonts w:ascii="Times New Roman" w:hAnsi="Times New Roman"/>
                <w:iCs/>
              </w:rPr>
              <w:t>Применять г</w:t>
            </w:r>
            <w:r w:rsidRPr="00425800">
              <w:rPr>
                <w:rFonts w:ascii="Times New Roman" w:hAnsi="Times New Roman"/>
                <w:iCs/>
              </w:rPr>
              <w:t>и</w:t>
            </w:r>
            <w:r w:rsidRPr="00425800">
              <w:rPr>
                <w:rFonts w:ascii="Times New Roman" w:hAnsi="Times New Roman"/>
                <w:iCs/>
              </w:rPr>
              <w:t>гиенические правила письма при выполнении зад</w:t>
            </w:r>
            <w:r w:rsidRPr="00425800">
              <w:rPr>
                <w:rFonts w:ascii="Times New Roman" w:hAnsi="Times New Roman"/>
                <w:iCs/>
              </w:rPr>
              <w:t>а</w:t>
            </w:r>
            <w:r w:rsidRPr="00425800">
              <w:rPr>
                <w:rFonts w:ascii="Times New Roman" w:hAnsi="Times New Roman"/>
                <w:iCs/>
              </w:rPr>
              <w:t>ний.</w:t>
            </w:r>
          </w:p>
          <w:p w:rsidR="00DC22A8" w:rsidRPr="00425800" w:rsidRDefault="00DC22A8" w:rsidP="00281EBB">
            <w:pPr>
              <w:tabs>
                <w:tab w:val="left" w:pos="2425"/>
              </w:tabs>
              <w:spacing w:after="0" w:line="240" w:lineRule="auto"/>
              <w:rPr>
                <w:rFonts w:ascii="Times New Roman" w:hAnsi="Times New Roman"/>
                <w:iCs/>
              </w:rPr>
            </w:pPr>
            <w:r w:rsidRPr="00425800">
              <w:rPr>
                <w:rFonts w:ascii="Times New Roman" w:hAnsi="Times New Roman"/>
                <w:b/>
                <w:iCs/>
              </w:rPr>
              <w:t>К.</w:t>
            </w:r>
            <w:r w:rsidRPr="00425800">
              <w:rPr>
                <w:rFonts w:ascii="Times New Roman" w:hAnsi="Times New Roman"/>
                <w:iCs/>
              </w:rPr>
              <w:t>Общее речевое развитие учащегося   на основе форм</w:t>
            </w:r>
            <w:r w:rsidRPr="00425800">
              <w:rPr>
                <w:rFonts w:ascii="Times New Roman" w:hAnsi="Times New Roman"/>
                <w:iCs/>
              </w:rPr>
              <w:t>и</w:t>
            </w:r>
            <w:r w:rsidRPr="00425800">
              <w:rPr>
                <w:rFonts w:ascii="Times New Roman" w:hAnsi="Times New Roman"/>
                <w:iCs/>
              </w:rPr>
              <w:t>рования обобщенных лингви</w:t>
            </w:r>
            <w:r w:rsidRPr="00425800">
              <w:rPr>
                <w:rFonts w:ascii="Times New Roman" w:hAnsi="Times New Roman"/>
                <w:iCs/>
              </w:rPr>
              <w:t>с</w:t>
            </w:r>
            <w:r w:rsidRPr="00425800">
              <w:rPr>
                <w:rFonts w:ascii="Times New Roman" w:hAnsi="Times New Roman"/>
                <w:iCs/>
              </w:rPr>
              <w:t xml:space="preserve">тических структур грамматики  и синтаксиса. </w:t>
            </w:r>
            <w:r w:rsidRPr="00425800">
              <w:rPr>
                <w:rFonts w:ascii="Times New Roman" w:hAnsi="Times New Roman"/>
              </w:rPr>
              <w:t>Развитие произвольности диалогической речи по т</w:t>
            </w:r>
            <w:r w:rsidRPr="00425800">
              <w:rPr>
                <w:rFonts w:ascii="Times New Roman" w:hAnsi="Times New Roman"/>
              </w:rPr>
              <w:t>е</w:t>
            </w:r>
            <w:r w:rsidRPr="00425800">
              <w:rPr>
                <w:rFonts w:ascii="Times New Roman" w:hAnsi="Times New Roman"/>
              </w:rPr>
              <w:t>ме «Семья».</w:t>
            </w:r>
          </w:p>
          <w:p w:rsidR="00DC22A8" w:rsidRPr="00425800" w:rsidRDefault="00DC22A8" w:rsidP="00281EBB">
            <w:pPr>
              <w:tabs>
                <w:tab w:val="left" w:pos="2425"/>
              </w:tabs>
              <w:spacing w:after="0" w:line="240" w:lineRule="auto"/>
              <w:rPr>
                <w:rFonts w:ascii="Times New Roman" w:hAnsi="Times New Roman"/>
                <w:b/>
                <w:iCs/>
              </w:rPr>
            </w:pPr>
            <w:r w:rsidRPr="00425800">
              <w:rPr>
                <w:rFonts w:ascii="Times New Roman" w:hAnsi="Times New Roman"/>
                <w:b/>
                <w:iCs/>
              </w:rPr>
              <w:t xml:space="preserve"> П. </w:t>
            </w:r>
            <w:r w:rsidRPr="00425800">
              <w:rPr>
                <w:rFonts w:ascii="Times New Roman" w:hAnsi="Times New Roman"/>
              </w:rPr>
              <w:t>Работать со справочными м</w:t>
            </w:r>
            <w:r w:rsidRPr="00425800">
              <w:rPr>
                <w:rFonts w:ascii="Times New Roman" w:hAnsi="Times New Roman"/>
              </w:rPr>
              <w:t>а</w:t>
            </w:r>
            <w:r w:rsidRPr="00425800">
              <w:rPr>
                <w:rFonts w:ascii="Times New Roman" w:hAnsi="Times New Roman"/>
              </w:rPr>
              <w:t>териалами (грамматическим справочником, лингвостран</w:t>
            </w:r>
            <w:r w:rsidRPr="00425800">
              <w:rPr>
                <w:rFonts w:ascii="Times New Roman" w:hAnsi="Times New Roman"/>
              </w:rPr>
              <w:t>о</w:t>
            </w:r>
            <w:r w:rsidRPr="00425800">
              <w:rPr>
                <w:rFonts w:ascii="Times New Roman" w:hAnsi="Times New Roman"/>
              </w:rPr>
              <w:t>ведческим словарём), сотру</w:t>
            </w:r>
            <w:r w:rsidRPr="00425800">
              <w:rPr>
                <w:rFonts w:ascii="Times New Roman" w:hAnsi="Times New Roman"/>
              </w:rPr>
              <w:t>д</w:t>
            </w:r>
            <w:r w:rsidRPr="00425800">
              <w:rPr>
                <w:rFonts w:ascii="Times New Roman" w:hAnsi="Times New Roman"/>
              </w:rPr>
              <w:t>ничать со сверстниками , учас</w:t>
            </w:r>
            <w:r w:rsidRPr="00425800">
              <w:rPr>
                <w:rFonts w:ascii="Times New Roman" w:hAnsi="Times New Roman"/>
              </w:rPr>
              <w:t>т</w:t>
            </w:r>
            <w:r w:rsidRPr="00425800">
              <w:rPr>
                <w:rFonts w:ascii="Times New Roman" w:hAnsi="Times New Roman"/>
              </w:rPr>
              <w:t>вовать в коллективном обсу</w:t>
            </w:r>
            <w:r w:rsidRPr="00425800">
              <w:rPr>
                <w:rFonts w:ascii="Times New Roman" w:hAnsi="Times New Roman"/>
              </w:rPr>
              <w:t>ж</w:t>
            </w:r>
            <w:r w:rsidRPr="00425800">
              <w:rPr>
                <w:rFonts w:ascii="Times New Roman" w:hAnsi="Times New Roman"/>
              </w:rPr>
              <w:t>дении</w:t>
            </w:r>
          </w:p>
        </w:tc>
        <w:tc>
          <w:tcPr>
            <w:tcW w:w="2835" w:type="dxa"/>
          </w:tcPr>
          <w:p w:rsidR="00DC22A8" w:rsidRPr="00425800" w:rsidRDefault="00DC22A8" w:rsidP="00281EBB">
            <w:pPr>
              <w:spacing w:after="0" w:line="240" w:lineRule="auto"/>
              <w:rPr>
                <w:rFonts w:ascii="Times New Roman" w:hAnsi="Times New Roman"/>
                <w:lang w:eastAsia="ru-RU"/>
              </w:rPr>
            </w:pPr>
            <w:r w:rsidRPr="00425800">
              <w:rPr>
                <w:rFonts w:ascii="Times New Roman" w:hAnsi="Times New Roman"/>
              </w:rPr>
              <w:t xml:space="preserve">Формирование </w:t>
            </w:r>
            <w:r w:rsidRPr="00425800">
              <w:rPr>
                <w:rFonts w:ascii="Times New Roman" w:hAnsi="Times New Roman"/>
                <w:lang w:eastAsia="ru-RU"/>
              </w:rPr>
              <w:t>доброжел</w:t>
            </w:r>
            <w:r w:rsidRPr="00425800">
              <w:rPr>
                <w:rFonts w:ascii="Times New Roman" w:hAnsi="Times New Roman"/>
                <w:lang w:eastAsia="ru-RU"/>
              </w:rPr>
              <w:t>а</w:t>
            </w:r>
            <w:r w:rsidRPr="00425800">
              <w:rPr>
                <w:rFonts w:ascii="Times New Roman" w:hAnsi="Times New Roman"/>
                <w:lang w:eastAsia="ru-RU"/>
              </w:rPr>
              <w:t>тельного отношения, ув</w:t>
            </w:r>
            <w:r w:rsidRPr="00425800">
              <w:rPr>
                <w:rFonts w:ascii="Times New Roman" w:hAnsi="Times New Roman"/>
                <w:lang w:eastAsia="ru-RU"/>
              </w:rPr>
              <w:t>а</w:t>
            </w:r>
            <w:r w:rsidRPr="00425800">
              <w:rPr>
                <w:rFonts w:ascii="Times New Roman" w:hAnsi="Times New Roman"/>
                <w:lang w:eastAsia="ru-RU"/>
              </w:rPr>
              <w:t>жения к английскому яз</w:t>
            </w:r>
            <w:r w:rsidRPr="00425800">
              <w:rPr>
                <w:rFonts w:ascii="Times New Roman" w:hAnsi="Times New Roman"/>
                <w:lang w:eastAsia="ru-RU"/>
              </w:rPr>
              <w:t>ы</w:t>
            </w:r>
            <w:r w:rsidRPr="00425800">
              <w:rPr>
                <w:rFonts w:ascii="Times New Roman" w:hAnsi="Times New Roman"/>
                <w:lang w:eastAsia="ru-RU"/>
              </w:rPr>
              <w:t>ку и культуре народов англоязы</w:t>
            </w:r>
            <w:r w:rsidRPr="00425800">
              <w:rPr>
                <w:rFonts w:ascii="Times New Roman" w:hAnsi="Times New Roman"/>
                <w:lang w:eastAsia="ru-RU"/>
              </w:rPr>
              <w:t>ч</w:t>
            </w:r>
            <w:r w:rsidRPr="00425800">
              <w:rPr>
                <w:rFonts w:ascii="Times New Roman" w:hAnsi="Times New Roman"/>
                <w:lang w:eastAsia="ru-RU"/>
              </w:rPr>
              <w:t>ных стран.</w:t>
            </w:r>
          </w:p>
          <w:p w:rsidR="00DC22A8" w:rsidRPr="00425800" w:rsidRDefault="00DC22A8" w:rsidP="00281EBB">
            <w:pPr>
              <w:spacing w:after="0" w:line="240" w:lineRule="auto"/>
              <w:rPr>
                <w:rFonts w:ascii="Times New Roman" w:hAnsi="Times New Roman"/>
              </w:rPr>
            </w:pPr>
            <w:r w:rsidRPr="00425800">
              <w:rPr>
                <w:rFonts w:ascii="Times New Roman" w:hAnsi="Times New Roman"/>
              </w:rPr>
              <w:t xml:space="preserve">Осознание своей культуры через  контекст </w:t>
            </w:r>
            <w:r w:rsidRPr="00425800">
              <w:rPr>
                <w:rFonts w:ascii="Times New Roman" w:hAnsi="Times New Roman"/>
                <w:lang w:eastAsia="ru-RU"/>
              </w:rPr>
              <w:t>культуры англоязычных стран. Во</w:t>
            </w:r>
            <w:r w:rsidRPr="00425800">
              <w:rPr>
                <w:rFonts w:ascii="Times New Roman" w:hAnsi="Times New Roman"/>
                <w:lang w:eastAsia="ru-RU"/>
              </w:rPr>
              <w:t>с</w:t>
            </w:r>
            <w:r w:rsidRPr="00425800">
              <w:rPr>
                <w:rFonts w:ascii="Times New Roman" w:hAnsi="Times New Roman"/>
                <w:lang w:eastAsia="ru-RU"/>
              </w:rPr>
              <w:t>питание этических чувств: доброжелательности, отзывчивости, поним</w:t>
            </w:r>
            <w:r w:rsidRPr="00425800">
              <w:rPr>
                <w:rFonts w:ascii="Times New Roman" w:hAnsi="Times New Roman"/>
                <w:lang w:eastAsia="ru-RU"/>
              </w:rPr>
              <w:t>а</w:t>
            </w:r>
            <w:r w:rsidRPr="00425800">
              <w:rPr>
                <w:rFonts w:ascii="Times New Roman" w:hAnsi="Times New Roman"/>
                <w:lang w:eastAsia="ru-RU"/>
              </w:rPr>
              <w:t>ния и сопереживания чувствам других л</w:t>
            </w:r>
            <w:r w:rsidRPr="00425800">
              <w:rPr>
                <w:rFonts w:ascii="Times New Roman" w:hAnsi="Times New Roman"/>
                <w:lang w:eastAsia="ru-RU"/>
              </w:rPr>
              <w:t>ю</w:t>
            </w:r>
            <w:r w:rsidRPr="00425800">
              <w:rPr>
                <w:rFonts w:ascii="Times New Roman" w:hAnsi="Times New Roman"/>
                <w:lang w:eastAsia="ru-RU"/>
              </w:rPr>
              <w:t>дей</w:t>
            </w:r>
          </w:p>
        </w:tc>
      </w:tr>
      <w:tr w:rsidR="00DC22A8" w:rsidRPr="00425800" w:rsidTr="00281EBB">
        <w:tc>
          <w:tcPr>
            <w:tcW w:w="558" w:type="dxa"/>
          </w:tcPr>
          <w:p w:rsidR="00DC22A8" w:rsidRPr="00425800" w:rsidRDefault="00DC22A8" w:rsidP="00281EBB">
            <w:pPr>
              <w:spacing w:after="0" w:line="240" w:lineRule="auto"/>
              <w:rPr>
                <w:rFonts w:ascii="Times New Roman" w:hAnsi="Times New Roman"/>
              </w:rPr>
            </w:pPr>
            <w:r w:rsidRPr="00425800">
              <w:rPr>
                <w:rFonts w:ascii="Times New Roman" w:hAnsi="Times New Roman"/>
              </w:rPr>
              <w:t>40.</w:t>
            </w:r>
          </w:p>
        </w:tc>
        <w:tc>
          <w:tcPr>
            <w:tcW w:w="860" w:type="dxa"/>
          </w:tcPr>
          <w:p w:rsidR="00DC22A8" w:rsidRPr="00425800" w:rsidRDefault="00DC22A8" w:rsidP="00281EBB">
            <w:pPr>
              <w:spacing w:after="0" w:line="240" w:lineRule="auto"/>
              <w:rPr>
                <w:rFonts w:ascii="Times New Roman" w:hAnsi="Times New Roman"/>
                <w:b/>
              </w:rPr>
            </w:pPr>
          </w:p>
        </w:tc>
        <w:tc>
          <w:tcPr>
            <w:tcW w:w="1134" w:type="dxa"/>
          </w:tcPr>
          <w:p w:rsidR="00DC22A8" w:rsidRPr="00425800" w:rsidRDefault="00DC22A8" w:rsidP="00281EBB">
            <w:pPr>
              <w:spacing w:after="0" w:line="240" w:lineRule="auto"/>
              <w:rPr>
                <w:rFonts w:ascii="Times New Roman" w:hAnsi="Times New Roman"/>
                <w:b/>
              </w:rPr>
            </w:pPr>
          </w:p>
        </w:tc>
        <w:tc>
          <w:tcPr>
            <w:tcW w:w="1417" w:type="dxa"/>
          </w:tcPr>
          <w:p w:rsidR="00DC22A8" w:rsidRPr="00425800" w:rsidRDefault="00DC22A8" w:rsidP="00281EBB">
            <w:pPr>
              <w:spacing w:after="0" w:line="240" w:lineRule="auto"/>
              <w:rPr>
                <w:rFonts w:ascii="Times New Roman" w:hAnsi="Times New Roman"/>
                <w:b/>
              </w:rPr>
            </w:pPr>
            <w:r w:rsidRPr="00425800">
              <w:rPr>
                <w:rFonts w:ascii="Times New Roman" w:hAnsi="Times New Roman"/>
                <w:b/>
              </w:rPr>
              <w:t>Проверо</w:t>
            </w:r>
            <w:r w:rsidRPr="00425800">
              <w:rPr>
                <w:rFonts w:ascii="Times New Roman" w:hAnsi="Times New Roman"/>
                <w:b/>
              </w:rPr>
              <w:t>ч</w:t>
            </w:r>
            <w:r w:rsidRPr="00425800">
              <w:rPr>
                <w:rFonts w:ascii="Times New Roman" w:hAnsi="Times New Roman"/>
                <w:b/>
              </w:rPr>
              <w:t>ная р</w:t>
            </w:r>
            <w:r w:rsidRPr="00425800">
              <w:rPr>
                <w:rFonts w:ascii="Times New Roman" w:hAnsi="Times New Roman"/>
                <w:b/>
              </w:rPr>
              <w:t>а</w:t>
            </w:r>
            <w:r w:rsidRPr="00425800">
              <w:rPr>
                <w:rFonts w:ascii="Times New Roman" w:hAnsi="Times New Roman"/>
                <w:b/>
              </w:rPr>
              <w:t>бота с конструкц</w:t>
            </w:r>
            <w:r w:rsidRPr="00425800">
              <w:rPr>
                <w:rFonts w:ascii="Times New Roman" w:hAnsi="Times New Roman"/>
                <w:b/>
              </w:rPr>
              <w:t>и</w:t>
            </w:r>
            <w:r w:rsidRPr="00425800">
              <w:rPr>
                <w:rFonts w:ascii="Times New Roman" w:hAnsi="Times New Roman"/>
                <w:b/>
              </w:rPr>
              <w:t xml:space="preserve">ей </w:t>
            </w:r>
            <w:r w:rsidRPr="00425800">
              <w:rPr>
                <w:rFonts w:ascii="Times New Roman" w:hAnsi="Times New Roman"/>
                <w:b/>
                <w:lang w:val="en-US"/>
              </w:rPr>
              <w:t>there</w:t>
            </w:r>
            <w:r w:rsidRPr="00425800">
              <w:rPr>
                <w:rFonts w:ascii="Times New Roman" w:hAnsi="Times New Roman"/>
                <w:b/>
              </w:rPr>
              <w:t xml:space="preserve"> </w:t>
            </w:r>
            <w:r w:rsidRPr="00425800">
              <w:rPr>
                <w:rFonts w:ascii="Times New Roman" w:hAnsi="Times New Roman"/>
                <w:b/>
                <w:lang w:val="en-US"/>
              </w:rPr>
              <w:t>is</w:t>
            </w:r>
            <w:r w:rsidRPr="00425800">
              <w:rPr>
                <w:rFonts w:ascii="Times New Roman" w:hAnsi="Times New Roman"/>
                <w:b/>
              </w:rPr>
              <w:t>/</w:t>
            </w:r>
            <w:r w:rsidRPr="00425800">
              <w:rPr>
                <w:rFonts w:ascii="Times New Roman" w:hAnsi="Times New Roman"/>
                <w:b/>
                <w:lang w:val="en-US"/>
              </w:rPr>
              <w:t>are</w:t>
            </w:r>
            <w:r w:rsidRPr="00425800">
              <w:rPr>
                <w:rFonts w:ascii="Times New Roman" w:hAnsi="Times New Roman"/>
                <w:b/>
              </w:rPr>
              <w:t xml:space="preserve">/. </w:t>
            </w:r>
            <w:r w:rsidRPr="00425800">
              <w:rPr>
                <w:rFonts w:ascii="Times New Roman" w:hAnsi="Times New Roman"/>
                <w:b/>
              </w:rPr>
              <w:lastRenderedPageBreak/>
              <w:t>Пр</w:t>
            </w:r>
            <w:r w:rsidRPr="00425800">
              <w:rPr>
                <w:rFonts w:ascii="Times New Roman" w:hAnsi="Times New Roman"/>
                <w:b/>
              </w:rPr>
              <w:t>о</w:t>
            </w:r>
            <w:r w:rsidRPr="00425800">
              <w:rPr>
                <w:rFonts w:ascii="Times New Roman" w:hAnsi="Times New Roman"/>
                <w:b/>
              </w:rPr>
              <w:t>шедшее вр</w:t>
            </w:r>
            <w:r w:rsidRPr="00425800">
              <w:rPr>
                <w:rFonts w:ascii="Times New Roman" w:hAnsi="Times New Roman"/>
                <w:b/>
              </w:rPr>
              <w:t>е</w:t>
            </w:r>
            <w:r w:rsidRPr="00425800">
              <w:rPr>
                <w:rFonts w:ascii="Times New Roman" w:hAnsi="Times New Roman"/>
                <w:b/>
              </w:rPr>
              <w:t>мя. С. 76</w:t>
            </w:r>
          </w:p>
        </w:tc>
        <w:tc>
          <w:tcPr>
            <w:tcW w:w="1985" w:type="dxa"/>
          </w:tcPr>
          <w:p w:rsidR="00DC22A8" w:rsidRPr="00425800" w:rsidRDefault="00DC22A8" w:rsidP="00281EBB">
            <w:pPr>
              <w:spacing w:after="0" w:line="240" w:lineRule="auto"/>
              <w:rPr>
                <w:rFonts w:ascii="Times New Roman" w:hAnsi="Times New Roman"/>
              </w:rPr>
            </w:pPr>
            <w:r w:rsidRPr="00425800">
              <w:rPr>
                <w:rFonts w:ascii="Times New Roman" w:hAnsi="Times New Roman"/>
              </w:rPr>
              <w:lastRenderedPageBreak/>
              <w:t>Формирование лексических навыков говор</w:t>
            </w:r>
            <w:r w:rsidRPr="00425800">
              <w:rPr>
                <w:rFonts w:ascii="Times New Roman" w:hAnsi="Times New Roman"/>
              </w:rPr>
              <w:t>е</w:t>
            </w:r>
            <w:r w:rsidRPr="00425800">
              <w:rPr>
                <w:rFonts w:ascii="Times New Roman" w:hAnsi="Times New Roman"/>
              </w:rPr>
              <w:t xml:space="preserve">ния (развитие умения </w:t>
            </w:r>
            <w:r w:rsidRPr="00425800">
              <w:rPr>
                <w:rFonts w:ascii="Times New Roman" w:hAnsi="Times New Roman"/>
              </w:rPr>
              <w:lastRenderedPageBreak/>
              <w:t>ч</w:t>
            </w:r>
            <w:r w:rsidRPr="00425800">
              <w:rPr>
                <w:rFonts w:ascii="Times New Roman" w:hAnsi="Times New Roman"/>
              </w:rPr>
              <w:t>и</w:t>
            </w:r>
            <w:r w:rsidRPr="00425800">
              <w:rPr>
                <w:rFonts w:ascii="Times New Roman" w:hAnsi="Times New Roman"/>
              </w:rPr>
              <w:t>тать с целью понимания основного соде</w:t>
            </w:r>
            <w:r w:rsidRPr="00425800">
              <w:rPr>
                <w:rFonts w:ascii="Times New Roman" w:hAnsi="Times New Roman"/>
              </w:rPr>
              <w:t>р</w:t>
            </w:r>
            <w:r w:rsidRPr="00425800">
              <w:rPr>
                <w:rFonts w:ascii="Times New Roman" w:hAnsi="Times New Roman"/>
              </w:rPr>
              <w:t>жания).</w:t>
            </w:r>
          </w:p>
        </w:tc>
        <w:tc>
          <w:tcPr>
            <w:tcW w:w="3543" w:type="dxa"/>
          </w:tcPr>
          <w:p w:rsidR="00DC22A8" w:rsidRPr="00425800" w:rsidRDefault="00DC22A8" w:rsidP="00281EBB">
            <w:pPr>
              <w:spacing w:after="0" w:line="240" w:lineRule="auto"/>
              <w:jc w:val="both"/>
              <w:rPr>
                <w:rFonts w:ascii="Times New Roman" w:hAnsi="Times New Roman"/>
                <w:b/>
                <w:i/>
              </w:rPr>
            </w:pPr>
            <w:r w:rsidRPr="00425800">
              <w:rPr>
                <w:rFonts w:ascii="Times New Roman" w:hAnsi="Times New Roman"/>
                <w:b/>
                <w:i/>
              </w:rPr>
              <w:lastRenderedPageBreak/>
              <w:t>Говорение:</w:t>
            </w:r>
          </w:p>
          <w:p w:rsidR="00DC22A8" w:rsidRPr="00425800" w:rsidRDefault="00DC22A8" w:rsidP="00281EBB">
            <w:pPr>
              <w:spacing w:after="0" w:line="240" w:lineRule="auto"/>
              <w:jc w:val="both"/>
              <w:rPr>
                <w:rFonts w:ascii="Times New Roman" w:hAnsi="Times New Roman"/>
              </w:rPr>
            </w:pPr>
            <w:r w:rsidRPr="00425800">
              <w:rPr>
                <w:rFonts w:ascii="Times New Roman" w:hAnsi="Times New Roman"/>
              </w:rPr>
              <w:t>Участие в диалоге-расспросе по теме «Моя семья» с использованием изученной ле</w:t>
            </w:r>
            <w:r w:rsidRPr="00425800">
              <w:rPr>
                <w:rFonts w:ascii="Times New Roman" w:hAnsi="Times New Roman"/>
              </w:rPr>
              <w:t>к</w:t>
            </w:r>
            <w:r w:rsidRPr="00425800">
              <w:rPr>
                <w:rFonts w:ascii="Times New Roman" w:hAnsi="Times New Roman"/>
              </w:rPr>
              <w:t>сики</w:t>
            </w:r>
          </w:p>
          <w:p w:rsidR="00DC22A8" w:rsidRPr="00425800" w:rsidRDefault="00DC22A8" w:rsidP="00281EBB">
            <w:pPr>
              <w:spacing w:after="0" w:line="240" w:lineRule="auto"/>
              <w:jc w:val="both"/>
              <w:rPr>
                <w:rFonts w:ascii="Times New Roman" w:hAnsi="Times New Roman"/>
              </w:rPr>
            </w:pPr>
            <w:r w:rsidRPr="00425800">
              <w:rPr>
                <w:rFonts w:ascii="Times New Roman" w:hAnsi="Times New Roman"/>
                <w:b/>
                <w:i/>
              </w:rPr>
              <w:lastRenderedPageBreak/>
              <w:t>Аудирование</w:t>
            </w:r>
            <w:r w:rsidRPr="00425800">
              <w:rPr>
                <w:rFonts w:ascii="Times New Roman" w:hAnsi="Times New Roman"/>
              </w:rPr>
              <w:t>:</w:t>
            </w:r>
          </w:p>
          <w:p w:rsidR="00DC22A8" w:rsidRPr="00425800" w:rsidRDefault="00DC22A8" w:rsidP="00281EBB">
            <w:pPr>
              <w:autoSpaceDE w:val="0"/>
              <w:autoSpaceDN w:val="0"/>
              <w:adjustRightInd w:val="0"/>
              <w:spacing w:after="0" w:line="240" w:lineRule="auto"/>
              <w:rPr>
                <w:rFonts w:ascii="Times New Roman" w:hAnsi="Times New Roman"/>
                <w:b/>
                <w:i/>
              </w:rPr>
            </w:pPr>
            <w:r w:rsidRPr="00425800">
              <w:rPr>
                <w:rFonts w:ascii="Times New Roman" w:hAnsi="Times New Roman"/>
              </w:rPr>
              <w:t>воспринимать и понимать на слух речь учителя, одноклассников, прослушанный текст, адекватно реагировать и извлекать необходимую и</w:t>
            </w:r>
            <w:r w:rsidRPr="00425800">
              <w:rPr>
                <w:rFonts w:ascii="Times New Roman" w:hAnsi="Times New Roman"/>
              </w:rPr>
              <w:t>н</w:t>
            </w:r>
            <w:r w:rsidRPr="00425800">
              <w:rPr>
                <w:rFonts w:ascii="Times New Roman" w:hAnsi="Times New Roman"/>
              </w:rPr>
              <w:t>формацию</w:t>
            </w:r>
            <w:r w:rsidRPr="00425800">
              <w:rPr>
                <w:rFonts w:ascii="Times New Roman" w:hAnsi="Times New Roman"/>
                <w:b/>
                <w:i/>
              </w:rPr>
              <w:t xml:space="preserve"> </w:t>
            </w:r>
          </w:p>
          <w:p w:rsidR="00DC22A8" w:rsidRPr="00425800" w:rsidRDefault="00DC22A8" w:rsidP="00281EBB">
            <w:pPr>
              <w:pStyle w:val="Default"/>
              <w:rPr>
                <w:i/>
                <w:sz w:val="22"/>
                <w:szCs w:val="22"/>
              </w:rPr>
            </w:pPr>
            <w:r w:rsidRPr="00425800">
              <w:rPr>
                <w:b/>
                <w:i/>
                <w:sz w:val="22"/>
                <w:szCs w:val="22"/>
              </w:rPr>
              <w:t>Языковой материал:</w:t>
            </w:r>
            <w:r w:rsidRPr="00425800">
              <w:rPr>
                <w:i/>
                <w:sz w:val="22"/>
                <w:szCs w:val="22"/>
              </w:rPr>
              <w:t xml:space="preserve"> </w:t>
            </w:r>
          </w:p>
          <w:p w:rsidR="00DC22A8" w:rsidRPr="00425800" w:rsidRDefault="00DC22A8" w:rsidP="00281EBB">
            <w:pPr>
              <w:spacing w:after="0" w:line="240" w:lineRule="auto"/>
              <w:jc w:val="both"/>
              <w:rPr>
                <w:rFonts w:ascii="Times New Roman" w:hAnsi="Times New Roman"/>
              </w:rPr>
            </w:pPr>
            <w:r w:rsidRPr="00425800">
              <w:rPr>
                <w:rFonts w:ascii="Times New Roman" w:hAnsi="Times New Roman"/>
                <w:i/>
              </w:rPr>
              <w:t>Графика, каллиграфия, орфогр</w:t>
            </w:r>
            <w:r w:rsidRPr="00425800">
              <w:rPr>
                <w:rFonts w:ascii="Times New Roman" w:hAnsi="Times New Roman"/>
                <w:i/>
              </w:rPr>
              <w:t>а</w:t>
            </w:r>
            <w:r w:rsidRPr="00425800">
              <w:rPr>
                <w:rFonts w:ascii="Times New Roman" w:hAnsi="Times New Roman"/>
                <w:i/>
              </w:rPr>
              <w:t>фия</w:t>
            </w:r>
            <w:r w:rsidRPr="00425800">
              <w:rPr>
                <w:rFonts w:ascii="Times New Roman" w:hAnsi="Times New Roman"/>
              </w:rPr>
              <w:t>: написание наиболее употр</w:t>
            </w:r>
            <w:r w:rsidRPr="00425800">
              <w:rPr>
                <w:rFonts w:ascii="Times New Roman" w:hAnsi="Times New Roman"/>
              </w:rPr>
              <w:t>е</w:t>
            </w:r>
            <w:r w:rsidRPr="00425800">
              <w:rPr>
                <w:rFonts w:ascii="Times New Roman" w:hAnsi="Times New Roman"/>
              </w:rPr>
              <w:t>бительных слов, вошедших в а</w:t>
            </w:r>
            <w:r w:rsidRPr="00425800">
              <w:rPr>
                <w:rFonts w:ascii="Times New Roman" w:hAnsi="Times New Roman"/>
              </w:rPr>
              <w:t>к</w:t>
            </w:r>
            <w:r w:rsidRPr="00425800">
              <w:rPr>
                <w:rFonts w:ascii="Times New Roman" w:hAnsi="Times New Roman"/>
              </w:rPr>
              <w:t xml:space="preserve">тивный словарь </w:t>
            </w:r>
            <w:r w:rsidRPr="00425800">
              <w:rPr>
                <w:rFonts w:ascii="Times New Roman" w:hAnsi="Times New Roman"/>
                <w:i/>
              </w:rPr>
              <w:t>Лексический и грамматический материал пред</w:t>
            </w:r>
            <w:r w:rsidRPr="00425800">
              <w:rPr>
                <w:rFonts w:ascii="Times New Roman" w:hAnsi="Times New Roman"/>
                <w:i/>
              </w:rPr>
              <w:t>ы</w:t>
            </w:r>
            <w:r w:rsidRPr="00425800">
              <w:rPr>
                <w:rFonts w:ascii="Times New Roman" w:hAnsi="Times New Roman"/>
                <w:i/>
              </w:rPr>
              <w:t>дущих уроков</w:t>
            </w:r>
          </w:p>
          <w:p w:rsidR="00DC22A8" w:rsidRPr="00425800" w:rsidRDefault="00DC22A8" w:rsidP="00281EBB">
            <w:pPr>
              <w:shd w:val="clear" w:color="auto" w:fill="FFFFFF"/>
              <w:spacing w:after="0"/>
              <w:rPr>
                <w:b/>
                <w:i/>
              </w:rPr>
            </w:pPr>
          </w:p>
        </w:tc>
        <w:tc>
          <w:tcPr>
            <w:tcW w:w="3261" w:type="dxa"/>
          </w:tcPr>
          <w:p w:rsidR="00DC22A8" w:rsidRPr="00425800" w:rsidRDefault="00DC22A8" w:rsidP="00281EBB">
            <w:pPr>
              <w:spacing w:after="0" w:line="240" w:lineRule="auto"/>
              <w:rPr>
                <w:rFonts w:ascii="Times New Roman" w:hAnsi="Times New Roman"/>
                <w:i/>
                <w:iCs/>
              </w:rPr>
            </w:pPr>
            <w:r w:rsidRPr="00425800">
              <w:rPr>
                <w:rFonts w:ascii="Times New Roman" w:hAnsi="Times New Roman"/>
                <w:b/>
              </w:rPr>
              <w:lastRenderedPageBreak/>
              <w:t>Р.</w:t>
            </w:r>
            <w:r w:rsidRPr="00425800">
              <w:rPr>
                <w:rFonts w:ascii="Times New Roman" w:hAnsi="Times New Roman"/>
              </w:rPr>
              <w:t xml:space="preserve"> Принимать учебную задачу урока. Осуществлять р</w:t>
            </w:r>
            <w:r w:rsidRPr="00425800">
              <w:rPr>
                <w:rFonts w:ascii="Times New Roman" w:hAnsi="Times New Roman"/>
              </w:rPr>
              <w:t>е</w:t>
            </w:r>
            <w:r w:rsidRPr="00425800">
              <w:rPr>
                <w:rFonts w:ascii="Times New Roman" w:hAnsi="Times New Roman"/>
              </w:rPr>
              <w:t>шение учебной задачи под руков</w:t>
            </w:r>
            <w:r w:rsidRPr="00425800">
              <w:rPr>
                <w:rFonts w:ascii="Times New Roman" w:hAnsi="Times New Roman"/>
              </w:rPr>
              <w:t>о</w:t>
            </w:r>
            <w:r w:rsidRPr="00425800">
              <w:rPr>
                <w:rFonts w:ascii="Times New Roman" w:hAnsi="Times New Roman"/>
              </w:rPr>
              <w:t xml:space="preserve">дством учителя. </w:t>
            </w:r>
            <w:r w:rsidRPr="00425800">
              <w:rPr>
                <w:rFonts w:ascii="Times New Roman" w:hAnsi="Times New Roman"/>
                <w:iCs/>
              </w:rPr>
              <w:t>Применять г</w:t>
            </w:r>
            <w:r w:rsidRPr="00425800">
              <w:rPr>
                <w:rFonts w:ascii="Times New Roman" w:hAnsi="Times New Roman"/>
                <w:iCs/>
              </w:rPr>
              <w:t>и</w:t>
            </w:r>
            <w:r w:rsidRPr="00425800">
              <w:rPr>
                <w:rFonts w:ascii="Times New Roman" w:hAnsi="Times New Roman"/>
                <w:iCs/>
              </w:rPr>
              <w:t xml:space="preserve">гиенические </w:t>
            </w:r>
            <w:r w:rsidRPr="00425800">
              <w:rPr>
                <w:rFonts w:ascii="Times New Roman" w:hAnsi="Times New Roman"/>
                <w:iCs/>
              </w:rPr>
              <w:lastRenderedPageBreak/>
              <w:t>правила письма при выполнении зад</w:t>
            </w:r>
            <w:r w:rsidRPr="00425800">
              <w:rPr>
                <w:rFonts w:ascii="Times New Roman" w:hAnsi="Times New Roman"/>
                <w:iCs/>
              </w:rPr>
              <w:t>а</w:t>
            </w:r>
            <w:r w:rsidRPr="00425800">
              <w:rPr>
                <w:rFonts w:ascii="Times New Roman" w:hAnsi="Times New Roman"/>
                <w:iCs/>
              </w:rPr>
              <w:t>ний.</w:t>
            </w:r>
          </w:p>
          <w:p w:rsidR="00DC22A8" w:rsidRPr="00425800" w:rsidRDefault="00DC22A8" w:rsidP="00281EBB">
            <w:pPr>
              <w:tabs>
                <w:tab w:val="left" w:pos="2425"/>
              </w:tabs>
              <w:spacing w:after="0" w:line="240" w:lineRule="auto"/>
              <w:rPr>
                <w:rFonts w:ascii="Times New Roman" w:hAnsi="Times New Roman"/>
                <w:iCs/>
              </w:rPr>
            </w:pPr>
            <w:r w:rsidRPr="00425800">
              <w:rPr>
                <w:rFonts w:ascii="Times New Roman" w:hAnsi="Times New Roman"/>
                <w:b/>
                <w:iCs/>
              </w:rPr>
              <w:t>К.</w:t>
            </w:r>
            <w:r w:rsidRPr="00425800">
              <w:rPr>
                <w:rFonts w:ascii="Times New Roman" w:hAnsi="Times New Roman"/>
                <w:iCs/>
              </w:rPr>
              <w:t>Общее речевое развитие учащегося   на основе форм</w:t>
            </w:r>
            <w:r w:rsidRPr="00425800">
              <w:rPr>
                <w:rFonts w:ascii="Times New Roman" w:hAnsi="Times New Roman"/>
                <w:iCs/>
              </w:rPr>
              <w:t>и</w:t>
            </w:r>
            <w:r w:rsidRPr="00425800">
              <w:rPr>
                <w:rFonts w:ascii="Times New Roman" w:hAnsi="Times New Roman"/>
                <w:iCs/>
              </w:rPr>
              <w:t>рования обобщенных лингви</w:t>
            </w:r>
            <w:r w:rsidRPr="00425800">
              <w:rPr>
                <w:rFonts w:ascii="Times New Roman" w:hAnsi="Times New Roman"/>
                <w:iCs/>
              </w:rPr>
              <w:t>с</w:t>
            </w:r>
            <w:r w:rsidRPr="00425800">
              <w:rPr>
                <w:rFonts w:ascii="Times New Roman" w:hAnsi="Times New Roman"/>
                <w:iCs/>
              </w:rPr>
              <w:t xml:space="preserve">тических структур грамматики  и синтаксиса. </w:t>
            </w:r>
            <w:r w:rsidRPr="00425800">
              <w:rPr>
                <w:rFonts w:ascii="Times New Roman" w:hAnsi="Times New Roman"/>
              </w:rPr>
              <w:t>Развитие произвольности диалогической речи по т</w:t>
            </w:r>
            <w:r w:rsidRPr="00425800">
              <w:rPr>
                <w:rFonts w:ascii="Times New Roman" w:hAnsi="Times New Roman"/>
              </w:rPr>
              <w:t>е</w:t>
            </w:r>
            <w:r w:rsidRPr="00425800">
              <w:rPr>
                <w:rFonts w:ascii="Times New Roman" w:hAnsi="Times New Roman"/>
              </w:rPr>
              <w:t>ме «Семья».</w:t>
            </w:r>
          </w:p>
          <w:p w:rsidR="00DC22A8" w:rsidRPr="00425800" w:rsidRDefault="00DC22A8" w:rsidP="00281EBB">
            <w:pPr>
              <w:spacing w:after="0" w:line="240" w:lineRule="auto"/>
              <w:rPr>
                <w:rFonts w:ascii="Times New Roman" w:hAnsi="Times New Roman"/>
                <w:b/>
              </w:rPr>
            </w:pPr>
            <w:r w:rsidRPr="00425800">
              <w:rPr>
                <w:rFonts w:ascii="Times New Roman" w:hAnsi="Times New Roman"/>
                <w:b/>
                <w:iCs/>
              </w:rPr>
              <w:t xml:space="preserve"> П. </w:t>
            </w:r>
            <w:r w:rsidRPr="00425800">
              <w:rPr>
                <w:rFonts w:ascii="Times New Roman" w:hAnsi="Times New Roman"/>
              </w:rPr>
              <w:t>Работать со справочными м</w:t>
            </w:r>
            <w:r w:rsidRPr="00425800">
              <w:rPr>
                <w:rFonts w:ascii="Times New Roman" w:hAnsi="Times New Roman"/>
              </w:rPr>
              <w:t>а</w:t>
            </w:r>
            <w:r w:rsidRPr="00425800">
              <w:rPr>
                <w:rFonts w:ascii="Times New Roman" w:hAnsi="Times New Roman"/>
              </w:rPr>
              <w:t>териалами (грамматическим справочником, лингвостран</w:t>
            </w:r>
            <w:r w:rsidRPr="00425800">
              <w:rPr>
                <w:rFonts w:ascii="Times New Roman" w:hAnsi="Times New Roman"/>
              </w:rPr>
              <w:t>о</w:t>
            </w:r>
            <w:r w:rsidRPr="00425800">
              <w:rPr>
                <w:rFonts w:ascii="Times New Roman" w:hAnsi="Times New Roman"/>
              </w:rPr>
              <w:t>ведческим словарём), сотру</w:t>
            </w:r>
            <w:r w:rsidRPr="00425800">
              <w:rPr>
                <w:rFonts w:ascii="Times New Roman" w:hAnsi="Times New Roman"/>
              </w:rPr>
              <w:t>д</w:t>
            </w:r>
            <w:r w:rsidRPr="00425800">
              <w:rPr>
                <w:rFonts w:ascii="Times New Roman" w:hAnsi="Times New Roman"/>
              </w:rPr>
              <w:t>ничать со сверстниками , учас</w:t>
            </w:r>
            <w:r w:rsidRPr="00425800">
              <w:rPr>
                <w:rFonts w:ascii="Times New Roman" w:hAnsi="Times New Roman"/>
              </w:rPr>
              <w:t>т</w:t>
            </w:r>
            <w:r w:rsidRPr="00425800">
              <w:rPr>
                <w:rFonts w:ascii="Times New Roman" w:hAnsi="Times New Roman"/>
              </w:rPr>
              <w:t>вовать в коллективном обсу</w:t>
            </w:r>
            <w:r w:rsidRPr="00425800">
              <w:rPr>
                <w:rFonts w:ascii="Times New Roman" w:hAnsi="Times New Roman"/>
              </w:rPr>
              <w:t>ж</w:t>
            </w:r>
            <w:r w:rsidRPr="00425800">
              <w:rPr>
                <w:rFonts w:ascii="Times New Roman" w:hAnsi="Times New Roman"/>
              </w:rPr>
              <w:t>дении</w:t>
            </w:r>
          </w:p>
        </w:tc>
        <w:tc>
          <w:tcPr>
            <w:tcW w:w="2835" w:type="dxa"/>
          </w:tcPr>
          <w:p w:rsidR="00DC22A8" w:rsidRPr="00425800" w:rsidRDefault="00DC22A8" w:rsidP="00281EBB">
            <w:pPr>
              <w:spacing w:after="0" w:line="240" w:lineRule="auto"/>
              <w:rPr>
                <w:rFonts w:ascii="Times New Roman" w:hAnsi="Times New Roman"/>
                <w:lang w:eastAsia="ru-RU"/>
              </w:rPr>
            </w:pPr>
            <w:r w:rsidRPr="00425800">
              <w:rPr>
                <w:rFonts w:ascii="Times New Roman" w:hAnsi="Times New Roman"/>
              </w:rPr>
              <w:lastRenderedPageBreak/>
              <w:t xml:space="preserve">Формирование </w:t>
            </w:r>
            <w:r w:rsidRPr="00425800">
              <w:rPr>
                <w:rFonts w:ascii="Times New Roman" w:hAnsi="Times New Roman"/>
                <w:lang w:eastAsia="ru-RU"/>
              </w:rPr>
              <w:t>доброжел</w:t>
            </w:r>
            <w:r w:rsidRPr="00425800">
              <w:rPr>
                <w:rFonts w:ascii="Times New Roman" w:hAnsi="Times New Roman"/>
                <w:lang w:eastAsia="ru-RU"/>
              </w:rPr>
              <w:t>а</w:t>
            </w:r>
            <w:r w:rsidRPr="00425800">
              <w:rPr>
                <w:rFonts w:ascii="Times New Roman" w:hAnsi="Times New Roman"/>
                <w:lang w:eastAsia="ru-RU"/>
              </w:rPr>
              <w:t>тельного отношения, ув</w:t>
            </w:r>
            <w:r w:rsidRPr="00425800">
              <w:rPr>
                <w:rFonts w:ascii="Times New Roman" w:hAnsi="Times New Roman"/>
                <w:lang w:eastAsia="ru-RU"/>
              </w:rPr>
              <w:t>а</w:t>
            </w:r>
            <w:r w:rsidRPr="00425800">
              <w:rPr>
                <w:rFonts w:ascii="Times New Roman" w:hAnsi="Times New Roman"/>
                <w:lang w:eastAsia="ru-RU"/>
              </w:rPr>
              <w:t>жения к английскому яз</w:t>
            </w:r>
            <w:r w:rsidRPr="00425800">
              <w:rPr>
                <w:rFonts w:ascii="Times New Roman" w:hAnsi="Times New Roman"/>
                <w:lang w:eastAsia="ru-RU"/>
              </w:rPr>
              <w:t>ы</w:t>
            </w:r>
            <w:r w:rsidRPr="00425800">
              <w:rPr>
                <w:rFonts w:ascii="Times New Roman" w:hAnsi="Times New Roman"/>
                <w:lang w:eastAsia="ru-RU"/>
              </w:rPr>
              <w:t xml:space="preserve">ку и культуре народов </w:t>
            </w:r>
            <w:r w:rsidRPr="00425800">
              <w:rPr>
                <w:rFonts w:ascii="Times New Roman" w:hAnsi="Times New Roman"/>
                <w:lang w:eastAsia="ru-RU"/>
              </w:rPr>
              <w:lastRenderedPageBreak/>
              <w:t>англоязы</w:t>
            </w:r>
            <w:r w:rsidRPr="00425800">
              <w:rPr>
                <w:rFonts w:ascii="Times New Roman" w:hAnsi="Times New Roman"/>
                <w:lang w:eastAsia="ru-RU"/>
              </w:rPr>
              <w:t>ч</w:t>
            </w:r>
            <w:r w:rsidRPr="00425800">
              <w:rPr>
                <w:rFonts w:ascii="Times New Roman" w:hAnsi="Times New Roman"/>
                <w:lang w:eastAsia="ru-RU"/>
              </w:rPr>
              <w:t>ных стран.</w:t>
            </w:r>
          </w:p>
          <w:p w:rsidR="00DC22A8" w:rsidRPr="00425800" w:rsidRDefault="00DC22A8" w:rsidP="00281EBB">
            <w:pPr>
              <w:spacing w:after="0" w:line="240" w:lineRule="auto"/>
              <w:rPr>
                <w:rFonts w:ascii="Times New Roman" w:hAnsi="Times New Roman"/>
              </w:rPr>
            </w:pPr>
            <w:r w:rsidRPr="00425800">
              <w:rPr>
                <w:rFonts w:ascii="Times New Roman" w:hAnsi="Times New Roman"/>
              </w:rPr>
              <w:t xml:space="preserve">Осознание своей культуры через  контекст </w:t>
            </w:r>
            <w:r w:rsidRPr="00425800">
              <w:rPr>
                <w:rFonts w:ascii="Times New Roman" w:hAnsi="Times New Roman"/>
                <w:lang w:eastAsia="ru-RU"/>
              </w:rPr>
              <w:t>культуры англоязычных стран. Во</w:t>
            </w:r>
            <w:r w:rsidRPr="00425800">
              <w:rPr>
                <w:rFonts w:ascii="Times New Roman" w:hAnsi="Times New Roman"/>
                <w:lang w:eastAsia="ru-RU"/>
              </w:rPr>
              <w:t>с</w:t>
            </w:r>
            <w:r w:rsidRPr="00425800">
              <w:rPr>
                <w:rFonts w:ascii="Times New Roman" w:hAnsi="Times New Roman"/>
                <w:lang w:eastAsia="ru-RU"/>
              </w:rPr>
              <w:t>питание этических чувств: доброжелательности, отзывчивости, поним</w:t>
            </w:r>
            <w:r w:rsidRPr="00425800">
              <w:rPr>
                <w:rFonts w:ascii="Times New Roman" w:hAnsi="Times New Roman"/>
                <w:lang w:eastAsia="ru-RU"/>
              </w:rPr>
              <w:t>а</w:t>
            </w:r>
            <w:r w:rsidRPr="00425800">
              <w:rPr>
                <w:rFonts w:ascii="Times New Roman" w:hAnsi="Times New Roman"/>
                <w:lang w:eastAsia="ru-RU"/>
              </w:rPr>
              <w:t>ния и сопереживания чувствам других л</w:t>
            </w:r>
            <w:r w:rsidRPr="00425800">
              <w:rPr>
                <w:rFonts w:ascii="Times New Roman" w:hAnsi="Times New Roman"/>
                <w:lang w:eastAsia="ru-RU"/>
              </w:rPr>
              <w:t>ю</w:t>
            </w:r>
            <w:r w:rsidRPr="00425800">
              <w:rPr>
                <w:rFonts w:ascii="Times New Roman" w:hAnsi="Times New Roman"/>
                <w:lang w:eastAsia="ru-RU"/>
              </w:rPr>
              <w:t>дей.</w:t>
            </w:r>
          </w:p>
          <w:p w:rsidR="00DC22A8" w:rsidRPr="00425800" w:rsidRDefault="00DC22A8" w:rsidP="00281EBB">
            <w:pPr>
              <w:spacing w:after="0" w:line="240" w:lineRule="auto"/>
              <w:rPr>
                <w:rFonts w:ascii="Times New Roman" w:hAnsi="Times New Roman"/>
              </w:rPr>
            </w:pPr>
          </w:p>
        </w:tc>
      </w:tr>
      <w:tr w:rsidR="00DC22A8" w:rsidRPr="00425800" w:rsidTr="00281EBB">
        <w:tc>
          <w:tcPr>
            <w:tcW w:w="558" w:type="dxa"/>
          </w:tcPr>
          <w:p w:rsidR="00DC22A8" w:rsidRPr="00425800" w:rsidRDefault="00DC22A8" w:rsidP="00281EBB">
            <w:pPr>
              <w:spacing w:after="0" w:line="240" w:lineRule="auto"/>
              <w:rPr>
                <w:rFonts w:ascii="Times New Roman" w:hAnsi="Times New Roman"/>
              </w:rPr>
            </w:pPr>
            <w:r w:rsidRPr="00425800">
              <w:rPr>
                <w:rFonts w:ascii="Times New Roman" w:hAnsi="Times New Roman"/>
              </w:rPr>
              <w:lastRenderedPageBreak/>
              <w:t>41.</w:t>
            </w:r>
          </w:p>
        </w:tc>
        <w:tc>
          <w:tcPr>
            <w:tcW w:w="860" w:type="dxa"/>
          </w:tcPr>
          <w:p w:rsidR="00DC22A8" w:rsidRPr="00425800" w:rsidRDefault="00DC22A8" w:rsidP="00281EBB">
            <w:pPr>
              <w:spacing w:after="0" w:line="240" w:lineRule="auto"/>
              <w:rPr>
                <w:rFonts w:ascii="Times New Roman" w:hAnsi="Times New Roman"/>
              </w:rPr>
            </w:pPr>
            <w:r w:rsidRPr="00425800">
              <w:rPr>
                <w:rFonts w:ascii="Times New Roman" w:hAnsi="Times New Roman"/>
              </w:rPr>
              <w:t>5 н</w:t>
            </w:r>
            <w:r w:rsidRPr="00425800">
              <w:rPr>
                <w:rFonts w:ascii="Times New Roman" w:hAnsi="Times New Roman"/>
              </w:rPr>
              <w:t>е</w:t>
            </w:r>
            <w:r w:rsidRPr="00425800">
              <w:rPr>
                <w:rFonts w:ascii="Times New Roman" w:hAnsi="Times New Roman"/>
              </w:rPr>
              <w:t>деля</w:t>
            </w:r>
          </w:p>
        </w:tc>
        <w:tc>
          <w:tcPr>
            <w:tcW w:w="1134" w:type="dxa"/>
          </w:tcPr>
          <w:p w:rsidR="00DC22A8" w:rsidRPr="00425800" w:rsidRDefault="00DC22A8" w:rsidP="00281EBB">
            <w:pPr>
              <w:spacing w:after="0" w:line="240" w:lineRule="auto"/>
              <w:rPr>
                <w:rFonts w:ascii="Times New Roman" w:hAnsi="Times New Roman"/>
                <w:b/>
                <w:lang w:eastAsia="ru-RU"/>
              </w:rPr>
            </w:pPr>
          </w:p>
        </w:tc>
        <w:tc>
          <w:tcPr>
            <w:tcW w:w="1417" w:type="dxa"/>
          </w:tcPr>
          <w:p w:rsidR="00DC22A8" w:rsidRPr="00425800" w:rsidRDefault="00DC22A8" w:rsidP="00281EBB">
            <w:pPr>
              <w:spacing w:after="0" w:line="240" w:lineRule="auto"/>
              <w:rPr>
                <w:rFonts w:ascii="Times New Roman" w:hAnsi="Times New Roman"/>
                <w:b/>
              </w:rPr>
            </w:pPr>
            <w:r w:rsidRPr="00425800">
              <w:rPr>
                <w:rFonts w:ascii="Times New Roman" w:hAnsi="Times New Roman"/>
                <w:b/>
              </w:rPr>
              <w:t>Простое прошедшее время . Правил</w:t>
            </w:r>
            <w:r w:rsidRPr="00425800">
              <w:rPr>
                <w:rFonts w:ascii="Times New Roman" w:hAnsi="Times New Roman"/>
                <w:b/>
              </w:rPr>
              <w:t>ь</w:t>
            </w:r>
            <w:r w:rsidRPr="00425800">
              <w:rPr>
                <w:rFonts w:ascii="Times New Roman" w:hAnsi="Times New Roman"/>
                <w:b/>
              </w:rPr>
              <w:t>ные глаг</w:t>
            </w:r>
            <w:r w:rsidRPr="00425800">
              <w:rPr>
                <w:rFonts w:ascii="Times New Roman" w:hAnsi="Times New Roman"/>
                <w:b/>
              </w:rPr>
              <w:t>о</w:t>
            </w:r>
            <w:r w:rsidRPr="00425800">
              <w:rPr>
                <w:rFonts w:ascii="Times New Roman" w:hAnsi="Times New Roman"/>
                <w:b/>
              </w:rPr>
              <w:t>лы. с. 78</w:t>
            </w:r>
          </w:p>
        </w:tc>
        <w:tc>
          <w:tcPr>
            <w:tcW w:w="1985" w:type="dxa"/>
          </w:tcPr>
          <w:p w:rsidR="00DC22A8" w:rsidRPr="00425800" w:rsidRDefault="00DC22A8" w:rsidP="00281EBB">
            <w:pPr>
              <w:spacing w:after="0" w:line="240" w:lineRule="auto"/>
              <w:rPr>
                <w:rFonts w:ascii="Times New Roman" w:hAnsi="Times New Roman"/>
              </w:rPr>
            </w:pPr>
            <w:r w:rsidRPr="00425800">
              <w:rPr>
                <w:rFonts w:ascii="Times New Roman" w:hAnsi="Times New Roman"/>
              </w:rPr>
              <w:t>Формирование навыков чтения правильных глаголов в прошедшем врем</w:t>
            </w:r>
            <w:r w:rsidRPr="00425800">
              <w:rPr>
                <w:rFonts w:ascii="Times New Roman" w:hAnsi="Times New Roman"/>
              </w:rPr>
              <w:t>е</w:t>
            </w:r>
            <w:r w:rsidRPr="00425800">
              <w:rPr>
                <w:rFonts w:ascii="Times New Roman" w:hAnsi="Times New Roman"/>
              </w:rPr>
              <w:t>ни</w:t>
            </w:r>
          </w:p>
        </w:tc>
        <w:tc>
          <w:tcPr>
            <w:tcW w:w="3543" w:type="dxa"/>
          </w:tcPr>
          <w:p w:rsidR="00DC22A8" w:rsidRPr="00425800" w:rsidRDefault="00DC22A8" w:rsidP="00281EBB">
            <w:pPr>
              <w:spacing w:after="0" w:line="240" w:lineRule="auto"/>
              <w:jc w:val="both"/>
              <w:rPr>
                <w:rFonts w:ascii="Times New Roman" w:hAnsi="Times New Roman"/>
                <w:b/>
                <w:i/>
              </w:rPr>
            </w:pPr>
            <w:r w:rsidRPr="00425800">
              <w:rPr>
                <w:rFonts w:ascii="Times New Roman" w:hAnsi="Times New Roman"/>
                <w:b/>
                <w:i/>
              </w:rPr>
              <w:t>Говорение:</w:t>
            </w:r>
          </w:p>
          <w:p w:rsidR="00DC22A8" w:rsidRPr="00425800" w:rsidRDefault="00DC22A8" w:rsidP="00281EBB">
            <w:pPr>
              <w:spacing w:after="0" w:line="240" w:lineRule="auto"/>
              <w:jc w:val="both"/>
              <w:rPr>
                <w:rFonts w:ascii="Times New Roman" w:hAnsi="Times New Roman"/>
              </w:rPr>
            </w:pPr>
            <w:r w:rsidRPr="00425800">
              <w:rPr>
                <w:rFonts w:ascii="Times New Roman" w:hAnsi="Times New Roman"/>
              </w:rPr>
              <w:t>пользоваться основными комм</w:t>
            </w:r>
            <w:r w:rsidRPr="00425800">
              <w:rPr>
                <w:rFonts w:ascii="Times New Roman" w:hAnsi="Times New Roman"/>
              </w:rPr>
              <w:t>у</w:t>
            </w:r>
            <w:r w:rsidRPr="00425800">
              <w:rPr>
                <w:rFonts w:ascii="Times New Roman" w:hAnsi="Times New Roman"/>
              </w:rPr>
              <w:t>никативными типами речи: описание, х</w:t>
            </w:r>
            <w:r w:rsidRPr="00425800">
              <w:rPr>
                <w:rFonts w:ascii="Times New Roman" w:hAnsi="Times New Roman"/>
              </w:rPr>
              <w:t>а</w:t>
            </w:r>
            <w:r w:rsidRPr="00425800">
              <w:rPr>
                <w:rFonts w:ascii="Times New Roman" w:hAnsi="Times New Roman"/>
              </w:rPr>
              <w:t xml:space="preserve">рактеристики персонажей </w:t>
            </w:r>
          </w:p>
          <w:p w:rsidR="00DC22A8" w:rsidRPr="00425800" w:rsidRDefault="00DC22A8" w:rsidP="00281EBB">
            <w:pPr>
              <w:spacing w:after="0" w:line="240" w:lineRule="auto"/>
              <w:jc w:val="both"/>
              <w:rPr>
                <w:rFonts w:ascii="Times New Roman" w:hAnsi="Times New Roman"/>
              </w:rPr>
            </w:pPr>
            <w:r w:rsidRPr="00425800">
              <w:rPr>
                <w:rFonts w:ascii="Times New Roman" w:hAnsi="Times New Roman"/>
                <w:b/>
                <w:i/>
              </w:rPr>
              <w:t>Аудирование</w:t>
            </w:r>
            <w:r w:rsidRPr="00425800">
              <w:rPr>
                <w:rFonts w:ascii="Times New Roman" w:hAnsi="Times New Roman"/>
              </w:rPr>
              <w:t>: совершенствовать навык аудирования для распозн</w:t>
            </w:r>
            <w:r w:rsidRPr="00425800">
              <w:rPr>
                <w:rFonts w:ascii="Times New Roman" w:hAnsi="Times New Roman"/>
              </w:rPr>
              <w:t>а</w:t>
            </w:r>
            <w:r w:rsidRPr="00425800">
              <w:rPr>
                <w:rFonts w:ascii="Times New Roman" w:hAnsi="Times New Roman"/>
              </w:rPr>
              <w:t>вания нового языка.</w:t>
            </w:r>
          </w:p>
          <w:p w:rsidR="00DC22A8" w:rsidRPr="00425800" w:rsidRDefault="00DC22A8" w:rsidP="00281EBB">
            <w:pPr>
              <w:autoSpaceDE w:val="0"/>
              <w:autoSpaceDN w:val="0"/>
              <w:adjustRightInd w:val="0"/>
              <w:spacing w:after="0" w:line="240" w:lineRule="auto"/>
              <w:rPr>
                <w:rFonts w:ascii="Times New Roman" w:hAnsi="Times New Roman"/>
                <w:lang w:eastAsia="ru-RU"/>
              </w:rPr>
            </w:pPr>
            <w:r w:rsidRPr="00425800">
              <w:rPr>
                <w:rFonts w:ascii="Times New Roman" w:hAnsi="Times New Roman"/>
                <w:b/>
                <w:i/>
              </w:rPr>
              <w:t>Чтение:</w:t>
            </w:r>
            <w:r w:rsidRPr="00425800">
              <w:rPr>
                <w:rFonts w:ascii="Times New Roman" w:hAnsi="Times New Roman"/>
              </w:rPr>
              <w:t xml:space="preserve"> </w:t>
            </w:r>
            <w:r w:rsidRPr="00425800">
              <w:rPr>
                <w:rFonts w:ascii="Times New Roman" w:hAnsi="Times New Roman"/>
                <w:lang w:eastAsia="ru-RU"/>
              </w:rPr>
              <w:t>вслух небольшие тексты, построенные на изученном язык</w:t>
            </w:r>
            <w:r w:rsidRPr="00425800">
              <w:rPr>
                <w:rFonts w:ascii="Times New Roman" w:hAnsi="Times New Roman"/>
                <w:lang w:eastAsia="ru-RU"/>
              </w:rPr>
              <w:t>о</w:t>
            </w:r>
            <w:r w:rsidRPr="00425800">
              <w:rPr>
                <w:rFonts w:ascii="Times New Roman" w:hAnsi="Times New Roman"/>
                <w:lang w:eastAsia="ru-RU"/>
              </w:rPr>
              <w:t>вом материале</w:t>
            </w:r>
            <w:r w:rsidRPr="00425800">
              <w:rPr>
                <w:rFonts w:ascii="Times New Roman" w:hAnsi="Times New Roman"/>
                <w:b/>
                <w:i/>
              </w:rPr>
              <w:t xml:space="preserve"> Письмо: </w:t>
            </w:r>
            <w:r w:rsidRPr="00425800">
              <w:rPr>
                <w:rFonts w:ascii="Times New Roman" w:hAnsi="Times New Roman"/>
                <w:lang w:eastAsia="ru-RU"/>
              </w:rPr>
              <w:t>умение выписывать из текста слова, словосочетания и пре</w:t>
            </w:r>
            <w:r w:rsidRPr="00425800">
              <w:rPr>
                <w:rFonts w:ascii="Times New Roman" w:hAnsi="Times New Roman"/>
                <w:lang w:eastAsia="ru-RU"/>
              </w:rPr>
              <w:t>д</w:t>
            </w:r>
            <w:r w:rsidRPr="00425800">
              <w:rPr>
                <w:rFonts w:ascii="Times New Roman" w:hAnsi="Times New Roman"/>
                <w:lang w:eastAsia="ru-RU"/>
              </w:rPr>
              <w:t>ложения;</w:t>
            </w:r>
          </w:p>
          <w:p w:rsidR="00DC22A8" w:rsidRPr="00425800" w:rsidRDefault="00DC22A8" w:rsidP="00281EBB">
            <w:pPr>
              <w:pStyle w:val="Default"/>
              <w:rPr>
                <w:sz w:val="22"/>
                <w:szCs w:val="22"/>
              </w:rPr>
            </w:pPr>
            <w:r w:rsidRPr="00425800">
              <w:rPr>
                <w:b/>
                <w:i/>
                <w:sz w:val="22"/>
                <w:szCs w:val="22"/>
              </w:rPr>
              <w:t>Языковой материал:</w:t>
            </w:r>
            <w:r w:rsidRPr="00425800">
              <w:rPr>
                <w:i/>
                <w:sz w:val="22"/>
                <w:szCs w:val="22"/>
              </w:rPr>
              <w:t xml:space="preserve"> </w:t>
            </w:r>
          </w:p>
          <w:p w:rsidR="00DC22A8" w:rsidRPr="00425800" w:rsidRDefault="00DC22A8" w:rsidP="00281EBB">
            <w:pPr>
              <w:spacing w:after="0" w:line="240" w:lineRule="auto"/>
              <w:jc w:val="both"/>
            </w:pPr>
            <w:r w:rsidRPr="00425800">
              <w:rPr>
                <w:rFonts w:ascii="Times New Roman" w:hAnsi="Times New Roman"/>
                <w:i/>
              </w:rPr>
              <w:lastRenderedPageBreak/>
              <w:t xml:space="preserve">фонетический: </w:t>
            </w:r>
            <w:r w:rsidRPr="00425800">
              <w:rPr>
                <w:rFonts w:ascii="Times New Roman" w:hAnsi="Times New Roman"/>
              </w:rPr>
              <w:t>соблюдение ри</w:t>
            </w:r>
            <w:r w:rsidRPr="00425800">
              <w:rPr>
                <w:rFonts w:ascii="Times New Roman" w:hAnsi="Times New Roman"/>
              </w:rPr>
              <w:t>т</w:t>
            </w:r>
            <w:r w:rsidRPr="00425800">
              <w:rPr>
                <w:rFonts w:ascii="Times New Roman" w:hAnsi="Times New Roman"/>
              </w:rPr>
              <w:t>мико – интонационных особенн</w:t>
            </w:r>
            <w:r w:rsidRPr="00425800">
              <w:rPr>
                <w:rFonts w:ascii="Times New Roman" w:hAnsi="Times New Roman"/>
              </w:rPr>
              <w:t>о</w:t>
            </w:r>
            <w:r w:rsidRPr="00425800">
              <w:rPr>
                <w:rFonts w:ascii="Times New Roman" w:hAnsi="Times New Roman"/>
              </w:rPr>
              <w:t>стей   повествовательных, отриц</w:t>
            </w:r>
            <w:r w:rsidRPr="00425800">
              <w:rPr>
                <w:rFonts w:ascii="Times New Roman" w:hAnsi="Times New Roman"/>
              </w:rPr>
              <w:t>а</w:t>
            </w:r>
            <w:r w:rsidRPr="00425800">
              <w:rPr>
                <w:rFonts w:ascii="Times New Roman" w:hAnsi="Times New Roman"/>
              </w:rPr>
              <w:t>тельных и вопросительных пре</w:t>
            </w:r>
            <w:r w:rsidRPr="00425800">
              <w:rPr>
                <w:rFonts w:ascii="Times New Roman" w:hAnsi="Times New Roman"/>
              </w:rPr>
              <w:t>д</w:t>
            </w:r>
            <w:r w:rsidRPr="00425800">
              <w:rPr>
                <w:rFonts w:ascii="Times New Roman" w:hAnsi="Times New Roman"/>
              </w:rPr>
              <w:t xml:space="preserve">ложений, </w:t>
            </w:r>
            <w:r w:rsidRPr="00425800">
              <w:rPr>
                <w:rFonts w:ascii="Times New Roman" w:hAnsi="Times New Roman"/>
                <w:i/>
              </w:rPr>
              <w:t>Лексический и грамм</w:t>
            </w:r>
            <w:r w:rsidRPr="00425800">
              <w:rPr>
                <w:rFonts w:ascii="Times New Roman" w:hAnsi="Times New Roman"/>
                <w:i/>
              </w:rPr>
              <w:t>а</w:t>
            </w:r>
            <w:r w:rsidRPr="00425800">
              <w:rPr>
                <w:rFonts w:ascii="Times New Roman" w:hAnsi="Times New Roman"/>
                <w:i/>
              </w:rPr>
              <w:t>тический материал; п</w:t>
            </w:r>
            <w:r w:rsidRPr="00425800">
              <w:rPr>
                <w:rFonts w:ascii="Times New Roman" w:hAnsi="Times New Roman"/>
              </w:rPr>
              <w:t>ростое пр</w:t>
            </w:r>
            <w:r w:rsidRPr="00425800">
              <w:rPr>
                <w:rFonts w:ascii="Times New Roman" w:hAnsi="Times New Roman"/>
              </w:rPr>
              <w:t>о</w:t>
            </w:r>
            <w:r w:rsidRPr="00425800">
              <w:rPr>
                <w:rFonts w:ascii="Times New Roman" w:hAnsi="Times New Roman"/>
              </w:rPr>
              <w:t>шедшее время . правильные глаг</w:t>
            </w:r>
            <w:r w:rsidRPr="00425800">
              <w:rPr>
                <w:rFonts w:ascii="Times New Roman" w:hAnsi="Times New Roman"/>
              </w:rPr>
              <w:t>о</w:t>
            </w:r>
            <w:r w:rsidRPr="00425800">
              <w:rPr>
                <w:rFonts w:ascii="Times New Roman" w:hAnsi="Times New Roman"/>
              </w:rPr>
              <w:t>лы</w:t>
            </w:r>
          </w:p>
        </w:tc>
        <w:tc>
          <w:tcPr>
            <w:tcW w:w="3261" w:type="dxa"/>
          </w:tcPr>
          <w:p w:rsidR="00DC22A8" w:rsidRPr="00425800" w:rsidRDefault="00DC22A8" w:rsidP="00281EBB">
            <w:pPr>
              <w:spacing w:after="0" w:line="240" w:lineRule="auto"/>
              <w:rPr>
                <w:rFonts w:ascii="Times New Roman" w:hAnsi="Times New Roman"/>
              </w:rPr>
            </w:pPr>
            <w:r w:rsidRPr="00425800">
              <w:rPr>
                <w:rFonts w:ascii="Times New Roman" w:hAnsi="Times New Roman"/>
                <w:b/>
              </w:rPr>
              <w:lastRenderedPageBreak/>
              <w:t>Р.</w:t>
            </w:r>
            <w:r w:rsidRPr="00425800">
              <w:rPr>
                <w:rFonts w:ascii="Times New Roman" w:hAnsi="Times New Roman"/>
              </w:rPr>
              <w:t xml:space="preserve"> Принимать учебную задачу урока. Осуществлять р</w:t>
            </w:r>
            <w:r w:rsidRPr="00425800">
              <w:rPr>
                <w:rFonts w:ascii="Times New Roman" w:hAnsi="Times New Roman"/>
              </w:rPr>
              <w:t>е</w:t>
            </w:r>
            <w:r w:rsidRPr="00425800">
              <w:rPr>
                <w:rFonts w:ascii="Times New Roman" w:hAnsi="Times New Roman"/>
              </w:rPr>
              <w:t>шение учебной задачи под руков</w:t>
            </w:r>
            <w:r w:rsidRPr="00425800">
              <w:rPr>
                <w:rFonts w:ascii="Times New Roman" w:hAnsi="Times New Roman"/>
              </w:rPr>
              <w:t>о</w:t>
            </w:r>
            <w:r w:rsidRPr="00425800">
              <w:rPr>
                <w:rFonts w:ascii="Times New Roman" w:hAnsi="Times New Roman"/>
              </w:rPr>
              <w:t>дством учителя.</w:t>
            </w:r>
          </w:p>
          <w:p w:rsidR="00DC22A8" w:rsidRPr="00425800" w:rsidRDefault="00DC22A8" w:rsidP="00281EBB">
            <w:pPr>
              <w:spacing w:after="0" w:line="240" w:lineRule="auto"/>
              <w:rPr>
                <w:rFonts w:ascii="Times New Roman" w:hAnsi="Times New Roman"/>
                <w:lang w:eastAsia="ru-RU"/>
              </w:rPr>
            </w:pPr>
            <w:r w:rsidRPr="00425800">
              <w:rPr>
                <w:rFonts w:ascii="Times New Roman" w:hAnsi="Times New Roman"/>
                <w:b/>
                <w:iCs/>
              </w:rPr>
              <w:t>К.</w:t>
            </w:r>
            <w:r w:rsidRPr="00425800">
              <w:rPr>
                <w:rFonts w:ascii="Times New Roman" w:hAnsi="Times New Roman"/>
                <w:iCs/>
              </w:rPr>
              <w:t xml:space="preserve"> Общее речевое развитие учащегося   на основе форм</w:t>
            </w:r>
            <w:r w:rsidRPr="00425800">
              <w:rPr>
                <w:rFonts w:ascii="Times New Roman" w:hAnsi="Times New Roman"/>
                <w:iCs/>
              </w:rPr>
              <w:t>и</w:t>
            </w:r>
            <w:r w:rsidRPr="00425800">
              <w:rPr>
                <w:rFonts w:ascii="Times New Roman" w:hAnsi="Times New Roman"/>
                <w:iCs/>
              </w:rPr>
              <w:t>рования обобщенных лингвистических структур гра</w:t>
            </w:r>
            <w:r w:rsidRPr="00425800">
              <w:rPr>
                <w:rFonts w:ascii="Times New Roman" w:hAnsi="Times New Roman"/>
                <w:iCs/>
              </w:rPr>
              <w:t>м</w:t>
            </w:r>
            <w:r w:rsidRPr="00425800">
              <w:rPr>
                <w:rFonts w:ascii="Times New Roman" w:hAnsi="Times New Roman"/>
                <w:iCs/>
              </w:rPr>
              <w:t>матики  и синтаксиса</w:t>
            </w:r>
            <w:r w:rsidRPr="00425800">
              <w:rPr>
                <w:rFonts w:ascii="Times New Roman" w:hAnsi="Times New Roman"/>
                <w:lang w:eastAsia="ru-RU"/>
              </w:rPr>
              <w:t xml:space="preserve"> Развитие прои</w:t>
            </w:r>
            <w:r w:rsidRPr="00425800">
              <w:rPr>
                <w:rFonts w:ascii="Times New Roman" w:hAnsi="Times New Roman"/>
                <w:lang w:eastAsia="ru-RU"/>
              </w:rPr>
              <w:t>з</w:t>
            </w:r>
            <w:r w:rsidRPr="00425800">
              <w:rPr>
                <w:rFonts w:ascii="Times New Roman" w:hAnsi="Times New Roman"/>
                <w:lang w:eastAsia="ru-RU"/>
              </w:rPr>
              <w:t>вольности и осознанности монологической р</w:t>
            </w:r>
            <w:r w:rsidRPr="00425800">
              <w:rPr>
                <w:rFonts w:ascii="Times New Roman" w:hAnsi="Times New Roman"/>
                <w:lang w:eastAsia="ru-RU"/>
              </w:rPr>
              <w:t>е</w:t>
            </w:r>
            <w:r w:rsidRPr="00425800">
              <w:rPr>
                <w:rFonts w:ascii="Times New Roman" w:hAnsi="Times New Roman"/>
                <w:lang w:eastAsia="ru-RU"/>
              </w:rPr>
              <w:t>чи</w:t>
            </w:r>
          </w:p>
          <w:p w:rsidR="00DC22A8" w:rsidRPr="00425800" w:rsidRDefault="00DC22A8" w:rsidP="00281EBB">
            <w:pPr>
              <w:tabs>
                <w:tab w:val="left" w:pos="2425"/>
              </w:tabs>
              <w:spacing w:after="0" w:line="240" w:lineRule="auto"/>
              <w:rPr>
                <w:rFonts w:ascii="Times New Roman" w:hAnsi="Times New Roman"/>
                <w:iCs/>
              </w:rPr>
            </w:pPr>
            <w:r w:rsidRPr="00425800">
              <w:rPr>
                <w:rFonts w:ascii="Times New Roman" w:hAnsi="Times New Roman"/>
                <w:b/>
                <w:iCs/>
              </w:rPr>
              <w:t>П.</w:t>
            </w:r>
            <w:r w:rsidRPr="00425800">
              <w:rPr>
                <w:rFonts w:ascii="Times New Roman" w:hAnsi="Times New Roman"/>
                <w:iCs/>
              </w:rPr>
              <w:t xml:space="preserve"> </w:t>
            </w:r>
            <w:r w:rsidRPr="00425800">
              <w:rPr>
                <w:rFonts w:ascii="Times New Roman" w:hAnsi="Times New Roman"/>
              </w:rPr>
              <w:t>Работать со справочными мат</w:t>
            </w:r>
            <w:r w:rsidRPr="00425800">
              <w:rPr>
                <w:rFonts w:ascii="Times New Roman" w:hAnsi="Times New Roman"/>
              </w:rPr>
              <w:t>е</w:t>
            </w:r>
            <w:r w:rsidRPr="00425800">
              <w:rPr>
                <w:rFonts w:ascii="Times New Roman" w:hAnsi="Times New Roman"/>
              </w:rPr>
              <w:t xml:space="preserve">риалами (англо - русским и лингвострановедческим </w:t>
            </w:r>
            <w:r w:rsidRPr="00425800">
              <w:rPr>
                <w:rFonts w:ascii="Times New Roman" w:hAnsi="Times New Roman"/>
              </w:rPr>
              <w:lastRenderedPageBreak/>
              <w:t>слов</w:t>
            </w:r>
            <w:r w:rsidRPr="00425800">
              <w:rPr>
                <w:rFonts w:ascii="Times New Roman" w:hAnsi="Times New Roman"/>
              </w:rPr>
              <w:t>а</w:t>
            </w:r>
            <w:r w:rsidRPr="00425800">
              <w:rPr>
                <w:rFonts w:ascii="Times New Roman" w:hAnsi="Times New Roman"/>
              </w:rPr>
              <w:t>рями), сотрудничать со сверс</w:t>
            </w:r>
            <w:r w:rsidRPr="00425800">
              <w:rPr>
                <w:rFonts w:ascii="Times New Roman" w:hAnsi="Times New Roman"/>
              </w:rPr>
              <w:t>т</w:t>
            </w:r>
            <w:r w:rsidRPr="00425800">
              <w:rPr>
                <w:rFonts w:ascii="Times New Roman" w:hAnsi="Times New Roman"/>
              </w:rPr>
              <w:t>никами, участвовать в коллективном обс</w:t>
            </w:r>
            <w:r w:rsidRPr="00425800">
              <w:rPr>
                <w:rFonts w:ascii="Times New Roman" w:hAnsi="Times New Roman"/>
              </w:rPr>
              <w:t>у</w:t>
            </w:r>
            <w:r w:rsidRPr="00425800">
              <w:rPr>
                <w:rFonts w:ascii="Times New Roman" w:hAnsi="Times New Roman"/>
              </w:rPr>
              <w:t>ждении, умение задавать вопросы, опираясь на смысл прочита</w:t>
            </w:r>
            <w:r w:rsidRPr="00425800">
              <w:rPr>
                <w:rFonts w:ascii="Times New Roman" w:hAnsi="Times New Roman"/>
              </w:rPr>
              <w:t>н</w:t>
            </w:r>
            <w:r w:rsidRPr="00425800">
              <w:rPr>
                <w:rFonts w:ascii="Times New Roman" w:hAnsi="Times New Roman"/>
              </w:rPr>
              <w:t>ного текста, сочинение оригинального высказывания с оп</w:t>
            </w:r>
            <w:r w:rsidRPr="00425800">
              <w:rPr>
                <w:rFonts w:ascii="Times New Roman" w:hAnsi="Times New Roman"/>
              </w:rPr>
              <w:t>о</w:t>
            </w:r>
            <w:r w:rsidRPr="00425800">
              <w:rPr>
                <w:rFonts w:ascii="Times New Roman" w:hAnsi="Times New Roman"/>
              </w:rPr>
              <w:t xml:space="preserve">рой на план  </w:t>
            </w:r>
          </w:p>
          <w:p w:rsidR="00DC22A8" w:rsidRPr="00425800" w:rsidRDefault="00DC22A8" w:rsidP="00281EBB">
            <w:pPr>
              <w:spacing w:after="0" w:line="240" w:lineRule="auto"/>
              <w:rPr>
                <w:rFonts w:ascii="Times New Roman" w:hAnsi="Times New Roman"/>
                <w:b/>
              </w:rPr>
            </w:pPr>
          </w:p>
        </w:tc>
        <w:tc>
          <w:tcPr>
            <w:tcW w:w="2835" w:type="dxa"/>
          </w:tcPr>
          <w:p w:rsidR="00DC22A8" w:rsidRPr="00425800" w:rsidRDefault="00DC22A8" w:rsidP="00281EBB">
            <w:pPr>
              <w:spacing w:after="0" w:line="240" w:lineRule="auto"/>
              <w:rPr>
                <w:rFonts w:ascii="Times New Roman" w:hAnsi="Times New Roman"/>
              </w:rPr>
            </w:pPr>
            <w:r w:rsidRPr="00425800">
              <w:rPr>
                <w:rFonts w:ascii="Times New Roman" w:hAnsi="Times New Roman"/>
                <w:lang w:eastAsia="ru-RU"/>
              </w:rPr>
              <w:lastRenderedPageBreak/>
              <w:t>Развитие умения ра</w:t>
            </w:r>
            <w:r w:rsidRPr="00425800">
              <w:rPr>
                <w:rFonts w:ascii="Times New Roman" w:hAnsi="Times New Roman"/>
                <w:lang w:eastAsia="ru-RU"/>
              </w:rPr>
              <w:t>з</w:t>
            </w:r>
            <w:r w:rsidRPr="00425800">
              <w:rPr>
                <w:rFonts w:ascii="Times New Roman" w:hAnsi="Times New Roman"/>
                <w:lang w:eastAsia="ru-RU"/>
              </w:rPr>
              <w:t>личать хорошие и плохие посту</w:t>
            </w:r>
            <w:r w:rsidRPr="00425800">
              <w:rPr>
                <w:rFonts w:ascii="Times New Roman" w:hAnsi="Times New Roman"/>
                <w:lang w:eastAsia="ru-RU"/>
              </w:rPr>
              <w:t>п</w:t>
            </w:r>
            <w:r w:rsidRPr="00425800">
              <w:rPr>
                <w:rFonts w:ascii="Times New Roman" w:hAnsi="Times New Roman"/>
                <w:lang w:eastAsia="ru-RU"/>
              </w:rPr>
              <w:t>ки, анализировать нравс</w:t>
            </w:r>
            <w:r w:rsidRPr="00425800">
              <w:rPr>
                <w:rFonts w:ascii="Times New Roman" w:hAnsi="Times New Roman"/>
                <w:lang w:eastAsia="ru-RU"/>
              </w:rPr>
              <w:t>т</w:t>
            </w:r>
            <w:r w:rsidRPr="00425800">
              <w:rPr>
                <w:rFonts w:ascii="Times New Roman" w:hAnsi="Times New Roman"/>
                <w:lang w:eastAsia="ru-RU"/>
              </w:rPr>
              <w:t>венную сторону посту</w:t>
            </w:r>
            <w:r w:rsidRPr="00425800">
              <w:rPr>
                <w:rFonts w:ascii="Times New Roman" w:hAnsi="Times New Roman"/>
                <w:lang w:eastAsia="ru-RU"/>
              </w:rPr>
              <w:t>п</w:t>
            </w:r>
            <w:r w:rsidRPr="00425800">
              <w:rPr>
                <w:rFonts w:ascii="Times New Roman" w:hAnsi="Times New Roman"/>
                <w:lang w:eastAsia="ru-RU"/>
              </w:rPr>
              <w:t>ков других людей, в том числе персонажей литературных произвед</w:t>
            </w:r>
            <w:r w:rsidRPr="00425800">
              <w:rPr>
                <w:rFonts w:ascii="Times New Roman" w:hAnsi="Times New Roman"/>
                <w:lang w:eastAsia="ru-RU"/>
              </w:rPr>
              <w:t>е</w:t>
            </w:r>
            <w:r w:rsidRPr="00425800">
              <w:rPr>
                <w:rFonts w:ascii="Times New Roman" w:hAnsi="Times New Roman"/>
                <w:lang w:eastAsia="ru-RU"/>
              </w:rPr>
              <w:t>ний.</w:t>
            </w:r>
          </w:p>
        </w:tc>
      </w:tr>
      <w:tr w:rsidR="00DC22A8" w:rsidRPr="00425800" w:rsidTr="00281EBB">
        <w:tc>
          <w:tcPr>
            <w:tcW w:w="558" w:type="dxa"/>
          </w:tcPr>
          <w:p w:rsidR="00DC22A8" w:rsidRPr="00425800" w:rsidRDefault="00DC22A8" w:rsidP="00281EBB">
            <w:pPr>
              <w:spacing w:after="0" w:line="240" w:lineRule="auto"/>
              <w:rPr>
                <w:rFonts w:ascii="Times New Roman" w:hAnsi="Times New Roman"/>
              </w:rPr>
            </w:pPr>
            <w:r w:rsidRPr="00425800">
              <w:rPr>
                <w:rFonts w:ascii="Times New Roman" w:hAnsi="Times New Roman"/>
              </w:rPr>
              <w:lastRenderedPageBreak/>
              <w:t>42</w:t>
            </w:r>
          </w:p>
        </w:tc>
        <w:tc>
          <w:tcPr>
            <w:tcW w:w="860" w:type="dxa"/>
          </w:tcPr>
          <w:p w:rsidR="00DC22A8" w:rsidRPr="00425800" w:rsidRDefault="00DC22A8" w:rsidP="00281EBB">
            <w:pPr>
              <w:spacing w:after="0" w:line="240" w:lineRule="auto"/>
              <w:rPr>
                <w:rFonts w:ascii="Times New Roman" w:hAnsi="Times New Roman"/>
                <w:b/>
              </w:rPr>
            </w:pPr>
          </w:p>
        </w:tc>
        <w:tc>
          <w:tcPr>
            <w:tcW w:w="1134" w:type="dxa"/>
          </w:tcPr>
          <w:p w:rsidR="00DC22A8" w:rsidRPr="00425800" w:rsidRDefault="00DC22A8" w:rsidP="00281EBB">
            <w:pPr>
              <w:spacing w:after="0" w:line="240" w:lineRule="auto"/>
              <w:rPr>
                <w:rFonts w:ascii="Times New Roman" w:hAnsi="Times New Roman"/>
                <w:b/>
              </w:rPr>
            </w:pPr>
          </w:p>
        </w:tc>
        <w:tc>
          <w:tcPr>
            <w:tcW w:w="1417" w:type="dxa"/>
          </w:tcPr>
          <w:p w:rsidR="00DC22A8" w:rsidRPr="00425800" w:rsidRDefault="00DC22A8" w:rsidP="00281EBB">
            <w:pPr>
              <w:shd w:val="clear" w:color="auto" w:fill="FFFFFF"/>
              <w:rPr>
                <w:rFonts w:ascii="Times New Roman" w:hAnsi="Times New Roman"/>
                <w:b/>
              </w:rPr>
            </w:pPr>
            <w:r w:rsidRPr="00425800">
              <w:rPr>
                <w:rFonts w:ascii="Times New Roman" w:hAnsi="Times New Roman"/>
                <w:b/>
              </w:rPr>
              <w:t>Порядк</w:t>
            </w:r>
            <w:r w:rsidRPr="00425800">
              <w:rPr>
                <w:rFonts w:ascii="Times New Roman" w:hAnsi="Times New Roman"/>
                <w:b/>
              </w:rPr>
              <w:t>о</w:t>
            </w:r>
            <w:r w:rsidRPr="00425800">
              <w:rPr>
                <w:rFonts w:ascii="Times New Roman" w:hAnsi="Times New Roman"/>
                <w:b/>
              </w:rPr>
              <w:t>вые числител</w:t>
            </w:r>
            <w:r w:rsidRPr="00425800">
              <w:rPr>
                <w:rFonts w:ascii="Times New Roman" w:hAnsi="Times New Roman"/>
                <w:b/>
              </w:rPr>
              <w:t>ь</w:t>
            </w:r>
            <w:r w:rsidRPr="00425800">
              <w:rPr>
                <w:rFonts w:ascii="Times New Roman" w:hAnsi="Times New Roman"/>
                <w:b/>
              </w:rPr>
              <w:t>ные. Чтение буквосочетаний в 3 т</w:t>
            </w:r>
            <w:r w:rsidRPr="00425800">
              <w:rPr>
                <w:rFonts w:ascii="Times New Roman" w:hAnsi="Times New Roman"/>
                <w:b/>
              </w:rPr>
              <w:t>и</w:t>
            </w:r>
            <w:r w:rsidRPr="00425800">
              <w:rPr>
                <w:rFonts w:ascii="Times New Roman" w:hAnsi="Times New Roman"/>
                <w:b/>
              </w:rPr>
              <w:t>пе слога. с.80</w:t>
            </w:r>
          </w:p>
        </w:tc>
        <w:tc>
          <w:tcPr>
            <w:tcW w:w="1985" w:type="dxa"/>
          </w:tcPr>
          <w:p w:rsidR="00DC22A8" w:rsidRPr="00425800" w:rsidRDefault="00DC22A8" w:rsidP="00281EBB">
            <w:pPr>
              <w:spacing w:after="0" w:line="240" w:lineRule="auto"/>
              <w:rPr>
                <w:rFonts w:ascii="Times New Roman" w:hAnsi="Times New Roman"/>
              </w:rPr>
            </w:pPr>
            <w:r w:rsidRPr="00425800">
              <w:rPr>
                <w:rFonts w:ascii="Times New Roman" w:hAnsi="Times New Roman"/>
              </w:rPr>
              <w:t>Формирование грамматич</w:t>
            </w:r>
            <w:r w:rsidRPr="00425800">
              <w:rPr>
                <w:rFonts w:ascii="Times New Roman" w:hAnsi="Times New Roman"/>
              </w:rPr>
              <w:t>е</w:t>
            </w:r>
            <w:r w:rsidRPr="00425800">
              <w:rPr>
                <w:rFonts w:ascii="Times New Roman" w:hAnsi="Times New Roman"/>
              </w:rPr>
              <w:t>ских навыков говор</w:t>
            </w:r>
            <w:r w:rsidRPr="00425800">
              <w:rPr>
                <w:rFonts w:ascii="Times New Roman" w:hAnsi="Times New Roman"/>
              </w:rPr>
              <w:t>е</w:t>
            </w:r>
            <w:r w:rsidRPr="00425800">
              <w:rPr>
                <w:rFonts w:ascii="Times New Roman" w:hAnsi="Times New Roman"/>
              </w:rPr>
              <w:t>ния . Закрепить образование и произнош</w:t>
            </w:r>
            <w:r w:rsidRPr="00425800">
              <w:rPr>
                <w:rFonts w:ascii="Times New Roman" w:hAnsi="Times New Roman"/>
              </w:rPr>
              <w:t>е</w:t>
            </w:r>
            <w:r w:rsidRPr="00425800">
              <w:rPr>
                <w:rFonts w:ascii="Times New Roman" w:hAnsi="Times New Roman"/>
              </w:rPr>
              <w:t>ние правильных гл</w:t>
            </w:r>
            <w:r w:rsidRPr="00425800">
              <w:rPr>
                <w:rFonts w:ascii="Times New Roman" w:hAnsi="Times New Roman"/>
              </w:rPr>
              <w:t>а</w:t>
            </w:r>
            <w:r w:rsidRPr="00425800">
              <w:rPr>
                <w:rFonts w:ascii="Times New Roman" w:hAnsi="Times New Roman"/>
              </w:rPr>
              <w:t>голов</w:t>
            </w:r>
          </w:p>
        </w:tc>
        <w:tc>
          <w:tcPr>
            <w:tcW w:w="3543" w:type="dxa"/>
          </w:tcPr>
          <w:p w:rsidR="00DC22A8" w:rsidRPr="00425800" w:rsidRDefault="00DC22A8" w:rsidP="00281EBB">
            <w:pPr>
              <w:spacing w:after="0" w:line="240" w:lineRule="auto"/>
              <w:jc w:val="both"/>
              <w:rPr>
                <w:rFonts w:ascii="Times New Roman" w:hAnsi="Times New Roman"/>
                <w:b/>
                <w:i/>
              </w:rPr>
            </w:pPr>
            <w:r w:rsidRPr="00425800">
              <w:rPr>
                <w:rFonts w:ascii="Times New Roman" w:hAnsi="Times New Roman"/>
                <w:b/>
                <w:i/>
              </w:rPr>
              <w:t>Говорение:</w:t>
            </w:r>
          </w:p>
          <w:p w:rsidR="00DC22A8" w:rsidRPr="00425800" w:rsidRDefault="00DC22A8" w:rsidP="00281EBB">
            <w:pPr>
              <w:spacing w:after="0" w:line="240" w:lineRule="auto"/>
              <w:jc w:val="both"/>
              <w:rPr>
                <w:rFonts w:ascii="Times New Roman" w:hAnsi="Times New Roman"/>
              </w:rPr>
            </w:pPr>
            <w:r w:rsidRPr="00425800">
              <w:rPr>
                <w:rFonts w:ascii="Times New Roman" w:hAnsi="Times New Roman"/>
              </w:rPr>
              <w:t>пользоваться основными комм</w:t>
            </w:r>
            <w:r w:rsidRPr="00425800">
              <w:rPr>
                <w:rFonts w:ascii="Times New Roman" w:hAnsi="Times New Roman"/>
              </w:rPr>
              <w:t>у</w:t>
            </w:r>
            <w:r w:rsidRPr="00425800">
              <w:rPr>
                <w:rFonts w:ascii="Times New Roman" w:hAnsi="Times New Roman"/>
              </w:rPr>
              <w:t>никативными типами речи: опис</w:t>
            </w:r>
            <w:r w:rsidRPr="00425800">
              <w:rPr>
                <w:rFonts w:ascii="Times New Roman" w:hAnsi="Times New Roman"/>
              </w:rPr>
              <w:t>а</w:t>
            </w:r>
            <w:r w:rsidRPr="00425800">
              <w:rPr>
                <w:rFonts w:ascii="Times New Roman" w:hAnsi="Times New Roman"/>
              </w:rPr>
              <w:t>ние</w:t>
            </w:r>
          </w:p>
          <w:p w:rsidR="00DC22A8" w:rsidRPr="00425800" w:rsidRDefault="00DC22A8" w:rsidP="00281EBB">
            <w:pPr>
              <w:spacing w:after="0" w:line="240" w:lineRule="auto"/>
              <w:jc w:val="both"/>
              <w:rPr>
                <w:rFonts w:ascii="Times New Roman" w:hAnsi="Times New Roman"/>
              </w:rPr>
            </w:pPr>
            <w:r w:rsidRPr="00425800">
              <w:rPr>
                <w:rFonts w:ascii="Times New Roman" w:hAnsi="Times New Roman"/>
                <w:b/>
                <w:i/>
              </w:rPr>
              <w:t>Аудирование</w:t>
            </w:r>
            <w:r w:rsidRPr="00425800">
              <w:rPr>
                <w:rFonts w:ascii="Times New Roman" w:hAnsi="Times New Roman"/>
              </w:rPr>
              <w:t>: совершенствовать навык аудирования для распозн</w:t>
            </w:r>
            <w:r w:rsidRPr="00425800">
              <w:rPr>
                <w:rFonts w:ascii="Times New Roman" w:hAnsi="Times New Roman"/>
              </w:rPr>
              <w:t>а</w:t>
            </w:r>
            <w:r w:rsidRPr="00425800">
              <w:rPr>
                <w:rFonts w:ascii="Times New Roman" w:hAnsi="Times New Roman"/>
              </w:rPr>
              <w:t>вания нового языка.</w:t>
            </w:r>
          </w:p>
          <w:p w:rsidR="00DC22A8" w:rsidRPr="00425800" w:rsidRDefault="00DC22A8" w:rsidP="00281EBB">
            <w:pPr>
              <w:autoSpaceDE w:val="0"/>
              <w:autoSpaceDN w:val="0"/>
              <w:adjustRightInd w:val="0"/>
              <w:spacing w:after="0" w:line="240" w:lineRule="auto"/>
              <w:rPr>
                <w:rFonts w:ascii="Times New Roman" w:hAnsi="Times New Roman"/>
                <w:lang w:eastAsia="ru-RU"/>
              </w:rPr>
            </w:pPr>
            <w:r w:rsidRPr="00425800">
              <w:rPr>
                <w:rFonts w:ascii="Times New Roman" w:hAnsi="Times New Roman"/>
                <w:b/>
                <w:i/>
              </w:rPr>
              <w:t>Чтение:</w:t>
            </w:r>
            <w:r w:rsidRPr="00425800">
              <w:rPr>
                <w:rFonts w:ascii="Times New Roman" w:hAnsi="Times New Roman"/>
              </w:rPr>
              <w:t xml:space="preserve"> </w:t>
            </w:r>
            <w:r w:rsidRPr="00425800">
              <w:rPr>
                <w:rFonts w:ascii="Times New Roman" w:hAnsi="Times New Roman"/>
                <w:lang w:eastAsia="ru-RU"/>
              </w:rPr>
              <w:t>вслух небольшие тексты, построенные на изученном языковом м</w:t>
            </w:r>
            <w:r w:rsidRPr="00425800">
              <w:rPr>
                <w:rFonts w:ascii="Times New Roman" w:hAnsi="Times New Roman"/>
                <w:lang w:eastAsia="ru-RU"/>
              </w:rPr>
              <w:t>а</w:t>
            </w:r>
            <w:r w:rsidRPr="00425800">
              <w:rPr>
                <w:rFonts w:ascii="Times New Roman" w:hAnsi="Times New Roman"/>
                <w:lang w:eastAsia="ru-RU"/>
              </w:rPr>
              <w:t>териале</w:t>
            </w:r>
            <w:r w:rsidRPr="00425800">
              <w:rPr>
                <w:rFonts w:ascii="Times New Roman" w:hAnsi="Times New Roman"/>
                <w:b/>
                <w:i/>
              </w:rPr>
              <w:t xml:space="preserve"> Письмо: </w:t>
            </w:r>
            <w:r w:rsidRPr="00425800">
              <w:rPr>
                <w:rFonts w:ascii="Times New Roman" w:hAnsi="Times New Roman"/>
                <w:lang w:eastAsia="ru-RU"/>
              </w:rPr>
              <w:t>умение составлять о себе кра</w:t>
            </w:r>
            <w:r w:rsidRPr="00425800">
              <w:rPr>
                <w:rFonts w:ascii="Times New Roman" w:hAnsi="Times New Roman"/>
                <w:lang w:eastAsia="ru-RU"/>
              </w:rPr>
              <w:t>т</w:t>
            </w:r>
            <w:r w:rsidRPr="00425800">
              <w:rPr>
                <w:rFonts w:ascii="Times New Roman" w:hAnsi="Times New Roman"/>
                <w:lang w:eastAsia="ru-RU"/>
              </w:rPr>
              <w:t>кое письмо (с опорой на образец), написание пог</w:t>
            </w:r>
            <w:r w:rsidRPr="00425800">
              <w:rPr>
                <w:rFonts w:ascii="Times New Roman" w:hAnsi="Times New Roman"/>
                <w:lang w:eastAsia="ru-RU"/>
              </w:rPr>
              <w:t>о</w:t>
            </w:r>
            <w:r w:rsidRPr="00425800">
              <w:rPr>
                <w:rFonts w:ascii="Times New Roman" w:hAnsi="Times New Roman"/>
                <w:lang w:eastAsia="ru-RU"/>
              </w:rPr>
              <w:t>ворки</w:t>
            </w:r>
          </w:p>
          <w:p w:rsidR="00DC22A8" w:rsidRPr="00425800" w:rsidRDefault="00DC22A8" w:rsidP="00281EBB">
            <w:pPr>
              <w:spacing w:after="0" w:line="240" w:lineRule="auto"/>
              <w:jc w:val="both"/>
              <w:rPr>
                <w:rFonts w:ascii="Times New Roman" w:hAnsi="Times New Roman"/>
                <w:i/>
              </w:rPr>
            </w:pPr>
            <w:r w:rsidRPr="00425800">
              <w:rPr>
                <w:rFonts w:ascii="Times New Roman" w:hAnsi="Times New Roman"/>
                <w:b/>
                <w:i/>
              </w:rPr>
              <w:t>Языковой материал:</w:t>
            </w:r>
            <w:r w:rsidRPr="00425800">
              <w:rPr>
                <w:rFonts w:ascii="Times New Roman" w:hAnsi="Times New Roman"/>
                <w:i/>
              </w:rPr>
              <w:t xml:space="preserve"> </w:t>
            </w:r>
          </w:p>
          <w:p w:rsidR="00DC22A8" w:rsidRPr="00425800" w:rsidRDefault="00DC22A8" w:rsidP="00281EBB">
            <w:pPr>
              <w:spacing w:after="0" w:line="240" w:lineRule="auto"/>
              <w:jc w:val="both"/>
              <w:rPr>
                <w:rFonts w:ascii="Times New Roman" w:hAnsi="Times New Roman"/>
              </w:rPr>
            </w:pPr>
            <w:r w:rsidRPr="00425800">
              <w:rPr>
                <w:rFonts w:ascii="Times New Roman" w:hAnsi="Times New Roman"/>
                <w:i/>
              </w:rPr>
              <w:t>Графика, каллиграфия, орфогр</w:t>
            </w:r>
            <w:r w:rsidRPr="00425800">
              <w:rPr>
                <w:rFonts w:ascii="Times New Roman" w:hAnsi="Times New Roman"/>
                <w:i/>
              </w:rPr>
              <w:t>а</w:t>
            </w:r>
            <w:r w:rsidRPr="00425800">
              <w:rPr>
                <w:rFonts w:ascii="Times New Roman" w:hAnsi="Times New Roman"/>
                <w:i/>
              </w:rPr>
              <w:t>фия</w:t>
            </w:r>
            <w:r w:rsidRPr="00425800">
              <w:rPr>
                <w:rFonts w:ascii="Times New Roman" w:hAnsi="Times New Roman"/>
              </w:rPr>
              <w:t>: написание наиболее употр</w:t>
            </w:r>
            <w:r w:rsidRPr="00425800">
              <w:rPr>
                <w:rFonts w:ascii="Times New Roman" w:hAnsi="Times New Roman"/>
              </w:rPr>
              <w:t>е</w:t>
            </w:r>
            <w:r w:rsidRPr="00425800">
              <w:rPr>
                <w:rFonts w:ascii="Times New Roman" w:hAnsi="Times New Roman"/>
              </w:rPr>
              <w:t>бительных слов, вошедших в активный сл</w:t>
            </w:r>
            <w:r w:rsidRPr="00425800">
              <w:rPr>
                <w:rFonts w:ascii="Times New Roman" w:hAnsi="Times New Roman"/>
              </w:rPr>
              <w:t>о</w:t>
            </w:r>
            <w:r w:rsidRPr="00425800">
              <w:rPr>
                <w:rFonts w:ascii="Times New Roman" w:hAnsi="Times New Roman"/>
              </w:rPr>
              <w:t xml:space="preserve">варь </w:t>
            </w:r>
          </w:p>
          <w:p w:rsidR="00DC22A8" w:rsidRPr="00425800" w:rsidRDefault="00DC22A8" w:rsidP="00281EBB">
            <w:pPr>
              <w:spacing w:after="0" w:line="240" w:lineRule="auto"/>
              <w:jc w:val="both"/>
              <w:rPr>
                <w:rFonts w:ascii="Times New Roman" w:hAnsi="Times New Roman"/>
                <w:b/>
              </w:rPr>
            </w:pPr>
            <w:r w:rsidRPr="00425800">
              <w:rPr>
                <w:rFonts w:ascii="Times New Roman" w:hAnsi="Times New Roman"/>
                <w:i/>
              </w:rPr>
              <w:t xml:space="preserve">фонетический: </w:t>
            </w:r>
            <w:r w:rsidRPr="00425800">
              <w:rPr>
                <w:rFonts w:ascii="Times New Roman" w:hAnsi="Times New Roman"/>
              </w:rPr>
              <w:t>соблюдение ри</w:t>
            </w:r>
            <w:r w:rsidRPr="00425800">
              <w:rPr>
                <w:rFonts w:ascii="Times New Roman" w:hAnsi="Times New Roman"/>
              </w:rPr>
              <w:t>т</w:t>
            </w:r>
            <w:r w:rsidRPr="00425800">
              <w:rPr>
                <w:rFonts w:ascii="Times New Roman" w:hAnsi="Times New Roman"/>
              </w:rPr>
              <w:t>мико – интонационных особенн</w:t>
            </w:r>
            <w:r w:rsidRPr="00425800">
              <w:rPr>
                <w:rFonts w:ascii="Times New Roman" w:hAnsi="Times New Roman"/>
              </w:rPr>
              <w:t>о</w:t>
            </w:r>
            <w:r w:rsidRPr="00425800">
              <w:rPr>
                <w:rFonts w:ascii="Times New Roman" w:hAnsi="Times New Roman"/>
              </w:rPr>
              <w:t>стей   повествовательных предложений, член</w:t>
            </w:r>
            <w:r w:rsidRPr="00425800">
              <w:rPr>
                <w:rFonts w:ascii="Times New Roman" w:hAnsi="Times New Roman"/>
              </w:rPr>
              <w:t>е</w:t>
            </w:r>
            <w:r w:rsidRPr="00425800">
              <w:rPr>
                <w:rFonts w:ascii="Times New Roman" w:hAnsi="Times New Roman"/>
              </w:rPr>
              <w:t xml:space="preserve">ние предложения на смысловые </w:t>
            </w:r>
            <w:r w:rsidRPr="00425800">
              <w:rPr>
                <w:rFonts w:ascii="Times New Roman" w:hAnsi="Times New Roman"/>
              </w:rPr>
              <w:lastRenderedPageBreak/>
              <w:t>гру</w:t>
            </w:r>
            <w:r w:rsidRPr="00425800">
              <w:rPr>
                <w:rFonts w:ascii="Times New Roman" w:hAnsi="Times New Roman"/>
              </w:rPr>
              <w:t>п</w:t>
            </w:r>
            <w:r w:rsidRPr="00425800">
              <w:rPr>
                <w:rFonts w:ascii="Times New Roman" w:hAnsi="Times New Roman"/>
              </w:rPr>
              <w:t xml:space="preserve">пы  </w:t>
            </w:r>
          </w:p>
          <w:p w:rsidR="00DC22A8" w:rsidRPr="00425800" w:rsidRDefault="00DC22A8" w:rsidP="00281EBB">
            <w:pPr>
              <w:shd w:val="clear" w:color="auto" w:fill="FFFFFF"/>
              <w:spacing w:after="0" w:line="240" w:lineRule="auto"/>
              <w:rPr>
                <w:rFonts w:eastAsia="PhoneticNewton"/>
              </w:rPr>
            </w:pPr>
            <w:r w:rsidRPr="00425800">
              <w:rPr>
                <w:rFonts w:ascii="Times New Roman" w:hAnsi="Times New Roman"/>
                <w:i/>
              </w:rPr>
              <w:t>лексический: грамматический:</w:t>
            </w:r>
            <w:r w:rsidRPr="00425800">
              <w:rPr>
                <w:rFonts w:ascii="Times New Roman" w:hAnsi="Times New Roman"/>
              </w:rPr>
              <w:t xml:space="preserve"> Порядковые числител</w:t>
            </w:r>
            <w:r w:rsidRPr="00425800">
              <w:rPr>
                <w:rFonts w:ascii="Times New Roman" w:hAnsi="Times New Roman"/>
              </w:rPr>
              <w:t>ь</w:t>
            </w:r>
            <w:r w:rsidRPr="00425800">
              <w:rPr>
                <w:rFonts w:ascii="Times New Roman" w:hAnsi="Times New Roman"/>
              </w:rPr>
              <w:t>ные</w:t>
            </w:r>
          </w:p>
        </w:tc>
        <w:tc>
          <w:tcPr>
            <w:tcW w:w="3261" w:type="dxa"/>
          </w:tcPr>
          <w:p w:rsidR="00DC22A8" w:rsidRPr="00425800" w:rsidRDefault="00DC22A8" w:rsidP="00281EBB">
            <w:pPr>
              <w:spacing w:after="0" w:line="240" w:lineRule="auto"/>
              <w:rPr>
                <w:rFonts w:ascii="Times New Roman" w:hAnsi="Times New Roman"/>
                <w:iCs/>
              </w:rPr>
            </w:pPr>
            <w:r w:rsidRPr="00425800">
              <w:rPr>
                <w:rFonts w:ascii="Times New Roman" w:hAnsi="Times New Roman"/>
                <w:b/>
              </w:rPr>
              <w:lastRenderedPageBreak/>
              <w:t>Р.</w:t>
            </w:r>
            <w:r w:rsidRPr="00425800">
              <w:rPr>
                <w:rFonts w:ascii="Times New Roman" w:hAnsi="Times New Roman"/>
              </w:rPr>
              <w:t xml:space="preserve"> Принимать учебную задачу урока. Осуществлять р</w:t>
            </w:r>
            <w:r w:rsidRPr="00425800">
              <w:rPr>
                <w:rFonts w:ascii="Times New Roman" w:hAnsi="Times New Roman"/>
              </w:rPr>
              <w:t>е</w:t>
            </w:r>
            <w:r w:rsidRPr="00425800">
              <w:rPr>
                <w:rFonts w:ascii="Times New Roman" w:hAnsi="Times New Roman"/>
              </w:rPr>
              <w:t>шение учебной задачи под руков</w:t>
            </w:r>
            <w:r w:rsidRPr="00425800">
              <w:rPr>
                <w:rFonts w:ascii="Times New Roman" w:hAnsi="Times New Roman"/>
              </w:rPr>
              <w:t>о</w:t>
            </w:r>
            <w:r w:rsidRPr="00425800">
              <w:rPr>
                <w:rFonts w:ascii="Times New Roman" w:hAnsi="Times New Roman"/>
              </w:rPr>
              <w:t xml:space="preserve">дством учителя. </w:t>
            </w:r>
            <w:r w:rsidRPr="00425800">
              <w:rPr>
                <w:rFonts w:ascii="Times New Roman" w:hAnsi="Times New Roman"/>
                <w:iCs/>
              </w:rPr>
              <w:t xml:space="preserve"> Применять гигиенические правила пис</w:t>
            </w:r>
            <w:r w:rsidRPr="00425800">
              <w:rPr>
                <w:rFonts w:ascii="Times New Roman" w:hAnsi="Times New Roman"/>
                <w:iCs/>
              </w:rPr>
              <w:t>ь</w:t>
            </w:r>
            <w:r w:rsidRPr="00425800">
              <w:rPr>
                <w:rFonts w:ascii="Times New Roman" w:hAnsi="Times New Roman"/>
                <w:iCs/>
              </w:rPr>
              <w:t>ма при выполнении заданий. Правильно располагать те</w:t>
            </w:r>
            <w:r w:rsidRPr="00425800">
              <w:rPr>
                <w:rFonts w:ascii="Times New Roman" w:hAnsi="Times New Roman"/>
                <w:iCs/>
              </w:rPr>
              <w:t>т</w:t>
            </w:r>
            <w:r w:rsidRPr="00425800">
              <w:rPr>
                <w:rFonts w:ascii="Times New Roman" w:hAnsi="Times New Roman"/>
                <w:iCs/>
              </w:rPr>
              <w:t>радь на раб</w:t>
            </w:r>
            <w:r w:rsidRPr="00425800">
              <w:rPr>
                <w:rFonts w:ascii="Times New Roman" w:hAnsi="Times New Roman"/>
                <w:iCs/>
              </w:rPr>
              <w:t>о</w:t>
            </w:r>
            <w:r w:rsidRPr="00425800">
              <w:rPr>
                <w:rFonts w:ascii="Times New Roman" w:hAnsi="Times New Roman"/>
                <w:iCs/>
              </w:rPr>
              <w:t xml:space="preserve">чем месте </w:t>
            </w:r>
          </w:p>
          <w:p w:rsidR="00DC22A8" w:rsidRPr="00425800" w:rsidRDefault="00DC22A8" w:rsidP="00281EBB">
            <w:pPr>
              <w:tabs>
                <w:tab w:val="left" w:pos="2425"/>
              </w:tabs>
              <w:spacing w:after="0" w:line="240" w:lineRule="auto"/>
              <w:rPr>
                <w:rFonts w:ascii="Times New Roman" w:hAnsi="Times New Roman"/>
                <w:iCs/>
              </w:rPr>
            </w:pPr>
            <w:r w:rsidRPr="00425800">
              <w:rPr>
                <w:rFonts w:ascii="Times New Roman" w:hAnsi="Times New Roman"/>
                <w:b/>
                <w:iCs/>
              </w:rPr>
              <w:t>К.</w:t>
            </w:r>
            <w:r w:rsidRPr="00425800">
              <w:rPr>
                <w:rFonts w:ascii="Times New Roman" w:hAnsi="Times New Roman"/>
                <w:iCs/>
              </w:rPr>
              <w:t xml:space="preserve"> Общее речевое развитие учащегося   на основе форм</w:t>
            </w:r>
            <w:r w:rsidRPr="00425800">
              <w:rPr>
                <w:rFonts w:ascii="Times New Roman" w:hAnsi="Times New Roman"/>
                <w:iCs/>
              </w:rPr>
              <w:t>и</w:t>
            </w:r>
            <w:r w:rsidRPr="00425800">
              <w:rPr>
                <w:rFonts w:ascii="Times New Roman" w:hAnsi="Times New Roman"/>
                <w:iCs/>
              </w:rPr>
              <w:t>рования обобщенных лингвистических структур гра</w:t>
            </w:r>
            <w:r w:rsidRPr="00425800">
              <w:rPr>
                <w:rFonts w:ascii="Times New Roman" w:hAnsi="Times New Roman"/>
                <w:iCs/>
              </w:rPr>
              <w:t>м</w:t>
            </w:r>
            <w:r w:rsidRPr="00425800">
              <w:rPr>
                <w:rFonts w:ascii="Times New Roman" w:hAnsi="Times New Roman"/>
                <w:iCs/>
              </w:rPr>
              <w:t>матики  и синтаксиса</w:t>
            </w:r>
            <w:r w:rsidRPr="00425800">
              <w:rPr>
                <w:rFonts w:ascii="Times New Roman" w:hAnsi="Times New Roman"/>
                <w:lang w:eastAsia="ru-RU"/>
              </w:rPr>
              <w:t xml:space="preserve"> Развитие прои</w:t>
            </w:r>
            <w:r w:rsidRPr="00425800">
              <w:rPr>
                <w:rFonts w:ascii="Times New Roman" w:hAnsi="Times New Roman"/>
                <w:lang w:eastAsia="ru-RU"/>
              </w:rPr>
              <w:t>з</w:t>
            </w:r>
            <w:r w:rsidRPr="00425800">
              <w:rPr>
                <w:rFonts w:ascii="Times New Roman" w:hAnsi="Times New Roman"/>
                <w:lang w:eastAsia="ru-RU"/>
              </w:rPr>
              <w:t>вольности и осознанности м</w:t>
            </w:r>
            <w:r w:rsidRPr="00425800">
              <w:rPr>
                <w:rFonts w:ascii="Times New Roman" w:hAnsi="Times New Roman"/>
                <w:lang w:eastAsia="ru-RU"/>
              </w:rPr>
              <w:t>о</w:t>
            </w:r>
            <w:r w:rsidRPr="00425800">
              <w:rPr>
                <w:rFonts w:ascii="Times New Roman" w:hAnsi="Times New Roman"/>
                <w:lang w:eastAsia="ru-RU"/>
              </w:rPr>
              <w:t>нологической и диал</w:t>
            </w:r>
            <w:r w:rsidRPr="00425800">
              <w:rPr>
                <w:rFonts w:ascii="Times New Roman" w:hAnsi="Times New Roman"/>
                <w:lang w:eastAsia="ru-RU"/>
              </w:rPr>
              <w:t>о</w:t>
            </w:r>
            <w:r w:rsidRPr="00425800">
              <w:rPr>
                <w:rFonts w:ascii="Times New Roman" w:hAnsi="Times New Roman"/>
                <w:lang w:eastAsia="ru-RU"/>
              </w:rPr>
              <w:t>гической речи.</w:t>
            </w:r>
            <w:r w:rsidRPr="00425800">
              <w:rPr>
                <w:rFonts w:ascii="Times New Roman" w:hAnsi="Times New Roman"/>
                <w:iCs/>
              </w:rPr>
              <w:t xml:space="preserve"> Выполнять правила раб</w:t>
            </w:r>
            <w:r w:rsidRPr="00425800">
              <w:rPr>
                <w:rFonts w:ascii="Times New Roman" w:hAnsi="Times New Roman"/>
                <w:iCs/>
              </w:rPr>
              <w:t>о</w:t>
            </w:r>
            <w:r w:rsidRPr="00425800">
              <w:rPr>
                <w:rFonts w:ascii="Times New Roman" w:hAnsi="Times New Roman"/>
                <w:iCs/>
              </w:rPr>
              <w:t xml:space="preserve">ты в группе, в паре. </w:t>
            </w:r>
          </w:p>
          <w:p w:rsidR="00DC22A8" w:rsidRPr="00425800" w:rsidRDefault="00DC22A8" w:rsidP="00281EBB">
            <w:pPr>
              <w:tabs>
                <w:tab w:val="left" w:pos="2425"/>
              </w:tabs>
              <w:spacing w:after="0" w:line="240" w:lineRule="auto"/>
              <w:rPr>
                <w:rFonts w:ascii="Times New Roman" w:hAnsi="Times New Roman"/>
              </w:rPr>
            </w:pPr>
            <w:r w:rsidRPr="00425800">
              <w:rPr>
                <w:rFonts w:ascii="Times New Roman" w:hAnsi="Times New Roman"/>
                <w:b/>
                <w:iCs/>
              </w:rPr>
              <w:t>П.</w:t>
            </w:r>
            <w:r w:rsidRPr="00425800">
              <w:rPr>
                <w:rFonts w:ascii="Times New Roman" w:hAnsi="Times New Roman"/>
              </w:rPr>
              <w:t>Работать со справочными мат</w:t>
            </w:r>
            <w:r w:rsidRPr="00425800">
              <w:rPr>
                <w:rFonts w:ascii="Times New Roman" w:hAnsi="Times New Roman"/>
              </w:rPr>
              <w:t>е</w:t>
            </w:r>
            <w:r w:rsidRPr="00425800">
              <w:rPr>
                <w:rFonts w:ascii="Times New Roman" w:hAnsi="Times New Roman"/>
              </w:rPr>
              <w:t xml:space="preserve">риалами (англо - русским и лингвострановедческим словарями), использовать </w:t>
            </w:r>
            <w:r w:rsidRPr="00425800">
              <w:rPr>
                <w:rFonts w:ascii="Times New Roman" w:hAnsi="Times New Roman"/>
              </w:rPr>
              <w:lastRenderedPageBreak/>
              <w:t>р</w:t>
            </w:r>
            <w:r w:rsidRPr="00425800">
              <w:rPr>
                <w:rFonts w:ascii="Times New Roman" w:hAnsi="Times New Roman"/>
              </w:rPr>
              <w:t>е</w:t>
            </w:r>
            <w:r w:rsidRPr="00425800">
              <w:rPr>
                <w:rFonts w:ascii="Times New Roman" w:hAnsi="Times New Roman"/>
              </w:rPr>
              <w:t>чевой образец для построения собственного высказ</w:t>
            </w:r>
            <w:r w:rsidRPr="00425800">
              <w:rPr>
                <w:rFonts w:ascii="Times New Roman" w:hAnsi="Times New Roman"/>
              </w:rPr>
              <w:t>ы</w:t>
            </w:r>
            <w:r w:rsidRPr="00425800">
              <w:rPr>
                <w:rFonts w:ascii="Times New Roman" w:hAnsi="Times New Roman"/>
              </w:rPr>
              <w:t>вания</w:t>
            </w:r>
          </w:p>
          <w:p w:rsidR="00DC22A8" w:rsidRPr="00425800" w:rsidRDefault="00DC22A8" w:rsidP="00281EBB">
            <w:pPr>
              <w:tabs>
                <w:tab w:val="left" w:pos="2425"/>
              </w:tabs>
              <w:spacing w:after="0" w:line="240" w:lineRule="auto"/>
              <w:rPr>
                <w:rFonts w:ascii="Times New Roman" w:hAnsi="Times New Roman"/>
                <w:iCs/>
              </w:rPr>
            </w:pPr>
          </w:p>
          <w:p w:rsidR="00DC22A8" w:rsidRPr="00425800" w:rsidRDefault="00DC22A8" w:rsidP="00281EBB">
            <w:pPr>
              <w:spacing w:after="0" w:line="240" w:lineRule="auto"/>
              <w:rPr>
                <w:rFonts w:ascii="Times New Roman" w:hAnsi="Times New Roman"/>
                <w:b/>
              </w:rPr>
            </w:pPr>
          </w:p>
        </w:tc>
        <w:tc>
          <w:tcPr>
            <w:tcW w:w="2835" w:type="dxa"/>
          </w:tcPr>
          <w:p w:rsidR="00DC22A8" w:rsidRPr="00425800" w:rsidRDefault="00DC22A8" w:rsidP="00281EBB">
            <w:pPr>
              <w:spacing w:after="0" w:line="240" w:lineRule="auto"/>
              <w:rPr>
                <w:rFonts w:ascii="Times New Roman" w:hAnsi="Times New Roman"/>
              </w:rPr>
            </w:pPr>
            <w:r w:rsidRPr="00425800">
              <w:rPr>
                <w:rFonts w:ascii="Times New Roman" w:hAnsi="Times New Roman"/>
                <w:lang w:eastAsia="ru-RU"/>
              </w:rPr>
              <w:lastRenderedPageBreak/>
              <w:t>Формирование стремления творчески в</w:t>
            </w:r>
            <w:r w:rsidRPr="00425800">
              <w:rPr>
                <w:rFonts w:ascii="Times New Roman" w:hAnsi="Times New Roman"/>
                <w:lang w:eastAsia="ru-RU"/>
              </w:rPr>
              <w:t>ы</w:t>
            </w:r>
            <w:r w:rsidRPr="00425800">
              <w:rPr>
                <w:rFonts w:ascii="Times New Roman" w:hAnsi="Times New Roman"/>
                <w:lang w:eastAsia="ru-RU"/>
              </w:rPr>
              <w:t>ражать себя в учебной деятельности, формирование знать и соблюдать санитарно - г</w:t>
            </w:r>
            <w:r w:rsidRPr="00425800">
              <w:rPr>
                <w:rFonts w:ascii="Times New Roman" w:hAnsi="Times New Roman"/>
                <w:lang w:eastAsia="ru-RU"/>
              </w:rPr>
              <w:t>и</w:t>
            </w:r>
            <w:r w:rsidRPr="00425800">
              <w:rPr>
                <w:rFonts w:ascii="Times New Roman" w:hAnsi="Times New Roman"/>
                <w:lang w:eastAsia="ru-RU"/>
              </w:rPr>
              <w:t>гиенические правила и здоровьесберегающий р</w:t>
            </w:r>
            <w:r w:rsidRPr="00425800">
              <w:rPr>
                <w:rFonts w:ascii="Times New Roman" w:hAnsi="Times New Roman"/>
                <w:lang w:eastAsia="ru-RU"/>
              </w:rPr>
              <w:t>е</w:t>
            </w:r>
            <w:r w:rsidRPr="00425800">
              <w:rPr>
                <w:rFonts w:ascii="Times New Roman" w:hAnsi="Times New Roman"/>
                <w:lang w:eastAsia="ru-RU"/>
              </w:rPr>
              <w:t>жим дня. Формирование стре</w:t>
            </w:r>
            <w:r w:rsidRPr="00425800">
              <w:rPr>
                <w:rFonts w:ascii="Times New Roman" w:hAnsi="Times New Roman"/>
                <w:lang w:eastAsia="ru-RU"/>
              </w:rPr>
              <w:t>м</w:t>
            </w:r>
            <w:r w:rsidRPr="00425800">
              <w:rPr>
                <w:rFonts w:ascii="Times New Roman" w:hAnsi="Times New Roman"/>
                <w:lang w:eastAsia="ru-RU"/>
              </w:rPr>
              <w:t>ления понимать образ жизни зарубежных сверс</w:t>
            </w:r>
            <w:r w:rsidRPr="00425800">
              <w:rPr>
                <w:rFonts w:ascii="Times New Roman" w:hAnsi="Times New Roman"/>
                <w:lang w:eastAsia="ru-RU"/>
              </w:rPr>
              <w:t>т</w:t>
            </w:r>
            <w:r w:rsidRPr="00425800">
              <w:rPr>
                <w:rFonts w:ascii="Times New Roman" w:hAnsi="Times New Roman"/>
                <w:lang w:eastAsia="ru-RU"/>
              </w:rPr>
              <w:t>ников</w:t>
            </w:r>
          </w:p>
        </w:tc>
      </w:tr>
      <w:tr w:rsidR="00DC22A8" w:rsidRPr="00425800" w:rsidTr="00281EBB">
        <w:tc>
          <w:tcPr>
            <w:tcW w:w="558" w:type="dxa"/>
          </w:tcPr>
          <w:p w:rsidR="00DC22A8" w:rsidRPr="00425800" w:rsidRDefault="00DC22A8" w:rsidP="00281EBB">
            <w:pPr>
              <w:spacing w:after="0" w:line="240" w:lineRule="auto"/>
              <w:rPr>
                <w:rFonts w:ascii="Times New Roman" w:hAnsi="Times New Roman"/>
              </w:rPr>
            </w:pPr>
            <w:r w:rsidRPr="00425800">
              <w:rPr>
                <w:rFonts w:ascii="Times New Roman" w:hAnsi="Times New Roman"/>
              </w:rPr>
              <w:lastRenderedPageBreak/>
              <w:t>43.</w:t>
            </w:r>
          </w:p>
        </w:tc>
        <w:tc>
          <w:tcPr>
            <w:tcW w:w="860" w:type="dxa"/>
          </w:tcPr>
          <w:p w:rsidR="00DC22A8" w:rsidRPr="00425800" w:rsidRDefault="00DC22A8" w:rsidP="00281EBB">
            <w:pPr>
              <w:spacing w:after="0" w:line="240" w:lineRule="auto"/>
              <w:rPr>
                <w:rFonts w:ascii="Times New Roman" w:hAnsi="Times New Roman"/>
                <w:b/>
              </w:rPr>
            </w:pPr>
            <w:r w:rsidRPr="00425800">
              <w:rPr>
                <w:rFonts w:ascii="Times New Roman" w:hAnsi="Times New Roman"/>
              </w:rPr>
              <w:t>6 н</w:t>
            </w:r>
            <w:r w:rsidRPr="00425800">
              <w:rPr>
                <w:rFonts w:ascii="Times New Roman" w:hAnsi="Times New Roman"/>
              </w:rPr>
              <w:t>е</w:t>
            </w:r>
            <w:r w:rsidRPr="00425800">
              <w:rPr>
                <w:rFonts w:ascii="Times New Roman" w:hAnsi="Times New Roman"/>
              </w:rPr>
              <w:t>деля</w:t>
            </w:r>
          </w:p>
        </w:tc>
        <w:tc>
          <w:tcPr>
            <w:tcW w:w="1134" w:type="dxa"/>
          </w:tcPr>
          <w:p w:rsidR="00DC22A8" w:rsidRPr="00425800" w:rsidRDefault="00DC22A8" w:rsidP="00281EBB">
            <w:pPr>
              <w:spacing w:after="0" w:line="240" w:lineRule="auto"/>
              <w:rPr>
                <w:rFonts w:ascii="Times New Roman" w:hAnsi="Times New Roman"/>
                <w:b/>
              </w:rPr>
            </w:pPr>
          </w:p>
        </w:tc>
        <w:tc>
          <w:tcPr>
            <w:tcW w:w="1417" w:type="dxa"/>
          </w:tcPr>
          <w:p w:rsidR="00DC22A8" w:rsidRPr="00425800" w:rsidRDefault="00DC22A8" w:rsidP="00281EBB">
            <w:pPr>
              <w:spacing w:after="0" w:line="240" w:lineRule="auto"/>
              <w:rPr>
                <w:rFonts w:ascii="Times New Roman" w:hAnsi="Times New Roman"/>
                <w:b/>
              </w:rPr>
            </w:pPr>
            <w:r w:rsidRPr="00425800">
              <w:rPr>
                <w:rFonts w:ascii="Times New Roman" w:hAnsi="Times New Roman"/>
                <w:b/>
              </w:rPr>
              <w:t>Общие в</w:t>
            </w:r>
            <w:r w:rsidRPr="00425800">
              <w:rPr>
                <w:rFonts w:ascii="Times New Roman" w:hAnsi="Times New Roman"/>
                <w:b/>
              </w:rPr>
              <w:t>о</w:t>
            </w:r>
            <w:r w:rsidRPr="00425800">
              <w:rPr>
                <w:rFonts w:ascii="Times New Roman" w:hAnsi="Times New Roman"/>
                <w:b/>
              </w:rPr>
              <w:t>просы в прошедшем времени. С. 81</w:t>
            </w:r>
          </w:p>
        </w:tc>
        <w:tc>
          <w:tcPr>
            <w:tcW w:w="1985" w:type="dxa"/>
          </w:tcPr>
          <w:p w:rsidR="00DC22A8" w:rsidRPr="00425800" w:rsidRDefault="00DC22A8" w:rsidP="00281EBB">
            <w:pPr>
              <w:spacing w:after="0" w:line="240" w:lineRule="auto"/>
              <w:rPr>
                <w:rFonts w:ascii="Times New Roman" w:hAnsi="Times New Roman"/>
              </w:rPr>
            </w:pPr>
            <w:r w:rsidRPr="00425800">
              <w:rPr>
                <w:rFonts w:ascii="Times New Roman" w:hAnsi="Times New Roman"/>
              </w:rPr>
              <w:t>Формирование грамматич</w:t>
            </w:r>
            <w:r w:rsidRPr="00425800">
              <w:rPr>
                <w:rFonts w:ascii="Times New Roman" w:hAnsi="Times New Roman"/>
              </w:rPr>
              <w:t>е</w:t>
            </w:r>
            <w:r w:rsidRPr="00425800">
              <w:rPr>
                <w:rFonts w:ascii="Times New Roman" w:hAnsi="Times New Roman"/>
              </w:rPr>
              <w:t>ских навыков говор</w:t>
            </w:r>
            <w:r w:rsidRPr="00425800">
              <w:rPr>
                <w:rFonts w:ascii="Times New Roman" w:hAnsi="Times New Roman"/>
              </w:rPr>
              <w:t>е</w:t>
            </w:r>
            <w:r w:rsidRPr="00425800">
              <w:rPr>
                <w:rFonts w:ascii="Times New Roman" w:hAnsi="Times New Roman"/>
              </w:rPr>
              <w:t>ния . Закрепить образование и произнош</w:t>
            </w:r>
            <w:r w:rsidRPr="00425800">
              <w:rPr>
                <w:rFonts w:ascii="Times New Roman" w:hAnsi="Times New Roman"/>
              </w:rPr>
              <w:t>е</w:t>
            </w:r>
            <w:r w:rsidRPr="00425800">
              <w:rPr>
                <w:rFonts w:ascii="Times New Roman" w:hAnsi="Times New Roman"/>
              </w:rPr>
              <w:t>ние правильных гл</w:t>
            </w:r>
            <w:r w:rsidRPr="00425800">
              <w:rPr>
                <w:rFonts w:ascii="Times New Roman" w:hAnsi="Times New Roman"/>
              </w:rPr>
              <w:t>а</w:t>
            </w:r>
            <w:r w:rsidRPr="00425800">
              <w:rPr>
                <w:rFonts w:ascii="Times New Roman" w:hAnsi="Times New Roman"/>
              </w:rPr>
              <w:t>голов</w:t>
            </w:r>
          </w:p>
        </w:tc>
        <w:tc>
          <w:tcPr>
            <w:tcW w:w="3543" w:type="dxa"/>
          </w:tcPr>
          <w:p w:rsidR="00DC22A8" w:rsidRPr="00425800" w:rsidRDefault="00DC22A8" w:rsidP="00281EBB">
            <w:pPr>
              <w:spacing w:after="0" w:line="240" w:lineRule="auto"/>
              <w:jc w:val="both"/>
              <w:rPr>
                <w:rFonts w:ascii="Times New Roman" w:hAnsi="Times New Roman"/>
                <w:b/>
                <w:i/>
              </w:rPr>
            </w:pPr>
            <w:r w:rsidRPr="00425800">
              <w:rPr>
                <w:rFonts w:ascii="Times New Roman" w:hAnsi="Times New Roman"/>
                <w:b/>
                <w:i/>
              </w:rPr>
              <w:t>Говорение:</w:t>
            </w:r>
          </w:p>
          <w:p w:rsidR="00DC22A8" w:rsidRPr="00425800" w:rsidRDefault="00DC22A8" w:rsidP="00281EBB">
            <w:pPr>
              <w:spacing w:after="0" w:line="240" w:lineRule="auto"/>
              <w:jc w:val="both"/>
              <w:rPr>
                <w:rFonts w:ascii="Times New Roman" w:hAnsi="Times New Roman"/>
              </w:rPr>
            </w:pPr>
            <w:r w:rsidRPr="00425800">
              <w:rPr>
                <w:rFonts w:ascii="Times New Roman" w:hAnsi="Times New Roman"/>
              </w:rPr>
              <w:t>Развитие речевого умения (диалогич</w:t>
            </w:r>
            <w:r w:rsidRPr="00425800">
              <w:rPr>
                <w:rFonts w:ascii="Times New Roman" w:hAnsi="Times New Roman"/>
              </w:rPr>
              <w:t>е</w:t>
            </w:r>
            <w:r w:rsidRPr="00425800">
              <w:rPr>
                <w:rFonts w:ascii="Times New Roman" w:hAnsi="Times New Roman"/>
              </w:rPr>
              <w:t>ской речи)</w:t>
            </w:r>
          </w:p>
          <w:p w:rsidR="00DC22A8" w:rsidRPr="00425800" w:rsidRDefault="00DC22A8" w:rsidP="00281EBB">
            <w:pPr>
              <w:spacing w:after="0" w:line="240" w:lineRule="auto"/>
              <w:jc w:val="both"/>
              <w:rPr>
                <w:rFonts w:ascii="Times New Roman" w:hAnsi="Times New Roman"/>
              </w:rPr>
            </w:pPr>
            <w:r w:rsidRPr="00425800">
              <w:rPr>
                <w:rFonts w:ascii="Times New Roman" w:hAnsi="Times New Roman"/>
                <w:b/>
                <w:i/>
              </w:rPr>
              <w:t>Аудирование</w:t>
            </w:r>
            <w:r w:rsidRPr="00425800">
              <w:rPr>
                <w:rFonts w:ascii="Times New Roman" w:hAnsi="Times New Roman"/>
              </w:rPr>
              <w:t>:</w:t>
            </w:r>
          </w:p>
          <w:p w:rsidR="00DC22A8" w:rsidRPr="00425800" w:rsidRDefault="00DC22A8" w:rsidP="00281EBB">
            <w:pPr>
              <w:spacing w:after="0" w:line="240" w:lineRule="auto"/>
              <w:jc w:val="both"/>
              <w:rPr>
                <w:rFonts w:ascii="Times New Roman" w:hAnsi="Times New Roman"/>
                <w:b/>
                <w:i/>
              </w:rPr>
            </w:pPr>
            <w:r w:rsidRPr="00425800">
              <w:rPr>
                <w:rFonts w:ascii="Times New Roman" w:hAnsi="Times New Roman"/>
              </w:rPr>
              <w:t>воспринимать и понимать на слух речь учителя, одноклассников, адекватно реагировать и извлекать необходимую и</w:t>
            </w:r>
            <w:r w:rsidRPr="00425800">
              <w:rPr>
                <w:rFonts w:ascii="Times New Roman" w:hAnsi="Times New Roman"/>
              </w:rPr>
              <w:t>н</w:t>
            </w:r>
            <w:r w:rsidRPr="00425800">
              <w:rPr>
                <w:rFonts w:ascii="Times New Roman" w:hAnsi="Times New Roman"/>
              </w:rPr>
              <w:t>формацию</w:t>
            </w:r>
            <w:r w:rsidRPr="00425800">
              <w:rPr>
                <w:rFonts w:ascii="Times New Roman" w:hAnsi="Times New Roman"/>
                <w:b/>
                <w:i/>
              </w:rPr>
              <w:t xml:space="preserve"> </w:t>
            </w:r>
          </w:p>
          <w:p w:rsidR="00DC22A8" w:rsidRPr="00425800" w:rsidRDefault="00DC22A8" w:rsidP="00281EBB">
            <w:pPr>
              <w:autoSpaceDE w:val="0"/>
              <w:autoSpaceDN w:val="0"/>
              <w:adjustRightInd w:val="0"/>
              <w:spacing w:after="0" w:line="240" w:lineRule="auto"/>
              <w:rPr>
                <w:rFonts w:ascii="Times New Roman" w:hAnsi="Times New Roman"/>
                <w:lang w:eastAsia="ru-RU"/>
              </w:rPr>
            </w:pPr>
            <w:r w:rsidRPr="00425800">
              <w:rPr>
                <w:rFonts w:ascii="Times New Roman" w:hAnsi="Times New Roman"/>
                <w:b/>
                <w:i/>
              </w:rPr>
              <w:t>Чтение:</w:t>
            </w:r>
            <w:r w:rsidRPr="00425800">
              <w:rPr>
                <w:rFonts w:ascii="Times New Roman" w:hAnsi="Times New Roman"/>
              </w:rPr>
              <w:t xml:space="preserve"> </w:t>
            </w:r>
            <w:r w:rsidRPr="00425800">
              <w:rPr>
                <w:rFonts w:ascii="Times New Roman" w:hAnsi="Times New Roman"/>
                <w:lang w:eastAsia="ru-RU"/>
              </w:rPr>
              <w:t>вслух небольшие тексты, построенные на изученном языковом м</w:t>
            </w:r>
            <w:r w:rsidRPr="00425800">
              <w:rPr>
                <w:rFonts w:ascii="Times New Roman" w:hAnsi="Times New Roman"/>
                <w:lang w:eastAsia="ru-RU"/>
              </w:rPr>
              <w:t>а</w:t>
            </w:r>
            <w:r w:rsidRPr="00425800">
              <w:rPr>
                <w:rFonts w:ascii="Times New Roman" w:hAnsi="Times New Roman"/>
                <w:lang w:eastAsia="ru-RU"/>
              </w:rPr>
              <w:t>териале</w:t>
            </w:r>
          </w:p>
          <w:p w:rsidR="00DC22A8" w:rsidRPr="00425800" w:rsidRDefault="00DC22A8" w:rsidP="00281EBB">
            <w:pPr>
              <w:pStyle w:val="Default"/>
              <w:rPr>
                <w:sz w:val="22"/>
                <w:szCs w:val="22"/>
              </w:rPr>
            </w:pPr>
            <w:r w:rsidRPr="00425800">
              <w:rPr>
                <w:b/>
                <w:i/>
                <w:sz w:val="22"/>
                <w:szCs w:val="22"/>
              </w:rPr>
              <w:t>Языковой материал:</w:t>
            </w:r>
            <w:r w:rsidRPr="00425800">
              <w:rPr>
                <w:i/>
                <w:sz w:val="22"/>
                <w:szCs w:val="22"/>
              </w:rPr>
              <w:t xml:space="preserve"> </w:t>
            </w:r>
          </w:p>
          <w:p w:rsidR="00DC22A8" w:rsidRPr="00425800" w:rsidRDefault="00DC22A8" w:rsidP="00281EBB">
            <w:pPr>
              <w:spacing w:after="0" w:line="240" w:lineRule="auto"/>
              <w:jc w:val="both"/>
              <w:rPr>
                <w:rFonts w:ascii="Times New Roman" w:hAnsi="Times New Roman"/>
                <w:b/>
              </w:rPr>
            </w:pPr>
            <w:r w:rsidRPr="00425800">
              <w:rPr>
                <w:rFonts w:ascii="Times New Roman" w:hAnsi="Times New Roman"/>
                <w:i/>
              </w:rPr>
              <w:t xml:space="preserve">фонетический: </w:t>
            </w:r>
            <w:r w:rsidRPr="00425800">
              <w:rPr>
                <w:rFonts w:ascii="Times New Roman" w:hAnsi="Times New Roman"/>
              </w:rPr>
              <w:t>соблюдение ри</w:t>
            </w:r>
            <w:r w:rsidRPr="00425800">
              <w:rPr>
                <w:rFonts w:ascii="Times New Roman" w:hAnsi="Times New Roman"/>
              </w:rPr>
              <w:t>т</w:t>
            </w:r>
            <w:r w:rsidRPr="00425800">
              <w:rPr>
                <w:rFonts w:ascii="Times New Roman" w:hAnsi="Times New Roman"/>
              </w:rPr>
              <w:t>мико – интонационных особенн</w:t>
            </w:r>
            <w:r w:rsidRPr="00425800">
              <w:rPr>
                <w:rFonts w:ascii="Times New Roman" w:hAnsi="Times New Roman"/>
              </w:rPr>
              <w:t>о</w:t>
            </w:r>
            <w:r w:rsidRPr="00425800">
              <w:rPr>
                <w:rFonts w:ascii="Times New Roman" w:hAnsi="Times New Roman"/>
              </w:rPr>
              <w:t>стей   предложений, членение предложения на смысловые гру</w:t>
            </w:r>
            <w:r w:rsidRPr="00425800">
              <w:rPr>
                <w:rFonts w:ascii="Times New Roman" w:hAnsi="Times New Roman"/>
              </w:rPr>
              <w:t>п</w:t>
            </w:r>
            <w:r w:rsidRPr="00425800">
              <w:rPr>
                <w:rFonts w:ascii="Times New Roman" w:hAnsi="Times New Roman"/>
              </w:rPr>
              <w:t>пы, соблюдать правильное ударение в слове, фр</w:t>
            </w:r>
            <w:r w:rsidRPr="00425800">
              <w:rPr>
                <w:rFonts w:ascii="Times New Roman" w:hAnsi="Times New Roman"/>
              </w:rPr>
              <w:t>а</w:t>
            </w:r>
            <w:r w:rsidRPr="00425800">
              <w:rPr>
                <w:rFonts w:ascii="Times New Roman" w:hAnsi="Times New Roman"/>
              </w:rPr>
              <w:t xml:space="preserve">зе  </w:t>
            </w:r>
          </w:p>
          <w:p w:rsidR="00DC22A8" w:rsidRPr="00425800" w:rsidRDefault="00DC22A8" w:rsidP="00281EBB">
            <w:pPr>
              <w:rPr>
                <w:rFonts w:ascii="Times New Roman" w:hAnsi="Times New Roman"/>
              </w:rPr>
            </w:pPr>
            <w:r w:rsidRPr="00425800">
              <w:rPr>
                <w:rFonts w:ascii="Times New Roman" w:hAnsi="Times New Roman"/>
                <w:i/>
              </w:rPr>
              <w:t>Лексический и грамматический материал предыдущих уроков</w:t>
            </w:r>
            <w:r w:rsidRPr="00425800">
              <w:rPr>
                <w:rFonts w:ascii="Times New Roman" w:hAnsi="Times New Roman"/>
              </w:rPr>
              <w:t xml:space="preserve"> Порядковые числител</w:t>
            </w:r>
            <w:r w:rsidRPr="00425800">
              <w:rPr>
                <w:rFonts w:ascii="Times New Roman" w:hAnsi="Times New Roman"/>
              </w:rPr>
              <w:t>ь</w:t>
            </w:r>
            <w:r w:rsidRPr="00425800">
              <w:rPr>
                <w:rFonts w:ascii="Times New Roman" w:hAnsi="Times New Roman"/>
              </w:rPr>
              <w:t>ные</w:t>
            </w:r>
          </w:p>
        </w:tc>
        <w:tc>
          <w:tcPr>
            <w:tcW w:w="3261" w:type="dxa"/>
          </w:tcPr>
          <w:p w:rsidR="00DC22A8" w:rsidRPr="00425800" w:rsidRDefault="00DC22A8" w:rsidP="00281EBB">
            <w:pPr>
              <w:spacing w:after="0" w:line="240" w:lineRule="auto"/>
              <w:rPr>
                <w:rFonts w:ascii="Times New Roman" w:hAnsi="Times New Roman"/>
              </w:rPr>
            </w:pPr>
            <w:r w:rsidRPr="00425800">
              <w:rPr>
                <w:rFonts w:ascii="Times New Roman" w:hAnsi="Times New Roman"/>
                <w:b/>
              </w:rPr>
              <w:t>Р.</w:t>
            </w:r>
            <w:r w:rsidRPr="00425800">
              <w:rPr>
                <w:rFonts w:ascii="Times New Roman" w:hAnsi="Times New Roman"/>
              </w:rPr>
              <w:t xml:space="preserve"> Принимать учебную задачу урока. Осуществлять р</w:t>
            </w:r>
            <w:r w:rsidRPr="00425800">
              <w:rPr>
                <w:rFonts w:ascii="Times New Roman" w:hAnsi="Times New Roman"/>
              </w:rPr>
              <w:t>е</w:t>
            </w:r>
            <w:r w:rsidRPr="00425800">
              <w:rPr>
                <w:rFonts w:ascii="Times New Roman" w:hAnsi="Times New Roman"/>
              </w:rPr>
              <w:t>шение учебной задачи под руков</w:t>
            </w:r>
            <w:r w:rsidRPr="00425800">
              <w:rPr>
                <w:rFonts w:ascii="Times New Roman" w:hAnsi="Times New Roman"/>
              </w:rPr>
              <w:t>о</w:t>
            </w:r>
            <w:r w:rsidRPr="00425800">
              <w:rPr>
                <w:rFonts w:ascii="Times New Roman" w:hAnsi="Times New Roman"/>
              </w:rPr>
              <w:t>дством учителя.</w:t>
            </w:r>
          </w:p>
          <w:p w:rsidR="00DC22A8" w:rsidRPr="00425800" w:rsidRDefault="00DC22A8" w:rsidP="00281EBB">
            <w:pPr>
              <w:tabs>
                <w:tab w:val="left" w:pos="2425"/>
              </w:tabs>
              <w:spacing w:after="0" w:line="240" w:lineRule="auto"/>
              <w:rPr>
                <w:rFonts w:ascii="Times New Roman" w:hAnsi="Times New Roman"/>
                <w:iCs/>
              </w:rPr>
            </w:pPr>
            <w:r w:rsidRPr="00425800">
              <w:rPr>
                <w:rFonts w:ascii="Times New Roman" w:hAnsi="Times New Roman"/>
                <w:b/>
              </w:rPr>
              <w:t>К.</w:t>
            </w:r>
            <w:r w:rsidRPr="00425800">
              <w:rPr>
                <w:rFonts w:ascii="Times New Roman" w:hAnsi="Times New Roman"/>
              </w:rPr>
              <w:t xml:space="preserve"> </w:t>
            </w:r>
            <w:r w:rsidRPr="00425800">
              <w:rPr>
                <w:rFonts w:ascii="Times New Roman" w:hAnsi="Times New Roman"/>
                <w:iCs/>
              </w:rPr>
              <w:t>Общее речевое развитие учащегося   на основе форм</w:t>
            </w:r>
            <w:r w:rsidRPr="00425800">
              <w:rPr>
                <w:rFonts w:ascii="Times New Roman" w:hAnsi="Times New Roman"/>
                <w:iCs/>
              </w:rPr>
              <w:t>и</w:t>
            </w:r>
            <w:r w:rsidRPr="00425800">
              <w:rPr>
                <w:rFonts w:ascii="Times New Roman" w:hAnsi="Times New Roman"/>
                <w:iCs/>
              </w:rPr>
              <w:t>рования обобщенных лингвистических структур гра</w:t>
            </w:r>
            <w:r w:rsidRPr="00425800">
              <w:rPr>
                <w:rFonts w:ascii="Times New Roman" w:hAnsi="Times New Roman"/>
                <w:iCs/>
              </w:rPr>
              <w:t>м</w:t>
            </w:r>
            <w:r w:rsidRPr="00425800">
              <w:rPr>
                <w:rFonts w:ascii="Times New Roman" w:hAnsi="Times New Roman"/>
                <w:iCs/>
              </w:rPr>
              <w:t>матики  и синтаксиса</w:t>
            </w:r>
            <w:r w:rsidRPr="00425800">
              <w:rPr>
                <w:rFonts w:ascii="Times New Roman" w:hAnsi="Times New Roman"/>
                <w:lang w:eastAsia="ru-RU"/>
              </w:rPr>
              <w:t xml:space="preserve"> Развитие прои</w:t>
            </w:r>
            <w:r w:rsidRPr="00425800">
              <w:rPr>
                <w:rFonts w:ascii="Times New Roman" w:hAnsi="Times New Roman"/>
                <w:lang w:eastAsia="ru-RU"/>
              </w:rPr>
              <w:t>з</w:t>
            </w:r>
            <w:r w:rsidRPr="00425800">
              <w:rPr>
                <w:rFonts w:ascii="Times New Roman" w:hAnsi="Times New Roman"/>
                <w:lang w:eastAsia="ru-RU"/>
              </w:rPr>
              <w:t>вольности и осознанности м</w:t>
            </w:r>
            <w:r w:rsidRPr="00425800">
              <w:rPr>
                <w:rFonts w:ascii="Times New Roman" w:hAnsi="Times New Roman"/>
                <w:lang w:eastAsia="ru-RU"/>
              </w:rPr>
              <w:t>о</w:t>
            </w:r>
            <w:r w:rsidRPr="00425800">
              <w:rPr>
                <w:rFonts w:ascii="Times New Roman" w:hAnsi="Times New Roman"/>
                <w:lang w:eastAsia="ru-RU"/>
              </w:rPr>
              <w:t>нологической и диал</w:t>
            </w:r>
            <w:r w:rsidRPr="00425800">
              <w:rPr>
                <w:rFonts w:ascii="Times New Roman" w:hAnsi="Times New Roman"/>
                <w:lang w:eastAsia="ru-RU"/>
              </w:rPr>
              <w:t>о</w:t>
            </w:r>
            <w:r w:rsidRPr="00425800">
              <w:rPr>
                <w:rFonts w:ascii="Times New Roman" w:hAnsi="Times New Roman"/>
                <w:lang w:eastAsia="ru-RU"/>
              </w:rPr>
              <w:t>гической речи.</w:t>
            </w:r>
            <w:r w:rsidRPr="00425800">
              <w:rPr>
                <w:rFonts w:ascii="Times New Roman" w:hAnsi="Times New Roman"/>
                <w:iCs/>
              </w:rPr>
              <w:t xml:space="preserve"> Выполнять правила раб</w:t>
            </w:r>
            <w:r w:rsidRPr="00425800">
              <w:rPr>
                <w:rFonts w:ascii="Times New Roman" w:hAnsi="Times New Roman"/>
                <w:iCs/>
              </w:rPr>
              <w:t>о</w:t>
            </w:r>
            <w:r w:rsidRPr="00425800">
              <w:rPr>
                <w:rFonts w:ascii="Times New Roman" w:hAnsi="Times New Roman"/>
                <w:iCs/>
              </w:rPr>
              <w:t xml:space="preserve">ты в группе, в паре. </w:t>
            </w:r>
          </w:p>
          <w:p w:rsidR="00DC22A8" w:rsidRPr="00425800" w:rsidRDefault="00DC22A8" w:rsidP="00281EBB">
            <w:pPr>
              <w:tabs>
                <w:tab w:val="left" w:pos="2425"/>
              </w:tabs>
              <w:spacing w:after="0" w:line="240" w:lineRule="auto"/>
              <w:rPr>
                <w:rFonts w:ascii="Times New Roman" w:hAnsi="Times New Roman"/>
              </w:rPr>
            </w:pPr>
            <w:r w:rsidRPr="00425800">
              <w:rPr>
                <w:rFonts w:ascii="Times New Roman" w:hAnsi="Times New Roman"/>
              </w:rPr>
              <w:t>Формирование ориентации на партнёра, его высказывания, поведение, эмоциональное состояние и пер</w:t>
            </w:r>
            <w:r w:rsidRPr="00425800">
              <w:rPr>
                <w:rFonts w:ascii="Times New Roman" w:hAnsi="Times New Roman"/>
              </w:rPr>
              <w:t>е</w:t>
            </w:r>
            <w:r w:rsidRPr="00425800">
              <w:rPr>
                <w:rFonts w:ascii="Times New Roman" w:hAnsi="Times New Roman"/>
              </w:rPr>
              <w:t>живания</w:t>
            </w:r>
          </w:p>
          <w:p w:rsidR="00DC22A8" w:rsidRPr="00425800" w:rsidRDefault="00DC22A8" w:rsidP="00281EBB">
            <w:pPr>
              <w:tabs>
                <w:tab w:val="left" w:pos="2425"/>
              </w:tabs>
              <w:spacing w:after="0" w:line="240" w:lineRule="auto"/>
              <w:rPr>
                <w:rFonts w:ascii="Times New Roman" w:hAnsi="Times New Roman"/>
              </w:rPr>
            </w:pPr>
            <w:r w:rsidRPr="00425800">
              <w:rPr>
                <w:rFonts w:ascii="Times New Roman" w:hAnsi="Times New Roman"/>
                <w:b/>
                <w:iCs/>
              </w:rPr>
              <w:t xml:space="preserve"> П.</w:t>
            </w:r>
            <w:r w:rsidRPr="00425800">
              <w:rPr>
                <w:rFonts w:ascii="Times New Roman" w:hAnsi="Times New Roman"/>
              </w:rPr>
              <w:t>Работать со справочными материалами, использовать р</w:t>
            </w:r>
            <w:r w:rsidRPr="00425800">
              <w:rPr>
                <w:rFonts w:ascii="Times New Roman" w:hAnsi="Times New Roman"/>
              </w:rPr>
              <w:t>е</w:t>
            </w:r>
            <w:r w:rsidRPr="00425800">
              <w:rPr>
                <w:rFonts w:ascii="Times New Roman" w:hAnsi="Times New Roman"/>
              </w:rPr>
              <w:t>чевой образец для построения собстве</w:t>
            </w:r>
            <w:r w:rsidRPr="00425800">
              <w:rPr>
                <w:rFonts w:ascii="Times New Roman" w:hAnsi="Times New Roman"/>
              </w:rPr>
              <w:t>н</w:t>
            </w:r>
            <w:r w:rsidRPr="00425800">
              <w:rPr>
                <w:rFonts w:ascii="Times New Roman" w:hAnsi="Times New Roman"/>
              </w:rPr>
              <w:t>ного высказывания (англо - русским и лингвострановедческим словар</w:t>
            </w:r>
            <w:r w:rsidRPr="00425800">
              <w:rPr>
                <w:rFonts w:ascii="Times New Roman" w:hAnsi="Times New Roman"/>
              </w:rPr>
              <w:t>я</w:t>
            </w:r>
            <w:r w:rsidRPr="00425800">
              <w:rPr>
                <w:rFonts w:ascii="Times New Roman" w:hAnsi="Times New Roman"/>
              </w:rPr>
              <w:t>ми)</w:t>
            </w:r>
          </w:p>
          <w:p w:rsidR="00DC22A8" w:rsidRPr="00425800" w:rsidRDefault="00DC22A8" w:rsidP="00281EBB">
            <w:pPr>
              <w:tabs>
                <w:tab w:val="left" w:pos="2425"/>
              </w:tabs>
              <w:spacing w:after="0" w:line="240" w:lineRule="auto"/>
              <w:rPr>
                <w:rFonts w:ascii="Times New Roman" w:hAnsi="Times New Roman"/>
                <w:b/>
              </w:rPr>
            </w:pPr>
          </w:p>
        </w:tc>
        <w:tc>
          <w:tcPr>
            <w:tcW w:w="2835" w:type="dxa"/>
          </w:tcPr>
          <w:p w:rsidR="00DC22A8" w:rsidRPr="00425800" w:rsidRDefault="00DC22A8" w:rsidP="00281EBB">
            <w:pPr>
              <w:spacing w:after="0" w:line="240" w:lineRule="auto"/>
              <w:rPr>
                <w:rFonts w:ascii="Times New Roman" w:hAnsi="Times New Roman"/>
              </w:rPr>
            </w:pPr>
            <w:r w:rsidRPr="00425800">
              <w:rPr>
                <w:rFonts w:ascii="Times New Roman" w:hAnsi="Times New Roman"/>
              </w:rPr>
              <w:t>Формирование устойчив</w:t>
            </w:r>
            <w:r w:rsidRPr="00425800">
              <w:rPr>
                <w:rFonts w:ascii="Times New Roman" w:hAnsi="Times New Roman"/>
              </w:rPr>
              <w:t>о</w:t>
            </w:r>
            <w:r w:rsidRPr="00425800">
              <w:rPr>
                <w:rFonts w:ascii="Times New Roman" w:hAnsi="Times New Roman"/>
              </w:rPr>
              <w:t>го учебно-познавательного и</w:t>
            </w:r>
            <w:r w:rsidRPr="00425800">
              <w:rPr>
                <w:rFonts w:ascii="Times New Roman" w:hAnsi="Times New Roman"/>
              </w:rPr>
              <w:t>н</w:t>
            </w:r>
            <w:r w:rsidRPr="00425800">
              <w:rPr>
                <w:rFonts w:ascii="Times New Roman" w:hAnsi="Times New Roman"/>
              </w:rPr>
              <w:t>тереса к новым общим способам реш</w:t>
            </w:r>
            <w:r w:rsidRPr="00425800">
              <w:rPr>
                <w:rFonts w:ascii="Times New Roman" w:hAnsi="Times New Roman"/>
              </w:rPr>
              <w:t>е</w:t>
            </w:r>
            <w:r w:rsidRPr="00425800">
              <w:rPr>
                <w:rFonts w:ascii="Times New Roman" w:hAnsi="Times New Roman"/>
              </w:rPr>
              <w:t>ния учебных задач; адекватного пон</w:t>
            </w:r>
            <w:r w:rsidRPr="00425800">
              <w:rPr>
                <w:rFonts w:ascii="Times New Roman" w:hAnsi="Times New Roman"/>
              </w:rPr>
              <w:t>и</w:t>
            </w:r>
            <w:r w:rsidRPr="00425800">
              <w:rPr>
                <w:rFonts w:ascii="Times New Roman" w:hAnsi="Times New Roman"/>
              </w:rPr>
              <w:t>мания причин успешн</w:t>
            </w:r>
            <w:r w:rsidRPr="00425800">
              <w:rPr>
                <w:rFonts w:ascii="Times New Roman" w:hAnsi="Times New Roman"/>
              </w:rPr>
              <w:t>о</w:t>
            </w:r>
            <w:r w:rsidRPr="00425800">
              <w:rPr>
                <w:rFonts w:ascii="Times New Roman" w:hAnsi="Times New Roman"/>
              </w:rPr>
              <w:t>сти/не успешн</w:t>
            </w:r>
            <w:r w:rsidRPr="00425800">
              <w:rPr>
                <w:rFonts w:ascii="Times New Roman" w:hAnsi="Times New Roman"/>
              </w:rPr>
              <w:t>о</w:t>
            </w:r>
            <w:r w:rsidRPr="00425800">
              <w:rPr>
                <w:rFonts w:ascii="Times New Roman" w:hAnsi="Times New Roman"/>
              </w:rPr>
              <w:t>сти учебной деятельности; уст</w:t>
            </w:r>
            <w:r w:rsidRPr="00425800">
              <w:rPr>
                <w:rFonts w:ascii="Times New Roman" w:hAnsi="Times New Roman"/>
              </w:rPr>
              <w:t>а</w:t>
            </w:r>
            <w:r w:rsidRPr="00425800">
              <w:rPr>
                <w:rFonts w:ascii="Times New Roman" w:hAnsi="Times New Roman"/>
              </w:rPr>
              <w:t>новки на здоровый образ жи</w:t>
            </w:r>
            <w:r w:rsidRPr="00425800">
              <w:rPr>
                <w:rFonts w:ascii="Times New Roman" w:hAnsi="Times New Roman"/>
              </w:rPr>
              <w:t>з</w:t>
            </w:r>
            <w:r w:rsidRPr="00425800">
              <w:rPr>
                <w:rFonts w:ascii="Times New Roman" w:hAnsi="Times New Roman"/>
              </w:rPr>
              <w:t>ни</w:t>
            </w:r>
          </w:p>
        </w:tc>
      </w:tr>
      <w:tr w:rsidR="00DC22A8" w:rsidRPr="00425800" w:rsidTr="00281EBB">
        <w:trPr>
          <w:trHeight w:val="6714"/>
        </w:trPr>
        <w:tc>
          <w:tcPr>
            <w:tcW w:w="558" w:type="dxa"/>
          </w:tcPr>
          <w:p w:rsidR="00DC22A8" w:rsidRPr="00425800" w:rsidRDefault="00DC22A8" w:rsidP="00281EBB">
            <w:pPr>
              <w:spacing w:after="0" w:line="240" w:lineRule="auto"/>
              <w:rPr>
                <w:rFonts w:ascii="Times New Roman" w:hAnsi="Times New Roman"/>
              </w:rPr>
            </w:pPr>
            <w:r w:rsidRPr="00425800">
              <w:rPr>
                <w:rFonts w:ascii="Times New Roman" w:hAnsi="Times New Roman"/>
              </w:rPr>
              <w:lastRenderedPageBreak/>
              <w:t>44.</w:t>
            </w:r>
          </w:p>
        </w:tc>
        <w:tc>
          <w:tcPr>
            <w:tcW w:w="860" w:type="dxa"/>
          </w:tcPr>
          <w:p w:rsidR="00DC22A8" w:rsidRPr="00425800" w:rsidRDefault="00DC22A8" w:rsidP="00281EBB">
            <w:pPr>
              <w:spacing w:after="0" w:line="240" w:lineRule="auto"/>
              <w:rPr>
                <w:rFonts w:ascii="Times New Roman" w:hAnsi="Times New Roman"/>
                <w:b/>
              </w:rPr>
            </w:pPr>
          </w:p>
        </w:tc>
        <w:tc>
          <w:tcPr>
            <w:tcW w:w="1134" w:type="dxa"/>
          </w:tcPr>
          <w:p w:rsidR="00DC22A8" w:rsidRPr="00425800" w:rsidRDefault="00DC22A8" w:rsidP="00281EBB">
            <w:pPr>
              <w:spacing w:after="0" w:line="240" w:lineRule="auto"/>
              <w:rPr>
                <w:rFonts w:ascii="Times New Roman" w:hAnsi="Times New Roman"/>
                <w:b/>
              </w:rPr>
            </w:pPr>
          </w:p>
        </w:tc>
        <w:tc>
          <w:tcPr>
            <w:tcW w:w="1417" w:type="dxa"/>
          </w:tcPr>
          <w:p w:rsidR="00DC22A8" w:rsidRPr="00425800" w:rsidRDefault="00DC22A8" w:rsidP="00281EBB">
            <w:pPr>
              <w:spacing w:after="0" w:line="240" w:lineRule="auto"/>
              <w:rPr>
                <w:rFonts w:ascii="Times New Roman" w:hAnsi="Times New Roman"/>
                <w:b/>
              </w:rPr>
            </w:pPr>
            <w:r w:rsidRPr="00425800">
              <w:rPr>
                <w:rFonts w:ascii="Times New Roman" w:hAnsi="Times New Roman"/>
                <w:b/>
              </w:rPr>
              <w:t>Введение и активиз</w:t>
            </w:r>
            <w:r w:rsidRPr="00425800">
              <w:rPr>
                <w:rFonts w:ascii="Times New Roman" w:hAnsi="Times New Roman"/>
                <w:b/>
              </w:rPr>
              <w:t>а</w:t>
            </w:r>
            <w:r w:rsidRPr="00425800">
              <w:rPr>
                <w:rFonts w:ascii="Times New Roman" w:hAnsi="Times New Roman"/>
                <w:b/>
              </w:rPr>
              <w:t>ция в речи ЛЕ по теме «Ку</w:t>
            </w:r>
            <w:r w:rsidRPr="00425800">
              <w:rPr>
                <w:rFonts w:ascii="Times New Roman" w:hAnsi="Times New Roman"/>
                <w:b/>
              </w:rPr>
              <w:t>х</w:t>
            </w:r>
            <w:r w:rsidRPr="00425800">
              <w:rPr>
                <w:rFonts w:ascii="Times New Roman" w:hAnsi="Times New Roman"/>
                <w:b/>
              </w:rPr>
              <w:t>ня». С. 82</w:t>
            </w:r>
          </w:p>
        </w:tc>
        <w:tc>
          <w:tcPr>
            <w:tcW w:w="1985" w:type="dxa"/>
          </w:tcPr>
          <w:p w:rsidR="00DC22A8" w:rsidRPr="00425800" w:rsidRDefault="00DC22A8" w:rsidP="00281EBB">
            <w:pPr>
              <w:spacing w:after="0" w:line="240" w:lineRule="auto"/>
              <w:rPr>
                <w:rFonts w:ascii="Times New Roman" w:hAnsi="Times New Roman"/>
              </w:rPr>
            </w:pPr>
            <w:r w:rsidRPr="00425800">
              <w:rPr>
                <w:rFonts w:ascii="Times New Roman" w:hAnsi="Times New Roman"/>
              </w:rPr>
              <w:t>Совершенствов</w:t>
            </w:r>
            <w:r w:rsidRPr="00425800">
              <w:rPr>
                <w:rFonts w:ascii="Times New Roman" w:hAnsi="Times New Roman"/>
              </w:rPr>
              <w:t>а</w:t>
            </w:r>
            <w:r w:rsidRPr="00425800">
              <w:rPr>
                <w:rFonts w:ascii="Times New Roman" w:hAnsi="Times New Roman"/>
              </w:rPr>
              <w:t>ние речевых навыков: монолог</w:t>
            </w:r>
            <w:r w:rsidRPr="00425800">
              <w:rPr>
                <w:rFonts w:ascii="Times New Roman" w:hAnsi="Times New Roman"/>
              </w:rPr>
              <w:t>и</w:t>
            </w:r>
            <w:r w:rsidRPr="00425800">
              <w:rPr>
                <w:rFonts w:ascii="Times New Roman" w:hAnsi="Times New Roman"/>
              </w:rPr>
              <w:t>ческая и диалог</w:t>
            </w:r>
            <w:r w:rsidRPr="00425800">
              <w:rPr>
                <w:rFonts w:ascii="Times New Roman" w:hAnsi="Times New Roman"/>
              </w:rPr>
              <w:t>и</w:t>
            </w:r>
            <w:r w:rsidRPr="00425800">
              <w:rPr>
                <w:rFonts w:ascii="Times New Roman" w:hAnsi="Times New Roman"/>
              </w:rPr>
              <w:t>ческая формы о</w:t>
            </w:r>
            <w:r w:rsidRPr="00425800">
              <w:rPr>
                <w:rFonts w:ascii="Times New Roman" w:hAnsi="Times New Roman"/>
              </w:rPr>
              <w:t>б</w:t>
            </w:r>
            <w:r w:rsidRPr="00425800">
              <w:rPr>
                <w:rFonts w:ascii="Times New Roman" w:hAnsi="Times New Roman"/>
              </w:rPr>
              <w:t>щения (развитие ум</w:t>
            </w:r>
            <w:r w:rsidRPr="00425800">
              <w:rPr>
                <w:rFonts w:ascii="Times New Roman" w:hAnsi="Times New Roman"/>
              </w:rPr>
              <w:t>е</w:t>
            </w:r>
            <w:r w:rsidRPr="00425800">
              <w:rPr>
                <w:rFonts w:ascii="Times New Roman" w:hAnsi="Times New Roman"/>
              </w:rPr>
              <w:t>ния читать / аудировать с ц</w:t>
            </w:r>
            <w:r w:rsidRPr="00425800">
              <w:rPr>
                <w:rFonts w:ascii="Times New Roman" w:hAnsi="Times New Roman"/>
              </w:rPr>
              <w:t>е</w:t>
            </w:r>
            <w:r w:rsidRPr="00425800">
              <w:rPr>
                <w:rFonts w:ascii="Times New Roman" w:hAnsi="Times New Roman"/>
              </w:rPr>
              <w:t>лью извлечения конкретной информ</w:t>
            </w:r>
            <w:r w:rsidRPr="00425800">
              <w:rPr>
                <w:rFonts w:ascii="Times New Roman" w:hAnsi="Times New Roman"/>
              </w:rPr>
              <w:t>а</w:t>
            </w:r>
            <w:r w:rsidRPr="00425800">
              <w:rPr>
                <w:rFonts w:ascii="Times New Roman" w:hAnsi="Times New Roman"/>
              </w:rPr>
              <w:t>ции).</w:t>
            </w:r>
          </w:p>
        </w:tc>
        <w:tc>
          <w:tcPr>
            <w:tcW w:w="3543" w:type="dxa"/>
          </w:tcPr>
          <w:p w:rsidR="00DC22A8" w:rsidRPr="00425800" w:rsidRDefault="00DC22A8" w:rsidP="00281EBB">
            <w:pPr>
              <w:spacing w:after="0" w:line="240" w:lineRule="auto"/>
              <w:jc w:val="both"/>
              <w:rPr>
                <w:rFonts w:ascii="Times New Roman" w:hAnsi="Times New Roman"/>
                <w:b/>
                <w:i/>
              </w:rPr>
            </w:pPr>
            <w:r w:rsidRPr="00425800">
              <w:rPr>
                <w:rFonts w:ascii="Times New Roman" w:hAnsi="Times New Roman"/>
                <w:b/>
                <w:i/>
              </w:rPr>
              <w:t>Говорение:</w:t>
            </w:r>
          </w:p>
          <w:p w:rsidR="00DC22A8" w:rsidRPr="00425800" w:rsidRDefault="00DC22A8" w:rsidP="00281EBB">
            <w:pPr>
              <w:spacing w:after="0" w:line="240" w:lineRule="auto"/>
              <w:jc w:val="both"/>
              <w:rPr>
                <w:rFonts w:ascii="Times New Roman" w:hAnsi="Times New Roman"/>
              </w:rPr>
            </w:pPr>
            <w:r w:rsidRPr="00425800">
              <w:rPr>
                <w:rFonts w:ascii="Times New Roman" w:hAnsi="Times New Roman"/>
              </w:rPr>
              <w:t>пользоваться основными комм</w:t>
            </w:r>
            <w:r w:rsidRPr="00425800">
              <w:rPr>
                <w:rFonts w:ascii="Times New Roman" w:hAnsi="Times New Roman"/>
              </w:rPr>
              <w:t>у</w:t>
            </w:r>
            <w:r w:rsidRPr="00425800">
              <w:rPr>
                <w:rFonts w:ascii="Times New Roman" w:hAnsi="Times New Roman"/>
              </w:rPr>
              <w:t>никативными типами речи: рассказ, опис</w:t>
            </w:r>
            <w:r w:rsidRPr="00425800">
              <w:rPr>
                <w:rFonts w:ascii="Times New Roman" w:hAnsi="Times New Roman"/>
              </w:rPr>
              <w:t>а</w:t>
            </w:r>
            <w:r w:rsidRPr="00425800">
              <w:rPr>
                <w:rFonts w:ascii="Times New Roman" w:hAnsi="Times New Roman"/>
              </w:rPr>
              <w:t>ние</w:t>
            </w:r>
          </w:p>
          <w:p w:rsidR="00DC22A8" w:rsidRPr="00425800" w:rsidRDefault="00DC22A8" w:rsidP="00281EBB">
            <w:pPr>
              <w:spacing w:after="0" w:line="240" w:lineRule="auto"/>
              <w:jc w:val="both"/>
              <w:rPr>
                <w:rFonts w:ascii="Times New Roman" w:hAnsi="Times New Roman"/>
              </w:rPr>
            </w:pPr>
            <w:r w:rsidRPr="00425800">
              <w:rPr>
                <w:rFonts w:ascii="Times New Roman" w:hAnsi="Times New Roman"/>
                <w:b/>
                <w:i/>
              </w:rPr>
              <w:t>Аудирование</w:t>
            </w:r>
            <w:r w:rsidRPr="00425800">
              <w:rPr>
                <w:rFonts w:ascii="Times New Roman" w:hAnsi="Times New Roman"/>
              </w:rPr>
              <w:t>:</w:t>
            </w:r>
          </w:p>
          <w:p w:rsidR="00DC22A8" w:rsidRPr="00425800" w:rsidRDefault="00DC22A8" w:rsidP="00281EBB">
            <w:pPr>
              <w:spacing w:after="0" w:line="240" w:lineRule="auto"/>
              <w:jc w:val="both"/>
              <w:rPr>
                <w:rFonts w:ascii="Times New Roman" w:hAnsi="Times New Roman"/>
                <w:b/>
                <w:i/>
              </w:rPr>
            </w:pPr>
            <w:r w:rsidRPr="00425800">
              <w:rPr>
                <w:rFonts w:ascii="Times New Roman" w:hAnsi="Times New Roman"/>
              </w:rPr>
              <w:t>воспринимать и понимать на слух речь учителя, одноклассников, адекватно реагировать и извлекать необходимую и</w:t>
            </w:r>
            <w:r w:rsidRPr="00425800">
              <w:rPr>
                <w:rFonts w:ascii="Times New Roman" w:hAnsi="Times New Roman"/>
              </w:rPr>
              <w:t>н</w:t>
            </w:r>
            <w:r w:rsidRPr="00425800">
              <w:rPr>
                <w:rFonts w:ascii="Times New Roman" w:hAnsi="Times New Roman"/>
              </w:rPr>
              <w:t>формацию</w:t>
            </w:r>
            <w:r w:rsidRPr="00425800">
              <w:rPr>
                <w:rFonts w:ascii="Times New Roman" w:hAnsi="Times New Roman"/>
                <w:b/>
                <w:i/>
              </w:rPr>
              <w:t xml:space="preserve"> </w:t>
            </w:r>
          </w:p>
          <w:p w:rsidR="00DC22A8" w:rsidRPr="00425800" w:rsidRDefault="00DC22A8" w:rsidP="00281EBB">
            <w:pPr>
              <w:autoSpaceDE w:val="0"/>
              <w:autoSpaceDN w:val="0"/>
              <w:adjustRightInd w:val="0"/>
              <w:spacing w:after="0" w:line="240" w:lineRule="auto"/>
              <w:rPr>
                <w:rFonts w:ascii="Times New Roman" w:hAnsi="Times New Roman"/>
                <w:lang w:eastAsia="ru-RU"/>
              </w:rPr>
            </w:pPr>
            <w:r w:rsidRPr="00425800">
              <w:rPr>
                <w:rFonts w:ascii="Times New Roman" w:hAnsi="Times New Roman"/>
                <w:b/>
                <w:i/>
              </w:rPr>
              <w:t>Чтение:</w:t>
            </w:r>
            <w:r w:rsidRPr="00425800">
              <w:rPr>
                <w:rFonts w:ascii="Times New Roman" w:hAnsi="Times New Roman"/>
              </w:rPr>
              <w:t xml:space="preserve"> </w:t>
            </w:r>
            <w:r w:rsidRPr="00425800">
              <w:rPr>
                <w:rFonts w:ascii="Times New Roman" w:hAnsi="Times New Roman"/>
                <w:lang w:eastAsia="ru-RU"/>
              </w:rPr>
              <w:t>вслух небольшие тексты, построенные на изученном языковом м</w:t>
            </w:r>
            <w:r w:rsidRPr="00425800">
              <w:rPr>
                <w:rFonts w:ascii="Times New Roman" w:hAnsi="Times New Roman"/>
                <w:lang w:eastAsia="ru-RU"/>
              </w:rPr>
              <w:t>а</w:t>
            </w:r>
            <w:r w:rsidRPr="00425800">
              <w:rPr>
                <w:rFonts w:ascii="Times New Roman" w:hAnsi="Times New Roman"/>
                <w:lang w:eastAsia="ru-RU"/>
              </w:rPr>
              <w:t>териале</w:t>
            </w:r>
          </w:p>
          <w:p w:rsidR="00DC22A8" w:rsidRPr="00425800" w:rsidRDefault="00DC22A8" w:rsidP="00281EBB">
            <w:pPr>
              <w:spacing w:after="0" w:line="240" w:lineRule="auto"/>
              <w:jc w:val="both"/>
              <w:rPr>
                <w:rFonts w:ascii="Times New Roman" w:hAnsi="Times New Roman"/>
                <w:b/>
                <w:i/>
              </w:rPr>
            </w:pPr>
            <w:r w:rsidRPr="00425800">
              <w:rPr>
                <w:rFonts w:ascii="Times New Roman" w:hAnsi="Times New Roman"/>
                <w:b/>
                <w:i/>
              </w:rPr>
              <w:t>Языковой материал:</w:t>
            </w:r>
          </w:p>
          <w:p w:rsidR="00DC22A8" w:rsidRPr="00425800" w:rsidRDefault="00DC22A8" w:rsidP="00281EBB">
            <w:pPr>
              <w:spacing w:after="0" w:line="240" w:lineRule="auto"/>
              <w:jc w:val="both"/>
              <w:rPr>
                <w:rFonts w:ascii="Times New Roman" w:hAnsi="Times New Roman"/>
              </w:rPr>
            </w:pPr>
            <w:r w:rsidRPr="00425800">
              <w:rPr>
                <w:rFonts w:ascii="Times New Roman" w:hAnsi="Times New Roman"/>
                <w:i/>
              </w:rPr>
              <w:t xml:space="preserve"> Графика, каллиграфия, орфогр</w:t>
            </w:r>
            <w:r w:rsidRPr="00425800">
              <w:rPr>
                <w:rFonts w:ascii="Times New Roman" w:hAnsi="Times New Roman"/>
                <w:i/>
              </w:rPr>
              <w:t>а</w:t>
            </w:r>
            <w:r w:rsidRPr="00425800">
              <w:rPr>
                <w:rFonts w:ascii="Times New Roman" w:hAnsi="Times New Roman"/>
                <w:i/>
              </w:rPr>
              <w:t>фия</w:t>
            </w:r>
            <w:r w:rsidRPr="00425800">
              <w:rPr>
                <w:rFonts w:ascii="Times New Roman" w:hAnsi="Times New Roman"/>
              </w:rPr>
              <w:t>: написание наиболее употр</w:t>
            </w:r>
            <w:r w:rsidRPr="00425800">
              <w:rPr>
                <w:rFonts w:ascii="Times New Roman" w:hAnsi="Times New Roman"/>
              </w:rPr>
              <w:t>е</w:t>
            </w:r>
            <w:r w:rsidRPr="00425800">
              <w:rPr>
                <w:rFonts w:ascii="Times New Roman" w:hAnsi="Times New Roman"/>
              </w:rPr>
              <w:t>бительных слов, вошедших в активный сл</w:t>
            </w:r>
            <w:r w:rsidRPr="00425800">
              <w:rPr>
                <w:rFonts w:ascii="Times New Roman" w:hAnsi="Times New Roman"/>
              </w:rPr>
              <w:t>о</w:t>
            </w:r>
            <w:r w:rsidRPr="00425800">
              <w:rPr>
                <w:rFonts w:ascii="Times New Roman" w:hAnsi="Times New Roman"/>
              </w:rPr>
              <w:t xml:space="preserve">варь </w:t>
            </w:r>
          </w:p>
          <w:p w:rsidR="00DC22A8" w:rsidRPr="00425800" w:rsidRDefault="00DC22A8" w:rsidP="00281EBB">
            <w:pPr>
              <w:spacing w:after="0" w:line="240" w:lineRule="auto"/>
              <w:jc w:val="both"/>
              <w:rPr>
                <w:rFonts w:ascii="Times New Roman" w:hAnsi="Times New Roman"/>
                <w:b/>
              </w:rPr>
            </w:pPr>
            <w:r w:rsidRPr="00425800">
              <w:rPr>
                <w:rFonts w:ascii="Times New Roman" w:hAnsi="Times New Roman"/>
                <w:i/>
              </w:rPr>
              <w:t xml:space="preserve">фонетический: </w:t>
            </w:r>
            <w:r w:rsidRPr="00425800">
              <w:rPr>
                <w:rFonts w:ascii="Times New Roman" w:hAnsi="Times New Roman"/>
              </w:rPr>
              <w:t>соблюдение ри</w:t>
            </w:r>
            <w:r w:rsidRPr="00425800">
              <w:rPr>
                <w:rFonts w:ascii="Times New Roman" w:hAnsi="Times New Roman"/>
              </w:rPr>
              <w:t>т</w:t>
            </w:r>
            <w:r w:rsidRPr="00425800">
              <w:rPr>
                <w:rFonts w:ascii="Times New Roman" w:hAnsi="Times New Roman"/>
              </w:rPr>
              <w:t>мико – интонационных особенн</w:t>
            </w:r>
            <w:r w:rsidRPr="00425800">
              <w:rPr>
                <w:rFonts w:ascii="Times New Roman" w:hAnsi="Times New Roman"/>
              </w:rPr>
              <w:t>о</w:t>
            </w:r>
            <w:r w:rsidRPr="00425800">
              <w:rPr>
                <w:rFonts w:ascii="Times New Roman" w:hAnsi="Times New Roman"/>
              </w:rPr>
              <w:t>стей   повествовательных предложений, член</w:t>
            </w:r>
            <w:r w:rsidRPr="00425800">
              <w:rPr>
                <w:rFonts w:ascii="Times New Roman" w:hAnsi="Times New Roman"/>
              </w:rPr>
              <w:t>е</w:t>
            </w:r>
            <w:r w:rsidRPr="00425800">
              <w:rPr>
                <w:rFonts w:ascii="Times New Roman" w:hAnsi="Times New Roman"/>
              </w:rPr>
              <w:t>ние предложения на смысловые гру</w:t>
            </w:r>
            <w:r w:rsidRPr="00425800">
              <w:rPr>
                <w:rFonts w:ascii="Times New Roman" w:hAnsi="Times New Roman"/>
              </w:rPr>
              <w:t>п</w:t>
            </w:r>
            <w:r w:rsidRPr="00425800">
              <w:rPr>
                <w:rFonts w:ascii="Times New Roman" w:hAnsi="Times New Roman"/>
              </w:rPr>
              <w:t xml:space="preserve">пы  </w:t>
            </w:r>
          </w:p>
          <w:p w:rsidR="00DC22A8" w:rsidRPr="00425800" w:rsidRDefault="00DC22A8" w:rsidP="00281EBB">
            <w:pPr>
              <w:spacing w:after="0"/>
              <w:rPr>
                <w:rFonts w:ascii="Times New Roman" w:hAnsi="Times New Roman"/>
                <w:lang w:val="en-US"/>
              </w:rPr>
            </w:pPr>
            <w:r w:rsidRPr="00425800">
              <w:rPr>
                <w:rFonts w:ascii="Times New Roman" w:hAnsi="Times New Roman"/>
                <w:i/>
              </w:rPr>
              <w:t>Лексический</w:t>
            </w:r>
            <w:r w:rsidRPr="00425800">
              <w:rPr>
                <w:rFonts w:ascii="Times New Roman" w:hAnsi="Times New Roman"/>
                <w:i/>
                <w:lang w:val="en-US"/>
              </w:rPr>
              <w:t xml:space="preserve"> </w:t>
            </w:r>
            <w:r w:rsidRPr="00425800">
              <w:rPr>
                <w:rFonts w:ascii="Times New Roman" w:hAnsi="Times New Roman"/>
                <w:lang w:val="en-US"/>
              </w:rPr>
              <w:t>fridge, stove, round, cu</w:t>
            </w:r>
            <w:r w:rsidRPr="00425800">
              <w:rPr>
                <w:rFonts w:ascii="Times New Roman" w:hAnsi="Times New Roman"/>
                <w:lang w:val="en-US"/>
              </w:rPr>
              <w:t>p</w:t>
            </w:r>
            <w:r w:rsidRPr="00425800">
              <w:rPr>
                <w:rFonts w:ascii="Times New Roman" w:hAnsi="Times New Roman"/>
                <w:lang w:val="en-US"/>
              </w:rPr>
              <w:t>board, door</w:t>
            </w:r>
          </w:p>
          <w:p w:rsidR="00DC22A8" w:rsidRPr="00425800" w:rsidRDefault="00DC22A8" w:rsidP="00281EBB">
            <w:pPr>
              <w:spacing w:after="0"/>
              <w:rPr>
                <w:rFonts w:ascii="Times New Roman" w:hAnsi="Times New Roman"/>
                <w:i/>
                <w:lang w:val="en-US"/>
              </w:rPr>
            </w:pPr>
            <w:r w:rsidRPr="00425800">
              <w:rPr>
                <w:rFonts w:ascii="Times New Roman" w:hAnsi="Times New Roman"/>
                <w:i/>
              </w:rPr>
              <w:t xml:space="preserve">грамматический: </w:t>
            </w:r>
            <w:r w:rsidRPr="00425800">
              <w:rPr>
                <w:rFonts w:ascii="Times New Roman" w:hAnsi="Times New Roman"/>
                <w:i/>
                <w:lang w:val="en-US"/>
              </w:rPr>
              <w:t>there is/are</w:t>
            </w:r>
          </w:p>
        </w:tc>
        <w:tc>
          <w:tcPr>
            <w:tcW w:w="3261" w:type="dxa"/>
          </w:tcPr>
          <w:p w:rsidR="00DC22A8" w:rsidRPr="00425800" w:rsidRDefault="00DC22A8" w:rsidP="00281EBB">
            <w:pPr>
              <w:spacing w:after="0" w:line="240" w:lineRule="auto"/>
              <w:rPr>
                <w:rFonts w:ascii="Times New Roman" w:hAnsi="Times New Roman"/>
              </w:rPr>
            </w:pPr>
            <w:r w:rsidRPr="00425800">
              <w:rPr>
                <w:rFonts w:ascii="Times New Roman" w:hAnsi="Times New Roman"/>
                <w:b/>
              </w:rPr>
              <w:t>Р.</w:t>
            </w:r>
            <w:r w:rsidRPr="00425800">
              <w:rPr>
                <w:rFonts w:ascii="Times New Roman" w:hAnsi="Times New Roman"/>
              </w:rPr>
              <w:t xml:space="preserve"> Принимать учебную задачу урока. Осуществлять р</w:t>
            </w:r>
            <w:r w:rsidRPr="00425800">
              <w:rPr>
                <w:rFonts w:ascii="Times New Roman" w:hAnsi="Times New Roman"/>
              </w:rPr>
              <w:t>е</w:t>
            </w:r>
            <w:r w:rsidRPr="00425800">
              <w:rPr>
                <w:rFonts w:ascii="Times New Roman" w:hAnsi="Times New Roman"/>
              </w:rPr>
              <w:t>шение учебной задачи под руков</w:t>
            </w:r>
            <w:r w:rsidRPr="00425800">
              <w:rPr>
                <w:rFonts w:ascii="Times New Roman" w:hAnsi="Times New Roman"/>
              </w:rPr>
              <w:t>о</w:t>
            </w:r>
            <w:r w:rsidRPr="00425800">
              <w:rPr>
                <w:rFonts w:ascii="Times New Roman" w:hAnsi="Times New Roman"/>
              </w:rPr>
              <w:t>дством учителя.</w:t>
            </w:r>
          </w:p>
          <w:p w:rsidR="00DC22A8" w:rsidRPr="00425800" w:rsidRDefault="00DC22A8" w:rsidP="00281EBB">
            <w:pPr>
              <w:tabs>
                <w:tab w:val="left" w:pos="2425"/>
              </w:tabs>
              <w:spacing w:after="0" w:line="240" w:lineRule="auto"/>
              <w:rPr>
                <w:rFonts w:ascii="Times New Roman" w:hAnsi="Times New Roman"/>
                <w:b/>
                <w:iCs/>
              </w:rPr>
            </w:pPr>
            <w:r w:rsidRPr="00425800">
              <w:rPr>
                <w:rFonts w:ascii="Times New Roman" w:hAnsi="Times New Roman"/>
                <w:b/>
                <w:iCs/>
              </w:rPr>
              <w:t>К.</w:t>
            </w:r>
            <w:r w:rsidRPr="00425800">
              <w:rPr>
                <w:rFonts w:ascii="Times New Roman" w:hAnsi="Times New Roman"/>
                <w:iCs/>
              </w:rPr>
              <w:t xml:space="preserve"> Общее речевое развитие учащегося   на основе форм</w:t>
            </w:r>
            <w:r w:rsidRPr="00425800">
              <w:rPr>
                <w:rFonts w:ascii="Times New Roman" w:hAnsi="Times New Roman"/>
                <w:iCs/>
              </w:rPr>
              <w:t>и</w:t>
            </w:r>
            <w:r w:rsidRPr="00425800">
              <w:rPr>
                <w:rFonts w:ascii="Times New Roman" w:hAnsi="Times New Roman"/>
                <w:iCs/>
              </w:rPr>
              <w:t>рования обобщенных лингвистических структур гра</w:t>
            </w:r>
            <w:r w:rsidRPr="00425800">
              <w:rPr>
                <w:rFonts w:ascii="Times New Roman" w:hAnsi="Times New Roman"/>
                <w:iCs/>
              </w:rPr>
              <w:t>м</w:t>
            </w:r>
            <w:r w:rsidRPr="00425800">
              <w:rPr>
                <w:rFonts w:ascii="Times New Roman" w:hAnsi="Times New Roman"/>
                <w:iCs/>
              </w:rPr>
              <w:t>матики  и синтаксиса</w:t>
            </w:r>
            <w:r w:rsidRPr="00425800">
              <w:rPr>
                <w:rFonts w:ascii="Times New Roman" w:hAnsi="Times New Roman"/>
                <w:lang w:eastAsia="ru-RU"/>
              </w:rPr>
              <w:t xml:space="preserve"> Развитие прои</w:t>
            </w:r>
            <w:r w:rsidRPr="00425800">
              <w:rPr>
                <w:rFonts w:ascii="Times New Roman" w:hAnsi="Times New Roman"/>
                <w:lang w:eastAsia="ru-RU"/>
              </w:rPr>
              <w:t>з</w:t>
            </w:r>
            <w:r w:rsidRPr="00425800">
              <w:rPr>
                <w:rFonts w:ascii="Times New Roman" w:hAnsi="Times New Roman"/>
                <w:lang w:eastAsia="ru-RU"/>
              </w:rPr>
              <w:t xml:space="preserve">вольности и осознанности монологической речи.  </w:t>
            </w:r>
            <w:r w:rsidRPr="00425800">
              <w:rPr>
                <w:rFonts w:ascii="Times New Roman" w:hAnsi="Times New Roman"/>
                <w:iCs/>
              </w:rPr>
              <w:t>Выполнять правила раб</w:t>
            </w:r>
            <w:r w:rsidRPr="00425800">
              <w:rPr>
                <w:rFonts w:ascii="Times New Roman" w:hAnsi="Times New Roman"/>
                <w:iCs/>
              </w:rPr>
              <w:t>о</w:t>
            </w:r>
            <w:r w:rsidRPr="00425800">
              <w:rPr>
                <w:rFonts w:ascii="Times New Roman" w:hAnsi="Times New Roman"/>
                <w:iCs/>
              </w:rPr>
              <w:t>ты группе, в паре. Использовать правила при оц</w:t>
            </w:r>
            <w:r w:rsidRPr="00425800">
              <w:rPr>
                <w:rFonts w:ascii="Times New Roman" w:hAnsi="Times New Roman"/>
                <w:iCs/>
              </w:rPr>
              <w:t>е</w:t>
            </w:r>
            <w:r w:rsidRPr="00425800">
              <w:rPr>
                <w:rFonts w:ascii="Times New Roman" w:hAnsi="Times New Roman"/>
                <w:iCs/>
              </w:rPr>
              <w:t>нивании своей деятельности и деятельности одноклассников в ситуациях, спланированных учит</w:t>
            </w:r>
            <w:r w:rsidRPr="00425800">
              <w:rPr>
                <w:rFonts w:ascii="Times New Roman" w:hAnsi="Times New Roman"/>
                <w:iCs/>
              </w:rPr>
              <w:t>е</w:t>
            </w:r>
            <w:r w:rsidRPr="00425800">
              <w:rPr>
                <w:rFonts w:ascii="Times New Roman" w:hAnsi="Times New Roman"/>
                <w:iCs/>
              </w:rPr>
              <w:t>лем</w:t>
            </w:r>
            <w:r w:rsidRPr="00425800">
              <w:rPr>
                <w:rFonts w:ascii="Times New Roman" w:hAnsi="Times New Roman"/>
                <w:b/>
                <w:iCs/>
              </w:rPr>
              <w:t xml:space="preserve"> </w:t>
            </w:r>
          </w:p>
          <w:p w:rsidR="00DC22A8" w:rsidRPr="00425800" w:rsidRDefault="00DC22A8" w:rsidP="00281EBB">
            <w:pPr>
              <w:tabs>
                <w:tab w:val="left" w:pos="2425"/>
              </w:tabs>
              <w:spacing w:after="0" w:line="240" w:lineRule="auto"/>
              <w:rPr>
                <w:rFonts w:ascii="Times New Roman" w:hAnsi="Times New Roman"/>
              </w:rPr>
            </w:pPr>
            <w:r w:rsidRPr="00425800">
              <w:rPr>
                <w:rFonts w:ascii="Times New Roman" w:hAnsi="Times New Roman"/>
                <w:b/>
                <w:iCs/>
              </w:rPr>
              <w:t>П.</w:t>
            </w:r>
            <w:r w:rsidRPr="00425800">
              <w:rPr>
                <w:rFonts w:ascii="Times New Roman" w:hAnsi="Times New Roman"/>
              </w:rPr>
              <w:t xml:space="preserve"> Работать со справочными мат</w:t>
            </w:r>
            <w:r w:rsidRPr="00425800">
              <w:rPr>
                <w:rFonts w:ascii="Times New Roman" w:hAnsi="Times New Roman"/>
              </w:rPr>
              <w:t>е</w:t>
            </w:r>
            <w:r w:rsidRPr="00425800">
              <w:rPr>
                <w:rFonts w:ascii="Times New Roman" w:hAnsi="Times New Roman"/>
              </w:rPr>
              <w:t>риалами (англо - русским и грамматическим справочн</w:t>
            </w:r>
            <w:r w:rsidRPr="00425800">
              <w:rPr>
                <w:rFonts w:ascii="Times New Roman" w:hAnsi="Times New Roman"/>
              </w:rPr>
              <w:t>и</w:t>
            </w:r>
            <w:r w:rsidRPr="00425800">
              <w:rPr>
                <w:rFonts w:ascii="Times New Roman" w:hAnsi="Times New Roman"/>
              </w:rPr>
              <w:t>ком), использовать речевой о</w:t>
            </w:r>
            <w:r w:rsidRPr="00425800">
              <w:rPr>
                <w:rFonts w:ascii="Times New Roman" w:hAnsi="Times New Roman"/>
              </w:rPr>
              <w:t>б</w:t>
            </w:r>
            <w:r w:rsidRPr="00425800">
              <w:rPr>
                <w:rFonts w:ascii="Times New Roman" w:hAnsi="Times New Roman"/>
              </w:rPr>
              <w:t>разец для построения собственного высказ</w:t>
            </w:r>
            <w:r w:rsidRPr="00425800">
              <w:rPr>
                <w:rFonts w:ascii="Times New Roman" w:hAnsi="Times New Roman"/>
              </w:rPr>
              <w:t>ы</w:t>
            </w:r>
            <w:r w:rsidRPr="00425800">
              <w:rPr>
                <w:rFonts w:ascii="Times New Roman" w:hAnsi="Times New Roman"/>
              </w:rPr>
              <w:t>вания</w:t>
            </w:r>
          </w:p>
          <w:p w:rsidR="00DC22A8" w:rsidRPr="00425800" w:rsidRDefault="00DC22A8" w:rsidP="00281EBB">
            <w:pPr>
              <w:tabs>
                <w:tab w:val="left" w:pos="2425"/>
              </w:tabs>
              <w:spacing w:after="0" w:line="240" w:lineRule="auto"/>
              <w:rPr>
                <w:rFonts w:ascii="Times New Roman" w:hAnsi="Times New Roman"/>
                <w:b/>
              </w:rPr>
            </w:pPr>
          </w:p>
        </w:tc>
        <w:tc>
          <w:tcPr>
            <w:tcW w:w="2835" w:type="dxa"/>
          </w:tcPr>
          <w:p w:rsidR="00DC22A8" w:rsidRPr="00425800" w:rsidRDefault="00DC22A8" w:rsidP="00281EBB">
            <w:pPr>
              <w:spacing w:after="0" w:line="240" w:lineRule="auto"/>
              <w:rPr>
                <w:rFonts w:ascii="Times New Roman" w:hAnsi="Times New Roman"/>
                <w:iCs/>
              </w:rPr>
            </w:pPr>
            <w:r w:rsidRPr="00425800">
              <w:rPr>
                <w:rFonts w:ascii="Times New Roman" w:hAnsi="Times New Roman"/>
                <w:iCs/>
              </w:rPr>
              <w:t>Воспитание интереса к з</w:t>
            </w:r>
            <w:r w:rsidRPr="00425800">
              <w:rPr>
                <w:rFonts w:ascii="Times New Roman" w:hAnsi="Times New Roman"/>
                <w:iCs/>
              </w:rPr>
              <w:t>а</w:t>
            </w:r>
            <w:r w:rsidRPr="00425800">
              <w:rPr>
                <w:rFonts w:ascii="Times New Roman" w:hAnsi="Times New Roman"/>
                <w:iCs/>
              </w:rPr>
              <w:t>нятиям художественным творчес</w:t>
            </w:r>
            <w:r w:rsidRPr="00425800">
              <w:rPr>
                <w:rFonts w:ascii="Times New Roman" w:hAnsi="Times New Roman"/>
                <w:iCs/>
              </w:rPr>
              <w:t>т</w:t>
            </w:r>
            <w:r w:rsidRPr="00425800">
              <w:rPr>
                <w:rFonts w:ascii="Times New Roman" w:hAnsi="Times New Roman"/>
                <w:iCs/>
              </w:rPr>
              <w:t xml:space="preserve">вом и </w:t>
            </w:r>
          </w:p>
          <w:p w:rsidR="00DC22A8" w:rsidRPr="00425800" w:rsidRDefault="00DC22A8" w:rsidP="00281EBB">
            <w:pPr>
              <w:spacing w:after="0" w:line="240" w:lineRule="auto"/>
              <w:rPr>
                <w:rFonts w:ascii="Times New Roman" w:hAnsi="Times New Roman"/>
                <w:lang w:eastAsia="ru-RU"/>
              </w:rPr>
            </w:pPr>
            <w:r w:rsidRPr="00425800">
              <w:rPr>
                <w:rFonts w:ascii="Times New Roman" w:hAnsi="Times New Roman"/>
                <w:lang w:eastAsia="ru-RU"/>
              </w:rPr>
              <w:t>стремления творчески в</w:t>
            </w:r>
            <w:r w:rsidRPr="00425800">
              <w:rPr>
                <w:rFonts w:ascii="Times New Roman" w:hAnsi="Times New Roman"/>
                <w:lang w:eastAsia="ru-RU"/>
              </w:rPr>
              <w:t>ы</w:t>
            </w:r>
            <w:r w:rsidRPr="00425800">
              <w:rPr>
                <w:rFonts w:ascii="Times New Roman" w:hAnsi="Times New Roman"/>
                <w:lang w:eastAsia="ru-RU"/>
              </w:rPr>
              <w:t>ражать себя в учебной деятел</w:t>
            </w:r>
            <w:r w:rsidRPr="00425800">
              <w:rPr>
                <w:rFonts w:ascii="Times New Roman" w:hAnsi="Times New Roman"/>
                <w:lang w:eastAsia="ru-RU"/>
              </w:rPr>
              <w:t>ь</w:t>
            </w:r>
            <w:r w:rsidRPr="00425800">
              <w:rPr>
                <w:rFonts w:ascii="Times New Roman" w:hAnsi="Times New Roman"/>
                <w:lang w:eastAsia="ru-RU"/>
              </w:rPr>
              <w:t>ности, формирование стремления знать и собл</w:t>
            </w:r>
            <w:r w:rsidRPr="00425800">
              <w:rPr>
                <w:rFonts w:ascii="Times New Roman" w:hAnsi="Times New Roman"/>
                <w:lang w:eastAsia="ru-RU"/>
              </w:rPr>
              <w:t>ю</w:t>
            </w:r>
            <w:r w:rsidRPr="00425800">
              <w:rPr>
                <w:rFonts w:ascii="Times New Roman" w:hAnsi="Times New Roman"/>
                <w:lang w:eastAsia="ru-RU"/>
              </w:rPr>
              <w:t>дать санитарно - гигиен</w:t>
            </w:r>
            <w:r w:rsidRPr="00425800">
              <w:rPr>
                <w:rFonts w:ascii="Times New Roman" w:hAnsi="Times New Roman"/>
                <w:lang w:eastAsia="ru-RU"/>
              </w:rPr>
              <w:t>и</w:t>
            </w:r>
            <w:r w:rsidRPr="00425800">
              <w:rPr>
                <w:rFonts w:ascii="Times New Roman" w:hAnsi="Times New Roman"/>
                <w:lang w:eastAsia="ru-RU"/>
              </w:rPr>
              <w:t>ческие правила и здоровьесб</w:t>
            </w:r>
            <w:r w:rsidRPr="00425800">
              <w:rPr>
                <w:rFonts w:ascii="Times New Roman" w:hAnsi="Times New Roman"/>
                <w:lang w:eastAsia="ru-RU"/>
              </w:rPr>
              <w:t>е</w:t>
            </w:r>
            <w:r w:rsidRPr="00425800">
              <w:rPr>
                <w:rFonts w:ascii="Times New Roman" w:hAnsi="Times New Roman"/>
                <w:lang w:eastAsia="ru-RU"/>
              </w:rPr>
              <w:t>регающий режим дня.</w:t>
            </w:r>
          </w:p>
          <w:p w:rsidR="00DC22A8" w:rsidRPr="00425800" w:rsidRDefault="00DC22A8" w:rsidP="00281EBB">
            <w:pPr>
              <w:spacing w:after="0" w:line="240" w:lineRule="auto"/>
              <w:rPr>
                <w:rFonts w:ascii="Times New Roman" w:hAnsi="Times New Roman"/>
              </w:rPr>
            </w:pPr>
          </w:p>
        </w:tc>
      </w:tr>
      <w:tr w:rsidR="00DC22A8" w:rsidRPr="00425800" w:rsidTr="00281EBB">
        <w:trPr>
          <w:trHeight w:val="70"/>
        </w:trPr>
        <w:tc>
          <w:tcPr>
            <w:tcW w:w="558" w:type="dxa"/>
          </w:tcPr>
          <w:p w:rsidR="00DC22A8" w:rsidRPr="00425800" w:rsidRDefault="00DC22A8" w:rsidP="00281EBB">
            <w:pPr>
              <w:spacing w:after="0" w:line="240" w:lineRule="auto"/>
              <w:rPr>
                <w:rFonts w:ascii="Times New Roman" w:hAnsi="Times New Roman"/>
              </w:rPr>
            </w:pPr>
            <w:r w:rsidRPr="00425800">
              <w:rPr>
                <w:rFonts w:ascii="Times New Roman" w:hAnsi="Times New Roman"/>
              </w:rPr>
              <w:t>45-</w:t>
            </w:r>
          </w:p>
        </w:tc>
        <w:tc>
          <w:tcPr>
            <w:tcW w:w="860" w:type="dxa"/>
          </w:tcPr>
          <w:p w:rsidR="00DC22A8" w:rsidRPr="00425800" w:rsidRDefault="00DC22A8" w:rsidP="00281EBB">
            <w:pPr>
              <w:spacing w:after="0" w:line="240" w:lineRule="auto"/>
              <w:rPr>
                <w:rFonts w:ascii="Times New Roman" w:hAnsi="Times New Roman"/>
                <w:b/>
              </w:rPr>
            </w:pPr>
            <w:r w:rsidRPr="00425800">
              <w:rPr>
                <w:rFonts w:ascii="Times New Roman" w:hAnsi="Times New Roman"/>
              </w:rPr>
              <w:t>7 н</w:t>
            </w:r>
            <w:r w:rsidRPr="00425800">
              <w:rPr>
                <w:rFonts w:ascii="Times New Roman" w:hAnsi="Times New Roman"/>
              </w:rPr>
              <w:t>е</w:t>
            </w:r>
            <w:r w:rsidRPr="00425800">
              <w:rPr>
                <w:rFonts w:ascii="Times New Roman" w:hAnsi="Times New Roman"/>
              </w:rPr>
              <w:t>деля</w:t>
            </w:r>
          </w:p>
        </w:tc>
        <w:tc>
          <w:tcPr>
            <w:tcW w:w="1134" w:type="dxa"/>
          </w:tcPr>
          <w:p w:rsidR="00DC22A8" w:rsidRPr="00425800" w:rsidRDefault="00DC22A8" w:rsidP="00281EBB">
            <w:pPr>
              <w:spacing w:after="0" w:line="240" w:lineRule="auto"/>
              <w:rPr>
                <w:rFonts w:ascii="Times New Roman" w:hAnsi="Times New Roman"/>
                <w:b/>
              </w:rPr>
            </w:pPr>
          </w:p>
        </w:tc>
        <w:tc>
          <w:tcPr>
            <w:tcW w:w="1417" w:type="dxa"/>
          </w:tcPr>
          <w:p w:rsidR="00DC22A8" w:rsidRPr="00425800" w:rsidRDefault="00DC22A8" w:rsidP="00281EBB">
            <w:pPr>
              <w:spacing w:after="0" w:line="240" w:lineRule="auto"/>
              <w:rPr>
                <w:rFonts w:ascii="Times New Roman" w:hAnsi="Times New Roman"/>
                <w:b/>
              </w:rPr>
            </w:pPr>
            <w:r w:rsidRPr="00425800">
              <w:rPr>
                <w:rFonts w:ascii="Times New Roman" w:hAnsi="Times New Roman"/>
                <w:b/>
              </w:rPr>
              <w:t>«Опис</w:t>
            </w:r>
            <w:r w:rsidRPr="00425800">
              <w:rPr>
                <w:rFonts w:ascii="Times New Roman" w:hAnsi="Times New Roman"/>
                <w:b/>
              </w:rPr>
              <w:t>а</w:t>
            </w:r>
            <w:r w:rsidRPr="00425800">
              <w:rPr>
                <w:rFonts w:ascii="Times New Roman" w:hAnsi="Times New Roman"/>
                <w:b/>
              </w:rPr>
              <w:t>ние пр</w:t>
            </w:r>
            <w:r w:rsidRPr="00425800">
              <w:rPr>
                <w:rFonts w:ascii="Times New Roman" w:hAnsi="Times New Roman"/>
                <w:b/>
              </w:rPr>
              <w:t>о</w:t>
            </w:r>
            <w:r w:rsidRPr="00425800">
              <w:rPr>
                <w:rFonts w:ascii="Times New Roman" w:hAnsi="Times New Roman"/>
                <w:b/>
              </w:rPr>
              <w:t>шлых соб</w:t>
            </w:r>
            <w:r w:rsidRPr="00425800">
              <w:rPr>
                <w:rFonts w:ascii="Times New Roman" w:hAnsi="Times New Roman"/>
                <w:b/>
              </w:rPr>
              <w:t>ы</w:t>
            </w:r>
            <w:r w:rsidRPr="00425800">
              <w:rPr>
                <w:rFonts w:ascii="Times New Roman" w:hAnsi="Times New Roman"/>
                <w:b/>
              </w:rPr>
              <w:t xml:space="preserve">тий с опорой на образец и </w:t>
            </w:r>
            <w:r w:rsidRPr="00425800">
              <w:rPr>
                <w:rFonts w:ascii="Times New Roman" w:hAnsi="Times New Roman"/>
                <w:b/>
              </w:rPr>
              <w:lastRenderedPageBreak/>
              <w:t>вопросы». С. 83</w:t>
            </w:r>
          </w:p>
        </w:tc>
        <w:tc>
          <w:tcPr>
            <w:tcW w:w="1985" w:type="dxa"/>
          </w:tcPr>
          <w:p w:rsidR="00DC22A8" w:rsidRPr="00425800" w:rsidRDefault="00DC22A8" w:rsidP="00281EBB">
            <w:pPr>
              <w:spacing w:after="0" w:line="240" w:lineRule="auto"/>
              <w:rPr>
                <w:rFonts w:ascii="Times New Roman" w:hAnsi="Times New Roman"/>
              </w:rPr>
            </w:pPr>
            <w:r w:rsidRPr="00425800">
              <w:rPr>
                <w:rFonts w:ascii="Times New Roman" w:hAnsi="Times New Roman"/>
              </w:rPr>
              <w:lastRenderedPageBreak/>
              <w:t>Формирование лексических навыков говор</w:t>
            </w:r>
            <w:r w:rsidRPr="00425800">
              <w:rPr>
                <w:rFonts w:ascii="Times New Roman" w:hAnsi="Times New Roman"/>
              </w:rPr>
              <w:t>е</w:t>
            </w:r>
            <w:r w:rsidRPr="00425800">
              <w:rPr>
                <w:rFonts w:ascii="Times New Roman" w:hAnsi="Times New Roman"/>
              </w:rPr>
              <w:t xml:space="preserve">ния (развитие умения </w:t>
            </w:r>
            <w:r w:rsidRPr="00425800">
              <w:rPr>
                <w:rFonts w:ascii="Times New Roman" w:hAnsi="Times New Roman"/>
              </w:rPr>
              <w:lastRenderedPageBreak/>
              <w:t>аудировать с целью полного понимания усл</w:t>
            </w:r>
            <w:r w:rsidRPr="00425800">
              <w:rPr>
                <w:rFonts w:ascii="Times New Roman" w:hAnsi="Times New Roman"/>
              </w:rPr>
              <w:t>ы</w:t>
            </w:r>
            <w:r w:rsidRPr="00425800">
              <w:rPr>
                <w:rFonts w:ascii="Times New Roman" w:hAnsi="Times New Roman"/>
              </w:rPr>
              <w:t>шанного</w:t>
            </w:r>
          </w:p>
        </w:tc>
        <w:tc>
          <w:tcPr>
            <w:tcW w:w="3543" w:type="dxa"/>
          </w:tcPr>
          <w:p w:rsidR="00DC22A8" w:rsidRPr="00425800" w:rsidRDefault="00DC22A8" w:rsidP="00281EBB">
            <w:pPr>
              <w:spacing w:after="0" w:line="240" w:lineRule="auto"/>
              <w:jc w:val="both"/>
              <w:rPr>
                <w:rFonts w:ascii="Times New Roman" w:hAnsi="Times New Roman"/>
                <w:b/>
                <w:i/>
              </w:rPr>
            </w:pPr>
            <w:r w:rsidRPr="00425800">
              <w:rPr>
                <w:rFonts w:ascii="Times New Roman" w:hAnsi="Times New Roman"/>
                <w:b/>
                <w:i/>
              </w:rPr>
              <w:lastRenderedPageBreak/>
              <w:t>Говорение:</w:t>
            </w:r>
          </w:p>
          <w:p w:rsidR="00DC22A8" w:rsidRPr="00425800" w:rsidRDefault="00DC22A8" w:rsidP="00281EBB">
            <w:pPr>
              <w:spacing w:after="0" w:line="240" w:lineRule="auto"/>
              <w:jc w:val="both"/>
              <w:rPr>
                <w:rFonts w:ascii="Times New Roman" w:hAnsi="Times New Roman"/>
              </w:rPr>
            </w:pPr>
            <w:r w:rsidRPr="00425800">
              <w:rPr>
                <w:rFonts w:ascii="Times New Roman" w:hAnsi="Times New Roman"/>
              </w:rPr>
              <w:t>Развитие диалогической речи (диалог – расспрос)</w:t>
            </w:r>
          </w:p>
          <w:p w:rsidR="00DC22A8" w:rsidRPr="00425800" w:rsidRDefault="00DC22A8" w:rsidP="00281EBB">
            <w:pPr>
              <w:spacing w:after="0" w:line="240" w:lineRule="auto"/>
              <w:jc w:val="both"/>
              <w:rPr>
                <w:rFonts w:ascii="Times New Roman" w:hAnsi="Times New Roman"/>
              </w:rPr>
            </w:pPr>
            <w:r w:rsidRPr="00425800">
              <w:rPr>
                <w:rFonts w:ascii="Times New Roman" w:hAnsi="Times New Roman"/>
                <w:b/>
                <w:i/>
              </w:rPr>
              <w:t>Аудирование</w:t>
            </w:r>
            <w:r w:rsidRPr="00425800">
              <w:rPr>
                <w:rFonts w:ascii="Times New Roman" w:hAnsi="Times New Roman"/>
              </w:rPr>
              <w:t>:</w:t>
            </w:r>
          </w:p>
          <w:p w:rsidR="00DC22A8" w:rsidRPr="00425800" w:rsidRDefault="00DC22A8" w:rsidP="00281EBB">
            <w:pPr>
              <w:autoSpaceDE w:val="0"/>
              <w:autoSpaceDN w:val="0"/>
              <w:adjustRightInd w:val="0"/>
              <w:spacing w:after="0" w:line="240" w:lineRule="auto"/>
              <w:rPr>
                <w:rFonts w:ascii="Times New Roman" w:hAnsi="Times New Roman"/>
                <w:b/>
                <w:i/>
              </w:rPr>
            </w:pPr>
            <w:r w:rsidRPr="00425800">
              <w:rPr>
                <w:rFonts w:ascii="Times New Roman" w:hAnsi="Times New Roman"/>
              </w:rPr>
              <w:t xml:space="preserve">воспринимать и понимать на слух </w:t>
            </w:r>
            <w:r w:rsidRPr="00425800">
              <w:rPr>
                <w:rFonts w:ascii="Times New Roman" w:hAnsi="Times New Roman"/>
              </w:rPr>
              <w:lastRenderedPageBreak/>
              <w:t>речь учителя, одноклассников, адекватно реагировать и извлекать необходимую и</w:t>
            </w:r>
            <w:r w:rsidRPr="00425800">
              <w:rPr>
                <w:rFonts w:ascii="Times New Roman" w:hAnsi="Times New Roman"/>
              </w:rPr>
              <w:t>н</w:t>
            </w:r>
            <w:r w:rsidRPr="00425800">
              <w:rPr>
                <w:rFonts w:ascii="Times New Roman" w:hAnsi="Times New Roman"/>
              </w:rPr>
              <w:t>формацию</w:t>
            </w:r>
            <w:r w:rsidRPr="00425800">
              <w:rPr>
                <w:rFonts w:ascii="Times New Roman" w:hAnsi="Times New Roman"/>
                <w:b/>
                <w:i/>
              </w:rPr>
              <w:t xml:space="preserve"> </w:t>
            </w:r>
          </w:p>
          <w:p w:rsidR="00DC22A8" w:rsidRPr="00425800" w:rsidRDefault="00DC22A8" w:rsidP="00281EBB">
            <w:pPr>
              <w:autoSpaceDE w:val="0"/>
              <w:autoSpaceDN w:val="0"/>
              <w:adjustRightInd w:val="0"/>
              <w:spacing w:after="0" w:line="240" w:lineRule="auto"/>
              <w:rPr>
                <w:rFonts w:ascii="Times New Roman" w:hAnsi="Times New Roman"/>
                <w:lang w:eastAsia="ru-RU"/>
              </w:rPr>
            </w:pPr>
            <w:r w:rsidRPr="00425800">
              <w:rPr>
                <w:rFonts w:ascii="Times New Roman" w:hAnsi="Times New Roman"/>
                <w:b/>
                <w:i/>
              </w:rPr>
              <w:t xml:space="preserve">Письмо: </w:t>
            </w:r>
            <w:r w:rsidRPr="00425800">
              <w:rPr>
                <w:rFonts w:ascii="Times New Roman" w:hAnsi="Times New Roman"/>
                <w:lang w:eastAsia="ru-RU"/>
              </w:rPr>
              <w:t>умение выпис</w:t>
            </w:r>
            <w:r w:rsidRPr="00425800">
              <w:rPr>
                <w:rFonts w:ascii="Times New Roman" w:hAnsi="Times New Roman"/>
                <w:lang w:eastAsia="ru-RU"/>
              </w:rPr>
              <w:t>ы</w:t>
            </w:r>
            <w:r w:rsidRPr="00425800">
              <w:rPr>
                <w:rFonts w:ascii="Times New Roman" w:hAnsi="Times New Roman"/>
                <w:lang w:eastAsia="ru-RU"/>
              </w:rPr>
              <w:t>вать из текста слова, словосочетания и предлож</w:t>
            </w:r>
            <w:r w:rsidRPr="00425800">
              <w:rPr>
                <w:rFonts w:ascii="Times New Roman" w:hAnsi="Times New Roman"/>
                <w:lang w:eastAsia="ru-RU"/>
              </w:rPr>
              <w:t>е</w:t>
            </w:r>
            <w:r w:rsidRPr="00425800">
              <w:rPr>
                <w:rFonts w:ascii="Times New Roman" w:hAnsi="Times New Roman"/>
                <w:lang w:eastAsia="ru-RU"/>
              </w:rPr>
              <w:t xml:space="preserve">ния; </w:t>
            </w:r>
          </w:p>
          <w:p w:rsidR="00DC22A8" w:rsidRPr="00425800" w:rsidRDefault="00DC22A8" w:rsidP="00281EBB">
            <w:pPr>
              <w:pStyle w:val="Default"/>
              <w:rPr>
                <w:sz w:val="22"/>
                <w:szCs w:val="22"/>
              </w:rPr>
            </w:pPr>
            <w:r w:rsidRPr="00425800">
              <w:rPr>
                <w:b/>
                <w:i/>
                <w:sz w:val="22"/>
                <w:szCs w:val="22"/>
              </w:rPr>
              <w:t>Языковой материал:</w:t>
            </w:r>
            <w:r w:rsidRPr="00425800">
              <w:rPr>
                <w:i/>
                <w:sz w:val="22"/>
                <w:szCs w:val="22"/>
              </w:rPr>
              <w:t xml:space="preserve"> </w:t>
            </w:r>
          </w:p>
          <w:p w:rsidR="00DC22A8" w:rsidRPr="00425800" w:rsidRDefault="00DC22A8" w:rsidP="00281EBB">
            <w:pPr>
              <w:spacing w:after="0" w:line="240" w:lineRule="auto"/>
              <w:jc w:val="both"/>
              <w:rPr>
                <w:rFonts w:ascii="Times New Roman" w:hAnsi="Times New Roman"/>
                <w:b/>
              </w:rPr>
            </w:pPr>
            <w:r w:rsidRPr="00425800">
              <w:rPr>
                <w:rFonts w:ascii="Times New Roman" w:hAnsi="Times New Roman"/>
                <w:i/>
              </w:rPr>
              <w:t xml:space="preserve">фонетический: </w:t>
            </w:r>
            <w:r w:rsidRPr="00425800">
              <w:rPr>
                <w:rFonts w:ascii="Times New Roman" w:hAnsi="Times New Roman"/>
              </w:rPr>
              <w:t>соблюдение ри</w:t>
            </w:r>
            <w:r w:rsidRPr="00425800">
              <w:rPr>
                <w:rFonts w:ascii="Times New Roman" w:hAnsi="Times New Roman"/>
              </w:rPr>
              <w:t>т</w:t>
            </w:r>
            <w:r w:rsidRPr="00425800">
              <w:rPr>
                <w:rFonts w:ascii="Times New Roman" w:hAnsi="Times New Roman"/>
              </w:rPr>
              <w:t>мико – интонационных особенн</w:t>
            </w:r>
            <w:r w:rsidRPr="00425800">
              <w:rPr>
                <w:rFonts w:ascii="Times New Roman" w:hAnsi="Times New Roman"/>
              </w:rPr>
              <w:t>о</w:t>
            </w:r>
            <w:r w:rsidRPr="00425800">
              <w:rPr>
                <w:rFonts w:ascii="Times New Roman" w:hAnsi="Times New Roman"/>
              </w:rPr>
              <w:t>стей   повествовательных предл</w:t>
            </w:r>
            <w:r w:rsidRPr="00425800">
              <w:rPr>
                <w:rFonts w:ascii="Times New Roman" w:hAnsi="Times New Roman"/>
              </w:rPr>
              <w:t>о</w:t>
            </w:r>
            <w:r w:rsidRPr="00425800">
              <w:rPr>
                <w:rFonts w:ascii="Times New Roman" w:hAnsi="Times New Roman"/>
              </w:rPr>
              <w:t xml:space="preserve">жений, </w:t>
            </w:r>
          </w:p>
          <w:p w:rsidR="00DC22A8" w:rsidRPr="00425800" w:rsidRDefault="00DC22A8" w:rsidP="00281EBB">
            <w:pPr>
              <w:spacing w:after="0"/>
              <w:rPr>
                <w:rFonts w:ascii="Times New Roman" w:hAnsi="Times New Roman"/>
                <w:lang w:val="en-US"/>
              </w:rPr>
            </w:pPr>
            <w:r w:rsidRPr="00425800">
              <w:rPr>
                <w:rFonts w:ascii="Times New Roman" w:hAnsi="Times New Roman"/>
                <w:i/>
              </w:rPr>
              <w:t>лексический</w:t>
            </w:r>
            <w:r w:rsidRPr="00425800">
              <w:rPr>
                <w:rFonts w:ascii="Times New Roman" w:hAnsi="Times New Roman"/>
                <w:i/>
                <w:lang w:val="en-US"/>
              </w:rPr>
              <w:t>:</w:t>
            </w:r>
            <w:r w:rsidRPr="00425800">
              <w:rPr>
                <w:rFonts w:ascii="Times New Roman" w:hAnsi="Times New Roman"/>
                <w:lang w:val="en-US"/>
              </w:rPr>
              <w:t xml:space="preserve"> fridge, stove, round, cu</w:t>
            </w:r>
            <w:r w:rsidRPr="00425800">
              <w:rPr>
                <w:rFonts w:ascii="Times New Roman" w:hAnsi="Times New Roman"/>
                <w:lang w:val="en-US"/>
              </w:rPr>
              <w:t>p</w:t>
            </w:r>
            <w:r w:rsidRPr="00425800">
              <w:rPr>
                <w:rFonts w:ascii="Times New Roman" w:hAnsi="Times New Roman"/>
                <w:lang w:val="en-US"/>
              </w:rPr>
              <w:t>board, door</w:t>
            </w:r>
          </w:p>
          <w:p w:rsidR="00DC22A8" w:rsidRPr="00425800" w:rsidRDefault="00DC22A8" w:rsidP="00281EBB">
            <w:pPr>
              <w:shd w:val="clear" w:color="auto" w:fill="FFFFFF"/>
              <w:spacing w:after="0" w:line="240" w:lineRule="auto"/>
              <w:rPr>
                <w:rFonts w:ascii="Times New Roman" w:hAnsi="Times New Roman"/>
              </w:rPr>
            </w:pPr>
            <w:r w:rsidRPr="00425800">
              <w:rPr>
                <w:rFonts w:ascii="Times New Roman" w:hAnsi="Times New Roman"/>
                <w:i/>
              </w:rPr>
              <w:t xml:space="preserve">грамматический: </w:t>
            </w:r>
            <w:r w:rsidRPr="00425800">
              <w:rPr>
                <w:rFonts w:ascii="Times New Roman" w:hAnsi="Times New Roman"/>
                <w:i/>
                <w:lang w:val="en-US"/>
              </w:rPr>
              <w:t>there is/are</w:t>
            </w:r>
          </w:p>
        </w:tc>
        <w:tc>
          <w:tcPr>
            <w:tcW w:w="3261" w:type="dxa"/>
          </w:tcPr>
          <w:p w:rsidR="00DC22A8" w:rsidRPr="00425800" w:rsidRDefault="00DC22A8" w:rsidP="00281EBB">
            <w:pPr>
              <w:spacing w:after="0" w:line="240" w:lineRule="auto"/>
              <w:rPr>
                <w:rFonts w:ascii="Times New Roman" w:hAnsi="Times New Roman"/>
              </w:rPr>
            </w:pPr>
            <w:r w:rsidRPr="00425800">
              <w:rPr>
                <w:rFonts w:ascii="Times New Roman" w:hAnsi="Times New Roman"/>
                <w:b/>
              </w:rPr>
              <w:lastRenderedPageBreak/>
              <w:t xml:space="preserve">Р. </w:t>
            </w:r>
            <w:r w:rsidRPr="00425800">
              <w:rPr>
                <w:rFonts w:ascii="Times New Roman" w:hAnsi="Times New Roman"/>
              </w:rPr>
              <w:t xml:space="preserve"> Принимать учебную зад</w:t>
            </w:r>
            <w:r w:rsidRPr="00425800">
              <w:rPr>
                <w:rFonts w:ascii="Times New Roman" w:hAnsi="Times New Roman"/>
              </w:rPr>
              <w:t>а</w:t>
            </w:r>
            <w:r w:rsidRPr="00425800">
              <w:rPr>
                <w:rFonts w:ascii="Times New Roman" w:hAnsi="Times New Roman"/>
              </w:rPr>
              <w:t>чу урока. Осуществлять решение учебной задачи под руков</w:t>
            </w:r>
            <w:r w:rsidRPr="00425800">
              <w:rPr>
                <w:rFonts w:ascii="Times New Roman" w:hAnsi="Times New Roman"/>
              </w:rPr>
              <w:t>о</w:t>
            </w:r>
            <w:r w:rsidRPr="00425800">
              <w:rPr>
                <w:rFonts w:ascii="Times New Roman" w:hAnsi="Times New Roman"/>
              </w:rPr>
              <w:t>дством учителя.</w:t>
            </w:r>
          </w:p>
          <w:p w:rsidR="00DC22A8" w:rsidRPr="00425800" w:rsidRDefault="00DC22A8" w:rsidP="00281EBB">
            <w:pPr>
              <w:tabs>
                <w:tab w:val="left" w:pos="2425"/>
              </w:tabs>
              <w:spacing w:after="0" w:line="240" w:lineRule="auto"/>
              <w:rPr>
                <w:rFonts w:ascii="Times New Roman" w:hAnsi="Times New Roman"/>
                <w:b/>
                <w:iCs/>
              </w:rPr>
            </w:pPr>
            <w:r w:rsidRPr="00425800">
              <w:rPr>
                <w:rFonts w:ascii="Times New Roman" w:hAnsi="Times New Roman"/>
                <w:b/>
              </w:rPr>
              <w:t xml:space="preserve">К. </w:t>
            </w:r>
            <w:r w:rsidRPr="00425800">
              <w:rPr>
                <w:rFonts w:ascii="Times New Roman" w:hAnsi="Times New Roman"/>
                <w:iCs/>
              </w:rPr>
              <w:t xml:space="preserve">Общее речевое развитие </w:t>
            </w:r>
            <w:r w:rsidRPr="00425800">
              <w:rPr>
                <w:rFonts w:ascii="Times New Roman" w:hAnsi="Times New Roman"/>
                <w:iCs/>
              </w:rPr>
              <w:lastRenderedPageBreak/>
              <w:t>учащегося   на основе форм</w:t>
            </w:r>
            <w:r w:rsidRPr="00425800">
              <w:rPr>
                <w:rFonts w:ascii="Times New Roman" w:hAnsi="Times New Roman"/>
                <w:iCs/>
              </w:rPr>
              <w:t>и</w:t>
            </w:r>
            <w:r w:rsidRPr="00425800">
              <w:rPr>
                <w:rFonts w:ascii="Times New Roman" w:hAnsi="Times New Roman"/>
                <w:iCs/>
              </w:rPr>
              <w:t>рования обобщенных лингвистических структур гра</w:t>
            </w:r>
            <w:r w:rsidRPr="00425800">
              <w:rPr>
                <w:rFonts w:ascii="Times New Roman" w:hAnsi="Times New Roman"/>
                <w:iCs/>
              </w:rPr>
              <w:t>м</w:t>
            </w:r>
            <w:r w:rsidRPr="00425800">
              <w:rPr>
                <w:rFonts w:ascii="Times New Roman" w:hAnsi="Times New Roman"/>
                <w:iCs/>
              </w:rPr>
              <w:t>матики  и синтаксиса</w:t>
            </w:r>
            <w:r w:rsidRPr="00425800">
              <w:rPr>
                <w:rFonts w:ascii="Times New Roman" w:hAnsi="Times New Roman"/>
                <w:lang w:eastAsia="ru-RU"/>
              </w:rPr>
              <w:t xml:space="preserve"> </w:t>
            </w:r>
            <w:r w:rsidRPr="00425800">
              <w:rPr>
                <w:rFonts w:ascii="Times New Roman" w:hAnsi="Times New Roman"/>
              </w:rPr>
              <w:t>Участвовать в диалоге на уроке и в жизне</w:t>
            </w:r>
            <w:r w:rsidRPr="00425800">
              <w:rPr>
                <w:rFonts w:ascii="Times New Roman" w:hAnsi="Times New Roman"/>
              </w:rPr>
              <w:t>н</w:t>
            </w:r>
            <w:r w:rsidRPr="00425800">
              <w:rPr>
                <w:rFonts w:ascii="Times New Roman" w:hAnsi="Times New Roman"/>
              </w:rPr>
              <w:t>ных ситуациях.</w:t>
            </w:r>
            <w:r w:rsidRPr="00425800">
              <w:rPr>
                <w:rFonts w:ascii="Times New Roman" w:hAnsi="Times New Roman"/>
                <w:b/>
                <w:iCs/>
              </w:rPr>
              <w:t xml:space="preserve"> </w:t>
            </w:r>
            <w:r w:rsidRPr="00425800">
              <w:rPr>
                <w:rFonts w:ascii="Times New Roman" w:hAnsi="Times New Roman"/>
              </w:rPr>
              <w:t>Формир</w:t>
            </w:r>
            <w:r w:rsidRPr="00425800">
              <w:rPr>
                <w:rFonts w:ascii="Times New Roman" w:hAnsi="Times New Roman"/>
              </w:rPr>
              <w:t>о</w:t>
            </w:r>
            <w:r w:rsidRPr="00425800">
              <w:rPr>
                <w:rFonts w:ascii="Times New Roman" w:hAnsi="Times New Roman"/>
              </w:rPr>
              <w:t>вание ориентации на партнёра, ув</w:t>
            </w:r>
            <w:r w:rsidRPr="00425800">
              <w:rPr>
                <w:rFonts w:ascii="Times New Roman" w:hAnsi="Times New Roman"/>
              </w:rPr>
              <w:t>а</w:t>
            </w:r>
            <w:r w:rsidRPr="00425800">
              <w:rPr>
                <w:rFonts w:ascii="Times New Roman" w:hAnsi="Times New Roman"/>
              </w:rPr>
              <w:t>жение интересов партнёра; умение слушать и слышать с</w:t>
            </w:r>
            <w:r w:rsidRPr="00425800">
              <w:rPr>
                <w:rFonts w:ascii="Times New Roman" w:hAnsi="Times New Roman"/>
              </w:rPr>
              <w:t>о</w:t>
            </w:r>
            <w:r w:rsidRPr="00425800">
              <w:rPr>
                <w:rFonts w:ascii="Times New Roman" w:hAnsi="Times New Roman"/>
              </w:rPr>
              <w:t>беседника вести диалог, изл</w:t>
            </w:r>
            <w:r w:rsidRPr="00425800">
              <w:rPr>
                <w:rFonts w:ascii="Times New Roman" w:hAnsi="Times New Roman"/>
              </w:rPr>
              <w:t>а</w:t>
            </w:r>
            <w:r w:rsidRPr="00425800">
              <w:rPr>
                <w:rFonts w:ascii="Times New Roman" w:hAnsi="Times New Roman"/>
              </w:rPr>
              <w:t>гать и обосновывать своё мнение в п</w:t>
            </w:r>
            <w:r w:rsidRPr="00425800">
              <w:rPr>
                <w:rFonts w:ascii="Times New Roman" w:hAnsi="Times New Roman"/>
              </w:rPr>
              <w:t>о</w:t>
            </w:r>
            <w:r w:rsidRPr="00425800">
              <w:rPr>
                <w:rFonts w:ascii="Times New Roman" w:hAnsi="Times New Roman"/>
              </w:rPr>
              <w:t>нятной для собеседника форме.</w:t>
            </w:r>
          </w:p>
          <w:p w:rsidR="00DC22A8" w:rsidRPr="00425800" w:rsidRDefault="00DC22A8" w:rsidP="00281EBB">
            <w:pPr>
              <w:tabs>
                <w:tab w:val="left" w:pos="2425"/>
              </w:tabs>
              <w:spacing w:after="0" w:line="240" w:lineRule="auto"/>
              <w:rPr>
                <w:rFonts w:ascii="Times New Roman" w:hAnsi="Times New Roman"/>
              </w:rPr>
            </w:pPr>
            <w:r w:rsidRPr="00425800">
              <w:rPr>
                <w:rFonts w:ascii="Times New Roman" w:hAnsi="Times New Roman"/>
                <w:b/>
                <w:iCs/>
              </w:rPr>
              <w:t>П.</w:t>
            </w:r>
            <w:r w:rsidRPr="00425800">
              <w:rPr>
                <w:rFonts w:ascii="Times New Roman" w:hAnsi="Times New Roman"/>
                <w:iCs/>
              </w:rPr>
              <w:t xml:space="preserve"> </w:t>
            </w:r>
            <w:r w:rsidRPr="00425800">
              <w:rPr>
                <w:rFonts w:ascii="Times New Roman" w:hAnsi="Times New Roman"/>
              </w:rPr>
              <w:t>Работать со справочными мат</w:t>
            </w:r>
            <w:r w:rsidRPr="00425800">
              <w:rPr>
                <w:rFonts w:ascii="Times New Roman" w:hAnsi="Times New Roman"/>
              </w:rPr>
              <w:t>е</w:t>
            </w:r>
            <w:r w:rsidRPr="00425800">
              <w:rPr>
                <w:rFonts w:ascii="Times New Roman" w:hAnsi="Times New Roman"/>
              </w:rPr>
              <w:t>риалами (англо - русским и грамматическим справочником), запо</w:t>
            </w:r>
            <w:r w:rsidRPr="00425800">
              <w:rPr>
                <w:rFonts w:ascii="Times New Roman" w:hAnsi="Times New Roman"/>
              </w:rPr>
              <w:t>л</w:t>
            </w:r>
            <w:r w:rsidRPr="00425800">
              <w:rPr>
                <w:rFonts w:ascii="Times New Roman" w:hAnsi="Times New Roman"/>
              </w:rPr>
              <w:t>нять таблицы</w:t>
            </w:r>
          </w:p>
        </w:tc>
        <w:tc>
          <w:tcPr>
            <w:tcW w:w="2835" w:type="dxa"/>
          </w:tcPr>
          <w:p w:rsidR="00DC22A8" w:rsidRPr="00425800" w:rsidRDefault="00DC22A8" w:rsidP="00281EBB">
            <w:pPr>
              <w:spacing w:after="0" w:line="240" w:lineRule="auto"/>
              <w:rPr>
                <w:rFonts w:ascii="Times New Roman" w:hAnsi="Times New Roman"/>
              </w:rPr>
            </w:pPr>
            <w:r w:rsidRPr="00425800">
              <w:rPr>
                <w:rFonts w:ascii="Times New Roman" w:hAnsi="Times New Roman"/>
              </w:rPr>
              <w:lastRenderedPageBreak/>
              <w:t>Развитие самостоятельн</w:t>
            </w:r>
            <w:r w:rsidRPr="00425800">
              <w:rPr>
                <w:rFonts w:ascii="Times New Roman" w:hAnsi="Times New Roman"/>
              </w:rPr>
              <w:t>о</w:t>
            </w:r>
            <w:r w:rsidRPr="00425800">
              <w:rPr>
                <w:rFonts w:ascii="Times New Roman" w:hAnsi="Times New Roman"/>
              </w:rPr>
              <w:t>сти</w:t>
            </w:r>
            <w:r w:rsidRPr="00425800">
              <w:rPr>
                <w:rFonts w:ascii="Times New Roman" w:hAnsi="Times New Roman"/>
                <w:iCs/>
              </w:rPr>
              <w:t xml:space="preserve"> и личной ответстве</w:t>
            </w:r>
            <w:r w:rsidRPr="00425800">
              <w:rPr>
                <w:rFonts w:ascii="Times New Roman" w:hAnsi="Times New Roman"/>
                <w:iCs/>
              </w:rPr>
              <w:t>н</w:t>
            </w:r>
            <w:r w:rsidRPr="00425800">
              <w:rPr>
                <w:rFonts w:ascii="Times New Roman" w:hAnsi="Times New Roman"/>
                <w:iCs/>
              </w:rPr>
              <w:t>ности за свои п</w:t>
            </w:r>
            <w:r w:rsidRPr="00425800">
              <w:rPr>
                <w:rFonts w:ascii="Times New Roman" w:hAnsi="Times New Roman"/>
                <w:iCs/>
              </w:rPr>
              <w:t>о</w:t>
            </w:r>
            <w:r w:rsidRPr="00425800">
              <w:rPr>
                <w:rFonts w:ascii="Times New Roman" w:hAnsi="Times New Roman"/>
                <w:iCs/>
              </w:rPr>
              <w:t>ступки, в том числе в информацио</w:t>
            </w:r>
            <w:r w:rsidRPr="00425800">
              <w:rPr>
                <w:rFonts w:ascii="Times New Roman" w:hAnsi="Times New Roman"/>
                <w:iCs/>
              </w:rPr>
              <w:t>н</w:t>
            </w:r>
            <w:r w:rsidRPr="00425800">
              <w:rPr>
                <w:rFonts w:ascii="Times New Roman" w:hAnsi="Times New Roman"/>
                <w:iCs/>
              </w:rPr>
              <w:t xml:space="preserve">ной </w:t>
            </w:r>
            <w:r w:rsidRPr="00425800">
              <w:rPr>
                <w:rFonts w:ascii="Times New Roman" w:hAnsi="Times New Roman"/>
                <w:iCs/>
              </w:rPr>
              <w:lastRenderedPageBreak/>
              <w:t>деятельности, на осн</w:t>
            </w:r>
            <w:r w:rsidRPr="00425800">
              <w:rPr>
                <w:rFonts w:ascii="Times New Roman" w:hAnsi="Times New Roman"/>
                <w:iCs/>
              </w:rPr>
              <w:t>о</w:t>
            </w:r>
            <w:r w:rsidRPr="00425800">
              <w:rPr>
                <w:rFonts w:ascii="Times New Roman" w:hAnsi="Times New Roman"/>
                <w:iCs/>
              </w:rPr>
              <w:t>ве представлений о нравс</w:t>
            </w:r>
            <w:r w:rsidRPr="00425800">
              <w:rPr>
                <w:rFonts w:ascii="Times New Roman" w:hAnsi="Times New Roman"/>
                <w:iCs/>
              </w:rPr>
              <w:t>т</w:t>
            </w:r>
            <w:r w:rsidRPr="00425800">
              <w:rPr>
                <w:rFonts w:ascii="Times New Roman" w:hAnsi="Times New Roman"/>
                <w:iCs/>
              </w:rPr>
              <w:t>венных нормах, социал</w:t>
            </w:r>
            <w:r w:rsidRPr="00425800">
              <w:rPr>
                <w:rFonts w:ascii="Times New Roman" w:hAnsi="Times New Roman"/>
                <w:iCs/>
              </w:rPr>
              <w:t>ь</w:t>
            </w:r>
            <w:r w:rsidRPr="00425800">
              <w:rPr>
                <w:rFonts w:ascii="Times New Roman" w:hAnsi="Times New Roman"/>
                <w:iCs/>
              </w:rPr>
              <w:t>ной справедливости и св</w:t>
            </w:r>
            <w:r w:rsidRPr="00425800">
              <w:rPr>
                <w:rFonts w:ascii="Times New Roman" w:hAnsi="Times New Roman"/>
                <w:iCs/>
              </w:rPr>
              <w:t>о</w:t>
            </w:r>
            <w:r w:rsidRPr="00425800">
              <w:rPr>
                <w:rFonts w:ascii="Times New Roman" w:hAnsi="Times New Roman"/>
                <w:iCs/>
              </w:rPr>
              <w:t>боде</w:t>
            </w:r>
          </w:p>
        </w:tc>
      </w:tr>
      <w:tr w:rsidR="00DC22A8" w:rsidRPr="00425800" w:rsidTr="00281EBB">
        <w:trPr>
          <w:trHeight w:val="70"/>
        </w:trPr>
        <w:tc>
          <w:tcPr>
            <w:tcW w:w="558" w:type="dxa"/>
          </w:tcPr>
          <w:p w:rsidR="00DC22A8" w:rsidRPr="00425800" w:rsidRDefault="00DC22A8" w:rsidP="00281EBB">
            <w:pPr>
              <w:spacing w:after="0" w:line="240" w:lineRule="auto"/>
              <w:rPr>
                <w:rFonts w:ascii="Times New Roman" w:hAnsi="Times New Roman"/>
              </w:rPr>
            </w:pPr>
            <w:r w:rsidRPr="00425800">
              <w:rPr>
                <w:rFonts w:ascii="Times New Roman" w:hAnsi="Times New Roman"/>
              </w:rPr>
              <w:lastRenderedPageBreak/>
              <w:t>46.</w:t>
            </w:r>
          </w:p>
        </w:tc>
        <w:tc>
          <w:tcPr>
            <w:tcW w:w="860" w:type="dxa"/>
          </w:tcPr>
          <w:p w:rsidR="00DC22A8" w:rsidRPr="00425800" w:rsidRDefault="00DC22A8" w:rsidP="00281EBB">
            <w:pPr>
              <w:spacing w:after="0" w:line="240" w:lineRule="auto"/>
              <w:rPr>
                <w:rFonts w:ascii="Times New Roman" w:hAnsi="Times New Roman"/>
                <w:b/>
              </w:rPr>
            </w:pPr>
          </w:p>
        </w:tc>
        <w:tc>
          <w:tcPr>
            <w:tcW w:w="1134" w:type="dxa"/>
          </w:tcPr>
          <w:p w:rsidR="00DC22A8" w:rsidRPr="00425800" w:rsidRDefault="00DC22A8" w:rsidP="00281EBB">
            <w:pPr>
              <w:spacing w:after="0" w:line="240" w:lineRule="auto"/>
              <w:rPr>
                <w:rFonts w:ascii="Times New Roman" w:hAnsi="Times New Roman"/>
                <w:b/>
              </w:rPr>
            </w:pPr>
          </w:p>
        </w:tc>
        <w:tc>
          <w:tcPr>
            <w:tcW w:w="1417" w:type="dxa"/>
          </w:tcPr>
          <w:p w:rsidR="00DC22A8" w:rsidRPr="00425800" w:rsidRDefault="00DC22A8" w:rsidP="00281EBB">
            <w:pPr>
              <w:spacing w:after="0" w:line="240" w:lineRule="auto"/>
              <w:rPr>
                <w:rFonts w:ascii="Times New Roman" w:hAnsi="Times New Roman"/>
                <w:b/>
              </w:rPr>
            </w:pPr>
            <w:r w:rsidRPr="00425800">
              <w:rPr>
                <w:rFonts w:ascii="Times New Roman" w:hAnsi="Times New Roman"/>
                <w:b/>
              </w:rPr>
              <w:t>Диалог «Рзговор по телефону». Непр</w:t>
            </w:r>
            <w:r w:rsidRPr="00425800">
              <w:rPr>
                <w:rFonts w:ascii="Times New Roman" w:hAnsi="Times New Roman"/>
                <w:b/>
              </w:rPr>
              <w:t>а</w:t>
            </w:r>
            <w:r w:rsidRPr="00425800">
              <w:rPr>
                <w:rFonts w:ascii="Times New Roman" w:hAnsi="Times New Roman"/>
                <w:b/>
              </w:rPr>
              <w:t>вильные глаголы в проше</w:t>
            </w:r>
            <w:r w:rsidRPr="00425800">
              <w:rPr>
                <w:rFonts w:ascii="Times New Roman" w:hAnsi="Times New Roman"/>
                <w:b/>
              </w:rPr>
              <w:t>д</w:t>
            </w:r>
            <w:r w:rsidRPr="00425800">
              <w:rPr>
                <w:rFonts w:ascii="Times New Roman" w:hAnsi="Times New Roman"/>
                <w:b/>
              </w:rPr>
              <w:t>шем врем</w:t>
            </w:r>
            <w:r w:rsidRPr="00425800">
              <w:rPr>
                <w:rFonts w:ascii="Times New Roman" w:hAnsi="Times New Roman"/>
                <w:b/>
              </w:rPr>
              <w:t>е</w:t>
            </w:r>
            <w:r w:rsidRPr="00425800">
              <w:rPr>
                <w:rFonts w:ascii="Times New Roman" w:hAnsi="Times New Roman"/>
                <w:b/>
              </w:rPr>
              <w:t>ни. С 84</w:t>
            </w:r>
          </w:p>
        </w:tc>
        <w:tc>
          <w:tcPr>
            <w:tcW w:w="1985" w:type="dxa"/>
          </w:tcPr>
          <w:p w:rsidR="00DC22A8" w:rsidRPr="00425800" w:rsidRDefault="00DC22A8" w:rsidP="00281EBB">
            <w:pPr>
              <w:spacing w:after="0" w:line="240" w:lineRule="auto"/>
              <w:rPr>
                <w:rFonts w:ascii="Times New Roman" w:hAnsi="Times New Roman"/>
              </w:rPr>
            </w:pPr>
            <w:r w:rsidRPr="00425800">
              <w:rPr>
                <w:rFonts w:ascii="Times New Roman" w:hAnsi="Times New Roman"/>
              </w:rPr>
              <w:t>Формирование грамматич</w:t>
            </w:r>
            <w:r w:rsidRPr="00425800">
              <w:rPr>
                <w:rFonts w:ascii="Times New Roman" w:hAnsi="Times New Roman"/>
              </w:rPr>
              <w:t>е</w:t>
            </w:r>
            <w:r w:rsidRPr="00425800">
              <w:rPr>
                <w:rFonts w:ascii="Times New Roman" w:hAnsi="Times New Roman"/>
              </w:rPr>
              <w:t>ских навыков говор</w:t>
            </w:r>
            <w:r w:rsidRPr="00425800">
              <w:rPr>
                <w:rFonts w:ascii="Times New Roman" w:hAnsi="Times New Roman"/>
              </w:rPr>
              <w:t>е</w:t>
            </w:r>
            <w:r w:rsidRPr="00425800">
              <w:rPr>
                <w:rFonts w:ascii="Times New Roman" w:hAnsi="Times New Roman"/>
              </w:rPr>
              <w:t>ния (совершенс</w:t>
            </w:r>
            <w:r w:rsidRPr="00425800">
              <w:rPr>
                <w:rFonts w:ascii="Times New Roman" w:hAnsi="Times New Roman"/>
              </w:rPr>
              <w:t>т</w:t>
            </w:r>
            <w:r w:rsidRPr="00425800">
              <w:rPr>
                <w:rFonts w:ascii="Times New Roman" w:hAnsi="Times New Roman"/>
              </w:rPr>
              <w:t>вование лексич</w:t>
            </w:r>
            <w:r w:rsidRPr="00425800">
              <w:rPr>
                <w:rFonts w:ascii="Times New Roman" w:hAnsi="Times New Roman"/>
              </w:rPr>
              <w:t>е</w:t>
            </w:r>
            <w:r w:rsidRPr="00425800">
              <w:rPr>
                <w:rFonts w:ascii="Times New Roman" w:hAnsi="Times New Roman"/>
              </w:rPr>
              <w:t>ских навыков г</w:t>
            </w:r>
            <w:r w:rsidRPr="00425800">
              <w:rPr>
                <w:rFonts w:ascii="Times New Roman" w:hAnsi="Times New Roman"/>
              </w:rPr>
              <w:t>о</w:t>
            </w:r>
            <w:r w:rsidRPr="00425800">
              <w:rPr>
                <w:rFonts w:ascii="Times New Roman" w:hAnsi="Times New Roman"/>
              </w:rPr>
              <w:t>ворения</w:t>
            </w:r>
          </w:p>
        </w:tc>
        <w:tc>
          <w:tcPr>
            <w:tcW w:w="3543" w:type="dxa"/>
          </w:tcPr>
          <w:p w:rsidR="00DC22A8" w:rsidRPr="00425800" w:rsidRDefault="00DC22A8" w:rsidP="00281EBB">
            <w:pPr>
              <w:spacing w:after="0" w:line="240" w:lineRule="auto"/>
              <w:jc w:val="both"/>
              <w:rPr>
                <w:rFonts w:ascii="Times New Roman" w:hAnsi="Times New Roman"/>
                <w:b/>
                <w:i/>
              </w:rPr>
            </w:pPr>
            <w:r w:rsidRPr="00425800">
              <w:rPr>
                <w:rFonts w:ascii="Times New Roman" w:hAnsi="Times New Roman"/>
                <w:b/>
                <w:i/>
              </w:rPr>
              <w:t xml:space="preserve">Говорение: </w:t>
            </w:r>
            <w:r w:rsidRPr="00425800">
              <w:rPr>
                <w:rFonts w:ascii="Times New Roman" w:hAnsi="Times New Roman"/>
              </w:rPr>
              <w:t>пользоваться осно</w:t>
            </w:r>
            <w:r w:rsidRPr="00425800">
              <w:rPr>
                <w:rFonts w:ascii="Times New Roman" w:hAnsi="Times New Roman"/>
              </w:rPr>
              <w:t>в</w:t>
            </w:r>
            <w:r w:rsidRPr="00425800">
              <w:rPr>
                <w:rFonts w:ascii="Times New Roman" w:hAnsi="Times New Roman"/>
              </w:rPr>
              <w:t>ными коммуникативными типами речи: рассказ, опис</w:t>
            </w:r>
            <w:r w:rsidRPr="00425800">
              <w:rPr>
                <w:rFonts w:ascii="Times New Roman" w:hAnsi="Times New Roman"/>
              </w:rPr>
              <w:t>а</w:t>
            </w:r>
            <w:r w:rsidRPr="00425800">
              <w:rPr>
                <w:rFonts w:ascii="Times New Roman" w:hAnsi="Times New Roman"/>
              </w:rPr>
              <w:t>ние</w:t>
            </w:r>
          </w:p>
          <w:p w:rsidR="00DC22A8" w:rsidRPr="00425800" w:rsidRDefault="00DC22A8" w:rsidP="00281EBB">
            <w:pPr>
              <w:spacing w:after="0" w:line="240" w:lineRule="auto"/>
              <w:jc w:val="both"/>
              <w:rPr>
                <w:rFonts w:ascii="Times New Roman" w:hAnsi="Times New Roman"/>
              </w:rPr>
            </w:pPr>
            <w:r w:rsidRPr="00425800">
              <w:rPr>
                <w:rFonts w:ascii="Times New Roman" w:hAnsi="Times New Roman"/>
                <w:b/>
                <w:i/>
              </w:rPr>
              <w:t>Аудирование</w:t>
            </w:r>
            <w:r w:rsidRPr="00425800">
              <w:rPr>
                <w:rFonts w:ascii="Times New Roman" w:hAnsi="Times New Roman"/>
              </w:rPr>
              <w:t>: воспринимать и понимать на слух речь учителя, одноклассников, адекватно реагир</w:t>
            </w:r>
            <w:r w:rsidRPr="00425800">
              <w:rPr>
                <w:rFonts w:ascii="Times New Roman" w:hAnsi="Times New Roman"/>
              </w:rPr>
              <w:t>о</w:t>
            </w:r>
            <w:r w:rsidRPr="00425800">
              <w:rPr>
                <w:rFonts w:ascii="Times New Roman" w:hAnsi="Times New Roman"/>
              </w:rPr>
              <w:t>вать и извлекать необходимую информацию,</w:t>
            </w:r>
            <w:r w:rsidRPr="00425800">
              <w:rPr>
                <w:rFonts w:ascii="Times New Roman" w:hAnsi="Times New Roman"/>
                <w:b/>
                <w:i/>
              </w:rPr>
              <w:t xml:space="preserve"> </w:t>
            </w:r>
            <w:r w:rsidRPr="00425800">
              <w:rPr>
                <w:rFonts w:ascii="Times New Roman" w:hAnsi="Times New Roman"/>
              </w:rPr>
              <w:t>во</w:t>
            </w:r>
            <w:r w:rsidRPr="00425800">
              <w:rPr>
                <w:rFonts w:ascii="Times New Roman" w:hAnsi="Times New Roman"/>
              </w:rPr>
              <w:t>с</w:t>
            </w:r>
            <w:r w:rsidRPr="00425800">
              <w:rPr>
                <w:rFonts w:ascii="Times New Roman" w:hAnsi="Times New Roman"/>
              </w:rPr>
              <w:t>принимать на слух в аудиозаписи и понимать основное содержание н</w:t>
            </w:r>
            <w:r w:rsidRPr="00425800">
              <w:rPr>
                <w:rFonts w:ascii="Times New Roman" w:hAnsi="Times New Roman"/>
              </w:rPr>
              <w:t>е</w:t>
            </w:r>
            <w:r w:rsidRPr="00425800">
              <w:rPr>
                <w:rFonts w:ascii="Times New Roman" w:hAnsi="Times New Roman"/>
              </w:rPr>
              <w:t>больших сообщений, песен, построе</w:t>
            </w:r>
            <w:r w:rsidRPr="00425800">
              <w:rPr>
                <w:rFonts w:ascii="Times New Roman" w:hAnsi="Times New Roman"/>
              </w:rPr>
              <w:t>н</w:t>
            </w:r>
            <w:r w:rsidRPr="00425800">
              <w:rPr>
                <w:rFonts w:ascii="Times New Roman" w:hAnsi="Times New Roman"/>
              </w:rPr>
              <w:t>ных в основном на знакомом язык</w:t>
            </w:r>
            <w:r w:rsidRPr="00425800">
              <w:rPr>
                <w:rFonts w:ascii="Times New Roman" w:hAnsi="Times New Roman"/>
              </w:rPr>
              <w:t>о</w:t>
            </w:r>
            <w:r w:rsidRPr="00425800">
              <w:rPr>
                <w:rFonts w:ascii="Times New Roman" w:hAnsi="Times New Roman"/>
              </w:rPr>
              <w:t xml:space="preserve">вом </w:t>
            </w:r>
            <w:r w:rsidRPr="00425800">
              <w:rPr>
                <w:rFonts w:ascii="Times New Roman" w:hAnsi="Times New Roman"/>
              </w:rPr>
              <w:lastRenderedPageBreak/>
              <w:t>материале</w:t>
            </w:r>
            <w:r w:rsidRPr="00425800">
              <w:rPr>
                <w:rFonts w:ascii="Times New Roman" w:hAnsi="Times New Roman"/>
                <w:b/>
                <w:i/>
              </w:rPr>
              <w:t xml:space="preserve"> </w:t>
            </w:r>
          </w:p>
          <w:p w:rsidR="00DC22A8" w:rsidRPr="00425800" w:rsidRDefault="00DC22A8" w:rsidP="00281EBB">
            <w:pPr>
              <w:autoSpaceDE w:val="0"/>
              <w:autoSpaceDN w:val="0"/>
              <w:adjustRightInd w:val="0"/>
              <w:spacing w:after="0" w:line="240" w:lineRule="auto"/>
              <w:rPr>
                <w:rFonts w:ascii="Times New Roman" w:hAnsi="Times New Roman"/>
                <w:lang w:eastAsia="ru-RU"/>
              </w:rPr>
            </w:pPr>
            <w:r w:rsidRPr="00425800">
              <w:rPr>
                <w:rFonts w:ascii="Times New Roman" w:hAnsi="Times New Roman"/>
                <w:b/>
                <w:i/>
              </w:rPr>
              <w:t>Чтение:</w:t>
            </w:r>
            <w:r w:rsidRPr="00425800">
              <w:rPr>
                <w:rFonts w:ascii="Times New Roman" w:hAnsi="Times New Roman"/>
              </w:rPr>
              <w:t xml:space="preserve"> </w:t>
            </w:r>
            <w:r w:rsidRPr="00425800">
              <w:rPr>
                <w:rFonts w:ascii="Times New Roman" w:hAnsi="Times New Roman"/>
                <w:lang w:eastAsia="ru-RU"/>
              </w:rPr>
              <w:t>совершенствование навыков чтения по тран</w:t>
            </w:r>
            <w:r w:rsidRPr="00425800">
              <w:rPr>
                <w:rFonts w:ascii="Times New Roman" w:hAnsi="Times New Roman"/>
                <w:lang w:eastAsia="ru-RU"/>
              </w:rPr>
              <w:t>с</w:t>
            </w:r>
            <w:r w:rsidRPr="00425800">
              <w:rPr>
                <w:rFonts w:ascii="Times New Roman" w:hAnsi="Times New Roman"/>
                <w:lang w:eastAsia="ru-RU"/>
              </w:rPr>
              <w:t>крипции</w:t>
            </w:r>
          </w:p>
          <w:p w:rsidR="00DC22A8" w:rsidRPr="00425800" w:rsidRDefault="00DC22A8" w:rsidP="00281EBB">
            <w:pPr>
              <w:spacing w:after="0" w:line="240" w:lineRule="auto"/>
              <w:jc w:val="both"/>
              <w:rPr>
                <w:rFonts w:ascii="Times New Roman" w:hAnsi="Times New Roman"/>
                <w:i/>
              </w:rPr>
            </w:pPr>
            <w:r w:rsidRPr="00425800">
              <w:rPr>
                <w:rFonts w:ascii="Times New Roman" w:hAnsi="Times New Roman"/>
                <w:b/>
                <w:i/>
              </w:rPr>
              <w:t>Языковой материал:</w:t>
            </w:r>
            <w:r w:rsidRPr="00425800">
              <w:rPr>
                <w:rFonts w:ascii="Times New Roman" w:hAnsi="Times New Roman"/>
                <w:i/>
              </w:rPr>
              <w:t xml:space="preserve"> </w:t>
            </w:r>
          </w:p>
          <w:p w:rsidR="00DC22A8" w:rsidRPr="00425800" w:rsidRDefault="00DC22A8" w:rsidP="00281EBB">
            <w:pPr>
              <w:spacing w:after="0" w:line="240" w:lineRule="auto"/>
              <w:jc w:val="both"/>
              <w:rPr>
                <w:rFonts w:ascii="Times New Roman" w:hAnsi="Times New Roman"/>
              </w:rPr>
            </w:pPr>
            <w:r w:rsidRPr="00425800">
              <w:rPr>
                <w:rFonts w:ascii="Times New Roman" w:hAnsi="Times New Roman"/>
                <w:i/>
              </w:rPr>
              <w:t>Графика, каллиграфия, орфогр</w:t>
            </w:r>
            <w:r w:rsidRPr="00425800">
              <w:rPr>
                <w:rFonts w:ascii="Times New Roman" w:hAnsi="Times New Roman"/>
                <w:i/>
              </w:rPr>
              <w:t>а</w:t>
            </w:r>
            <w:r w:rsidRPr="00425800">
              <w:rPr>
                <w:rFonts w:ascii="Times New Roman" w:hAnsi="Times New Roman"/>
                <w:i/>
              </w:rPr>
              <w:t>фия</w:t>
            </w:r>
            <w:r w:rsidRPr="00425800">
              <w:rPr>
                <w:rFonts w:ascii="Times New Roman" w:hAnsi="Times New Roman"/>
              </w:rPr>
              <w:t>: написание наиболее употр</w:t>
            </w:r>
            <w:r w:rsidRPr="00425800">
              <w:rPr>
                <w:rFonts w:ascii="Times New Roman" w:hAnsi="Times New Roman"/>
              </w:rPr>
              <w:t>е</w:t>
            </w:r>
            <w:r w:rsidRPr="00425800">
              <w:rPr>
                <w:rFonts w:ascii="Times New Roman" w:hAnsi="Times New Roman"/>
              </w:rPr>
              <w:t>бительных слов, вошедших в активный сл</w:t>
            </w:r>
            <w:r w:rsidRPr="00425800">
              <w:rPr>
                <w:rFonts w:ascii="Times New Roman" w:hAnsi="Times New Roman"/>
              </w:rPr>
              <w:t>о</w:t>
            </w:r>
            <w:r w:rsidRPr="00425800">
              <w:rPr>
                <w:rFonts w:ascii="Times New Roman" w:hAnsi="Times New Roman"/>
              </w:rPr>
              <w:t xml:space="preserve">варь </w:t>
            </w:r>
          </w:p>
          <w:p w:rsidR="00DC22A8" w:rsidRPr="00425800" w:rsidRDefault="00DC22A8" w:rsidP="00281EBB">
            <w:pPr>
              <w:spacing w:after="0" w:line="240" w:lineRule="auto"/>
              <w:jc w:val="both"/>
              <w:rPr>
                <w:rFonts w:ascii="Times New Roman" w:hAnsi="Times New Roman"/>
              </w:rPr>
            </w:pPr>
            <w:r w:rsidRPr="00425800">
              <w:rPr>
                <w:rFonts w:ascii="Times New Roman" w:hAnsi="Times New Roman"/>
                <w:i/>
              </w:rPr>
              <w:t xml:space="preserve">фонетический: </w:t>
            </w:r>
            <w:r w:rsidRPr="00425800">
              <w:rPr>
                <w:rFonts w:ascii="Times New Roman" w:hAnsi="Times New Roman"/>
              </w:rPr>
              <w:t>соблюдение ри</w:t>
            </w:r>
            <w:r w:rsidRPr="00425800">
              <w:rPr>
                <w:rFonts w:ascii="Times New Roman" w:hAnsi="Times New Roman"/>
              </w:rPr>
              <w:t>т</w:t>
            </w:r>
            <w:r w:rsidRPr="00425800">
              <w:rPr>
                <w:rFonts w:ascii="Times New Roman" w:hAnsi="Times New Roman"/>
              </w:rPr>
              <w:t>мико – интонационных особенн</w:t>
            </w:r>
            <w:r w:rsidRPr="00425800">
              <w:rPr>
                <w:rFonts w:ascii="Times New Roman" w:hAnsi="Times New Roman"/>
              </w:rPr>
              <w:t>о</w:t>
            </w:r>
            <w:r w:rsidRPr="00425800">
              <w:rPr>
                <w:rFonts w:ascii="Times New Roman" w:hAnsi="Times New Roman"/>
              </w:rPr>
              <w:t>стей   повествовательных предложений, член</w:t>
            </w:r>
            <w:r w:rsidRPr="00425800">
              <w:rPr>
                <w:rFonts w:ascii="Times New Roman" w:hAnsi="Times New Roman"/>
              </w:rPr>
              <w:t>е</w:t>
            </w:r>
            <w:r w:rsidRPr="00425800">
              <w:rPr>
                <w:rFonts w:ascii="Times New Roman" w:hAnsi="Times New Roman"/>
              </w:rPr>
              <w:t>ние предложения на смысловые группы, соблюдать правильное ударение в слове, фр</w:t>
            </w:r>
            <w:r w:rsidRPr="00425800">
              <w:rPr>
                <w:rFonts w:ascii="Times New Roman" w:hAnsi="Times New Roman"/>
              </w:rPr>
              <w:t>а</w:t>
            </w:r>
            <w:r w:rsidRPr="00425800">
              <w:rPr>
                <w:rFonts w:ascii="Times New Roman" w:hAnsi="Times New Roman"/>
              </w:rPr>
              <w:t xml:space="preserve">зе  </w:t>
            </w:r>
            <w:r w:rsidRPr="00425800">
              <w:rPr>
                <w:rFonts w:ascii="Times New Roman" w:hAnsi="Times New Roman"/>
                <w:i/>
              </w:rPr>
              <w:t>Лексический материал пред</w:t>
            </w:r>
            <w:r w:rsidRPr="00425800">
              <w:rPr>
                <w:rFonts w:ascii="Times New Roman" w:hAnsi="Times New Roman"/>
                <w:i/>
              </w:rPr>
              <w:t>ы</w:t>
            </w:r>
            <w:r w:rsidRPr="00425800">
              <w:rPr>
                <w:rFonts w:ascii="Times New Roman" w:hAnsi="Times New Roman"/>
                <w:i/>
              </w:rPr>
              <w:t>дущего урока</w:t>
            </w:r>
            <w:r w:rsidRPr="00425800">
              <w:rPr>
                <w:rFonts w:ascii="Times New Roman" w:hAnsi="Times New Roman"/>
              </w:rPr>
              <w:t>;</w:t>
            </w:r>
          </w:p>
          <w:p w:rsidR="00DC22A8" w:rsidRPr="00425800" w:rsidRDefault="00DC22A8" w:rsidP="00281EBB">
            <w:pPr>
              <w:spacing w:after="0"/>
            </w:pPr>
            <w:r w:rsidRPr="00425800">
              <w:rPr>
                <w:rFonts w:ascii="Times New Roman" w:hAnsi="Times New Roman"/>
                <w:i/>
              </w:rPr>
              <w:t xml:space="preserve">грамматический: </w:t>
            </w:r>
            <w:r w:rsidRPr="00425800">
              <w:rPr>
                <w:rFonts w:ascii="Times New Roman" w:hAnsi="Times New Roman"/>
              </w:rPr>
              <w:t>Неправильные глаголы в прошедшем врем</w:t>
            </w:r>
            <w:r w:rsidRPr="00425800">
              <w:rPr>
                <w:rFonts w:ascii="Times New Roman" w:hAnsi="Times New Roman"/>
              </w:rPr>
              <w:t>е</w:t>
            </w:r>
            <w:r w:rsidRPr="00425800">
              <w:rPr>
                <w:rFonts w:ascii="Times New Roman" w:hAnsi="Times New Roman"/>
              </w:rPr>
              <w:t>ни</w:t>
            </w:r>
          </w:p>
        </w:tc>
        <w:tc>
          <w:tcPr>
            <w:tcW w:w="3261" w:type="dxa"/>
          </w:tcPr>
          <w:p w:rsidR="00DC22A8" w:rsidRPr="00425800" w:rsidRDefault="00DC22A8" w:rsidP="00281EBB">
            <w:pPr>
              <w:spacing w:after="0" w:line="240" w:lineRule="auto"/>
              <w:rPr>
                <w:rFonts w:ascii="Times New Roman" w:hAnsi="Times New Roman"/>
              </w:rPr>
            </w:pPr>
            <w:r w:rsidRPr="00425800">
              <w:rPr>
                <w:rFonts w:ascii="Times New Roman" w:hAnsi="Times New Roman"/>
                <w:b/>
              </w:rPr>
              <w:lastRenderedPageBreak/>
              <w:t>Р.</w:t>
            </w:r>
            <w:r w:rsidRPr="00425800">
              <w:rPr>
                <w:rFonts w:ascii="Times New Roman" w:hAnsi="Times New Roman"/>
              </w:rPr>
              <w:t xml:space="preserve"> Принимать учебную задачу урока. Осуществлять р</w:t>
            </w:r>
            <w:r w:rsidRPr="00425800">
              <w:rPr>
                <w:rFonts w:ascii="Times New Roman" w:hAnsi="Times New Roman"/>
              </w:rPr>
              <w:t>е</w:t>
            </w:r>
            <w:r w:rsidRPr="00425800">
              <w:rPr>
                <w:rFonts w:ascii="Times New Roman" w:hAnsi="Times New Roman"/>
              </w:rPr>
              <w:t>шение учебной задач  под руков</w:t>
            </w:r>
            <w:r w:rsidRPr="00425800">
              <w:rPr>
                <w:rFonts w:ascii="Times New Roman" w:hAnsi="Times New Roman"/>
              </w:rPr>
              <w:t>о</w:t>
            </w:r>
            <w:r w:rsidRPr="00425800">
              <w:rPr>
                <w:rFonts w:ascii="Times New Roman" w:hAnsi="Times New Roman"/>
              </w:rPr>
              <w:t>дством учителя.</w:t>
            </w:r>
          </w:p>
          <w:p w:rsidR="00DC22A8" w:rsidRPr="00425800" w:rsidRDefault="00DC22A8" w:rsidP="00281EBB">
            <w:pPr>
              <w:tabs>
                <w:tab w:val="left" w:pos="2425"/>
              </w:tabs>
              <w:spacing w:after="0" w:line="240" w:lineRule="auto"/>
              <w:rPr>
                <w:rFonts w:ascii="Times New Roman" w:hAnsi="Times New Roman"/>
              </w:rPr>
            </w:pPr>
            <w:r w:rsidRPr="00425800">
              <w:rPr>
                <w:rFonts w:ascii="Times New Roman" w:hAnsi="Times New Roman"/>
                <w:b/>
              </w:rPr>
              <w:t>К.</w:t>
            </w:r>
            <w:r w:rsidRPr="00425800">
              <w:rPr>
                <w:rFonts w:ascii="Times New Roman" w:hAnsi="Times New Roman"/>
              </w:rPr>
              <w:t xml:space="preserve"> </w:t>
            </w:r>
            <w:r w:rsidRPr="00425800">
              <w:rPr>
                <w:rFonts w:ascii="Times New Roman" w:hAnsi="Times New Roman"/>
                <w:iCs/>
              </w:rPr>
              <w:t>Общее речевое развитие учащегося   на основе форм</w:t>
            </w:r>
            <w:r w:rsidRPr="00425800">
              <w:rPr>
                <w:rFonts w:ascii="Times New Roman" w:hAnsi="Times New Roman"/>
                <w:iCs/>
              </w:rPr>
              <w:t>и</w:t>
            </w:r>
            <w:r w:rsidRPr="00425800">
              <w:rPr>
                <w:rFonts w:ascii="Times New Roman" w:hAnsi="Times New Roman"/>
                <w:iCs/>
              </w:rPr>
              <w:t>рования обобщенных лингвистических структур гра</w:t>
            </w:r>
            <w:r w:rsidRPr="00425800">
              <w:rPr>
                <w:rFonts w:ascii="Times New Roman" w:hAnsi="Times New Roman"/>
                <w:iCs/>
              </w:rPr>
              <w:t>м</w:t>
            </w:r>
            <w:r w:rsidRPr="00425800">
              <w:rPr>
                <w:rFonts w:ascii="Times New Roman" w:hAnsi="Times New Roman"/>
                <w:iCs/>
              </w:rPr>
              <w:t>матики  и синтаксиса</w:t>
            </w:r>
            <w:r w:rsidRPr="00425800">
              <w:rPr>
                <w:rFonts w:ascii="Times New Roman" w:hAnsi="Times New Roman"/>
                <w:lang w:eastAsia="ru-RU"/>
              </w:rPr>
              <w:t xml:space="preserve"> </w:t>
            </w:r>
            <w:r w:rsidRPr="00425800">
              <w:rPr>
                <w:rFonts w:ascii="Times New Roman" w:hAnsi="Times New Roman"/>
              </w:rPr>
              <w:t>Участвовать в диалоге на уроке и в жизне</w:t>
            </w:r>
            <w:r w:rsidRPr="00425800">
              <w:rPr>
                <w:rFonts w:ascii="Times New Roman" w:hAnsi="Times New Roman"/>
              </w:rPr>
              <w:t>н</w:t>
            </w:r>
            <w:r w:rsidRPr="00425800">
              <w:rPr>
                <w:rFonts w:ascii="Times New Roman" w:hAnsi="Times New Roman"/>
              </w:rPr>
              <w:t>ных ситуациях.</w:t>
            </w:r>
            <w:r w:rsidRPr="00425800">
              <w:rPr>
                <w:rFonts w:ascii="Times New Roman" w:hAnsi="Times New Roman"/>
                <w:b/>
                <w:iCs/>
              </w:rPr>
              <w:t xml:space="preserve"> </w:t>
            </w:r>
            <w:r w:rsidRPr="00425800">
              <w:rPr>
                <w:rFonts w:ascii="Times New Roman" w:hAnsi="Times New Roman"/>
              </w:rPr>
              <w:t>Формир</w:t>
            </w:r>
            <w:r w:rsidRPr="00425800">
              <w:rPr>
                <w:rFonts w:ascii="Times New Roman" w:hAnsi="Times New Roman"/>
              </w:rPr>
              <w:t>о</w:t>
            </w:r>
            <w:r w:rsidRPr="00425800">
              <w:rPr>
                <w:rFonts w:ascii="Times New Roman" w:hAnsi="Times New Roman"/>
              </w:rPr>
              <w:t>вание ориентации на партнёра, ув</w:t>
            </w:r>
            <w:r w:rsidRPr="00425800">
              <w:rPr>
                <w:rFonts w:ascii="Times New Roman" w:hAnsi="Times New Roman"/>
              </w:rPr>
              <w:t>а</w:t>
            </w:r>
            <w:r w:rsidRPr="00425800">
              <w:rPr>
                <w:rFonts w:ascii="Times New Roman" w:hAnsi="Times New Roman"/>
              </w:rPr>
              <w:t xml:space="preserve">жение интересов </w:t>
            </w:r>
            <w:r w:rsidRPr="00425800">
              <w:rPr>
                <w:rFonts w:ascii="Times New Roman" w:hAnsi="Times New Roman"/>
              </w:rPr>
              <w:lastRenderedPageBreak/>
              <w:t>пар</w:t>
            </w:r>
            <w:r w:rsidRPr="00425800">
              <w:rPr>
                <w:rFonts w:ascii="Times New Roman" w:hAnsi="Times New Roman"/>
              </w:rPr>
              <w:t>т</w:t>
            </w:r>
            <w:r w:rsidRPr="00425800">
              <w:rPr>
                <w:rFonts w:ascii="Times New Roman" w:hAnsi="Times New Roman"/>
              </w:rPr>
              <w:t>нёра;</w:t>
            </w:r>
          </w:p>
          <w:p w:rsidR="00DC22A8" w:rsidRPr="00425800" w:rsidRDefault="00DC22A8" w:rsidP="00281EBB">
            <w:pPr>
              <w:tabs>
                <w:tab w:val="left" w:pos="2425"/>
              </w:tabs>
              <w:spacing w:after="0" w:line="240" w:lineRule="auto"/>
              <w:rPr>
                <w:rFonts w:ascii="Times New Roman" w:hAnsi="Times New Roman"/>
              </w:rPr>
            </w:pPr>
            <w:r w:rsidRPr="00425800">
              <w:rPr>
                <w:rFonts w:ascii="Times New Roman" w:hAnsi="Times New Roman"/>
                <w:b/>
                <w:iCs/>
              </w:rPr>
              <w:t xml:space="preserve"> П.</w:t>
            </w:r>
            <w:r w:rsidRPr="00425800">
              <w:rPr>
                <w:rFonts w:ascii="Times New Roman" w:hAnsi="Times New Roman"/>
                <w:iCs/>
              </w:rPr>
              <w:t xml:space="preserve"> </w:t>
            </w:r>
            <w:r w:rsidRPr="00425800">
              <w:rPr>
                <w:rFonts w:ascii="Times New Roman" w:hAnsi="Times New Roman"/>
              </w:rPr>
              <w:t>Работать со справочными м</w:t>
            </w:r>
            <w:r w:rsidRPr="00425800">
              <w:rPr>
                <w:rFonts w:ascii="Times New Roman" w:hAnsi="Times New Roman"/>
              </w:rPr>
              <w:t>а</w:t>
            </w:r>
            <w:r w:rsidRPr="00425800">
              <w:rPr>
                <w:rFonts w:ascii="Times New Roman" w:hAnsi="Times New Roman"/>
              </w:rPr>
              <w:t>териалами (англо - русским и грамматическим справочн</w:t>
            </w:r>
            <w:r w:rsidRPr="00425800">
              <w:rPr>
                <w:rFonts w:ascii="Times New Roman" w:hAnsi="Times New Roman"/>
              </w:rPr>
              <w:t>и</w:t>
            </w:r>
            <w:r w:rsidRPr="00425800">
              <w:rPr>
                <w:rFonts w:ascii="Times New Roman" w:hAnsi="Times New Roman"/>
              </w:rPr>
              <w:t>ком), заполнять таблицы</w:t>
            </w:r>
          </w:p>
          <w:p w:rsidR="00DC22A8" w:rsidRPr="00425800" w:rsidRDefault="00DC22A8" w:rsidP="00281EBB">
            <w:pPr>
              <w:spacing w:after="0" w:line="240" w:lineRule="auto"/>
              <w:rPr>
                <w:rFonts w:ascii="Times New Roman" w:hAnsi="Times New Roman"/>
                <w:b/>
              </w:rPr>
            </w:pPr>
          </w:p>
        </w:tc>
        <w:tc>
          <w:tcPr>
            <w:tcW w:w="2835" w:type="dxa"/>
          </w:tcPr>
          <w:p w:rsidR="00DC22A8" w:rsidRPr="00425800" w:rsidRDefault="00DC22A8" w:rsidP="00281EBB">
            <w:pPr>
              <w:spacing w:after="0" w:line="240" w:lineRule="auto"/>
              <w:rPr>
                <w:rFonts w:ascii="Times New Roman" w:hAnsi="Times New Roman"/>
                <w:lang w:eastAsia="ru-RU"/>
              </w:rPr>
            </w:pPr>
            <w:r w:rsidRPr="00425800">
              <w:rPr>
                <w:rFonts w:ascii="Times New Roman" w:hAnsi="Times New Roman"/>
              </w:rPr>
              <w:lastRenderedPageBreak/>
              <w:t xml:space="preserve">Осознание своей культуры через  контекст </w:t>
            </w:r>
            <w:r w:rsidRPr="00425800">
              <w:rPr>
                <w:rFonts w:ascii="Times New Roman" w:hAnsi="Times New Roman"/>
                <w:lang w:eastAsia="ru-RU"/>
              </w:rPr>
              <w:t>культуры англоязы</w:t>
            </w:r>
            <w:r w:rsidRPr="00425800">
              <w:rPr>
                <w:rFonts w:ascii="Times New Roman" w:hAnsi="Times New Roman"/>
                <w:lang w:eastAsia="ru-RU"/>
              </w:rPr>
              <w:t>ч</w:t>
            </w:r>
            <w:r w:rsidRPr="00425800">
              <w:rPr>
                <w:rFonts w:ascii="Times New Roman" w:hAnsi="Times New Roman"/>
                <w:lang w:eastAsia="ru-RU"/>
              </w:rPr>
              <w:t xml:space="preserve">ных стран. </w:t>
            </w:r>
          </w:p>
          <w:p w:rsidR="00DC22A8" w:rsidRPr="00425800" w:rsidRDefault="00DC22A8" w:rsidP="00281EBB">
            <w:pPr>
              <w:spacing w:after="0" w:line="240" w:lineRule="auto"/>
              <w:rPr>
                <w:rFonts w:ascii="Times New Roman" w:hAnsi="Times New Roman"/>
              </w:rPr>
            </w:pPr>
            <w:r w:rsidRPr="00425800">
              <w:rPr>
                <w:rFonts w:ascii="Times New Roman" w:hAnsi="Times New Roman"/>
                <w:lang w:eastAsia="ru-RU"/>
              </w:rPr>
              <w:t>Формирование стремления творчески в</w:t>
            </w:r>
            <w:r w:rsidRPr="00425800">
              <w:rPr>
                <w:rFonts w:ascii="Times New Roman" w:hAnsi="Times New Roman"/>
                <w:lang w:eastAsia="ru-RU"/>
              </w:rPr>
              <w:t>ы</w:t>
            </w:r>
            <w:r w:rsidRPr="00425800">
              <w:rPr>
                <w:rFonts w:ascii="Times New Roman" w:hAnsi="Times New Roman"/>
                <w:lang w:eastAsia="ru-RU"/>
              </w:rPr>
              <w:t>ражать себя в учебной деятельности, формирование знать и соблюдать санитарно - г</w:t>
            </w:r>
            <w:r w:rsidRPr="00425800">
              <w:rPr>
                <w:rFonts w:ascii="Times New Roman" w:hAnsi="Times New Roman"/>
                <w:lang w:eastAsia="ru-RU"/>
              </w:rPr>
              <w:t>и</w:t>
            </w:r>
            <w:r w:rsidRPr="00425800">
              <w:rPr>
                <w:rFonts w:ascii="Times New Roman" w:hAnsi="Times New Roman"/>
                <w:lang w:eastAsia="ru-RU"/>
              </w:rPr>
              <w:t>гиенические правила и здоровьесберегающий р</w:t>
            </w:r>
            <w:r w:rsidRPr="00425800">
              <w:rPr>
                <w:rFonts w:ascii="Times New Roman" w:hAnsi="Times New Roman"/>
                <w:lang w:eastAsia="ru-RU"/>
              </w:rPr>
              <w:t>е</w:t>
            </w:r>
            <w:r w:rsidRPr="00425800">
              <w:rPr>
                <w:rFonts w:ascii="Times New Roman" w:hAnsi="Times New Roman"/>
                <w:lang w:eastAsia="ru-RU"/>
              </w:rPr>
              <w:t>жим дня.</w:t>
            </w:r>
          </w:p>
        </w:tc>
      </w:tr>
      <w:tr w:rsidR="00DC22A8" w:rsidRPr="00425800" w:rsidTr="00281EBB">
        <w:tc>
          <w:tcPr>
            <w:tcW w:w="558" w:type="dxa"/>
          </w:tcPr>
          <w:p w:rsidR="00DC22A8" w:rsidRPr="00425800" w:rsidRDefault="00DC22A8" w:rsidP="00281EBB">
            <w:pPr>
              <w:spacing w:after="0" w:line="240" w:lineRule="auto"/>
              <w:rPr>
                <w:rFonts w:ascii="Times New Roman" w:hAnsi="Times New Roman"/>
              </w:rPr>
            </w:pPr>
            <w:r w:rsidRPr="00425800">
              <w:rPr>
                <w:rFonts w:ascii="Times New Roman" w:hAnsi="Times New Roman"/>
              </w:rPr>
              <w:lastRenderedPageBreak/>
              <w:t>47.</w:t>
            </w:r>
          </w:p>
        </w:tc>
        <w:tc>
          <w:tcPr>
            <w:tcW w:w="860" w:type="dxa"/>
          </w:tcPr>
          <w:p w:rsidR="00DC22A8" w:rsidRPr="00425800" w:rsidRDefault="00DC22A8" w:rsidP="00281EBB">
            <w:pPr>
              <w:spacing w:after="0" w:line="240" w:lineRule="auto"/>
              <w:rPr>
                <w:rFonts w:ascii="Times New Roman" w:hAnsi="Times New Roman"/>
              </w:rPr>
            </w:pPr>
            <w:r w:rsidRPr="00425800">
              <w:rPr>
                <w:rFonts w:ascii="Times New Roman" w:hAnsi="Times New Roman"/>
              </w:rPr>
              <w:t>8 н</w:t>
            </w:r>
            <w:r w:rsidRPr="00425800">
              <w:rPr>
                <w:rFonts w:ascii="Times New Roman" w:hAnsi="Times New Roman"/>
              </w:rPr>
              <w:t>е</w:t>
            </w:r>
            <w:r w:rsidRPr="00425800">
              <w:rPr>
                <w:rFonts w:ascii="Times New Roman" w:hAnsi="Times New Roman"/>
              </w:rPr>
              <w:t>деля</w:t>
            </w:r>
          </w:p>
        </w:tc>
        <w:tc>
          <w:tcPr>
            <w:tcW w:w="1134" w:type="dxa"/>
          </w:tcPr>
          <w:p w:rsidR="00DC22A8" w:rsidRPr="00425800" w:rsidRDefault="00DC22A8" w:rsidP="00281EBB">
            <w:pPr>
              <w:spacing w:after="0" w:line="240" w:lineRule="auto"/>
              <w:rPr>
                <w:rFonts w:ascii="Times New Roman" w:hAnsi="Times New Roman"/>
                <w:b/>
              </w:rPr>
            </w:pPr>
          </w:p>
        </w:tc>
        <w:tc>
          <w:tcPr>
            <w:tcW w:w="1417" w:type="dxa"/>
          </w:tcPr>
          <w:p w:rsidR="00DC22A8" w:rsidRPr="00425800" w:rsidRDefault="00DC22A8" w:rsidP="00281EBB">
            <w:pPr>
              <w:spacing w:after="0" w:line="240" w:lineRule="auto"/>
              <w:rPr>
                <w:rFonts w:ascii="Times New Roman" w:hAnsi="Times New Roman"/>
                <w:b/>
              </w:rPr>
            </w:pPr>
            <w:r w:rsidRPr="00425800">
              <w:rPr>
                <w:rFonts w:ascii="Times New Roman" w:hAnsi="Times New Roman"/>
                <w:b/>
              </w:rPr>
              <w:t>«Дом Джэйн». Непр</w:t>
            </w:r>
            <w:r w:rsidRPr="00425800">
              <w:rPr>
                <w:rFonts w:ascii="Times New Roman" w:hAnsi="Times New Roman"/>
                <w:b/>
              </w:rPr>
              <w:t>а</w:t>
            </w:r>
            <w:r w:rsidRPr="00425800">
              <w:rPr>
                <w:rFonts w:ascii="Times New Roman" w:hAnsi="Times New Roman"/>
                <w:b/>
              </w:rPr>
              <w:t>вильные глаголы в прошедшем времени. С. 86</w:t>
            </w:r>
          </w:p>
        </w:tc>
        <w:tc>
          <w:tcPr>
            <w:tcW w:w="1985" w:type="dxa"/>
          </w:tcPr>
          <w:p w:rsidR="00DC22A8" w:rsidRPr="00425800" w:rsidRDefault="00DC22A8" w:rsidP="00281EBB">
            <w:pPr>
              <w:spacing w:after="0" w:line="240" w:lineRule="auto"/>
              <w:rPr>
                <w:rFonts w:ascii="Times New Roman" w:hAnsi="Times New Roman"/>
              </w:rPr>
            </w:pPr>
            <w:r w:rsidRPr="00425800">
              <w:rPr>
                <w:rFonts w:ascii="Times New Roman" w:hAnsi="Times New Roman"/>
              </w:rPr>
              <w:t>Формирование н</w:t>
            </w:r>
            <w:r w:rsidRPr="00425800">
              <w:rPr>
                <w:rFonts w:ascii="Times New Roman" w:hAnsi="Times New Roman"/>
              </w:rPr>
              <w:t>а</w:t>
            </w:r>
            <w:r w:rsidRPr="00425800">
              <w:rPr>
                <w:rFonts w:ascii="Times New Roman" w:hAnsi="Times New Roman"/>
              </w:rPr>
              <w:t>выков чтения по правилам: буква Aa в открытом и з</w:t>
            </w:r>
            <w:r w:rsidRPr="00425800">
              <w:rPr>
                <w:rFonts w:ascii="Times New Roman" w:hAnsi="Times New Roman"/>
              </w:rPr>
              <w:t>а</w:t>
            </w:r>
            <w:r w:rsidRPr="00425800">
              <w:rPr>
                <w:rFonts w:ascii="Times New Roman" w:hAnsi="Times New Roman"/>
              </w:rPr>
              <w:t>крытом слогах, в сочетаниях as + с</w:t>
            </w:r>
            <w:r w:rsidRPr="00425800">
              <w:rPr>
                <w:rFonts w:ascii="Times New Roman" w:hAnsi="Times New Roman"/>
              </w:rPr>
              <w:t>о</w:t>
            </w:r>
            <w:r w:rsidRPr="00425800">
              <w:rPr>
                <w:rFonts w:ascii="Times New Roman" w:hAnsi="Times New Roman"/>
              </w:rPr>
              <w:t>гласная, ath, ant, anc(</w:t>
            </w:r>
            <w:r w:rsidRPr="00425800">
              <w:rPr>
                <w:rFonts w:ascii="Times New Roman" w:hAnsi="Times New Roman"/>
                <w:lang w:val="en-US"/>
              </w:rPr>
              <w:t>e</w:t>
            </w:r>
            <w:r w:rsidRPr="00425800">
              <w:rPr>
                <w:rFonts w:ascii="Times New Roman" w:hAnsi="Times New Roman"/>
              </w:rPr>
              <w:t xml:space="preserve">) и перед </w:t>
            </w:r>
            <w:r w:rsidRPr="00425800">
              <w:rPr>
                <w:rFonts w:ascii="Times New Roman" w:hAnsi="Times New Roman"/>
                <w:lang w:val="en-US"/>
              </w:rPr>
              <w:t>l</w:t>
            </w:r>
            <w:r w:rsidRPr="00425800">
              <w:rPr>
                <w:rFonts w:ascii="Times New Roman" w:hAnsi="Times New Roman"/>
              </w:rPr>
              <w:t xml:space="preserve"> + согласная (сове</w:t>
            </w:r>
            <w:r w:rsidRPr="00425800">
              <w:rPr>
                <w:rFonts w:ascii="Times New Roman" w:hAnsi="Times New Roman"/>
              </w:rPr>
              <w:t>р</w:t>
            </w:r>
            <w:r w:rsidRPr="00425800">
              <w:rPr>
                <w:rFonts w:ascii="Times New Roman" w:hAnsi="Times New Roman"/>
              </w:rPr>
              <w:t>шенствование о</w:t>
            </w:r>
            <w:r w:rsidRPr="00425800">
              <w:rPr>
                <w:rFonts w:ascii="Times New Roman" w:hAnsi="Times New Roman"/>
              </w:rPr>
              <w:t>р</w:t>
            </w:r>
            <w:r w:rsidRPr="00425800">
              <w:rPr>
                <w:rFonts w:ascii="Times New Roman" w:hAnsi="Times New Roman"/>
              </w:rPr>
              <w:t xml:space="preserve">фографических </w:t>
            </w:r>
            <w:r w:rsidRPr="00425800">
              <w:rPr>
                <w:rFonts w:ascii="Times New Roman" w:hAnsi="Times New Roman"/>
              </w:rPr>
              <w:lastRenderedPageBreak/>
              <w:t>нав</w:t>
            </w:r>
            <w:r w:rsidRPr="00425800">
              <w:rPr>
                <w:rFonts w:ascii="Times New Roman" w:hAnsi="Times New Roman"/>
              </w:rPr>
              <w:t>ы</w:t>
            </w:r>
            <w:r w:rsidRPr="00425800">
              <w:rPr>
                <w:rFonts w:ascii="Times New Roman" w:hAnsi="Times New Roman"/>
              </w:rPr>
              <w:t>ков</w:t>
            </w:r>
          </w:p>
        </w:tc>
        <w:tc>
          <w:tcPr>
            <w:tcW w:w="3543" w:type="dxa"/>
          </w:tcPr>
          <w:p w:rsidR="00DC22A8" w:rsidRPr="00425800" w:rsidRDefault="00DC22A8" w:rsidP="00281EBB">
            <w:pPr>
              <w:spacing w:after="0" w:line="240" w:lineRule="auto"/>
              <w:jc w:val="both"/>
              <w:rPr>
                <w:rFonts w:ascii="Times New Roman" w:hAnsi="Times New Roman"/>
                <w:b/>
                <w:i/>
              </w:rPr>
            </w:pPr>
            <w:r w:rsidRPr="00425800">
              <w:rPr>
                <w:rFonts w:ascii="Times New Roman" w:hAnsi="Times New Roman"/>
                <w:b/>
                <w:i/>
              </w:rPr>
              <w:lastRenderedPageBreak/>
              <w:t xml:space="preserve">Говорение: </w:t>
            </w:r>
            <w:r w:rsidRPr="00425800">
              <w:rPr>
                <w:rFonts w:ascii="Times New Roman" w:hAnsi="Times New Roman"/>
              </w:rPr>
              <w:t>пользоваться осно</w:t>
            </w:r>
            <w:r w:rsidRPr="00425800">
              <w:rPr>
                <w:rFonts w:ascii="Times New Roman" w:hAnsi="Times New Roman"/>
              </w:rPr>
              <w:t>в</w:t>
            </w:r>
            <w:r w:rsidRPr="00425800">
              <w:rPr>
                <w:rFonts w:ascii="Times New Roman" w:hAnsi="Times New Roman"/>
              </w:rPr>
              <w:t>ными коммуникативными типами речи: рассказ, опис</w:t>
            </w:r>
            <w:r w:rsidRPr="00425800">
              <w:rPr>
                <w:rFonts w:ascii="Times New Roman" w:hAnsi="Times New Roman"/>
              </w:rPr>
              <w:t>а</w:t>
            </w:r>
            <w:r w:rsidRPr="00425800">
              <w:rPr>
                <w:rFonts w:ascii="Times New Roman" w:hAnsi="Times New Roman"/>
              </w:rPr>
              <w:t>ние</w:t>
            </w:r>
          </w:p>
          <w:p w:rsidR="00DC22A8" w:rsidRPr="00425800" w:rsidRDefault="00DC22A8" w:rsidP="00281EBB">
            <w:pPr>
              <w:spacing w:after="0" w:line="240" w:lineRule="auto"/>
              <w:jc w:val="both"/>
              <w:rPr>
                <w:rFonts w:ascii="Times New Roman" w:hAnsi="Times New Roman"/>
              </w:rPr>
            </w:pPr>
            <w:r w:rsidRPr="00425800">
              <w:rPr>
                <w:rFonts w:ascii="Times New Roman" w:hAnsi="Times New Roman"/>
                <w:b/>
                <w:i/>
              </w:rPr>
              <w:t>Аудирование</w:t>
            </w:r>
            <w:r w:rsidRPr="00425800">
              <w:rPr>
                <w:rFonts w:ascii="Times New Roman" w:hAnsi="Times New Roman"/>
              </w:rPr>
              <w:t>: воспринимать и понимать на слух речь учителя, одноклассников, адекватно реагир</w:t>
            </w:r>
            <w:r w:rsidRPr="00425800">
              <w:rPr>
                <w:rFonts w:ascii="Times New Roman" w:hAnsi="Times New Roman"/>
              </w:rPr>
              <w:t>о</w:t>
            </w:r>
            <w:r w:rsidRPr="00425800">
              <w:rPr>
                <w:rFonts w:ascii="Times New Roman" w:hAnsi="Times New Roman"/>
              </w:rPr>
              <w:t>вать и извлекать необходимую информацию</w:t>
            </w:r>
            <w:r w:rsidRPr="00425800">
              <w:rPr>
                <w:rFonts w:ascii="Times New Roman" w:hAnsi="Times New Roman"/>
                <w:b/>
                <w:i/>
              </w:rPr>
              <w:t xml:space="preserve"> </w:t>
            </w:r>
          </w:p>
          <w:p w:rsidR="00DC22A8" w:rsidRPr="00425800" w:rsidRDefault="00DC22A8" w:rsidP="00281EBB">
            <w:pPr>
              <w:autoSpaceDE w:val="0"/>
              <w:autoSpaceDN w:val="0"/>
              <w:adjustRightInd w:val="0"/>
              <w:spacing w:after="0" w:line="240" w:lineRule="auto"/>
              <w:rPr>
                <w:rFonts w:ascii="Times New Roman" w:hAnsi="Times New Roman"/>
                <w:lang w:eastAsia="ru-RU"/>
              </w:rPr>
            </w:pPr>
            <w:r w:rsidRPr="00425800">
              <w:rPr>
                <w:rFonts w:ascii="Times New Roman" w:hAnsi="Times New Roman"/>
                <w:b/>
                <w:i/>
              </w:rPr>
              <w:t>Чтение:</w:t>
            </w:r>
            <w:r w:rsidRPr="00425800">
              <w:rPr>
                <w:rFonts w:ascii="Times New Roman" w:hAnsi="Times New Roman"/>
              </w:rPr>
              <w:t xml:space="preserve"> </w:t>
            </w:r>
            <w:r w:rsidRPr="00425800">
              <w:rPr>
                <w:rFonts w:ascii="Times New Roman" w:hAnsi="Times New Roman"/>
                <w:lang w:eastAsia="ru-RU"/>
              </w:rPr>
              <w:t>совершенствование навыков чтения по тран</w:t>
            </w:r>
            <w:r w:rsidRPr="00425800">
              <w:rPr>
                <w:rFonts w:ascii="Times New Roman" w:hAnsi="Times New Roman"/>
                <w:lang w:eastAsia="ru-RU"/>
              </w:rPr>
              <w:t>с</w:t>
            </w:r>
            <w:r w:rsidRPr="00425800">
              <w:rPr>
                <w:rFonts w:ascii="Times New Roman" w:hAnsi="Times New Roman"/>
                <w:lang w:eastAsia="ru-RU"/>
              </w:rPr>
              <w:t>крипции</w:t>
            </w:r>
          </w:p>
          <w:p w:rsidR="00DC22A8" w:rsidRPr="00425800" w:rsidRDefault="00DC22A8" w:rsidP="00281EBB">
            <w:pPr>
              <w:spacing w:after="0" w:line="240" w:lineRule="auto"/>
              <w:jc w:val="both"/>
              <w:rPr>
                <w:rFonts w:ascii="Times New Roman" w:hAnsi="Times New Roman"/>
                <w:i/>
              </w:rPr>
            </w:pPr>
            <w:r w:rsidRPr="00425800">
              <w:rPr>
                <w:rFonts w:ascii="Times New Roman" w:hAnsi="Times New Roman"/>
                <w:b/>
                <w:i/>
              </w:rPr>
              <w:t>Языковой материал:</w:t>
            </w:r>
            <w:r w:rsidRPr="00425800">
              <w:rPr>
                <w:rFonts w:ascii="Times New Roman" w:hAnsi="Times New Roman"/>
                <w:i/>
              </w:rPr>
              <w:t xml:space="preserve"> </w:t>
            </w:r>
          </w:p>
          <w:p w:rsidR="00DC22A8" w:rsidRPr="00425800" w:rsidRDefault="00DC22A8" w:rsidP="00281EBB">
            <w:pPr>
              <w:spacing w:after="0" w:line="240" w:lineRule="auto"/>
              <w:jc w:val="both"/>
              <w:rPr>
                <w:rFonts w:ascii="Times New Roman" w:hAnsi="Times New Roman"/>
              </w:rPr>
            </w:pPr>
            <w:r w:rsidRPr="00425800">
              <w:rPr>
                <w:rFonts w:ascii="Times New Roman" w:hAnsi="Times New Roman"/>
                <w:i/>
              </w:rPr>
              <w:t xml:space="preserve">Графика, каллиграфия, </w:t>
            </w:r>
            <w:r w:rsidRPr="00425800">
              <w:rPr>
                <w:rFonts w:ascii="Times New Roman" w:hAnsi="Times New Roman"/>
                <w:i/>
              </w:rPr>
              <w:lastRenderedPageBreak/>
              <w:t>орфогр</w:t>
            </w:r>
            <w:r w:rsidRPr="00425800">
              <w:rPr>
                <w:rFonts w:ascii="Times New Roman" w:hAnsi="Times New Roman"/>
                <w:i/>
              </w:rPr>
              <w:t>а</w:t>
            </w:r>
            <w:r w:rsidRPr="00425800">
              <w:rPr>
                <w:rFonts w:ascii="Times New Roman" w:hAnsi="Times New Roman"/>
                <w:i/>
              </w:rPr>
              <w:t>фия</w:t>
            </w:r>
            <w:r w:rsidRPr="00425800">
              <w:rPr>
                <w:rFonts w:ascii="Times New Roman" w:hAnsi="Times New Roman"/>
              </w:rPr>
              <w:t>: написание наиболее употр</w:t>
            </w:r>
            <w:r w:rsidRPr="00425800">
              <w:rPr>
                <w:rFonts w:ascii="Times New Roman" w:hAnsi="Times New Roman"/>
              </w:rPr>
              <w:t>е</w:t>
            </w:r>
            <w:r w:rsidRPr="00425800">
              <w:rPr>
                <w:rFonts w:ascii="Times New Roman" w:hAnsi="Times New Roman"/>
              </w:rPr>
              <w:t>бительных слов, вошедших в активный сл</w:t>
            </w:r>
            <w:r w:rsidRPr="00425800">
              <w:rPr>
                <w:rFonts w:ascii="Times New Roman" w:hAnsi="Times New Roman"/>
              </w:rPr>
              <w:t>о</w:t>
            </w:r>
            <w:r w:rsidRPr="00425800">
              <w:rPr>
                <w:rFonts w:ascii="Times New Roman" w:hAnsi="Times New Roman"/>
              </w:rPr>
              <w:t xml:space="preserve">варь </w:t>
            </w:r>
          </w:p>
          <w:p w:rsidR="00DC22A8" w:rsidRPr="00425800" w:rsidRDefault="00DC22A8" w:rsidP="00281EBB">
            <w:pPr>
              <w:spacing w:after="0" w:line="240" w:lineRule="auto"/>
              <w:jc w:val="both"/>
              <w:rPr>
                <w:rFonts w:ascii="Times New Roman" w:hAnsi="Times New Roman"/>
                <w:b/>
              </w:rPr>
            </w:pPr>
            <w:r w:rsidRPr="00425800">
              <w:rPr>
                <w:rFonts w:ascii="Times New Roman" w:hAnsi="Times New Roman"/>
                <w:i/>
              </w:rPr>
              <w:t xml:space="preserve">фонетический: </w:t>
            </w:r>
            <w:r w:rsidRPr="00425800">
              <w:rPr>
                <w:rFonts w:ascii="Times New Roman" w:hAnsi="Times New Roman"/>
              </w:rPr>
              <w:t>соблюдение ри</w:t>
            </w:r>
            <w:r w:rsidRPr="00425800">
              <w:rPr>
                <w:rFonts w:ascii="Times New Roman" w:hAnsi="Times New Roman"/>
              </w:rPr>
              <w:t>т</w:t>
            </w:r>
            <w:r w:rsidRPr="00425800">
              <w:rPr>
                <w:rFonts w:ascii="Times New Roman" w:hAnsi="Times New Roman"/>
              </w:rPr>
              <w:t>мико – интонационных особенн</w:t>
            </w:r>
            <w:r w:rsidRPr="00425800">
              <w:rPr>
                <w:rFonts w:ascii="Times New Roman" w:hAnsi="Times New Roman"/>
              </w:rPr>
              <w:t>о</w:t>
            </w:r>
            <w:r w:rsidRPr="00425800">
              <w:rPr>
                <w:rFonts w:ascii="Times New Roman" w:hAnsi="Times New Roman"/>
              </w:rPr>
              <w:t>стей   повествовательных предл</w:t>
            </w:r>
            <w:r w:rsidRPr="00425800">
              <w:rPr>
                <w:rFonts w:ascii="Times New Roman" w:hAnsi="Times New Roman"/>
              </w:rPr>
              <w:t>о</w:t>
            </w:r>
            <w:r w:rsidRPr="00425800">
              <w:rPr>
                <w:rFonts w:ascii="Times New Roman" w:hAnsi="Times New Roman"/>
              </w:rPr>
              <w:t>женийоблюдать правильное уд</w:t>
            </w:r>
            <w:r w:rsidRPr="00425800">
              <w:rPr>
                <w:rFonts w:ascii="Times New Roman" w:hAnsi="Times New Roman"/>
              </w:rPr>
              <w:t>а</w:t>
            </w:r>
            <w:r w:rsidRPr="00425800">
              <w:rPr>
                <w:rFonts w:ascii="Times New Roman" w:hAnsi="Times New Roman"/>
              </w:rPr>
              <w:t xml:space="preserve">рение в слове, фразе  </w:t>
            </w:r>
          </w:p>
          <w:p w:rsidR="00DC22A8" w:rsidRPr="00425800" w:rsidRDefault="00DC22A8" w:rsidP="00281EBB">
            <w:pPr>
              <w:spacing w:after="0" w:line="240" w:lineRule="auto"/>
              <w:rPr>
                <w:rFonts w:ascii="Times New Roman" w:hAnsi="Times New Roman"/>
              </w:rPr>
            </w:pPr>
            <w:r w:rsidRPr="00425800">
              <w:rPr>
                <w:rFonts w:ascii="Times New Roman" w:hAnsi="Times New Roman"/>
                <w:i/>
              </w:rPr>
              <w:t xml:space="preserve">Лексический и грамматический материал предыдущих уроков; </w:t>
            </w:r>
            <w:r w:rsidRPr="00425800">
              <w:rPr>
                <w:rFonts w:ascii="Times New Roman" w:hAnsi="Times New Roman"/>
                <w:lang w:val="en-US"/>
              </w:rPr>
              <w:t>grass</w:t>
            </w:r>
            <w:r w:rsidRPr="00425800">
              <w:rPr>
                <w:rFonts w:ascii="Times New Roman" w:hAnsi="Times New Roman"/>
              </w:rPr>
              <w:t xml:space="preserve">, </w:t>
            </w:r>
            <w:r w:rsidRPr="00425800">
              <w:rPr>
                <w:rFonts w:ascii="Times New Roman" w:hAnsi="Times New Roman"/>
                <w:lang w:val="en-US"/>
              </w:rPr>
              <w:t>to</w:t>
            </w:r>
            <w:r w:rsidRPr="00425800">
              <w:rPr>
                <w:rFonts w:ascii="Times New Roman" w:hAnsi="Times New Roman"/>
              </w:rPr>
              <w:t xml:space="preserve"> </w:t>
            </w:r>
            <w:r w:rsidRPr="00425800">
              <w:rPr>
                <w:rFonts w:ascii="Times New Roman" w:hAnsi="Times New Roman"/>
                <w:lang w:val="en-US"/>
              </w:rPr>
              <w:t>sleep</w:t>
            </w:r>
          </w:p>
          <w:p w:rsidR="00DC22A8" w:rsidRPr="00425800" w:rsidRDefault="00DC22A8" w:rsidP="00281EBB">
            <w:pPr>
              <w:pStyle w:val="Default"/>
              <w:rPr>
                <w:sz w:val="22"/>
                <w:szCs w:val="22"/>
              </w:rPr>
            </w:pPr>
          </w:p>
        </w:tc>
        <w:tc>
          <w:tcPr>
            <w:tcW w:w="3261" w:type="dxa"/>
          </w:tcPr>
          <w:p w:rsidR="00DC22A8" w:rsidRPr="00425800" w:rsidRDefault="00DC22A8" w:rsidP="00281EBB">
            <w:pPr>
              <w:spacing w:after="0" w:line="240" w:lineRule="auto"/>
              <w:rPr>
                <w:rFonts w:ascii="Times New Roman" w:hAnsi="Times New Roman"/>
                <w:i/>
                <w:iCs/>
              </w:rPr>
            </w:pPr>
            <w:r w:rsidRPr="00425800">
              <w:rPr>
                <w:rFonts w:ascii="Times New Roman" w:hAnsi="Times New Roman"/>
                <w:b/>
              </w:rPr>
              <w:lastRenderedPageBreak/>
              <w:t>Р.</w:t>
            </w:r>
            <w:r w:rsidRPr="00425800">
              <w:rPr>
                <w:rFonts w:ascii="Times New Roman" w:hAnsi="Times New Roman"/>
              </w:rPr>
              <w:t xml:space="preserve"> Принимать учебную задачу урока. Осуществлять р</w:t>
            </w:r>
            <w:r w:rsidRPr="00425800">
              <w:rPr>
                <w:rFonts w:ascii="Times New Roman" w:hAnsi="Times New Roman"/>
              </w:rPr>
              <w:t>е</w:t>
            </w:r>
            <w:r w:rsidRPr="00425800">
              <w:rPr>
                <w:rFonts w:ascii="Times New Roman" w:hAnsi="Times New Roman"/>
              </w:rPr>
              <w:t>шение учебной задачи под руков</w:t>
            </w:r>
            <w:r w:rsidRPr="00425800">
              <w:rPr>
                <w:rFonts w:ascii="Times New Roman" w:hAnsi="Times New Roman"/>
              </w:rPr>
              <w:t>о</w:t>
            </w:r>
            <w:r w:rsidRPr="00425800">
              <w:rPr>
                <w:rFonts w:ascii="Times New Roman" w:hAnsi="Times New Roman"/>
              </w:rPr>
              <w:t xml:space="preserve">дством учителя. </w:t>
            </w:r>
            <w:r w:rsidRPr="00425800">
              <w:rPr>
                <w:rFonts w:ascii="Times New Roman" w:hAnsi="Times New Roman"/>
                <w:iCs/>
              </w:rPr>
              <w:t>Применять г</w:t>
            </w:r>
            <w:r w:rsidRPr="00425800">
              <w:rPr>
                <w:rFonts w:ascii="Times New Roman" w:hAnsi="Times New Roman"/>
                <w:iCs/>
              </w:rPr>
              <w:t>и</w:t>
            </w:r>
            <w:r w:rsidRPr="00425800">
              <w:rPr>
                <w:rFonts w:ascii="Times New Roman" w:hAnsi="Times New Roman"/>
                <w:iCs/>
              </w:rPr>
              <w:t>гиенические правила письма при выполнении зад</w:t>
            </w:r>
            <w:r w:rsidRPr="00425800">
              <w:rPr>
                <w:rFonts w:ascii="Times New Roman" w:hAnsi="Times New Roman"/>
                <w:iCs/>
              </w:rPr>
              <w:t>а</w:t>
            </w:r>
            <w:r w:rsidRPr="00425800">
              <w:rPr>
                <w:rFonts w:ascii="Times New Roman" w:hAnsi="Times New Roman"/>
                <w:iCs/>
              </w:rPr>
              <w:t>ний.</w:t>
            </w:r>
          </w:p>
          <w:p w:rsidR="00DC22A8" w:rsidRPr="00425800" w:rsidRDefault="00DC22A8" w:rsidP="00281EBB">
            <w:pPr>
              <w:tabs>
                <w:tab w:val="left" w:pos="2425"/>
              </w:tabs>
              <w:spacing w:after="0" w:line="240" w:lineRule="auto"/>
              <w:rPr>
                <w:rFonts w:ascii="Times New Roman" w:hAnsi="Times New Roman"/>
              </w:rPr>
            </w:pPr>
            <w:r w:rsidRPr="00425800">
              <w:rPr>
                <w:rFonts w:ascii="Times New Roman" w:hAnsi="Times New Roman"/>
                <w:b/>
                <w:iCs/>
              </w:rPr>
              <w:t>К.</w:t>
            </w:r>
            <w:r w:rsidRPr="00425800">
              <w:rPr>
                <w:rFonts w:ascii="Times New Roman" w:hAnsi="Times New Roman"/>
                <w:iCs/>
              </w:rPr>
              <w:t xml:space="preserve"> Использовать критерии оц</w:t>
            </w:r>
            <w:r w:rsidRPr="00425800">
              <w:rPr>
                <w:rFonts w:ascii="Times New Roman" w:hAnsi="Times New Roman"/>
                <w:iCs/>
              </w:rPr>
              <w:t>е</w:t>
            </w:r>
            <w:r w:rsidRPr="00425800">
              <w:rPr>
                <w:rFonts w:ascii="Times New Roman" w:hAnsi="Times New Roman"/>
                <w:iCs/>
              </w:rPr>
              <w:t>нивания своей деятельности и де</w:t>
            </w:r>
            <w:r w:rsidRPr="00425800">
              <w:rPr>
                <w:rFonts w:ascii="Times New Roman" w:hAnsi="Times New Roman"/>
                <w:iCs/>
              </w:rPr>
              <w:t>я</w:t>
            </w:r>
            <w:r w:rsidRPr="00425800">
              <w:rPr>
                <w:rFonts w:ascii="Times New Roman" w:hAnsi="Times New Roman"/>
                <w:iCs/>
              </w:rPr>
              <w:t>тельности одноклассников в с</w:t>
            </w:r>
            <w:r w:rsidRPr="00425800">
              <w:rPr>
                <w:rFonts w:ascii="Times New Roman" w:hAnsi="Times New Roman"/>
                <w:iCs/>
              </w:rPr>
              <w:t>и</w:t>
            </w:r>
            <w:r w:rsidRPr="00425800">
              <w:rPr>
                <w:rFonts w:ascii="Times New Roman" w:hAnsi="Times New Roman"/>
                <w:iCs/>
              </w:rPr>
              <w:t>туациях, спланированных учителем</w:t>
            </w:r>
            <w:r w:rsidRPr="00425800">
              <w:rPr>
                <w:rFonts w:ascii="Times New Roman" w:hAnsi="Times New Roman"/>
                <w:b/>
                <w:iCs/>
              </w:rPr>
              <w:t xml:space="preserve"> П.</w:t>
            </w:r>
            <w:r w:rsidRPr="00425800">
              <w:rPr>
                <w:rFonts w:ascii="Times New Roman" w:hAnsi="Times New Roman"/>
                <w:iCs/>
              </w:rPr>
              <w:t xml:space="preserve"> </w:t>
            </w:r>
            <w:r w:rsidRPr="00425800">
              <w:rPr>
                <w:rFonts w:ascii="Times New Roman" w:hAnsi="Times New Roman"/>
              </w:rPr>
              <w:t xml:space="preserve">Работать со </w:t>
            </w:r>
            <w:r w:rsidRPr="00425800">
              <w:rPr>
                <w:rFonts w:ascii="Times New Roman" w:hAnsi="Times New Roman"/>
              </w:rPr>
              <w:lastRenderedPageBreak/>
              <w:t>справочн</w:t>
            </w:r>
            <w:r w:rsidRPr="00425800">
              <w:rPr>
                <w:rFonts w:ascii="Times New Roman" w:hAnsi="Times New Roman"/>
              </w:rPr>
              <w:t>ы</w:t>
            </w:r>
            <w:r w:rsidRPr="00425800">
              <w:rPr>
                <w:rFonts w:ascii="Times New Roman" w:hAnsi="Times New Roman"/>
              </w:rPr>
              <w:t>ми материалами (англо - русским и грамматическим справочником). Обозначать н</w:t>
            </w:r>
            <w:r w:rsidRPr="00425800">
              <w:rPr>
                <w:rFonts w:ascii="Times New Roman" w:hAnsi="Times New Roman"/>
              </w:rPr>
              <w:t>а</w:t>
            </w:r>
            <w:r w:rsidRPr="00425800">
              <w:rPr>
                <w:rFonts w:ascii="Times New Roman" w:hAnsi="Times New Roman"/>
              </w:rPr>
              <w:t>чало предложения заглавной буквой, а конец предл</w:t>
            </w:r>
            <w:r w:rsidRPr="00425800">
              <w:rPr>
                <w:rFonts w:ascii="Times New Roman" w:hAnsi="Times New Roman"/>
              </w:rPr>
              <w:t>о</w:t>
            </w:r>
            <w:r w:rsidRPr="00425800">
              <w:rPr>
                <w:rFonts w:ascii="Times New Roman" w:hAnsi="Times New Roman"/>
              </w:rPr>
              <w:t>жения знаками препинания. Соста</w:t>
            </w:r>
            <w:r w:rsidRPr="00425800">
              <w:rPr>
                <w:rFonts w:ascii="Times New Roman" w:hAnsi="Times New Roman"/>
              </w:rPr>
              <w:t>в</w:t>
            </w:r>
            <w:r w:rsidRPr="00425800">
              <w:rPr>
                <w:rFonts w:ascii="Times New Roman" w:hAnsi="Times New Roman"/>
              </w:rPr>
              <w:t>лять ответ на вопрос и запис</w:t>
            </w:r>
            <w:r w:rsidRPr="00425800">
              <w:rPr>
                <w:rFonts w:ascii="Times New Roman" w:hAnsi="Times New Roman"/>
              </w:rPr>
              <w:t>ы</w:t>
            </w:r>
            <w:r w:rsidRPr="00425800">
              <w:rPr>
                <w:rFonts w:ascii="Times New Roman" w:hAnsi="Times New Roman"/>
              </w:rPr>
              <w:t xml:space="preserve">вать его. </w:t>
            </w:r>
            <w:r w:rsidRPr="00425800">
              <w:rPr>
                <w:rFonts w:ascii="Times New Roman" w:hAnsi="Times New Roman"/>
                <w:iCs/>
              </w:rPr>
              <w:t>Выполнять правила раб</w:t>
            </w:r>
            <w:r w:rsidRPr="00425800">
              <w:rPr>
                <w:rFonts w:ascii="Times New Roman" w:hAnsi="Times New Roman"/>
                <w:iCs/>
              </w:rPr>
              <w:t>о</w:t>
            </w:r>
            <w:r w:rsidRPr="00425800">
              <w:rPr>
                <w:rFonts w:ascii="Times New Roman" w:hAnsi="Times New Roman"/>
                <w:iCs/>
              </w:rPr>
              <w:t>ты в группе, в паре.</w:t>
            </w:r>
          </w:p>
          <w:p w:rsidR="00DC22A8" w:rsidRPr="00425800" w:rsidRDefault="00DC22A8" w:rsidP="00281EBB">
            <w:pPr>
              <w:spacing w:after="0" w:line="240" w:lineRule="auto"/>
              <w:rPr>
                <w:rFonts w:ascii="Times New Roman" w:hAnsi="Times New Roman"/>
                <w:b/>
              </w:rPr>
            </w:pPr>
          </w:p>
        </w:tc>
        <w:tc>
          <w:tcPr>
            <w:tcW w:w="2835" w:type="dxa"/>
          </w:tcPr>
          <w:p w:rsidR="00DC22A8" w:rsidRPr="00425800" w:rsidRDefault="00DC22A8" w:rsidP="00281EBB">
            <w:pPr>
              <w:spacing w:after="0" w:line="240" w:lineRule="auto"/>
              <w:rPr>
                <w:rFonts w:ascii="Times New Roman" w:hAnsi="Times New Roman"/>
                <w:lang w:eastAsia="ru-RU"/>
              </w:rPr>
            </w:pPr>
            <w:r w:rsidRPr="00425800">
              <w:rPr>
                <w:rFonts w:ascii="Times New Roman" w:hAnsi="Times New Roman"/>
              </w:rPr>
              <w:lastRenderedPageBreak/>
              <w:t xml:space="preserve">Формирование </w:t>
            </w:r>
            <w:r w:rsidRPr="00425800">
              <w:rPr>
                <w:rFonts w:ascii="Times New Roman" w:hAnsi="Times New Roman"/>
                <w:lang w:eastAsia="ru-RU"/>
              </w:rPr>
              <w:t>доброжел</w:t>
            </w:r>
            <w:r w:rsidRPr="00425800">
              <w:rPr>
                <w:rFonts w:ascii="Times New Roman" w:hAnsi="Times New Roman"/>
                <w:lang w:eastAsia="ru-RU"/>
              </w:rPr>
              <w:t>а</w:t>
            </w:r>
            <w:r w:rsidRPr="00425800">
              <w:rPr>
                <w:rFonts w:ascii="Times New Roman" w:hAnsi="Times New Roman"/>
                <w:lang w:eastAsia="ru-RU"/>
              </w:rPr>
              <w:t>тельного отношения, ув</w:t>
            </w:r>
            <w:r w:rsidRPr="00425800">
              <w:rPr>
                <w:rFonts w:ascii="Times New Roman" w:hAnsi="Times New Roman"/>
                <w:lang w:eastAsia="ru-RU"/>
              </w:rPr>
              <w:t>а</w:t>
            </w:r>
            <w:r w:rsidRPr="00425800">
              <w:rPr>
                <w:rFonts w:ascii="Times New Roman" w:hAnsi="Times New Roman"/>
                <w:lang w:eastAsia="ru-RU"/>
              </w:rPr>
              <w:t>жения к английскому яз</w:t>
            </w:r>
            <w:r w:rsidRPr="00425800">
              <w:rPr>
                <w:rFonts w:ascii="Times New Roman" w:hAnsi="Times New Roman"/>
                <w:lang w:eastAsia="ru-RU"/>
              </w:rPr>
              <w:t>ы</w:t>
            </w:r>
            <w:r w:rsidRPr="00425800">
              <w:rPr>
                <w:rFonts w:ascii="Times New Roman" w:hAnsi="Times New Roman"/>
                <w:lang w:eastAsia="ru-RU"/>
              </w:rPr>
              <w:t>ку и культуре народов англоязы</w:t>
            </w:r>
            <w:r w:rsidRPr="00425800">
              <w:rPr>
                <w:rFonts w:ascii="Times New Roman" w:hAnsi="Times New Roman"/>
                <w:lang w:eastAsia="ru-RU"/>
              </w:rPr>
              <w:t>ч</w:t>
            </w:r>
            <w:r w:rsidRPr="00425800">
              <w:rPr>
                <w:rFonts w:ascii="Times New Roman" w:hAnsi="Times New Roman"/>
                <w:lang w:eastAsia="ru-RU"/>
              </w:rPr>
              <w:t>ных стран.</w:t>
            </w:r>
          </w:p>
          <w:p w:rsidR="00DC22A8" w:rsidRPr="00425800" w:rsidRDefault="00DC22A8" w:rsidP="00281EBB">
            <w:pPr>
              <w:spacing w:after="0" w:line="240" w:lineRule="auto"/>
              <w:rPr>
                <w:rFonts w:ascii="Times New Roman" w:hAnsi="Times New Roman"/>
                <w:lang w:eastAsia="ru-RU"/>
              </w:rPr>
            </w:pPr>
            <w:r w:rsidRPr="00425800">
              <w:rPr>
                <w:rFonts w:ascii="Times New Roman" w:hAnsi="Times New Roman"/>
              </w:rPr>
              <w:t xml:space="preserve">Осознание своей культуры через  контекст </w:t>
            </w:r>
            <w:r w:rsidRPr="00425800">
              <w:rPr>
                <w:rFonts w:ascii="Times New Roman" w:hAnsi="Times New Roman"/>
                <w:lang w:eastAsia="ru-RU"/>
              </w:rPr>
              <w:t>культуры англоязы</w:t>
            </w:r>
            <w:r w:rsidRPr="00425800">
              <w:rPr>
                <w:rFonts w:ascii="Times New Roman" w:hAnsi="Times New Roman"/>
                <w:lang w:eastAsia="ru-RU"/>
              </w:rPr>
              <w:t>ч</w:t>
            </w:r>
            <w:r w:rsidRPr="00425800">
              <w:rPr>
                <w:rFonts w:ascii="Times New Roman" w:hAnsi="Times New Roman"/>
                <w:lang w:eastAsia="ru-RU"/>
              </w:rPr>
              <w:t xml:space="preserve">ных стран. </w:t>
            </w:r>
          </w:p>
          <w:p w:rsidR="00DC22A8" w:rsidRPr="00425800" w:rsidRDefault="00DC22A8" w:rsidP="00281EBB">
            <w:pPr>
              <w:spacing w:after="0" w:line="240" w:lineRule="auto"/>
              <w:rPr>
                <w:rFonts w:ascii="Times New Roman" w:hAnsi="Times New Roman"/>
              </w:rPr>
            </w:pPr>
          </w:p>
        </w:tc>
      </w:tr>
      <w:tr w:rsidR="00DC22A8" w:rsidRPr="00425800" w:rsidTr="00281EBB">
        <w:tc>
          <w:tcPr>
            <w:tcW w:w="558" w:type="dxa"/>
          </w:tcPr>
          <w:p w:rsidR="00DC22A8" w:rsidRPr="00425800" w:rsidRDefault="00DC22A8" w:rsidP="00281EBB">
            <w:pPr>
              <w:spacing w:after="0" w:line="240" w:lineRule="auto"/>
              <w:rPr>
                <w:rFonts w:ascii="Times New Roman" w:hAnsi="Times New Roman"/>
              </w:rPr>
            </w:pPr>
            <w:r w:rsidRPr="00425800">
              <w:rPr>
                <w:rFonts w:ascii="Times New Roman" w:hAnsi="Times New Roman"/>
              </w:rPr>
              <w:lastRenderedPageBreak/>
              <w:t>48.</w:t>
            </w:r>
          </w:p>
        </w:tc>
        <w:tc>
          <w:tcPr>
            <w:tcW w:w="860" w:type="dxa"/>
          </w:tcPr>
          <w:p w:rsidR="00DC22A8" w:rsidRPr="00425800" w:rsidRDefault="00DC22A8" w:rsidP="00281EBB">
            <w:pPr>
              <w:spacing w:after="0" w:line="240" w:lineRule="auto"/>
              <w:rPr>
                <w:rFonts w:ascii="Times New Roman" w:hAnsi="Times New Roman"/>
                <w:b/>
              </w:rPr>
            </w:pPr>
          </w:p>
        </w:tc>
        <w:tc>
          <w:tcPr>
            <w:tcW w:w="1134" w:type="dxa"/>
          </w:tcPr>
          <w:p w:rsidR="00DC22A8" w:rsidRPr="00425800" w:rsidRDefault="00DC22A8" w:rsidP="00281EBB">
            <w:pPr>
              <w:spacing w:after="0" w:line="240" w:lineRule="auto"/>
              <w:rPr>
                <w:rFonts w:ascii="Times New Roman" w:hAnsi="Times New Roman"/>
                <w:b/>
              </w:rPr>
            </w:pPr>
          </w:p>
        </w:tc>
        <w:tc>
          <w:tcPr>
            <w:tcW w:w="1417" w:type="dxa"/>
          </w:tcPr>
          <w:p w:rsidR="00DC22A8" w:rsidRPr="00425800" w:rsidRDefault="00DC22A8" w:rsidP="00281EBB">
            <w:pPr>
              <w:spacing w:after="0" w:line="240" w:lineRule="auto"/>
              <w:rPr>
                <w:rFonts w:ascii="Times New Roman" w:hAnsi="Times New Roman"/>
              </w:rPr>
            </w:pPr>
            <w:r w:rsidRPr="00425800">
              <w:rPr>
                <w:rFonts w:ascii="Times New Roman" w:hAnsi="Times New Roman"/>
                <w:b/>
                <w:lang w:eastAsia="ru-RU"/>
              </w:rPr>
              <w:t>Подготовка к ко</w:t>
            </w:r>
            <w:r w:rsidRPr="00425800">
              <w:rPr>
                <w:rFonts w:ascii="Times New Roman" w:hAnsi="Times New Roman"/>
                <w:b/>
                <w:lang w:eastAsia="ru-RU"/>
              </w:rPr>
              <w:t>н</w:t>
            </w:r>
            <w:r w:rsidRPr="00425800">
              <w:rPr>
                <w:rFonts w:ascii="Times New Roman" w:hAnsi="Times New Roman"/>
                <w:b/>
                <w:lang w:eastAsia="ru-RU"/>
              </w:rPr>
              <w:t>трольной работе. Активиз</w:t>
            </w:r>
            <w:r w:rsidRPr="00425800">
              <w:rPr>
                <w:rFonts w:ascii="Times New Roman" w:hAnsi="Times New Roman"/>
                <w:b/>
                <w:lang w:eastAsia="ru-RU"/>
              </w:rPr>
              <w:t>а</w:t>
            </w:r>
            <w:r w:rsidRPr="00425800">
              <w:rPr>
                <w:rFonts w:ascii="Times New Roman" w:hAnsi="Times New Roman"/>
                <w:b/>
                <w:lang w:eastAsia="ru-RU"/>
              </w:rPr>
              <w:t>ция ЛЕ по тем</w:t>
            </w:r>
            <w:r w:rsidRPr="00425800">
              <w:rPr>
                <w:rFonts w:ascii="Times New Roman" w:hAnsi="Times New Roman"/>
                <w:b/>
                <w:lang w:eastAsia="ru-RU"/>
              </w:rPr>
              <w:t>е</w:t>
            </w:r>
            <w:r w:rsidRPr="00425800">
              <w:rPr>
                <w:rFonts w:ascii="Times New Roman" w:hAnsi="Times New Roman"/>
                <w:b/>
                <w:lang w:eastAsia="ru-RU"/>
              </w:rPr>
              <w:t xml:space="preserve"> «На пи</w:t>
            </w:r>
            <w:r w:rsidRPr="00425800">
              <w:rPr>
                <w:rFonts w:ascii="Times New Roman" w:hAnsi="Times New Roman"/>
                <w:b/>
                <w:lang w:eastAsia="ru-RU"/>
              </w:rPr>
              <w:t>к</w:t>
            </w:r>
            <w:r w:rsidRPr="00425800">
              <w:rPr>
                <w:rFonts w:ascii="Times New Roman" w:hAnsi="Times New Roman"/>
                <w:b/>
                <w:lang w:eastAsia="ru-RU"/>
              </w:rPr>
              <w:t>нике».. с. 88</w:t>
            </w:r>
          </w:p>
        </w:tc>
        <w:tc>
          <w:tcPr>
            <w:tcW w:w="1985" w:type="dxa"/>
          </w:tcPr>
          <w:p w:rsidR="00DC22A8" w:rsidRPr="00425800" w:rsidRDefault="00DC22A8" w:rsidP="00281EBB">
            <w:pPr>
              <w:spacing w:after="0" w:line="240" w:lineRule="auto"/>
              <w:rPr>
                <w:rFonts w:ascii="Times New Roman" w:hAnsi="Times New Roman"/>
              </w:rPr>
            </w:pPr>
            <w:r w:rsidRPr="00425800">
              <w:rPr>
                <w:rFonts w:ascii="Times New Roman" w:hAnsi="Times New Roman"/>
              </w:rPr>
              <w:t>Развитие ум</w:t>
            </w:r>
            <w:r w:rsidRPr="00425800">
              <w:rPr>
                <w:rFonts w:ascii="Times New Roman" w:hAnsi="Times New Roman"/>
              </w:rPr>
              <w:t>е</w:t>
            </w:r>
            <w:r w:rsidRPr="00425800">
              <w:rPr>
                <w:rFonts w:ascii="Times New Roman" w:hAnsi="Times New Roman"/>
              </w:rPr>
              <w:t>ния читать с целью полного поним</w:t>
            </w:r>
            <w:r w:rsidRPr="00425800">
              <w:rPr>
                <w:rFonts w:ascii="Times New Roman" w:hAnsi="Times New Roman"/>
              </w:rPr>
              <w:t>а</w:t>
            </w:r>
            <w:r w:rsidRPr="00425800">
              <w:rPr>
                <w:rFonts w:ascii="Times New Roman" w:hAnsi="Times New Roman"/>
              </w:rPr>
              <w:t>ния прочитанного</w:t>
            </w:r>
          </w:p>
        </w:tc>
        <w:tc>
          <w:tcPr>
            <w:tcW w:w="3543" w:type="dxa"/>
          </w:tcPr>
          <w:p w:rsidR="00DC22A8" w:rsidRPr="00425800" w:rsidRDefault="00DC22A8" w:rsidP="00281EBB">
            <w:pPr>
              <w:spacing w:after="0" w:line="240" w:lineRule="auto"/>
              <w:jc w:val="both"/>
              <w:rPr>
                <w:rFonts w:ascii="Times New Roman" w:hAnsi="Times New Roman"/>
                <w:b/>
                <w:i/>
              </w:rPr>
            </w:pPr>
            <w:r w:rsidRPr="00425800">
              <w:rPr>
                <w:rFonts w:ascii="Times New Roman" w:hAnsi="Times New Roman"/>
                <w:b/>
                <w:i/>
              </w:rPr>
              <w:t xml:space="preserve">Говорение: </w:t>
            </w:r>
            <w:r w:rsidRPr="00425800">
              <w:rPr>
                <w:rFonts w:ascii="Times New Roman" w:hAnsi="Times New Roman"/>
              </w:rPr>
              <w:t>пользоваться осно</w:t>
            </w:r>
            <w:r w:rsidRPr="00425800">
              <w:rPr>
                <w:rFonts w:ascii="Times New Roman" w:hAnsi="Times New Roman"/>
              </w:rPr>
              <w:t>в</w:t>
            </w:r>
            <w:r w:rsidRPr="00425800">
              <w:rPr>
                <w:rFonts w:ascii="Times New Roman" w:hAnsi="Times New Roman"/>
              </w:rPr>
              <w:t>ными коммуникативными типами речи: рассказ, опис</w:t>
            </w:r>
            <w:r w:rsidRPr="00425800">
              <w:rPr>
                <w:rFonts w:ascii="Times New Roman" w:hAnsi="Times New Roman"/>
              </w:rPr>
              <w:t>а</w:t>
            </w:r>
            <w:r w:rsidRPr="00425800">
              <w:rPr>
                <w:rFonts w:ascii="Times New Roman" w:hAnsi="Times New Roman"/>
              </w:rPr>
              <w:t>ние</w:t>
            </w:r>
          </w:p>
          <w:p w:rsidR="00DC22A8" w:rsidRPr="00425800" w:rsidRDefault="00DC22A8" w:rsidP="00281EBB">
            <w:pPr>
              <w:spacing w:after="0" w:line="240" w:lineRule="auto"/>
              <w:jc w:val="both"/>
              <w:rPr>
                <w:rFonts w:ascii="Times New Roman" w:hAnsi="Times New Roman"/>
              </w:rPr>
            </w:pPr>
            <w:r w:rsidRPr="00425800">
              <w:rPr>
                <w:rFonts w:ascii="Times New Roman" w:hAnsi="Times New Roman"/>
                <w:b/>
                <w:i/>
              </w:rPr>
              <w:t>Аудирование</w:t>
            </w:r>
            <w:r w:rsidRPr="00425800">
              <w:rPr>
                <w:rFonts w:ascii="Times New Roman" w:hAnsi="Times New Roman"/>
              </w:rPr>
              <w:t>: воспринимать и понимать на слух речь учителя, одноклассников, адекватно реагир</w:t>
            </w:r>
            <w:r w:rsidRPr="00425800">
              <w:rPr>
                <w:rFonts w:ascii="Times New Roman" w:hAnsi="Times New Roman"/>
              </w:rPr>
              <w:t>о</w:t>
            </w:r>
            <w:r w:rsidRPr="00425800">
              <w:rPr>
                <w:rFonts w:ascii="Times New Roman" w:hAnsi="Times New Roman"/>
              </w:rPr>
              <w:t>вать и извлекать необходимую информацию</w:t>
            </w:r>
            <w:r w:rsidRPr="00425800">
              <w:rPr>
                <w:rFonts w:ascii="Times New Roman" w:hAnsi="Times New Roman"/>
                <w:b/>
                <w:i/>
              </w:rPr>
              <w:t xml:space="preserve"> </w:t>
            </w:r>
          </w:p>
          <w:p w:rsidR="00DC22A8" w:rsidRPr="00425800" w:rsidRDefault="00DC22A8" w:rsidP="00281EBB">
            <w:pPr>
              <w:autoSpaceDE w:val="0"/>
              <w:autoSpaceDN w:val="0"/>
              <w:adjustRightInd w:val="0"/>
              <w:spacing w:after="0" w:line="240" w:lineRule="auto"/>
              <w:rPr>
                <w:rFonts w:ascii="Times New Roman" w:hAnsi="Times New Roman"/>
                <w:lang w:eastAsia="ru-RU"/>
              </w:rPr>
            </w:pPr>
            <w:r w:rsidRPr="00425800">
              <w:rPr>
                <w:rFonts w:ascii="Times New Roman" w:hAnsi="Times New Roman"/>
                <w:b/>
                <w:i/>
              </w:rPr>
              <w:t>Чтение:</w:t>
            </w:r>
            <w:r w:rsidRPr="00425800">
              <w:rPr>
                <w:rFonts w:ascii="Times New Roman" w:hAnsi="Times New Roman"/>
              </w:rPr>
              <w:t xml:space="preserve"> </w:t>
            </w:r>
            <w:r w:rsidRPr="00425800">
              <w:rPr>
                <w:rFonts w:ascii="Times New Roman" w:hAnsi="Times New Roman"/>
                <w:lang w:eastAsia="ru-RU"/>
              </w:rPr>
              <w:t>совершенствование навыков чтения по тран</w:t>
            </w:r>
            <w:r w:rsidRPr="00425800">
              <w:rPr>
                <w:rFonts w:ascii="Times New Roman" w:hAnsi="Times New Roman"/>
                <w:lang w:eastAsia="ru-RU"/>
              </w:rPr>
              <w:t>с</w:t>
            </w:r>
            <w:r w:rsidRPr="00425800">
              <w:rPr>
                <w:rFonts w:ascii="Times New Roman" w:hAnsi="Times New Roman"/>
                <w:lang w:eastAsia="ru-RU"/>
              </w:rPr>
              <w:t>крипции</w:t>
            </w:r>
          </w:p>
          <w:p w:rsidR="00DC22A8" w:rsidRPr="00425800" w:rsidRDefault="00DC22A8" w:rsidP="00281EBB">
            <w:pPr>
              <w:spacing w:after="0" w:line="240" w:lineRule="auto"/>
              <w:jc w:val="both"/>
              <w:rPr>
                <w:rFonts w:ascii="Times New Roman" w:hAnsi="Times New Roman"/>
                <w:i/>
              </w:rPr>
            </w:pPr>
            <w:r w:rsidRPr="00425800">
              <w:rPr>
                <w:rFonts w:ascii="Times New Roman" w:hAnsi="Times New Roman"/>
                <w:b/>
                <w:i/>
              </w:rPr>
              <w:t>Языковой материал:</w:t>
            </w:r>
            <w:r w:rsidRPr="00425800">
              <w:rPr>
                <w:rFonts w:ascii="Times New Roman" w:hAnsi="Times New Roman"/>
                <w:i/>
              </w:rPr>
              <w:t xml:space="preserve"> </w:t>
            </w:r>
          </w:p>
          <w:p w:rsidR="00DC22A8" w:rsidRPr="00425800" w:rsidRDefault="00DC22A8" w:rsidP="00281EBB">
            <w:pPr>
              <w:spacing w:after="0" w:line="240" w:lineRule="auto"/>
              <w:jc w:val="both"/>
              <w:rPr>
                <w:rFonts w:ascii="Times New Roman" w:hAnsi="Times New Roman"/>
              </w:rPr>
            </w:pPr>
            <w:r w:rsidRPr="00425800">
              <w:rPr>
                <w:rFonts w:ascii="Times New Roman" w:hAnsi="Times New Roman"/>
                <w:i/>
              </w:rPr>
              <w:t>Графика, каллиграфия, орфогр</w:t>
            </w:r>
            <w:r w:rsidRPr="00425800">
              <w:rPr>
                <w:rFonts w:ascii="Times New Roman" w:hAnsi="Times New Roman"/>
                <w:i/>
              </w:rPr>
              <w:t>а</w:t>
            </w:r>
            <w:r w:rsidRPr="00425800">
              <w:rPr>
                <w:rFonts w:ascii="Times New Roman" w:hAnsi="Times New Roman"/>
                <w:i/>
              </w:rPr>
              <w:t>фия</w:t>
            </w:r>
            <w:r w:rsidRPr="00425800">
              <w:rPr>
                <w:rFonts w:ascii="Times New Roman" w:hAnsi="Times New Roman"/>
              </w:rPr>
              <w:t>: написание наиболее употр</w:t>
            </w:r>
            <w:r w:rsidRPr="00425800">
              <w:rPr>
                <w:rFonts w:ascii="Times New Roman" w:hAnsi="Times New Roman"/>
              </w:rPr>
              <w:t>е</w:t>
            </w:r>
            <w:r w:rsidRPr="00425800">
              <w:rPr>
                <w:rFonts w:ascii="Times New Roman" w:hAnsi="Times New Roman"/>
              </w:rPr>
              <w:t>бительных слов, вошедших в активный сл</w:t>
            </w:r>
            <w:r w:rsidRPr="00425800">
              <w:rPr>
                <w:rFonts w:ascii="Times New Roman" w:hAnsi="Times New Roman"/>
              </w:rPr>
              <w:t>о</w:t>
            </w:r>
            <w:r w:rsidRPr="00425800">
              <w:rPr>
                <w:rFonts w:ascii="Times New Roman" w:hAnsi="Times New Roman"/>
              </w:rPr>
              <w:t xml:space="preserve">варь </w:t>
            </w:r>
          </w:p>
          <w:p w:rsidR="00DC22A8" w:rsidRPr="00425800" w:rsidRDefault="00DC22A8" w:rsidP="00281EBB">
            <w:pPr>
              <w:spacing w:after="0" w:line="240" w:lineRule="auto"/>
              <w:jc w:val="both"/>
              <w:rPr>
                <w:rFonts w:ascii="Times New Roman" w:hAnsi="Times New Roman"/>
                <w:b/>
              </w:rPr>
            </w:pPr>
            <w:r w:rsidRPr="00425800">
              <w:rPr>
                <w:rFonts w:ascii="Times New Roman" w:hAnsi="Times New Roman"/>
                <w:i/>
              </w:rPr>
              <w:t xml:space="preserve">фонетический: </w:t>
            </w:r>
            <w:r w:rsidRPr="00425800">
              <w:rPr>
                <w:rFonts w:ascii="Times New Roman" w:hAnsi="Times New Roman"/>
              </w:rPr>
              <w:t>соблюдение ри</w:t>
            </w:r>
            <w:r w:rsidRPr="00425800">
              <w:rPr>
                <w:rFonts w:ascii="Times New Roman" w:hAnsi="Times New Roman"/>
              </w:rPr>
              <w:t>т</w:t>
            </w:r>
            <w:r w:rsidRPr="00425800">
              <w:rPr>
                <w:rFonts w:ascii="Times New Roman" w:hAnsi="Times New Roman"/>
              </w:rPr>
              <w:t>мико – интонационных особенн</w:t>
            </w:r>
            <w:r w:rsidRPr="00425800">
              <w:rPr>
                <w:rFonts w:ascii="Times New Roman" w:hAnsi="Times New Roman"/>
              </w:rPr>
              <w:t>о</w:t>
            </w:r>
            <w:r w:rsidRPr="00425800">
              <w:rPr>
                <w:rFonts w:ascii="Times New Roman" w:hAnsi="Times New Roman"/>
              </w:rPr>
              <w:t>стей   повествовательных предложений, член</w:t>
            </w:r>
            <w:r w:rsidRPr="00425800">
              <w:rPr>
                <w:rFonts w:ascii="Times New Roman" w:hAnsi="Times New Roman"/>
              </w:rPr>
              <w:t>е</w:t>
            </w:r>
            <w:r w:rsidRPr="00425800">
              <w:rPr>
                <w:rFonts w:ascii="Times New Roman" w:hAnsi="Times New Roman"/>
              </w:rPr>
              <w:t xml:space="preserve">ние предложения на смысловые </w:t>
            </w:r>
            <w:r w:rsidRPr="00425800">
              <w:rPr>
                <w:rFonts w:ascii="Times New Roman" w:hAnsi="Times New Roman"/>
              </w:rPr>
              <w:lastRenderedPageBreak/>
              <w:t>группы, соблюдать правильное ударение в слове, фр</w:t>
            </w:r>
            <w:r w:rsidRPr="00425800">
              <w:rPr>
                <w:rFonts w:ascii="Times New Roman" w:hAnsi="Times New Roman"/>
              </w:rPr>
              <w:t>а</w:t>
            </w:r>
            <w:r w:rsidRPr="00425800">
              <w:rPr>
                <w:rFonts w:ascii="Times New Roman" w:hAnsi="Times New Roman"/>
              </w:rPr>
              <w:t xml:space="preserve">зе  </w:t>
            </w:r>
          </w:p>
          <w:p w:rsidR="00DC22A8" w:rsidRPr="00425800" w:rsidRDefault="00DC22A8" w:rsidP="00281EBB">
            <w:pPr>
              <w:rPr>
                <w:rFonts w:ascii="Times New Roman" w:hAnsi="Times New Roman"/>
              </w:rPr>
            </w:pPr>
            <w:r w:rsidRPr="00425800">
              <w:rPr>
                <w:rFonts w:ascii="Times New Roman" w:hAnsi="Times New Roman"/>
                <w:i/>
              </w:rPr>
              <w:t>Лексический и грамматический м</w:t>
            </w:r>
            <w:r w:rsidRPr="00425800">
              <w:rPr>
                <w:rFonts w:ascii="Times New Roman" w:hAnsi="Times New Roman"/>
                <w:i/>
              </w:rPr>
              <w:t>а</w:t>
            </w:r>
            <w:r w:rsidRPr="00425800">
              <w:rPr>
                <w:rFonts w:ascii="Times New Roman" w:hAnsi="Times New Roman"/>
                <w:i/>
              </w:rPr>
              <w:t>териал предыдущих уроков</w:t>
            </w:r>
          </w:p>
        </w:tc>
        <w:tc>
          <w:tcPr>
            <w:tcW w:w="3261" w:type="dxa"/>
          </w:tcPr>
          <w:p w:rsidR="00DC22A8" w:rsidRPr="00425800" w:rsidRDefault="00DC22A8" w:rsidP="00281EBB">
            <w:pPr>
              <w:spacing w:after="0" w:line="240" w:lineRule="auto"/>
              <w:rPr>
                <w:rFonts w:ascii="Times New Roman" w:hAnsi="Times New Roman"/>
              </w:rPr>
            </w:pPr>
            <w:r w:rsidRPr="00425800">
              <w:rPr>
                <w:rFonts w:ascii="Times New Roman" w:hAnsi="Times New Roman"/>
                <w:b/>
              </w:rPr>
              <w:lastRenderedPageBreak/>
              <w:t xml:space="preserve">Р. </w:t>
            </w:r>
            <w:r w:rsidRPr="00425800">
              <w:rPr>
                <w:rFonts w:ascii="Times New Roman" w:hAnsi="Times New Roman"/>
              </w:rPr>
              <w:t xml:space="preserve"> Принимать учебную зад</w:t>
            </w:r>
            <w:r w:rsidRPr="00425800">
              <w:rPr>
                <w:rFonts w:ascii="Times New Roman" w:hAnsi="Times New Roman"/>
              </w:rPr>
              <w:t>а</w:t>
            </w:r>
            <w:r w:rsidRPr="00425800">
              <w:rPr>
                <w:rFonts w:ascii="Times New Roman" w:hAnsi="Times New Roman"/>
              </w:rPr>
              <w:t>чу урока. Осуществлять решение учебной задачи под руков</w:t>
            </w:r>
            <w:r w:rsidRPr="00425800">
              <w:rPr>
                <w:rFonts w:ascii="Times New Roman" w:hAnsi="Times New Roman"/>
              </w:rPr>
              <w:t>о</w:t>
            </w:r>
            <w:r w:rsidRPr="00425800">
              <w:rPr>
                <w:rFonts w:ascii="Times New Roman" w:hAnsi="Times New Roman"/>
              </w:rPr>
              <w:t>дством учителя.</w:t>
            </w:r>
          </w:p>
          <w:p w:rsidR="00DC22A8" w:rsidRPr="00425800" w:rsidRDefault="00DC22A8" w:rsidP="00281EBB">
            <w:pPr>
              <w:tabs>
                <w:tab w:val="left" w:pos="2425"/>
              </w:tabs>
              <w:spacing w:after="0" w:line="240" w:lineRule="auto"/>
              <w:rPr>
                <w:rFonts w:ascii="Times New Roman" w:hAnsi="Times New Roman"/>
              </w:rPr>
            </w:pPr>
            <w:r w:rsidRPr="00425800">
              <w:rPr>
                <w:rFonts w:ascii="Times New Roman" w:hAnsi="Times New Roman"/>
                <w:b/>
              </w:rPr>
              <w:t>К.</w:t>
            </w:r>
            <w:r w:rsidRPr="00425800">
              <w:rPr>
                <w:rFonts w:ascii="Times New Roman" w:hAnsi="Times New Roman"/>
                <w:b/>
                <w:iCs/>
              </w:rPr>
              <w:t xml:space="preserve"> </w:t>
            </w:r>
            <w:r w:rsidRPr="00425800">
              <w:rPr>
                <w:rFonts w:ascii="Times New Roman" w:hAnsi="Times New Roman"/>
                <w:iCs/>
              </w:rPr>
              <w:t xml:space="preserve"> Общее речевое развитие учащегося   на основе форм</w:t>
            </w:r>
            <w:r w:rsidRPr="00425800">
              <w:rPr>
                <w:rFonts w:ascii="Times New Roman" w:hAnsi="Times New Roman"/>
                <w:iCs/>
              </w:rPr>
              <w:t>и</w:t>
            </w:r>
            <w:r w:rsidRPr="00425800">
              <w:rPr>
                <w:rFonts w:ascii="Times New Roman" w:hAnsi="Times New Roman"/>
                <w:iCs/>
              </w:rPr>
              <w:t>рования обобщенных лингви</w:t>
            </w:r>
            <w:r w:rsidRPr="00425800">
              <w:rPr>
                <w:rFonts w:ascii="Times New Roman" w:hAnsi="Times New Roman"/>
                <w:iCs/>
              </w:rPr>
              <w:t>с</w:t>
            </w:r>
            <w:r w:rsidRPr="00425800">
              <w:rPr>
                <w:rFonts w:ascii="Times New Roman" w:hAnsi="Times New Roman"/>
                <w:iCs/>
              </w:rPr>
              <w:t>тических структур грамматики  и синтакс</w:t>
            </w:r>
            <w:r w:rsidRPr="00425800">
              <w:rPr>
                <w:rFonts w:ascii="Times New Roman" w:hAnsi="Times New Roman"/>
                <w:iCs/>
              </w:rPr>
              <w:t>и</w:t>
            </w:r>
            <w:r w:rsidRPr="00425800">
              <w:rPr>
                <w:rFonts w:ascii="Times New Roman" w:hAnsi="Times New Roman"/>
                <w:iCs/>
              </w:rPr>
              <w:t>са.</w:t>
            </w:r>
            <w:r w:rsidRPr="00425800">
              <w:rPr>
                <w:rFonts w:ascii="Times New Roman" w:hAnsi="Times New Roman"/>
                <w:lang w:eastAsia="ru-RU"/>
              </w:rPr>
              <w:t xml:space="preserve"> </w:t>
            </w:r>
          </w:p>
          <w:p w:rsidR="00DC22A8" w:rsidRPr="00425800" w:rsidRDefault="00DC22A8" w:rsidP="00281EBB">
            <w:pPr>
              <w:spacing w:after="0" w:line="240" w:lineRule="auto"/>
              <w:rPr>
                <w:rFonts w:ascii="Times New Roman" w:hAnsi="Times New Roman"/>
                <w:iCs/>
              </w:rPr>
            </w:pPr>
            <w:r w:rsidRPr="00425800">
              <w:rPr>
                <w:rFonts w:ascii="Times New Roman" w:hAnsi="Times New Roman"/>
              </w:rPr>
              <w:t xml:space="preserve"> </w:t>
            </w:r>
            <w:r w:rsidRPr="00425800">
              <w:rPr>
                <w:rFonts w:ascii="Times New Roman" w:hAnsi="Times New Roman"/>
                <w:iCs/>
              </w:rPr>
              <w:t>Использовать критерии оцен</w:t>
            </w:r>
            <w:r w:rsidRPr="00425800">
              <w:rPr>
                <w:rFonts w:ascii="Times New Roman" w:hAnsi="Times New Roman"/>
                <w:iCs/>
              </w:rPr>
              <w:t>и</w:t>
            </w:r>
            <w:r w:rsidRPr="00425800">
              <w:rPr>
                <w:rFonts w:ascii="Times New Roman" w:hAnsi="Times New Roman"/>
                <w:iCs/>
              </w:rPr>
              <w:t>вания своей деятельности и деятельности одн</w:t>
            </w:r>
            <w:r w:rsidRPr="00425800">
              <w:rPr>
                <w:rFonts w:ascii="Times New Roman" w:hAnsi="Times New Roman"/>
                <w:iCs/>
              </w:rPr>
              <w:t>о</w:t>
            </w:r>
            <w:r w:rsidRPr="00425800">
              <w:rPr>
                <w:rFonts w:ascii="Times New Roman" w:hAnsi="Times New Roman"/>
                <w:iCs/>
              </w:rPr>
              <w:t>классников в ситуациях, спланированных учителем</w:t>
            </w:r>
            <w:r w:rsidRPr="00425800">
              <w:rPr>
                <w:rFonts w:ascii="Times New Roman" w:hAnsi="Times New Roman"/>
              </w:rPr>
              <w:t xml:space="preserve"> </w:t>
            </w:r>
            <w:r w:rsidRPr="00425800">
              <w:rPr>
                <w:rFonts w:ascii="Times New Roman" w:hAnsi="Times New Roman"/>
                <w:iCs/>
              </w:rPr>
              <w:t>Выполнять правила р</w:t>
            </w:r>
            <w:r w:rsidRPr="00425800">
              <w:rPr>
                <w:rFonts w:ascii="Times New Roman" w:hAnsi="Times New Roman"/>
                <w:iCs/>
              </w:rPr>
              <w:t>а</w:t>
            </w:r>
            <w:r w:rsidRPr="00425800">
              <w:rPr>
                <w:rFonts w:ascii="Times New Roman" w:hAnsi="Times New Roman"/>
                <w:iCs/>
              </w:rPr>
              <w:t>боты в группе, в паре.</w:t>
            </w:r>
          </w:p>
          <w:p w:rsidR="00DC22A8" w:rsidRPr="00425800" w:rsidRDefault="00DC22A8" w:rsidP="00281EBB">
            <w:pPr>
              <w:spacing w:after="0" w:line="240" w:lineRule="auto"/>
              <w:rPr>
                <w:rFonts w:ascii="Times New Roman" w:hAnsi="Times New Roman"/>
                <w:b/>
              </w:rPr>
            </w:pPr>
            <w:r w:rsidRPr="00425800">
              <w:rPr>
                <w:rFonts w:ascii="Times New Roman" w:hAnsi="Times New Roman"/>
                <w:iCs/>
              </w:rPr>
              <w:t xml:space="preserve"> </w:t>
            </w:r>
            <w:r w:rsidRPr="00425800">
              <w:rPr>
                <w:rFonts w:ascii="Times New Roman" w:hAnsi="Times New Roman"/>
                <w:b/>
                <w:iCs/>
              </w:rPr>
              <w:t>П.</w:t>
            </w:r>
            <w:r w:rsidRPr="00425800">
              <w:rPr>
                <w:rFonts w:ascii="Times New Roman" w:hAnsi="Times New Roman"/>
              </w:rPr>
              <w:t xml:space="preserve"> Работать самостоятельно, работать со справочными мат</w:t>
            </w:r>
            <w:r w:rsidRPr="00425800">
              <w:rPr>
                <w:rFonts w:ascii="Times New Roman" w:hAnsi="Times New Roman"/>
              </w:rPr>
              <w:t>е</w:t>
            </w:r>
            <w:r w:rsidRPr="00425800">
              <w:rPr>
                <w:rFonts w:ascii="Times New Roman" w:hAnsi="Times New Roman"/>
              </w:rPr>
              <w:t>риалами (англо - русским и грамматическим справочн</w:t>
            </w:r>
            <w:r w:rsidRPr="00425800">
              <w:rPr>
                <w:rFonts w:ascii="Times New Roman" w:hAnsi="Times New Roman"/>
              </w:rPr>
              <w:t>и</w:t>
            </w:r>
            <w:r w:rsidRPr="00425800">
              <w:rPr>
                <w:rFonts w:ascii="Times New Roman" w:hAnsi="Times New Roman"/>
              </w:rPr>
              <w:t>ком)</w:t>
            </w:r>
          </w:p>
        </w:tc>
        <w:tc>
          <w:tcPr>
            <w:tcW w:w="2835" w:type="dxa"/>
          </w:tcPr>
          <w:p w:rsidR="00DC22A8" w:rsidRPr="00425800" w:rsidRDefault="00DC22A8" w:rsidP="00281EBB">
            <w:pPr>
              <w:spacing w:after="0" w:line="240" w:lineRule="auto"/>
              <w:rPr>
                <w:rFonts w:ascii="Times New Roman" w:hAnsi="Times New Roman"/>
                <w:iCs/>
              </w:rPr>
            </w:pPr>
            <w:r w:rsidRPr="00425800">
              <w:rPr>
                <w:rFonts w:ascii="Times New Roman" w:hAnsi="Times New Roman"/>
              </w:rPr>
              <w:t xml:space="preserve">Формирование </w:t>
            </w:r>
            <w:r w:rsidRPr="00425800">
              <w:rPr>
                <w:rFonts w:ascii="Times New Roman" w:hAnsi="Times New Roman"/>
                <w:lang w:eastAsia="ru-RU"/>
              </w:rPr>
              <w:t>доброжел</w:t>
            </w:r>
            <w:r w:rsidRPr="00425800">
              <w:rPr>
                <w:rFonts w:ascii="Times New Roman" w:hAnsi="Times New Roman"/>
                <w:lang w:eastAsia="ru-RU"/>
              </w:rPr>
              <w:t>а</w:t>
            </w:r>
            <w:r w:rsidRPr="00425800">
              <w:rPr>
                <w:rFonts w:ascii="Times New Roman" w:hAnsi="Times New Roman"/>
                <w:lang w:eastAsia="ru-RU"/>
              </w:rPr>
              <w:t>тельного отношения, ув</w:t>
            </w:r>
            <w:r w:rsidRPr="00425800">
              <w:rPr>
                <w:rFonts w:ascii="Times New Roman" w:hAnsi="Times New Roman"/>
                <w:lang w:eastAsia="ru-RU"/>
              </w:rPr>
              <w:t>а</w:t>
            </w:r>
            <w:r w:rsidRPr="00425800">
              <w:rPr>
                <w:rFonts w:ascii="Times New Roman" w:hAnsi="Times New Roman"/>
                <w:lang w:eastAsia="ru-RU"/>
              </w:rPr>
              <w:t>жения к английскому яз</w:t>
            </w:r>
            <w:r w:rsidRPr="00425800">
              <w:rPr>
                <w:rFonts w:ascii="Times New Roman" w:hAnsi="Times New Roman"/>
                <w:lang w:eastAsia="ru-RU"/>
              </w:rPr>
              <w:t>ы</w:t>
            </w:r>
            <w:r w:rsidRPr="00425800">
              <w:rPr>
                <w:rFonts w:ascii="Times New Roman" w:hAnsi="Times New Roman"/>
                <w:lang w:eastAsia="ru-RU"/>
              </w:rPr>
              <w:t>ку и культуре народов англоязычных стран</w:t>
            </w:r>
            <w:r w:rsidRPr="00425800">
              <w:rPr>
                <w:rFonts w:ascii="Times New Roman" w:hAnsi="Times New Roman"/>
                <w:iCs/>
              </w:rPr>
              <w:t>. Принятие и осво</w:t>
            </w:r>
            <w:r w:rsidRPr="00425800">
              <w:rPr>
                <w:rFonts w:ascii="Times New Roman" w:hAnsi="Times New Roman"/>
                <w:iCs/>
              </w:rPr>
              <w:t>е</w:t>
            </w:r>
            <w:r w:rsidRPr="00425800">
              <w:rPr>
                <w:rFonts w:ascii="Times New Roman" w:hAnsi="Times New Roman"/>
                <w:iCs/>
              </w:rPr>
              <w:t>ние социальной роли обучающегося, разв</w:t>
            </w:r>
            <w:r w:rsidRPr="00425800">
              <w:rPr>
                <w:rFonts w:ascii="Times New Roman" w:hAnsi="Times New Roman"/>
                <w:iCs/>
              </w:rPr>
              <w:t>и</w:t>
            </w:r>
            <w:r w:rsidRPr="00425800">
              <w:rPr>
                <w:rFonts w:ascii="Times New Roman" w:hAnsi="Times New Roman"/>
                <w:iCs/>
              </w:rPr>
              <w:t>тие мотивов учебной деятельности и фо</w:t>
            </w:r>
            <w:r w:rsidRPr="00425800">
              <w:rPr>
                <w:rFonts w:ascii="Times New Roman" w:hAnsi="Times New Roman"/>
                <w:iCs/>
              </w:rPr>
              <w:t>р</w:t>
            </w:r>
            <w:r w:rsidRPr="00425800">
              <w:rPr>
                <w:rFonts w:ascii="Times New Roman" w:hAnsi="Times New Roman"/>
                <w:iCs/>
              </w:rPr>
              <w:t>мирование личностного смысла уч</w:t>
            </w:r>
            <w:r w:rsidRPr="00425800">
              <w:rPr>
                <w:rFonts w:ascii="Times New Roman" w:hAnsi="Times New Roman"/>
                <w:iCs/>
              </w:rPr>
              <w:t>е</w:t>
            </w:r>
            <w:r w:rsidRPr="00425800">
              <w:rPr>
                <w:rFonts w:ascii="Times New Roman" w:hAnsi="Times New Roman"/>
                <w:iCs/>
              </w:rPr>
              <w:t>ния.</w:t>
            </w:r>
          </w:p>
          <w:p w:rsidR="00DC22A8" w:rsidRPr="00425800" w:rsidRDefault="00DC22A8" w:rsidP="00281EBB">
            <w:pPr>
              <w:spacing w:after="0" w:line="240" w:lineRule="auto"/>
              <w:rPr>
                <w:rFonts w:ascii="Times New Roman" w:hAnsi="Times New Roman"/>
              </w:rPr>
            </w:pPr>
          </w:p>
        </w:tc>
      </w:tr>
      <w:tr w:rsidR="00DC22A8" w:rsidRPr="00425800" w:rsidTr="00281EBB">
        <w:trPr>
          <w:trHeight w:val="70"/>
        </w:trPr>
        <w:tc>
          <w:tcPr>
            <w:tcW w:w="558" w:type="dxa"/>
          </w:tcPr>
          <w:p w:rsidR="00DC22A8" w:rsidRPr="00425800" w:rsidRDefault="00DC22A8" w:rsidP="00281EBB">
            <w:pPr>
              <w:spacing w:after="0" w:line="240" w:lineRule="auto"/>
              <w:rPr>
                <w:rFonts w:ascii="Times New Roman" w:hAnsi="Times New Roman"/>
              </w:rPr>
            </w:pPr>
            <w:r w:rsidRPr="00425800">
              <w:rPr>
                <w:rFonts w:ascii="Times New Roman" w:hAnsi="Times New Roman"/>
              </w:rPr>
              <w:lastRenderedPageBreak/>
              <w:t>49</w:t>
            </w:r>
          </w:p>
        </w:tc>
        <w:tc>
          <w:tcPr>
            <w:tcW w:w="860" w:type="dxa"/>
          </w:tcPr>
          <w:p w:rsidR="00DC22A8" w:rsidRPr="00425800" w:rsidRDefault="00DC22A8" w:rsidP="00281EBB">
            <w:pPr>
              <w:spacing w:after="0" w:line="240" w:lineRule="auto"/>
              <w:rPr>
                <w:rFonts w:ascii="Times New Roman" w:hAnsi="Times New Roman"/>
              </w:rPr>
            </w:pPr>
            <w:r w:rsidRPr="00425800">
              <w:rPr>
                <w:rFonts w:ascii="Times New Roman" w:hAnsi="Times New Roman"/>
              </w:rPr>
              <w:t>9 н</w:t>
            </w:r>
            <w:r w:rsidRPr="00425800">
              <w:rPr>
                <w:rFonts w:ascii="Times New Roman" w:hAnsi="Times New Roman"/>
              </w:rPr>
              <w:t>е</w:t>
            </w:r>
            <w:r w:rsidRPr="00425800">
              <w:rPr>
                <w:rFonts w:ascii="Times New Roman" w:hAnsi="Times New Roman"/>
              </w:rPr>
              <w:t>деля</w:t>
            </w:r>
          </w:p>
        </w:tc>
        <w:tc>
          <w:tcPr>
            <w:tcW w:w="1134" w:type="dxa"/>
          </w:tcPr>
          <w:p w:rsidR="00DC22A8" w:rsidRPr="00425800" w:rsidRDefault="00DC22A8" w:rsidP="00281EBB">
            <w:pPr>
              <w:spacing w:after="0" w:line="240" w:lineRule="auto"/>
              <w:rPr>
                <w:rFonts w:ascii="Times New Roman" w:hAnsi="Times New Roman"/>
                <w:b/>
              </w:rPr>
            </w:pPr>
          </w:p>
        </w:tc>
        <w:tc>
          <w:tcPr>
            <w:tcW w:w="1417" w:type="dxa"/>
          </w:tcPr>
          <w:p w:rsidR="00DC22A8" w:rsidRPr="00425800" w:rsidRDefault="00DC22A8" w:rsidP="00281EBB">
            <w:pPr>
              <w:spacing w:after="0" w:line="240" w:lineRule="auto"/>
              <w:rPr>
                <w:rFonts w:ascii="Times New Roman" w:hAnsi="Times New Roman"/>
                <w:b/>
              </w:rPr>
            </w:pPr>
            <w:r w:rsidRPr="00425800">
              <w:rPr>
                <w:rFonts w:ascii="Times New Roman" w:hAnsi="Times New Roman"/>
                <w:b/>
              </w:rPr>
              <w:t>Контрол</w:t>
            </w:r>
            <w:r w:rsidRPr="00425800">
              <w:rPr>
                <w:rFonts w:ascii="Times New Roman" w:hAnsi="Times New Roman"/>
                <w:b/>
              </w:rPr>
              <w:t>ь</w:t>
            </w:r>
            <w:r w:rsidRPr="00425800">
              <w:rPr>
                <w:rFonts w:ascii="Times New Roman" w:hAnsi="Times New Roman"/>
                <w:b/>
              </w:rPr>
              <w:t>ная работа №4 по теме «Проше</w:t>
            </w:r>
            <w:r w:rsidRPr="00425800">
              <w:rPr>
                <w:rFonts w:ascii="Times New Roman" w:hAnsi="Times New Roman"/>
                <w:b/>
              </w:rPr>
              <w:t>д</w:t>
            </w:r>
            <w:r w:rsidRPr="00425800">
              <w:rPr>
                <w:rFonts w:ascii="Times New Roman" w:hAnsi="Times New Roman"/>
                <w:b/>
              </w:rPr>
              <w:t>шее вр</w:t>
            </w:r>
            <w:r w:rsidRPr="00425800">
              <w:rPr>
                <w:rFonts w:ascii="Times New Roman" w:hAnsi="Times New Roman"/>
                <w:b/>
              </w:rPr>
              <w:t>е</w:t>
            </w:r>
            <w:r w:rsidRPr="00425800">
              <w:rPr>
                <w:rFonts w:ascii="Times New Roman" w:hAnsi="Times New Roman"/>
                <w:b/>
              </w:rPr>
              <w:t>мя».с. 90</w:t>
            </w:r>
          </w:p>
        </w:tc>
        <w:tc>
          <w:tcPr>
            <w:tcW w:w="1985" w:type="dxa"/>
          </w:tcPr>
          <w:p w:rsidR="00DC22A8" w:rsidRPr="00425800" w:rsidRDefault="00DC22A8" w:rsidP="00281EBB">
            <w:pPr>
              <w:spacing w:after="0" w:line="240" w:lineRule="auto"/>
              <w:rPr>
                <w:rFonts w:ascii="Times New Roman" w:hAnsi="Times New Roman"/>
              </w:rPr>
            </w:pPr>
            <w:r w:rsidRPr="00425800">
              <w:rPr>
                <w:rFonts w:ascii="Times New Roman" w:hAnsi="Times New Roman"/>
              </w:rPr>
              <w:t>Контроль основных нав</w:t>
            </w:r>
            <w:r w:rsidRPr="00425800">
              <w:rPr>
                <w:rFonts w:ascii="Times New Roman" w:hAnsi="Times New Roman"/>
              </w:rPr>
              <w:t>ы</w:t>
            </w:r>
            <w:r w:rsidRPr="00425800">
              <w:rPr>
                <w:rFonts w:ascii="Times New Roman" w:hAnsi="Times New Roman"/>
              </w:rPr>
              <w:t>ков и умений, над кот</w:t>
            </w:r>
            <w:r w:rsidRPr="00425800">
              <w:rPr>
                <w:rFonts w:ascii="Times New Roman" w:hAnsi="Times New Roman"/>
              </w:rPr>
              <w:t>о</w:t>
            </w:r>
            <w:r w:rsidRPr="00425800">
              <w:rPr>
                <w:rFonts w:ascii="Times New Roman" w:hAnsi="Times New Roman"/>
              </w:rPr>
              <w:t>рыми велась раб</w:t>
            </w:r>
            <w:r w:rsidRPr="00425800">
              <w:rPr>
                <w:rFonts w:ascii="Times New Roman" w:hAnsi="Times New Roman"/>
              </w:rPr>
              <w:t>о</w:t>
            </w:r>
            <w:r w:rsidRPr="00425800">
              <w:rPr>
                <w:rFonts w:ascii="Times New Roman" w:hAnsi="Times New Roman"/>
              </w:rPr>
              <w:t>та в третьей четверти (ко</w:t>
            </w:r>
            <w:r w:rsidRPr="00425800">
              <w:rPr>
                <w:rFonts w:ascii="Times New Roman" w:hAnsi="Times New Roman"/>
              </w:rPr>
              <w:t>н</w:t>
            </w:r>
            <w:r w:rsidRPr="00425800">
              <w:rPr>
                <w:rFonts w:ascii="Times New Roman" w:hAnsi="Times New Roman"/>
              </w:rPr>
              <w:t>троль умения учащихся самосто</w:t>
            </w:r>
            <w:r w:rsidRPr="00425800">
              <w:rPr>
                <w:rFonts w:ascii="Times New Roman" w:hAnsi="Times New Roman"/>
              </w:rPr>
              <w:t>я</w:t>
            </w:r>
            <w:r w:rsidRPr="00425800">
              <w:rPr>
                <w:rFonts w:ascii="Times New Roman" w:hAnsi="Times New Roman"/>
              </w:rPr>
              <w:t>тельно оценивать себя в разных видах речевой деятельн</w:t>
            </w:r>
            <w:r w:rsidRPr="00425800">
              <w:rPr>
                <w:rFonts w:ascii="Times New Roman" w:hAnsi="Times New Roman"/>
              </w:rPr>
              <w:t>о</w:t>
            </w:r>
            <w:r w:rsidRPr="00425800">
              <w:rPr>
                <w:rFonts w:ascii="Times New Roman" w:hAnsi="Times New Roman"/>
              </w:rPr>
              <w:t>сти).</w:t>
            </w:r>
          </w:p>
        </w:tc>
        <w:tc>
          <w:tcPr>
            <w:tcW w:w="3543" w:type="dxa"/>
          </w:tcPr>
          <w:p w:rsidR="00DC22A8" w:rsidRPr="00425800" w:rsidRDefault="00DC22A8" w:rsidP="00281EBB">
            <w:pPr>
              <w:spacing w:after="0" w:line="240" w:lineRule="auto"/>
              <w:jc w:val="both"/>
              <w:rPr>
                <w:rFonts w:ascii="Times New Roman" w:hAnsi="Times New Roman"/>
                <w:b/>
                <w:i/>
              </w:rPr>
            </w:pPr>
            <w:r w:rsidRPr="00425800">
              <w:rPr>
                <w:rFonts w:ascii="Times New Roman" w:hAnsi="Times New Roman"/>
                <w:b/>
                <w:i/>
              </w:rPr>
              <w:t xml:space="preserve">Говорение: </w:t>
            </w:r>
            <w:r w:rsidRPr="00425800">
              <w:rPr>
                <w:rFonts w:ascii="Times New Roman" w:hAnsi="Times New Roman"/>
              </w:rPr>
              <w:t>пользоваться осно</w:t>
            </w:r>
            <w:r w:rsidRPr="00425800">
              <w:rPr>
                <w:rFonts w:ascii="Times New Roman" w:hAnsi="Times New Roman"/>
              </w:rPr>
              <w:t>в</w:t>
            </w:r>
            <w:r w:rsidRPr="00425800">
              <w:rPr>
                <w:rFonts w:ascii="Times New Roman" w:hAnsi="Times New Roman"/>
              </w:rPr>
              <w:t>ными коммуникативными типами речи: рассказ, опис</w:t>
            </w:r>
            <w:r w:rsidRPr="00425800">
              <w:rPr>
                <w:rFonts w:ascii="Times New Roman" w:hAnsi="Times New Roman"/>
              </w:rPr>
              <w:t>а</w:t>
            </w:r>
            <w:r w:rsidRPr="00425800">
              <w:rPr>
                <w:rFonts w:ascii="Times New Roman" w:hAnsi="Times New Roman"/>
              </w:rPr>
              <w:t>ние</w:t>
            </w:r>
          </w:p>
          <w:p w:rsidR="00DC22A8" w:rsidRPr="00425800" w:rsidRDefault="00DC22A8" w:rsidP="00281EBB">
            <w:pPr>
              <w:spacing w:after="0" w:line="240" w:lineRule="auto"/>
              <w:jc w:val="both"/>
              <w:rPr>
                <w:rFonts w:ascii="Times New Roman" w:hAnsi="Times New Roman"/>
                <w:b/>
                <w:i/>
              </w:rPr>
            </w:pPr>
            <w:r w:rsidRPr="00425800">
              <w:rPr>
                <w:rFonts w:ascii="Times New Roman" w:hAnsi="Times New Roman"/>
                <w:b/>
                <w:i/>
              </w:rPr>
              <w:t>Аудирование</w:t>
            </w:r>
            <w:r w:rsidRPr="00425800">
              <w:rPr>
                <w:rFonts w:ascii="Times New Roman" w:hAnsi="Times New Roman"/>
              </w:rPr>
              <w:t>: воспринимать и понимать на слух речь учителя, одноклассников, адекватно реагир</w:t>
            </w:r>
            <w:r w:rsidRPr="00425800">
              <w:rPr>
                <w:rFonts w:ascii="Times New Roman" w:hAnsi="Times New Roman"/>
              </w:rPr>
              <w:t>о</w:t>
            </w:r>
            <w:r w:rsidRPr="00425800">
              <w:rPr>
                <w:rFonts w:ascii="Times New Roman" w:hAnsi="Times New Roman"/>
              </w:rPr>
              <w:t>вать и извлекать необходимую информацию,</w:t>
            </w:r>
            <w:r w:rsidRPr="00425800">
              <w:rPr>
                <w:rFonts w:ascii="Times New Roman" w:hAnsi="Times New Roman"/>
                <w:b/>
                <w:i/>
              </w:rPr>
              <w:t xml:space="preserve"> </w:t>
            </w:r>
            <w:r w:rsidRPr="00425800">
              <w:rPr>
                <w:rFonts w:ascii="Times New Roman" w:hAnsi="Times New Roman"/>
              </w:rPr>
              <w:t>во</w:t>
            </w:r>
            <w:r w:rsidRPr="00425800">
              <w:rPr>
                <w:rFonts w:ascii="Times New Roman" w:hAnsi="Times New Roman"/>
              </w:rPr>
              <w:t>с</w:t>
            </w:r>
            <w:r w:rsidRPr="00425800">
              <w:rPr>
                <w:rFonts w:ascii="Times New Roman" w:hAnsi="Times New Roman"/>
              </w:rPr>
              <w:t>принимать на слух в аудиозаписи и понимать основное содержание н</w:t>
            </w:r>
            <w:r w:rsidRPr="00425800">
              <w:rPr>
                <w:rFonts w:ascii="Times New Roman" w:hAnsi="Times New Roman"/>
              </w:rPr>
              <w:t>е</w:t>
            </w:r>
            <w:r w:rsidRPr="00425800">
              <w:rPr>
                <w:rFonts w:ascii="Times New Roman" w:hAnsi="Times New Roman"/>
              </w:rPr>
              <w:t>больших сообщений, песен, построе</w:t>
            </w:r>
            <w:r w:rsidRPr="00425800">
              <w:rPr>
                <w:rFonts w:ascii="Times New Roman" w:hAnsi="Times New Roman"/>
              </w:rPr>
              <w:t>н</w:t>
            </w:r>
            <w:r w:rsidRPr="00425800">
              <w:rPr>
                <w:rFonts w:ascii="Times New Roman" w:hAnsi="Times New Roman"/>
              </w:rPr>
              <w:t>ных в основном на знакомом язык</w:t>
            </w:r>
            <w:r w:rsidRPr="00425800">
              <w:rPr>
                <w:rFonts w:ascii="Times New Roman" w:hAnsi="Times New Roman"/>
              </w:rPr>
              <w:t>о</w:t>
            </w:r>
            <w:r w:rsidRPr="00425800">
              <w:rPr>
                <w:rFonts w:ascii="Times New Roman" w:hAnsi="Times New Roman"/>
              </w:rPr>
              <w:t>вом материале</w:t>
            </w:r>
            <w:r w:rsidRPr="00425800">
              <w:rPr>
                <w:rFonts w:ascii="Times New Roman" w:hAnsi="Times New Roman"/>
                <w:b/>
                <w:i/>
              </w:rPr>
              <w:t xml:space="preserve"> </w:t>
            </w:r>
          </w:p>
          <w:p w:rsidR="00DC22A8" w:rsidRPr="00425800" w:rsidRDefault="00DC22A8" w:rsidP="00281EBB">
            <w:pPr>
              <w:spacing w:after="0" w:line="240" w:lineRule="auto"/>
              <w:jc w:val="both"/>
              <w:rPr>
                <w:rFonts w:ascii="Times New Roman" w:hAnsi="Times New Roman"/>
              </w:rPr>
            </w:pPr>
            <w:r w:rsidRPr="00425800">
              <w:rPr>
                <w:rFonts w:ascii="Times New Roman" w:hAnsi="Times New Roman"/>
                <w:b/>
                <w:i/>
              </w:rPr>
              <w:t xml:space="preserve">Письмо: </w:t>
            </w:r>
            <w:r w:rsidRPr="00425800">
              <w:rPr>
                <w:rFonts w:ascii="Times New Roman" w:hAnsi="Times New Roman"/>
              </w:rPr>
              <w:t>написание письма по обра</w:t>
            </w:r>
            <w:r w:rsidRPr="00425800">
              <w:rPr>
                <w:rFonts w:ascii="Times New Roman" w:hAnsi="Times New Roman"/>
              </w:rPr>
              <w:t>з</w:t>
            </w:r>
            <w:r w:rsidRPr="00425800">
              <w:rPr>
                <w:rFonts w:ascii="Times New Roman" w:hAnsi="Times New Roman"/>
              </w:rPr>
              <w:t>цу (анализ ошибок)</w:t>
            </w:r>
          </w:p>
          <w:p w:rsidR="00DC22A8" w:rsidRPr="00425800" w:rsidRDefault="00DC22A8" w:rsidP="00281EBB">
            <w:pPr>
              <w:spacing w:after="0" w:line="240" w:lineRule="auto"/>
              <w:jc w:val="both"/>
              <w:rPr>
                <w:rFonts w:ascii="Times New Roman" w:hAnsi="Times New Roman"/>
                <w:i/>
              </w:rPr>
            </w:pPr>
            <w:r w:rsidRPr="00425800">
              <w:rPr>
                <w:rFonts w:ascii="Times New Roman" w:hAnsi="Times New Roman"/>
                <w:b/>
                <w:i/>
              </w:rPr>
              <w:t>Языковой материал:</w:t>
            </w:r>
            <w:r w:rsidRPr="00425800">
              <w:rPr>
                <w:rFonts w:ascii="Times New Roman" w:hAnsi="Times New Roman"/>
                <w:i/>
              </w:rPr>
              <w:t xml:space="preserve"> </w:t>
            </w:r>
          </w:p>
          <w:p w:rsidR="00DC22A8" w:rsidRPr="00425800" w:rsidRDefault="00DC22A8" w:rsidP="00281EBB">
            <w:pPr>
              <w:spacing w:after="0" w:line="240" w:lineRule="auto"/>
              <w:jc w:val="both"/>
              <w:rPr>
                <w:rFonts w:ascii="Times New Roman" w:hAnsi="Times New Roman"/>
                <w:b/>
              </w:rPr>
            </w:pPr>
            <w:r w:rsidRPr="00425800">
              <w:rPr>
                <w:rFonts w:ascii="Times New Roman" w:hAnsi="Times New Roman"/>
                <w:i/>
              </w:rPr>
              <w:t xml:space="preserve">фонетический: </w:t>
            </w:r>
            <w:r w:rsidRPr="00425800">
              <w:rPr>
                <w:rFonts w:ascii="Times New Roman" w:hAnsi="Times New Roman"/>
              </w:rPr>
              <w:t>соблюдение ри</w:t>
            </w:r>
            <w:r w:rsidRPr="00425800">
              <w:rPr>
                <w:rFonts w:ascii="Times New Roman" w:hAnsi="Times New Roman"/>
              </w:rPr>
              <w:t>т</w:t>
            </w:r>
            <w:r w:rsidRPr="00425800">
              <w:rPr>
                <w:rFonts w:ascii="Times New Roman" w:hAnsi="Times New Roman"/>
              </w:rPr>
              <w:t>мико – интонационных особенн</w:t>
            </w:r>
            <w:r w:rsidRPr="00425800">
              <w:rPr>
                <w:rFonts w:ascii="Times New Roman" w:hAnsi="Times New Roman"/>
              </w:rPr>
              <w:t>о</w:t>
            </w:r>
            <w:r w:rsidRPr="00425800">
              <w:rPr>
                <w:rFonts w:ascii="Times New Roman" w:hAnsi="Times New Roman"/>
              </w:rPr>
              <w:t>стей  предложений, членение предложения на смысловые гру</w:t>
            </w:r>
            <w:r w:rsidRPr="00425800">
              <w:rPr>
                <w:rFonts w:ascii="Times New Roman" w:hAnsi="Times New Roman"/>
              </w:rPr>
              <w:t>п</w:t>
            </w:r>
            <w:r w:rsidRPr="00425800">
              <w:rPr>
                <w:rFonts w:ascii="Times New Roman" w:hAnsi="Times New Roman"/>
              </w:rPr>
              <w:t>пы, соблюдать правильное ударение в слове, фр</w:t>
            </w:r>
            <w:r w:rsidRPr="00425800">
              <w:rPr>
                <w:rFonts w:ascii="Times New Roman" w:hAnsi="Times New Roman"/>
              </w:rPr>
              <w:t>а</w:t>
            </w:r>
            <w:r w:rsidRPr="00425800">
              <w:rPr>
                <w:rFonts w:ascii="Times New Roman" w:hAnsi="Times New Roman"/>
              </w:rPr>
              <w:t xml:space="preserve">зе  </w:t>
            </w:r>
          </w:p>
          <w:p w:rsidR="00DC22A8" w:rsidRPr="00425800" w:rsidRDefault="00DC22A8" w:rsidP="00281EBB">
            <w:pPr>
              <w:spacing w:after="0" w:line="240" w:lineRule="auto"/>
              <w:rPr>
                <w:rFonts w:ascii="Times New Roman" w:hAnsi="Times New Roman"/>
              </w:rPr>
            </w:pPr>
            <w:r w:rsidRPr="00425800">
              <w:rPr>
                <w:rFonts w:ascii="Times New Roman" w:hAnsi="Times New Roman"/>
                <w:i/>
              </w:rPr>
              <w:t>Лексический и грамматический м</w:t>
            </w:r>
            <w:r w:rsidRPr="00425800">
              <w:rPr>
                <w:rFonts w:ascii="Times New Roman" w:hAnsi="Times New Roman"/>
                <w:i/>
              </w:rPr>
              <w:t>а</w:t>
            </w:r>
            <w:r w:rsidRPr="00425800">
              <w:rPr>
                <w:rFonts w:ascii="Times New Roman" w:hAnsi="Times New Roman"/>
                <w:i/>
              </w:rPr>
              <w:t>териал предыдущих уроков</w:t>
            </w:r>
          </w:p>
        </w:tc>
        <w:tc>
          <w:tcPr>
            <w:tcW w:w="3261" w:type="dxa"/>
          </w:tcPr>
          <w:p w:rsidR="00DC22A8" w:rsidRPr="00425800" w:rsidRDefault="00DC22A8" w:rsidP="00281EBB">
            <w:pPr>
              <w:spacing w:after="0" w:line="240" w:lineRule="auto"/>
              <w:rPr>
                <w:rFonts w:ascii="Times New Roman" w:hAnsi="Times New Roman"/>
              </w:rPr>
            </w:pPr>
            <w:r w:rsidRPr="00425800">
              <w:rPr>
                <w:rFonts w:ascii="Times New Roman" w:hAnsi="Times New Roman"/>
                <w:b/>
              </w:rPr>
              <w:t>Р.</w:t>
            </w:r>
            <w:r w:rsidRPr="00425800">
              <w:rPr>
                <w:rFonts w:ascii="Times New Roman" w:hAnsi="Times New Roman"/>
              </w:rPr>
              <w:t xml:space="preserve"> Принимать учебную задачу урока. Осуществлять р</w:t>
            </w:r>
            <w:r w:rsidRPr="00425800">
              <w:rPr>
                <w:rFonts w:ascii="Times New Roman" w:hAnsi="Times New Roman"/>
              </w:rPr>
              <w:t>е</w:t>
            </w:r>
            <w:r w:rsidRPr="00425800">
              <w:rPr>
                <w:rFonts w:ascii="Times New Roman" w:hAnsi="Times New Roman"/>
              </w:rPr>
              <w:t>шение учебной задачи под руков</w:t>
            </w:r>
            <w:r w:rsidRPr="00425800">
              <w:rPr>
                <w:rFonts w:ascii="Times New Roman" w:hAnsi="Times New Roman"/>
              </w:rPr>
              <w:t>о</w:t>
            </w:r>
            <w:r w:rsidRPr="00425800">
              <w:rPr>
                <w:rFonts w:ascii="Times New Roman" w:hAnsi="Times New Roman"/>
              </w:rPr>
              <w:t>дством учителя.</w:t>
            </w:r>
          </w:p>
          <w:p w:rsidR="00DC22A8" w:rsidRPr="00425800" w:rsidRDefault="00DC22A8" w:rsidP="00281EBB">
            <w:pPr>
              <w:tabs>
                <w:tab w:val="left" w:pos="2425"/>
              </w:tabs>
              <w:spacing w:after="0" w:line="240" w:lineRule="auto"/>
              <w:rPr>
                <w:rFonts w:ascii="Times New Roman" w:hAnsi="Times New Roman"/>
              </w:rPr>
            </w:pPr>
            <w:r w:rsidRPr="00425800">
              <w:rPr>
                <w:rFonts w:ascii="Times New Roman" w:hAnsi="Times New Roman"/>
              </w:rPr>
              <w:t>Обозначать правильно гран</w:t>
            </w:r>
            <w:r w:rsidRPr="00425800">
              <w:rPr>
                <w:rFonts w:ascii="Times New Roman" w:hAnsi="Times New Roman"/>
              </w:rPr>
              <w:t>и</w:t>
            </w:r>
            <w:r w:rsidRPr="00425800">
              <w:rPr>
                <w:rFonts w:ascii="Times New Roman" w:hAnsi="Times New Roman"/>
              </w:rPr>
              <w:t>цы предлож</w:t>
            </w:r>
            <w:r w:rsidRPr="00425800">
              <w:rPr>
                <w:rFonts w:ascii="Times New Roman" w:hAnsi="Times New Roman"/>
              </w:rPr>
              <w:t>е</w:t>
            </w:r>
            <w:r w:rsidRPr="00425800">
              <w:rPr>
                <w:rFonts w:ascii="Times New Roman" w:hAnsi="Times New Roman"/>
              </w:rPr>
              <w:t>ния.</w:t>
            </w:r>
          </w:p>
          <w:p w:rsidR="00DC22A8" w:rsidRPr="00425800" w:rsidRDefault="00DC22A8" w:rsidP="00281EBB">
            <w:pPr>
              <w:tabs>
                <w:tab w:val="left" w:pos="2425"/>
              </w:tabs>
              <w:spacing w:after="0" w:line="240" w:lineRule="auto"/>
              <w:rPr>
                <w:rFonts w:ascii="Times New Roman" w:hAnsi="Times New Roman"/>
                <w:b/>
                <w:iCs/>
              </w:rPr>
            </w:pPr>
            <w:r w:rsidRPr="00425800">
              <w:rPr>
                <w:rFonts w:ascii="Times New Roman" w:hAnsi="Times New Roman"/>
                <w:b/>
                <w:iCs/>
              </w:rPr>
              <w:t>К.</w:t>
            </w:r>
            <w:r w:rsidRPr="00425800">
              <w:rPr>
                <w:rFonts w:ascii="Times New Roman" w:hAnsi="Times New Roman"/>
                <w:iCs/>
              </w:rPr>
              <w:t xml:space="preserve"> Общее речевое развитие учащегося   на основе форм</w:t>
            </w:r>
            <w:r w:rsidRPr="00425800">
              <w:rPr>
                <w:rFonts w:ascii="Times New Roman" w:hAnsi="Times New Roman"/>
                <w:iCs/>
              </w:rPr>
              <w:t>и</w:t>
            </w:r>
            <w:r w:rsidRPr="00425800">
              <w:rPr>
                <w:rFonts w:ascii="Times New Roman" w:hAnsi="Times New Roman"/>
                <w:iCs/>
              </w:rPr>
              <w:t>рования обобщенных лингвистических структур гра</w:t>
            </w:r>
            <w:r w:rsidRPr="00425800">
              <w:rPr>
                <w:rFonts w:ascii="Times New Roman" w:hAnsi="Times New Roman"/>
                <w:iCs/>
              </w:rPr>
              <w:t>м</w:t>
            </w:r>
            <w:r w:rsidRPr="00425800">
              <w:rPr>
                <w:rFonts w:ascii="Times New Roman" w:hAnsi="Times New Roman"/>
                <w:iCs/>
              </w:rPr>
              <w:t>матики  и синтаксиса Выполнять прав</w:t>
            </w:r>
            <w:r w:rsidRPr="00425800">
              <w:rPr>
                <w:rFonts w:ascii="Times New Roman" w:hAnsi="Times New Roman"/>
                <w:iCs/>
              </w:rPr>
              <w:t>и</w:t>
            </w:r>
            <w:r w:rsidRPr="00425800">
              <w:rPr>
                <w:rFonts w:ascii="Times New Roman" w:hAnsi="Times New Roman"/>
                <w:iCs/>
              </w:rPr>
              <w:t>ла работы в гру</w:t>
            </w:r>
            <w:r w:rsidRPr="00425800">
              <w:rPr>
                <w:rFonts w:ascii="Times New Roman" w:hAnsi="Times New Roman"/>
                <w:iCs/>
              </w:rPr>
              <w:t>п</w:t>
            </w:r>
            <w:r w:rsidRPr="00425800">
              <w:rPr>
                <w:rFonts w:ascii="Times New Roman" w:hAnsi="Times New Roman"/>
                <w:iCs/>
              </w:rPr>
              <w:t xml:space="preserve">пе, в паре. </w:t>
            </w:r>
          </w:p>
          <w:p w:rsidR="00DC22A8" w:rsidRPr="00425800" w:rsidRDefault="00DC22A8" w:rsidP="00281EBB">
            <w:pPr>
              <w:spacing w:after="0" w:line="240" w:lineRule="auto"/>
              <w:rPr>
                <w:rFonts w:ascii="Times New Roman" w:hAnsi="Times New Roman"/>
                <w:b/>
              </w:rPr>
            </w:pPr>
            <w:r w:rsidRPr="00425800">
              <w:rPr>
                <w:rFonts w:ascii="Times New Roman" w:hAnsi="Times New Roman"/>
                <w:b/>
                <w:iCs/>
              </w:rPr>
              <w:t>П.</w:t>
            </w:r>
            <w:r w:rsidRPr="00425800">
              <w:rPr>
                <w:rFonts w:ascii="Times New Roman" w:hAnsi="Times New Roman"/>
                <w:iCs/>
              </w:rPr>
              <w:t xml:space="preserve"> </w:t>
            </w:r>
            <w:r w:rsidRPr="00425800">
              <w:rPr>
                <w:rFonts w:ascii="Times New Roman" w:hAnsi="Times New Roman"/>
              </w:rPr>
              <w:t>Работать со справочными мат</w:t>
            </w:r>
            <w:r w:rsidRPr="00425800">
              <w:rPr>
                <w:rFonts w:ascii="Times New Roman" w:hAnsi="Times New Roman"/>
              </w:rPr>
              <w:t>е</w:t>
            </w:r>
            <w:r w:rsidRPr="00425800">
              <w:rPr>
                <w:rFonts w:ascii="Times New Roman" w:hAnsi="Times New Roman"/>
              </w:rPr>
              <w:t>риалами (англо - русским и грамматическим справочн</w:t>
            </w:r>
            <w:r w:rsidRPr="00425800">
              <w:rPr>
                <w:rFonts w:ascii="Times New Roman" w:hAnsi="Times New Roman"/>
              </w:rPr>
              <w:t>и</w:t>
            </w:r>
            <w:r w:rsidRPr="00425800">
              <w:rPr>
                <w:rFonts w:ascii="Times New Roman" w:hAnsi="Times New Roman"/>
              </w:rPr>
              <w:t>ком). Обозначать начало предложения з</w:t>
            </w:r>
            <w:r w:rsidRPr="00425800">
              <w:rPr>
                <w:rFonts w:ascii="Times New Roman" w:hAnsi="Times New Roman"/>
              </w:rPr>
              <w:t>а</w:t>
            </w:r>
            <w:r w:rsidRPr="00425800">
              <w:rPr>
                <w:rFonts w:ascii="Times New Roman" w:hAnsi="Times New Roman"/>
              </w:rPr>
              <w:t>главной буквой, а конец предл</w:t>
            </w:r>
            <w:r w:rsidRPr="00425800">
              <w:rPr>
                <w:rFonts w:ascii="Times New Roman" w:hAnsi="Times New Roman"/>
              </w:rPr>
              <w:t>о</w:t>
            </w:r>
            <w:r w:rsidRPr="00425800">
              <w:rPr>
                <w:rFonts w:ascii="Times New Roman" w:hAnsi="Times New Roman"/>
              </w:rPr>
              <w:t>жения знаками препинания. С</w:t>
            </w:r>
            <w:r w:rsidRPr="00425800">
              <w:rPr>
                <w:rFonts w:ascii="Times New Roman" w:hAnsi="Times New Roman"/>
              </w:rPr>
              <w:t>о</w:t>
            </w:r>
            <w:r w:rsidRPr="00425800">
              <w:rPr>
                <w:rFonts w:ascii="Times New Roman" w:hAnsi="Times New Roman"/>
              </w:rPr>
              <w:t xml:space="preserve">ставлять ответ на вопрос и записывать его. </w:t>
            </w:r>
            <w:r w:rsidRPr="00425800">
              <w:rPr>
                <w:rFonts w:ascii="Times New Roman" w:hAnsi="Times New Roman"/>
                <w:iCs/>
              </w:rPr>
              <w:t>Выполнять правила раб</w:t>
            </w:r>
            <w:r w:rsidRPr="00425800">
              <w:rPr>
                <w:rFonts w:ascii="Times New Roman" w:hAnsi="Times New Roman"/>
                <w:iCs/>
              </w:rPr>
              <w:t>о</w:t>
            </w:r>
            <w:r w:rsidRPr="00425800">
              <w:rPr>
                <w:rFonts w:ascii="Times New Roman" w:hAnsi="Times New Roman"/>
                <w:iCs/>
              </w:rPr>
              <w:t>ты в группе, в паре</w:t>
            </w:r>
          </w:p>
        </w:tc>
        <w:tc>
          <w:tcPr>
            <w:tcW w:w="2835" w:type="dxa"/>
          </w:tcPr>
          <w:p w:rsidR="00DC22A8" w:rsidRPr="00425800" w:rsidRDefault="00DC22A8" w:rsidP="00281EBB">
            <w:pPr>
              <w:spacing w:after="0" w:line="240" w:lineRule="auto"/>
              <w:rPr>
                <w:rFonts w:ascii="Times New Roman" w:hAnsi="Times New Roman"/>
              </w:rPr>
            </w:pPr>
            <w:r w:rsidRPr="00425800">
              <w:rPr>
                <w:rFonts w:ascii="Times New Roman" w:hAnsi="Times New Roman"/>
              </w:rPr>
              <w:t>Формирование устойчив</w:t>
            </w:r>
            <w:r w:rsidRPr="00425800">
              <w:rPr>
                <w:rFonts w:ascii="Times New Roman" w:hAnsi="Times New Roman"/>
              </w:rPr>
              <w:t>о</w:t>
            </w:r>
            <w:r w:rsidRPr="00425800">
              <w:rPr>
                <w:rFonts w:ascii="Times New Roman" w:hAnsi="Times New Roman"/>
              </w:rPr>
              <w:t>го учебно-познавательного и</w:t>
            </w:r>
            <w:r w:rsidRPr="00425800">
              <w:rPr>
                <w:rFonts w:ascii="Times New Roman" w:hAnsi="Times New Roman"/>
              </w:rPr>
              <w:t>н</w:t>
            </w:r>
            <w:r w:rsidRPr="00425800">
              <w:rPr>
                <w:rFonts w:ascii="Times New Roman" w:hAnsi="Times New Roman"/>
              </w:rPr>
              <w:t>тереса к новым общим способам реш</w:t>
            </w:r>
            <w:r w:rsidRPr="00425800">
              <w:rPr>
                <w:rFonts w:ascii="Times New Roman" w:hAnsi="Times New Roman"/>
              </w:rPr>
              <w:t>е</w:t>
            </w:r>
            <w:r w:rsidRPr="00425800">
              <w:rPr>
                <w:rFonts w:ascii="Times New Roman" w:hAnsi="Times New Roman"/>
              </w:rPr>
              <w:t>ния учебных задач; адекватного пон</w:t>
            </w:r>
            <w:r w:rsidRPr="00425800">
              <w:rPr>
                <w:rFonts w:ascii="Times New Roman" w:hAnsi="Times New Roman"/>
              </w:rPr>
              <w:t>и</w:t>
            </w:r>
            <w:r w:rsidRPr="00425800">
              <w:rPr>
                <w:rFonts w:ascii="Times New Roman" w:hAnsi="Times New Roman"/>
              </w:rPr>
              <w:t>мания причин успешн</w:t>
            </w:r>
            <w:r w:rsidRPr="00425800">
              <w:rPr>
                <w:rFonts w:ascii="Times New Roman" w:hAnsi="Times New Roman"/>
              </w:rPr>
              <w:t>о</w:t>
            </w:r>
            <w:r w:rsidRPr="00425800">
              <w:rPr>
                <w:rFonts w:ascii="Times New Roman" w:hAnsi="Times New Roman"/>
              </w:rPr>
              <w:t>сти/не успешн</w:t>
            </w:r>
            <w:r w:rsidRPr="00425800">
              <w:rPr>
                <w:rFonts w:ascii="Times New Roman" w:hAnsi="Times New Roman"/>
              </w:rPr>
              <w:t>о</w:t>
            </w:r>
            <w:r w:rsidRPr="00425800">
              <w:rPr>
                <w:rFonts w:ascii="Times New Roman" w:hAnsi="Times New Roman"/>
              </w:rPr>
              <w:t>сти учебной деятельности; уст</w:t>
            </w:r>
            <w:r w:rsidRPr="00425800">
              <w:rPr>
                <w:rFonts w:ascii="Times New Roman" w:hAnsi="Times New Roman"/>
              </w:rPr>
              <w:t>а</w:t>
            </w:r>
            <w:r w:rsidRPr="00425800">
              <w:rPr>
                <w:rFonts w:ascii="Times New Roman" w:hAnsi="Times New Roman"/>
              </w:rPr>
              <w:t>новки на здоровый образ жи</w:t>
            </w:r>
            <w:r w:rsidRPr="00425800">
              <w:rPr>
                <w:rFonts w:ascii="Times New Roman" w:hAnsi="Times New Roman"/>
              </w:rPr>
              <w:t>з</w:t>
            </w:r>
            <w:r w:rsidRPr="00425800">
              <w:rPr>
                <w:rFonts w:ascii="Times New Roman" w:hAnsi="Times New Roman"/>
              </w:rPr>
              <w:t>ни.</w:t>
            </w:r>
          </w:p>
        </w:tc>
      </w:tr>
      <w:tr w:rsidR="00DC22A8" w:rsidRPr="00425800" w:rsidTr="00281EBB">
        <w:trPr>
          <w:trHeight w:val="70"/>
        </w:trPr>
        <w:tc>
          <w:tcPr>
            <w:tcW w:w="558" w:type="dxa"/>
          </w:tcPr>
          <w:p w:rsidR="00DC22A8" w:rsidRPr="00425800" w:rsidRDefault="00DC22A8" w:rsidP="00281EBB">
            <w:pPr>
              <w:spacing w:after="0" w:line="240" w:lineRule="auto"/>
              <w:rPr>
                <w:rFonts w:ascii="Times New Roman" w:hAnsi="Times New Roman"/>
              </w:rPr>
            </w:pPr>
            <w:r w:rsidRPr="00425800">
              <w:rPr>
                <w:rFonts w:ascii="Times New Roman" w:hAnsi="Times New Roman"/>
              </w:rPr>
              <w:t>50.</w:t>
            </w:r>
          </w:p>
        </w:tc>
        <w:tc>
          <w:tcPr>
            <w:tcW w:w="860" w:type="dxa"/>
          </w:tcPr>
          <w:p w:rsidR="00DC22A8" w:rsidRPr="00425800" w:rsidRDefault="00DC22A8" w:rsidP="00281EBB">
            <w:pPr>
              <w:spacing w:after="0" w:line="240" w:lineRule="auto"/>
              <w:rPr>
                <w:rFonts w:ascii="Times New Roman" w:hAnsi="Times New Roman"/>
                <w:b/>
              </w:rPr>
            </w:pPr>
          </w:p>
        </w:tc>
        <w:tc>
          <w:tcPr>
            <w:tcW w:w="1134" w:type="dxa"/>
          </w:tcPr>
          <w:p w:rsidR="00DC22A8" w:rsidRPr="00425800" w:rsidRDefault="00DC22A8" w:rsidP="00281EBB">
            <w:pPr>
              <w:spacing w:after="0" w:line="240" w:lineRule="auto"/>
              <w:rPr>
                <w:rFonts w:ascii="Times New Roman" w:hAnsi="Times New Roman"/>
                <w:b/>
              </w:rPr>
            </w:pPr>
          </w:p>
        </w:tc>
        <w:tc>
          <w:tcPr>
            <w:tcW w:w="1417" w:type="dxa"/>
          </w:tcPr>
          <w:p w:rsidR="00DC22A8" w:rsidRPr="00425800" w:rsidRDefault="00DC22A8" w:rsidP="00281EBB">
            <w:pPr>
              <w:spacing w:after="0" w:line="240" w:lineRule="auto"/>
              <w:rPr>
                <w:rFonts w:ascii="Times New Roman" w:hAnsi="Times New Roman"/>
                <w:b/>
              </w:rPr>
            </w:pPr>
            <w:r w:rsidRPr="00425800">
              <w:rPr>
                <w:rFonts w:ascii="Times New Roman" w:hAnsi="Times New Roman"/>
                <w:b/>
              </w:rPr>
              <w:t xml:space="preserve">Анализ </w:t>
            </w:r>
            <w:r w:rsidRPr="00425800">
              <w:rPr>
                <w:rFonts w:ascii="Times New Roman" w:hAnsi="Times New Roman"/>
                <w:b/>
              </w:rPr>
              <w:lastRenderedPageBreak/>
              <w:t>контрол</w:t>
            </w:r>
            <w:r w:rsidRPr="00425800">
              <w:rPr>
                <w:rFonts w:ascii="Times New Roman" w:hAnsi="Times New Roman"/>
                <w:b/>
              </w:rPr>
              <w:t>ь</w:t>
            </w:r>
            <w:r w:rsidRPr="00425800">
              <w:rPr>
                <w:rFonts w:ascii="Times New Roman" w:hAnsi="Times New Roman"/>
                <w:b/>
              </w:rPr>
              <w:t>ной раб</w:t>
            </w:r>
            <w:r w:rsidRPr="00425800">
              <w:rPr>
                <w:rFonts w:ascii="Times New Roman" w:hAnsi="Times New Roman"/>
                <w:b/>
              </w:rPr>
              <w:t>о</w:t>
            </w:r>
            <w:r w:rsidRPr="00425800">
              <w:rPr>
                <w:rFonts w:ascii="Times New Roman" w:hAnsi="Times New Roman"/>
                <w:b/>
              </w:rPr>
              <w:t>ты. Пр</w:t>
            </w:r>
            <w:r w:rsidRPr="00425800">
              <w:rPr>
                <w:rFonts w:ascii="Times New Roman" w:hAnsi="Times New Roman"/>
                <w:b/>
              </w:rPr>
              <w:t>о</w:t>
            </w:r>
            <w:r w:rsidRPr="00425800">
              <w:rPr>
                <w:rFonts w:ascii="Times New Roman" w:hAnsi="Times New Roman"/>
                <w:b/>
              </w:rPr>
              <w:t>шедшее время</w:t>
            </w:r>
          </w:p>
        </w:tc>
        <w:tc>
          <w:tcPr>
            <w:tcW w:w="1985" w:type="dxa"/>
          </w:tcPr>
          <w:p w:rsidR="00DC22A8" w:rsidRPr="00425800" w:rsidRDefault="00DC22A8" w:rsidP="00281EBB">
            <w:pPr>
              <w:spacing w:after="0" w:line="240" w:lineRule="auto"/>
              <w:rPr>
                <w:rFonts w:ascii="Times New Roman" w:hAnsi="Times New Roman"/>
              </w:rPr>
            </w:pPr>
            <w:r w:rsidRPr="00425800">
              <w:rPr>
                <w:rFonts w:ascii="Times New Roman" w:hAnsi="Times New Roman"/>
              </w:rPr>
              <w:lastRenderedPageBreak/>
              <w:t>Совершенствов</w:t>
            </w:r>
            <w:r w:rsidRPr="00425800">
              <w:rPr>
                <w:rFonts w:ascii="Times New Roman" w:hAnsi="Times New Roman"/>
              </w:rPr>
              <w:t>а</w:t>
            </w:r>
            <w:r w:rsidRPr="00425800">
              <w:rPr>
                <w:rFonts w:ascii="Times New Roman" w:hAnsi="Times New Roman"/>
              </w:rPr>
              <w:t>н</w:t>
            </w:r>
            <w:r w:rsidRPr="00425800">
              <w:rPr>
                <w:rFonts w:ascii="Times New Roman" w:hAnsi="Times New Roman"/>
              </w:rPr>
              <w:lastRenderedPageBreak/>
              <w:t>ие речевых навыков: монолог</w:t>
            </w:r>
            <w:r w:rsidRPr="00425800">
              <w:rPr>
                <w:rFonts w:ascii="Times New Roman" w:hAnsi="Times New Roman"/>
              </w:rPr>
              <w:t>и</w:t>
            </w:r>
            <w:r w:rsidRPr="00425800">
              <w:rPr>
                <w:rFonts w:ascii="Times New Roman" w:hAnsi="Times New Roman"/>
              </w:rPr>
              <w:t>ческая и диалог</w:t>
            </w:r>
            <w:r w:rsidRPr="00425800">
              <w:rPr>
                <w:rFonts w:ascii="Times New Roman" w:hAnsi="Times New Roman"/>
              </w:rPr>
              <w:t>и</w:t>
            </w:r>
            <w:r w:rsidRPr="00425800">
              <w:rPr>
                <w:rFonts w:ascii="Times New Roman" w:hAnsi="Times New Roman"/>
              </w:rPr>
              <w:t>ческая формы о</w:t>
            </w:r>
            <w:r w:rsidRPr="00425800">
              <w:rPr>
                <w:rFonts w:ascii="Times New Roman" w:hAnsi="Times New Roman"/>
              </w:rPr>
              <w:t>б</w:t>
            </w:r>
            <w:r w:rsidRPr="00425800">
              <w:rPr>
                <w:rFonts w:ascii="Times New Roman" w:hAnsi="Times New Roman"/>
              </w:rPr>
              <w:t>щения (развитие ум</w:t>
            </w:r>
            <w:r w:rsidRPr="00425800">
              <w:rPr>
                <w:rFonts w:ascii="Times New Roman" w:hAnsi="Times New Roman"/>
              </w:rPr>
              <w:t>е</w:t>
            </w:r>
            <w:r w:rsidRPr="00425800">
              <w:rPr>
                <w:rFonts w:ascii="Times New Roman" w:hAnsi="Times New Roman"/>
              </w:rPr>
              <w:t>ния читать / аудировать с ц</w:t>
            </w:r>
            <w:r w:rsidRPr="00425800">
              <w:rPr>
                <w:rFonts w:ascii="Times New Roman" w:hAnsi="Times New Roman"/>
              </w:rPr>
              <w:t>е</w:t>
            </w:r>
            <w:r w:rsidRPr="00425800">
              <w:rPr>
                <w:rFonts w:ascii="Times New Roman" w:hAnsi="Times New Roman"/>
              </w:rPr>
              <w:t>лью извлечения конкретной информ</w:t>
            </w:r>
            <w:r w:rsidRPr="00425800">
              <w:rPr>
                <w:rFonts w:ascii="Times New Roman" w:hAnsi="Times New Roman"/>
              </w:rPr>
              <w:t>а</w:t>
            </w:r>
            <w:r w:rsidRPr="00425800">
              <w:rPr>
                <w:rFonts w:ascii="Times New Roman" w:hAnsi="Times New Roman"/>
              </w:rPr>
              <w:t>ции).</w:t>
            </w:r>
          </w:p>
        </w:tc>
        <w:tc>
          <w:tcPr>
            <w:tcW w:w="3543" w:type="dxa"/>
          </w:tcPr>
          <w:p w:rsidR="00DC22A8" w:rsidRPr="00425800" w:rsidRDefault="00DC22A8" w:rsidP="00281EBB">
            <w:pPr>
              <w:spacing w:after="0" w:line="240" w:lineRule="auto"/>
              <w:jc w:val="both"/>
              <w:rPr>
                <w:rFonts w:ascii="Times New Roman" w:hAnsi="Times New Roman"/>
                <w:b/>
                <w:i/>
              </w:rPr>
            </w:pPr>
            <w:r w:rsidRPr="00425800">
              <w:rPr>
                <w:rFonts w:ascii="Times New Roman" w:hAnsi="Times New Roman"/>
                <w:b/>
                <w:i/>
              </w:rPr>
              <w:lastRenderedPageBreak/>
              <w:t xml:space="preserve">Говорение: </w:t>
            </w:r>
            <w:r w:rsidRPr="00425800">
              <w:rPr>
                <w:rFonts w:ascii="Times New Roman" w:hAnsi="Times New Roman"/>
              </w:rPr>
              <w:t xml:space="preserve">пользоваться </w:t>
            </w:r>
            <w:r w:rsidRPr="00425800">
              <w:rPr>
                <w:rFonts w:ascii="Times New Roman" w:hAnsi="Times New Roman"/>
              </w:rPr>
              <w:lastRenderedPageBreak/>
              <w:t>осно</w:t>
            </w:r>
            <w:r w:rsidRPr="00425800">
              <w:rPr>
                <w:rFonts w:ascii="Times New Roman" w:hAnsi="Times New Roman"/>
              </w:rPr>
              <w:t>в</w:t>
            </w:r>
            <w:r w:rsidRPr="00425800">
              <w:rPr>
                <w:rFonts w:ascii="Times New Roman" w:hAnsi="Times New Roman"/>
              </w:rPr>
              <w:t>ными коммуникативными типами речи: рассказ, опис</w:t>
            </w:r>
            <w:r w:rsidRPr="00425800">
              <w:rPr>
                <w:rFonts w:ascii="Times New Roman" w:hAnsi="Times New Roman"/>
              </w:rPr>
              <w:t>а</w:t>
            </w:r>
            <w:r w:rsidRPr="00425800">
              <w:rPr>
                <w:rFonts w:ascii="Times New Roman" w:hAnsi="Times New Roman"/>
              </w:rPr>
              <w:t>ние</w:t>
            </w:r>
          </w:p>
          <w:p w:rsidR="00DC22A8" w:rsidRPr="00425800" w:rsidRDefault="00DC22A8" w:rsidP="00281EBB">
            <w:pPr>
              <w:spacing w:after="0" w:line="240" w:lineRule="auto"/>
              <w:jc w:val="both"/>
              <w:rPr>
                <w:rFonts w:ascii="Times New Roman" w:hAnsi="Times New Roman"/>
                <w:b/>
                <w:i/>
              </w:rPr>
            </w:pPr>
            <w:r w:rsidRPr="00425800">
              <w:rPr>
                <w:rFonts w:ascii="Times New Roman" w:hAnsi="Times New Roman"/>
                <w:b/>
                <w:i/>
              </w:rPr>
              <w:t>Аудирование</w:t>
            </w:r>
            <w:r w:rsidRPr="00425800">
              <w:rPr>
                <w:rFonts w:ascii="Times New Roman" w:hAnsi="Times New Roman"/>
              </w:rPr>
              <w:t>: воспринимать и понимать на слух речь учителя, одноклассников, адекватно реагир</w:t>
            </w:r>
            <w:r w:rsidRPr="00425800">
              <w:rPr>
                <w:rFonts w:ascii="Times New Roman" w:hAnsi="Times New Roman"/>
              </w:rPr>
              <w:t>о</w:t>
            </w:r>
            <w:r w:rsidRPr="00425800">
              <w:rPr>
                <w:rFonts w:ascii="Times New Roman" w:hAnsi="Times New Roman"/>
              </w:rPr>
              <w:t>вать и извлекать необходимую информацию,</w:t>
            </w:r>
            <w:r w:rsidRPr="00425800">
              <w:rPr>
                <w:rFonts w:ascii="Times New Roman" w:hAnsi="Times New Roman"/>
                <w:b/>
                <w:i/>
              </w:rPr>
              <w:t xml:space="preserve"> </w:t>
            </w:r>
            <w:r w:rsidRPr="00425800">
              <w:rPr>
                <w:rFonts w:ascii="Times New Roman" w:hAnsi="Times New Roman"/>
              </w:rPr>
              <w:t>во</w:t>
            </w:r>
            <w:r w:rsidRPr="00425800">
              <w:rPr>
                <w:rFonts w:ascii="Times New Roman" w:hAnsi="Times New Roman"/>
              </w:rPr>
              <w:t>с</w:t>
            </w:r>
            <w:r w:rsidRPr="00425800">
              <w:rPr>
                <w:rFonts w:ascii="Times New Roman" w:hAnsi="Times New Roman"/>
              </w:rPr>
              <w:t>принимать на слух в аудиозаписи и понимать основное содержание н</w:t>
            </w:r>
            <w:r w:rsidRPr="00425800">
              <w:rPr>
                <w:rFonts w:ascii="Times New Roman" w:hAnsi="Times New Roman"/>
              </w:rPr>
              <w:t>е</w:t>
            </w:r>
            <w:r w:rsidRPr="00425800">
              <w:rPr>
                <w:rFonts w:ascii="Times New Roman" w:hAnsi="Times New Roman"/>
              </w:rPr>
              <w:t>больших сообщений, песен, построе</w:t>
            </w:r>
            <w:r w:rsidRPr="00425800">
              <w:rPr>
                <w:rFonts w:ascii="Times New Roman" w:hAnsi="Times New Roman"/>
              </w:rPr>
              <w:t>н</w:t>
            </w:r>
            <w:r w:rsidRPr="00425800">
              <w:rPr>
                <w:rFonts w:ascii="Times New Roman" w:hAnsi="Times New Roman"/>
              </w:rPr>
              <w:t>ных в основном на знакомом язык</w:t>
            </w:r>
            <w:r w:rsidRPr="00425800">
              <w:rPr>
                <w:rFonts w:ascii="Times New Roman" w:hAnsi="Times New Roman"/>
              </w:rPr>
              <w:t>о</w:t>
            </w:r>
            <w:r w:rsidRPr="00425800">
              <w:rPr>
                <w:rFonts w:ascii="Times New Roman" w:hAnsi="Times New Roman"/>
              </w:rPr>
              <w:t>вом материале</w:t>
            </w:r>
            <w:r w:rsidRPr="00425800">
              <w:rPr>
                <w:rFonts w:ascii="Times New Roman" w:hAnsi="Times New Roman"/>
                <w:b/>
                <w:i/>
              </w:rPr>
              <w:t xml:space="preserve"> </w:t>
            </w:r>
          </w:p>
          <w:p w:rsidR="00DC22A8" w:rsidRPr="00425800" w:rsidRDefault="00DC22A8" w:rsidP="00281EBB">
            <w:pPr>
              <w:spacing w:after="0" w:line="240" w:lineRule="auto"/>
              <w:jc w:val="both"/>
              <w:rPr>
                <w:rFonts w:ascii="Times New Roman" w:hAnsi="Times New Roman"/>
              </w:rPr>
            </w:pPr>
            <w:r w:rsidRPr="00425800">
              <w:rPr>
                <w:rFonts w:ascii="Times New Roman" w:hAnsi="Times New Roman"/>
                <w:b/>
                <w:i/>
              </w:rPr>
              <w:t xml:space="preserve">Письмо: </w:t>
            </w:r>
            <w:r w:rsidRPr="00425800">
              <w:rPr>
                <w:rFonts w:ascii="Times New Roman" w:hAnsi="Times New Roman"/>
              </w:rPr>
              <w:t>написание письма по обра</w:t>
            </w:r>
            <w:r w:rsidRPr="00425800">
              <w:rPr>
                <w:rFonts w:ascii="Times New Roman" w:hAnsi="Times New Roman"/>
              </w:rPr>
              <w:t>з</w:t>
            </w:r>
            <w:r w:rsidRPr="00425800">
              <w:rPr>
                <w:rFonts w:ascii="Times New Roman" w:hAnsi="Times New Roman"/>
              </w:rPr>
              <w:t>цу (анализ ошибок)</w:t>
            </w:r>
          </w:p>
          <w:p w:rsidR="00DC22A8" w:rsidRPr="00425800" w:rsidRDefault="00DC22A8" w:rsidP="00281EBB">
            <w:pPr>
              <w:spacing w:after="0" w:line="240" w:lineRule="auto"/>
              <w:jc w:val="both"/>
              <w:rPr>
                <w:rFonts w:ascii="Times New Roman" w:hAnsi="Times New Roman"/>
                <w:i/>
              </w:rPr>
            </w:pPr>
            <w:r w:rsidRPr="00425800">
              <w:rPr>
                <w:rFonts w:ascii="Times New Roman" w:hAnsi="Times New Roman"/>
                <w:b/>
                <w:i/>
              </w:rPr>
              <w:t>Языковой материал:</w:t>
            </w:r>
            <w:r w:rsidRPr="00425800">
              <w:rPr>
                <w:rFonts w:ascii="Times New Roman" w:hAnsi="Times New Roman"/>
                <w:i/>
              </w:rPr>
              <w:t xml:space="preserve"> </w:t>
            </w:r>
          </w:p>
          <w:p w:rsidR="00DC22A8" w:rsidRPr="00425800" w:rsidRDefault="00DC22A8" w:rsidP="00281EBB">
            <w:pPr>
              <w:spacing w:after="0" w:line="240" w:lineRule="auto"/>
              <w:jc w:val="both"/>
              <w:rPr>
                <w:rFonts w:ascii="Times New Roman" w:hAnsi="Times New Roman"/>
                <w:b/>
              </w:rPr>
            </w:pPr>
            <w:r w:rsidRPr="00425800">
              <w:rPr>
                <w:rFonts w:ascii="Times New Roman" w:hAnsi="Times New Roman"/>
                <w:i/>
              </w:rPr>
              <w:t xml:space="preserve">фонетический: </w:t>
            </w:r>
            <w:r w:rsidRPr="00425800">
              <w:rPr>
                <w:rFonts w:ascii="Times New Roman" w:hAnsi="Times New Roman"/>
              </w:rPr>
              <w:t>соблюдение ри</w:t>
            </w:r>
            <w:r w:rsidRPr="00425800">
              <w:rPr>
                <w:rFonts w:ascii="Times New Roman" w:hAnsi="Times New Roman"/>
              </w:rPr>
              <w:t>т</w:t>
            </w:r>
            <w:r w:rsidRPr="00425800">
              <w:rPr>
                <w:rFonts w:ascii="Times New Roman" w:hAnsi="Times New Roman"/>
              </w:rPr>
              <w:t>мико – интонационных особенн</w:t>
            </w:r>
            <w:r w:rsidRPr="00425800">
              <w:rPr>
                <w:rFonts w:ascii="Times New Roman" w:hAnsi="Times New Roman"/>
              </w:rPr>
              <w:t>о</w:t>
            </w:r>
            <w:r w:rsidRPr="00425800">
              <w:rPr>
                <w:rFonts w:ascii="Times New Roman" w:hAnsi="Times New Roman"/>
              </w:rPr>
              <w:t>стей  предложений, членение предложения на смысловые гру</w:t>
            </w:r>
            <w:r w:rsidRPr="00425800">
              <w:rPr>
                <w:rFonts w:ascii="Times New Roman" w:hAnsi="Times New Roman"/>
              </w:rPr>
              <w:t>п</w:t>
            </w:r>
            <w:r w:rsidRPr="00425800">
              <w:rPr>
                <w:rFonts w:ascii="Times New Roman" w:hAnsi="Times New Roman"/>
              </w:rPr>
              <w:t>пы, соблюдать правильное ударение в слове, фр</w:t>
            </w:r>
            <w:r w:rsidRPr="00425800">
              <w:rPr>
                <w:rFonts w:ascii="Times New Roman" w:hAnsi="Times New Roman"/>
              </w:rPr>
              <w:t>а</w:t>
            </w:r>
            <w:r w:rsidRPr="00425800">
              <w:rPr>
                <w:rFonts w:ascii="Times New Roman" w:hAnsi="Times New Roman"/>
              </w:rPr>
              <w:t xml:space="preserve">зе  </w:t>
            </w:r>
          </w:p>
          <w:p w:rsidR="00DC22A8" w:rsidRPr="00425800" w:rsidRDefault="00DC22A8" w:rsidP="00281EBB">
            <w:pPr>
              <w:spacing w:after="0" w:line="240" w:lineRule="auto"/>
              <w:jc w:val="both"/>
              <w:rPr>
                <w:rFonts w:ascii="Times New Roman" w:hAnsi="Times New Roman"/>
                <w:b/>
                <w:i/>
              </w:rPr>
            </w:pPr>
            <w:r w:rsidRPr="00425800">
              <w:rPr>
                <w:rFonts w:ascii="Times New Roman" w:hAnsi="Times New Roman"/>
                <w:i/>
              </w:rPr>
              <w:t>Лексический и грамматический м</w:t>
            </w:r>
            <w:r w:rsidRPr="00425800">
              <w:rPr>
                <w:rFonts w:ascii="Times New Roman" w:hAnsi="Times New Roman"/>
                <w:i/>
              </w:rPr>
              <w:t>а</w:t>
            </w:r>
            <w:r w:rsidRPr="00425800">
              <w:rPr>
                <w:rFonts w:ascii="Times New Roman" w:hAnsi="Times New Roman"/>
                <w:i/>
              </w:rPr>
              <w:t>териал предыдущих уроков</w:t>
            </w:r>
          </w:p>
        </w:tc>
        <w:tc>
          <w:tcPr>
            <w:tcW w:w="3261" w:type="dxa"/>
          </w:tcPr>
          <w:p w:rsidR="00DC22A8" w:rsidRPr="00425800" w:rsidRDefault="00DC22A8" w:rsidP="00281EBB">
            <w:pPr>
              <w:spacing w:after="0" w:line="240" w:lineRule="auto"/>
              <w:rPr>
                <w:rFonts w:ascii="Times New Roman" w:hAnsi="Times New Roman"/>
              </w:rPr>
            </w:pPr>
            <w:r w:rsidRPr="00425800">
              <w:rPr>
                <w:rFonts w:ascii="Times New Roman" w:hAnsi="Times New Roman"/>
                <w:b/>
              </w:rPr>
              <w:lastRenderedPageBreak/>
              <w:t>Р.</w:t>
            </w:r>
            <w:r w:rsidRPr="00425800">
              <w:rPr>
                <w:rFonts w:ascii="Times New Roman" w:hAnsi="Times New Roman"/>
              </w:rPr>
              <w:t xml:space="preserve"> Принимать учебную задачу </w:t>
            </w:r>
            <w:r w:rsidRPr="00425800">
              <w:rPr>
                <w:rFonts w:ascii="Times New Roman" w:hAnsi="Times New Roman"/>
              </w:rPr>
              <w:lastRenderedPageBreak/>
              <w:t>урока. Осуществлять р</w:t>
            </w:r>
            <w:r w:rsidRPr="00425800">
              <w:rPr>
                <w:rFonts w:ascii="Times New Roman" w:hAnsi="Times New Roman"/>
              </w:rPr>
              <w:t>е</w:t>
            </w:r>
            <w:r w:rsidRPr="00425800">
              <w:rPr>
                <w:rFonts w:ascii="Times New Roman" w:hAnsi="Times New Roman"/>
              </w:rPr>
              <w:t>шение учебной задачи под руков</w:t>
            </w:r>
            <w:r w:rsidRPr="00425800">
              <w:rPr>
                <w:rFonts w:ascii="Times New Roman" w:hAnsi="Times New Roman"/>
              </w:rPr>
              <w:t>о</w:t>
            </w:r>
            <w:r w:rsidRPr="00425800">
              <w:rPr>
                <w:rFonts w:ascii="Times New Roman" w:hAnsi="Times New Roman"/>
              </w:rPr>
              <w:t>дством учителя.</w:t>
            </w:r>
          </w:p>
          <w:p w:rsidR="00DC22A8" w:rsidRPr="00425800" w:rsidRDefault="00DC22A8" w:rsidP="00281EBB">
            <w:pPr>
              <w:tabs>
                <w:tab w:val="left" w:pos="2425"/>
              </w:tabs>
              <w:spacing w:after="0" w:line="240" w:lineRule="auto"/>
              <w:rPr>
                <w:rFonts w:ascii="Times New Roman" w:hAnsi="Times New Roman"/>
              </w:rPr>
            </w:pPr>
            <w:r w:rsidRPr="00425800">
              <w:rPr>
                <w:rFonts w:ascii="Times New Roman" w:hAnsi="Times New Roman"/>
              </w:rPr>
              <w:t>Обозначать правильно гран</w:t>
            </w:r>
            <w:r w:rsidRPr="00425800">
              <w:rPr>
                <w:rFonts w:ascii="Times New Roman" w:hAnsi="Times New Roman"/>
              </w:rPr>
              <w:t>и</w:t>
            </w:r>
            <w:r w:rsidRPr="00425800">
              <w:rPr>
                <w:rFonts w:ascii="Times New Roman" w:hAnsi="Times New Roman"/>
              </w:rPr>
              <w:t>цы предлож</w:t>
            </w:r>
            <w:r w:rsidRPr="00425800">
              <w:rPr>
                <w:rFonts w:ascii="Times New Roman" w:hAnsi="Times New Roman"/>
              </w:rPr>
              <w:t>е</w:t>
            </w:r>
            <w:r w:rsidRPr="00425800">
              <w:rPr>
                <w:rFonts w:ascii="Times New Roman" w:hAnsi="Times New Roman"/>
              </w:rPr>
              <w:t>ния.</w:t>
            </w:r>
          </w:p>
          <w:p w:rsidR="00DC22A8" w:rsidRPr="00425800" w:rsidRDefault="00DC22A8" w:rsidP="00281EBB">
            <w:pPr>
              <w:tabs>
                <w:tab w:val="left" w:pos="2425"/>
              </w:tabs>
              <w:spacing w:after="0" w:line="240" w:lineRule="auto"/>
              <w:rPr>
                <w:rFonts w:ascii="Times New Roman" w:hAnsi="Times New Roman"/>
                <w:b/>
                <w:iCs/>
              </w:rPr>
            </w:pPr>
            <w:r w:rsidRPr="00425800">
              <w:rPr>
                <w:rFonts w:ascii="Times New Roman" w:hAnsi="Times New Roman"/>
                <w:b/>
                <w:iCs/>
              </w:rPr>
              <w:t>К.</w:t>
            </w:r>
            <w:r w:rsidRPr="00425800">
              <w:rPr>
                <w:rFonts w:ascii="Times New Roman" w:hAnsi="Times New Roman"/>
                <w:iCs/>
              </w:rPr>
              <w:t xml:space="preserve"> Общее речевое развитие учащегося   на основе форм</w:t>
            </w:r>
            <w:r w:rsidRPr="00425800">
              <w:rPr>
                <w:rFonts w:ascii="Times New Roman" w:hAnsi="Times New Roman"/>
                <w:iCs/>
              </w:rPr>
              <w:t>и</w:t>
            </w:r>
            <w:r w:rsidRPr="00425800">
              <w:rPr>
                <w:rFonts w:ascii="Times New Roman" w:hAnsi="Times New Roman"/>
                <w:iCs/>
              </w:rPr>
              <w:t>рования обобщенных лингвистических структур гра</w:t>
            </w:r>
            <w:r w:rsidRPr="00425800">
              <w:rPr>
                <w:rFonts w:ascii="Times New Roman" w:hAnsi="Times New Roman"/>
                <w:iCs/>
              </w:rPr>
              <w:t>м</w:t>
            </w:r>
            <w:r w:rsidRPr="00425800">
              <w:rPr>
                <w:rFonts w:ascii="Times New Roman" w:hAnsi="Times New Roman"/>
                <w:iCs/>
              </w:rPr>
              <w:t>матики  и синтаксиса Выполнять прав</w:t>
            </w:r>
            <w:r w:rsidRPr="00425800">
              <w:rPr>
                <w:rFonts w:ascii="Times New Roman" w:hAnsi="Times New Roman"/>
                <w:iCs/>
              </w:rPr>
              <w:t>и</w:t>
            </w:r>
            <w:r w:rsidRPr="00425800">
              <w:rPr>
                <w:rFonts w:ascii="Times New Roman" w:hAnsi="Times New Roman"/>
                <w:iCs/>
              </w:rPr>
              <w:t>ла работы в гру</w:t>
            </w:r>
            <w:r w:rsidRPr="00425800">
              <w:rPr>
                <w:rFonts w:ascii="Times New Roman" w:hAnsi="Times New Roman"/>
                <w:iCs/>
              </w:rPr>
              <w:t>п</w:t>
            </w:r>
            <w:r w:rsidRPr="00425800">
              <w:rPr>
                <w:rFonts w:ascii="Times New Roman" w:hAnsi="Times New Roman"/>
                <w:iCs/>
              </w:rPr>
              <w:t xml:space="preserve">пе, в паре. </w:t>
            </w:r>
          </w:p>
          <w:p w:rsidR="00DC22A8" w:rsidRPr="00425800" w:rsidRDefault="00DC22A8" w:rsidP="00281EBB">
            <w:pPr>
              <w:tabs>
                <w:tab w:val="left" w:pos="2425"/>
              </w:tabs>
              <w:spacing w:after="0" w:line="240" w:lineRule="auto"/>
              <w:rPr>
                <w:rFonts w:ascii="Times New Roman" w:hAnsi="Times New Roman"/>
                <w:iCs/>
              </w:rPr>
            </w:pPr>
            <w:r w:rsidRPr="00425800">
              <w:rPr>
                <w:rFonts w:ascii="Times New Roman" w:hAnsi="Times New Roman"/>
                <w:b/>
                <w:iCs/>
              </w:rPr>
              <w:t>П.</w:t>
            </w:r>
            <w:r w:rsidRPr="00425800">
              <w:rPr>
                <w:rFonts w:ascii="Times New Roman" w:hAnsi="Times New Roman"/>
                <w:iCs/>
              </w:rPr>
              <w:t xml:space="preserve"> </w:t>
            </w:r>
            <w:r w:rsidRPr="00425800">
              <w:rPr>
                <w:rFonts w:ascii="Times New Roman" w:hAnsi="Times New Roman"/>
              </w:rPr>
              <w:t>Работать со справочными мат</w:t>
            </w:r>
            <w:r w:rsidRPr="00425800">
              <w:rPr>
                <w:rFonts w:ascii="Times New Roman" w:hAnsi="Times New Roman"/>
              </w:rPr>
              <w:t>е</w:t>
            </w:r>
            <w:r w:rsidRPr="00425800">
              <w:rPr>
                <w:rFonts w:ascii="Times New Roman" w:hAnsi="Times New Roman"/>
              </w:rPr>
              <w:t>риалами (англо - русским и грамматическим справочн</w:t>
            </w:r>
            <w:r w:rsidRPr="00425800">
              <w:rPr>
                <w:rFonts w:ascii="Times New Roman" w:hAnsi="Times New Roman"/>
              </w:rPr>
              <w:t>и</w:t>
            </w:r>
            <w:r w:rsidRPr="00425800">
              <w:rPr>
                <w:rFonts w:ascii="Times New Roman" w:hAnsi="Times New Roman"/>
              </w:rPr>
              <w:t>ком). Обозначать начало предложения з</w:t>
            </w:r>
            <w:r w:rsidRPr="00425800">
              <w:rPr>
                <w:rFonts w:ascii="Times New Roman" w:hAnsi="Times New Roman"/>
              </w:rPr>
              <w:t>а</w:t>
            </w:r>
            <w:r w:rsidRPr="00425800">
              <w:rPr>
                <w:rFonts w:ascii="Times New Roman" w:hAnsi="Times New Roman"/>
              </w:rPr>
              <w:t>главной буквой, а конец предл</w:t>
            </w:r>
            <w:r w:rsidRPr="00425800">
              <w:rPr>
                <w:rFonts w:ascii="Times New Roman" w:hAnsi="Times New Roman"/>
              </w:rPr>
              <w:t>о</w:t>
            </w:r>
            <w:r w:rsidRPr="00425800">
              <w:rPr>
                <w:rFonts w:ascii="Times New Roman" w:hAnsi="Times New Roman"/>
              </w:rPr>
              <w:t>жения знаками препинания. С</w:t>
            </w:r>
            <w:r w:rsidRPr="00425800">
              <w:rPr>
                <w:rFonts w:ascii="Times New Roman" w:hAnsi="Times New Roman"/>
              </w:rPr>
              <w:t>о</w:t>
            </w:r>
            <w:r w:rsidRPr="00425800">
              <w:rPr>
                <w:rFonts w:ascii="Times New Roman" w:hAnsi="Times New Roman"/>
              </w:rPr>
              <w:t xml:space="preserve">ставлять ответ на вопрос и записывать его. </w:t>
            </w:r>
            <w:r w:rsidRPr="00425800">
              <w:rPr>
                <w:rFonts w:ascii="Times New Roman" w:hAnsi="Times New Roman"/>
                <w:iCs/>
              </w:rPr>
              <w:t>Выполнять правила раб</w:t>
            </w:r>
            <w:r w:rsidRPr="00425800">
              <w:rPr>
                <w:rFonts w:ascii="Times New Roman" w:hAnsi="Times New Roman"/>
                <w:iCs/>
              </w:rPr>
              <w:t>о</w:t>
            </w:r>
            <w:r w:rsidRPr="00425800">
              <w:rPr>
                <w:rFonts w:ascii="Times New Roman" w:hAnsi="Times New Roman"/>
                <w:iCs/>
              </w:rPr>
              <w:t>ты в группе, в паре.</w:t>
            </w:r>
          </w:p>
          <w:p w:rsidR="00DC22A8" w:rsidRPr="00425800" w:rsidRDefault="00DC22A8" w:rsidP="00281EBB">
            <w:pPr>
              <w:spacing w:after="0" w:line="240" w:lineRule="auto"/>
              <w:rPr>
                <w:rFonts w:ascii="Times New Roman" w:hAnsi="Times New Roman"/>
                <w:b/>
              </w:rPr>
            </w:pPr>
          </w:p>
        </w:tc>
        <w:tc>
          <w:tcPr>
            <w:tcW w:w="2835" w:type="dxa"/>
          </w:tcPr>
          <w:p w:rsidR="00DC22A8" w:rsidRPr="00425800" w:rsidRDefault="00DC22A8" w:rsidP="00281EBB">
            <w:pPr>
              <w:spacing w:after="0" w:line="240" w:lineRule="auto"/>
              <w:rPr>
                <w:rFonts w:ascii="Times New Roman" w:hAnsi="Times New Roman"/>
                <w:iCs/>
              </w:rPr>
            </w:pPr>
            <w:r w:rsidRPr="00425800">
              <w:rPr>
                <w:rFonts w:ascii="Times New Roman" w:hAnsi="Times New Roman"/>
              </w:rPr>
              <w:lastRenderedPageBreak/>
              <w:t xml:space="preserve">Развитие </w:t>
            </w:r>
            <w:r w:rsidRPr="00425800">
              <w:rPr>
                <w:rFonts w:ascii="Times New Roman" w:hAnsi="Times New Roman"/>
              </w:rPr>
              <w:lastRenderedPageBreak/>
              <w:t>самостоятельн</w:t>
            </w:r>
            <w:r w:rsidRPr="00425800">
              <w:rPr>
                <w:rFonts w:ascii="Times New Roman" w:hAnsi="Times New Roman"/>
              </w:rPr>
              <w:t>о</w:t>
            </w:r>
            <w:r w:rsidRPr="00425800">
              <w:rPr>
                <w:rFonts w:ascii="Times New Roman" w:hAnsi="Times New Roman"/>
              </w:rPr>
              <w:t>сти</w:t>
            </w:r>
            <w:r w:rsidRPr="00425800">
              <w:rPr>
                <w:rFonts w:ascii="Times New Roman" w:hAnsi="Times New Roman"/>
                <w:iCs/>
              </w:rPr>
              <w:t xml:space="preserve"> и личной ответстве</w:t>
            </w:r>
            <w:r w:rsidRPr="00425800">
              <w:rPr>
                <w:rFonts w:ascii="Times New Roman" w:hAnsi="Times New Roman"/>
                <w:iCs/>
              </w:rPr>
              <w:t>н</w:t>
            </w:r>
            <w:r w:rsidRPr="00425800">
              <w:rPr>
                <w:rFonts w:ascii="Times New Roman" w:hAnsi="Times New Roman"/>
                <w:iCs/>
              </w:rPr>
              <w:t>ности за свои п</w:t>
            </w:r>
            <w:r w:rsidRPr="00425800">
              <w:rPr>
                <w:rFonts w:ascii="Times New Roman" w:hAnsi="Times New Roman"/>
                <w:iCs/>
              </w:rPr>
              <w:t>о</w:t>
            </w:r>
            <w:r w:rsidRPr="00425800">
              <w:rPr>
                <w:rFonts w:ascii="Times New Roman" w:hAnsi="Times New Roman"/>
                <w:iCs/>
              </w:rPr>
              <w:t>ступки, в том числе в информацио</w:t>
            </w:r>
            <w:r w:rsidRPr="00425800">
              <w:rPr>
                <w:rFonts w:ascii="Times New Roman" w:hAnsi="Times New Roman"/>
                <w:iCs/>
              </w:rPr>
              <w:t>н</w:t>
            </w:r>
            <w:r w:rsidRPr="00425800">
              <w:rPr>
                <w:rFonts w:ascii="Times New Roman" w:hAnsi="Times New Roman"/>
                <w:iCs/>
              </w:rPr>
              <w:t>ной деятельности, на осн</w:t>
            </w:r>
            <w:r w:rsidRPr="00425800">
              <w:rPr>
                <w:rFonts w:ascii="Times New Roman" w:hAnsi="Times New Roman"/>
                <w:iCs/>
              </w:rPr>
              <w:t>о</w:t>
            </w:r>
            <w:r w:rsidRPr="00425800">
              <w:rPr>
                <w:rFonts w:ascii="Times New Roman" w:hAnsi="Times New Roman"/>
                <w:iCs/>
              </w:rPr>
              <w:t>ве представлений о нравс</w:t>
            </w:r>
            <w:r w:rsidRPr="00425800">
              <w:rPr>
                <w:rFonts w:ascii="Times New Roman" w:hAnsi="Times New Roman"/>
                <w:iCs/>
              </w:rPr>
              <w:t>т</w:t>
            </w:r>
            <w:r w:rsidRPr="00425800">
              <w:rPr>
                <w:rFonts w:ascii="Times New Roman" w:hAnsi="Times New Roman"/>
                <w:iCs/>
              </w:rPr>
              <w:t>венных нормах, социал</w:t>
            </w:r>
            <w:r w:rsidRPr="00425800">
              <w:rPr>
                <w:rFonts w:ascii="Times New Roman" w:hAnsi="Times New Roman"/>
                <w:iCs/>
              </w:rPr>
              <w:t>ь</w:t>
            </w:r>
            <w:r w:rsidRPr="00425800">
              <w:rPr>
                <w:rFonts w:ascii="Times New Roman" w:hAnsi="Times New Roman"/>
                <w:iCs/>
              </w:rPr>
              <w:t>ной справедливости и св</w:t>
            </w:r>
            <w:r w:rsidRPr="00425800">
              <w:rPr>
                <w:rFonts w:ascii="Times New Roman" w:hAnsi="Times New Roman"/>
                <w:iCs/>
              </w:rPr>
              <w:t>о</w:t>
            </w:r>
            <w:r w:rsidRPr="00425800">
              <w:rPr>
                <w:rFonts w:ascii="Times New Roman" w:hAnsi="Times New Roman"/>
                <w:iCs/>
              </w:rPr>
              <w:t>боде.</w:t>
            </w:r>
          </w:p>
          <w:p w:rsidR="00DC22A8" w:rsidRPr="00425800" w:rsidRDefault="00DC22A8" w:rsidP="00281EBB">
            <w:pPr>
              <w:spacing w:after="0" w:line="240" w:lineRule="auto"/>
              <w:rPr>
                <w:rFonts w:ascii="Times New Roman" w:hAnsi="Times New Roman"/>
              </w:rPr>
            </w:pPr>
          </w:p>
        </w:tc>
      </w:tr>
      <w:tr w:rsidR="00DC22A8" w:rsidRPr="00425800" w:rsidTr="00281EBB">
        <w:trPr>
          <w:trHeight w:val="70"/>
        </w:trPr>
        <w:tc>
          <w:tcPr>
            <w:tcW w:w="558" w:type="dxa"/>
          </w:tcPr>
          <w:p w:rsidR="00DC22A8" w:rsidRPr="00425800" w:rsidRDefault="00DC22A8" w:rsidP="00281EBB">
            <w:pPr>
              <w:spacing w:after="0" w:line="240" w:lineRule="auto"/>
              <w:rPr>
                <w:rFonts w:ascii="Times New Roman" w:hAnsi="Times New Roman"/>
              </w:rPr>
            </w:pPr>
            <w:r w:rsidRPr="00425800">
              <w:rPr>
                <w:rFonts w:ascii="Times New Roman" w:hAnsi="Times New Roman"/>
              </w:rPr>
              <w:lastRenderedPageBreak/>
              <w:t>51.</w:t>
            </w:r>
          </w:p>
        </w:tc>
        <w:tc>
          <w:tcPr>
            <w:tcW w:w="860" w:type="dxa"/>
          </w:tcPr>
          <w:p w:rsidR="00DC22A8" w:rsidRPr="00425800" w:rsidRDefault="00DC22A8" w:rsidP="00281EBB">
            <w:pPr>
              <w:spacing w:after="0" w:line="240" w:lineRule="auto"/>
              <w:rPr>
                <w:rFonts w:ascii="Times New Roman" w:hAnsi="Times New Roman"/>
              </w:rPr>
            </w:pPr>
            <w:r w:rsidRPr="00425800">
              <w:rPr>
                <w:rFonts w:ascii="Times New Roman" w:hAnsi="Times New Roman"/>
              </w:rPr>
              <w:t>10 н</w:t>
            </w:r>
            <w:r w:rsidRPr="00425800">
              <w:rPr>
                <w:rFonts w:ascii="Times New Roman" w:hAnsi="Times New Roman"/>
              </w:rPr>
              <w:t>е</w:t>
            </w:r>
            <w:r w:rsidRPr="00425800">
              <w:rPr>
                <w:rFonts w:ascii="Times New Roman" w:hAnsi="Times New Roman"/>
              </w:rPr>
              <w:t>деля</w:t>
            </w:r>
          </w:p>
        </w:tc>
        <w:tc>
          <w:tcPr>
            <w:tcW w:w="1134" w:type="dxa"/>
          </w:tcPr>
          <w:p w:rsidR="00DC22A8" w:rsidRPr="00425800" w:rsidRDefault="00DC22A8" w:rsidP="00281EBB">
            <w:pPr>
              <w:spacing w:after="0" w:line="240" w:lineRule="auto"/>
              <w:rPr>
                <w:rFonts w:ascii="Times New Roman" w:hAnsi="Times New Roman"/>
                <w:b/>
              </w:rPr>
            </w:pPr>
          </w:p>
        </w:tc>
        <w:tc>
          <w:tcPr>
            <w:tcW w:w="1417" w:type="dxa"/>
          </w:tcPr>
          <w:p w:rsidR="00DC22A8" w:rsidRPr="00425800" w:rsidRDefault="00DC22A8" w:rsidP="00281EBB">
            <w:pPr>
              <w:spacing w:after="0" w:line="240" w:lineRule="auto"/>
              <w:rPr>
                <w:rFonts w:ascii="Times New Roman" w:hAnsi="Times New Roman"/>
                <w:b/>
              </w:rPr>
            </w:pPr>
            <w:r w:rsidRPr="00425800">
              <w:rPr>
                <w:rFonts w:ascii="Times New Roman" w:hAnsi="Times New Roman"/>
                <w:b/>
              </w:rPr>
              <w:t>Проектная работа «Моя ко</w:t>
            </w:r>
            <w:r w:rsidRPr="00425800">
              <w:rPr>
                <w:rFonts w:ascii="Times New Roman" w:hAnsi="Times New Roman"/>
                <w:b/>
              </w:rPr>
              <w:t>м</w:t>
            </w:r>
            <w:r w:rsidRPr="00425800">
              <w:rPr>
                <w:rFonts w:ascii="Times New Roman" w:hAnsi="Times New Roman"/>
                <w:b/>
              </w:rPr>
              <w:t>ната». С.89</w:t>
            </w:r>
          </w:p>
        </w:tc>
        <w:tc>
          <w:tcPr>
            <w:tcW w:w="1985" w:type="dxa"/>
            <w:tcBorders>
              <w:right w:val="single" w:sz="4" w:space="0" w:color="auto"/>
            </w:tcBorders>
          </w:tcPr>
          <w:p w:rsidR="00DC22A8" w:rsidRPr="00425800" w:rsidRDefault="00DC22A8" w:rsidP="00281EBB">
            <w:pPr>
              <w:spacing w:after="0" w:line="240" w:lineRule="auto"/>
              <w:rPr>
                <w:rFonts w:ascii="Times New Roman" w:hAnsi="Times New Roman"/>
              </w:rPr>
            </w:pPr>
            <w:r w:rsidRPr="00425800">
              <w:rPr>
                <w:rFonts w:ascii="Times New Roman" w:hAnsi="Times New Roman"/>
              </w:rPr>
              <w:t>Отработка осно</w:t>
            </w:r>
            <w:r w:rsidRPr="00425800">
              <w:rPr>
                <w:rFonts w:ascii="Times New Roman" w:hAnsi="Times New Roman"/>
              </w:rPr>
              <w:t>в</w:t>
            </w:r>
            <w:r w:rsidRPr="00425800">
              <w:rPr>
                <w:rFonts w:ascii="Times New Roman" w:hAnsi="Times New Roman"/>
              </w:rPr>
              <w:t>ных навыков и умений, над кот</w:t>
            </w:r>
            <w:r w:rsidRPr="00425800">
              <w:rPr>
                <w:rFonts w:ascii="Times New Roman" w:hAnsi="Times New Roman"/>
              </w:rPr>
              <w:t>о</w:t>
            </w:r>
            <w:r w:rsidRPr="00425800">
              <w:rPr>
                <w:rFonts w:ascii="Times New Roman" w:hAnsi="Times New Roman"/>
              </w:rPr>
              <w:t>рыми велась раб</w:t>
            </w:r>
            <w:r w:rsidRPr="00425800">
              <w:rPr>
                <w:rFonts w:ascii="Times New Roman" w:hAnsi="Times New Roman"/>
              </w:rPr>
              <w:t>о</w:t>
            </w:r>
            <w:r w:rsidRPr="00425800">
              <w:rPr>
                <w:rFonts w:ascii="Times New Roman" w:hAnsi="Times New Roman"/>
              </w:rPr>
              <w:t>та в третьей четверти (ко</w:t>
            </w:r>
            <w:r w:rsidRPr="00425800">
              <w:rPr>
                <w:rFonts w:ascii="Times New Roman" w:hAnsi="Times New Roman"/>
              </w:rPr>
              <w:t>н</w:t>
            </w:r>
            <w:r w:rsidRPr="00425800">
              <w:rPr>
                <w:rFonts w:ascii="Times New Roman" w:hAnsi="Times New Roman"/>
              </w:rPr>
              <w:t xml:space="preserve">троль умения </w:t>
            </w:r>
            <w:r w:rsidRPr="00425800">
              <w:rPr>
                <w:rFonts w:ascii="Times New Roman" w:hAnsi="Times New Roman"/>
              </w:rPr>
              <w:lastRenderedPageBreak/>
              <w:t>учащихся самосто</w:t>
            </w:r>
            <w:r w:rsidRPr="00425800">
              <w:rPr>
                <w:rFonts w:ascii="Times New Roman" w:hAnsi="Times New Roman"/>
              </w:rPr>
              <w:t>я</w:t>
            </w:r>
            <w:r w:rsidRPr="00425800">
              <w:rPr>
                <w:rFonts w:ascii="Times New Roman" w:hAnsi="Times New Roman"/>
              </w:rPr>
              <w:t>тельно оцен</w:t>
            </w:r>
            <w:r w:rsidRPr="00425800">
              <w:rPr>
                <w:rFonts w:ascii="Times New Roman" w:hAnsi="Times New Roman"/>
              </w:rPr>
              <w:t>и</w:t>
            </w:r>
            <w:r w:rsidRPr="00425800">
              <w:rPr>
                <w:rFonts w:ascii="Times New Roman" w:hAnsi="Times New Roman"/>
              </w:rPr>
              <w:t>вать себя в разных видах речевой деятельн</w:t>
            </w:r>
            <w:r w:rsidRPr="00425800">
              <w:rPr>
                <w:rFonts w:ascii="Times New Roman" w:hAnsi="Times New Roman"/>
              </w:rPr>
              <w:t>о</w:t>
            </w:r>
            <w:r w:rsidRPr="00425800">
              <w:rPr>
                <w:rFonts w:ascii="Times New Roman" w:hAnsi="Times New Roman"/>
              </w:rPr>
              <w:t>сти).</w:t>
            </w:r>
          </w:p>
        </w:tc>
        <w:tc>
          <w:tcPr>
            <w:tcW w:w="3543" w:type="dxa"/>
          </w:tcPr>
          <w:p w:rsidR="00DC22A8" w:rsidRPr="00425800" w:rsidRDefault="00DC22A8" w:rsidP="00281EBB">
            <w:pPr>
              <w:spacing w:after="0" w:line="240" w:lineRule="auto"/>
              <w:jc w:val="both"/>
              <w:rPr>
                <w:rFonts w:ascii="Times New Roman" w:hAnsi="Times New Roman"/>
                <w:b/>
                <w:i/>
              </w:rPr>
            </w:pPr>
            <w:r w:rsidRPr="00425800">
              <w:rPr>
                <w:rFonts w:ascii="Times New Roman" w:hAnsi="Times New Roman"/>
                <w:b/>
                <w:i/>
              </w:rPr>
              <w:lastRenderedPageBreak/>
              <w:t xml:space="preserve">Говорение: </w:t>
            </w:r>
            <w:r w:rsidRPr="00425800">
              <w:rPr>
                <w:rFonts w:ascii="Times New Roman" w:hAnsi="Times New Roman"/>
              </w:rPr>
              <w:t>пользоваться осно</w:t>
            </w:r>
            <w:r w:rsidRPr="00425800">
              <w:rPr>
                <w:rFonts w:ascii="Times New Roman" w:hAnsi="Times New Roman"/>
              </w:rPr>
              <w:t>в</w:t>
            </w:r>
            <w:r w:rsidRPr="00425800">
              <w:rPr>
                <w:rFonts w:ascii="Times New Roman" w:hAnsi="Times New Roman"/>
              </w:rPr>
              <w:t>ными коммуникативными типами речи: рассказ, опис</w:t>
            </w:r>
            <w:r w:rsidRPr="00425800">
              <w:rPr>
                <w:rFonts w:ascii="Times New Roman" w:hAnsi="Times New Roman"/>
              </w:rPr>
              <w:t>а</w:t>
            </w:r>
            <w:r w:rsidRPr="00425800">
              <w:rPr>
                <w:rFonts w:ascii="Times New Roman" w:hAnsi="Times New Roman"/>
              </w:rPr>
              <w:t>ние</w:t>
            </w:r>
          </w:p>
          <w:p w:rsidR="00DC22A8" w:rsidRPr="00425800" w:rsidRDefault="00DC22A8" w:rsidP="00281EBB">
            <w:pPr>
              <w:spacing w:after="0" w:line="240" w:lineRule="auto"/>
              <w:jc w:val="both"/>
              <w:rPr>
                <w:rFonts w:ascii="Times New Roman" w:hAnsi="Times New Roman"/>
                <w:b/>
                <w:i/>
              </w:rPr>
            </w:pPr>
            <w:r w:rsidRPr="00425800">
              <w:rPr>
                <w:rFonts w:ascii="Times New Roman" w:hAnsi="Times New Roman"/>
                <w:b/>
                <w:i/>
              </w:rPr>
              <w:t>Аудирование</w:t>
            </w:r>
            <w:r w:rsidRPr="00425800">
              <w:rPr>
                <w:rFonts w:ascii="Times New Roman" w:hAnsi="Times New Roman"/>
              </w:rPr>
              <w:t>: воспринимать и понимать на слух речь учителя, одноклассников, адекватно реагир</w:t>
            </w:r>
            <w:r w:rsidRPr="00425800">
              <w:rPr>
                <w:rFonts w:ascii="Times New Roman" w:hAnsi="Times New Roman"/>
              </w:rPr>
              <w:t>о</w:t>
            </w:r>
            <w:r w:rsidRPr="00425800">
              <w:rPr>
                <w:rFonts w:ascii="Times New Roman" w:hAnsi="Times New Roman"/>
              </w:rPr>
              <w:t xml:space="preserve">вать и извлекать </w:t>
            </w:r>
            <w:r w:rsidRPr="00425800">
              <w:rPr>
                <w:rFonts w:ascii="Times New Roman" w:hAnsi="Times New Roman"/>
              </w:rPr>
              <w:lastRenderedPageBreak/>
              <w:t>необходимую информацию,</w:t>
            </w:r>
            <w:r w:rsidRPr="00425800">
              <w:rPr>
                <w:rFonts w:ascii="Times New Roman" w:hAnsi="Times New Roman"/>
                <w:b/>
                <w:i/>
              </w:rPr>
              <w:t xml:space="preserve"> </w:t>
            </w:r>
            <w:r w:rsidRPr="00425800">
              <w:rPr>
                <w:rFonts w:ascii="Times New Roman" w:hAnsi="Times New Roman"/>
              </w:rPr>
              <w:t>во</w:t>
            </w:r>
            <w:r w:rsidRPr="00425800">
              <w:rPr>
                <w:rFonts w:ascii="Times New Roman" w:hAnsi="Times New Roman"/>
              </w:rPr>
              <w:t>с</w:t>
            </w:r>
            <w:r w:rsidRPr="00425800">
              <w:rPr>
                <w:rFonts w:ascii="Times New Roman" w:hAnsi="Times New Roman"/>
              </w:rPr>
              <w:t>принимать на слух в аудиозаписи и понимать основное содержание н</w:t>
            </w:r>
            <w:r w:rsidRPr="00425800">
              <w:rPr>
                <w:rFonts w:ascii="Times New Roman" w:hAnsi="Times New Roman"/>
              </w:rPr>
              <w:t>е</w:t>
            </w:r>
            <w:r w:rsidRPr="00425800">
              <w:rPr>
                <w:rFonts w:ascii="Times New Roman" w:hAnsi="Times New Roman"/>
              </w:rPr>
              <w:t>больших сообщений, песен, построе</w:t>
            </w:r>
            <w:r w:rsidRPr="00425800">
              <w:rPr>
                <w:rFonts w:ascii="Times New Roman" w:hAnsi="Times New Roman"/>
              </w:rPr>
              <w:t>н</w:t>
            </w:r>
            <w:r w:rsidRPr="00425800">
              <w:rPr>
                <w:rFonts w:ascii="Times New Roman" w:hAnsi="Times New Roman"/>
              </w:rPr>
              <w:t>ных в основном на знакомом язык</w:t>
            </w:r>
            <w:r w:rsidRPr="00425800">
              <w:rPr>
                <w:rFonts w:ascii="Times New Roman" w:hAnsi="Times New Roman"/>
              </w:rPr>
              <w:t>о</w:t>
            </w:r>
            <w:r w:rsidRPr="00425800">
              <w:rPr>
                <w:rFonts w:ascii="Times New Roman" w:hAnsi="Times New Roman"/>
              </w:rPr>
              <w:t>вом материале</w:t>
            </w:r>
            <w:r w:rsidRPr="00425800">
              <w:rPr>
                <w:rFonts w:ascii="Times New Roman" w:hAnsi="Times New Roman"/>
                <w:b/>
                <w:i/>
              </w:rPr>
              <w:t xml:space="preserve"> </w:t>
            </w:r>
          </w:p>
          <w:p w:rsidR="00DC22A8" w:rsidRPr="00425800" w:rsidRDefault="00DC22A8" w:rsidP="00281EBB">
            <w:pPr>
              <w:spacing w:after="0" w:line="240" w:lineRule="auto"/>
              <w:jc w:val="both"/>
              <w:rPr>
                <w:rFonts w:ascii="Times New Roman" w:hAnsi="Times New Roman"/>
              </w:rPr>
            </w:pPr>
            <w:r w:rsidRPr="00425800">
              <w:rPr>
                <w:rFonts w:ascii="Times New Roman" w:hAnsi="Times New Roman"/>
                <w:b/>
                <w:i/>
              </w:rPr>
              <w:t xml:space="preserve">Письмо: </w:t>
            </w:r>
            <w:r w:rsidRPr="00425800">
              <w:rPr>
                <w:rFonts w:ascii="Times New Roman" w:hAnsi="Times New Roman"/>
              </w:rPr>
              <w:t>написание письма по обра</w:t>
            </w:r>
            <w:r w:rsidRPr="00425800">
              <w:rPr>
                <w:rFonts w:ascii="Times New Roman" w:hAnsi="Times New Roman"/>
              </w:rPr>
              <w:t>з</w:t>
            </w:r>
            <w:r w:rsidRPr="00425800">
              <w:rPr>
                <w:rFonts w:ascii="Times New Roman" w:hAnsi="Times New Roman"/>
              </w:rPr>
              <w:t>цу (анализ ошибок)</w:t>
            </w:r>
          </w:p>
          <w:p w:rsidR="00DC22A8" w:rsidRPr="00425800" w:rsidRDefault="00DC22A8" w:rsidP="00281EBB">
            <w:pPr>
              <w:spacing w:after="0" w:line="240" w:lineRule="auto"/>
              <w:jc w:val="both"/>
              <w:rPr>
                <w:rFonts w:ascii="Times New Roman" w:hAnsi="Times New Roman"/>
                <w:i/>
              </w:rPr>
            </w:pPr>
            <w:r w:rsidRPr="00425800">
              <w:rPr>
                <w:rFonts w:ascii="Times New Roman" w:hAnsi="Times New Roman"/>
                <w:b/>
                <w:i/>
              </w:rPr>
              <w:t>Языковой материал:</w:t>
            </w:r>
            <w:r w:rsidRPr="00425800">
              <w:rPr>
                <w:rFonts w:ascii="Times New Roman" w:hAnsi="Times New Roman"/>
                <w:i/>
              </w:rPr>
              <w:t xml:space="preserve"> </w:t>
            </w:r>
          </w:p>
          <w:p w:rsidR="00DC22A8" w:rsidRPr="00425800" w:rsidRDefault="00DC22A8" w:rsidP="00281EBB">
            <w:pPr>
              <w:spacing w:after="0" w:line="240" w:lineRule="auto"/>
              <w:jc w:val="both"/>
              <w:rPr>
                <w:rFonts w:ascii="Times New Roman" w:hAnsi="Times New Roman"/>
                <w:b/>
              </w:rPr>
            </w:pPr>
            <w:r w:rsidRPr="00425800">
              <w:rPr>
                <w:rFonts w:ascii="Times New Roman" w:hAnsi="Times New Roman"/>
                <w:i/>
              </w:rPr>
              <w:t xml:space="preserve">фонетический: </w:t>
            </w:r>
            <w:r w:rsidRPr="00425800">
              <w:rPr>
                <w:rFonts w:ascii="Times New Roman" w:hAnsi="Times New Roman"/>
              </w:rPr>
              <w:t>соблюдение ри</w:t>
            </w:r>
            <w:r w:rsidRPr="00425800">
              <w:rPr>
                <w:rFonts w:ascii="Times New Roman" w:hAnsi="Times New Roman"/>
              </w:rPr>
              <w:t>т</w:t>
            </w:r>
            <w:r w:rsidRPr="00425800">
              <w:rPr>
                <w:rFonts w:ascii="Times New Roman" w:hAnsi="Times New Roman"/>
              </w:rPr>
              <w:t>мико – интонационных особенн</w:t>
            </w:r>
            <w:r w:rsidRPr="00425800">
              <w:rPr>
                <w:rFonts w:ascii="Times New Roman" w:hAnsi="Times New Roman"/>
              </w:rPr>
              <w:t>о</w:t>
            </w:r>
            <w:r w:rsidRPr="00425800">
              <w:rPr>
                <w:rFonts w:ascii="Times New Roman" w:hAnsi="Times New Roman"/>
              </w:rPr>
              <w:t>стей  предложений, членение предложения на смысловые гру</w:t>
            </w:r>
            <w:r w:rsidRPr="00425800">
              <w:rPr>
                <w:rFonts w:ascii="Times New Roman" w:hAnsi="Times New Roman"/>
              </w:rPr>
              <w:t>п</w:t>
            </w:r>
            <w:r w:rsidRPr="00425800">
              <w:rPr>
                <w:rFonts w:ascii="Times New Roman" w:hAnsi="Times New Roman"/>
              </w:rPr>
              <w:t>пы, соблюдать правильное ударение в слове, фр</w:t>
            </w:r>
            <w:r w:rsidRPr="00425800">
              <w:rPr>
                <w:rFonts w:ascii="Times New Roman" w:hAnsi="Times New Roman"/>
              </w:rPr>
              <w:t>а</w:t>
            </w:r>
            <w:r w:rsidRPr="00425800">
              <w:rPr>
                <w:rFonts w:ascii="Times New Roman" w:hAnsi="Times New Roman"/>
              </w:rPr>
              <w:t xml:space="preserve">зе  </w:t>
            </w:r>
          </w:p>
          <w:p w:rsidR="00DC22A8" w:rsidRPr="00425800" w:rsidRDefault="00DC22A8" w:rsidP="00281EBB">
            <w:pPr>
              <w:rPr>
                <w:rFonts w:ascii="Times New Roman" w:hAnsi="Times New Roman"/>
              </w:rPr>
            </w:pPr>
            <w:r w:rsidRPr="00425800">
              <w:rPr>
                <w:rFonts w:ascii="Times New Roman" w:hAnsi="Times New Roman"/>
                <w:i/>
              </w:rPr>
              <w:t>Лексический и грамматический м</w:t>
            </w:r>
            <w:r w:rsidRPr="00425800">
              <w:rPr>
                <w:rFonts w:ascii="Times New Roman" w:hAnsi="Times New Roman"/>
                <w:i/>
              </w:rPr>
              <w:t>а</w:t>
            </w:r>
            <w:r w:rsidRPr="00425800">
              <w:rPr>
                <w:rFonts w:ascii="Times New Roman" w:hAnsi="Times New Roman"/>
                <w:i/>
              </w:rPr>
              <w:t>териал предыдущих уроков</w:t>
            </w:r>
          </w:p>
          <w:p w:rsidR="00DC22A8" w:rsidRPr="00425800" w:rsidRDefault="00DC22A8" w:rsidP="00281EBB">
            <w:pPr>
              <w:spacing w:after="0" w:line="240" w:lineRule="auto"/>
              <w:jc w:val="both"/>
              <w:rPr>
                <w:rFonts w:ascii="Times New Roman" w:hAnsi="Times New Roman"/>
                <w:b/>
                <w:i/>
              </w:rPr>
            </w:pPr>
          </w:p>
        </w:tc>
        <w:tc>
          <w:tcPr>
            <w:tcW w:w="3261" w:type="dxa"/>
          </w:tcPr>
          <w:p w:rsidR="00DC22A8" w:rsidRPr="00425800" w:rsidRDefault="00DC22A8" w:rsidP="00281EBB">
            <w:pPr>
              <w:spacing w:after="0" w:line="240" w:lineRule="auto"/>
              <w:rPr>
                <w:rFonts w:ascii="Times New Roman" w:hAnsi="Times New Roman"/>
              </w:rPr>
            </w:pPr>
            <w:r w:rsidRPr="00425800">
              <w:rPr>
                <w:rFonts w:ascii="Times New Roman" w:hAnsi="Times New Roman"/>
                <w:b/>
              </w:rPr>
              <w:lastRenderedPageBreak/>
              <w:t>Р.</w:t>
            </w:r>
            <w:r w:rsidRPr="00425800">
              <w:rPr>
                <w:rFonts w:ascii="Times New Roman" w:hAnsi="Times New Roman"/>
              </w:rPr>
              <w:t xml:space="preserve"> Принимать учебную задачу урока. Осуществлять р</w:t>
            </w:r>
            <w:r w:rsidRPr="00425800">
              <w:rPr>
                <w:rFonts w:ascii="Times New Roman" w:hAnsi="Times New Roman"/>
              </w:rPr>
              <w:t>е</w:t>
            </w:r>
            <w:r w:rsidRPr="00425800">
              <w:rPr>
                <w:rFonts w:ascii="Times New Roman" w:hAnsi="Times New Roman"/>
              </w:rPr>
              <w:t>шение учебной задачи под руков</w:t>
            </w:r>
            <w:r w:rsidRPr="00425800">
              <w:rPr>
                <w:rFonts w:ascii="Times New Roman" w:hAnsi="Times New Roman"/>
              </w:rPr>
              <w:t>о</w:t>
            </w:r>
            <w:r w:rsidRPr="00425800">
              <w:rPr>
                <w:rFonts w:ascii="Times New Roman" w:hAnsi="Times New Roman"/>
              </w:rPr>
              <w:t>дством учителя.</w:t>
            </w:r>
          </w:p>
          <w:p w:rsidR="00DC22A8" w:rsidRPr="00425800" w:rsidRDefault="00DC22A8" w:rsidP="00281EBB">
            <w:pPr>
              <w:tabs>
                <w:tab w:val="left" w:pos="2425"/>
              </w:tabs>
              <w:spacing w:after="0" w:line="240" w:lineRule="auto"/>
              <w:rPr>
                <w:rFonts w:ascii="Times New Roman" w:hAnsi="Times New Roman"/>
              </w:rPr>
            </w:pPr>
            <w:r w:rsidRPr="00425800">
              <w:rPr>
                <w:rFonts w:ascii="Times New Roman" w:hAnsi="Times New Roman"/>
              </w:rPr>
              <w:t>Обозначать правильно гран</w:t>
            </w:r>
            <w:r w:rsidRPr="00425800">
              <w:rPr>
                <w:rFonts w:ascii="Times New Roman" w:hAnsi="Times New Roman"/>
              </w:rPr>
              <w:t>и</w:t>
            </w:r>
            <w:r w:rsidRPr="00425800">
              <w:rPr>
                <w:rFonts w:ascii="Times New Roman" w:hAnsi="Times New Roman"/>
              </w:rPr>
              <w:t>цы предлож</w:t>
            </w:r>
            <w:r w:rsidRPr="00425800">
              <w:rPr>
                <w:rFonts w:ascii="Times New Roman" w:hAnsi="Times New Roman"/>
              </w:rPr>
              <w:t>е</w:t>
            </w:r>
            <w:r w:rsidRPr="00425800">
              <w:rPr>
                <w:rFonts w:ascii="Times New Roman" w:hAnsi="Times New Roman"/>
              </w:rPr>
              <w:t>ния.</w:t>
            </w:r>
          </w:p>
          <w:p w:rsidR="00DC22A8" w:rsidRPr="00425800" w:rsidRDefault="00DC22A8" w:rsidP="00281EBB">
            <w:pPr>
              <w:tabs>
                <w:tab w:val="left" w:pos="2425"/>
              </w:tabs>
              <w:spacing w:after="0" w:line="240" w:lineRule="auto"/>
              <w:rPr>
                <w:rFonts w:ascii="Times New Roman" w:hAnsi="Times New Roman"/>
                <w:b/>
                <w:iCs/>
              </w:rPr>
            </w:pPr>
            <w:r w:rsidRPr="00425800">
              <w:rPr>
                <w:rFonts w:ascii="Times New Roman" w:hAnsi="Times New Roman"/>
                <w:b/>
                <w:iCs/>
              </w:rPr>
              <w:t>К.</w:t>
            </w:r>
            <w:r w:rsidRPr="00425800">
              <w:rPr>
                <w:rFonts w:ascii="Times New Roman" w:hAnsi="Times New Roman"/>
                <w:iCs/>
              </w:rPr>
              <w:t xml:space="preserve"> Общее речевое развитие </w:t>
            </w:r>
            <w:r w:rsidRPr="00425800">
              <w:rPr>
                <w:rFonts w:ascii="Times New Roman" w:hAnsi="Times New Roman"/>
                <w:iCs/>
              </w:rPr>
              <w:lastRenderedPageBreak/>
              <w:t>учащегося   на основе форм</w:t>
            </w:r>
            <w:r w:rsidRPr="00425800">
              <w:rPr>
                <w:rFonts w:ascii="Times New Roman" w:hAnsi="Times New Roman"/>
                <w:iCs/>
              </w:rPr>
              <w:t>и</w:t>
            </w:r>
            <w:r w:rsidRPr="00425800">
              <w:rPr>
                <w:rFonts w:ascii="Times New Roman" w:hAnsi="Times New Roman"/>
                <w:iCs/>
              </w:rPr>
              <w:t>рования обобщенных лингвистических структур гра</w:t>
            </w:r>
            <w:r w:rsidRPr="00425800">
              <w:rPr>
                <w:rFonts w:ascii="Times New Roman" w:hAnsi="Times New Roman"/>
                <w:iCs/>
              </w:rPr>
              <w:t>м</w:t>
            </w:r>
            <w:r w:rsidRPr="00425800">
              <w:rPr>
                <w:rFonts w:ascii="Times New Roman" w:hAnsi="Times New Roman"/>
                <w:iCs/>
              </w:rPr>
              <w:t>матики  и синтаксиса Выполнять прав</w:t>
            </w:r>
            <w:r w:rsidRPr="00425800">
              <w:rPr>
                <w:rFonts w:ascii="Times New Roman" w:hAnsi="Times New Roman"/>
                <w:iCs/>
              </w:rPr>
              <w:t>и</w:t>
            </w:r>
            <w:r w:rsidRPr="00425800">
              <w:rPr>
                <w:rFonts w:ascii="Times New Roman" w:hAnsi="Times New Roman"/>
                <w:iCs/>
              </w:rPr>
              <w:t>ла работы в гру</w:t>
            </w:r>
            <w:r w:rsidRPr="00425800">
              <w:rPr>
                <w:rFonts w:ascii="Times New Roman" w:hAnsi="Times New Roman"/>
                <w:iCs/>
              </w:rPr>
              <w:t>п</w:t>
            </w:r>
            <w:r w:rsidRPr="00425800">
              <w:rPr>
                <w:rFonts w:ascii="Times New Roman" w:hAnsi="Times New Roman"/>
                <w:iCs/>
              </w:rPr>
              <w:t xml:space="preserve">пе, в паре. </w:t>
            </w:r>
          </w:p>
          <w:p w:rsidR="00DC22A8" w:rsidRPr="00425800" w:rsidRDefault="00DC22A8" w:rsidP="00281EBB">
            <w:pPr>
              <w:tabs>
                <w:tab w:val="left" w:pos="2425"/>
              </w:tabs>
              <w:spacing w:after="0" w:line="240" w:lineRule="auto"/>
              <w:rPr>
                <w:rFonts w:ascii="Times New Roman" w:hAnsi="Times New Roman"/>
                <w:iCs/>
              </w:rPr>
            </w:pPr>
            <w:r w:rsidRPr="00425800">
              <w:rPr>
                <w:rFonts w:ascii="Times New Roman" w:hAnsi="Times New Roman"/>
                <w:b/>
                <w:iCs/>
              </w:rPr>
              <w:t>П.</w:t>
            </w:r>
            <w:r w:rsidRPr="00425800">
              <w:rPr>
                <w:rFonts w:ascii="Times New Roman" w:hAnsi="Times New Roman"/>
                <w:iCs/>
              </w:rPr>
              <w:t xml:space="preserve"> </w:t>
            </w:r>
            <w:r w:rsidRPr="00425800">
              <w:rPr>
                <w:rFonts w:ascii="Times New Roman" w:hAnsi="Times New Roman"/>
              </w:rPr>
              <w:t>Работать со справочными мат</w:t>
            </w:r>
            <w:r w:rsidRPr="00425800">
              <w:rPr>
                <w:rFonts w:ascii="Times New Roman" w:hAnsi="Times New Roman"/>
              </w:rPr>
              <w:t>е</w:t>
            </w:r>
            <w:r w:rsidRPr="00425800">
              <w:rPr>
                <w:rFonts w:ascii="Times New Roman" w:hAnsi="Times New Roman"/>
              </w:rPr>
              <w:t>риалами (англо - русским и грамматическим справочн</w:t>
            </w:r>
            <w:r w:rsidRPr="00425800">
              <w:rPr>
                <w:rFonts w:ascii="Times New Roman" w:hAnsi="Times New Roman"/>
              </w:rPr>
              <w:t>и</w:t>
            </w:r>
            <w:r w:rsidRPr="00425800">
              <w:rPr>
                <w:rFonts w:ascii="Times New Roman" w:hAnsi="Times New Roman"/>
              </w:rPr>
              <w:t>ком). Обозначать начало предложения з</w:t>
            </w:r>
            <w:r w:rsidRPr="00425800">
              <w:rPr>
                <w:rFonts w:ascii="Times New Roman" w:hAnsi="Times New Roman"/>
              </w:rPr>
              <w:t>а</w:t>
            </w:r>
            <w:r w:rsidRPr="00425800">
              <w:rPr>
                <w:rFonts w:ascii="Times New Roman" w:hAnsi="Times New Roman"/>
              </w:rPr>
              <w:t>главной буквой, а конец предл</w:t>
            </w:r>
            <w:r w:rsidRPr="00425800">
              <w:rPr>
                <w:rFonts w:ascii="Times New Roman" w:hAnsi="Times New Roman"/>
              </w:rPr>
              <w:t>о</w:t>
            </w:r>
            <w:r w:rsidRPr="00425800">
              <w:rPr>
                <w:rFonts w:ascii="Times New Roman" w:hAnsi="Times New Roman"/>
              </w:rPr>
              <w:t>жения знаками препинания. С</w:t>
            </w:r>
            <w:r w:rsidRPr="00425800">
              <w:rPr>
                <w:rFonts w:ascii="Times New Roman" w:hAnsi="Times New Roman"/>
              </w:rPr>
              <w:t>о</w:t>
            </w:r>
            <w:r w:rsidRPr="00425800">
              <w:rPr>
                <w:rFonts w:ascii="Times New Roman" w:hAnsi="Times New Roman"/>
              </w:rPr>
              <w:t xml:space="preserve">ставлять ответ на вопрос и записывать его. </w:t>
            </w:r>
            <w:r w:rsidRPr="00425800">
              <w:rPr>
                <w:rFonts w:ascii="Times New Roman" w:hAnsi="Times New Roman"/>
                <w:iCs/>
              </w:rPr>
              <w:t>Выполнять правила раб</w:t>
            </w:r>
            <w:r w:rsidRPr="00425800">
              <w:rPr>
                <w:rFonts w:ascii="Times New Roman" w:hAnsi="Times New Roman"/>
                <w:iCs/>
              </w:rPr>
              <w:t>о</w:t>
            </w:r>
            <w:r w:rsidRPr="00425800">
              <w:rPr>
                <w:rFonts w:ascii="Times New Roman" w:hAnsi="Times New Roman"/>
                <w:iCs/>
              </w:rPr>
              <w:t>ты в группе, в паре.</w:t>
            </w:r>
          </w:p>
          <w:p w:rsidR="00DC22A8" w:rsidRPr="00425800" w:rsidRDefault="00DC22A8" w:rsidP="00281EBB">
            <w:pPr>
              <w:spacing w:after="0" w:line="240" w:lineRule="auto"/>
              <w:rPr>
                <w:rFonts w:ascii="Times New Roman" w:hAnsi="Times New Roman"/>
                <w:b/>
              </w:rPr>
            </w:pPr>
          </w:p>
        </w:tc>
        <w:tc>
          <w:tcPr>
            <w:tcW w:w="2835" w:type="dxa"/>
            <w:tcBorders>
              <w:right w:val="single" w:sz="4" w:space="0" w:color="auto"/>
            </w:tcBorders>
          </w:tcPr>
          <w:p w:rsidR="00DC22A8" w:rsidRPr="00425800" w:rsidRDefault="00DC22A8" w:rsidP="00281EBB">
            <w:pPr>
              <w:spacing w:after="0" w:line="240" w:lineRule="auto"/>
              <w:rPr>
                <w:rFonts w:ascii="Times New Roman" w:hAnsi="Times New Roman"/>
              </w:rPr>
            </w:pPr>
            <w:r w:rsidRPr="00425800">
              <w:rPr>
                <w:rFonts w:ascii="Times New Roman" w:hAnsi="Times New Roman"/>
              </w:rPr>
              <w:lastRenderedPageBreak/>
              <w:t>Формирование навыков коллективной учебной деятел</w:t>
            </w:r>
            <w:r w:rsidRPr="00425800">
              <w:rPr>
                <w:rFonts w:ascii="Times New Roman" w:hAnsi="Times New Roman"/>
              </w:rPr>
              <w:t>ь</w:t>
            </w:r>
            <w:r w:rsidRPr="00425800">
              <w:rPr>
                <w:rFonts w:ascii="Times New Roman" w:hAnsi="Times New Roman"/>
              </w:rPr>
              <w:t xml:space="preserve">ности при разработке и реализации творческих проектов, воспитание дисциплинированности, </w:t>
            </w:r>
            <w:r w:rsidRPr="00425800">
              <w:rPr>
                <w:rFonts w:ascii="Times New Roman" w:hAnsi="Times New Roman"/>
              </w:rPr>
              <w:lastRenderedPageBreak/>
              <w:t>последовательности, настойчивости и ответс</w:t>
            </w:r>
            <w:r w:rsidRPr="00425800">
              <w:rPr>
                <w:rFonts w:ascii="Times New Roman" w:hAnsi="Times New Roman"/>
              </w:rPr>
              <w:t>т</w:t>
            </w:r>
            <w:r w:rsidRPr="00425800">
              <w:rPr>
                <w:rFonts w:ascii="Times New Roman" w:hAnsi="Times New Roman"/>
              </w:rPr>
              <w:t>венности в выполнении учебных заданий, расширение познавательных п</w:t>
            </w:r>
            <w:r w:rsidRPr="00425800">
              <w:rPr>
                <w:rFonts w:ascii="Times New Roman" w:hAnsi="Times New Roman"/>
              </w:rPr>
              <w:t>о</w:t>
            </w:r>
            <w:r w:rsidRPr="00425800">
              <w:rPr>
                <w:rFonts w:ascii="Times New Roman" w:hAnsi="Times New Roman"/>
              </w:rPr>
              <w:t>требностей, воспитание уваж</w:t>
            </w:r>
            <w:r w:rsidRPr="00425800">
              <w:rPr>
                <w:rFonts w:ascii="Times New Roman" w:hAnsi="Times New Roman"/>
              </w:rPr>
              <w:t>и</w:t>
            </w:r>
            <w:r w:rsidRPr="00425800">
              <w:rPr>
                <w:rFonts w:ascii="Times New Roman" w:hAnsi="Times New Roman"/>
              </w:rPr>
              <w:t>тельного отношения к чужому мн</w:t>
            </w:r>
            <w:r w:rsidRPr="00425800">
              <w:rPr>
                <w:rFonts w:ascii="Times New Roman" w:hAnsi="Times New Roman"/>
              </w:rPr>
              <w:t>е</w:t>
            </w:r>
            <w:r w:rsidRPr="00425800">
              <w:rPr>
                <w:rFonts w:ascii="Times New Roman" w:hAnsi="Times New Roman"/>
              </w:rPr>
              <w:t xml:space="preserve">нию. </w:t>
            </w:r>
          </w:p>
          <w:p w:rsidR="00DC22A8" w:rsidRPr="00425800" w:rsidRDefault="00DC22A8" w:rsidP="00281EBB">
            <w:pPr>
              <w:spacing w:after="0" w:line="240" w:lineRule="auto"/>
              <w:rPr>
                <w:rFonts w:ascii="Times New Roman" w:hAnsi="Times New Roman"/>
              </w:rPr>
            </w:pPr>
          </w:p>
        </w:tc>
      </w:tr>
      <w:tr w:rsidR="00DC22A8" w:rsidRPr="00425800" w:rsidTr="00281EBB">
        <w:trPr>
          <w:trHeight w:val="70"/>
        </w:trPr>
        <w:tc>
          <w:tcPr>
            <w:tcW w:w="558" w:type="dxa"/>
          </w:tcPr>
          <w:p w:rsidR="00DC22A8" w:rsidRPr="00425800" w:rsidRDefault="00DC22A8" w:rsidP="00281EBB">
            <w:pPr>
              <w:spacing w:after="0" w:line="240" w:lineRule="auto"/>
              <w:rPr>
                <w:rFonts w:ascii="Times New Roman" w:hAnsi="Times New Roman"/>
              </w:rPr>
            </w:pPr>
            <w:r w:rsidRPr="00425800">
              <w:rPr>
                <w:rFonts w:ascii="Times New Roman" w:hAnsi="Times New Roman"/>
              </w:rPr>
              <w:lastRenderedPageBreak/>
              <w:t>52.</w:t>
            </w:r>
          </w:p>
        </w:tc>
        <w:tc>
          <w:tcPr>
            <w:tcW w:w="860" w:type="dxa"/>
          </w:tcPr>
          <w:p w:rsidR="00DC22A8" w:rsidRPr="00425800" w:rsidRDefault="00DC22A8" w:rsidP="00281EBB">
            <w:pPr>
              <w:spacing w:after="0" w:line="240" w:lineRule="auto"/>
              <w:rPr>
                <w:rFonts w:ascii="Times New Roman" w:hAnsi="Times New Roman"/>
                <w:b/>
              </w:rPr>
            </w:pPr>
          </w:p>
        </w:tc>
        <w:tc>
          <w:tcPr>
            <w:tcW w:w="1134" w:type="dxa"/>
          </w:tcPr>
          <w:p w:rsidR="00DC22A8" w:rsidRPr="00425800" w:rsidRDefault="00DC22A8" w:rsidP="00281EBB">
            <w:pPr>
              <w:spacing w:after="0" w:line="240" w:lineRule="auto"/>
              <w:rPr>
                <w:rFonts w:ascii="Times New Roman" w:hAnsi="Times New Roman"/>
                <w:b/>
              </w:rPr>
            </w:pPr>
          </w:p>
        </w:tc>
        <w:tc>
          <w:tcPr>
            <w:tcW w:w="1417" w:type="dxa"/>
          </w:tcPr>
          <w:p w:rsidR="00DC22A8" w:rsidRPr="00425800" w:rsidRDefault="00DC22A8" w:rsidP="00281EBB">
            <w:pPr>
              <w:spacing w:after="0" w:line="240" w:lineRule="auto"/>
              <w:rPr>
                <w:rFonts w:ascii="Times New Roman" w:hAnsi="Times New Roman"/>
                <w:b/>
              </w:rPr>
            </w:pPr>
            <w:r w:rsidRPr="00425800">
              <w:rPr>
                <w:rFonts w:ascii="Times New Roman" w:hAnsi="Times New Roman"/>
                <w:b/>
              </w:rPr>
              <w:t>Резерв</w:t>
            </w:r>
          </w:p>
        </w:tc>
        <w:tc>
          <w:tcPr>
            <w:tcW w:w="1985" w:type="dxa"/>
            <w:tcBorders>
              <w:right w:val="single" w:sz="4" w:space="0" w:color="auto"/>
            </w:tcBorders>
          </w:tcPr>
          <w:p w:rsidR="00DC22A8" w:rsidRPr="00425800" w:rsidRDefault="00DC22A8" w:rsidP="00281EBB">
            <w:pPr>
              <w:spacing w:after="0" w:line="240" w:lineRule="auto"/>
              <w:rPr>
                <w:rFonts w:ascii="Times New Roman" w:hAnsi="Times New Roman"/>
              </w:rPr>
            </w:pPr>
          </w:p>
        </w:tc>
        <w:tc>
          <w:tcPr>
            <w:tcW w:w="3543" w:type="dxa"/>
            <w:tcBorders>
              <w:left w:val="single" w:sz="4" w:space="0" w:color="auto"/>
            </w:tcBorders>
          </w:tcPr>
          <w:p w:rsidR="00DC22A8" w:rsidRPr="00425800" w:rsidRDefault="00DC22A8" w:rsidP="00281EBB">
            <w:pPr>
              <w:spacing w:after="0" w:line="240" w:lineRule="auto"/>
              <w:jc w:val="both"/>
              <w:rPr>
                <w:rFonts w:ascii="Times New Roman" w:hAnsi="Times New Roman"/>
                <w:b/>
                <w:i/>
              </w:rPr>
            </w:pPr>
          </w:p>
        </w:tc>
        <w:tc>
          <w:tcPr>
            <w:tcW w:w="3261" w:type="dxa"/>
          </w:tcPr>
          <w:p w:rsidR="00DC22A8" w:rsidRPr="00425800" w:rsidRDefault="00DC22A8" w:rsidP="00281EBB">
            <w:pPr>
              <w:spacing w:after="0" w:line="240" w:lineRule="auto"/>
              <w:rPr>
                <w:rFonts w:ascii="Times New Roman" w:hAnsi="Times New Roman"/>
                <w:b/>
              </w:rPr>
            </w:pPr>
          </w:p>
        </w:tc>
        <w:tc>
          <w:tcPr>
            <w:tcW w:w="2835" w:type="dxa"/>
            <w:tcBorders>
              <w:right w:val="single" w:sz="4" w:space="0" w:color="auto"/>
            </w:tcBorders>
          </w:tcPr>
          <w:p w:rsidR="00DC22A8" w:rsidRPr="00425800" w:rsidRDefault="00DC22A8" w:rsidP="00281EBB">
            <w:pPr>
              <w:spacing w:after="0" w:line="240" w:lineRule="auto"/>
              <w:rPr>
                <w:rFonts w:ascii="Times New Roman" w:hAnsi="Times New Roman"/>
              </w:rPr>
            </w:pPr>
          </w:p>
        </w:tc>
      </w:tr>
      <w:tr w:rsidR="00DC22A8" w:rsidRPr="00425800" w:rsidTr="00281EBB">
        <w:trPr>
          <w:trHeight w:val="70"/>
        </w:trPr>
        <w:tc>
          <w:tcPr>
            <w:tcW w:w="5954" w:type="dxa"/>
            <w:gridSpan w:val="5"/>
            <w:tcBorders>
              <w:right w:val="single" w:sz="4" w:space="0" w:color="auto"/>
            </w:tcBorders>
          </w:tcPr>
          <w:p w:rsidR="00DC22A8" w:rsidRPr="00425800" w:rsidRDefault="00DC22A8" w:rsidP="00281EBB">
            <w:pPr>
              <w:spacing w:after="0" w:line="240" w:lineRule="auto"/>
              <w:rPr>
                <w:rFonts w:ascii="Times New Roman" w:hAnsi="Times New Roman"/>
                <w:b/>
              </w:rPr>
            </w:pPr>
            <w:r w:rsidRPr="00425800">
              <w:rPr>
                <w:rFonts w:ascii="Times New Roman" w:hAnsi="Times New Roman"/>
                <w:b/>
              </w:rPr>
              <w:t>Итого 20 часов</w:t>
            </w:r>
          </w:p>
        </w:tc>
        <w:tc>
          <w:tcPr>
            <w:tcW w:w="9639" w:type="dxa"/>
            <w:gridSpan w:val="3"/>
            <w:tcBorders>
              <w:right w:val="single" w:sz="4" w:space="0" w:color="auto"/>
            </w:tcBorders>
          </w:tcPr>
          <w:p w:rsidR="00DC22A8" w:rsidRPr="00425800" w:rsidRDefault="00DC22A8" w:rsidP="00281EBB">
            <w:pPr>
              <w:spacing w:after="0" w:line="240" w:lineRule="auto"/>
              <w:rPr>
                <w:rFonts w:ascii="Times New Roman" w:hAnsi="Times New Roman"/>
                <w:b/>
              </w:rPr>
            </w:pPr>
          </w:p>
        </w:tc>
      </w:tr>
      <w:tr w:rsidR="00DC22A8" w:rsidRPr="00425800" w:rsidTr="00281EBB">
        <w:trPr>
          <w:trHeight w:val="70"/>
        </w:trPr>
        <w:tc>
          <w:tcPr>
            <w:tcW w:w="15593" w:type="dxa"/>
            <w:gridSpan w:val="8"/>
            <w:tcBorders>
              <w:right w:val="single" w:sz="4" w:space="0" w:color="auto"/>
            </w:tcBorders>
          </w:tcPr>
          <w:p w:rsidR="00DC22A8" w:rsidRPr="00425800" w:rsidRDefault="00DC22A8" w:rsidP="00281EBB">
            <w:pPr>
              <w:spacing w:after="0" w:line="240" w:lineRule="auto"/>
              <w:jc w:val="center"/>
              <w:rPr>
                <w:rFonts w:ascii="Times New Roman" w:hAnsi="Times New Roman"/>
                <w:b/>
                <w:lang w:val="en-US"/>
              </w:rPr>
            </w:pPr>
            <w:r w:rsidRPr="00425800">
              <w:rPr>
                <w:rFonts w:ascii="Times New Roman" w:hAnsi="Times New Roman"/>
                <w:b/>
                <w:lang w:val="en-US"/>
              </w:rPr>
              <w:t xml:space="preserve">IV </w:t>
            </w:r>
            <w:r w:rsidRPr="00425800">
              <w:rPr>
                <w:rFonts w:ascii="Times New Roman" w:hAnsi="Times New Roman"/>
                <w:b/>
              </w:rPr>
              <w:t>четверть</w:t>
            </w:r>
            <w:r w:rsidRPr="00425800">
              <w:rPr>
                <w:rFonts w:ascii="Times New Roman" w:hAnsi="Times New Roman"/>
                <w:b/>
                <w:lang w:val="en-US"/>
              </w:rPr>
              <w:t xml:space="preserve">. 16 </w:t>
            </w:r>
            <w:r w:rsidRPr="00425800">
              <w:rPr>
                <w:rFonts w:ascii="Times New Roman" w:hAnsi="Times New Roman"/>
                <w:b/>
              </w:rPr>
              <w:t>часов</w:t>
            </w:r>
          </w:p>
          <w:p w:rsidR="00DC22A8" w:rsidRPr="00425800" w:rsidRDefault="00DC22A8" w:rsidP="00281EBB">
            <w:pPr>
              <w:spacing w:after="0" w:line="240" w:lineRule="auto"/>
              <w:jc w:val="center"/>
              <w:rPr>
                <w:rFonts w:ascii="Times New Roman" w:hAnsi="Times New Roman"/>
                <w:lang w:val="en-US"/>
              </w:rPr>
            </w:pPr>
            <w:r w:rsidRPr="00425800">
              <w:rPr>
                <w:rFonts w:ascii="Times New Roman" w:hAnsi="Times New Roman"/>
                <w:b/>
                <w:lang w:val="en-US"/>
              </w:rPr>
              <w:t>Unit 5 «Fairy tales and Stories»-«</w:t>
            </w:r>
            <w:r w:rsidRPr="00425800">
              <w:rPr>
                <w:rFonts w:ascii="Times New Roman" w:hAnsi="Times New Roman"/>
                <w:b/>
              </w:rPr>
              <w:t>Сказки</w:t>
            </w:r>
            <w:r w:rsidRPr="00425800">
              <w:rPr>
                <w:rFonts w:ascii="Times New Roman" w:hAnsi="Times New Roman"/>
                <w:b/>
                <w:lang w:val="en-US"/>
              </w:rPr>
              <w:t xml:space="preserve"> </w:t>
            </w:r>
            <w:r w:rsidRPr="00425800">
              <w:rPr>
                <w:rFonts w:ascii="Times New Roman" w:hAnsi="Times New Roman"/>
                <w:b/>
              </w:rPr>
              <w:t>и</w:t>
            </w:r>
            <w:r w:rsidRPr="00425800">
              <w:rPr>
                <w:rFonts w:ascii="Times New Roman" w:hAnsi="Times New Roman"/>
                <w:b/>
                <w:lang w:val="en-US"/>
              </w:rPr>
              <w:t xml:space="preserve"> </w:t>
            </w:r>
            <w:r w:rsidRPr="00425800">
              <w:rPr>
                <w:rFonts w:ascii="Times New Roman" w:hAnsi="Times New Roman"/>
                <w:b/>
              </w:rPr>
              <w:t>истории</w:t>
            </w:r>
            <w:r w:rsidRPr="00425800">
              <w:rPr>
                <w:rFonts w:ascii="Times New Roman" w:hAnsi="Times New Roman"/>
                <w:b/>
                <w:lang w:val="en-US"/>
              </w:rPr>
              <w:t>».</w:t>
            </w:r>
          </w:p>
        </w:tc>
      </w:tr>
      <w:tr w:rsidR="00DC22A8" w:rsidRPr="00425800" w:rsidTr="00281EBB">
        <w:trPr>
          <w:trHeight w:val="70"/>
        </w:trPr>
        <w:tc>
          <w:tcPr>
            <w:tcW w:w="558" w:type="dxa"/>
          </w:tcPr>
          <w:p w:rsidR="00DC22A8" w:rsidRPr="00425800" w:rsidRDefault="00DC22A8" w:rsidP="00281EBB">
            <w:pPr>
              <w:spacing w:after="0" w:line="240" w:lineRule="auto"/>
              <w:rPr>
                <w:rFonts w:ascii="Times New Roman" w:hAnsi="Times New Roman"/>
              </w:rPr>
            </w:pPr>
            <w:r w:rsidRPr="00425800">
              <w:rPr>
                <w:rFonts w:ascii="Times New Roman" w:hAnsi="Times New Roman"/>
              </w:rPr>
              <w:t>53.</w:t>
            </w:r>
          </w:p>
        </w:tc>
        <w:tc>
          <w:tcPr>
            <w:tcW w:w="860" w:type="dxa"/>
          </w:tcPr>
          <w:p w:rsidR="00DC22A8" w:rsidRPr="00425800" w:rsidRDefault="00DC22A8" w:rsidP="00281EBB">
            <w:pPr>
              <w:spacing w:after="0" w:line="240" w:lineRule="auto"/>
              <w:rPr>
                <w:rFonts w:ascii="Times New Roman" w:hAnsi="Times New Roman"/>
              </w:rPr>
            </w:pPr>
            <w:r w:rsidRPr="00425800">
              <w:rPr>
                <w:rFonts w:ascii="Times New Roman" w:hAnsi="Times New Roman"/>
              </w:rPr>
              <w:t>1 н</w:t>
            </w:r>
            <w:r w:rsidRPr="00425800">
              <w:rPr>
                <w:rFonts w:ascii="Times New Roman" w:hAnsi="Times New Roman"/>
              </w:rPr>
              <w:t>е</w:t>
            </w:r>
            <w:r w:rsidRPr="00425800">
              <w:rPr>
                <w:rFonts w:ascii="Times New Roman" w:hAnsi="Times New Roman"/>
              </w:rPr>
              <w:t>деля</w:t>
            </w:r>
          </w:p>
        </w:tc>
        <w:tc>
          <w:tcPr>
            <w:tcW w:w="1134" w:type="dxa"/>
          </w:tcPr>
          <w:p w:rsidR="00DC22A8" w:rsidRPr="00425800" w:rsidRDefault="00DC22A8" w:rsidP="00281EBB">
            <w:pPr>
              <w:spacing w:after="0" w:line="240" w:lineRule="auto"/>
              <w:rPr>
                <w:rFonts w:ascii="Times New Roman" w:hAnsi="Times New Roman"/>
                <w:b/>
              </w:rPr>
            </w:pPr>
          </w:p>
        </w:tc>
        <w:tc>
          <w:tcPr>
            <w:tcW w:w="1417" w:type="dxa"/>
          </w:tcPr>
          <w:p w:rsidR="00DC22A8" w:rsidRPr="00425800" w:rsidRDefault="00DC22A8" w:rsidP="00281EBB">
            <w:pPr>
              <w:spacing w:after="0" w:line="240" w:lineRule="auto"/>
              <w:rPr>
                <w:rFonts w:ascii="Times New Roman" w:hAnsi="Times New Roman"/>
                <w:b/>
              </w:rPr>
            </w:pPr>
            <w:r w:rsidRPr="00425800">
              <w:rPr>
                <w:rFonts w:ascii="Times New Roman" w:hAnsi="Times New Roman"/>
                <w:b/>
              </w:rPr>
              <w:t>«Мои л</w:t>
            </w:r>
            <w:r w:rsidRPr="00425800">
              <w:rPr>
                <w:rFonts w:ascii="Times New Roman" w:hAnsi="Times New Roman"/>
                <w:b/>
              </w:rPr>
              <w:t>ю</w:t>
            </w:r>
            <w:r w:rsidRPr="00425800">
              <w:rPr>
                <w:rFonts w:ascii="Times New Roman" w:hAnsi="Times New Roman"/>
                <w:b/>
              </w:rPr>
              <w:t>бимые сказки» Звуковая транскри</w:t>
            </w:r>
            <w:r w:rsidRPr="00425800">
              <w:rPr>
                <w:rFonts w:ascii="Times New Roman" w:hAnsi="Times New Roman"/>
                <w:b/>
              </w:rPr>
              <w:t>п</w:t>
            </w:r>
            <w:r w:rsidRPr="00425800">
              <w:rPr>
                <w:rFonts w:ascii="Times New Roman" w:hAnsi="Times New Roman"/>
                <w:b/>
              </w:rPr>
              <w:t>ция. С. 92</w:t>
            </w:r>
          </w:p>
        </w:tc>
        <w:tc>
          <w:tcPr>
            <w:tcW w:w="1985" w:type="dxa"/>
            <w:tcBorders>
              <w:right w:val="single" w:sz="4" w:space="0" w:color="auto"/>
            </w:tcBorders>
          </w:tcPr>
          <w:p w:rsidR="00DC22A8" w:rsidRPr="00425800" w:rsidRDefault="00DC22A8" w:rsidP="00281EBB">
            <w:pPr>
              <w:spacing w:after="0" w:line="240" w:lineRule="auto"/>
              <w:rPr>
                <w:rFonts w:ascii="Times New Roman" w:hAnsi="Times New Roman"/>
              </w:rPr>
            </w:pPr>
            <w:r w:rsidRPr="00425800">
              <w:rPr>
                <w:rFonts w:ascii="Times New Roman" w:hAnsi="Times New Roman"/>
              </w:rPr>
              <w:t>Формирование лексических навыков говор</w:t>
            </w:r>
            <w:r w:rsidRPr="00425800">
              <w:rPr>
                <w:rFonts w:ascii="Times New Roman" w:hAnsi="Times New Roman"/>
              </w:rPr>
              <w:t>е</w:t>
            </w:r>
            <w:r w:rsidRPr="00425800">
              <w:rPr>
                <w:rFonts w:ascii="Times New Roman" w:hAnsi="Times New Roman"/>
              </w:rPr>
              <w:t>ния (совершенствов</w:t>
            </w:r>
            <w:r w:rsidRPr="00425800">
              <w:rPr>
                <w:rFonts w:ascii="Times New Roman" w:hAnsi="Times New Roman"/>
              </w:rPr>
              <w:t>а</w:t>
            </w:r>
            <w:r w:rsidRPr="00425800">
              <w:rPr>
                <w:rFonts w:ascii="Times New Roman" w:hAnsi="Times New Roman"/>
              </w:rPr>
              <w:t>ние произнос</w:t>
            </w:r>
            <w:r w:rsidRPr="00425800">
              <w:rPr>
                <w:rFonts w:ascii="Times New Roman" w:hAnsi="Times New Roman"/>
              </w:rPr>
              <w:t>и</w:t>
            </w:r>
            <w:r w:rsidRPr="00425800">
              <w:rPr>
                <w:rFonts w:ascii="Times New Roman" w:hAnsi="Times New Roman"/>
              </w:rPr>
              <w:t xml:space="preserve">тельных </w:t>
            </w:r>
            <w:r w:rsidRPr="00425800">
              <w:rPr>
                <w:rFonts w:ascii="Times New Roman" w:hAnsi="Times New Roman"/>
              </w:rPr>
              <w:lastRenderedPageBreak/>
              <w:t>и орф</w:t>
            </w:r>
            <w:r w:rsidRPr="00425800">
              <w:rPr>
                <w:rFonts w:ascii="Times New Roman" w:hAnsi="Times New Roman"/>
              </w:rPr>
              <w:t>о</w:t>
            </w:r>
            <w:r w:rsidRPr="00425800">
              <w:rPr>
                <w:rFonts w:ascii="Times New Roman" w:hAnsi="Times New Roman"/>
              </w:rPr>
              <w:t>графических навыков, ра</w:t>
            </w:r>
            <w:r w:rsidRPr="00425800">
              <w:rPr>
                <w:rFonts w:ascii="Times New Roman" w:hAnsi="Times New Roman"/>
              </w:rPr>
              <w:t>з</w:t>
            </w:r>
            <w:r w:rsidRPr="00425800">
              <w:rPr>
                <w:rFonts w:ascii="Times New Roman" w:hAnsi="Times New Roman"/>
              </w:rPr>
              <w:t>витие ум</w:t>
            </w:r>
            <w:r w:rsidRPr="00425800">
              <w:rPr>
                <w:rFonts w:ascii="Times New Roman" w:hAnsi="Times New Roman"/>
              </w:rPr>
              <w:t>е</w:t>
            </w:r>
            <w:r w:rsidRPr="00425800">
              <w:rPr>
                <w:rFonts w:ascii="Times New Roman" w:hAnsi="Times New Roman"/>
              </w:rPr>
              <w:t>ния читать с целью полного понимания прочита</w:t>
            </w:r>
            <w:r w:rsidRPr="00425800">
              <w:rPr>
                <w:rFonts w:ascii="Times New Roman" w:hAnsi="Times New Roman"/>
              </w:rPr>
              <w:t>н</w:t>
            </w:r>
            <w:r w:rsidRPr="00425800">
              <w:rPr>
                <w:rFonts w:ascii="Times New Roman" w:hAnsi="Times New Roman"/>
              </w:rPr>
              <w:t>ного и с целью извлечения ко</w:t>
            </w:r>
            <w:r w:rsidRPr="00425800">
              <w:rPr>
                <w:rFonts w:ascii="Times New Roman" w:hAnsi="Times New Roman"/>
              </w:rPr>
              <w:t>н</w:t>
            </w:r>
            <w:r w:rsidRPr="00425800">
              <w:rPr>
                <w:rFonts w:ascii="Times New Roman" w:hAnsi="Times New Roman"/>
              </w:rPr>
              <w:t>кретной информ</w:t>
            </w:r>
            <w:r w:rsidRPr="00425800">
              <w:rPr>
                <w:rFonts w:ascii="Times New Roman" w:hAnsi="Times New Roman"/>
              </w:rPr>
              <w:t>а</w:t>
            </w:r>
            <w:r w:rsidRPr="00425800">
              <w:rPr>
                <w:rFonts w:ascii="Times New Roman" w:hAnsi="Times New Roman"/>
              </w:rPr>
              <w:t>ции).</w:t>
            </w:r>
          </w:p>
        </w:tc>
        <w:tc>
          <w:tcPr>
            <w:tcW w:w="3543" w:type="dxa"/>
          </w:tcPr>
          <w:p w:rsidR="00DC22A8" w:rsidRPr="00425800" w:rsidRDefault="00DC22A8" w:rsidP="00281EBB">
            <w:pPr>
              <w:spacing w:after="0" w:line="240" w:lineRule="auto"/>
              <w:jc w:val="both"/>
              <w:rPr>
                <w:rFonts w:ascii="Times New Roman" w:hAnsi="Times New Roman"/>
                <w:b/>
                <w:i/>
              </w:rPr>
            </w:pPr>
            <w:r w:rsidRPr="00425800">
              <w:rPr>
                <w:rFonts w:ascii="Times New Roman" w:hAnsi="Times New Roman"/>
                <w:b/>
                <w:i/>
              </w:rPr>
              <w:lastRenderedPageBreak/>
              <w:t xml:space="preserve">Говорение: </w:t>
            </w:r>
            <w:r w:rsidRPr="00425800">
              <w:rPr>
                <w:rFonts w:ascii="Times New Roman" w:hAnsi="Times New Roman"/>
              </w:rPr>
              <w:t>пользоваться осно</w:t>
            </w:r>
            <w:r w:rsidRPr="00425800">
              <w:rPr>
                <w:rFonts w:ascii="Times New Roman" w:hAnsi="Times New Roman"/>
              </w:rPr>
              <w:t>в</w:t>
            </w:r>
            <w:r w:rsidRPr="00425800">
              <w:rPr>
                <w:rFonts w:ascii="Times New Roman" w:hAnsi="Times New Roman"/>
              </w:rPr>
              <w:t>ными коммуникативными типами речи: рассказ, опис</w:t>
            </w:r>
            <w:r w:rsidRPr="00425800">
              <w:rPr>
                <w:rFonts w:ascii="Times New Roman" w:hAnsi="Times New Roman"/>
              </w:rPr>
              <w:t>а</w:t>
            </w:r>
            <w:r w:rsidRPr="00425800">
              <w:rPr>
                <w:rFonts w:ascii="Times New Roman" w:hAnsi="Times New Roman"/>
              </w:rPr>
              <w:t>ние</w:t>
            </w:r>
          </w:p>
          <w:p w:rsidR="00DC22A8" w:rsidRPr="00425800" w:rsidRDefault="00DC22A8" w:rsidP="00281EBB">
            <w:pPr>
              <w:spacing w:after="0" w:line="240" w:lineRule="auto"/>
              <w:jc w:val="both"/>
              <w:rPr>
                <w:rFonts w:ascii="Times New Roman" w:hAnsi="Times New Roman"/>
                <w:b/>
                <w:i/>
              </w:rPr>
            </w:pPr>
            <w:r w:rsidRPr="00425800">
              <w:rPr>
                <w:rFonts w:ascii="Times New Roman" w:hAnsi="Times New Roman"/>
                <w:b/>
                <w:i/>
              </w:rPr>
              <w:t>Аудирование</w:t>
            </w:r>
            <w:r w:rsidRPr="00425800">
              <w:rPr>
                <w:rFonts w:ascii="Times New Roman" w:hAnsi="Times New Roman"/>
              </w:rPr>
              <w:t>: воспринимать и понимать на слух речь учителя, одноклассников, адекватно реагир</w:t>
            </w:r>
            <w:r w:rsidRPr="00425800">
              <w:rPr>
                <w:rFonts w:ascii="Times New Roman" w:hAnsi="Times New Roman"/>
              </w:rPr>
              <w:t>о</w:t>
            </w:r>
            <w:r w:rsidRPr="00425800">
              <w:rPr>
                <w:rFonts w:ascii="Times New Roman" w:hAnsi="Times New Roman"/>
              </w:rPr>
              <w:t xml:space="preserve">вать и извлекать </w:t>
            </w:r>
            <w:r w:rsidRPr="00425800">
              <w:rPr>
                <w:rFonts w:ascii="Times New Roman" w:hAnsi="Times New Roman"/>
              </w:rPr>
              <w:lastRenderedPageBreak/>
              <w:t>необходимую информацию,</w:t>
            </w:r>
            <w:r w:rsidRPr="00425800">
              <w:rPr>
                <w:rFonts w:ascii="Times New Roman" w:hAnsi="Times New Roman"/>
                <w:b/>
                <w:i/>
              </w:rPr>
              <w:t xml:space="preserve"> </w:t>
            </w:r>
            <w:r w:rsidRPr="00425800">
              <w:rPr>
                <w:rFonts w:ascii="Times New Roman" w:hAnsi="Times New Roman"/>
              </w:rPr>
              <w:t>во</w:t>
            </w:r>
            <w:r w:rsidRPr="00425800">
              <w:rPr>
                <w:rFonts w:ascii="Times New Roman" w:hAnsi="Times New Roman"/>
              </w:rPr>
              <w:t>с</w:t>
            </w:r>
            <w:r w:rsidRPr="00425800">
              <w:rPr>
                <w:rFonts w:ascii="Times New Roman" w:hAnsi="Times New Roman"/>
              </w:rPr>
              <w:t>принимать на слух в аудиозаписи и понимать основное содержание н</w:t>
            </w:r>
            <w:r w:rsidRPr="00425800">
              <w:rPr>
                <w:rFonts w:ascii="Times New Roman" w:hAnsi="Times New Roman"/>
              </w:rPr>
              <w:t>е</w:t>
            </w:r>
            <w:r w:rsidRPr="00425800">
              <w:rPr>
                <w:rFonts w:ascii="Times New Roman" w:hAnsi="Times New Roman"/>
              </w:rPr>
              <w:t>больших сообщений, песен, построе</w:t>
            </w:r>
            <w:r w:rsidRPr="00425800">
              <w:rPr>
                <w:rFonts w:ascii="Times New Roman" w:hAnsi="Times New Roman"/>
              </w:rPr>
              <w:t>н</w:t>
            </w:r>
            <w:r w:rsidRPr="00425800">
              <w:rPr>
                <w:rFonts w:ascii="Times New Roman" w:hAnsi="Times New Roman"/>
              </w:rPr>
              <w:t>ных в основном на знакомом язык</w:t>
            </w:r>
            <w:r w:rsidRPr="00425800">
              <w:rPr>
                <w:rFonts w:ascii="Times New Roman" w:hAnsi="Times New Roman"/>
              </w:rPr>
              <w:t>о</w:t>
            </w:r>
            <w:r w:rsidRPr="00425800">
              <w:rPr>
                <w:rFonts w:ascii="Times New Roman" w:hAnsi="Times New Roman"/>
              </w:rPr>
              <w:t>вом материале</w:t>
            </w:r>
            <w:r w:rsidRPr="00425800">
              <w:rPr>
                <w:rFonts w:ascii="Times New Roman" w:hAnsi="Times New Roman"/>
                <w:b/>
                <w:i/>
              </w:rPr>
              <w:t xml:space="preserve"> </w:t>
            </w:r>
          </w:p>
          <w:p w:rsidR="00DC22A8" w:rsidRPr="00425800" w:rsidRDefault="00DC22A8" w:rsidP="00281EBB">
            <w:pPr>
              <w:spacing w:after="0" w:line="240" w:lineRule="auto"/>
              <w:jc w:val="both"/>
              <w:rPr>
                <w:rFonts w:ascii="Times New Roman" w:hAnsi="Times New Roman"/>
                <w:b/>
                <w:i/>
              </w:rPr>
            </w:pPr>
            <w:r w:rsidRPr="00425800">
              <w:rPr>
                <w:rFonts w:ascii="Times New Roman" w:hAnsi="Times New Roman"/>
                <w:b/>
                <w:i/>
              </w:rPr>
              <w:t>Чтение:</w:t>
            </w:r>
            <w:r w:rsidRPr="00425800">
              <w:rPr>
                <w:rFonts w:ascii="Times New Roman" w:hAnsi="Times New Roman"/>
              </w:rPr>
              <w:t xml:space="preserve"> соотносить графич</w:t>
            </w:r>
            <w:r w:rsidRPr="00425800">
              <w:rPr>
                <w:rFonts w:ascii="Times New Roman" w:hAnsi="Times New Roman"/>
              </w:rPr>
              <w:t>е</w:t>
            </w:r>
            <w:r w:rsidRPr="00425800">
              <w:rPr>
                <w:rFonts w:ascii="Times New Roman" w:hAnsi="Times New Roman"/>
              </w:rPr>
              <w:t>ский образ английского слова с его зв</w:t>
            </w:r>
            <w:r w:rsidRPr="00425800">
              <w:rPr>
                <w:rFonts w:ascii="Times New Roman" w:hAnsi="Times New Roman"/>
              </w:rPr>
              <w:t>у</w:t>
            </w:r>
            <w:r w:rsidRPr="00425800">
              <w:rPr>
                <w:rFonts w:ascii="Times New Roman" w:hAnsi="Times New Roman"/>
              </w:rPr>
              <w:t>ковым образом</w:t>
            </w:r>
          </w:p>
          <w:p w:rsidR="00DC22A8" w:rsidRPr="00425800" w:rsidRDefault="00DC22A8" w:rsidP="00281EBB">
            <w:pPr>
              <w:spacing w:after="0" w:line="240" w:lineRule="auto"/>
              <w:jc w:val="both"/>
              <w:rPr>
                <w:rFonts w:ascii="Times New Roman" w:hAnsi="Times New Roman"/>
              </w:rPr>
            </w:pPr>
            <w:r w:rsidRPr="00425800">
              <w:rPr>
                <w:rFonts w:ascii="Times New Roman" w:hAnsi="Times New Roman"/>
                <w:b/>
                <w:i/>
              </w:rPr>
              <w:t xml:space="preserve">Письмо: </w:t>
            </w:r>
            <w:r w:rsidRPr="00425800">
              <w:rPr>
                <w:rFonts w:ascii="Times New Roman" w:hAnsi="Times New Roman"/>
              </w:rPr>
              <w:t>написание письма по обра</w:t>
            </w:r>
            <w:r w:rsidRPr="00425800">
              <w:rPr>
                <w:rFonts w:ascii="Times New Roman" w:hAnsi="Times New Roman"/>
              </w:rPr>
              <w:t>з</w:t>
            </w:r>
            <w:r w:rsidRPr="00425800">
              <w:rPr>
                <w:rFonts w:ascii="Times New Roman" w:hAnsi="Times New Roman"/>
              </w:rPr>
              <w:t>цу (анализ ошибок)</w:t>
            </w:r>
          </w:p>
          <w:p w:rsidR="00DC22A8" w:rsidRPr="00425800" w:rsidRDefault="00DC22A8" w:rsidP="00281EBB">
            <w:pPr>
              <w:spacing w:after="0" w:line="240" w:lineRule="auto"/>
              <w:jc w:val="both"/>
              <w:rPr>
                <w:rFonts w:ascii="Times New Roman" w:hAnsi="Times New Roman"/>
                <w:i/>
              </w:rPr>
            </w:pPr>
            <w:r w:rsidRPr="00425800">
              <w:rPr>
                <w:rFonts w:ascii="Times New Roman" w:hAnsi="Times New Roman"/>
                <w:b/>
                <w:i/>
              </w:rPr>
              <w:t>Языковой материал:</w:t>
            </w:r>
            <w:r w:rsidRPr="00425800">
              <w:rPr>
                <w:rFonts w:ascii="Times New Roman" w:hAnsi="Times New Roman"/>
                <w:i/>
              </w:rPr>
              <w:t xml:space="preserve"> </w:t>
            </w:r>
          </w:p>
          <w:p w:rsidR="00DC22A8" w:rsidRPr="00425800" w:rsidRDefault="00DC22A8" w:rsidP="00281EBB">
            <w:pPr>
              <w:spacing w:after="0" w:line="240" w:lineRule="auto"/>
              <w:jc w:val="both"/>
              <w:rPr>
                <w:rFonts w:ascii="Times New Roman" w:hAnsi="Times New Roman"/>
                <w:b/>
              </w:rPr>
            </w:pPr>
            <w:r w:rsidRPr="00425800">
              <w:rPr>
                <w:rFonts w:ascii="Times New Roman" w:hAnsi="Times New Roman"/>
                <w:i/>
              </w:rPr>
              <w:t xml:space="preserve">фонетический: </w:t>
            </w:r>
            <w:r w:rsidRPr="00425800">
              <w:rPr>
                <w:rFonts w:ascii="Times New Roman" w:hAnsi="Times New Roman"/>
              </w:rPr>
              <w:t>соблюдение ри</w:t>
            </w:r>
            <w:r w:rsidRPr="00425800">
              <w:rPr>
                <w:rFonts w:ascii="Times New Roman" w:hAnsi="Times New Roman"/>
              </w:rPr>
              <w:t>т</w:t>
            </w:r>
            <w:r w:rsidRPr="00425800">
              <w:rPr>
                <w:rFonts w:ascii="Times New Roman" w:hAnsi="Times New Roman"/>
              </w:rPr>
              <w:t>мико – интонационных особенн</w:t>
            </w:r>
            <w:r w:rsidRPr="00425800">
              <w:rPr>
                <w:rFonts w:ascii="Times New Roman" w:hAnsi="Times New Roman"/>
              </w:rPr>
              <w:t>о</w:t>
            </w:r>
            <w:r w:rsidRPr="00425800">
              <w:rPr>
                <w:rFonts w:ascii="Times New Roman" w:hAnsi="Times New Roman"/>
              </w:rPr>
              <w:t>стей  предложений, членение предложения на смысловые гру</w:t>
            </w:r>
            <w:r w:rsidRPr="00425800">
              <w:rPr>
                <w:rFonts w:ascii="Times New Roman" w:hAnsi="Times New Roman"/>
              </w:rPr>
              <w:t>п</w:t>
            </w:r>
            <w:r w:rsidRPr="00425800">
              <w:rPr>
                <w:rFonts w:ascii="Times New Roman" w:hAnsi="Times New Roman"/>
              </w:rPr>
              <w:t>пы, соблюдать правильное ударение в слове, фр</w:t>
            </w:r>
            <w:r w:rsidRPr="00425800">
              <w:rPr>
                <w:rFonts w:ascii="Times New Roman" w:hAnsi="Times New Roman"/>
              </w:rPr>
              <w:t>а</w:t>
            </w:r>
            <w:r w:rsidRPr="00425800">
              <w:rPr>
                <w:rFonts w:ascii="Times New Roman" w:hAnsi="Times New Roman"/>
              </w:rPr>
              <w:t xml:space="preserve">зе  </w:t>
            </w:r>
          </w:p>
          <w:p w:rsidR="00DC22A8" w:rsidRPr="00425800" w:rsidRDefault="00DC22A8" w:rsidP="00281EBB">
            <w:pPr>
              <w:shd w:val="clear" w:color="auto" w:fill="FFFFFF"/>
              <w:spacing w:after="0" w:line="240" w:lineRule="auto"/>
              <w:rPr>
                <w:rFonts w:ascii="Times New Roman" w:hAnsi="Times New Roman"/>
                <w:i/>
                <w:lang w:val="en-US"/>
              </w:rPr>
            </w:pPr>
            <w:r w:rsidRPr="00DC22A8">
              <w:rPr>
                <w:rFonts w:ascii="Times New Roman" w:hAnsi="Times New Roman"/>
                <w:i/>
              </w:rPr>
              <w:t xml:space="preserve"> </w:t>
            </w:r>
            <w:r w:rsidRPr="00425800">
              <w:rPr>
                <w:rFonts w:ascii="Times New Roman" w:hAnsi="Times New Roman"/>
                <w:i/>
              </w:rPr>
              <w:t>лексический</w:t>
            </w:r>
            <w:r w:rsidRPr="00425800">
              <w:rPr>
                <w:rFonts w:ascii="Times New Roman" w:hAnsi="Times New Roman"/>
                <w:i/>
                <w:lang w:val="en-US"/>
              </w:rPr>
              <w:t xml:space="preserve">: funny, naughty, clever, pretty, sporty, busy, </w:t>
            </w:r>
          </w:p>
          <w:p w:rsidR="00DC22A8" w:rsidRPr="00DC22A8" w:rsidRDefault="00DC22A8" w:rsidP="00281EBB">
            <w:pPr>
              <w:shd w:val="clear" w:color="auto" w:fill="FFFFFF"/>
              <w:spacing w:after="0" w:line="240" w:lineRule="auto"/>
              <w:rPr>
                <w:b/>
                <w:i/>
                <w:lang w:val="en-US"/>
              </w:rPr>
            </w:pPr>
          </w:p>
        </w:tc>
        <w:tc>
          <w:tcPr>
            <w:tcW w:w="3261" w:type="dxa"/>
          </w:tcPr>
          <w:p w:rsidR="00DC22A8" w:rsidRPr="00425800" w:rsidRDefault="00DC22A8" w:rsidP="00281EBB">
            <w:pPr>
              <w:spacing w:after="0" w:line="240" w:lineRule="auto"/>
              <w:rPr>
                <w:rFonts w:ascii="Times New Roman" w:hAnsi="Times New Roman"/>
              </w:rPr>
            </w:pPr>
            <w:r w:rsidRPr="00425800">
              <w:rPr>
                <w:rFonts w:ascii="Times New Roman" w:hAnsi="Times New Roman"/>
                <w:b/>
              </w:rPr>
              <w:lastRenderedPageBreak/>
              <w:t>Р.</w:t>
            </w:r>
            <w:r w:rsidRPr="00425800">
              <w:rPr>
                <w:rFonts w:ascii="Times New Roman" w:hAnsi="Times New Roman"/>
              </w:rPr>
              <w:t xml:space="preserve"> Принимать учебную задачу урока. Осуществлять р</w:t>
            </w:r>
            <w:r w:rsidRPr="00425800">
              <w:rPr>
                <w:rFonts w:ascii="Times New Roman" w:hAnsi="Times New Roman"/>
              </w:rPr>
              <w:t>е</w:t>
            </w:r>
            <w:r w:rsidRPr="00425800">
              <w:rPr>
                <w:rFonts w:ascii="Times New Roman" w:hAnsi="Times New Roman"/>
              </w:rPr>
              <w:t>шение учебной задачи под руков</w:t>
            </w:r>
            <w:r w:rsidRPr="00425800">
              <w:rPr>
                <w:rFonts w:ascii="Times New Roman" w:hAnsi="Times New Roman"/>
              </w:rPr>
              <w:t>о</w:t>
            </w:r>
            <w:r w:rsidRPr="00425800">
              <w:rPr>
                <w:rFonts w:ascii="Times New Roman" w:hAnsi="Times New Roman"/>
              </w:rPr>
              <w:t>дством учителя.</w:t>
            </w:r>
          </w:p>
          <w:p w:rsidR="00DC22A8" w:rsidRPr="00425800" w:rsidRDefault="00DC22A8" w:rsidP="00281EBB">
            <w:pPr>
              <w:tabs>
                <w:tab w:val="left" w:pos="2425"/>
              </w:tabs>
              <w:spacing w:after="0" w:line="240" w:lineRule="auto"/>
              <w:rPr>
                <w:rFonts w:ascii="Times New Roman" w:hAnsi="Times New Roman"/>
                <w:b/>
                <w:iCs/>
              </w:rPr>
            </w:pPr>
            <w:r w:rsidRPr="00425800">
              <w:rPr>
                <w:rFonts w:ascii="Times New Roman" w:hAnsi="Times New Roman"/>
                <w:b/>
                <w:iCs/>
              </w:rPr>
              <w:t>К.</w:t>
            </w:r>
            <w:r w:rsidRPr="00425800">
              <w:rPr>
                <w:rFonts w:ascii="Times New Roman" w:hAnsi="Times New Roman"/>
                <w:iCs/>
              </w:rPr>
              <w:t xml:space="preserve"> Общее речевое развитие учащегося   на основе форм</w:t>
            </w:r>
            <w:r w:rsidRPr="00425800">
              <w:rPr>
                <w:rFonts w:ascii="Times New Roman" w:hAnsi="Times New Roman"/>
                <w:iCs/>
              </w:rPr>
              <w:t>и</w:t>
            </w:r>
            <w:r w:rsidRPr="00425800">
              <w:rPr>
                <w:rFonts w:ascii="Times New Roman" w:hAnsi="Times New Roman"/>
                <w:iCs/>
              </w:rPr>
              <w:t xml:space="preserve">рования обобщенных </w:t>
            </w:r>
            <w:r w:rsidRPr="00425800">
              <w:rPr>
                <w:rFonts w:ascii="Times New Roman" w:hAnsi="Times New Roman"/>
                <w:iCs/>
              </w:rPr>
              <w:lastRenderedPageBreak/>
              <w:t>лингви</w:t>
            </w:r>
            <w:r w:rsidRPr="00425800">
              <w:rPr>
                <w:rFonts w:ascii="Times New Roman" w:hAnsi="Times New Roman"/>
                <w:iCs/>
              </w:rPr>
              <w:t>с</w:t>
            </w:r>
            <w:r w:rsidRPr="00425800">
              <w:rPr>
                <w:rFonts w:ascii="Times New Roman" w:hAnsi="Times New Roman"/>
                <w:iCs/>
              </w:rPr>
              <w:t>тических структур. граммат</w:t>
            </w:r>
            <w:r w:rsidRPr="00425800">
              <w:rPr>
                <w:rFonts w:ascii="Times New Roman" w:hAnsi="Times New Roman"/>
                <w:iCs/>
              </w:rPr>
              <w:t>и</w:t>
            </w:r>
            <w:r w:rsidRPr="00425800">
              <w:rPr>
                <w:rFonts w:ascii="Times New Roman" w:hAnsi="Times New Roman"/>
                <w:iCs/>
              </w:rPr>
              <w:t>ки  и синтаксиса Выполнять прав</w:t>
            </w:r>
            <w:r w:rsidRPr="00425800">
              <w:rPr>
                <w:rFonts w:ascii="Times New Roman" w:hAnsi="Times New Roman"/>
                <w:iCs/>
              </w:rPr>
              <w:t>и</w:t>
            </w:r>
            <w:r w:rsidRPr="00425800">
              <w:rPr>
                <w:rFonts w:ascii="Times New Roman" w:hAnsi="Times New Roman"/>
                <w:iCs/>
              </w:rPr>
              <w:t>ла работы в группе, в паре. Оценивать свою деятел</w:t>
            </w:r>
            <w:r w:rsidRPr="00425800">
              <w:rPr>
                <w:rFonts w:ascii="Times New Roman" w:hAnsi="Times New Roman"/>
                <w:iCs/>
              </w:rPr>
              <w:t>ь</w:t>
            </w:r>
            <w:r w:rsidRPr="00425800">
              <w:rPr>
                <w:rFonts w:ascii="Times New Roman" w:hAnsi="Times New Roman"/>
                <w:iCs/>
              </w:rPr>
              <w:t>ность по шкале самооценки.</w:t>
            </w:r>
            <w:r w:rsidRPr="00425800">
              <w:rPr>
                <w:rFonts w:ascii="Times New Roman" w:hAnsi="Times New Roman"/>
                <w:b/>
                <w:iCs/>
              </w:rPr>
              <w:t xml:space="preserve"> </w:t>
            </w:r>
            <w:r w:rsidRPr="00425800">
              <w:rPr>
                <w:rFonts w:ascii="Times New Roman" w:hAnsi="Times New Roman"/>
              </w:rPr>
              <w:t>Форм</w:t>
            </w:r>
            <w:r w:rsidRPr="00425800">
              <w:rPr>
                <w:rFonts w:ascii="Times New Roman" w:hAnsi="Times New Roman"/>
              </w:rPr>
              <w:t>и</w:t>
            </w:r>
            <w:r w:rsidRPr="00425800">
              <w:rPr>
                <w:rFonts w:ascii="Times New Roman" w:hAnsi="Times New Roman"/>
              </w:rPr>
              <w:t>рование ориентации на партн</w:t>
            </w:r>
            <w:r w:rsidRPr="00425800">
              <w:rPr>
                <w:rFonts w:ascii="Times New Roman" w:hAnsi="Times New Roman"/>
              </w:rPr>
              <w:t>ё</w:t>
            </w:r>
            <w:r w:rsidRPr="00425800">
              <w:rPr>
                <w:rFonts w:ascii="Times New Roman" w:hAnsi="Times New Roman"/>
              </w:rPr>
              <w:t>ра, уважение интересов партн</w:t>
            </w:r>
            <w:r w:rsidRPr="00425800">
              <w:rPr>
                <w:rFonts w:ascii="Times New Roman" w:hAnsi="Times New Roman"/>
              </w:rPr>
              <w:t>ё</w:t>
            </w:r>
            <w:r w:rsidRPr="00425800">
              <w:rPr>
                <w:rFonts w:ascii="Times New Roman" w:hAnsi="Times New Roman"/>
              </w:rPr>
              <w:t>ра; умение слушать и слышать собеседника вести диалог, изл</w:t>
            </w:r>
            <w:r w:rsidRPr="00425800">
              <w:rPr>
                <w:rFonts w:ascii="Times New Roman" w:hAnsi="Times New Roman"/>
              </w:rPr>
              <w:t>а</w:t>
            </w:r>
            <w:r w:rsidRPr="00425800">
              <w:rPr>
                <w:rFonts w:ascii="Times New Roman" w:hAnsi="Times New Roman"/>
              </w:rPr>
              <w:t>гать и обосновывать своё мн</w:t>
            </w:r>
            <w:r w:rsidRPr="00425800">
              <w:rPr>
                <w:rFonts w:ascii="Times New Roman" w:hAnsi="Times New Roman"/>
              </w:rPr>
              <w:t>е</w:t>
            </w:r>
            <w:r w:rsidRPr="00425800">
              <w:rPr>
                <w:rFonts w:ascii="Times New Roman" w:hAnsi="Times New Roman"/>
              </w:rPr>
              <w:t>ние в понятной для собеседника фо</w:t>
            </w:r>
            <w:r w:rsidRPr="00425800">
              <w:rPr>
                <w:rFonts w:ascii="Times New Roman" w:hAnsi="Times New Roman"/>
              </w:rPr>
              <w:t>р</w:t>
            </w:r>
            <w:r w:rsidRPr="00425800">
              <w:rPr>
                <w:rFonts w:ascii="Times New Roman" w:hAnsi="Times New Roman"/>
              </w:rPr>
              <w:t>ме.</w:t>
            </w:r>
          </w:p>
          <w:p w:rsidR="00DC22A8" w:rsidRPr="00425800" w:rsidRDefault="00DC22A8" w:rsidP="00281EBB">
            <w:pPr>
              <w:spacing w:after="0" w:line="240" w:lineRule="auto"/>
              <w:rPr>
                <w:rFonts w:ascii="Times New Roman" w:hAnsi="Times New Roman"/>
                <w:b/>
              </w:rPr>
            </w:pPr>
            <w:r w:rsidRPr="00425800">
              <w:rPr>
                <w:rFonts w:ascii="Times New Roman" w:hAnsi="Times New Roman"/>
                <w:b/>
                <w:iCs/>
              </w:rPr>
              <w:t xml:space="preserve">П. </w:t>
            </w:r>
            <w:r w:rsidRPr="00425800">
              <w:rPr>
                <w:rFonts w:ascii="Times New Roman" w:hAnsi="Times New Roman"/>
              </w:rPr>
              <w:t>Работать со справочными мат</w:t>
            </w:r>
            <w:r w:rsidRPr="00425800">
              <w:rPr>
                <w:rFonts w:ascii="Times New Roman" w:hAnsi="Times New Roman"/>
              </w:rPr>
              <w:t>е</w:t>
            </w:r>
            <w:r w:rsidRPr="00425800">
              <w:rPr>
                <w:rFonts w:ascii="Times New Roman" w:hAnsi="Times New Roman"/>
              </w:rPr>
              <w:t>риалами (англо - русским и грамматическим справочн</w:t>
            </w:r>
            <w:r w:rsidRPr="00425800">
              <w:rPr>
                <w:rFonts w:ascii="Times New Roman" w:hAnsi="Times New Roman"/>
              </w:rPr>
              <w:t>и</w:t>
            </w:r>
            <w:r w:rsidRPr="00425800">
              <w:rPr>
                <w:rFonts w:ascii="Times New Roman" w:hAnsi="Times New Roman"/>
              </w:rPr>
              <w:t>ком). Обозначать начало предложения з</w:t>
            </w:r>
            <w:r w:rsidRPr="00425800">
              <w:rPr>
                <w:rFonts w:ascii="Times New Roman" w:hAnsi="Times New Roman"/>
              </w:rPr>
              <w:t>а</w:t>
            </w:r>
            <w:r w:rsidRPr="00425800">
              <w:rPr>
                <w:rFonts w:ascii="Times New Roman" w:hAnsi="Times New Roman"/>
              </w:rPr>
              <w:t>главной буквой, а конец предл</w:t>
            </w:r>
            <w:r w:rsidRPr="00425800">
              <w:rPr>
                <w:rFonts w:ascii="Times New Roman" w:hAnsi="Times New Roman"/>
              </w:rPr>
              <w:t>о</w:t>
            </w:r>
            <w:r w:rsidRPr="00425800">
              <w:rPr>
                <w:rFonts w:ascii="Times New Roman" w:hAnsi="Times New Roman"/>
              </w:rPr>
              <w:t>жения знаками препинания. С</w:t>
            </w:r>
            <w:r w:rsidRPr="00425800">
              <w:rPr>
                <w:rFonts w:ascii="Times New Roman" w:hAnsi="Times New Roman"/>
              </w:rPr>
              <w:t>о</w:t>
            </w:r>
            <w:r w:rsidRPr="00425800">
              <w:rPr>
                <w:rFonts w:ascii="Times New Roman" w:hAnsi="Times New Roman"/>
              </w:rPr>
              <w:t xml:space="preserve">ставлять ответ на вопрос и записывать его. </w:t>
            </w:r>
            <w:r w:rsidRPr="00425800">
              <w:rPr>
                <w:rFonts w:ascii="Times New Roman" w:hAnsi="Times New Roman"/>
                <w:iCs/>
              </w:rPr>
              <w:t>Выполнять правила раб</w:t>
            </w:r>
            <w:r w:rsidRPr="00425800">
              <w:rPr>
                <w:rFonts w:ascii="Times New Roman" w:hAnsi="Times New Roman"/>
                <w:iCs/>
              </w:rPr>
              <w:t>о</w:t>
            </w:r>
            <w:r w:rsidRPr="00425800">
              <w:rPr>
                <w:rFonts w:ascii="Times New Roman" w:hAnsi="Times New Roman"/>
                <w:iCs/>
              </w:rPr>
              <w:t>ты в группе, в паре</w:t>
            </w:r>
          </w:p>
        </w:tc>
        <w:tc>
          <w:tcPr>
            <w:tcW w:w="2835" w:type="dxa"/>
            <w:tcBorders>
              <w:right w:val="single" w:sz="4" w:space="0" w:color="auto"/>
            </w:tcBorders>
          </w:tcPr>
          <w:p w:rsidR="00DC22A8" w:rsidRPr="00425800" w:rsidRDefault="00DC22A8" w:rsidP="00281EBB">
            <w:pPr>
              <w:spacing w:after="0" w:line="240" w:lineRule="auto"/>
              <w:rPr>
                <w:rFonts w:ascii="Times New Roman" w:hAnsi="Times New Roman"/>
                <w:iCs/>
              </w:rPr>
            </w:pPr>
            <w:r w:rsidRPr="00425800">
              <w:rPr>
                <w:rFonts w:ascii="Times New Roman" w:hAnsi="Times New Roman"/>
                <w:iCs/>
              </w:rPr>
              <w:lastRenderedPageBreak/>
              <w:t>Развитие навыков сотру</w:t>
            </w:r>
            <w:r w:rsidRPr="00425800">
              <w:rPr>
                <w:rFonts w:ascii="Times New Roman" w:hAnsi="Times New Roman"/>
                <w:iCs/>
              </w:rPr>
              <w:t>д</w:t>
            </w:r>
            <w:r w:rsidRPr="00425800">
              <w:rPr>
                <w:rFonts w:ascii="Times New Roman" w:hAnsi="Times New Roman"/>
                <w:iCs/>
              </w:rPr>
              <w:t>ничества со взрослыми и све</w:t>
            </w:r>
            <w:r w:rsidRPr="00425800">
              <w:rPr>
                <w:rFonts w:ascii="Times New Roman" w:hAnsi="Times New Roman"/>
                <w:iCs/>
              </w:rPr>
              <w:t>р</w:t>
            </w:r>
            <w:r w:rsidRPr="00425800">
              <w:rPr>
                <w:rFonts w:ascii="Times New Roman" w:hAnsi="Times New Roman"/>
                <w:iCs/>
              </w:rPr>
              <w:t>стниками в различных социальных ситуациях. Формир</w:t>
            </w:r>
            <w:r w:rsidRPr="00425800">
              <w:rPr>
                <w:rFonts w:ascii="Times New Roman" w:hAnsi="Times New Roman"/>
                <w:iCs/>
              </w:rPr>
              <w:t>о</w:t>
            </w:r>
            <w:r w:rsidRPr="00425800">
              <w:rPr>
                <w:rFonts w:ascii="Times New Roman" w:hAnsi="Times New Roman"/>
                <w:iCs/>
              </w:rPr>
              <w:t>вание установки на здор</w:t>
            </w:r>
            <w:r w:rsidRPr="00425800">
              <w:rPr>
                <w:rFonts w:ascii="Times New Roman" w:hAnsi="Times New Roman"/>
                <w:iCs/>
              </w:rPr>
              <w:t>о</w:t>
            </w:r>
            <w:r w:rsidRPr="00425800">
              <w:rPr>
                <w:rFonts w:ascii="Times New Roman" w:hAnsi="Times New Roman"/>
                <w:iCs/>
              </w:rPr>
              <w:t>вый образ жизни.</w:t>
            </w:r>
          </w:p>
          <w:p w:rsidR="00DC22A8" w:rsidRPr="00425800" w:rsidRDefault="00DC22A8" w:rsidP="00281EBB">
            <w:pPr>
              <w:spacing w:after="0" w:line="240" w:lineRule="auto"/>
              <w:rPr>
                <w:rFonts w:ascii="Times New Roman" w:hAnsi="Times New Roman"/>
              </w:rPr>
            </w:pPr>
          </w:p>
        </w:tc>
      </w:tr>
      <w:tr w:rsidR="00DC22A8" w:rsidRPr="00425800" w:rsidTr="00281EBB">
        <w:trPr>
          <w:trHeight w:val="70"/>
        </w:trPr>
        <w:tc>
          <w:tcPr>
            <w:tcW w:w="558" w:type="dxa"/>
          </w:tcPr>
          <w:p w:rsidR="00DC22A8" w:rsidRPr="00425800" w:rsidRDefault="00DC22A8" w:rsidP="00281EBB">
            <w:pPr>
              <w:spacing w:after="0" w:line="240" w:lineRule="auto"/>
              <w:rPr>
                <w:rFonts w:ascii="Times New Roman" w:hAnsi="Times New Roman"/>
              </w:rPr>
            </w:pPr>
            <w:r w:rsidRPr="00425800">
              <w:rPr>
                <w:rFonts w:ascii="Times New Roman" w:hAnsi="Times New Roman"/>
              </w:rPr>
              <w:lastRenderedPageBreak/>
              <w:t>54-</w:t>
            </w:r>
          </w:p>
        </w:tc>
        <w:tc>
          <w:tcPr>
            <w:tcW w:w="860" w:type="dxa"/>
          </w:tcPr>
          <w:p w:rsidR="00DC22A8" w:rsidRPr="00425800" w:rsidRDefault="00DC22A8" w:rsidP="00281EBB">
            <w:pPr>
              <w:spacing w:after="0" w:line="240" w:lineRule="auto"/>
              <w:rPr>
                <w:rFonts w:ascii="Times New Roman" w:hAnsi="Times New Roman"/>
                <w:b/>
              </w:rPr>
            </w:pPr>
          </w:p>
        </w:tc>
        <w:tc>
          <w:tcPr>
            <w:tcW w:w="1134" w:type="dxa"/>
          </w:tcPr>
          <w:p w:rsidR="00DC22A8" w:rsidRPr="00425800" w:rsidRDefault="00DC22A8" w:rsidP="00281EBB">
            <w:pPr>
              <w:spacing w:after="0" w:line="240" w:lineRule="auto"/>
              <w:rPr>
                <w:rFonts w:ascii="Times New Roman" w:hAnsi="Times New Roman"/>
                <w:b/>
              </w:rPr>
            </w:pPr>
          </w:p>
        </w:tc>
        <w:tc>
          <w:tcPr>
            <w:tcW w:w="1417" w:type="dxa"/>
          </w:tcPr>
          <w:p w:rsidR="00DC22A8" w:rsidRPr="00425800" w:rsidRDefault="00DC22A8" w:rsidP="00281EBB">
            <w:pPr>
              <w:spacing w:after="0" w:line="240" w:lineRule="auto"/>
              <w:rPr>
                <w:rFonts w:ascii="Times New Roman" w:hAnsi="Times New Roman"/>
                <w:b/>
              </w:rPr>
            </w:pPr>
            <w:r w:rsidRPr="00425800">
              <w:rPr>
                <w:rFonts w:ascii="Times New Roman" w:hAnsi="Times New Roman"/>
                <w:b/>
              </w:rPr>
              <w:t>Сказка «Красная шапочка». Употребл</w:t>
            </w:r>
            <w:r w:rsidRPr="00425800">
              <w:rPr>
                <w:rFonts w:ascii="Times New Roman" w:hAnsi="Times New Roman"/>
                <w:b/>
              </w:rPr>
              <w:t>е</w:t>
            </w:r>
            <w:r w:rsidRPr="00425800">
              <w:rPr>
                <w:rFonts w:ascii="Times New Roman" w:hAnsi="Times New Roman"/>
                <w:b/>
              </w:rPr>
              <w:t>ние непр</w:t>
            </w:r>
            <w:r w:rsidRPr="00425800">
              <w:rPr>
                <w:rFonts w:ascii="Times New Roman" w:hAnsi="Times New Roman"/>
                <w:b/>
              </w:rPr>
              <w:t>а</w:t>
            </w:r>
            <w:r w:rsidRPr="00425800">
              <w:rPr>
                <w:rFonts w:ascii="Times New Roman" w:hAnsi="Times New Roman"/>
                <w:b/>
              </w:rPr>
              <w:t>вильных глаголов. С. 94</w:t>
            </w:r>
          </w:p>
        </w:tc>
        <w:tc>
          <w:tcPr>
            <w:tcW w:w="1985" w:type="dxa"/>
          </w:tcPr>
          <w:p w:rsidR="00DC22A8" w:rsidRPr="00425800" w:rsidRDefault="00DC22A8" w:rsidP="00281EBB">
            <w:pPr>
              <w:spacing w:after="0" w:line="240" w:lineRule="auto"/>
              <w:rPr>
                <w:rFonts w:ascii="Times New Roman" w:hAnsi="Times New Roman"/>
              </w:rPr>
            </w:pPr>
            <w:r w:rsidRPr="00425800">
              <w:rPr>
                <w:rFonts w:ascii="Times New Roman" w:hAnsi="Times New Roman"/>
              </w:rPr>
              <w:t>Формирование н</w:t>
            </w:r>
            <w:r w:rsidRPr="00425800">
              <w:rPr>
                <w:rFonts w:ascii="Times New Roman" w:hAnsi="Times New Roman"/>
              </w:rPr>
              <w:t>а</w:t>
            </w:r>
            <w:r w:rsidRPr="00425800">
              <w:rPr>
                <w:rFonts w:ascii="Times New Roman" w:hAnsi="Times New Roman"/>
              </w:rPr>
              <w:t>выков чтения по правилам: буква Aa в открытом и з</w:t>
            </w:r>
            <w:r w:rsidRPr="00425800">
              <w:rPr>
                <w:rFonts w:ascii="Times New Roman" w:hAnsi="Times New Roman"/>
              </w:rPr>
              <w:t>а</w:t>
            </w:r>
            <w:r w:rsidRPr="00425800">
              <w:rPr>
                <w:rFonts w:ascii="Times New Roman" w:hAnsi="Times New Roman"/>
              </w:rPr>
              <w:t>крытом слогах, в сочетаниях a</w:t>
            </w:r>
            <w:r w:rsidRPr="00425800">
              <w:rPr>
                <w:rFonts w:ascii="Times New Roman" w:hAnsi="Times New Roman"/>
                <w:lang w:val="en-US"/>
              </w:rPr>
              <w:t>r</w:t>
            </w:r>
            <w:r w:rsidRPr="00425800">
              <w:rPr>
                <w:rFonts w:ascii="Times New Roman" w:hAnsi="Times New Roman"/>
              </w:rPr>
              <w:t xml:space="preserve">, </w:t>
            </w:r>
            <w:r w:rsidRPr="00425800">
              <w:rPr>
                <w:rFonts w:ascii="Times New Roman" w:hAnsi="Times New Roman"/>
                <w:lang w:val="en-US"/>
              </w:rPr>
              <w:t>ay</w:t>
            </w:r>
            <w:r w:rsidRPr="00425800">
              <w:rPr>
                <w:rFonts w:ascii="Times New Roman" w:hAnsi="Times New Roman"/>
              </w:rPr>
              <w:t xml:space="preserve">, </w:t>
            </w:r>
            <w:r w:rsidRPr="00425800">
              <w:rPr>
                <w:rFonts w:ascii="Times New Roman" w:hAnsi="Times New Roman"/>
                <w:lang w:val="en-US"/>
              </w:rPr>
              <w:t>ai</w:t>
            </w:r>
            <w:r w:rsidRPr="00425800">
              <w:rPr>
                <w:rFonts w:ascii="Times New Roman" w:hAnsi="Times New Roman"/>
              </w:rPr>
              <w:t xml:space="preserve">, </w:t>
            </w:r>
            <w:r w:rsidRPr="00425800">
              <w:rPr>
                <w:rFonts w:ascii="Times New Roman" w:hAnsi="Times New Roman"/>
                <w:lang w:val="en-US"/>
              </w:rPr>
              <w:t>are</w:t>
            </w:r>
            <w:r w:rsidRPr="00425800">
              <w:rPr>
                <w:rFonts w:ascii="Times New Roman" w:hAnsi="Times New Roman"/>
              </w:rPr>
              <w:t xml:space="preserve">, </w:t>
            </w:r>
            <w:r w:rsidRPr="00425800">
              <w:rPr>
                <w:rFonts w:ascii="Times New Roman" w:hAnsi="Times New Roman"/>
                <w:lang w:val="en-US"/>
              </w:rPr>
              <w:t>air</w:t>
            </w:r>
            <w:r w:rsidRPr="00425800">
              <w:rPr>
                <w:rFonts w:ascii="Times New Roman" w:hAnsi="Times New Roman"/>
              </w:rPr>
              <w:t xml:space="preserve"> ( соверше</w:t>
            </w:r>
            <w:r w:rsidRPr="00425800">
              <w:rPr>
                <w:rFonts w:ascii="Times New Roman" w:hAnsi="Times New Roman"/>
              </w:rPr>
              <w:t>н</w:t>
            </w:r>
            <w:r w:rsidRPr="00425800">
              <w:rPr>
                <w:rFonts w:ascii="Times New Roman" w:hAnsi="Times New Roman"/>
              </w:rPr>
              <w:t xml:space="preserve">ствование </w:t>
            </w:r>
            <w:r w:rsidRPr="00425800">
              <w:rPr>
                <w:rFonts w:ascii="Times New Roman" w:hAnsi="Times New Roman"/>
              </w:rPr>
              <w:lastRenderedPageBreak/>
              <w:t>орфогр</w:t>
            </w:r>
            <w:r w:rsidRPr="00425800">
              <w:rPr>
                <w:rFonts w:ascii="Times New Roman" w:hAnsi="Times New Roman"/>
              </w:rPr>
              <w:t>а</w:t>
            </w:r>
            <w:r w:rsidRPr="00425800">
              <w:rPr>
                <w:rFonts w:ascii="Times New Roman" w:hAnsi="Times New Roman"/>
              </w:rPr>
              <w:t>фических навыков, ра</w:t>
            </w:r>
            <w:r w:rsidRPr="00425800">
              <w:rPr>
                <w:rFonts w:ascii="Times New Roman" w:hAnsi="Times New Roman"/>
              </w:rPr>
              <w:t>з</w:t>
            </w:r>
            <w:r w:rsidRPr="00425800">
              <w:rPr>
                <w:rFonts w:ascii="Times New Roman" w:hAnsi="Times New Roman"/>
              </w:rPr>
              <w:t>витие умения читать с целью по</w:t>
            </w:r>
            <w:r w:rsidRPr="00425800">
              <w:rPr>
                <w:rFonts w:ascii="Times New Roman" w:hAnsi="Times New Roman"/>
              </w:rPr>
              <w:t>л</w:t>
            </w:r>
            <w:r w:rsidRPr="00425800">
              <w:rPr>
                <w:rFonts w:ascii="Times New Roman" w:hAnsi="Times New Roman"/>
              </w:rPr>
              <w:t>ного понимания проч</w:t>
            </w:r>
            <w:r w:rsidRPr="00425800">
              <w:rPr>
                <w:rFonts w:ascii="Times New Roman" w:hAnsi="Times New Roman"/>
              </w:rPr>
              <w:t>и</w:t>
            </w:r>
            <w:r w:rsidRPr="00425800">
              <w:rPr>
                <w:rFonts w:ascii="Times New Roman" w:hAnsi="Times New Roman"/>
              </w:rPr>
              <w:t>танного и с ц</w:t>
            </w:r>
            <w:r w:rsidRPr="00425800">
              <w:rPr>
                <w:rFonts w:ascii="Times New Roman" w:hAnsi="Times New Roman"/>
              </w:rPr>
              <w:t>е</w:t>
            </w:r>
            <w:r w:rsidRPr="00425800">
              <w:rPr>
                <w:rFonts w:ascii="Times New Roman" w:hAnsi="Times New Roman"/>
              </w:rPr>
              <w:t>лью извлечения ко</w:t>
            </w:r>
            <w:r w:rsidRPr="00425800">
              <w:rPr>
                <w:rFonts w:ascii="Times New Roman" w:hAnsi="Times New Roman"/>
              </w:rPr>
              <w:t>н</w:t>
            </w:r>
            <w:r w:rsidRPr="00425800">
              <w:rPr>
                <w:rFonts w:ascii="Times New Roman" w:hAnsi="Times New Roman"/>
              </w:rPr>
              <w:t>кретной информ</w:t>
            </w:r>
            <w:r w:rsidRPr="00425800">
              <w:rPr>
                <w:rFonts w:ascii="Times New Roman" w:hAnsi="Times New Roman"/>
              </w:rPr>
              <w:t>а</w:t>
            </w:r>
            <w:r w:rsidRPr="00425800">
              <w:rPr>
                <w:rFonts w:ascii="Times New Roman" w:hAnsi="Times New Roman"/>
              </w:rPr>
              <w:t>ции).</w:t>
            </w:r>
          </w:p>
        </w:tc>
        <w:tc>
          <w:tcPr>
            <w:tcW w:w="3543" w:type="dxa"/>
          </w:tcPr>
          <w:p w:rsidR="00DC22A8" w:rsidRPr="00425800" w:rsidRDefault="00DC22A8" w:rsidP="00281EBB">
            <w:pPr>
              <w:spacing w:after="0" w:line="240" w:lineRule="auto"/>
              <w:jc w:val="both"/>
              <w:rPr>
                <w:rFonts w:ascii="Times New Roman" w:hAnsi="Times New Roman"/>
                <w:b/>
                <w:i/>
              </w:rPr>
            </w:pPr>
            <w:r w:rsidRPr="00425800">
              <w:rPr>
                <w:rFonts w:ascii="Times New Roman" w:hAnsi="Times New Roman"/>
                <w:b/>
                <w:i/>
              </w:rPr>
              <w:lastRenderedPageBreak/>
              <w:t xml:space="preserve">Говорение: </w:t>
            </w:r>
            <w:r w:rsidRPr="00425800">
              <w:rPr>
                <w:rFonts w:ascii="Times New Roman" w:hAnsi="Times New Roman"/>
              </w:rPr>
              <w:t>пользоваться осно</w:t>
            </w:r>
            <w:r w:rsidRPr="00425800">
              <w:rPr>
                <w:rFonts w:ascii="Times New Roman" w:hAnsi="Times New Roman"/>
              </w:rPr>
              <w:t>в</w:t>
            </w:r>
            <w:r w:rsidRPr="00425800">
              <w:rPr>
                <w:rFonts w:ascii="Times New Roman" w:hAnsi="Times New Roman"/>
              </w:rPr>
              <w:t>ными коммуникативными типами речи: ра</w:t>
            </w:r>
            <w:r w:rsidRPr="00425800">
              <w:rPr>
                <w:rFonts w:ascii="Times New Roman" w:hAnsi="Times New Roman"/>
              </w:rPr>
              <w:t>с</w:t>
            </w:r>
            <w:r w:rsidRPr="00425800">
              <w:rPr>
                <w:rFonts w:ascii="Times New Roman" w:hAnsi="Times New Roman"/>
              </w:rPr>
              <w:t>сказ, описание, развитие диалогической речи (диалог – ра</w:t>
            </w:r>
            <w:r w:rsidRPr="00425800">
              <w:rPr>
                <w:rFonts w:ascii="Times New Roman" w:hAnsi="Times New Roman"/>
              </w:rPr>
              <w:t>с</w:t>
            </w:r>
            <w:r w:rsidRPr="00425800">
              <w:rPr>
                <w:rFonts w:ascii="Times New Roman" w:hAnsi="Times New Roman"/>
              </w:rPr>
              <w:t>спрос).</w:t>
            </w:r>
          </w:p>
          <w:p w:rsidR="00DC22A8" w:rsidRPr="00425800" w:rsidRDefault="00DC22A8" w:rsidP="00281EBB">
            <w:pPr>
              <w:spacing w:after="0" w:line="240" w:lineRule="auto"/>
              <w:jc w:val="both"/>
              <w:rPr>
                <w:rFonts w:ascii="Times New Roman" w:hAnsi="Times New Roman"/>
                <w:b/>
                <w:i/>
              </w:rPr>
            </w:pPr>
            <w:r w:rsidRPr="00425800">
              <w:rPr>
                <w:rFonts w:ascii="Times New Roman" w:hAnsi="Times New Roman"/>
                <w:b/>
                <w:i/>
              </w:rPr>
              <w:t>Аудирование</w:t>
            </w:r>
            <w:r w:rsidRPr="00425800">
              <w:rPr>
                <w:rFonts w:ascii="Times New Roman" w:hAnsi="Times New Roman"/>
              </w:rPr>
              <w:t>: воспринимать и понимать на слух речь учителя, одноклассников, адекватно реагир</w:t>
            </w:r>
            <w:r w:rsidRPr="00425800">
              <w:rPr>
                <w:rFonts w:ascii="Times New Roman" w:hAnsi="Times New Roman"/>
              </w:rPr>
              <w:t>о</w:t>
            </w:r>
            <w:r w:rsidRPr="00425800">
              <w:rPr>
                <w:rFonts w:ascii="Times New Roman" w:hAnsi="Times New Roman"/>
              </w:rPr>
              <w:t xml:space="preserve">вать и извлекать </w:t>
            </w:r>
            <w:r w:rsidRPr="00425800">
              <w:rPr>
                <w:rFonts w:ascii="Times New Roman" w:hAnsi="Times New Roman"/>
              </w:rPr>
              <w:lastRenderedPageBreak/>
              <w:t>необходимую информацию,</w:t>
            </w:r>
            <w:r w:rsidRPr="00425800">
              <w:rPr>
                <w:rFonts w:ascii="Times New Roman" w:hAnsi="Times New Roman"/>
                <w:b/>
                <w:i/>
              </w:rPr>
              <w:t xml:space="preserve"> </w:t>
            </w:r>
            <w:r w:rsidRPr="00425800">
              <w:rPr>
                <w:rFonts w:ascii="Times New Roman" w:hAnsi="Times New Roman"/>
              </w:rPr>
              <w:t>во</w:t>
            </w:r>
            <w:r w:rsidRPr="00425800">
              <w:rPr>
                <w:rFonts w:ascii="Times New Roman" w:hAnsi="Times New Roman"/>
              </w:rPr>
              <w:t>с</w:t>
            </w:r>
            <w:r w:rsidRPr="00425800">
              <w:rPr>
                <w:rFonts w:ascii="Times New Roman" w:hAnsi="Times New Roman"/>
              </w:rPr>
              <w:t>принимать на слух в аудиозаписи и понимать основное содержание н</w:t>
            </w:r>
            <w:r w:rsidRPr="00425800">
              <w:rPr>
                <w:rFonts w:ascii="Times New Roman" w:hAnsi="Times New Roman"/>
              </w:rPr>
              <w:t>е</w:t>
            </w:r>
            <w:r w:rsidRPr="00425800">
              <w:rPr>
                <w:rFonts w:ascii="Times New Roman" w:hAnsi="Times New Roman"/>
              </w:rPr>
              <w:t>больших сообщений, поговорок, построе</w:t>
            </w:r>
            <w:r w:rsidRPr="00425800">
              <w:rPr>
                <w:rFonts w:ascii="Times New Roman" w:hAnsi="Times New Roman"/>
              </w:rPr>
              <w:t>н</w:t>
            </w:r>
            <w:r w:rsidRPr="00425800">
              <w:rPr>
                <w:rFonts w:ascii="Times New Roman" w:hAnsi="Times New Roman"/>
              </w:rPr>
              <w:t>ных в основном на знакомом языковом мат</w:t>
            </w:r>
            <w:r w:rsidRPr="00425800">
              <w:rPr>
                <w:rFonts w:ascii="Times New Roman" w:hAnsi="Times New Roman"/>
              </w:rPr>
              <w:t>е</w:t>
            </w:r>
            <w:r w:rsidRPr="00425800">
              <w:rPr>
                <w:rFonts w:ascii="Times New Roman" w:hAnsi="Times New Roman"/>
              </w:rPr>
              <w:t>риале</w:t>
            </w:r>
            <w:r w:rsidRPr="00425800">
              <w:rPr>
                <w:rFonts w:ascii="Times New Roman" w:hAnsi="Times New Roman"/>
                <w:b/>
                <w:i/>
              </w:rPr>
              <w:t xml:space="preserve"> </w:t>
            </w:r>
          </w:p>
          <w:p w:rsidR="00DC22A8" w:rsidRPr="00425800" w:rsidRDefault="00DC22A8" w:rsidP="00281EBB">
            <w:pPr>
              <w:spacing w:after="0" w:line="240" w:lineRule="auto"/>
              <w:jc w:val="both"/>
              <w:rPr>
                <w:rFonts w:ascii="Times New Roman" w:hAnsi="Times New Roman"/>
                <w:b/>
                <w:i/>
              </w:rPr>
            </w:pPr>
            <w:r w:rsidRPr="00425800">
              <w:rPr>
                <w:rFonts w:ascii="Times New Roman" w:hAnsi="Times New Roman"/>
                <w:b/>
                <w:i/>
              </w:rPr>
              <w:t>Чтение:</w:t>
            </w:r>
            <w:r w:rsidRPr="00425800">
              <w:rPr>
                <w:rFonts w:ascii="Times New Roman" w:hAnsi="Times New Roman"/>
              </w:rPr>
              <w:t xml:space="preserve"> соотносить графич</w:t>
            </w:r>
            <w:r w:rsidRPr="00425800">
              <w:rPr>
                <w:rFonts w:ascii="Times New Roman" w:hAnsi="Times New Roman"/>
              </w:rPr>
              <w:t>е</w:t>
            </w:r>
            <w:r w:rsidRPr="00425800">
              <w:rPr>
                <w:rFonts w:ascii="Times New Roman" w:hAnsi="Times New Roman"/>
              </w:rPr>
              <w:t>ский образ английского слова с его зв</w:t>
            </w:r>
            <w:r w:rsidRPr="00425800">
              <w:rPr>
                <w:rFonts w:ascii="Times New Roman" w:hAnsi="Times New Roman"/>
              </w:rPr>
              <w:t>у</w:t>
            </w:r>
            <w:r w:rsidRPr="00425800">
              <w:rPr>
                <w:rFonts w:ascii="Times New Roman" w:hAnsi="Times New Roman"/>
              </w:rPr>
              <w:t>ковым образом</w:t>
            </w:r>
          </w:p>
          <w:p w:rsidR="00DC22A8" w:rsidRPr="00425800" w:rsidRDefault="00DC22A8" w:rsidP="00281EBB">
            <w:pPr>
              <w:autoSpaceDE w:val="0"/>
              <w:autoSpaceDN w:val="0"/>
              <w:adjustRightInd w:val="0"/>
              <w:spacing w:after="0" w:line="240" w:lineRule="auto"/>
              <w:rPr>
                <w:rFonts w:ascii="Times New Roman" w:hAnsi="Times New Roman"/>
                <w:lang w:eastAsia="ru-RU"/>
              </w:rPr>
            </w:pPr>
            <w:r w:rsidRPr="00425800">
              <w:rPr>
                <w:rFonts w:ascii="Times New Roman" w:hAnsi="Times New Roman"/>
                <w:b/>
                <w:i/>
              </w:rPr>
              <w:t xml:space="preserve">Письмо: </w:t>
            </w:r>
            <w:r w:rsidRPr="00425800">
              <w:rPr>
                <w:rFonts w:ascii="Times New Roman" w:hAnsi="Times New Roman"/>
                <w:lang w:eastAsia="ru-RU"/>
              </w:rPr>
              <w:t>умение выпис</w:t>
            </w:r>
            <w:r w:rsidRPr="00425800">
              <w:rPr>
                <w:rFonts w:ascii="Times New Roman" w:hAnsi="Times New Roman"/>
                <w:lang w:eastAsia="ru-RU"/>
              </w:rPr>
              <w:t>ы</w:t>
            </w:r>
            <w:r w:rsidRPr="00425800">
              <w:rPr>
                <w:rFonts w:ascii="Times New Roman" w:hAnsi="Times New Roman"/>
                <w:lang w:eastAsia="ru-RU"/>
              </w:rPr>
              <w:t>вать из текста слова, словосочетания и предлож</w:t>
            </w:r>
            <w:r w:rsidRPr="00425800">
              <w:rPr>
                <w:rFonts w:ascii="Times New Roman" w:hAnsi="Times New Roman"/>
                <w:lang w:eastAsia="ru-RU"/>
              </w:rPr>
              <w:t>е</w:t>
            </w:r>
            <w:r w:rsidRPr="00425800">
              <w:rPr>
                <w:rFonts w:ascii="Times New Roman" w:hAnsi="Times New Roman"/>
                <w:lang w:eastAsia="ru-RU"/>
              </w:rPr>
              <w:t>ния; заполнять о себе анкету в письменном виде с использованием изученных лексич</w:t>
            </w:r>
            <w:r w:rsidRPr="00425800">
              <w:rPr>
                <w:rFonts w:ascii="Times New Roman" w:hAnsi="Times New Roman"/>
                <w:lang w:eastAsia="ru-RU"/>
              </w:rPr>
              <w:t>е</w:t>
            </w:r>
            <w:r w:rsidRPr="00425800">
              <w:rPr>
                <w:rFonts w:ascii="Times New Roman" w:hAnsi="Times New Roman"/>
                <w:lang w:eastAsia="ru-RU"/>
              </w:rPr>
              <w:t>ских и грамматических структур; напис</w:t>
            </w:r>
            <w:r w:rsidRPr="00425800">
              <w:rPr>
                <w:rFonts w:ascii="Times New Roman" w:hAnsi="Times New Roman"/>
                <w:lang w:eastAsia="ru-RU"/>
              </w:rPr>
              <w:t>а</w:t>
            </w:r>
            <w:r w:rsidRPr="00425800">
              <w:rPr>
                <w:rFonts w:ascii="Times New Roman" w:hAnsi="Times New Roman"/>
                <w:lang w:eastAsia="ru-RU"/>
              </w:rPr>
              <w:t>ние поговорки</w:t>
            </w:r>
          </w:p>
          <w:p w:rsidR="00DC22A8" w:rsidRPr="00425800" w:rsidRDefault="00DC22A8" w:rsidP="00281EBB">
            <w:pPr>
              <w:spacing w:after="0" w:line="240" w:lineRule="auto"/>
              <w:jc w:val="both"/>
              <w:rPr>
                <w:rFonts w:ascii="Times New Roman" w:hAnsi="Times New Roman"/>
                <w:i/>
              </w:rPr>
            </w:pPr>
            <w:r w:rsidRPr="00425800">
              <w:rPr>
                <w:rFonts w:ascii="Times New Roman" w:hAnsi="Times New Roman"/>
                <w:b/>
                <w:i/>
              </w:rPr>
              <w:t>Языковой материал:</w:t>
            </w:r>
            <w:r w:rsidRPr="00425800">
              <w:rPr>
                <w:rFonts w:ascii="Times New Roman" w:hAnsi="Times New Roman"/>
                <w:i/>
              </w:rPr>
              <w:t xml:space="preserve"> </w:t>
            </w:r>
          </w:p>
          <w:p w:rsidR="00DC22A8" w:rsidRPr="00425800" w:rsidRDefault="00DC22A8" w:rsidP="00281EBB">
            <w:pPr>
              <w:spacing w:after="0" w:line="240" w:lineRule="auto"/>
              <w:jc w:val="both"/>
              <w:rPr>
                <w:rFonts w:ascii="Times New Roman" w:hAnsi="Times New Roman"/>
                <w:b/>
              </w:rPr>
            </w:pPr>
            <w:r w:rsidRPr="00425800">
              <w:rPr>
                <w:rFonts w:ascii="Times New Roman" w:hAnsi="Times New Roman"/>
                <w:i/>
              </w:rPr>
              <w:t xml:space="preserve">фонетический: </w:t>
            </w:r>
            <w:r w:rsidRPr="00425800">
              <w:rPr>
                <w:rFonts w:ascii="Times New Roman" w:hAnsi="Times New Roman"/>
              </w:rPr>
              <w:t>соблюдение ри</w:t>
            </w:r>
            <w:r w:rsidRPr="00425800">
              <w:rPr>
                <w:rFonts w:ascii="Times New Roman" w:hAnsi="Times New Roman"/>
              </w:rPr>
              <w:t>т</w:t>
            </w:r>
            <w:r w:rsidRPr="00425800">
              <w:rPr>
                <w:rFonts w:ascii="Times New Roman" w:hAnsi="Times New Roman"/>
              </w:rPr>
              <w:t>мико – интонационных особенн</w:t>
            </w:r>
            <w:r w:rsidRPr="00425800">
              <w:rPr>
                <w:rFonts w:ascii="Times New Roman" w:hAnsi="Times New Roman"/>
              </w:rPr>
              <w:t>о</w:t>
            </w:r>
            <w:r w:rsidRPr="00425800">
              <w:rPr>
                <w:rFonts w:ascii="Times New Roman" w:hAnsi="Times New Roman"/>
              </w:rPr>
              <w:t>стей  предложений, членение предложения на смысловые гру</w:t>
            </w:r>
            <w:r w:rsidRPr="00425800">
              <w:rPr>
                <w:rFonts w:ascii="Times New Roman" w:hAnsi="Times New Roman"/>
              </w:rPr>
              <w:t>п</w:t>
            </w:r>
            <w:r w:rsidRPr="00425800">
              <w:rPr>
                <w:rFonts w:ascii="Times New Roman" w:hAnsi="Times New Roman"/>
              </w:rPr>
              <w:t>пы, соблюдать правильное ударение в слове, фр</w:t>
            </w:r>
            <w:r w:rsidRPr="00425800">
              <w:rPr>
                <w:rFonts w:ascii="Times New Roman" w:hAnsi="Times New Roman"/>
              </w:rPr>
              <w:t>а</w:t>
            </w:r>
            <w:r w:rsidRPr="00425800">
              <w:rPr>
                <w:rFonts w:ascii="Times New Roman" w:hAnsi="Times New Roman"/>
              </w:rPr>
              <w:t xml:space="preserve">зе  </w:t>
            </w:r>
          </w:p>
          <w:p w:rsidR="00DC22A8" w:rsidRPr="00425800" w:rsidRDefault="00DC22A8" w:rsidP="00281EBB">
            <w:pPr>
              <w:shd w:val="clear" w:color="auto" w:fill="FFFFFF"/>
              <w:spacing w:after="0" w:line="240" w:lineRule="auto"/>
              <w:rPr>
                <w:rFonts w:ascii="Times New Roman" w:hAnsi="Times New Roman"/>
                <w:i/>
                <w:lang w:val="en-US"/>
              </w:rPr>
            </w:pPr>
            <w:r w:rsidRPr="00425800">
              <w:rPr>
                <w:rFonts w:ascii="Times New Roman" w:hAnsi="Times New Roman"/>
                <w:i/>
              </w:rPr>
              <w:t xml:space="preserve"> лексический</w:t>
            </w:r>
            <w:r w:rsidRPr="00425800">
              <w:rPr>
                <w:rFonts w:ascii="Times New Roman" w:hAnsi="Times New Roman"/>
                <w:i/>
                <w:lang w:val="en-US"/>
              </w:rPr>
              <w:t xml:space="preserve">: funny, naughty, clever, pretty, sporty, busy, </w:t>
            </w:r>
          </w:p>
          <w:p w:rsidR="00DC22A8" w:rsidRPr="00425800" w:rsidRDefault="00DC22A8" w:rsidP="00281EBB">
            <w:pPr>
              <w:pStyle w:val="Default"/>
              <w:ind w:right="-109"/>
              <w:rPr>
                <w:sz w:val="22"/>
                <w:szCs w:val="22"/>
              </w:rPr>
            </w:pPr>
            <w:r w:rsidRPr="00425800">
              <w:rPr>
                <w:i/>
                <w:sz w:val="22"/>
                <w:szCs w:val="22"/>
              </w:rPr>
              <w:t>грамматический</w:t>
            </w:r>
            <w:r w:rsidRPr="00425800">
              <w:rPr>
                <w:i/>
                <w:sz w:val="22"/>
                <w:szCs w:val="22"/>
                <w:lang w:val="en-US"/>
              </w:rPr>
              <w:t>:</w:t>
            </w:r>
            <w:r w:rsidRPr="00425800">
              <w:rPr>
                <w:b/>
                <w:sz w:val="22"/>
                <w:szCs w:val="22"/>
              </w:rPr>
              <w:t xml:space="preserve"> </w:t>
            </w:r>
            <w:r w:rsidRPr="00425800">
              <w:rPr>
                <w:sz w:val="22"/>
                <w:szCs w:val="22"/>
              </w:rPr>
              <w:t>неправильные глаг</w:t>
            </w:r>
            <w:r w:rsidRPr="00425800">
              <w:rPr>
                <w:sz w:val="22"/>
                <w:szCs w:val="22"/>
              </w:rPr>
              <w:t>о</w:t>
            </w:r>
            <w:r w:rsidRPr="00425800">
              <w:rPr>
                <w:sz w:val="22"/>
                <w:szCs w:val="22"/>
              </w:rPr>
              <w:t>лы</w:t>
            </w:r>
          </w:p>
        </w:tc>
        <w:tc>
          <w:tcPr>
            <w:tcW w:w="3261" w:type="dxa"/>
          </w:tcPr>
          <w:p w:rsidR="00DC22A8" w:rsidRPr="00425800" w:rsidRDefault="00DC22A8" w:rsidP="00281EBB">
            <w:pPr>
              <w:spacing w:after="0" w:line="240" w:lineRule="auto"/>
              <w:rPr>
                <w:rFonts w:ascii="Times New Roman" w:hAnsi="Times New Roman"/>
              </w:rPr>
            </w:pPr>
            <w:r w:rsidRPr="00425800">
              <w:rPr>
                <w:rFonts w:ascii="Times New Roman" w:hAnsi="Times New Roman"/>
                <w:b/>
              </w:rPr>
              <w:lastRenderedPageBreak/>
              <w:t>Р.</w:t>
            </w:r>
            <w:r w:rsidRPr="00425800">
              <w:rPr>
                <w:rFonts w:ascii="Times New Roman" w:hAnsi="Times New Roman"/>
              </w:rPr>
              <w:t xml:space="preserve"> Принимать учебную задачу урока. Осуществлять р</w:t>
            </w:r>
            <w:r w:rsidRPr="00425800">
              <w:rPr>
                <w:rFonts w:ascii="Times New Roman" w:hAnsi="Times New Roman"/>
              </w:rPr>
              <w:t>е</w:t>
            </w:r>
            <w:r w:rsidRPr="00425800">
              <w:rPr>
                <w:rFonts w:ascii="Times New Roman" w:hAnsi="Times New Roman"/>
              </w:rPr>
              <w:t>шение учебной задачи под руков</w:t>
            </w:r>
            <w:r w:rsidRPr="00425800">
              <w:rPr>
                <w:rFonts w:ascii="Times New Roman" w:hAnsi="Times New Roman"/>
              </w:rPr>
              <w:t>о</w:t>
            </w:r>
            <w:r w:rsidRPr="00425800">
              <w:rPr>
                <w:rFonts w:ascii="Times New Roman" w:hAnsi="Times New Roman"/>
              </w:rPr>
              <w:t>дством учителя. Правильно располагать тетрадь на раб</w:t>
            </w:r>
            <w:r w:rsidRPr="00425800">
              <w:rPr>
                <w:rFonts w:ascii="Times New Roman" w:hAnsi="Times New Roman"/>
              </w:rPr>
              <w:t>о</w:t>
            </w:r>
            <w:r w:rsidRPr="00425800">
              <w:rPr>
                <w:rFonts w:ascii="Times New Roman" w:hAnsi="Times New Roman"/>
              </w:rPr>
              <w:t>чем месте</w:t>
            </w:r>
          </w:p>
          <w:p w:rsidR="00DC22A8" w:rsidRPr="00425800" w:rsidRDefault="00DC22A8" w:rsidP="00281EBB">
            <w:pPr>
              <w:tabs>
                <w:tab w:val="left" w:pos="2425"/>
              </w:tabs>
              <w:spacing w:after="0" w:line="240" w:lineRule="auto"/>
              <w:rPr>
                <w:rFonts w:ascii="Times New Roman" w:hAnsi="Times New Roman"/>
                <w:b/>
                <w:iCs/>
              </w:rPr>
            </w:pPr>
            <w:r w:rsidRPr="00425800">
              <w:rPr>
                <w:rFonts w:ascii="Times New Roman" w:hAnsi="Times New Roman"/>
                <w:b/>
                <w:iCs/>
              </w:rPr>
              <w:t xml:space="preserve">К. </w:t>
            </w:r>
            <w:r w:rsidRPr="00425800">
              <w:rPr>
                <w:rFonts w:ascii="Times New Roman" w:hAnsi="Times New Roman"/>
                <w:iCs/>
              </w:rPr>
              <w:t xml:space="preserve"> Общее речевое развитие учащегося   на основе форм</w:t>
            </w:r>
            <w:r w:rsidRPr="00425800">
              <w:rPr>
                <w:rFonts w:ascii="Times New Roman" w:hAnsi="Times New Roman"/>
                <w:iCs/>
              </w:rPr>
              <w:t>и</w:t>
            </w:r>
            <w:r w:rsidRPr="00425800">
              <w:rPr>
                <w:rFonts w:ascii="Times New Roman" w:hAnsi="Times New Roman"/>
                <w:iCs/>
              </w:rPr>
              <w:t xml:space="preserve">рования обобщенных </w:t>
            </w:r>
            <w:r w:rsidRPr="00425800">
              <w:rPr>
                <w:rFonts w:ascii="Times New Roman" w:hAnsi="Times New Roman"/>
                <w:iCs/>
              </w:rPr>
              <w:lastRenderedPageBreak/>
              <w:t>лингви</w:t>
            </w:r>
            <w:r w:rsidRPr="00425800">
              <w:rPr>
                <w:rFonts w:ascii="Times New Roman" w:hAnsi="Times New Roman"/>
                <w:iCs/>
              </w:rPr>
              <w:t>с</w:t>
            </w:r>
            <w:r w:rsidRPr="00425800">
              <w:rPr>
                <w:rFonts w:ascii="Times New Roman" w:hAnsi="Times New Roman"/>
                <w:iCs/>
              </w:rPr>
              <w:t>тических структур грамматики  и синтаксиса.  Выполнять пр</w:t>
            </w:r>
            <w:r w:rsidRPr="00425800">
              <w:rPr>
                <w:rFonts w:ascii="Times New Roman" w:hAnsi="Times New Roman"/>
                <w:iCs/>
              </w:rPr>
              <w:t>а</w:t>
            </w:r>
            <w:r w:rsidRPr="00425800">
              <w:rPr>
                <w:rFonts w:ascii="Times New Roman" w:hAnsi="Times New Roman"/>
                <w:iCs/>
              </w:rPr>
              <w:t>вила работы в группе, в паре.</w:t>
            </w:r>
            <w:r w:rsidRPr="00425800">
              <w:rPr>
                <w:rFonts w:ascii="Times New Roman" w:hAnsi="Times New Roman"/>
              </w:rPr>
              <w:t xml:space="preserve"> Формирование ориентации на партнёра, ув</w:t>
            </w:r>
            <w:r w:rsidRPr="00425800">
              <w:rPr>
                <w:rFonts w:ascii="Times New Roman" w:hAnsi="Times New Roman"/>
              </w:rPr>
              <w:t>а</w:t>
            </w:r>
            <w:r w:rsidRPr="00425800">
              <w:rPr>
                <w:rFonts w:ascii="Times New Roman" w:hAnsi="Times New Roman"/>
              </w:rPr>
              <w:t>жение интересов партнёра; умение сл</w:t>
            </w:r>
            <w:r w:rsidRPr="00425800">
              <w:rPr>
                <w:rFonts w:ascii="Times New Roman" w:hAnsi="Times New Roman"/>
              </w:rPr>
              <w:t>у</w:t>
            </w:r>
            <w:r w:rsidRPr="00425800">
              <w:rPr>
                <w:rFonts w:ascii="Times New Roman" w:hAnsi="Times New Roman"/>
              </w:rPr>
              <w:t>шать и слышать собеседника вести диалог, излагать и обоснов</w:t>
            </w:r>
            <w:r w:rsidRPr="00425800">
              <w:rPr>
                <w:rFonts w:ascii="Times New Roman" w:hAnsi="Times New Roman"/>
              </w:rPr>
              <w:t>ы</w:t>
            </w:r>
            <w:r w:rsidRPr="00425800">
              <w:rPr>
                <w:rFonts w:ascii="Times New Roman" w:hAnsi="Times New Roman"/>
              </w:rPr>
              <w:t>вать своё мнение в понятной для соб</w:t>
            </w:r>
            <w:r w:rsidRPr="00425800">
              <w:rPr>
                <w:rFonts w:ascii="Times New Roman" w:hAnsi="Times New Roman"/>
              </w:rPr>
              <w:t>е</w:t>
            </w:r>
            <w:r w:rsidRPr="00425800">
              <w:rPr>
                <w:rFonts w:ascii="Times New Roman" w:hAnsi="Times New Roman"/>
              </w:rPr>
              <w:t>седника форме.</w:t>
            </w:r>
          </w:p>
          <w:p w:rsidR="00DC22A8" w:rsidRPr="00425800" w:rsidRDefault="00DC22A8" w:rsidP="00281EBB">
            <w:pPr>
              <w:tabs>
                <w:tab w:val="left" w:pos="2425"/>
              </w:tabs>
              <w:spacing w:after="0" w:line="240" w:lineRule="auto"/>
              <w:rPr>
                <w:rFonts w:ascii="Times New Roman" w:hAnsi="Times New Roman"/>
                <w:b/>
                <w:iCs/>
              </w:rPr>
            </w:pPr>
            <w:r w:rsidRPr="00425800">
              <w:rPr>
                <w:rFonts w:ascii="Times New Roman" w:hAnsi="Times New Roman"/>
                <w:b/>
                <w:iCs/>
              </w:rPr>
              <w:t xml:space="preserve"> П.</w:t>
            </w:r>
            <w:r w:rsidRPr="00425800">
              <w:rPr>
                <w:rFonts w:ascii="Times New Roman" w:hAnsi="Times New Roman"/>
              </w:rPr>
              <w:t xml:space="preserve"> Работать со справочными м</w:t>
            </w:r>
            <w:r w:rsidRPr="00425800">
              <w:rPr>
                <w:rFonts w:ascii="Times New Roman" w:hAnsi="Times New Roman"/>
              </w:rPr>
              <w:t>а</w:t>
            </w:r>
            <w:r w:rsidRPr="00425800">
              <w:rPr>
                <w:rFonts w:ascii="Times New Roman" w:hAnsi="Times New Roman"/>
              </w:rPr>
              <w:t>териалами (англо - русским и грамматическим справочн</w:t>
            </w:r>
            <w:r w:rsidRPr="00425800">
              <w:rPr>
                <w:rFonts w:ascii="Times New Roman" w:hAnsi="Times New Roman"/>
              </w:rPr>
              <w:t>и</w:t>
            </w:r>
            <w:r w:rsidRPr="00425800">
              <w:rPr>
                <w:rFonts w:ascii="Times New Roman" w:hAnsi="Times New Roman"/>
              </w:rPr>
              <w:t>ком).</w:t>
            </w:r>
          </w:p>
          <w:p w:rsidR="00DC22A8" w:rsidRPr="00425800" w:rsidRDefault="00DC22A8" w:rsidP="00281EBB">
            <w:pPr>
              <w:tabs>
                <w:tab w:val="left" w:pos="2425"/>
              </w:tabs>
              <w:spacing w:after="0" w:line="240" w:lineRule="auto"/>
              <w:rPr>
                <w:rFonts w:ascii="Times New Roman" w:hAnsi="Times New Roman"/>
                <w:iCs/>
              </w:rPr>
            </w:pPr>
            <w:r w:rsidRPr="00425800">
              <w:rPr>
                <w:rFonts w:ascii="Times New Roman" w:hAnsi="Times New Roman"/>
                <w:iCs/>
              </w:rPr>
              <w:t xml:space="preserve"> </w:t>
            </w:r>
            <w:r w:rsidRPr="00425800">
              <w:rPr>
                <w:rFonts w:ascii="Times New Roman" w:hAnsi="Times New Roman"/>
              </w:rPr>
              <w:t>Обозначать правильно гран</w:t>
            </w:r>
            <w:r w:rsidRPr="00425800">
              <w:rPr>
                <w:rFonts w:ascii="Times New Roman" w:hAnsi="Times New Roman"/>
              </w:rPr>
              <w:t>и</w:t>
            </w:r>
            <w:r w:rsidRPr="00425800">
              <w:rPr>
                <w:rFonts w:ascii="Times New Roman" w:hAnsi="Times New Roman"/>
              </w:rPr>
              <w:t>цы предложения. Дополнять предложение словом в соо</w:t>
            </w:r>
            <w:r w:rsidRPr="00425800">
              <w:rPr>
                <w:rFonts w:ascii="Times New Roman" w:hAnsi="Times New Roman"/>
              </w:rPr>
              <w:t>т</w:t>
            </w:r>
            <w:r w:rsidRPr="00425800">
              <w:rPr>
                <w:rFonts w:ascii="Times New Roman" w:hAnsi="Times New Roman"/>
              </w:rPr>
              <w:t>ветствии со смыслом и с опорой на сх</w:t>
            </w:r>
            <w:r w:rsidRPr="00425800">
              <w:rPr>
                <w:rFonts w:ascii="Times New Roman" w:hAnsi="Times New Roman"/>
              </w:rPr>
              <w:t>е</w:t>
            </w:r>
            <w:r w:rsidRPr="00425800">
              <w:rPr>
                <w:rFonts w:ascii="Times New Roman" w:hAnsi="Times New Roman"/>
              </w:rPr>
              <w:t>му-модель</w:t>
            </w:r>
          </w:p>
        </w:tc>
        <w:tc>
          <w:tcPr>
            <w:tcW w:w="2835" w:type="dxa"/>
          </w:tcPr>
          <w:p w:rsidR="00DC22A8" w:rsidRPr="00425800" w:rsidRDefault="00DC22A8" w:rsidP="00281EBB">
            <w:pPr>
              <w:spacing w:after="0" w:line="240" w:lineRule="auto"/>
              <w:rPr>
                <w:rFonts w:ascii="Times New Roman" w:hAnsi="Times New Roman"/>
              </w:rPr>
            </w:pPr>
            <w:r w:rsidRPr="00425800">
              <w:rPr>
                <w:rFonts w:ascii="Times New Roman" w:hAnsi="Times New Roman"/>
                <w:lang w:eastAsia="ru-RU"/>
              </w:rPr>
              <w:lastRenderedPageBreak/>
              <w:t>Формирование стремления творчески в</w:t>
            </w:r>
            <w:r w:rsidRPr="00425800">
              <w:rPr>
                <w:rFonts w:ascii="Times New Roman" w:hAnsi="Times New Roman"/>
                <w:lang w:eastAsia="ru-RU"/>
              </w:rPr>
              <w:t>ы</w:t>
            </w:r>
            <w:r w:rsidRPr="00425800">
              <w:rPr>
                <w:rFonts w:ascii="Times New Roman" w:hAnsi="Times New Roman"/>
                <w:lang w:eastAsia="ru-RU"/>
              </w:rPr>
              <w:t>ражать себя в учебной деятельности, формирование знать и соблюдать санитарно - г</w:t>
            </w:r>
            <w:r w:rsidRPr="00425800">
              <w:rPr>
                <w:rFonts w:ascii="Times New Roman" w:hAnsi="Times New Roman"/>
                <w:lang w:eastAsia="ru-RU"/>
              </w:rPr>
              <w:t>и</w:t>
            </w:r>
            <w:r w:rsidRPr="00425800">
              <w:rPr>
                <w:rFonts w:ascii="Times New Roman" w:hAnsi="Times New Roman"/>
                <w:lang w:eastAsia="ru-RU"/>
              </w:rPr>
              <w:t>гиенические правила и здоровьесберегающий р</w:t>
            </w:r>
            <w:r w:rsidRPr="00425800">
              <w:rPr>
                <w:rFonts w:ascii="Times New Roman" w:hAnsi="Times New Roman"/>
                <w:lang w:eastAsia="ru-RU"/>
              </w:rPr>
              <w:t>е</w:t>
            </w:r>
            <w:r w:rsidRPr="00425800">
              <w:rPr>
                <w:rFonts w:ascii="Times New Roman" w:hAnsi="Times New Roman"/>
                <w:lang w:eastAsia="ru-RU"/>
              </w:rPr>
              <w:t>жим дня. Формирование стре</w:t>
            </w:r>
            <w:r w:rsidRPr="00425800">
              <w:rPr>
                <w:rFonts w:ascii="Times New Roman" w:hAnsi="Times New Roman"/>
                <w:lang w:eastAsia="ru-RU"/>
              </w:rPr>
              <w:t>м</w:t>
            </w:r>
            <w:r w:rsidRPr="00425800">
              <w:rPr>
                <w:rFonts w:ascii="Times New Roman" w:hAnsi="Times New Roman"/>
                <w:lang w:eastAsia="ru-RU"/>
              </w:rPr>
              <w:t xml:space="preserve">ления понимать образ </w:t>
            </w:r>
            <w:r w:rsidRPr="00425800">
              <w:rPr>
                <w:rFonts w:ascii="Times New Roman" w:hAnsi="Times New Roman"/>
                <w:lang w:eastAsia="ru-RU"/>
              </w:rPr>
              <w:lastRenderedPageBreak/>
              <w:t>жизни зарубежных сверс</w:t>
            </w:r>
            <w:r w:rsidRPr="00425800">
              <w:rPr>
                <w:rFonts w:ascii="Times New Roman" w:hAnsi="Times New Roman"/>
                <w:lang w:eastAsia="ru-RU"/>
              </w:rPr>
              <w:t>т</w:t>
            </w:r>
            <w:r w:rsidRPr="00425800">
              <w:rPr>
                <w:rFonts w:ascii="Times New Roman" w:hAnsi="Times New Roman"/>
                <w:lang w:eastAsia="ru-RU"/>
              </w:rPr>
              <w:t>ников. Воспитание вним</w:t>
            </w:r>
            <w:r w:rsidRPr="00425800">
              <w:rPr>
                <w:rFonts w:ascii="Times New Roman" w:hAnsi="Times New Roman"/>
                <w:lang w:eastAsia="ru-RU"/>
              </w:rPr>
              <w:t>а</w:t>
            </w:r>
            <w:r w:rsidRPr="00425800">
              <w:rPr>
                <w:rFonts w:ascii="Times New Roman" w:hAnsi="Times New Roman"/>
                <w:lang w:eastAsia="ru-RU"/>
              </w:rPr>
              <w:t>тельного отношения к друзьям и их вк</w:t>
            </w:r>
            <w:r w:rsidRPr="00425800">
              <w:rPr>
                <w:rFonts w:ascii="Times New Roman" w:hAnsi="Times New Roman"/>
                <w:lang w:eastAsia="ru-RU"/>
              </w:rPr>
              <w:t>у</w:t>
            </w:r>
            <w:r w:rsidRPr="00425800">
              <w:rPr>
                <w:rFonts w:ascii="Times New Roman" w:hAnsi="Times New Roman"/>
                <w:lang w:eastAsia="ru-RU"/>
              </w:rPr>
              <w:t>сам.</w:t>
            </w:r>
          </w:p>
          <w:p w:rsidR="00DC22A8" w:rsidRPr="00425800" w:rsidRDefault="00DC22A8" w:rsidP="00281EBB">
            <w:pPr>
              <w:spacing w:after="0" w:line="240" w:lineRule="auto"/>
              <w:rPr>
                <w:rFonts w:ascii="Times New Roman" w:hAnsi="Times New Roman"/>
              </w:rPr>
            </w:pPr>
          </w:p>
        </w:tc>
      </w:tr>
      <w:tr w:rsidR="00DC22A8" w:rsidRPr="00425800" w:rsidTr="00281EBB">
        <w:trPr>
          <w:trHeight w:val="70"/>
        </w:trPr>
        <w:tc>
          <w:tcPr>
            <w:tcW w:w="558" w:type="dxa"/>
          </w:tcPr>
          <w:p w:rsidR="00DC22A8" w:rsidRPr="00425800" w:rsidRDefault="00DC22A8" w:rsidP="00281EBB">
            <w:pPr>
              <w:spacing w:after="0" w:line="240" w:lineRule="auto"/>
              <w:rPr>
                <w:rFonts w:ascii="Times New Roman" w:hAnsi="Times New Roman"/>
              </w:rPr>
            </w:pPr>
            <w:r w:rsidRPr="00425800">
              <w:rPr>
                <w:rFonts w:ascii="Times New Roman" w:hAnsi="Times New Roman"/>
              </w:rPr>
              <w:lastRenderedPageBreak/>
              <w:t>55.</w:t>
            </w:r>
          </w:p>
        </w:tc>
        <w:tc>
          <w:tcPr>
            <w:tcW w:w="860" w:type="dxa"/>
          </w:tcPr>
          <w:p w:rsidR="00DC22A8" w:rsidRPr="00425800" w:rsidRDefault="00DC22A8" w:rsidP="00281EBB">
            <w:pPr>
              <w:spacing w:after="0" w:line="240" w:lineRule="auto"/>
              <w:rPr>
                <w:rFonts w:ascii="Times New Roman" w:hAnsi="Times New Roman"/>
              </w:rPr>
            </w:pPr>
            <w:r w:rsidRPr="00425800">
              <w:rPr>
                <w:rFonts w:ascii="Times New Roman" w:hAnsi="Times New Roman"/>
              </w:rPr>
              <w:t>2 н</w:t>
            </w:r>
            <w:r w:rsidRPr="00425800">
              <w:rPr>
                <w:rFonts w:ascii="Times New Roman" w:hAnsi="Times New Roman"/>
              </w:rPr>
              <w:t>е</w:t>
            </w:r>
            <w:r w:rsidRPr="00425800">
              <w:rPr>
                <w:rFonts w:ascii="Times New Roman" w:hAnsi="Times New Roman"/>
              </w:rPr>
              <w:t>деля</w:t>
            </w:r>
          </w:p>
        </w:tc>
        <w:tc>
          <w:tcPr>
            <w:tcW w:w="1134" w:type="dxa"/>
          </w:tcPr>
          <w:p w:rsidR="00DC22A8" w:rsidRPr="00425800" w:rsidRDefault="00DC22A8" w:rsidP="00281EBB">
            <w:pPr>
              <w:spacing w:after="0" w:line="240" w:lineRule="auto"/>
              <w:rPr>
                <w:rFonts w:ascii="Times New Roman" w:hAnsi="Times New Roman"/>
                <w:b/>
              </w:rPr>
            </w:pPr>
          </w:p>
        </w:tc>
        <w:tc>
          <w:tcPr>
            <w:tcW w:w="1417" w:type="dxa"/>
          </w:tcPr>
          <w:p w:rsidR="00DC22A8" w:rsidRPr="00425800" w:rsidRDefault="00DC22A8" w:rsidP="00281EBB">
            <w:pPr>
              <w:spacing w:after="0" w:line="240" w:lineRule="auto"/>
              <w:rPr>
                <w:rFonts w:ascii="Times New Roman" w:hAnsi="Times New Roman"/>
                <w:b/>
              </w:rPr>
            </w:pPr>
            <w:r w:rsidRPr="00425800">
              <w:rPr>
                <w:rFonts w:ascii="Times New Roman" w:hAnsi="Times New Roman"/>
                <w:b/>
              </w:rPr>
              <w:t>Диалог « В библиот</w:t>
            </w:r>
            <w:r w:rsidRPr="00425800">
              <w:rPr>
                <w:rFonts w:ascii="Times New Roman" w:hAnsi="Times New Roman"/>
                <w:b/>
              </w:rPr>
              <w:t>е</w:t>
            </w:r>
            <w:r w:rsidRPr="00425800">
              <w:rPr>
                <w:rFonts w:ascii="Times New Roman" w:hAnsi="Times New Roman"/>
                <w:b/>
              </w:rPr>
              <w:t xml:space="preserve">ке». </w:t>
            </w:r>
            <w:r w:rsidRPr="00425800">
              <w:rPr>
                <w:rFonts w:ascii="Times New Roman" w:hAnsi="Times New Roman"/>
                <w:b/>
              </w:rPr>
              <w:lastRenderedPageBreak/>
              <w:t>Множес</w:t>
            </w:r>
            <w:r w:rsidRPr="00425800">
              <w:rPr>
                <w:rFonts w:ascii="Times New Roman" w:hAnsi="Times New Roman"/>
                <w:b/>
              </w:rPr>
              <w:t>т</w:t>
            </w:r>
            <w:r w:rsidRPr="00425800">
              <w:rPr>
                <w:rFonts w:ascii="Times New Roman" w:hAnsi="Times New Roman"/>
                <w:b/>
              </w:rPr>
              <w:t>венное число существ</w:t>
            </w:r>
            <w:r w:rsidRPr="00425800">
              <w:rPr>
                <w:rFonts w:ascii="Times New Roman" w:hAnsi="Times New Roman"/>
                <w:b/>
              </w:rPr>
              <w:t>и</w:t>
            </w:r>
            <w:r w:rsidRPr="00425800">
              <w:rPr>
                <w:rFonts w:ascii="Times New Roman" w:hAnsi="Times New Roman"/>
                <w:b/>
              </w:rPr>
              <w:t>тельных. С. 96</w:t>
            </w:r>
          </w:p>
        </w:tc>
        <w:tc>
          <w:tcPr>
            <w:tcW w:w="1985" w:type="dxa"/>
          </w:tcPr>
          <w:p w:rsidR="00DC22A8" w:rsidRPr="00425800" w:rsidRDefault="00DC22A8" w:rsidP="00281EBB">
            <w:pPr>
              <w:spacing w:after="0" w:line="240" w:lineRule="auto"/>
              <w:rPr>
                <w:rFonts w:ascii="Times New Roman" w:hAnsi="Times New Roman"/>
              </w:rPr>
            </w:pPr>
            <w:r w:rsidRPr="00425800">
              <w:rPr>
                <w:rFonts w:ascii="Times New Roman" w:hAnsi="Times New Roman"/>
              </w:rPr>
              <w:lastRenderedPageBreak/>
              <w:t>Формирование грамматич</w:t>
            </w:r>
            <w:r w:rsidRPr="00425800">
              <w:rPr>
                <w:rFonts w:ascii="Times New Roman" w:hAnsi="Times New Roman"/>
              </w:rPr>
              <w:t>е</w:t>
            </w:r>
            <w:r w:rsidRPr="00425800">
              <w:rPr>
                <w:rFonts w:ascii="Times New Roman" w:hAnsi="Times New Roman"/>
              </w:rPr>
              <w:t xml:space="preserve">ских навыков </w:t>
            </w:r>
            <w:r w:rsidRPr="00425800">
              <w:rPr>
                <w:rFonts w:ascii="Times New Roman" w:hAnsi="Times New Roman"/>
              </w:rPr>
              <w:lastRenderedPageBreak/>
              <w:t>говор</w:t>
            </w:r>
            <w:r w:rsidRPr="00425800">
              <w:rPr>
                <w:rFonts w:ascii="Times New Roman" w:hAnsi="Times New Roman"/>
              </w:rPr>
              <w:t>е</w:t>
            </w:r>
            <w:r w:rsidRPr="00425800">
              <w:rPr>
                <w:rFonts w:ascii="Times New Roman" w:hAnsi="Times New Roman"/>
              </w:rPr>
              <w:t>ния (совершенс</w:t>
            </w:r>
            <w:r w:rsidRPr="00425800">
              <w:rPr>
                <w:rFonts w:ascii="Times New Roman" w:hAnsi="Times New Roman"/>
              </w:rPr>
              <w:t>т</w:t>
            </w:r>
            <w:r w:rsidRPr="00425800">
              <w:rPr>
                <w:rFonts w:ascii="Times New Roman" w:hAnsi="Times New Roman"/>
              </w:rPr>
              <w:t>вование лексич</w:t>
            </w:r>
            <w:r w:rsidRPr="00425800">
              <w:rPr>
                <w:rFonts w:ascii="Times New Roman" w:hAnsi="Times New Roman"/>
              </w:rPr>
              <w:t>е</w:t>
            </w:r>
            <w:r w:rsidRPr="00425800">
              <w:rPr>
                <w:rFonts w:ascii="Times New Roman" w:hAnsi="Times New Roman"/>
              </w:rPr>
              <w:t>ских навыков говорения, разв</w:t>
            </w:r>
            <w:r w:rsidRPr="00425800">
              <w:rPr>
                <w:rFonts w:ascii="Times New Roman" w:hAnsi="Times New Roman"/>
              </w:rPr>
              <w:t>и</w:t>
            </w:r>
            <w:r w:rsidRPr="00425800">
              <w:rPr>
                <w:rFonts w:ascii="Times New Roman" w:hAnsi="Times New Roman"/>
              </w:rPr>
              <w:t>тие умения читать / аудировать с целью полного понимания проч</w:t>
            </w:r>
            <w:r w:rsidRPr="00425800">
              <w:rPr>
                <w:rFonts w:ascii="Times New Roman" w:hAnsi="Times New Roman"/>
              </w:rPr>
              <w:t>и</w:t>
            </w:r>
            <w:r w:rsidRPr="00425800">
              <w:rPr>
                <w:rFonts w:ascii="Times New Roman" w:hAnsi="Times New Roman"/>
              </w:rPr>
              <w:t>танного / усл</w:t>
            </w:r>
            <w:r w:rsidRPr="00425800">
              <w:rPr>
                <w:rFonts w:ascii="Times New Roman" w:hAnsi="Times New Roman"/>
              </w:rPr>
              <w:t>ы</w:t>
            </w:r>
            <w:r w:rsidRPr="00425800">
              <w:rPr>
                <w:rFonts w:ascii="Times New Roman" w:hAnsi="Times New Roman"/>
              </w:rPr>
              <w:t>шанного и с целью извл</w:t>
            </w:r>
            <w:r w:rsidRPr="00425800">
              <w:rPr>
                <w:rFonts w:ascii="Times New Roman" w:hAnsi="Times New Roman"/>
              </w:rPr>
              <w:t>е</w:t>
            </w:r>
            <w:r w:rsidRPr="00425800">
              <w:rPr>
                <w:rFonts w:ascii="Times New Roman" w:hAnsi="Times New Roman"/>
              </w:rPr>
              <w:t>чения конкретной и</w:t>
            </w:r>
            <w:r w:rsidRPr="00425800">
              <w:rPr>
                <w:rFonts w:ascii="Times New Roman" w:hAnsi="Times New Roman"/>
              </w:rPr>
              <w:t>н</w:t>
            </w:r>
            <w:r w:rsidRPr="00425800">
              <w:rPr>
                <w:rFonts w:ascii="Times New Roman" w:hAnsi="Times New Roman"/>
              </w:rPr>
              <w:t>формации</w:t>
            </w:r>
          </w:p>
        </w:tc>
        <w:tc>
          <w:tcPr>
            <w:tcW w:w="3543" w:type="dxa"/>
          </w:tcPr>
          <w:p w:rsidR="00DC22A8" w:rsidRPr="00425800" w:rsidRDefault="00DC22A8" w:rsidP="00281EBB">
            <w:pPr>
              <w:spacing w:after="0" w:line="240" w:lineRule="auto"/>
              <w:jc w:val="both"/>
              <w:rPr>
                <w:rFonts w:ascii="Times New Roman" w:hAnsi="Times New Roman"/>
                <w:b/>
                <w:i/>
              </w:rPr>
            </w:pPr>
            <w:r w:rsidRPr="00425800">
              <w:rPr>
                <w:rFonts w:ascii="Times New Roman" w:hAnsi="Times New Roman"/>
                <w:b/>
                <w:i/>
              </w:rPr>
              <w:lastRenderedPageBreak/>
              <w:t xml:space="preserve">Говорение: </w:t>
            </w:r>
            <w:r w:rsidRPr="00425800">
              <w:rPr>
                <w:rFonts w:ascii="Times New Roman" w:hAnsi="Times New Roman"/>
              </w:rPr>
              <w:t>пользоваться осно</w:t>
            </w:r>
            <w:r w:rsidRPr="00425800">
              <w:rPr>
                <w:rFonts w:ascii="Times New Roman" w:hAnsi="Times New Roman"/>
              </w:rPr>
              <w:t>в</w:t>
            </w:r>
            <w:r w:rsidRPr="00425800">
              <w:rPr>
                <w:rFonts w:ascii="Times New Roman" w:hAnsi="Times New Roman"/>
              </w:rPr>
              <w:t>ными коммуникативными типами речи: ра</w:t>
            </w:r>
            <w:r w:rsidRPr="00425800">
              <w:rPr>
                <w:rFonts w:ascii="Times New Roman" w:hAnsi="Times New Roman"/>
              </w:rPr>
              <w:t>с</w:t>
            </w:r>
            <w:r w:rsidRPr="00425800">
              <w:rPr>
                <w:rFonts w:ascii="Times New Roman" w:hAnsi="Times New Roman"/>
              </w:rPr>
              <w:t xml:space="preserve">сказ, описание, </w:t>
            </w:r>
            <w:r w:rsidRPr="00425800">
              <w:rPr>
                <w:rFonts w:ascii="Times New Roman" w:hAnsi="Times New Roman"/>
              </w:rPr>
              <w:lastRenderedPageBreak/>
              <w:t>развитие диалогической речи (диалог – ра</w:t>
            </w:r>
            <w:r w:rsidRPr="00425800">
              <w:rPr>
                <w:rFonts w:ascii="Times New Roman" w:hAnsi="Times New Roman"/>
              </w:rPr>
              <w:t>с</w:t>
            </w:r>
            <w:r w:rsidRPr="00425800">
              <w:rPr>
                <w:rFonts w:ascii="Times New Roman" w:hAnsi="Times New Roman"/>
              </w:rPr>
              <w:t>спрос).</w:t>
            </w:r>
          </w:p>
          <w:p w:rsidR="00DC22A8" w:rsidRPr="00425800" w:rsidRDefault="00DC22A8" w:rsidP="00281EBB">
            <w:pPr>
              <w:spacing w:after="0" w:line="240" w:lineRule="auto"/>
              <w:jc w:val="both"/>
              <w:rPr>
                <w:rFonts w:ascii="Times New Roman" w:hAnsi="Times New Roman"/>
                <w:b/>
                <w:i/>
              </w:rPr>
            </w:pPr>
            <w:r w:rsidRPr="00425800">
              <w:rPr>
                <w:rFonts w:ascii="Times New Roman" w:hAnsi="Times New Roman"/>
                <w:b/>
                <w:i/>
              </w:rPr>
              <w:t>Аудирование</w:t>
            </w:r>
            <w:r w:rsidRPr="00425800">
              <w:rPr>
                <w:rFonts w:ascii="Times New Roman" w:hAnsi="Times New Roman"/>
              </w:rPr>
              <w:t>: воспринимать и понимать на слух речь учителя, одноклассников, адекватно реагир</w:t>
            </w:r>
            <w:r w:rsidRPr="00425800">
              <w:rPr>
                <w:rFonts w:ascii="Times New Roman" w:hAnsi="Times New Roman"/>
              </w:rPr>
              <w:t>о</w:t>
            </w:r>
            <w:r w:rsidRPr="00425800">
              <w:rPr>
                <w:rFonts w:ascii="Times New Roman" w:hAnsi="Times New Roman"/>
              </w:rPr>
              <w:t>вать и извлекать необходимую информацию,</w:t>
            </w:r>
            <w:r w:rsidRPr="00425800">
              <w:rPr>
                <w:rFonts w:ascii="Times New Roman" w:hAnsi="Times New Roman"/>
                <w:b/>
                <w:i/>
              </w:rPr>
              <w:t xml:space="preserve"> </w:t>
            </w:r>
            <w:r w:rsidRPr="00425800">
              <w:rPr>
                <w:rFonts w:ascii="Times New Roman" w:hAnsi="Times New Roman"/>
              </w:rPr>
              <w:t>во</w:t>
            </w:r>
            <w:r w:rsidRPr="00425800">
              <w:rPr>
                <w:rFonts w:ascii="Times New Roman" w:hAnsi="Times New Roman"/>
              </w:rPr>
              <w:t>с</w:t>
            </w:r>
            <w:r w:rsidRPr="00425800">
              <w:rPr>
                <w:rFonts w:ascii="Times New Roman" w:hAnsi="Times New Roman"/>
              </w:rPr>
              <w:t>принимать на слух в аудиозаписи и понимать основное содержание н</w:t>
            </w:r>
            <w:r w:rsidRPr="00425800">
              <w:rPr>
                <w:rFonts w:ascii="Times New Roman" w:hAnsi="Times New Roman"/>
              </w:rPr>
              <w:t>е</w:t>
            </w:r>
            <w:r w:rsidRPr="00425800">
              <w:rPr>
                <w:rFonts w:ascii="Times New Roman" w:hAnsi="Times New Roman"/>
              </w:rPr>
              <w:t>больших сообщений, поговорок, построе</w:t>
            </w:r>
            <w:r w:rsidRPr="00425800">
              <w:rPr>
                <w:rFonts w:ascii="Times New Roman" w:hAnsi="Times New Roman"/>
              </w:rPr>
              <w:t>н</w:t>
            </w:r>
            <w:r w:rsidRPr="00425800">
              <w:rPr>
                <w:rFonts w:ascii="Times New Roman" w:hAnsi="Times New Roman"/>
              </w:rPr>
              <w:t>ных в основном на знакомом языковом мат</w:t>
            </w:r>
            <w:r w:rsidRPr="00425800">
              <w:rPr>
                <w:rFonts w:ascii="Times New Roman" w:hAnsi="Times New Roman"/>
              </w:rPr>
              <w:t>е</w:t>
            </w:r>
            <w:r w:rsidRPr="00425800">
              <w:rPr>
                <w:rFonts w:ascii="Times New Roman" w:hAnsi="Times New Roman"/>
              </w:rPr>
              <w:t>риале</w:t>
            </w:r>
            <w:r w:rsidRPr="00425800">
              <w:rPr>
                <w:rFonts w:ascii="Times New Roman" w:hAnsi="Times New Roman"/>
                <w:b/>
                <w:i/>
              </w:rPr>
              <w:t xml:space="preserve"> </w:t>
            </w:r>
          </w:p>
          <w:p w:rsidR="00DC22A8" w:rsidRPr="00425800" w:rsidRDefault="00DC22A8" w:rsidP="00281EBB">
            <w:pPr>
              <w:spacing w:after="0" w:line="240" w:lineRule="auto"/>
              <w:jc w:val="both"/>
              <w:rPr>
                <w:rFonts w:ascii="Times New Roman" w:hAnsi="Times New Roman"/>
                <w:b/>
                <w:i/>
              </w:rPr>
            </w:pPr>
            <w:r w:rsidRPr="00425800">
              <w:rPr>
                <w:rFonts w:ascii="Times New Roman" w:hAnsi="Times New Roman"/>
                <w:b/>
                <w:i/>
              </w:rPr>
              <w:t>Чтение:</w:t>
            </w:r>
            <w:r w:rsidRPr="00425800">
              <w:rPr>
                <w:rFonts w:ascii="Times New Roman" w:hAnsi="Times New Roman"/>
              </w:rPr>
              <w:t xml:space="preserve"> соотносить графич</w:t>
            </w:r>
            <w:r w:rsidRPr="00425800">
              <w:rPr>
                <w:rFonts w:ascii="Times New Roman" w:hAnsi="Times New Roman"/>
              </w:rPr>
              <w:t>е</w:t>
            </w:r>
            <w:r w:rsidRPr="00425800">
              <w:rPr>
                <w:rFonts w:ascii="Times New Roman" w:hAnsi="Times New Roman"/>
              </w:rPr>
              <w:t>ский образ английского слова с его зв</w:t>
            </w:r>
            <w:r w:rsidRPr="00425800">
              <w:rPr>
                <w:rFonts w:ascii="Times New Roman" w:hAnsi="Times New Roman"/>
              </w:rPr>
              <w:t>у</w:t>
            </w:r>
            <w:r w:rsidRPr="00425800">
              <w:rPr>
                <w:rFonts w:ascii="Times New Roman" w:hAnsi="Times New Roman"/>
              </w:rPr>
              <w:t>ковым образом</w:t>
            </w:r>
          </w:p>
          <w:p w:rsidR="00DC22A8" w:rsidRPr="00425800" w:rsidRDefault="00DC22A8" w:rsidP="00281EBB">
            <w:pPr>
              <w:autoSpaceDE w:val="0"/>
              <w:autoSpaceDN w:val="0"/>
              <w:adjustRightInd w:val="0"/>
              <w:spacing w:after="0" w:line="240" w:lineRule="auto"/>
              <w:rPr>
                <w:rFonts w:ascii="Times New Roman" w:hAnsi="Times New Roman"/>
                <w:lang w:eastAsia="ru-RU"/>
              </w:rPr>
            </w:pPr>
            <w:r w:rsidRPr="00425800">
              <w:rPr>
                <w:rFonts w:ascii="Times New Roman" w:hAnsi="Times New Roman"/>
                <w:b/>
                <w:i/>
              </w:rPr>
              <w:t xml:space="preserve">Письмо: </w:t>
            </w:r>
            <w:r w:rsidRPr="00425800">
              <w:rPr>
                <w:rFonts w:ascii="Times New Roman" w:hAnsi="Times New Roman"/>
                <w:lang w:eastAsia="ru-RU"/>
              </w:rPr>
              <w:t>умение выпис</w:t>
            </w:r>
            <w:r w:rsidRPr="00425800">
              <w:rPr>
                <w:rFonts w:ascii="Times New Roman" w:hAnsi="Times New Roman"/>
                <w:lang w:eastAsia="ru-RU"/>
              </w:rPr>
              <w:t>ы</w:t>
            </w:r>
            <w:r w:rsidRPr="00425800">
              <w:rPr>
                <w:rFonts w:ascii="Times New Roman" w:hAnsi="Times New Roman"/>
                <w:lang w:eastAsia="ru-RU"/>
              </w:rPr>
              <w:t>вать из текста слова, словосочетания и предлож</w:t>
            </w:r>
            <w:r w:rsidRPr="00425800">
              <w:rPr>
                <w:rFonts w:ascii="Times New Roman" w:hAnsi="Times New Roman"/>
                <w:lang w:eastAsia="ru-RU"/>
              </w:rPr>
              <w:t>е</w:t>
            </w:r>
            <w:r w:rsidRPr="00425800">
              <w:rPr>
                <w:rFonts w:ascii="Times New Roman" w:hAnsi="Times New Roman"/>
                <w:lang w:eastAsia="ru-RU"/>
              </w:rPr>
              <w:t>ния; заполнять о себе анкету в письменном виде с использованием изученных лексич</w:t>
            </w:r>
            <w:r w:rsidRPr="00425800">
              <w:rPr>
                <w:rFonts w:ascii="Times New Roman" w:hAnsi="Times New Roman"/>
                <w:lang w:eastAsia="ru-RU"/>
              </w:rPr>
              <w:t>е</w:t>
            </w:r>
            <w:r w:rsidRPr="00425800">
              <w:rPr>
                <w:rFonts w:ascii="Times New Roman" w:hAnsi="Times New Roman"/>
                <w:lang w:eastAsia="ru-RU"/>
              </w:rPr>
              <w:t>ских и грамматических структур; напис</w:t>
            </w:r>
            <w:r w:rsidRPr="00425800">
              <w:rPr>
                <w:rFonts w:ascii="Times New Roman" w:hAnsi="Times New Roman"/>
                <w:lang w:eastAsia="ru-RU"/>
              </w:rPr>
              <w:t>а</w:t>
            </w:r>
            <w:r w:rsidRPr="00425800">
              <w:rPr>
                <w:rFonts w:ascii="Times New Roman" w:hAnsi="Times New Roman"/>
                <w:lang w:eastAsia="ru-RU"/>
              </w:rPr>
              <w:t>ние поговорки</w:t>
            </w:r>
          </w:p>
          <w:p w:rsidR="00DC22A8" w:rsidRPr="00425800" w:rsidRDefault="00DC22A8" w:rsidP="00281EBB">
            <w:pPr>
              <w:spacing w:after="0" w:line="240" w:lineRule="auto"/>
              <w:jc w:val="both"/>
              <w:rPr>
                <w:rFonts w:ascii="Times New Roman" w:hAnsi="Times New Roman"/>
                <w:i/>
              </w:rPr>
            </w:pPr>
            <w:r w:rsidRPr="00425800">
              <w:rPr>
                <w:rFonts w:ascii="Times New Roman" w:hAnsi="Times New Roman"/>
                <w:b/>
                <w:i/>
              </w:rPr>
              <w:t>Языковой материал:</w:t>
            </w:r>
            <w:r w:rsidRPr="00425800">
              <w:rPr>
                <w:rFonts w:ascii="Times New Roman" w:hAnsi="Times New Roman"/>
                <w:i/>
              </w:rPr>
              <w:t xml:space="preserve"> </w:t>
            </w:r>
          </w:p>
          <w:p w:rsidR="00DC22A8" w:rsidRPr="00425800" w:rsidRDefault="00DC22A8" w:rsidP="00281EBB">
            <w:pPr>
              <w:spacing w:after="0" w:line="240" w:lineRule="auto"/>
              <w:jc w:val="both"/>
              <w:rPr>
                <w:rFonts w:ascii="Times New Roman" w:hAnsi="Times New Roman"/>
                <w:b/>
              </w:rPr>
            </w:pPr>
            <w:r w:rsidRPr="00425800">
              <w:rPr>
                <w:rFonts w:ascii="Times New Roman" w:hAnsi="Times New Roman"/>
                <w:i/>
              </w:rPr>
              <w:t xml:space="preserve">фонетический: </w:t>
            </w:r>
            <w:r w:rsidRPr="00425800">
              <w:rPr>
                <w:rFonts w:ascii="Times New Roman" w:hAnsi="Times New Roman"/>
              </w:rPr>
              <w:t>соблюдение ри</w:t>
            </w:r>
            <w:r w:rsidRPr="00425800">
              <w:rPr>
                <w:rFonts w:ascii="Times New Roman" w:hAnsi="Times New Roman"/>
              </w:rPr>
              <w:t>т</w:t>
            </w:r>
            <w:r w:rsidRPr="00425800">
              <w:rPr>
                <w:rFonts w:ascii="Times New Roman" w:hAnsi="Times New Roman"/>
              </w:rPr>
              <w:t>мико – интонационных особенн</w:t>
            </w:r>
            <w:r w:rsidRPr="00425800">
              <w:rPr>
                <w:rFonts w:ascii="Times New Roman" w:hAnsi="Times New Roman"/>
              </w:rPr>
              <w:t>о</w:t>
            </w:r>
            <w:r w:rsidRPr="00425800">
              <w:rPr>
                <w:rFonts w:ascii="Times New Roman" w:hAnsi="Times New Roman"/>
              </w:rPr>
              <w:t>стей   повествовательных, отриц</w:t>
            </w:r>
            <w:r w:rsidRPr="00425800">
              <w:rPr>
                <w:rFonts w:ascii="Times New Roman" w:hAnsi="Times New Roman"/>
              </w:rPr>
              <w:t>а</w:t>
            </w:r>
            <w:r w:rsidRPr="00425800">
              <w:rPr>
                <w:rFonts w:ascii="Times New Roman" w:hAnsi="Times New Roman"/>
              </w:rPr>
              <w:t>тельных и вопросительных предлож</w:t>
            </w:r>
            <w:r w:rsidRPr="00425800">
              <w:rPr>
                <w:rFonts w:ascii="Times New Roman" w:hAnsi="Times New Roman"/>
              </w:rPr>
              <w:t>е</w:t>
            </w:r>
            <w:r w:rsidRPr="00425800">
              <w:rPr>
                <w:rFonts w:ascii="Times New Roman" w:hAnsi="Times New Roman"/>
              </w:rPr>
              <w:t>ний, членение предложения на смысловые группы, собл</w:t>
            </w:r>
            <w:r w:rsidRPr="00425800">
              <w:rPr>
                <w:rFonts w:ascii="Times New Roman" w:hAnsi="Times New Roman"/>
              </w:rPr>
              <w:t>ю</w:t>
            </w:r>
            <w:r w:rsidRPr="00425800">
              <w:rPr>
                <w:rFonts w:ascii="Times New Roman" w:hAnsi="Times New Roman"/>
              </w:rPr>
              <w:t>дать правильное ударение в е, фразе, сл</w:t>
            </w:r>
            <w:r w:rsidRPr="00425800">
              <w:rPr>
                <w:rFonts w:ascii="Times New Roman" w:hAnsi="Times New Roman"/>
              </w:rPr>
              <w:t>о</w:t>
            </w:r>
            <w:r w:rsidRPr="00425800">
              <w:rPr>
                <w:rFonts w:ascii="Times New Roman" w:hAnsi="Times New Roman"/>
              </w:rPr>
              <w:t>ве</w:t>
            </w:r>
          </w:p>
          <w:p w:rsidR="00DC22A8" w:rsidRPr="00425800" w:rsidRDefault="00DC22A8" w:rsidP="00281EBB">
            <w:pPr>
              <w:spacing w:after="0"/>
              <w:rPr>
                <w:rFonts w:ascii="Times New Roman" w:hAnsi="Times New Roman"/>
                <w:b/>
                <w:i/>
              </w:rPr>
            </w:pPr>
            <w:r w:rsidRPr="00425800">
              <w:rPr>
                <w:rFonts w:ascii="Times New Roman" w:hAnsi="Times New Roman"/>
                <w:i/>
              </w:rPr>
              <w:lastRenderedPageBreak/>
              <w:t>лексический:</w:t>
            </w:r>
            <w:r w:rsidRPr="00425800">
              <w:rPr>
                <w:rFonts w:ascii="Times New Roman" w:hAnsi="Times New Roman"/>
              </w:rPr>
              <w:t xml:space="preserve"> </w:t>
            </w:r>
            <w:r w:rsidRPr="00425800">
              <w:rPr>
                <w:rFonts w:ascii="Times New Roman" w:hAnsi="Times New Roman"/>
                <w:i/>
              </w:rPr>
              <w:t>грамматический</w:t>
            </w:r>
            <w:r w:rsidRPr="00425800">
              <w:rPr>
                <w:rFonts w:ascii="Times New Roman" w:hAnsi="Times New Roman"/>
                <w:b/>
              </w:rPr>
              <w:t xml:space="preserve"> : </w:t>
            </w:r>
            <w:r w:rsidRPr="00425800">
              <w:rPr>
                <w:rFonts w:ascii="Times New Roman" w:hAnsi="Times New Roman"/>
              </w:rPr>
              <w:t>множественное число существ</w:t>
            </w:r>
            <w:r w:rsidRPr="00425800">
              <w:rPr>
                <w:rFonts w:ascii="Times New Roman" w:hAnsi="Times New Roman"/>
              </w:rPr>
              <w:t>и</w:t>
            </w:r>
            <w:r w:rsidRPr="00425800">
              <w:rPr>
                <w:rFonts w:ascii="Times New Roman" w:hAnsi="Times New Roman"/>
              </w:rPr>
              <w:t>тельных</w:t>
            </w:r>
          </w:p>
        </w:tc>
        <w:tc>
          <w:tcPr>
            <w:tcW w:w="3261" w:type="dxa"/>
          </w:tcPr>
          <w:p w:rsidR="00DC22A8" w:rsidRPr="00425800" w:rsidRDefault="00DC22A8" w:rsidP="00281EBB">
            <w:pPr>
              <w:spacing w:after="0" w:line="240" w:lineRule="auto"/>
              <w:rPr>
                <w:rFonts w:ascii="Times New Roman" w:hAnsi="Times New Roman"/>
              </w:rPr>
            </w:pPr>
            <w:r w:rsidRPr="00425800">
              <w:rPr>
                <w:rFonts w:ascii="Times New Roman" w:hAnsi="Times New Roman"/>
                <w:b/>
              </w:rPr>
              <w:lastRenderedPageBreak/>
              <w:t>Р.</w:t>
            </w:r>
            <w:r w:rsidRPr="00425800">
              <w:rPr>
                <w:rFonts w:ascii="Times New Roman" w:hAnsi="Times New Roman"/>
              </w:rPr>
              <w:t xml:space="preserve"> Принимать учебную задачу урока. Осуществлять р</w:t>
            </w:r>
            <w:r w:rsidRPr="00425800">
              <w:rPr>
                <w:rFonts w:ascii="Times New Roman" w:hAnsi="Times New Roman"/>
              </w:rPr>
              <w:t>е</w:t>
            </w:r>
            <w:r w:rsidRPr="00425800">
              <w:rPr>
                <w:rFonts w:ascii="Times New Roman" w:hAnsi="Times New Roman"/>
              </w:rPr>
              <w:t xml:space="preserve">шение учебной задачи под </w:t>
            </w:r>
            <w:r w:rsidRPr="00425800">
              <w:rPr>
                <w:rFonts w:ascii="Times New Roman" w:hAnsi="Times New Roman"/>
              </w:rPr>
              <w:lastRenderedPageBreak/>
              <w:t>руков</w:t>
            </w:r>
            <w:r w:rsidRPr="00425800">
              <w:rPr>
                <w:rFonts w:ascii="Times New Roman" w:hAnsi="Times New Roman"/>
              </w:rPr>
              <w:t>о</w:t>
            </w:r>
            <w:r w:rsidRPr="00425800">
              <w:rPr>
                <w:rFonts w:ascii="Times New Roman" w:hAnsi="Times New Roman"/>
              </w:rPr>
              <w:t>дством учителя. Правильно располагать тетрадь на раб</w:t>
            </w:r>
            <w:r w:rsidRPr="00425800">
              <w:rPr>
                <w:rFonts w:ascii="Times New Roman" w:hAnsi="Times New Roman"/>
              </w:rPr>
              <w:t>о</w:t>
            </w:r>
            <w:r w:rsidRPr="00425800">
              <w:rPr>
                <w:rFonts w:ascii="Times New Roman" w:hAnsi="Times New Roman"/>
              </w:rPr>
              <w:t>чем месте</w:t>
            </w:r>
          </w:p>
          <w:p w:rsidR="00DC22A8" w:rsidRPr="00425800" w:rsidRDefault="00DC22A8" w:rsidP="00281EBB">
            <w:pPr>
              <w:tabs>
                <w:tab w:val="left" w:pos="2425"/>
              </w:tabs>
              <w:spacing w:after="0" w:line="240" w:lineRule="auto"/>
              <w:rPr>
                <w:rFonts w:ascii="Times New Roman" w:hAnsi="Times New Roman"/>
                <w:b/>
                <w:iCs/>
              </w:rPr>
            </w:pPr>
            <w:r w:rsidRPr="00425800">
              <w:rPr>
                <w:rFonts w:ascii="Times New Roman" w:hAnsi="Times New Roman"/>
                <w:b/>
                <w:iCs/>
              </w:rPr>
              <w:t xml:space="preserve">К. </w:t>
            </w:r>
            <w:r w:rsidRPr="00425800">
              <w:rPr>
                <w:rFonts w:ascii="Times New Roman" w:hAnsi="Times New Roman"/>
                <w:iCs/>
              </w:rPr>
              <w:t xml:space="preserve"> Общее речевое развитие учащегося   на основе форм</w:t>
            </w:r>
            <w:r w:rsidRPr="00425800">
              <w:rPr>
                <w:rFonts w:ascii="Times New Roman" w:hAnsi="Times New Roman"/>
                <w:iCs/>
              </w:rPr>
              <w:t>и</w:t>
            </w:r>
            <w:r w:rsidRPr="00425800">
              <w:rPr>
                <w:rFonts w:ascii="Times New Roman" w:hAnsi="Times New Roman"/>
                <w:iCs/>
              </w:rPr>
              <w:t>рования обобщенных лингви</w:t>
            </w:r>
            <w:r w:rsidRPr="00425800">
              <w:rPr>
                <w:rFonts w:ascii="Times New Roman" w:hAnsi="Times New Roman"/>
                <w:iCs/>
              </w:rPr>
              <w:t>с</w:t>
            </w:r>
            <w:r w:rsidRPr="00425800">
              <w:rPr>
                <w:rFonts w:ascii="Times New Roman" w:hAnsi="Times New Roman"/>
                <w:iCs/>
              </w:rPr>
              <w:t>тических структур грамматики  и синтаксиса.  Выполнять пр</w:t>
            </w:r>
            <w:r w:rsidRPr="00425800">
              <w:rPr>
                <w:rFonts w:ascii="Times New Roman" w:hAnsi="Times New Roman"/>
                <w:iCs/>
              </w:rPr>
              <w:t>а</w:t>
            </w:r>
            <w:r w:rsidRPr="00425800">
              <w:rPr>
                <w:rFonts w:ascii="Times New Roman" w:hAnsi="Times New Roman"/>
                <w:iCs/>
              </w:rPr>
              <w:t>вила работы в группе, в паре.</w:t>
            </w:r>
            <w:r w:rsidRPr="00425800">
              <w:rPr>
                <w:rFonts w:ascii="Times New Roman" w:hAnsi="Times New Roman"/>
              </w:rPr>
              <w:t xml:space="preserve"> Формирование ориентации на партнёра, ув</w:t>
            </w:r>
            <w:r w:rsidRPr="00425800">
              <w:rPr>
                <w:rFonts w:ascii="Times New Roman" w:hAnsi="Times New Roman"/>
              </w:rPr>
              <w:t>а</w:t>
            </w:r>
            <w:r w:rsidRPr="00425800">
              <w:rPr>
                <w:rFonts w:ascii="Times New Roman" w:hAnsi="Times New Roman"/>
              </w:rPr>
              <w:t>жение интересов партнёра; умение сл</w:t>
            </w:r>
            <w:r w:rsidRPr="00425800">
              <w:rPr>
                <w:rFonts w:ascii="Times New Roman" w:hAnsi="Times New Roman"/>
              </w:rPr>
              <w:t>у</w:t>
            </w:r>
            <w:r w:rsidRPr="00425800">
              <w:rPr>
                <w:rFonts w:ascii="Times New Roman" w:hAnsi="Times New Roman"/>
              </w:rPr>
              <w:t>шать и слышать собеседника вести диалог, излагать и обоснов</w:t>
            </w:r>
            <w:r w:rsidRPr="00425800">
              <w:rPr>
                <w:rFonts w:ascii="Times New Roman" w:hAnsi="Times New Roman"/>
              </w:rPr>
              <w:t>ы</w:t>
            </w:r>
            <w:r w:rsidRPr="00425800">
              <w:rPr>
                <w:rFonts w:ascii="Times New Roman" w:hAnsi="Times New Roman"/>
              </w:rPr>
              <w:t>вать своё мнение в понятной для соб</w:t>
            </w:r>
            <w:r w:rsidRPr="00425800">
              <w:rPr>
                <w:rFonts w:ascii="Times New Roman" w:hAnsi="Times New Roman"/>
              </w:rPr>
              <w:t>е</w:t>
            </w:r>
            <w:r w:rsidRPr="00425800">
              <w:rPr>
                <w:rFonts w:ascii="Times New Roman" w:hAnsi="Times New Roman"/>
              </w:rPr>
              <w:t>седника форме.</w:t>
            </w:r>
          </w:p>
          <w:p w:rsidR="00DC22A8" w:rsidRPr="00425800" w:rsidRDefault="00DC22A8" w:rsidP="00281EBB">
            <w:pPr>
              <w:tabs>
                <w:tab w:val="left" w:pos="2425"/>
              </w:tabs>
              <w:spacing w:after="0" w:line="240" w:lineRule="auto"/>
              <w:rPr>
                <w:rFonts w:ascii="Times New Roman" w:hAnsi="Times New Roman"/>
                <w:b/>
                <w:iCs/>
              </w:rPr>
            </w:pPr>
            <w:r w:rsidRPr="00425800">
              <w:rPr>
                <w:rFonts w:ascii="Times New Roman" w:hAnsi="Times New Roman"/>
                <w:b/>
                <w:iCs/>
              </w:rPr>
              <w:t xml:space="preserve"> П.</w:t>
            </w:r>
            <w:r w:rsidRPr="00425800">
              <w:rPr>
                <w:rFonts w:ascii="Times New Roman" w:hAnsi="Times New Roman"/>
              </w:rPr>
              <w:t xml:space="preserve"> Работать со справочными м</w:t>
            </w:r>
            <w:r w:rsidRPr="00425800">
              <w:rPr>
                <w:rFonts w:ascii="Times New Roman" w:hAnsi="Times New Roman"/>
              </w:rPr>
              <w:t>а</w:t>
            </w:r>
            <w:r w:rsidRPr="00425800">
              <w:rPr>
                <w:rFonts w:ascii="Times New Roman" w:hAnsi="Times New Roman"/>
              </w:rPr>
              <w:t>териалами (англо - русским и грамматическим справочн</w:t>
            </w:r>
            <w:r w:rsidRPr="00425800">
              <w:rPr>
                <w:rFonts w:ascii="Times New Roman" w:hAnsi="Times New Roman"/>
              </w:rPr>
              <w:t>и</w:t>
            </w:r>
            <w:r w:rsidRPr="00425800">
              <w:rPr>
                <w:rFonts w:ascii="Times New Roman" w:hAnsi="Times New Roman"/>
              </w:rPr>
              <w:t>ком).</w:t>
            </w:r>
          </w:p>
          <w:p w:rsidR="00DC22A8" w:rsidRPr="00425800" w:rsidRDefault="00DC22A8" w:rsidP="00281EBB">
            <w:pPr>
              <w:spacing w:after="0" w:line="240" w:lineRule="auto"/>
              <w:rPr>
                <w:rFonts w:ascii="Times New Roman" w:hAnsi="Times New Roman"/>
                <w:b/>
              </w:rPr>
            </w:pPr>
            <w:r w:rsidRPr="00425800">
              <w:rPr>
                <w:rFonts w:ascii="Times New Roman" w:hAnsi="Times New Roman"/>
                <w:iCs/>
              </w:rPr>
              <w:t xml:space="preserve"> </w:t>
            </w:r>
            <w:r w:rsidRPr="00425800">
              <w:rPr>
                <w:rFonts w:ascii="Times New Roman" w:hAnsi="Times New Roman"/>
              </w:rPr>
              <w:t>Обозначать правильно гран</w:t>
            </w:r>
            <w:r w:rsidRPr="00425800">
              <w:rPr>
                <w:rFonts w:ascii="Times New Roman" w:hAnsi="Times New Roman"/>
              </w:rPr>
              <w:t>и</w:t>
            </w:r>
            <w:r w:rsidRPr="00425800">
              <w:rPr>
                <w:rFonts w:ascii="Times New Roman" w:hAnsi="Times New Roman"/>
              </w:rPr>
              <w:t>цы предложения. Дополнять предложение словом в соо</w:t>
            </w:r>
            <w:r w:rsidRPr="00425800">
              <w:rPr>
                <w:rFonts w:ascii="Times New Roman" w:hAnsi="Times New Roman"/>
              </w:rPr>
              <w:t>т</w:t>
            </w:r>
            <w:r w:rsidRPr="00425800">
              <w:rPr>
                <w:rFonts w:ascii="Times New Roman" w:hAnsi="Times New Roman"/>
              </w:rPr>
              <w:t>ветствии со смыслом и с опорой на сх</w:t>
            </w:r>
            <w:r w:rsidRPr="00425800">
              <w:rPr>
                <w:rFonts w:ascii="Times New Roman" w:hAnsi="Times New Roman"/>
              </w:rPr>
              <w:t>е</w:t>
            </w:r>
            <w:r w:rsidRPr="00425800">
              <w:rPr>
                <w:rFonts w:ascii="Times New Roman" w:hAnsi="Times New Roman"/>
              </w:rPr>
              <w:t>му-модель.</w:t>
            </w:r>
          </w:p>
        </w:tc>
        <w:tc>
          <w:tcPr>
            <w:tcW w:w="2835" w:type="dxa"/>
          </w:tcPr>
          <w:p w:rsidR="00DC22A8" w:rsidRPr="00425800" w:rsidRDefault="00DC22A8" w:rsidP="00281EBB">
            <w:pPr>
              <w:spacing w:after="0" w:line="240" w:lineRule="auto"/>
              <w:rPr>
                <w:rFonts w:ascii="Times New Roman" w:hAnsi="Times New Roman"/>
              </w:rPr>
            </w:pPr>
            <w:r w:rsidRPr="00425800">
              <w:rPr>
                <w:rFonts w:ascii="Times New Roman" w:hAnsi="Times New Roman"/>
              </w:rPr>
              <w:lastRenderedPageBreak/>
              <w:t>Формирование выраженной устойч</w:t>
            </w:r>
            <w:r w:rsidRPr="00425800">
              <w:rPr>
                <w:rFonts w:ascii="Times New Roman" w:hAnsi="Times New Roman"/>
              </w:rPr>
              <w:t>и</w:t>
            </w:r>
            <w:r w:rsidRPr="00425800">
              <w:rPr>
                <w:rFonts w:ascii="Times New Roman" w:hAnsi="Times New Roman"/>
              </w:rPr>
              <w:t xml:space="preserve">вой учебно-познавательной </w:t>
            </w:r>
            <w:r w:rsidRPr="00425800">
              <w:rPr>
                <w:rFonts w:ascii="Times New Roman" w:hAnsi="Times New Roman"/>
              </w:rPr>
              <w:lastRenderedPageBreak/>
              <w:t>м</w:t>
            </w:r>
            <w:r w:rsidRPr="00425800">
              <w:rPr>
                <w:rFonts w:ascii="Times New Roman" w:hAnsi="Times New Roman"/>
              </w:rPr>
              <w:t>о</w:t>
            </w:r>
            <w:r w:rsidRPr="00425800">
              <w:rPr>
                <w:rFonts w:ascii="Times New Roman" w:hAnsi="Times New Roman"/>
              </w:rPr>
              <w:t>тивации учения; основы гражда</w:t>
            </w:r>
            <w:r w:rsidRPr="00425800">
              <w:rPr>
                <w:rFonts w:ascii="Times New Roman" w:hAnsi="Times New Roman"/>
              </w:rPr>
              <w:t>н</w:t>
            </w:r>
            <w:r w:rsidRPr="00425800">
              <w:rPr>
                <w:rFonts w:ascii="Times New Roman" w:hAnsi="Times New Roman"/>
              </w:rPr>
              <w:t>ской идентичности личн</w:t>
            </w:r>
            <w:r w:rsidRPr="00425800">
              <w:rPr>
                <w:rFonts w:ascii="Times New Roman" w:hAnsi="Times New Roman"/>
              </w:rPr>
              <w:t>о</w:t>
            </w:r>
            <w:r w:rsidRPr="00425800">
              <w:rPr>
                <w:rFonts w:ascii="Times New Roman" w:hAnsi="Times New Roman"/>
              </w:rPr>
              <w:t>сти, осознание ответственности чел</w:t>
            </w:r>
            <w:r w:rsidRPr="00425800">
              <w:rPr>
                <w:rFonts w:ascii="Times New Roman" w:hAnsi="Times New Roman"/>
              </w:rPr>
              <w:t>о</w:t>
            </w:r>
            <w:r w:rsidRPr="00425800">
              <w:rPr>
                <w:rFonts w:ascii="Times New Roman" w:hAnsi="Times New Roman"/>
              </w:rPr>
              <w:t>века за общее благопол</w:t>
            </w:r>
            <w:r w:rsidRPr="00425800">
              <w:rPr>
                <w:rFonts w:ascii="Times New Roman" w:hAnsi="Times New Roman"/>
              </w:rPr>
              <w:t>у</w:t>
            </w:r>
            <w:r w:rsidRPr="00425800">
              <w:rPr>
                <w:rFonts w:ascii="Times New Roman" w:hAnsi="Times New Roman"/>
              </w:rPr>
              <w:t>чие.</w:t>
            </w:r>
          </w:p>
          <w:p w:rsidR="00DC22A8" w:rsidRPr="00425800" w:rsidRDefault="00DC22A8" w:rsidP="00281EBB">
            <w:pPr>
              <w:spacing w:after="0" w:line="240" w:lineRule="auto"/>
              <w:rPr>
                <w:rFonts w:ascii="Times New Roman" w:hAnsi="Times New Roman"/>
              </w:rPr>
            </w:pPr>
          </w:p>
        </w:tc>
      </w:tr>
      <w:tr w:rsidR="00DC22A8" w:rsidRPr="00425800" w:rsidTr="00281EBB">
        <w:trPr>
          <w:trHeight w:val="70"/>
        </w:trPr>
        <w:tc>
          <w:tcPr>
            <w:tcW w:w="558" w:type="dxa"/>
          </w:tcPr>
          <w:p w:rsidR="00DC22A8" w:rsidRPr="00425800" w:rsidRDefault="00DC22A8" w:rsidP="00281EBB">
            <w:pPr>
              <w:spacing w:after="0" w:line="240" w:lineRule="auto"/>
              <w:rPr>
                <w:rFonts w:ascii="Times New Roman" w:hAnsi="Times New Roman"/>
              </w:rPr>
            </w:pPr>
            <w:r w:rsidRPr="00425800">
              <w:rPr>
                <w:rFonts w:ascii="Times New Roman" w:hAnsi="Times New Roman"/>
              </w:rPr>
              <w:lastRenderedPageBreak/>
              <w:t>56.</w:t>
            </w:r>
          </w:p>
        </w:tc>
        <w:tc>
          <w:tcPr>
            <w:tcW w:w="860" w:type="dxa"/>
          </w:tcPr>
          <w:p w:rsidR="00DC22A8" w:rsidRPr="00425800" w:rsidRDefault="00DC22A8" w:rsidP="00281EBB">
            <w:pPr>
              <w:tabs>
                <w:tab w:val="left" w:pos="1650"/>
              </w:tabs>
              <w:spacing w:after="0" w:line="240" w:lineRule="auto"/>
              <w:rPr>
                <w:rFonts w:ascii="Times New Roman" w:hAnsi="Times New Roman"/>
                <w:b/>
              </w:rPr>
            </w:pPr>
          </w:p>
        </w:tc>
        <w:tc>
          <w:tcPr>
            <w:tcW w:w="1134" w:type="dxa"/>
          </w:tcPr>
          <w:p w:rsidR="00DC22A8" w:rsidRPr="00425800" w:rsidRDefault="00DC22A8" w:rsidP="00281EBB">
            <w:pPr>
              <w:tabs>
                <w:tab w:val="left" w:pos="1650"/>
              </w:tabs>
              <w:spacing w:after="0" w:line="240" w:lineRule="auto"/>
              <w:rPr>
                <w:rFonts w:ascii="Times New Roman" w:hAnsi="Times New Roman"/>
                <w:b/>
              </w:rPr>
            </w:pPr>
          </w:p>
        </w:tc>
        <w:tc>
          <w:tcPr>
            <w:tcW w:w="1417" w:type="dxa"/>
          </w:tcPr>
          <w:p w:rsidR="00DC22A8" w:rsidRPr="00425800" w:rsidRDefault="00DC22A8" w:rsidP="00281EBB">
            <w:pPr>
              <w:spacing w:after="0" w:line="240" w:lineRule="auto"/>
              <w:rPr>
                <w:rFonts w:ascii="Times New Roman" w:hAnsi="Times New Roman"/>
                <w:b/>
              </w:rPr>
            </w:pPr>
            <w:r w:rsidRPr="00425800">
              <w:rPr>
                <w:rFonts w:ascii="Times New Roman" w:hAnsi="Times New Roman"/>
                <w:b/>
              </w:rPr>
              <w:t>Введение ЛЕ « Лит</w:t>
            </w:r>
            <w:r w:rsidRPr="00425800">
              <w:rPr>
                <w:rFonts w:ascii="Times New Roman" w:hAnsi="Times New Roman"/>
                <w:b/>
              </w:rPr>
              <w:t>е</w:t>
            </w:r>
            <w:r w:rsidRPr="00425800">
              <w:rPr>
                <w:rFonts w:ascii="Times New Roman" w:hAnsi="Times New Roman"/>
                <w:b/>
              </w:rPr>
              <w:t>ратурные жа</w:t>
            </w:r>
            <w:r w:rsidRPr="00425800">
              <w:rPr>
                <w:rFonts w:ascii="Times New Roman" w:hAnsi="Times New Roman"/>
                <w:b/>
              </w:rPr>
              <w:t>н</w:t>
            </w:r>
            <w:r w:rsidRPr="00425800">
              <w:rPr>
                <w:rFonts w:ascii="Times New Roman" w:hAnsi="Times New Roman"/>
                <w:b/>
              </w:rPr>
              <w:t>ры». С. 96</w:t>
            </w:r>
          </w:p>
        </w:tc>
        <w:tc>
          <w:tcPr>
            <w:tcW w:w="1985" w:type="dxa"/>
          </w:tcPr>
          <w:p w:rsidR="00DC22A8" w:rsidRPr="00425800" w:rsidRDefault="00DC22A8" w:rsidP="00281EBB">
            <w:pPr>
              <w:jc w:val="right"/>
              <w:rPr>
                <w:rFonts w:ascii="Times New Roman" w:hAnsi="Times New Roman"/>
              </w:rPr>
            </w:pPr>
            <w:r w:rsidRPr="00425800">
              <w:rPr>
                <w:rFonts w:ascii="Times New Roman" w:hAnsi="Times New Roman"/>
              </w:rPr>
              <w:t>Формирование грамматич</w:t>
            </w:r>
            <w:r w:rsidRPr="00425800">
              <w:rPr>
                <w:rFonts w:ascii="Times New Roman" w:hAnsi="Times New Roman"/>
              </w:rPr>
              <w:t>е</w:t>
            </w:r>
            <w:r w:rsidRPr="00425800">
              <w:rPr>
                <w:rFonts w:ascii="Times New Roman" w:hAnsi="Times New Roman"/>
              </w:rPr>
              <w:t>ских навыков говор</w:t>
            </w:r>
            <w:r w:rsidRPr="00425800">
              <w:rPr>
                <w:rFonts w:ascii="Times New Roman" w:hAnsi="Times New Roman"/>
              </w:rPr>
              <w:t>е</w:t>
            </w:r>
            <w:r w:rsidRPr="00425800">
              <w:rPr>
                <w:rFonts w:ascii="Times New Roman" w:hAnsi="Times New Roman"/>
              </w:rPr>
              <w:t>ния (совершенс</w:t>
            </w:r>
            <w:r w:rsidRPr="00425800">
              <w:rPr>
                <w:rFonts w:ascii="Times New Roman" w:hAnsi="Times New Roman"/>
              </w:rPr>
              <w:t>т</w:t>
            </w:r>
            <w:r w:rsidRPr="00425800">
              <w:rPr>
                <w:rFonts w:ascii="Times New Roman" w:hAnsi="Times New Roman"/>
              </w:rPr>
              <w:t>вование лексич</w:t>
            </w:r>
            <w:r w:rsidRPr="00425800">
              <w:rPr>
                <w:rFonts w:ascii="Times New Roman" w:hAnsi="Times New Roman"/>
              </w:rPr>
              <w:t>е</w:t>
            </w:r>
            <w:r w:rsidRPr="00425800">
              <w:rPr>
                <w:rFonts w:ascii="Times New Roman" w:hAnsi="Times New Roman"/>
              </w:rPr>
              <w:t>ских навыков говорения, развитие ум</w:t>
            </w:r>
            <w:r w:rsidRPr="00425800">
              <w:rPr>
                <w:rFonts w:ascii="Times New Roman" w:hAnsi="Times New Roman"/>
              </w:rPr>
              <w:t>е</w:t>
            </w:r>
            <w:r w:rsidRPr="00425800">
              <w:rPr>
                <w:rFonts w:ascii="Times New Roman" w:hAnsi="Times New Roman"/>
              </w:rPr>
              <w:t>ния читать / аудировать с целью полного понимания проч</w:t>
            </w:r>
            <w:r w:rsidRPr="00425800">
              <w:rPr>
                <w:rFonts w:ascii="Times New Roman" w:hAnsi="Times New Roman"/>
              </w:rPr>
              <w:t>и</w:t>
            </w:r>
            <w:r w:rsidRPr="00425800">
              <w:rPr>
                <w:rFonts w:ascii="Times New Roman" w:hAnsi="Times New Roman"/>
              </w:rPr>
              <w:t>танного / усл</w:t>
            </w:r>
            <w:r w:rsidRPr="00425800">
              <w:rPr>
                <w:rFonts w:ascii="Times New Roman" w:hAnsi="Times New Roman"/>
              </w:rPr>
              <w:t>ы</w:t>
            </w:r>
            <w:r w:rsidRPr="00425800">
              <w:rPr>
                <w:rFonts w:ascii="Times New Roman" w:hAnsi="Times New Roman"/>
              </w:rPr>
              <w:t>шанного и с целью извл</w:t>
            </w:r>
            <w:r w:rsidRPr="00425800">
              <w:rPr>
                <w:rFonts w:ascii="Times New Roman" w:hAnsi="Times New Roman"/>
              </w:rPr>
              <w:t>е</w:t>
            </w:r>
            <w:r w:rsidRPr="00425800">
              <w:rPr>
                <w:rFonts w:ascii="Times New Roman" w:hAnsi="Times New Roman"/>
              </w:rPr>
              <w:t>чения конкретной и</w:t>
            </w:r>
            <w:r w:rsidRPr="00425800">
              <w:rPr>
                <w:rFonts w:ascii="Times New Roman" w:hAnsi="Times New Roman"/>
              </w:rPr>
              <w:t>н</w:t>
            </w:r>
            <w:r w:rsidRPr="00425800">
              <w:rPr>
                <w:rFonts w:ascii="Times New Roman" w:hAnsi="Times New Roman"/>
              </w:rPr>
              <w:t>формации).</w:t>
            </w:r>
          </w:p>
        </w:tc>
        <w:tc>
          <w:tcPr>
            <w:tcW w:w="3543" w:type="dxa"/>
          </w:tcPr>
          <w:p w:rsidR="00DC22A8" w:rsidRPr="00425800" w:rsidRDefault="00DC22A8" w:rsidP="00281EBB">
            <w:pPr>
              <w:spacing w:after="0" w:line="240" w:lineRule="auto"/>
              <w:jc w:val="both"/>
              <w:rPr>
                <w:rFonts w:ascii="Times New Roman" w:hAnsi="Times New Roman"/>
                <w:b/>
                <w:i/>
              </w:rPr>
            </w:pPr>
            <w:r w:rsidRPr="00425800">
              <w:rPr>
                <w:rFonts w:ascii="Times New Roman" w:hAnsi="Times New Roman"/>
                <w:b/>
                <w:i/>
              </w:rPr>
              <w:t xml:space="preserve">Говорение: </w:t>
            </w:r>
            <w:r w:rsidRPr="00425800">
              <w:rPr>
                <w:rFonts w:ascii="Times New Roman" w:hAnsi="Times New Roman"/>
              </w:rPr>
              <w:t>пользоваться осно</w:t>
            </w:r>
            <w:r w:rsidRPr="00425800">
              <w:rPr>
                <w:rFonts w:ascii="Times New Roman" w:hAnsi="Times New Roman"/>
              </w:rPr>
              <w:t>в</w:t>
            </w:r>
            <w:r w:rsidRPr="00425800">
              <w:rPr>
                <w:rFonts w:ascii="Times New Roman" w:hAnsi="Times New Roman"/>
              </w:rPr>
              <w:t xml:space="preserve">ными коммуникативными типами речи: рассказ, описание, </w:t>
            </w:r>
            <w:r w:rsidRPr="00425800">
              <w:rPr>
                <w:rFonts w:ascii="Times New Roman" w:hAnsi="Times New Roman"/>
                <w:lang w:eastAsia="ru-RU"/>
              </w:rPr>
              <w:t>с использованием из</w:t>
            </w:r>
            <w:r w:rsidRPr="00425800">
              <w:rPr>
                <w:rFonts w:ascii="Times New Roman" w:hAnsi="Times New Roman"/>
                <w:lang w:eastAsia="ru-RU"/>
              </w:rPr>
              <w:t>у</w:t>
            </w:r>
            <w:r w:rsidRPr="00425800">
              <w:rPr>
                <w:rFonts w:ascii="Times New Roman" w:hAnsi="Times New Roman"/>
                <w:lang w:eastAsia="ru-RU"/>
              </w:rPr>
              <w:t>ченных лексических и грамматических структур; развитие монологич</w:t>
            </w:r>
            <w:r w:rsidRPr="00425800">
              <w:rPr>
                <w:rFonts w:ascii="Times New Roman" w:hAnsi="Times New Roman"/>
                <w:lang w:eastAsia="ru-RU"/>
              </w:rPr>
              <w:t>е</w:t>
            </w:r>
            <w:r w:rsidRPr="00425800">
              <w:rPr>
                <w:rFonts w:ascii="Times New Roman" w:hAnsi="Times New Roman"/>
                <w:lang w:eastAsia="ru-RU"/>
              </w:rPr>
              <w:t>ской речи.</w:t>
            </w:r>
          </w:p>
          <w:p w:rsidR="00DC22A8" w:rsidRPr="00425800" w:rsidRDefault="00DC22A8" w:rsidP="00281EBB">
            <w:pPr>
              <w:spacing w:after="0" w:line="240" w:lineRule="auto"/>
              <w:jc w:val="both"/>
              <w:rPr>
                <w:rFonts w:ascii="Times New Roman" w:hAnsi="Times New Roman"/>
              </w:rPr>
            </w:pPr>
            <w:r w:rsidRPr="00425800">
              <w:rPr>
                <w:rFonts w:ascii="Times New Roman" w:hAnsi="Times New Roman"/>
                <w:b/>
                <w:i/>
              </w:rPr>
              <w:t>Аудирование</w:t>
            </w:r>
            <w:r w:rsidRPr="00425800">
              <w:rPr>
                <w:rFonts w:ascii="Times New Roman" w:hAnsi="Times New Roman"/>
              </w:rPr>
              <w:t>: воспринимать и понимать на слух речь учителя, одноклассников, адекватно реагир</w:t>
            </w:r>
            <w:r w:rsidRPr="00425800">
              <w:rPr>
                <w:rFonts w:ascii="Times New Roman" w:hAnsi="Times New Roman"/>
              </w:rPr>
              <w:t>о</w:t>
            </w:r>
            <w:r w:rsidRPr="00425800">
              <w:rPr>
                <w:rFonts w:ascii="Times New Roman" w:hAnsi="Times New Roman"/>
              </w:rPr>
              <w:t>вать и извлекать необходимую информацию,</w:t>
            </w:r>
            <w:r w:rsidRPr="00425800">
              <w:rPr>
                <w:rFonts w:ascii="Times New Roman" w:hAnsi="Times New Roman"/>
                <w:b/>
                <w:i/>
              </w:rPr>
              <w:t xml:space="preserve"> </w:t>
            </w:r>
            <w:r w:rsidRPr="00425800">
              <w:rPr>
                <w:rFonts w:ascii="Times New Roman" w:hAnsi="Times New Roman"/>
              </w:rPr>
              <w:t>во</w:t>
            </w:r>
            <w:r w:rsidRPr="00425800">
              <w:rPr>
                <w:rFonts w:ascii="Times New Roman" w:hAnsi="Times New Roman"/>
              </w:rPr>
              <w:t>с</w:t>
            </w:r>
            <w:r w:rsidRPr="00425800">
              <w:rPr>
                <w:rFonts w:ascii="Times New Roman" w:hAnsi="Times New Roman"/>
              </w:rPr>
              <w:t>принимать на слух в аудиозаписи и понимать основное содержание н</w:t>
            </w:r>
            <w:r w:rsidRPr="00425800">
              <w:rPr>
                <w:rFonts w:ascii="Times New Roman" w:hAnsi="Times New Roman"/>
              </w:rPr>
              <w:t>е</w:t>
            </w:r>
            <w:r w:rsidRPr="00425800">
              <w:rPr>
                <w:rFonts w:ascii="Times New Roman" w:hAnsi="Times New Roman"/>
              </w:rPr>
              <w:t>больших сообщений, песен, построе</w:t>
            </w:r>
            <w:r w:rsidRPr="00425800">
              <w:rPr>
                <w:rFonts w:ascii="Times New Roman" w:hAnsi="Times New Roman"/>
              </w:rPr>
              <w:t>н</w:t>
            </w:r>
            <w:r w:rsidRPr="00425800">
              <w:rPr>
                <w:rFonts w:ascii="Times New Roman" w:hAnsi="Times New Roman"/>
              </w:rPr>
              <w:t>ных в основном на знакомом язык</w:t>
            </w:r>
            <w:r w:rsidRPr="00425800">
              <w:rPr>
                <w:rFonts w:ascii="Times New Roman" w:hAnsi="Times New Roman"/>
              </w:rPr>
              <w:t>о</w:t>
            </w:r>
            <w:r w:rsidRPr="00425800">
              <w:rPr>
                <w:rFonts w:ascii="Times New Roman" w:hAnsi="Times New Roman"/>
              </w:rPr>
              <w:t>вом материале</w:t>
            </w:r>
          </w:p>
          <w:p w:rsidR="00DC22A8" w:rsidRPr="00425800" w:rsidRDefault="00DC22A8" w:rsidP="00281EBB">
            <w:pPr>
              <w:spacing w:after="0" w:line="240" w:lineRule="auto"/>
              <w:jc w:val="both"/>
              <w:rPr>
                <w:rFonts w:ascii="Times New Roman" w:hAnsi="Times New Roman"/>
                <w:b/>
                <w:i/>
              </w:rPr>
            </w:pPr>
            <w:r w:rsidRPr="00425800">
              <w:rPr>
                <w:rFonts w:ascii="Times New Roman" w:hAnsi="Times New Roman"/>
                <w:b/>
                <w:i/>
              </w:rPr>
              <w:t xml:space="preserve"> Чтение:</w:t>
            </w:r>
            <w:r w:rsidRPr="00425800">
              <w:rPr>
                <w:rFonts w:ascii="Times New Roman" w:hAnsi="Times New Roman"/>
              </w:rPr>
              <w:t xml:space="preserve"> соотносить граф</w:t>
            </w:r>
            <w:r w:rsidRPr="00425800">
              <w:rPr>
                <w:rFonts w:ascii="Times New Roman" w:hAnsi="Times New Roman"/>
              </w:rPr>
              <w:t>и</w:t>
            </w:r>
            <w:r w:rsidRPr="00425800">
              <w:rPr>
                <w:rFonts w:ascii="Times New Roman" w:hAnsi="Times New Roman"/>
              </w:rPr>
              <w:t xml:space="preserve">ческий образ английского слова с его звуковым образом; чтение </w:t>
            </w:r>
            <w:r w:rsidRPr="00425800">
              <w:rPr>
                <w:rFonts w:ascii="Times New Roman" w:hAnsi="Times New Roman"/>
                <w:lang w:eastAsia="ru-RU"/>
              </w:rPr>
              <w:t>вслух небольших те</w:t>
            </w:r>
            <w:r w:rsidRPr="00425800">
              <w:rPr>
                <w:rFonts w:ascii="Times New Roman" w:hAnsi="Times New Roman"/>
                <w:lang w:eastAsia="ru-RU"/>
              </w:rPr>
              <w:t>к</w:t>
            </w:r>
            <w:r w:rsidRPr="00425800">
              <w:rPr>
                <w:rFonts w:ascii="Times New Roman" w:hAnsi="Times New Roman"/>
                <w:lang w:eastAsia="ru-RU"/>
              </w:rPr>
              <w:t>стов, построенных на изученном языковом матери</w:t>
            </w:r>
            <w:r w:rsidRPr="00425800">
              <w:rPr>
                <w:rFonts w:ascii="Times New Roman" w:hAnsi="Times New Roman"/>
                <w:lang w:eastAsia="ru-RU"/>
              </w:rPr>
              <w:t>а</w:t>
            </w:r>
            <w:r w:rsidRPr="00425800">
              <w:rPr>
                <w:rFonts w:ascii="Times New Roman" w:hAnsi="Times New Roman"/>
                <w:lang w:eastAsia="ru-RU"/>
              </w:rPr>
              <w:t>ле</w:t>
            </w:r>
          </w:p>
          <w:p w:rsidR="00DC22A8" w:rsidRPr="00425800" w:rsidRDefault="00DC22A8" w:rsidP="00281EBB">
            <w:pPr>
              <w:autoSpaceDE w:val="0"/>
              <w:autoSpaceDN w:val="0"/>
              <w:adjustRightInd w:val="0"/>
              <w:spacing w:after="0" w:line="240" w:lineRule="auto"/>
              <w:rPr>
                <w:rFonts w:ascii="Times New Roman" w:hAnsi="Times New Roman"/>
                <w:lang w:eastAsia="ru-RU"/>
              </w:rPr>
            </w:pPr>
            <w:r w:rsidRPr="00425800">
              <w:rPr>
                <w:rFonts w:ascii="Times New Roman" w:hAnsi="Times New Roman"/>
                <w:b/>
                <w:i/>
              </w:rPr>
              <w:t xml:space="preserve">Письмо: </w:t>
            </w:r>
            <w:r w:rsidRPr="00425800">
              <w:rPr>
                <w:rFonts w:ascii="Times New Roman" w:hAnsi="Times New Roman"/>
                <w:lang w:eastAsia="ru-RU"/>
              </w:rPr>
              <w:t>умение выпис</w:t>
            </w:r>
            <w:r w:rsidRPr="00425800">
              <w:rPr>
                <w:rFonts w:ascii="Times New Roman" w:hAnsi="Times New Roman"/>
                <w:lang w:eastAsia="ru-RU"/>
              </w:rPr>
              <w:t>ы</w:t>
            </w:r>
            <w:r w:rsidRPr="00425800">
              <w:rPr>
                <w:rFonts w:ascii="Times New Roman" w:hAnsi="Times New Roman"/>
                <w:lang w:eastAsia="ru-RU"/>
              </w:rPr>
              <w:t>вать из текста слова, словосочетания и предлож</w:t>
            </w:r>
            <w:r w:rsidRPr="00425800">
              <w:rPr>
                <w:rFonts w:ascii="Times New Roman" w:hAnsi="Times New Roman"/>
                <w:lang w:eastAsia="ru-RU"/>
              </w:rPr>
              <w:t>е</w:t>
            </w:r>
            <w:r w:rsidRPr="00425800">
              <w:rPr>
                <w:rFonts w:ascii="Times New Roman" w:hAnsi="Times New Roman"/>
                <w:lang w:eastAsia="ru-RU"/>
              </w:rPr>
              <w:t xml:space="preserve">ния; заполнять о себе анкету в письменном виде с использованием изученных </w:t>
            </w:r>
            <w:r w:rsidRPr="00425800">
              <w:rPr>
                <w:rFonts w:ascii="Times New Roman" w:hAnsi="Times New Roman"/>
                <w:lang w:eastAsia="ru-RU"/>
              </w:rPr>
              <w:lastRenderedPageBreak/>
              <w:t>лексич</w:t>
            </w:r>
            <w:r w:rsidRPr="00425800">
              <w:rPr>
                <w:rFonts w:ascii="Times New Roman" w:hAnsi="Times New Roman"/>
                <w:lang w:eastAsia="ru-RU"/>
              </w:rPr>
              <w:t>е</w:t>
            </w:r>
            <w:r w:rsidRPr="00425800">
              <w:rPr>
                <w:rFonts w:ascii="Times New Roman" w:hAnsi="Times New Roman"/>
                <w:lang w:eastAsia="ru-RU"/>
              </w:rPr>
              <w:t>ских и грамматических стру</w:t>
            </w:r>
            <w:r w:rsidRPr="00425800">
              <w:rPr>
                <w:rFonts w:ascii="Times New Roman" w:hAnsi="Times New Roman"/>
                <w:lang w:eastAsia="ru-RU"/>
              </w:rPr>
              <w:t>к</w:t>
            </w:r>
            <w:r w:rsidRPr="00425800">
              <w:rPr>
                <w:rFonts w:ascii="Times New Roman" w:hAnsi="Times New Roman"/>
                <w:lang w:eastAsia="ru-RU"/>
              </w:rPr>
              <w:t>тур</w:t>
            </w:r>
          </w:p>
          <w:p w:rsidR="00DC22A8" w:rsidRPr="00425800" w:rsidRDefault="00DC22A8" w:rsidP="00281EBB">
            <w:pPr>
              <w:spacing w:after="0" w:line="240" w:lineRule="auto"/>
              <w:jc w:val="both"/>
              <w:rPr>
                <w:rFonts w:ascii="Times New Roman" w:hAnsi="Times New Roman"/>
                <w:i/>
              </w:rPr>
            </w:pPr>
            <w:r w:rsidRPr="00425800">
              <w:rPr>
                <w:rFonts w:ascii="Times New Roman" w:hAnsi="Times New Roman"/>
                <w:b/>
                <w:i/>
              </w:rPr>
              <w:t>Языковой материал:</w:t>
            </w:r>
            <w:r w:rsidRPr="00425800">
              <w:rPr>
                <w:rFonts w:ascii="Times New Roman" w:hAnsi="Times New Roman"/>
                <w:i/>
              </w:rPr>
              <w:t xml:space="preserve"> </w:t>
            </w:r>
          </w:p>
          <w:p w:rsidR="00DC22A8" w:rsidRPr="00425800" w:rsidRDefault="00DC22A8" w:rsidP="00281EBB">
            <w:pPr>
              <w:spacing w:after="0" w:line="240" w:lineRule="auto"/>
              <w:jc w:val="both"/>
              <w:rPr>
                <w:rFonts w:ascii="Times New Roman" w:hAnsi="Times New Roman"/>
                <w:b/>
              </w:rPr>
            </w:pPr>
            <w:r w:rsidRPr="00425800">
              <w:rPr>
                <w:rFonts w:ascii="Times New Roman" w:hAnsi="Times New Roman"/>
                <w:i/>
              </w:rPr>
              <w:t xml:space="preserve">фонетический: </w:t>
            </w:r>
            <w:r w:rsidRPr="00425800">
              <w:rPr>
                <w:rFonts w:ascii="Times New Roman" w:hAnsi="Times New Roman"/>
              </w:rPr>
              <w:t>соблюдение ри</w:t>
            </w:r>
            <w:r w:rsidRPr="00425800">
              <w:rPr>
                <w:rFonts w:ascii="Times New Roman" w:hAnsi="Times New Roman"/>
              </w:rPr>
              <w:t>т</w:t>
            </w:r>
            <w:r w:rsidRPr="00425800">
              <w:rPr>
                <w:rFonts w:ascii="Times New Roman" w:hAnsi="Times New Roman"/>
              </w:rPr>
              <w:t>мико – интонационных особенн</w:t>
            </w:r>
            <w:r w:rsidRPr="00425800">
              <w:rPr>
                <w:rFonts w:ascii="Times New Roman" w:hAnsi="Times New Roman"/>
              </w:rPr>
              <w:t>о</w:t>
            </w:r>
            <w:r w:rsidRPr="00425800">
              <w:rPr>
                <w:rFonts w:ascii="Times New Roman" w:hAnsi="Times New Roman"/>
              </w:rPr>
              <w:t>стей   повествовательных, отриц</w:t>
            </w:r>
            <w:r w:rsidRPr="00425800">
              <w:rPr>
                <w:rFonts w:ascii="Times New Roman" w:hAnsi="Times New Roman"/>
              </w:rPr>
              <w:t>а</w:t>
            </w:r>
            <w:r w:rsidRPr="00425800">
              <w:rPr>
                <w:rFonts w:ascii="Times New Roman" w:hAnsi="Times New Roman"/>
              </w:rPr>
              <w:t>тельных и вопросительных предлож</w:t>
            </w:r>
            <w:r w:rsidRPr="00425800">
              <w:rPr>
                <w:rFonts w:ascii="Times New Roman" w:hAnsi="Times New Roman"/>
              </w:rPr>
              <w:t>е</w:t>
            </w:r>
            <w:r w:rsidRPr="00425800">
              <w:rPr>
                <w:rFonts w:ascii="Times New Roman" w:hAnsi="Times New Roman"/>
              </w:rPr>
              <w:t>ний, членение предложения на смысловые группы, собл</w:t>
            </w:r>
            <w:r w:rsidRPr="00425800">
              <w:rPr>
                <w:rFonts w:ascii="Times New Roman" w:hAnsi="Times New Roman"/>
              </w:rPr>
              <w:t>ю</w:t>
            </w:r>
            <w:r w:rsidRPr="00425800">
              <w:rPr>
                <w:rFonts w:ascii="Times New Roman" w:hAnsi="Times New Roman"/>
              </w:rPr>
              <w:t>дать правильное ударение в е, фразе, сл</w:t>
            </w:r>
            <w:r w:rsidRPr="00425800">
              <w:rPr>
                <w:rFonts w:ascii="Times New Roman" w:hAnsi="Times New Roman"/>
              </w:rPr>
              <w:t>о</w:t>
            </w:r>
            <w:r w:rsidRPr="00425800">
              <w:rPr>
                <w:rFonts w:ascii="Times New Roman" w:hAnsi="Times New Roman"/>
              </w:rPr>
              <w:t>ве</w:t>
            </w:r>
          </w:p>
          <w:p w:rsidR="00DC22A8" w:rsidRPr="00425800" w:rsidRDefault="00DC22A8" w:rsidP="00281EBB">
            <w:pPr>
              <w:spacing w:after="0"/>
              <w:rPr>
                <w:rFonts w:ascii="Times New Roman" w:hAnsi="Times New Roman"/>
                <w:lang w:val="en-US"/>
              </w:rPr>
            </w:pPr>
            <w:r w:rsidRPr="00425800">
              <w:rPr>
                <w:rFonts w:ascii="Times New Roman" w:hAnsi="Times New Roman"/>
                <w:i/>
              </w:rPr>
              <w:t>лексический</w:t>
            </w:r>
            <w:r w:rsidRPr="00425800">
              <w:rPr>
                <w:rFonts w:ascii="Times New Roman" w:hAnsi="Times New Roman"/>
                <w:i/>
                <w:lang w:val="en-US"/>
              </w:rPr>
              <w:t xml:space="preserve"> </w:t>
            </w:r>
            <w:r w:rsidRPr="00425800">
              <w:rPr>
                <w:rFonts w:ascii="Times New Roman" w:hAnsi="Times New Roman"/>
                <w:i/>
              </w:rPr>
              <w:t>материал</w:t>
            </w:r>
            <w:r w:rsidRPr="00425800">
              <w:rPr>
                <w:rFonts w:ascii="Times New Roman" w:hAnsi="Times New Roman"/>
                <w:i/>
                <w:lang w:val="en-US"/>
              </w:rPr>
              <w:t xml:space="preserve"> </w:t>
            </w:r>
            <w:r w:rsidRPr="00425800">
              <w:rPr>
                <w:rFonts w:ascii="Times New Roman" w:hAnsi="Times New Roman"/>
                <w:lang w:val="en-US"/>
              </w:rPr>
              <w:t>science fi</w:t>
            </w:r>
            <w:r w:rsidRPr="00425800">
              <w:rPr>
                <w:rFonts w:ascii="Times New Roman" w:hAnsi="Times New Roman"/>
                <w:lang w:val="en-US"/>
              </w:rPr>
              <w:t>c</w:t>
            </w:r>
            <w:r w:rsidRPr="00425800">
              <w:rPr>
                <w:rFonts w:ascii="Times New Roman" w:hAnsi="Times New Roman"/>
                <w:lang w:val="en-US"/>
              </w:rPr>
              <w:t>tion, adventures, fantasy, fairy tales, books about animals</w:t>
            </w:r>
          </w:p>
          <w:p w:rsidR="00DC22A8" w:rsidRPr="00425800" w:rsidRDefault="00DC22A8" w:rsidP="00281EBB">
            <w:pPr>
              <w:spacing w:after="0"/>
            </w:pPr>
            <w:r w:rsidRPr="00425800">
              <w:rPr>
                <w:rFonts w:ascii="Times New Roman" w:hAnsi="Times New Roman"/>
                <w:i/>
              </w:rPr>
              <w:t>грамматический:</w:t>
            </w:r>
            <w:r w:rsidRPr="00425800">
              <w:rPr>
                <w:rFonts w:ascii="Times New Roman" w:hAnsi="Times New Roman"/>
              </w:rPr>
              <w:t xml:space="preserve"> множественное число существител</w:t>
            </w:r>
            <w:r w:rsidRPr="00425800">
              <w:rPr>
                <w:rFonts w:ascii="Times New Roman" w:hAnsi="Times New Roman"/>
              </w:rPr>
              <w:t>ь</w:t>
            </w:r>
            <w:r w:rsidRPr="00425800">
              <w:rPr>
                <w:rFonts w:ascii="Times New Roman" w:hAnsi="Times New Roman"/>
              </w:rPr>
              <w:t>ных</w:t>
            </w:r>
          </w:p>
        </w:tc>
        <w:tc>
          <w:tcPr>
            <w:tcW w:w="3261" w:type="dxa"/>
          </w:tcPr>
          <w:p w:rsidR="00DC22A8" w:rsidRPr="00425800" w:rsidRDefault="00DC22A8" w:rsidP="00281EBB">
            <w:pPr>
              <w:spacing w:after="0" w:line="240" w:lineRule="auto"/>
              <w:jc w:val="both"/>
              <w:rPr>
                <w:rFonts w:ascii="Times New Roman" w:hAnsi="Times New Roman"/>
                <w:b/>
                <w:i/>
              </w:rPr>
            </w:pPr>
            <w:r w:rsidRPr="00425800">
              <w:rPr>
                <w:rFonts w:ascii="Times New Roman" w:hAnsi="Times New Roman"/>
                <w:b/>
                <w:i/>
              </w:rPr>
              <w:lastRenderedPageBreak/>
              <w:t xml:space="preserve">Говорение: </w:t>
            </w:r>
            <w:r w:rsidRPr="00425800">
              <w:rPr>
                <w:rFonts w:ascii="Times New Roman" w:hAnsi="Times New Roman"/>
              </w:rPr>
              <w:t>пользоваться основными коммуникати</w:t>
            </w:r>
            <w:r w:rsidRPr="00425800">
              <w:rPr>
                <w:rFonts w:ascii="Times New Roman" w:hAnsi="Times New Roman"/>
              </w:rPr>
              <w:t>в</w:t>
            </w:r>
            <w:r w:rsidRPr="00425800">
              <w:rPr>
                <w:rFonts w:ascii="Times New Roman" w:hAnsi="Times New Roman"/>
              </w:rPr>
              <w:t xml:space="preserve">ными типами речи: рассказ, описание, </w:t>
            </w:r>
            <w:r w:rsidRPr="00425800">
              <w:rPr>
                <w:rFonts w:ascii="Times New Roman" w:hAnsi="Times New Roman"/>
                <w:lang w:eastAsia="ru-RU"/>
              </w:rPr>
              <w:t>с использованием из</w:t>
            </w:r>
            <w:r w:rsidRPr="00425800">
              <w:rPr>
                <w:rFonts w:ascii="Times New Roman" w:hAnsi="Times New Roman"/>
                <w:lang w:eastAsia="ru-RU"/>
              </w:rPr>
              <w:t>у</w:t>
            </w:r>
            <w:r w:rsidRPr="00425800">
              <w:rPr>
                <w:rFonts w:ascii="Times New Roman" w:hAnsi="Times New Roman"/>
                <w:lang w:eastAsia="ru-RU"/>
              </w:rPr>
              <w:t>ченных лексических и грамматических структур; развитие монолог</w:t>
            </w:r>
            <w:r w:rsidRPr="00425800">
              <w:rPr>
                <w:rFonts w:ascii="Times New Roman" w:hAnsi="Times New Roman"/>
                <w:lang w:eastAsia="ru-RU"/>
              </w:rPr>
              <w:t>и</w:t>
            </w:r>
            <w:r w:rsidRPr="00425800">
              <w:rPr>
                <w:rFonts w:ascii="Times New Roman" w:hAnsi="Times New Roman"/>
                <w:lang w:eastAsia="ru-RU"/>
              </w:rPr>
              <w:t>ческой речи.</w:t>
            </w:r>
          </w:p>
          <w:p w:rsidR="00DC22A8" w:rsidRPr="00425800" w:rsidRDefault="00DC22A8" w:rsidP="00281EBB">
            <w:pPr>
              <w:spacing w:after="0" w:line="240" w:lineRule="auto"/>
              <w:jc w:val="both"/>
              <w:rPr>
                <w:rFonts w:ascii="Times New Roman" w:hAnsi="Times New Roman"/>
              </w:rPr>
            </w:pPr>
            <w:r w:rsidRPr="00425800">
              <w:rPr>
                <w:rFonts w:ascii="Times New Roman" w:hAnsi="Times New Roman"/>
                <w:b/>
                <w:i/>
              </w:rPr>
              <w:t>Аудирование</w:t>
            </w:r>
            <w:r w:rsidRPr="00425800">
              <w:rPr>
                <w:rFonts w:ascii="Times New Roman" w:hAnsi="Times New Roman"/>
              </w:rPr>
              <w:t>: воспринимать и п</w:t>
            </w:r>
            <w:r w:rsidRPr="00425800">
              <w:rPr>
                <w:rFonts w:ascii="Times New Roman" w:hAnsi="Times New Roman"/>
              </w:rPr>
              <w:t>о</w:t>
            </w:r>
            <w:r w:rsidRPr="00425800">
              <w:rPr>
                <w:rFonts w:ascii="Times New Roman" w:hAnsi="Times New Roman"/>
              </w:rPr>
              <w:t>нимать на слух речь учителя, одноклассников, адекватно реагировать и извлекать необх</w:t>
            </w:r>
            <w:r w:rsidRPr="00425800">
              <w:rPr>
                <w:rFonts w:ascii="Times New Roman" w:hAnsi="Times New Roman"/>
              </w:rPr>
              <w:t>о</w:t>
            </w:r>
            <w:r w:rsidRPr="00425800">
              <w:rPr>
                <w:rFonts w:ascii="Times New Roman" w:hAnsi="Times New Roman"/>
              </w:rPr>
              <w:t>димую информацию,</w:t>
            </w:r>
            <w:r w:rsidRPr="00425800">
              <w:rPr>
                <w:rFonts w:ascii="Times New Roman" w:hAnsi="Times New Roman"/>
                <w:b/>
                <w:i/>
              </w:rPr>
              <w:t xml:space="preserve"> </w:t>
            </w:r>
            <w:r w:rsidRPr="00425800">
              <w:rPr>
                <w:rFonts w:ascii="Times New Roman" w:hAnsi="Times New Roman"/>
              </w:rPr>
              <w:t>воспр</w:t>
            </w:r>
            <w:r w:rsidRPr="00425800">
              <w:rPr>
                <w:rFonts w:ascii="Times New Roman" w:hAnsi="Times New Roman"/>
              </w:rPr>
              <w:t>и</w:t>
            </w:r>
            <w:r w:rsidRPr="00425800">
              <w:rPr>
                <w:rFonts w:ascii="Times New Roman" w:hAnsi="Times New Roman"/>
              </w:rPr>
              <w:t>нимать на слух в аудиозаписи и пон</w:t>
            </w:r>
            <w:r w:rsidRPr="00425800">
              <w:rPr>
                <w:rFonts w:ascii="Times New Roman" w:hAnsi="Times New Roman"/>
              </w:rPr>
              <w:t>и</w:t>
            </w:r>
            <w:r w:rsidRPr="00425800">
              <w:rPr>
                <w:rFonts w:ascii="Times New Roman" w:hAnsi="Times New Roman"/>
              </w:rPr>
              <w:t>мать основное содержание небольших сообщ</w:t>
            </w:r>
            <w:r w:rsidRPr="00425800">
              <w:rPr>
                <w:rFonts w:ascii="Times New Roman" w:hAnsi="Times New Roman"/>
              </w:rPr>
              <w:t>е</w:t>
            </w:r>
            <w:r w:rsidRPr="00425800">
              <w:rPr>
                <w:rFonts w:ascii="Times New Roman" w:hAnsi="Times New Roman"/>
              </w:rPr>
              <w:t>ний, песен, построенных в основном на знакомом языковом мат</w:t>
            </w:r>
            <w:r w:rsidRPr="00425800">
              <w:rPr>
                <w:rFonts w:ascii="Times New Roman" w:hAnsi="Times New Roman"/>
              </w:rPr>
              <w:t>е</w:t>
            </w:r>
            <w:r w:rsidRPr="00425800">
              <w:rPr>
                <w:rFonts w:ascii="Times New Roman" w:hAnsi="Times New Roman"/>
              </w:rPr>
              <w:t>риале</w:t>
            </w:r>
          </w:p>
          <w:p w:rsidR="00DC22A8" w:rsidRPr="00425800" w:rsidRDefault="00DC22A8" w:rsidP="00281EBB">
            <w:pPr>
              <w:spacing w:after="0" w:line="240" w:lineRule="auto"/>
              <w:jc w:val="both"/>
              <w:rPr>
                <w:rFonts w:ascii="Times New Roman" w:hAnsi="Times New Roman"/>
                <w:b/>
                <w:i/>
              </w:rPr>
            </w:pPr>
            <w:r w:rsidRPr="00425800">
              <w:rPr>
                <w:rFonts w:ascii="Times New Roman" w:hAnsi="Times New Roman"/>
                <w:b/>
                <w:i/>
              </w:rPr>
              <w:t xml:space="preserve"> Чтение:</w:t>
            </w:r>
            <w:r w:rsidRPr="00425800">
              <w:rPr>
                <w:rFonts w:ascii="Times New Roman" w:hAnsi="Times New Roman"/>
              </w:rPr>
              <w:t xml:space="preserve"> соотносить графич</w:t>
            </w:r>
            <w:r w:rsidRPr="00425800">
              <w:rPr>
                <w:rFonts w:ascii="Times New Roman" w:hAnsi="Times New Roman"/>
              </w:rPr>
              <w:t>е</w:t>
            </w:r>
            <w:r w:rsidRPr="00425800">
              <w:rPr>
                <w:rFonts w:ascii="Times New Roman" w:hAnsi="Times New Roman"/>
              </w:rPr>
              <w:t>ский образ английского слова с его зв</w:t>
            </w:r>
            <w:r w:rsidRPr="00425800">
              <w:rPr>
                <w:rFonts w:ascii="Times New Roman" w:hAnsi="Times New Roman"/>
              </w:rPr>
              <w:t>у</w:t>
            </w:r>
            <w:r w:rsidRPr="00425800">
              <w:rPr>
                <w:rFonts w:ascii="Times New Roman" w:hAnsi="Times New Roman"/>
              </w:rPr>
              <w:t xml:space="preserve">ковым образом; чтение </w:t>
            </w:r>
            <w:r w:rsidRPr="00425800">
              <w:rPr>
                <w:rFonts w:ascii="Times New Roman" w:hAnsi="Times New Roman"/>
                <w:lang w:eastAsia="ru-RU"/>
              </w:rPr>
              <w:t>вслух небольших текстов, п</w:t>
            </w:r>
            <w:r w:rsidRPr="00425800">
              <w:rPr>
                <w:rFonts w:ascii="Times New Roman" w:hAnsi="Times New Roman"/>
                <w:lang w:eastAsia="ru-RU"/>
              </w:rPr>
              <w:t>о</w:t>
            </w:r>
            <w:r w:rsidRPr="00425800">
              <w:rPr>
                <w:rFonts w:ascii="Times New Roman" w:hAnsi="Times New Roman"/>
                <w:lang w:eastAsia="ru-RU"/>
              </w:rPr>
              <w:t>строенных на изученном языковом матери</w:t>
            </w:r>
            <w:r w:rsidRPr="00425800">
              <w:rPr>
                <w:rFonts w:ascii="Times New Roman" w:hAnsi="Times New Roman"/>
                <w:lang w:eastAsia="ru-RU"/>
              </w:rPr>
              <w:t>а</w:t>
            </w:r>
            <w:r w:rsidRPr="00425800">
              <w:rPr>
                <w:rFonts w:ascii="Times New Roman" w:hAnsi="Times New Roman"/>
                <w:lang w:eastAsia="ru-RU"/>
              </w:rPr>
              <w:t>ле</w:t>
            </w:r>
          </w:p>
          <w:p w:rsidR="00DC22A8" w:rsidRPr="00425800" w:rsidRDefault="00DC22A8" w:rsidP="00281EBB">
            <w:pPr>
              <w:autoSpaceDE w:val="0"/>
              <w:autoSpaceDN w:val="0"/>
              <w:adjustRightInd w:val="0"/>
              <w:spacing w:after="0" w:line="240" w:lineRule="auto"/>
              <w:rPr>
                <w:rFonts w:ascii="Times New Roman" w:hAnsi="Times New Roman"/>
                <w:lang w:eastAsia="ru-RU"/>
              </w:rPr>
            </w:pPr>
            <w:r w:rsidRPr="00425800">
              <w:rPr>
                <w:rFonts w:ascii="Times New Roman" w:hAnsi="Times New Roman"/>
                <w:b/>
                <w:i/>
              </w:rPr>
              <w:t xml:space="preserve">Письмо: </w:t>
            </w:r>
            <w:r w:rsidRPr="00425800">
              <w:rPr>
                <w:rFonts w:ascii="Times New Roman" w:hAnsi="Times New Roman"/>
                <w:lang w:eastAsia="ru-RU"/>
              </w:rPr>
              <w:t>умение выпис</w:t>
            </w:r>
            <w:r w:rsidRPr="00425800">
              <w:rPr>
                <w:rFonts w:ascii="Times New Roman" w:hAnsi="Times New Roman"/>
                <w:lang w:eastAsia="ru-RU"/>
              </w:rPr>
              <w:t>ы</w:t>
            </w:r>
            <w:r w:rsidRPr="00425800">
              <w:rPr>
                <w:rFonts w:ascii="Times New Roman" w:hAnsi="Times New Roman"/>
                <w:lang w:eastAsia="ru-RU"/>
              </w:rPr>
              <w:t>вать из текста слова, словосочет</w:t>
            </w:r>
            <w:r w:rsidRPr="00425800">
              <w:rPr>
                <w:rFonts w:ascii="Times New Roman" w:hAnsi="Times New Roman"/>
                <w:lang w:eastAsia="ru-RU"/>
              </w:rPr>
              <w:t>а</w:t>
            </w:r>
            <w:r w:rsidRPr="00425800">
              <w:rPr>
                <w:rFonts w:ascii="Times New Roman" w:hAnsi="Times New Roman"/>
                <w:lang w:eastAsia="ru-RU"/>
              </w:rPr>
              <w:t>ния и предлож</w:t>
            </w:r>
            <w:r w:rsidRPr="00425800">
              <w:rPr>
                <w:rFonts w:ascii="Times New Roman" w:hAnsi="Times New Roman"/>
                <w:lang w:eastAsia="ru-RU"/>
              </w:rPr>
              <w:t>е</w:t>
            </w:r>
            <w:r w:rsidRPr="00425800">
              <w:rPr>
                <w:rFonts w:ascii="Times New Roman" w:hAnsi="Times New Roman"/>
                <w:lang w:eastAsia="ru-RU"/>
              </w:rPr>
              <w:t xml:space="preserve">ния; заполнять о себе анкету в письменном виде с </w:t>
            </w:r>
            <w:r w:rsidRPr="00425800">
              <w:rPr>
                <w:rFonts w:ascii="Times New Roman" w:hAnsi="Times New Roman"/>
                <w:lang w:eastAsia="ru-RU"/>
              </w:rPr>
              <w:lastRenderedPageBreak/>
              <w:t>использованием изученных лексических и гра</w:t>
            </w:r>
            <w:r w:rsidRPr="00425800">
              <w:rPr>
                <w:rFonts w:ascii="Times New Roman" w:hAnsi="Times New Roman"/>
                <w:lang w:eastAsia="ru-RU"/>
              </w:rPr>
              <w:t>м</w:t>
            </w:r>
            <w:r w:rsidRPr="00425800">
              <w:rPr>
                <w:rFonts w:ascii="Times New Roman" w:hAnsi="Times New Roman"/>
                <w:lang w:eastAsia="ru-RU"/>
              </w:rPr>
              <w:t>матических структур</w:t>
            </w:r>
          </w:p>
          <w:p w:rsidR="00DC22A8" w:rsidRPr="00425800" w:rsidRDefault="00DC22A8" w:rsidP="00281EBB">
            <w:pPr>
              <w:spacing w:after="0" w:line="240" w:lineRule="auto"/>
              <w:jc w:val="both"/>
              <w:rPr>
                <w:rFonts w:ascii="Times New Roman" w:hAnsi="Times New Roman"/>
                <w:i/>
              </w:rPr>
            </w:pPr>
            <w:r w:rsidRPr="00425800">
              <w:rPr>
                <w:rFonts w:ascii="Times New Roman" w:hAnsi="Times New Roman"/>
                <w:b/>
                <w:i/>
              </w:rPr>
              <w:t>Языковой материал:</w:t>
            </w:r>
            <w:r w:rsidRPr="00425800">
              <w:rPr>
                <w:rFonts w:ascii="Times New Roman" w:hAnsi="Times New Roman"/>
                <w:i/>
              </w:rPr>
              <w:t xml:space="preserve"> </w:t>
            </w:r>
          </w:p>
          <w:p w:rsidR="00DC22A8" w:rsidRPr="00425800" w:rsidRDefault="00DC22A8" w:rsidP="00281EBB">
            <w:pPr>
              <w:spacing w:after="0" w:line="240" w:lineRule="auto"/>
              <w:jc w:val="both"/>
              <w:rPr>
                <w:rFonts w:ascii="Times New Roman" w:hAnsi="Times New Roman"/>
                <w:b/>
              </w:rPr>
            </w:pPr>
            <w:r w:rsidRPr="00425800">
              <w:rPr>
                <w:rFonts w:ascii="Times New Roman" w:hAnsi="Times New Roman"/>
                <w:i/>
              </w:rPr>
              <w:t xml:space="preserve">фонетический: </w:t>
            </w:r>
            <w:r w:rsidRPr="00425800">
              <w:rPr>
                <w:rFonts w:ascii="Times New Roman" w:hAnsi="Times New Roman"/>
              </w:rPr>
              <w:t>соблюдение ритмико – интонационных особенн</w:t>
            </w:r>
            <w:r w:rsidRPr="00425800">
              <w:rPr>
                <w:rFonts w:ascii="Times New Roman" w:hAnsi="Times New Roman"/>
              </w:rPr>
              <w:t>о</w:t>
            </w:r>
            <w:r w:rsidRPr="00425800">
              <w:rPr>
                <w:rFonts w:ascii="Times New Roman" w:hAnsi="Times New Roman"/>
              </w:rPr>
              <w:t>стей   повествовательных, отрицательных и вопросительных предлож</w:t>
            </w:r>
            <w:r w:rsidRPr="00425800">
              <w:rPr>
                <w:rFonts w:ascii="Times New Roman" w:hAnsi="Times New Roman"/>
              </w:rPr>
              <w:t>е</w:t>
            </w:r>
            <w:r w:rsidRPr="00425800">
              <w:rPr>
                <w:rFonts w:ascii="Times New Roman" w:hAnsi="Times New Roman"/>
              </w:rPr>
              <w:t>ний, членение предложения на смысловые группы, собл</w:t>
            </w:r>
            <w:r w:rsidRPr="00425800">
              <w:rPr>
                <w:rFonts w:ascii="Times New Roman" w:hAnsi="Times New Roman"/>
              </w:rPr>
              <w:t>ю</w:t>
            </w:r>
            <w:r w:rsidRPr="00425800">
              <w:rPr>
                <w:rFonts w:ascii="Times New Roman" w:hAnsi="Times New Roman"/>
              </w:rPr>
              <w:t>дать правильное ударение в е, фразе, сл</w:t>
            </w:r>
            <w:r w:rsidRPr="00425800">
              <w:rPr>
                <w:rFonts w:ascii="Times New Roman" w:hAnsi="Times New Roman"/>
              </w:rPr>
              <w:t>о</w:t>
            </w:r>
            <w:r w:rsidRPr="00425800">
              <w:rPr>
                <w:rFonts w:ascii="Times New Roman" w:hAnsi="Times New Roman"/>
              </w:rPr>
              <w:t>ве</w:t>
            </w:r>
          </w:p>
          <w:p w:rsidR="00DC22A8" w:rsidRPr="00425800" w:rsidRDefault="00DC22A8" w:rsidP="00281EBB">
            <w:pPr>
              <w:spacing w:after="0"/>
              <w:rPr>
                <w:rFonts w:ascii="Times New Roman" w:hAnsi="Times New Roman"/>
                <w:i/>
              </w:rPr>
            </w:pPr>
            <w:r w:rsidRPr="00425800">
              <w:rPr>
                <w:rFonts w:ascii="Times New Roman" w:hAnsi="Times New Roman"/>
                <w:i/>
              </w:rPr>
              <w:t>Лексический материал пред</w:t>
            </w:r>
            <w:r w:rsidRPr="00425800">
              <w:rPr>
                <w:rFonts w:ascii="Times New Roman" w:hAnsi="Times New Roman"/>
                <w:i/>
              </w:rPr>
              <w:t>ы</w:t>
            </w:r>
            <w:r w:rsidRPr="00425800">
              <w:rPr>
                <w:rFonts w:ascii="Times New Roman" w:hAnsi="Times New Roman"/>
                <w:i/>
              </w:rPr>
              <w:t>дущих уроков;</w:t>
            </w:r>
          </w:p>
          <w:p w:rsidR="00DC22A8" w:rsidRPr="00425800" w:rsidRDefault="00DC22A8" w:rsidP="00281EBB">
            <w:pPr>
              <w:spacing w:after="0"/>
              <w:rPr>
                <w:rFonts w:ascii="Times New Roman" w:hAnsi="Times New Roman"/>
              </w:rPr>
            </w:pPr>
            <w:r w:rsidRPr="00425800">
              <w:rPr>
                <w:rFonts w:ascii="Times New Roman" w:hAnsi="Times New Roman"/>
                <w:i/>
              </w:rPr>
              <w:t>грамматический:</w:t>
            </w:r>
            <w:r w:rsidRPr="00425800">
              <w:rPr>
                <w:rFonts w:ascii="Times New Roman" w:hAnsi="Times New Roman"/>
              </w:rPr>
              <w:t xml:space="preserve"> вопросител</w:t>
            </w:r>
            <w:r w:rsidRPr="00425800">
              <w:rPr>
                <w:rFonts w:ascii="Times New Roman" w:hAnsi="Times New Roman"/>
              </w:rPr>
              <w:t>ь</w:t>
            </w:r>
            <w:r w:rsidRPr="00425800">
              <w:rPr>
                <w:rFonts w:ascii="Times New Roman" w:hAnsi="Times New Roman"/>
              </w:rPr>
              <w:t xml:space="preserve">ная форма </w:t>
            </w:r>
            <w:r w:rsidRPr="00425800">
              <w:rPr>
                <w:rFonts w:ascii="Times New Roman" w:hAnsi="Times New Roman"/>
                <w:lang w:val="en-US"/>
              </w:rPr>
              <w:t>Future</w:t>
            </w:r>
            <w:r w:rsidRPr="00425800">
              <w:rPr>
                <w:rFonts w:ascii="Times New Roman" w:hAnsi="Times New Roman"/>
              </w:rPr>
              <w:t xml:space="preserve"> </w:t>
            </w:r>
            <w:r w:rsidRPr="00425800">
              <w:rPr>
                <w:rFonts w:ascii="Times New Roman" w:hAnsi="Times New Roman"/>
                <w:lang w:val="en-US"/>
              </w:rPr>
              <w:t>Simple</w:t>
            </w:r>
          </w:p>
          <w:p w:rsidR="00DC22A8" w:rsidRPr="00425800" w:rsidRDefault="00DC22A8" w:rsidP="00281EBB">
            <w:pPr>
              <w:tabs>
                <w:tab w:val="left" w:pos="2425"/>
              </w:tabs>
              <w:spacing w:after="0" w:line="240" w:lineRule="auto"/>
              <w:rPr>
                <w:rFonts w:ascii="Times New Roman" w:hAnsi="Times New Roman"/>
                <w:b/>
              </w:rPr>
            </w:pPr>
          </w:p>
        </w:tc>
        <w:tc>
          <w:tcPr>
            <w:tcW w:w="2835" w:type="dxa"/>
          </w:tcPr>
          <w:p w:rsidR="00DC22A8" w:rsidRPr="00425800" w:rsidRDefault="00DC22A8" w:rsidP="00281EBB">
            <w:pPr>
              <w:spacing w:after="0" w:line="240" w:lineRule="auto"/>
              <w:rPr>
                <w:rFonts w:ascii="Times New Roman" w:hAnsi="Times New Roman"/>
              </w:rPr>
            </w:pPr>
            <w:r w:rsidRPr="00425800">
              <w:rPr>
                <w:rFonts w:ascii="Times New Roman" w:hAnsi="Times New Roman"/>
                <w:lang w:eastAsia="ru-RU"/>
              </w:rPr>
              <w:lastRenderedPageBreak/>
              <w:t>Формирование стре</w:t>
            </w:r>
            <w:r w:rsidRPr="00425800">
              <w:rPr>
                <w:rFonts w:ascii="Times New Roman" w:hAnsi="Times New Roman"/>
                <w:lang w:eastAsia="ru-RU"/>
              </w:rPr>
              <w:t>м</w:t>
            </w:r>
            <w:r w:rsidRPr="00425800">
              <w:rPr>
                <w:rFonts w:ascii="Times New Roman" w:hAnsi="Times New Roman"/>
                <w:lang w:eastAsia="ru-RU"/>
              </w:rPr>
              <w:t>ления понимать образ жизни з</w:t>
            </w:r>
            <w:r w:rsidRPr="00425800">
              <w:rPr>
                <w:rFonts w:ascii="Times New Roman" w:hAnsi="Times New Roman"/>
                <w:lang w:eastAsia="ru-RU"/>
              </w:rPr>
              <w:t>а</w:t>
            </w:r>
            <w:r w:rsidRPr="00425800">
              <w:rPr>
                <w:rFonts w:ascii="Times New Roman" w:hAnsi="Times New Roman"/>
                <w:lang w:eastAsia="ru-RU"/>
              </w:rPr>
              <w:t>рубежных сверстников. Восп</w:t>
            </w:r>
            <w:r w:rsidRPr="00425800">
              <w:rPr>
                <w:rFonts w:ascii="Times New Roman" w:hAnsi="Times New Roman"/>
                <w:lang w:eastAsia="ru-RU"/>
              </w:rPr>
              <w:t>и</w:t>
            </w:r>
            <w:r w:rsidRPr="00425800">
              <w:rPr>
                <w:rFonts w:ascii="Times New Roman" w:hAnsi="Times New Roman"/>
                <w:lang w:eastAsia="ru-RU"/>
              </w:rPr>
              <w:t>тание внимательного отнош</w:t>
            </w:r>
            <w:r w:rsidRPr="00425800">
              <w:rPr>
                <w:rFonts w:ascii="Times New Roman" w:hAnsi="Times New Roman"/>
                <w:lang w:eastAsia="ru-RU"/>
              </w:rPr>
              <w:t>е</w:t>
            </w:r>
            <w:r w:rsidRPr="00425800">
              <w:rPr>
                <w:rFonts w:ascii="Times New Roman" w:hAnsi="Times New Roman"/>
                <w:lang w:eastAsia="ru-RU"/>
              </w:rPr>
              <w:t>ния к друзьям и их любимым занят</w:t>
            </w:r>
            <w:r w:rsidRPr="00425800">
              <w:rPr>
                <w:rFonts w:ascii="Times New Roman" w:hAnsi="Times New Roman"/>
                <w:lang w:eastAsia="ru-RU"/>
              </w:rPr>
              <w:t>и</w:t>
            </w:r>
            <w:r w:rsidRPr="00425800">
              <w:rPr>
                <w:rFonts w:ascii="Times New Roman" w:hAnsi="Times New Roman"/>
                <w:lang w:eastAsia="ru-RU"/>
              </w:rPr>
              <w:t>ям.</w:t>
            </w:r>
          </w:p>
        </w:tc>
      </w:tr>
      <w:tr w:rsidR="00DC22A8" w:rsidRPr="00425800" w:rsidTr="00281EBB">
        <w:trPr>
          <w:trHeight w:val="70"/>
        </w:trPr>
        <w:tc>
          <w:tcPr>
            <w:tcW w:w="558" w:type="dxa"/>
          </w:tcPr>
          <w:p w:rsidR="00DC22A8" w:rsidRPr="00425800" w:rsidRDefault="00DC22A8" w:rsidP="00281EBB">
            <w:pPr>
              <w:spacing w:after="0" w:line="240" w:lineRule="auto"/>
              <w:rPr>
                <w:rFonts w:ascii="Times New Roman" w:hAnsi="Times New Roman"/>
              </w:rPr>
            </w:pPr>
            <w:r w:rsidRPr="00425800">
              <w:rPr>
                <w:rFonts w:ascii="Times New Roman" w:hAnsi="Times New Roman"/>
              </w:rPr>
              <w:lastRenderedPageBreak/>
              <w:t>57</w:t>
            </w:r>
          </w:p>
        </w:tc>
        <w:tc>
          <w:tcPr>
            <w:tcW w:w="860" w:type="dxa"/>
          </w:tcPr>
          <w:p w:rsidR="00DC22A8" w:rsidRPr="00425800" w:rsidRDefault="00DC22A8" w:rsidP="00281EBB">
            <w:pPr>
              <w:spacing w:after="0" w:line="240" w:lineRule="auto"/>
              <w:rPr>
                <w:rFonts w:ascii="Times New Roman" w:hAnsi="Times New Roman"/>
              </w:rPr>
            </w:pPr>
            <w:r w:rsidRPr="00425800">
              <w:rPr>
                <w:rFonts w:ascii="Times New Roman" w:hAnsi="Times New Roman"/>
              </w:rPr>
              <w:t>3 н</w:t>
            </w:r>
            <w:r w:rsidRPr="00425800">
              <w:rPr>
                <w:rFonts w:ascii="Times New Roman" w:hAnsi="Times New Roman"/>
              </w:rPr>
              <w:t>е</w:t>
            </w:r>
            <w:r w:rsidRPr="00425800">
              <w:rPr>
                <w:rFonts w:ascii="Times New Roman" w:hAnsi="Times New Roman"/>
              </w:rPr>
              <w:t>деля</w:t>
            </w:r>
          </w:p>
        </w:tc>
        <w:tc>
          <w:tcPr>
            <w:tcW w:w="1134" w:type="dxa"/>
          </w:tcPr>
          <w:p w:rsidR="00DC22A8" w:rsidRPr="00425800" w:rsidRDefault="00DC22A8" w:rsidP="00281EBB">
            <w:pPr>
              <w:spacing w:after="0" w:line="240" w:lineRule="auto"/>
              <w:rPr>
                <w:rFonts w:ascii="Times New Roman" w:hAnsi="Times New Roman"/>
                <w:b/>
              </w:rPr>
            </w:pPr>
          </w:p>
        </w:tc>
        <w:tc>
          <w:tcPr>
            <w:tcW w:w="1417" w:type="dxa"/>
          </w:tcPr>
          <w:p w:rsidR="00DC22A8" w:rsidRPr="00425800" w:rsidRDefault="00DC22A8" w:rsidP="00281EBB">
            <w:pPr>
              <w:spacing w:after="0" w:line="240" w:lineRule="auto"/>
              <w:rPr>
                <w:rFonts w:ascii="Times New Roman" w:hAnsi="Times New Roman"/>
                <w:b/>
              </w:rPr>
            </w:pPr>
            <w:r w:rsidRPr="00425800">
              <w:rPr>
                <w:rFonts w:ascii="Times New Roman" w:hAnsi="Times New Roman"/>
                <w:b/>
              </w:rPr>
              <w:t xml:space="preserve">Формы глагола  </w:t>
            </w:r>
            <w:r w:rsidRPr="00425800">
              <w:rPr>
                <w:rFonts w:ascii="Times New Roman" w:hAnsi="Times New Roman"/>
                <w:b/>
                <w:lang w:val="en-US"/>
              </w:rPr>
              <w:t>to</w:t>
            </w:r>
            <w:r w:rsidRPr="00425800">
              <w:rPr>
                <w:rFonts w:ascii="Times New Roman" w:hAnsi="Times New Roman"/>
                <w:b/>
              </w:rPr>
              <w:t xml:space="preserve"> </w:t>
            </w:r>
            <w:r w:rsidRPr="00425800">
              <w:rPr>
                <w:rFonts w:ascii="Times New Roman" w:hAnsi="Times New Roman"/>
                <w:b/>
                <w:lang w:val="en-US"/>
              </w:rPr>
              <w:t>be</w:t>
            </w:r>
            <w:r w:rsidRPr="00425800">
              <w:rPr>
                <w:rFonts w:ascii="Times New Roman" w:hAnsi="Times New Roman"/>
                <w:b/>
              </w:rPr>
              <w:t xml:space="preserve"> в пр</w:t>
            </w:r>
            <w:r w:rsidRPr="00425800">
              <w:rPr>
                <w:rFonts w:ascii="Times New Roman" w:hAnsi="Times New Roman"/>
                <w:b/>
              </w:rPr>
              <w:t>о</w:t>
            </w:r>
            <w:r w:rsidRPr="00425800">
              <w:rPr>
                <w:rFonts w:ascii="Times New Roman" w:hAnsi="Times New Roman"/>
                <w:b/>
              </w:rPr>
              <w:t>шедшем времени. С. 98</w:t>
            </w:r>
          </w:p>
        </w:tc>
        <w:tc>
          <w:tcPr>
            <w:tcW w:w="1985" w:type="dxa"/>
          </w:tcPr>
          <w:p w:rsidR="00DC22A8" w:rsidRPr="00425800" w:rsidRDefault="00DC22A8" w:rsidP="00281EBB">
            <w:pPr>
              <w:tabs>
                <w:tab w:val="left" w:pos="1650"/>
              </w:tabs>
              <w:spacing w:after="0" w:line="240" w:lineRule="auto"/>
              <w:rPr>
                <w:rFonts w:ascii="Times New Roman" w:hAnsi="Times New Roman"/>
              </w:rPr>
            </w:pPr>
            <w:r w:rsidRPr="00425800">
              <w:rPr>
                <w:rFonts w:ascii="Times New Roman" w:hAnsi="Times New Roman"/>
              </w:rPr>
              <w:t>Развитие ум</w:t>
            </w:r>
            <w:r w:rsidRPr="00425800">
              <w:rPr>
                <w:rFonts w:ascii="Times New Roman" w:hAnsi="Times New Roman"/>
              </w:rPr>
              <w:t>е</w:t>
            </w:r>
            <w:r w:rsidRPr="00425800">
              <w:rPr>
                <w:rFonts w:ascii="Times New Roman" w:hAnsi="Times New Roman"/>
              </w:rPr>
              <w:t>ния читать и кратко излагать содерж</w:t>
            </w:r>
            <w:r w:rsidRPr="00425800">
              <w:rPr>
                <w:rFonts w:ascii="Times New Roman" w:hAnsi="Times New Roman"/>
              </w:rPr>
              <w:t>а</w:t>
            </w:r>
            <w:r w:rsidRPr="00425800">
              <w:rPr>
                <w:rFonts w:ascii="Times New Roman" w:hAnsi="Times New Roman"/>
              </w:rPr>
              <w:t>ние прочитанного (совершенствов</w:t>
            </w:r>
            <w:r w:rsidRPr="00425800">
              <w:rPr>
                <w:rFonts w:ascii="Times New Roman" w:hAnsi="Times New Roman"/>
              </w:rPr>
              <w:t>а</w:t>
            </w:r>
            <w:r w:rsidRPr="00425800">
              <w:rPr>
                <w:rFonts w:ascii="Times New Roman" w:hAnsi="Times New Roman"/>
              </w:rPr>
              <w:t>ние навыков чт</w:t>
            </w:r>
            <w:r w:rsidRPr="00425800">
              <w:rPr>
                <w:rFonts w:ascii="Times New Roman" w:hAnsi="Times New Roman"/>
              </w:rPr>
              <w:t>е</w:t>
            </w:r>
            <w:r w:rsidRPr="00425800">
              <w:rPr>
                <w:rFonts w:ascii="Times New Roman" w:hAnsi="Times New Roman"/>
              </w:rPr>
              <w:t>ния).</w:t>
            </w:r>
          </w:p>
        </w:tc>
        <w:tc>
          <w:tcPr>
            <w:tcW w:w="3543" w:type="dxa"/>
          </w:tcPr>
          <w:p w:rsidR="00DC22A8" w:rsidRPr="00425800" w:rsidRDefault="00DC22A8" w:rsidP="00281EBB">
            <w:pPr>
              <w:spacing w:after="0" w:line="240" w:lineRule="auto"/>
              <w:jc w:val="both"/>
              <w:rPr>
                <w:rFonts w:ascii="Times New Roman" w:hAnsi="Times New Roman"/>
                <w:b/>
                <w:i/>
              </w:rPr>
            </w:pPr>
            <w:r w:rsidRPr="00425800">
              <w:rPr>
                <w:rFonts w:ascii="Times New Roman" w:hAnsi="Times New Roman"/>
                <w:b/>
                <w:i/>
              </w:rPr>
              <w:t xml:space="preserve">Говорение: </w:t>
            </w:r>
            <w:r w:rsidRPr="00425800">
              <w:rPr>
                <w:rFonts w:ascii="Times New Roman" w:hAnsi="Times New Roman"/>
              </w:rPr>
              <w:t>пользоваться осно</w:t>
            </w:r>
            <w:r w:rsidRPr="00425800">
              <w:rPr>
                <w:rFonts w:ascii="Times New Roman" w:hAnsi="Times New Roman"/>
              </w:rPr>
              <w:t>в</w:t>
            </w:r>
            <w:r w:rsidRPr="00425800">
              <w:rPr>
                <w:rFonts w:ascii="Times New Roman" w:hAnsi="Times New Roman"/>
              </w:rPr>
              <w:t xml:space="preserve">ными коммуникативными типами речи: рассказ, описание, </w:t>
            </w:r>
            <w:r w:rsidRPr="00425800">
              <w:rPr>
                <w:rFonts w:ascii="Times New Roman" w:hAnsi="Times New Roman"/>
                <w:lang w:eastAsia="ru-RU"/>
              </w:rPr>
              <w:t>с использованием из</w:t>
            </w:r>
            <w:r w:rsidRPr="00425800">
              <w:rPr>
                <w:rFonts w:ascii="Times New Roman" w:hAnsi="Times New Roman"/>
                <w:lang w:eastAsia="ru-RU"/>
              </w:rPr>
              <w:t>у</w:t>
            </w:r>
            <w:r w:rsidRPr="00425800">
              <w:rPr>
                <w:rFonts w:ascii="Times New Roman" w:hAnsi="Times New Roman"/>
                <w:lang w:eastAsia="ru-RU"/>
              </w:rPr>
              <w:t>ченных лексических и грамматических структур; развитие монологич</w:t>
            </w:r>
            <w:r w:rsidRPr="00425800">
              <w:rPr>
                <w:rFonts w:ascii="Times New Roman" w:hAnsi="Times New Roman"/>
                <w:lang w:eastAsia="ru-RU"/>
              </w:rPr>
              <w:t>е</w:t>
            </w:r>
            <w:r w:rsidRPr="00425800">
              <w:rPr>
                <w:rFonts w:ascii="Times New Roman" w:hAnsi="Times New Roman"/>
                <w:lang w:eastAsia="ru-RU"/>
              </w:rPr>
              <w:t>ской речи.</w:t>
            </w:r>
          </w:p>
          <w:p w:rsidR="00DC22A8" w:rsidRPr="00425800" w:rsidRDefault="00DC22A8" w:rsidP="00281EBB">
            <w:pPr>
              <w:spacing w:after="0" w:line="240" w:lineRule="auto"/>
              <w:jc w:val="both"/>
              <w:rPr>
                <w:rFonts w:ascii="Times New Roman" w:hAnsi="Times New Roman"/>
              </w:rPr>
            </w:pPr>
            <w:r w:rsidRPr="00425800">
              <w:rPr>
                <w:rFonts w:ascii="Times New Roman" w:hAnsi="Times New Roman"/>
                <w:b/>
                <w:i/>
              </w:rPr>
              <w:t>Аудирование</w:t>
            </w:r>
            <w:r w:rsidRPr="00425800">
              <w:rPr>
                <w:rFonts w:ascii="Times New Roman" w:hAnsi="Times New Roman"/>
              </w:rPr>
              <w:t>: воспринимать и понимать на слух речь учителя, одноклассников, адекватно реагир</w:t>
            </w:r>
            <w:r w:rsidRPr="00425800">
              <w:rPr>
                <w:rFonts w:ascii="Times New Roman" w:hAnsi="Times New Roman"/>
              </w:rPr>
              <w:t>о</w:t>
            </w:r>
            <w:r w:rsidRPr="00425800">
              <w:rPr>
                <w:rFonts w:ascii="Times New Roman" w:hAnsi="Times New Roman"/>
              </w:rPr>
              <w:t xml:space="preserve">вать и извлекать </w:t>
            </w:r>
            <w:r w:rsidRPr="00425800">
              <w:rPr>
                <w:rFonts w:ascii="Times New Roman" w:hAnsi="Times New Roman"/>
              </w:rPr>
              <w:lastRenderedPageBreak/>
              <w:t>необходимую информацию,</w:t>
            </w:r>
            <w:r w:rsidRPr="00425800">
              <w:rPr>
                <w:rFonts w:ascii="Times New Roman" w:hAnsi="Times New Roman"/>
                <w:b/>
                <w:i/>
              </w:rPr>
              <w:t xml:space="preserve"> </w:t>
            </w:r>
            <w:r w:rsidRPr="00425800">
              <w:rPr>
                <w:rFonts w:ascii="Times New Roman" w:hAnsi="Times New Roman"/>
              </w:rPr>
              <w:t>во</w:t>
            </w:r>
            <w:r w:rsidRPr="00425800">
              <w:rPr>
                <w:rFonts w:ascii="Times New Roman" w:hAnsi="Times New Roman"/>
              </w:rPr>
              <w:t>с</w:t>
            </w:r>
            <w:r w:rsidRPr="00425800">
              <w:rPr>
                <w:rFonts w:ascii="Times New Roman" w:hAnsi="Times New Roman"/>
              </w:rPr>
              <w:t>принимать на слух в аудиозаписи и понимать основное содержание н</w:t>
            </w:r>
            <w:r w:rsidRPr="00425800">
              <w:rPr>
                <w:rFonts w:ascii="Times New Roman" w:hAnsi="Times New Roman"/>
              </w:rPr>
              <w:t>е</w:t>
            </w:r>
            <w:r w:rsidRPr="00425800">
              <w:rPr>
                <w:rFonts w:ascii="Times New Roman" w:hAnsi="Times New Roman"/>
              </w:rPr>
              <w:t>больших сообщений, песен, построе</w:t>
            </w:r>
            <w:r w:rsidRPr="00425800">
              <w:rPr>
                <w:rFonts w:ascii="Times New Roman" w:hAnsi="Times New Roman"/>
              </w:rPr>
              <w:t>н</w:t>
            </w:r>
            <w:r w:rsidRPr="00425800">
              <w:rPr>
                <w:rFonts w:ascii="Times New Roman" w:hAnsi="Times New Roman"/>
              </w:rPr>
              <w:t>ных в основном на знакомом язык</w:t>
            </w:r>
            <w:r w:rsidRPr="00425800">
              <w:rPr>
                <w:rFonts w:ascii="Times New Roman" w:hAnsi="Times New Roman"/>
              </w:rPr>
              <w:t>о</w:t>
            </w:r>
            <w:r w:rsidRPr="00425800">
              <w:rPr>
                <w:rFonts w:ascii="Times New Roman" w:hAnsi="Times New Roman"/>
              </w:rPr>
              <w:t>вом материале</w:t>
            </w:r>
          </w:p>
          <w:p w:rsidR="00DC22A8" w:rsidRPr="00425800" w:rsidRDefault="00DC22A8" w:rsidP="00281EBB">
            <w:pPr>
              <w:spacing w:after="0" w:line="240" w:lineRule="auto"/>
              <w:jc w:val="both"/>
              <w:rPr>
                <w:rFonts w:ascii="Times New Roman" w:hAnsi="Times New Roman"/>
                <w:b/>
                <w:i/>
              </w:rPr>
            </w:pPr>
            <w:r w:rsidRPr="00425800">
              <w:rPr>
                <w:rFonts w:ascii="Times New Roman" w:hAnsi="Times New Roman"/>
                <w:b/>
                <w:i/>
              </w:rPr>
              <w:t xml:space="preserve"> Чтение:</w:t>
            </w:r>
            <w:r w:rsidRPr="00425800">
              <w:rPr>
                <w:rFonts w:ascii="Times New Roman" w:hAnsi="Times New Roman"/>
              </w:rPr>
              <w:t xml:space="preserve"> соотносить граф</w:t>
            </w:r>
            <w:r w:rsidRPr="00425800">
              <w:rPr>
                <w:rFonts w:ascii="Times New Roman" w:hAnsi="Times New Roman"/>
              </w:rPr>
              <w:t>и</w:t>
            </w:r>
            <w:r w:rsidRPr="00425800">
              <w:rPr>
                <w:rFonts w:ascii="Times New Roman" w:hAnsi="Times New Roman"/>
              </w:rPr>
              <w:t xml:space="preserve">ческий образ английского слова с его звуковым образом; чтение </w:t>
            </w:r>
            <w:r w:rsidRPr="00425800">
              <w:rPr>
                <w:rFonts w:ascii="Times New Roman" w:hAnsi="Times New Roman"/>
                <w:lang w:eastAsia="ru-RU"/>
              </w:rPr>
              <w:t>вслух небольших те</w:t>
            </w:r>
            <w:r w:rsidRPr="00425800">
              <w:rPr>
                <w:rFonts w:ascii="Times New Roman" w:hAnsi="Times New Roman"/>
                <w:lang w:eastAsia="ru-RU"/>
              </w:rPr>
              <w:t>к</w:t>
            </w:r>
            <w:r w:rsidRPr="00425800">
              <w:rPr>
                <w:rFonts w:ascii="Times New Roman" w:hAnsi="Times New Roman"/>
                <w:lang w:eastAsia="ru-RU"/>
              </w:rPr>
              <w:t>стов, построенных на изученном языковом матери</w:t>
            </w:r>
            <w:r w:rsidRPr="00425800">
              <w:rPr>
                <w:rFonts w:ascii="Times New Roman" w:hAnsi="Times New Roman"/>
                <w:lang w:eastAsia="ru-RU"/>
              </w:rPr>
              <w:t>а</w:t>
            </w:r>
            <w:r w:rsidRPr="00425800">
              <w:rPr>
                <w:rFonts w:ascii="Times New Roman" w:hAnsi="Times New Roman"/>
                <w:lang w:eastAsia="ru-RU"/>
              </w:rPr>
              <w:t>ле</w:t>
            </w:r>
          </w:p>
          <w:p w:rsidR="00DC22A8" w:rsidRPr="00425800" w:rsidRDefault="00DC22A8" w:rsidP="00281EBB">
            <w:pPr>
              <w:autoSpaceDE w:val="0"/>
              <w:autoSpaceDN w:val="0"/>
              <w:adjustRightInd w:val="0"/>
              <w:spacing w:after="0" w:line="240" w:lineRule="auto"/>
              <w:rPr>
                <w:rFonts w:ascii="Times New Roman" w:hAnsi="Times New Roman"/>
                <w:lang w:eastAsia="ru-RU"/>
              </w:rPr>
            </w:pPr>
            <w:r w:rsidRPr="00425800">
              <w:rPr>
                <w:rFonts w:ascii="Times New Roman" w:hAnsi="Times New Roman"/>
                <w:b/>
                <w:i/>
              </w:rPr>
              <w:t xml:space="preserve">Письмо: </w:t>
            </w:r>
            <w:r w:rsidRPr="00425800">
              <w:rPr>
                <w:rFonts w:ascii="Times New Roman" w:hAnsi="Times New Roman"/>
                <w:lang w:eastAsia="ru-RU"/>
              </w:rPr>
              <w:t>умение выпис</w:t>
            </w:r>
            <w:r w:rsidRPr="00425800">
              <w:rPr>
                <w:rFonts w:ascii="Times New Roman" w:hAnsi="Times New Roman"/>
                <w:lang w:eastAsia="ru-RU"/>
              </w:rPr>
              <w:t>ы</w:t>
            </w:r>
            <w:r w:rsidRPr="00425800">
              <w:rPr>
                <w:rFonts w:ascii="Times New Roman" w:hAnsi="Times New Roman"/>
                <w:lang w:eastAsia="ru-RU"/>
              </w:rPr>
              <w:t>вать из текста слова, словосочетания и предлож</w:t>
            </w:r>
            <w:r w:rsidRPr="00425800">
              <w:rPr>
                <w:rFonts w:ascii="Times New Roman" w:hAnsi="Times New Roman"/>
                <w:lang w:eastAsia="ru-RU"/>
              </w:rPr>
              <w:t>е</w:t>
            </w:r>
            <w:r w:rsidRPr="00425800">
              <w:rPr>
                <w:rFonts w:ascii="Times New Roman" w:hAnsi="Times New Roman"/>
                <w:lang w:eastAsia="ru-RU"/>
              </w:rPr>
              <w:t>ния; заполнять о себе анкету в письменном виде с использованием изученных лексич</w:t>
            </w:r>
            <w:r w:rsidRPr="00425800">
              <w:rPr>
                <w:rFonts w:ascii="Times New Roman" w:hAnsi="Times New Roman"/>
                <w:lang w:eastAsia="ru-RU"/>
              </w:rPr>
              <w:t>е</w:t>
            </w:r>
            <w:r w:rsidRPr="00425800">
              <w:rPr>
                <w:rFonts w:ascii="Times New Roman" w:hAnsi="Times New Roman"/>
                <w:lang w:eastAsia="ru-RU"/>
              </w:rPr>
              <w:t>ских и грамматических стру</w:t>
            </w:r>
            <w:r w:rsidRPr="00425800">
              <w:rPr>
                <w:rFonts w:ascii="Times New Roman" w:hAnsi="Times New Roman"/>
                <w:lang w:eastAsia="ru-RU"/>
              </w:rPr>
              <w:t>к</w:t>
            </w:r>
            <w:r w:rsidRPr="00425800">
              <w:rPr>
                <w:rFonts w:ascii="Times New Roman" w:hAnsi="Times New Roman"/>
                <w:lang w:eastAsia="ru-RU"/>
              </w:rPr>
              <w:t>тур</w:t>
            </w:r>
          </w:p>
          <w:p w:rsidR="00DC22A8" w:rsidRPr="00425800" w:rsidRDefault="00DC22A8" w:rsidP="00281EBB">
            <w:pPr>
              <w:spacing w:after="0" w:line="240" w:lineRule="auto"/>
              <w:jc w:val="both"/>
              <w:rPr>
                <w:rFonts w:ascii="Times New Roman" w:hAnsi="Times New Roman"/>
                <w:i/>
              </w:rPr>
            </w:pPr>
            <w:r w:rsidRPr="00425800">
              <w:rPr>
                <w:rFonts w:ascii="Times New Roman" w:hAnsi="Times New Roman"/>
                <w:b/>
                <w:i/>
              </w:rPr>
              <w:t>Языковой материал:</w:t>
            </w:r>
            <w:r w:rsidRPr="00425800">
              <w:rPr>
                <w:rFonts w:ascii="Times New Roman" w:hAnsi="Times New Roman"/>
                <w:i/>
              </w:rPr>
              <w:t xml:space="preserve"> </w:t>
            </w:r>
          </w:p>
          <w:p w:rsidR="00DC22A8" w:rsidRPr="00425800" w:rsidRDefault="00DC22A8" w:rsidP="00281EBB">
            <w:pPr>
              <w:spacing w:after="0" w:line="240" w:lineRule="auto"/>
              <w:jc w:val="both"/>
              <w:rPr>
                <w:rFonts w:ascii="Times New Roman" w:hAnsi="Times New Roman"/>
                <w:b/>
              </w:rPr>
            </w:pPr>
            <w:r w:rsidRPr="00425800">
              <w:rPr>
                <w:rFonts w:ascii="Times New Roman" w:hAnsi="Times New Roman"/>
                <w:i/>
              </w:rPr>
              <w:t xml:space="preserve">фонетический: </w:t>
            </w:r>
            <w:r w:rsidRPr="00425800">
              <w:rPr>
                <w:rFonts w:ascii="Times New Roman" w:hAnsi="Times New Roman"/>
              </w:rPr>
              <w:t>соблюдение ри</w:t>
            </w:r>
            <w:r w:rsidRPr="00425800">
              <w:rPr>
                <w:rFonts w:ascii="Times New Roman" w:hAnsi="Times New Roman"/>
              </w:rPr>
              <w:t>т</w:t>
            </w:r>
            <w:r w:rsidRPr="00425800">
              <w:rPr>
                <w:rFonts w:ascii="Times New Roman" w:hAnsi="Times New Roman"/>
              </w:rPr>
              <w:t>мико – интонационных особенн</w:t>
            </w:r>
            <w:r w:rsidRPr="00425800">
              <w:rPr>
                <w:rFonts w:ascii="Times New Roman" w:hAnsi="Times New Roman"/>
              </w:rPr>
              <w:t>о</w:t>
            </w:r>
            <w:r w:rsidRPr="00425800">
              <w:rPr>
                <w:rFonts w:ascii="Times New Roman" w:hAnsi="Times New Roman"/>
              </w:rPr>
              <w:t>стей   повествовательных, отриц</w:t>
            </w:r>
            <w:r w:rsidRPr="00425800">
              <w:rPr>
                <w:rFonts w:ascii="Times New Roman" w:hAnsi="Times New Roman"/>
              </w:rPr>
              <w:t>а</w:t>
            </w:r>
            <w:r w:rsidRPr="00425800">
              <w:rPr>
                <w:rFonts w:ascii="Times New Roman" w:hAnsi="Times New Roman"/>
              </w:rPr>
              <w:t>тельных и вопросительных предлож</w:t>
            </w:r>
            <w:r w:rsidRPr="00425800">
              <w:rPr>
                <w:rFonts w:ascii="Times New Roman" w:hAnsi="Times New Roman"/>
              </w:rPr>
              <w:t>е</w:t>
            </w:r>
            <w:r w:rsidRPr="00425800">
              <w:rPr>
                <w:rFonts w:ascii="Times New Roman" w:hAnsi="Times New Roman"/>
              </w:rPr>
              <w:t>ний, членение предложения на смысловые группы, собл</w:t>
            </w:r>
            <w:r w:rsidRPr="00425800">
              <w:rPr>
                <w:rFonts w:ascii="Times New Roman" w:hAnsi="Times New Roman"/>
              </w:rPr>
              <w:t>ю</w:t>
            </w:r>
            <w:r w:rsidRPr="00425800">
              <w:rPr>
                <w:rFonts w:ascii="Times New Roman" w:hAnsi="Times New Roman"/>
              </w:rPr>
              <w:t>дать правильное ударение в е, фразе, сл</w:t>
            </w:r>
            <w:r w:rsidRPr="00425800">
              <w:rPr>
                <w:rFonts w:ascii="Times New Roman" w:hAnsi="Times New Roman"/>
              </w:rPr>
              <w:t>о</w:t>
            </w:r>
            <w:r w:rsidRPr="00425800">
              <w:rPr>
                <w:rFonts w:ascii="Times New Roman" w:hAnsi="Times New Roman"/>
              </w:rPr>
              <w:t>ве</w:t>
            </w:r>
          </w:p>
          <w:p w:rsidR="00DC22A8" w:rsidRPr="00425800" w:rsidRDefault="00DC22A8" w:rsidP="00281EBB">
            <w:pPr>
              <w:spacing w:after="0"/>
              <w:rPr>
                <w:b/>
                <w:i/>
              </w:rPr>
            </w:pPr>
            <w:r w:rsidRPr="00425800">
              <w:rPr>
                <w:rFonts w:ascii="Times New Roman" w:hAnsi="Times New Roman"/>
                <w:i/>
              </w:rPr>
              <w:t>Лексический материал предыд</w:t>
            </w:r>
            <w:r w:rsidRPr="00425800">
              <w:rPr>
                <w:rFonts w:ascii="Times New Roman" w:hAnsi="Times New Roman"/>
                <w:i/>
              </w:rPr>
              <w:t>у</w:t>
            </w:r>
            <w:r w:rsidRPr="00425800">
              <w:rPr>
                <w:rFonts w:ascii="Times New Roman" w:hAnsi="Times New Roman"/>
                <w:i/>
              </w:rPr>
              <w:t>щих уроков грамматический:</w:t>
            </w:r>
            <w:r w:rsidRPr="00425800">
              <w:rPr>
                <w:rFonts w:ascii="Times New Roman" w:hAnsi="Times New Roman"/>
              </w:rPr>
              <w:t xml:space="preserve"> Формы гл</w:t>
            </w:r>
            <w:r w:rsidRPr="00425800">
              <w:rPr>
                <w:rFonts w:ascii="Times New Roman" w:hAnsi="Times New Roman"/>
              </w:rPr>
              <w:t>а</w:t>
            </w:r>
            <w:r w:rsidRPr="00425800">
              <w:rPr>
                <w:rFonts w:ascii="Times New Roman" w:hAnsi="Times New Roman"/>
              </w:rPr>
              <w:t xml:space="preserve">гола  </w:t>
            </w:r>
            <w:r w:rsidRPr="00425800">
              <w:rPr>
                <w:rFonts w:ascii="Times New Roman" w:hAnsi="Times New Roman"/>
                <w:lang w:val="en-US"/>
              </w:rPr>
              <w:lastRenderedPageBreak/>
              <w:t>to</w:t>
            </w:r>
            <w:r w:rsidRPr="00425800">
              <w:rPr>
                <w:rFonts w:ascii="Times New Roman" w:hAnsi="Times New Roman"/>
              </w:rPr>
              <w:t xml:space="preserve"> </w:t>
            </w:r>
            <w:r w:rsidRPr="00425800">
              <w:rPr>
                <w:rFonts w:ascii="Times New Roman" w:hAnsi="Times New Roman"/>
                <w:lang w:val="en-US"/>
              </w:rPr>
              <w:t>be</w:t>
            </w:r>
            <w:r w:rsidRPr="00425800">
              <w:rPr>
                <w:rFonts w:ascii="Times New Roman" w:hAnsi="Times New Roman"/>
              </w:rPr>
              <w:t xml:space="preserve"> в прошедшем врем</w:t>
            </w:r>
            <w:r w:rsidRPr="00425800">
              <w:rPr>
                <w:rFonts w:ascii="Times New Roman" w:hAnsi="Times New Roman"/>
              </w:rPr>
              <w:t>е</w:t>
            </w:r>
            <w:r w:rsidRPr="00425800">
              <w:rPr>
                <w:rFonts w:ascii="Times New Roman" w:hAnsi="Times New Roman"/>
              </w:rPr>
              <w:t>ни</w:t>
            </w:r>
          </w:p>
        </w:tc>
        <w:tc>
          <w:tcPr>
            <w:tcW w:w="3261" w:type="dxa"/>
          </w:tcPr>
          <w:p w:rsidR="00DC22A8" w:rsidRPr="00425800" w:rsidRDefault="00DC22A8" w:rsidP="00281EBB">
            <w:pPr>
              <w:spacing w:after="0" w:line="240" w:lineRule="auto"/>
              <w:rPr>
                <w:rFonts w:ascii="Times New Roman" w:hAnsi="Times New Roman"/>
              </w:rPr>
            </w:pPr>
            <w:r w:rsidRPr="00425800">
              <w:rPr>
                <w:rFonts w:ascii="Times New Roman" w:hAnsi="Times New Roman"/>
                <w:b/>
              </w:rPr>
              <w:lastRenderedPageBreak/>
              <w:t>Р.</w:t>
            </w:r>
            <w:r w:rsidRPr="00425800">
              <w:rPr>
                <w:rFonts w:ascii="Times New Roman" w:hAnsi="Times New Roman"/>
              </w:rPr>
              <w:t xml:space="preserve"> Принимать учебную задачу урока. Осуществлять р</w:t>
            </w:r>
            <w:r w:rsidRPr="00425800">
              <w:rPr>
                <w:rFonts w:ascii="Times New Roman" w:hAnsi="Times New Roman"/>
              </w:rPr>
              <w:t>е</w:t>
            </w:r>
            <w:r w:rsidRPr="00425800">
              <w:rPr>
                <w:rFonts w:ascii="Times New Roman" w:hAnsi="Times New Roman"/>
              </w:rPr>
              <w:t>шение учебной задачи под руков</w:t>
            </w:r>
            <w:r w:rsidRPr="00425800">
              <w:rPr>
                <w:rFonts w:ascii="Times New Roman" w:hAnsi="Times New Roman"/>
              </w:rPr>
              <w:t>о</w:t>
            </w:r>
            <w:r w:rsidRPr="00425800">
              <w:rPr>
                <w:rFonts w:ascii="Times New Roman" w:hAnsi="Times New Roman"/>
              </w:rPr>
              <w:t>дством учителя.</w:t>
            </w:r>
          </w:p>
          <w:p w:rsidR="00DC22A8" w:rsidRPr="00425800" w:rsidRDefault="00DC22A8" w:rsidP="00281EBB">
            <w:pPr>
              <w:tabs>
                <w:tab w:val="left" w:pos="2425"/>
              </w:tabs>
              <w:spacing w:after="0" w:line="240" w:lineRule="auto"/>
              <w:rPr>
                <w:rFonts w:ascii="Times New Roman" w:hAnsi="Times New Roman"/>
                <w:iCs/>
              </w:rPr>
            </w:pPr>
            <w:r w:rsidRPr="00425800">
              <w:rPr>
                <w:rFonts w:ascii="Times New Roman" w:hAnsi="Times New Roman"/>
                <w:b/>
                <w:iCs/>
              </w:rPr>
              <w:t>К.</w:t>
            </w:r>
            <w:r w:rsidRPr="00425800">
              <w:rPr>
                <w:rFonts w:ascii="Times New Roman" w:hAnsi="Times New Roman"/>
                <w:iCs/>
              </w:rPr>
              <w:t xml:space="preserve"> Общее речевое развитие учащегося   на основе форм</w:t>
            </w:r>
            <w:r w:rsidRPr="00425800">
              <w:rPr>
                <w:rFonts w:ascii="Times New Roman" w:hAnsi="Times New Roman"/>
                <w:iCs/>
              </w:rPr>
              <w:t>и</w:t>
            </w:r>
            <w:r w:rsidRPr="00425800">
              <w:rPr>
                <w:rFonts w:ascii="Times New Roman" w:hAnsi="Times New Roman"/>
                <w:iCs/>
              </w:rPr>
              <w:t>рования обобщенных лингви</w:t>
            </w:r>
            <w:r w:rsidRPr="00425800">
              <w:rPr>
                <w:rFonts w:ascii="Times New Roman" w:hAnsi="Times New Roman"/>
                <w:iCs/>
              </w:rPr>
              <w:t>с</w:t>
            </w:r>
            <w:r w:rsidRPr="00425800">
              <w:rPr>
                <w:rFonts w:ascii="Times New Roman" w:hAnsi="Times New Roman"/>
                <w:iCs/>
              </w:rPr>
              <w:t xml:space="preserve">тических структур грамматики  и синтаксиса. </w:t>
            </w:r>
            <w:r w:rsidRPr="00425800">
              <w:rPr>
                <w:rFonts w:ascii="Times New Roman" w:hAnsi="Times New Roman"/>
              </w:rPr>
              <w:t>Развитие</w:t>
            </w:r>
            <w:r w:rsidRPr="00425800">
              <w:rPr>
                <w:rFonts w:ascii="Times New Roman" w:hAnsi="Times New Roman"/>
                <w:lang w:eastAsia="ru-RU"/>
              </w:rPr>
              <w:t xml:space="preserve"> монол</w:t>
            </w:r>
            <w:r w:rsidRPr="00425800">
              <w:rPr>
                <w:rFonts w:ascii="Times New Roman" w:hAnsi="Times New Roman"/>
                <w:lang w:eastAsia="ru-RU"/>
              </w:rPr>
              <w:t>о</w:t>
            </w:r>
            <w:r w:rsidRPr="00425800">
              <w:rPr>
                <w:rFonts w:ascii="Times New Roman" w:hAnsi="Times New Roman"/>
                <w:lang w:eastAsia="ru-RU"/>
              </w:rPr>
              <w:t>гической речи, навыков</w:t>
            </w:r>
            <w:r w:rsidRPr="00425800">
              <w:rPr>
                <w:rFonts w:ascii="Times New Roman" w:hAnsi="Times New Roman"/>
              </w:rPr>
              <w:t xml:space="preserve"> письма, </w:t>
            </w:r>
            <w:r w:rsidRPr="00425800">
              <w:rPr>
                <w:rFonts w:ascii="Times New Roman" w:hAnsi="Times New Roman"/>
              </w:rPr>
              <w:lastRenderedPageBreak/>
              <w:t>совершенствов</w:t>
            </w:r>
            <w:r w:rsidRPr="00425800">
              <w:rPr>
                <w:rFonts w:ascii="Times New Roman" w:hAnsi="Times New Roman"/>
              </w:rPr>
              <w:t>а</w:t>
            </w:r>
            <w:r w:rsidRPr="00425800">
              <w:rPr>
                <w:rFonts w:ascii="Times New Roman" w:hAnsi="Times New Roman"/>
              </w:rPr>
              <w:t>ние чтения по транскри</w:t>
            </w:r>
            <w:r w:rsidRPr="00425800">
              <w:rPr>
                <w:rFonts w:ascii="Times New Roman" w:hAnsi="Times New Roman"/>
              </w:rPr>
              <w:t>п</w:t>
            </w:r>
            <w:r w:rsidRPr="00425800">
              <w:rPr>
                <w:rFonts w:ascii="Times New Roman" w:hAnsi="Times New Roman"/>
              </w:rPr>
              <w:t xml:space="preserve">ции. </w:t>
            </w:r>
          </w:p>
          <w:p w:rsidR="00DC22A8" w:rsidRPr="00425800" w:rsidRDefault="00DC22A8" w:rsidP="00281EBB">
            <w:pPr>
              <w:tabs>
                <w:tab w:val="left" w:pos="2425"/>
              </w:tabs>
              <w:spacing w:after="0" w:line="240" w:lineRule="auto"/>
              <w:rPr>
                <w:rFonts w:ascii="Times New Roman" w:hAnsi="Times New Roman"/>
                <w:iCs/>
              </w:rPr>
            </w:pPr>
            <w:r w:rsidRPr="00425800">
              <w:rPr>
                <w:rFonts w:ascii="Times New Roman" w:hAnsi="Times New Roman"/>
                <w:b/>
                <w:iCs/>
              </w:rPr>
              <w:t>П.</w:t>
            </w:r>
            <w:r w:rsidRPr="00425800">
              <w:rPr>
                <w:rFonts w:ascii="Times New Roman" w:hAnsi="Times New Roman"/>
              </w:rPr>
              <w:t xml:space="preserve"> Работать со справочными мат</w:t>
            </w:r>
            <w:r w:rsidRPr="00425800">
              <w:rPr>
                <w:rFonts w:ascii="Times New Roman" w:hAnsi="Times New Roman"/>
              </w:rPr>
              <w:t>е</w:t>
            </w:r>
            <w:r w:rsidRPr="00425800">
              <w:rPr>
                <w:rFonts w:ascii="Times New Roman" w:hAnsi="Times New Roman"/>
              </w:rPr>
              <w:t>риалами (англо - русским и грамматическим справочн</w:t>
            </w:r>
            <w:r w:rsidRPr="00425800">
              <w:rPr>
                <w:rFonts w:ascii="Times New Roman" w:hAnsi="Times New Roman"/>
              </w:rPr>
              <w:t>и</w:t>
            </w:r>
            <w:r w:rsidRPr="00425800">
              <w:rPr>
                <w:rFonts w:ascii="Times New Roman" w:hAnsi="Times New Roman"/>
              </w:rPr>
              <w:t>ком).</w:t>
            </w:r>
          </w:p>
          <w:p w:rsidR="00DC22A8" w:rsidRPr="00425800" w:rsidRDefault="00DC22A8" w:rsidP="00281EBB">
            <w:pPr>
              <w:tabs>
                <w:tab w:val="left" w:pos="2425"/>
              </w:tabs>
              <w:spacing w:after="0" w:line="240" w:lineRule="auto"/>
              <w:rPr>
                <w:rFonts w:ascii="Times New Roman" w:hAnsi="Times New Roman"/>
                <w:iCs/>
              </w:rPr>
            </w:pPr>
            <w:r w:rsidRPr="00425800">
              <w:rPr>
                <w:rFonts w:ascii="Times New Roman" w:hAnsi="Times New Roman"/>
                <w:iCs/>
              </w:rPr>
              <w:t>Списывать с печатного и рук</w:t>
            </w:r>
            <w:r w:rsidRPr="00425800">
              <w:rPr>
                <w:rFonts w:ascii="Times New Roman" w:hAnsi="Times New Roman"/>
                <w:iCs/>
              </w:rPr>
              <w:t>о</w:t>
            </w:r>
            <w:r w:rsidRPr="00425800">
              <w:rPr>
                <w:rFonts w:ascii="Times New Roman" w:hAnsi="Times New Roman"/>
                <w:iCs/>
              </w:rPr>
              <w:t xml:space="preserve">писного текста. </w:t>
            </w:r>
            <w:r w:rsidRPr="00425800">
              <w:rPr>
                <w:rFonts w:ascii="Times New Roman" w:hAnsi="Times New Roman"/>
              </w:rPr>
              <w:t>Обозначать правильно границы предлож</w:t>
            </w:r>
            <w:r w:rsidRPr="00425800">
              <w:rPr>
                <w:rFonts w:ascii="Times New Roman" w:hAnsi="Times New Roman"/>
              </w:rPr>
              <w:t>е</w:t>
            </w:r>
            <w:r w:rsidRPr="00425800">
              <w:rPr>
                <w:rFonts w:ascii="Times New Roman" w:hAnsi="Times New Roman"/>
              </w:rPr>
              <w:t xml:space="preserve">ния. Составлять ответ на вопрос и записывать его. </w:t>
            </w:r>
            <w:r w:rsidRPr="00425800">
              <w:rPr>
                <w:rFonts w:ascii="Times New Roman" w:hAnsi="Times New Roman"/>
                <w:iCs/>
              </w:rPr>
              <w:t>Сп</w:t>
            </w:r>
            <w:r w:rsidRPr="00425800">
              <w:rPr>
                <w:rFonts w:ascii="Times New Roman" w:hAnsi="Times New Roman"/>
                <w:iCs/>
              </w:rPr>
              <w:t>и</w:t>
            </w:r>
            <w:r w:rsidRPr="00425800">
              <w:rPr>
                <w:rFonts w:ascii="Times New Roman" w:hAnsi="Times New Roman"/>
                <w:iCs/>
              </w:rPr>
              <w:t>сывать без ошибок слова и предлож</w:t>
            </w:r>
            <w:r w:rsidRPr="00425800">
              <w:rPr>
                <w:rFonts w:ascii="Times New Roman" w:hAnsi="Times New Roman"/>
                <w:iCs/>
              </w:rPr>
              <w:t>е</w:t>
            </w:r>
            <w:r w:rsidRPr="00425800">
              <w:rPr>
                <w:rFonts w:ascii="Times New Roman" w:hAnsi="Times New Roman"/>
                <w:iCs/>
              </w:rPr>
              <w:t>ния с печатного шрифта. Общее речевое ра</w:t>
            </w:r>
            <w:r w:rsidRPr="00425800">
              <w:rPr>
                <w:rFonts w:ascii="Times New Roman" w:hAnsi="Times New Roman"/>
                <w:iCs/>
              </w:rPr>
              <w:t>з</w:t>
            </w:r>
            <w:r w:rsidRPr="00425800">
              <w:rPr>
                <w:rFonts w:ascii="Times New Roman" w:hAnsi="Times New Roman"/>
                <w:iCs/>
              </w:rPr>
              <w:t>витие учащегося   на основе формирования обо</w:t>
            </w:r>
            <w:r w:rsidRPr="00425800">
              <w:rPr>
                <w:rFonts w:ascii="Times New Roman" w:hAnsi="Times New Roman"/>
                <w:iCs/>
              </w:rPr>
              <w:t>б</w:t>
            </w:r>
            <w:r w:rsidRPr="00425800">
              <w:rPr>
                <w:rFonts w:ascii="Times New Roman" w:hAnsi="Times New Roman"/>
                <w:iCs/>
              </w:rPr>
              <w:t>щенных лингвистических структур грамматики  и синта</w:t>
            </w:r>
            <w:r w:rsidRPr="00425800">
              <w:rPr>
                <w:rFonts w:ascii="Times New Roman" w:hAnsi="Times New Roman"/>
                <w:iCs/>
              </w:rPr>
              <w:t>к</w:t>
            </w:r>
            <w:r w:rsidRPr="00425800">
              <w:rPr>
                <w:rFonts w:ascii="Times New Roman" w:hAnsi="Times New Roman"/>
                <w:iCs/>
              </w:rPr>
              <w:t>сиса</w:t>
            </w:r>
          </w:p>
          <w:p w:rsidR="00DC22A8" w:rsidRPr="00425800" w:rsidRDefault="00DC22A8" w:rsidP="00281EBB">
            <w:pPr>
              <w:spacing w:after="0" w:line="240" w:lineRule="auto"/>
              <w:rPr>
                <w:rFonts w:ascii="Times New Roman" w:hAnsi="Times New Roman"/>
                <w:b/>
              </w:rPr>
            </w:pPr>
          </w:p>
        </w:tc>
        <w:tc>
          <w:tcPr>
            <w:tcW w:w="2835" w:type="dxa"/>
          </w:tcPr>
          <w:p w:rsidR="00DC22A8" w:rsidRPr="00425800" w:rsidRDefault="00DC22A8" w:rsidP="00281EBB">
            <w:pPr>
              <w:spacing w:after="0" w:line="240" w:lineRule="auto"/>
              <w:rPr>
                <w:rFonts w:ascii="Times New Roman" w:hAnsi="Times New Roman"/>
              </w:rPr>
            </w:pPr>
            <w:r w:rsidRPr="00425800">
              <w:rPr>
                <w:rFonts w:ascii="Times New Roman" w:hAnsi="Times New Roman"/>
              </w:rPr>
              <w:lastRenderedPageBreak/>
              <w:t xml:space="preserve">Формирование </w:t>
            </w:r>
            <w:r w:rsidRPr="00425800">
              <w:rPr>
                <w:rFonts w:ascii="Times New Roman" w:hAnsi="Times New Roman"/>
                <w:lang w:eastAsia="ru-RU"/>
              </w:rPr>
              <w:t>доброжел</w:t>
            </w:r>
            <w:r w:rsidRPr="00425800">
              <w:rPr>
                <w:rFonts w:ascii="Times New Roman" w:hAnsi="Times New Roman"/>
                <w:lang w:eastAsia="ru-RU"/>
              </w:rPr>
              <w:t>а</w:t>
            </w:r>
            <w:r w:rsidRPr="00425800">
              <w:rPr>
                <w:rFonts w:ascii="Times New Roman" w:hAnsi="Times New Roman"/>
                <w:lang w:eastAsia="ru-RU"/>
              </w:rPr>
              <w:t>тельного отношения, ув</w:t>
            </w:r>
            <w:r w:rsidRPr="00425800">
              <w:rPr>
                <w:rFonts w:ascii="Times New Roman" w:hAnsi="Times New Roman"/>
                <w:lang w:eastAsia="ru-RU"/>
              </w:rPr>
              <w:t>а</w:t>
            </w:r>
            <w:r w:rsidRPr="00425800">
              <w:rPr>
                <w:rFonts w:ascii="Times New Roman" w:hAnsi="Times New Roman"/>
                <w:lang w:eastAsia="ru-RU"/>
              </w:rPr>
              <w:t>жения к английскому яз</w:t>
            </w:r>
            <w:r w:rsidRPr="00425800">
              <w:rPr>
                <w:rFonts w:ascii="Times New Roman" w:hAnsi="Times New Roman"/>
                <w:lang w:eastAsia="ru-RU"/>
              </w:rPr>
              <w:t>ы</w:t>
            </w:r>
            <w:r w:rsidRPr="00425800">
              <w:rPr>
                <w:rFonts w:ascii="Times New Roman" w:hAnsi="Times New Roman"/>
                <w:lang w:eastAsia="ru-RU"/>
              </w:rPr>
              <w:t>ку и культуре народов англоязы</w:t>
            </w:r>
            <w:r w:rsidRPr="00425800">
              <w:rPr>
                <w:rFonts w:ascii="Times New Roman" w:hAnsi="Times New Roman"/>
                <w:lang w:eastAsia="ru-RU"/>
              </w:rPr>
              <w:t>ч</w:t>
            </w:r>
            <w:r w:rsidRPr="00425800">
              <w:rPr>
                <w:rFonts w:ascii="Times New Roman" w:hAnsi="Times New Roman"/>
                <w:lang w:eastAsia="ru-RU"/>
              </w:rPr>
              <w:t>ных стран.</w:t>
            </w:r>
          </w:p>
          <w:p w:rsidR="00DC22A8" w:rsidRPr="00425800" w:rsidRDefault="00DC22A8" w:rsidP="00281EBB">
            <w:pPr>
              <w:spacing w:after="0" w:line="240" w:lineRule="auto"/>
              <w:rPr>
                <w:rFonts w:ascii="Times New Roman" w:hAnsi="Times New Roman"/>
              </w:rPr>
            </w:pPr>
            <w:r w:rsidRPr="00425800">
              <w:rPr>
                <w:rFonts w:ascii="Times New Roman" w:hAnsi="Times New Roman"/>
              </w:rPr>
              <w:t>Формирование устойчив</w:t>
            </w:r>
            <w:r w:rsidRPr="00425800">
              <w:rPr>
                <w:rFonts w:ascii="Times New Roman" w:hAnsi="Times New Roman"/>
              </w:rPr>
              <w:t>о</w:t>
            </w:r>
            <w:r w:rsidRPr="00425800">
              <w:rPr>
                <w:rFonts w:ascii="Times New Roman" w:hAnsi="Times New Roman"/>
              </w:rPr>
              <w:t>го учебно-познавательного и</w:t>
            </w:r>
            <w:r w:rsidRPr="00425800">
              <w:rPr>
                <w:rFonts w:ascii="Times New Roman" w:hAnsi="Times New Roman"/>
              </w:rPr>
              <w:t>н</w:t>
            </w:r>
            <w:r w:rsidRPr="00425800">
              <w:rPr>
                <w:rFonts w:ascii="Times New Roman" w:hAnsi="Times New Roman"/>
              </w:rPr>
              <w:t>тереса к новым общим способам реш</w:t>
            </w:r>
            <w:r w:rsidRPr="00425800">
              <w:rPr>
                <w:rFonts w:ascii="Times New Roman" w:hAnsi="Times New Roman"/>
              </w:rPr>
              <w:t>е</w:t>
            </w:r>
            <w:r w:rsidRPr="00425800">
              <w:rPr>
                <w:rFonts w:ascii="Times New Roman" w:hAnsi="Times New Roman"/>
              </w:rPr>
              <w:t xml:space="preserve">ния учебных задач; </w:t>
            </w:r>
            <w:r w:rsidRPr="00425800">
              <w:rPr>
                <w:rFonts w:ascii="Times New Roman" w:hAnsi="Times New Roman"/>
              </w:rPr>
              <w:lastRenderedPageBreak/>
              <w:t>адекватного пон</w:t>
            </w:r>
            <w:r w:rsidRPr="00425800">
              <w:rPr>
                <w:rFonts w:ascii="Times New Roman" w:hAnsi="Times New Roman"/>
              </w:rPr>
              <w:t>и</w:t>
            </w:r>
            <w:r w:rsidRPr="00425800">
              <w:rPr>
                <w:rFonts w:ascii="Times New Roman" w:hAnsi="Times New Roman"/>
              </w:rPr>
              <w:t>мания причин успешн</w:t>
            </w:r>
            <w:r w:rsidRPr="00425800">
              <w:rPr>
                <w:rFonts w:ascii="Times New Roman" w:hAnsi="Times New Roman"/>
              </w:rPr>
              <w:t>о</w:t>
            </w:r>
            <w:r w:rsidRPr="00425800">
              <w:rPr>
                <w:rFonts w:ascii="Times New Roman" w:hAnsi="Times New Roman"/>
              </w:rPr>
              <w:t>сти/не успешн</w:t>
            </w:r>
            <w:r w:rsidRPr="00425800">
              <w:rPr>
                <w:rFonts w:ascii="Times New Roman" w:hAnsi="Times New Roman"/>
              </w:rPr>
              <w:t>о</w:t>
            </w:r>
            <w:r w:rsidRPr="00425800">
              <w:rPr>
                <w:rFonts w:ascii="Times New Roman" w:hAnsi="Times New Roman"/>
              </w:rPr>
              <w:t>сти учебной деятельности; уст</w:t>
            </w:r>
            <w:r w:rsidRPr="00425800">
              <w:rPr>
                <w:rFonts w:ascii="Times New Roman" w:hAnsi="Times New Roman"/>
              </w:rPr>
              <w:t>а</w:t>
            </w:r>
            <w:r w:rsidRPr="00425800">
              <w:rPr>
                <w:rFonts w:ascii="Times New Roman" w:hAnsi="Times New Roman"/>
              </w:rPr>
              <w:t>новки на здоровый образ жизни и реализации в реальном п</w:t>
            </w:r>
            <w:r w:rsidRPr="00425800">
              <w:rPr>
                <w:rFonts w:ascii="Times New Roman" w:hAnsi="Times New Roman"/>
              </w:rPr>
              <w:t>о</w:t>
            </w:r>
            <w:r w:rsidRPr="00425800">
              <w:rPr>
                <w:rFonts w:ascii="Times New Roman" w:hAnsi="Times New Roman"/>
              </w:rPr>
              <w:t>ведении и поступках.</w:t>
            </w:r>
          </w:p>
        </w:tc>
      </w:tr>
      <w:tr w:rsidR="00DC22A8" w:rsidRPr="00425800" w:rsidTr="00281EBB">
        <w:trPr>
          <w:trHeight w:val="70"/>
        </w:trPr>
        <w:tc>
          <w:tcPr>
            <w:tcW w:w="558" w:type="dxa"/>
          </w:tcPr>
          <w:p w:rsidR="00DC22A8" w:rsidRPr="00425800" w:rsidRDefault="00DC22A8" w:rsidP="00281EBB">
            <w:pPr>
              <w:spacing w:after="0" w:line="240" w:lineRule="auto"/>
              <w:rPr>
                <w:rFonts w:ascii="Times New Roman" w:hAnsi="Times New Roman"/>
              </w:rPr>
            </w:pPr>
            <w:r w:rsidRPr="00425800">
              <w:rPr>
                <w:rFonts w:ascii="Times New Roman" w:hAnsi="Times New Roman"/>
              </w:rPr>
              <w:lastRenderedPageBreak/>
              <w:t>58.</w:t>
            </w:r>
          </w:p>
        </w:tc>
        <w:tc>
          <w:tcPr>
            <w:tcW w:w="860" w:type="dxa"/>
          </w:tcPr>
          <w:p w:rsidR="00DC22A8" w:rsidRPr="00425800" w:rsidRDefault="00DC22A8" w:rsidP="00281EBB">
            <w:pPr>
              <w:spacing w:after="0" w:line="240" w:lineRule="auto"/>
              <w:rPr>
                <w:rFonts w:ascii="Times New Roman" w:hAnsi="Times New Roman"/>
                <w:b/>
              </w:rPr>
            </w:pPr>
          </w:p>
        </w:tc>
        <w:tc>
          <w:tcPr>
            <w:tcW w:w="1134" w:type="dxa"/>
          </w:tcPr>
          <w:p w:rsidR="00DC22A8" w:rsidRPr="00425800" w:rsidRDefault="00DC22A8" w:rsidP="00281EBB">
            <w:pPr>
              <w:spacing w:after="0" w:line="240" w:lineRule="auto"/>
              <w:rPr>
                <w:rFonts w:ascii="Times New Roman" w:hAnsi="Times New Roman"/>
                <w:b/>
              </w:rPr>
            </w:pPr>
          </w:p>
        </w:tc>
        <w:tc>
          <w:tcPr>
            <w:tcW w:w="1417" w:type="dxa"/>
          </w:tcPr>
          <w:p w:rsidR="00DC22A8" w:rsidRPr="00425800" w:rsidRDefault="00DC22A8" w:rsidP="00281EBB">
            <w:pPr>
              <w:spacing w:after="0" w:line="240" w:lineRule="auto"/>
              <w:rPr>
                <w:rFonts w:ascii="Times New Roman" w:hAnsi="Times New Roman"/>
                <w:b/>
              </w:rPr>
            </w:pPr>
            <w:r w:rsidRPr="00425800">
              <w:rPr>
                <w:rFonts w:ascii="Times New Roman" w:hAnsi="Times New Roman"/>
                <w:b/>
              </w:rPr>
              <w:t>Проверо</w:t>
            </w:r>
            <w:r w:rsidRPr="00425800">
              <w:rPr>
                <w:rFonts w:ascii="Times New Roman" w:hAnsi="Times New Roman"/>
                <w:b/>
              </w:rPr>
              <w:t>ч</w:t>
            </w:r>
            <w:r w:rsidRPr="00425800">
              <w:rPr>
                <w:rFonts w:ascii="Times New Roman" w:hAnsi="Times New Roman"/>
                <w:b/>
              </w:rPr>
              <w:t>ная работа. Активиз</w:t>
            </w:r>
            <w:r w:rsidRPr="00425800">
              <w:rPr>
                <w:rFonts w:ascii="Times New Roman" w:hAnsi="Times New Roman"/>
                <w:b/>
              </w:rPr>
              <w:t>а</w:t>
            </w:r>
            <w:r w:rsidRPr="00425800">
              <w:rPr>
                <w:rFonts w:ascii="Times New Roman" w:hAnsi="Times New Roman"/>
                <w:b/>
              </w:rPr>
              <w:t>ция ЛЕ по теме «Ска</w:t>
            </w:r>
            <w:r w:rsidRPr="00425800">
              <w:rPr>
                <w:rFonts w:ascii="Times New Roman" w:hAnsi="Times New Roman"/>
                <w:b/>
              </w:rPr>
              <w:t>з</w:t>
            </w:r>
            <w:r w:rsidRPr="00425800">
              <w:rPr>
                <w:rFonts w:ascii="Times New Roman" w:hAnsi="Times New Roman"/>
                <w:b/>
              </w:rPr>
              <w:t>ки»с.106</w:t>
            </w:r>
          </w:p>
        </w:tc>
        <w:tc>
          <w:tcPr>
            <w:tcW w:w="1985" w:type="dxa"/>
          </w:tcPr>
          <w:p w:rsidR="00DC22A8" w:rsidRPr="00425800" w:rsidRDefault="00DC22A8" w:rsidP="00281EBB">
            <w:pPr>
              <w:spacing w:after="0" w:line="240" w:lineRule="auto"/>
              <w:rPr>
                <w:rFonts w:ascii="Times New Roman" w:hAnsi="Times New Roman"/>
              </w:rPr>
            </w:pPr>
            <w:r w:rsidRPr="00425800">
              <w:rPr>
                <w:rFonts w:ascii="Times New Roman" w:hAnsi="Times New Roman"/>
              </w:rPr>
              <w:t>Совершенствов</w:t>
            </w:r>
            <w:r w:rsidRPr="00425800">
              <w:rPr>
                <w:rFonts w:ascii="Times New Roman" w:hAnsi="Times New Roman"/>
              </w:rPr>
              <w:t>а</w:t>
            </w:r>
            <w:r w:rsidRPr="00425800">
              <w:rPr>
                <w:rFonts w:ascii="Times New Roman" w:hAnsi="Times New Roman"/>
              </w:rPr>
              <w:t>ние речевых навыков: монолог</w:t>
            </w:r>
            <w:r w:rsidRPr="00425800">
              <w:rPr>
                <w:rFonts w:ascii="Times New Roman" w:hAnsi="Times New Roman"/>
              </w:rPr>
              <w:t>и</w:t>
            </w:r>
            <w:r w:rsidRPr="00425800">
              <w:rPr>
                <w:rFonts w:ascii="Times New Roman" w:hAnsi="Times New Roman"/>
              </w:rPr>
              <w:t>ческая и диалог</w:t>
            </w:r>
            <w:r w:rsidRPr="00425800">
              <w:rPr>
                <w:rFonts w:ascii="Times New Roman" w:hAnsi="Times New Roman"/>
              </w:rPr>
              <w:t>и</w:t>
            </w:r>
            <w:r w:rsidRPr="00425800">
              <w:rPr>
                <w:rFonts w:ascii="Times New Roman" w:hAnsi="Times New Roman"/>
              </w:rPr>
              <w:t>ческая формы о</w:t>
            </w:r>
            <w:r w:rsidRPr="00425800">
              <w:rPr>
                <w:rFonts w:ascii="Times New Roman" w:hAnsi="Times New Roman"/>
              </w:rPr>
              <w:t>б</w:t>
            </w:r>
            <w:r w:rsidRPr="00425800">
              <w:rPr>
                <w:rFonts w:ascii="Times New Roman" w:hAnsi="Times New Roman"/>
              </w:rPr>
              <w:t>щения</w:t>
            </w:r>
          </w:p>
        </w:tc>
        <w:tc>
          <w:tcPr>
            <w:tcW w:w="3543" w:type="dxa"/>
          </w:tcPr>
          <w:p w:rsidR="00DC22A8" w:rsidRPr="00425800" w:rsidRDefault="00DC22A8" w:rsidP="00281EBB">
            <w:pPr>
              <w:spacing w:after="0" w:line="240" w:lineRule="auto"/>
              <w:jc w:val="both"/>
              <w:rPr>
                <w:rFonts w:ascii="Times New Roman" w:hAnsi="Times New Roman"/>
              </w:rPr>
            </w:pPr>
            <w:r w:rsidRPr="00425800">
              <w:rPr>
                <w:rFonts w:ascii="Times New Roman" w:hAnsi="Times New Roman"/>
                <w:b/>
                <w:i/>
              </w:rPr>
              <w:t xml:space="preserve">Говорение: </w:t>
            </w:r>
            <w:r w:rsidRPr="00425800">
              <w:rPr>
                <w:rFonts w:ascii="Times New Roman" w:hAnsi="Times New Roman"/>
              </w:rPr>
              <w:t xml:space="preserve">пользоваться </w:t>
            </w:r>
          </w:p>
          <w:p w:rsidR="00DC22A8" w:rsidRPr="00425800" w:rsidRDefault="00DC22A8" w:rsidP="00281EBB">
            <w:pPr>
              <w:spacing w:after="0" w:line="240" w:lineRule="auto"/>
              <w:jc w:val="both"/>
              <w:rPr>
                <w:rFonts w:ascii="Times New Roman" w:hAnsi="Times New Roman"/>
                <w:b/>
                <w:i/>
              </w:rPr>
            </w:pPr>
            <w:r w:rsidRPr="00425800">
              <w:rPr>
                <w:rFonts w:ascii="Times New Roman" w:hAnsi="Times New Roman"/>
              </w:rPr>
              <w:t>основными коммуникативными тип</w:t>
            </w:r>
            <w:r w:rsidRPr="00425800">
              <w:rPr>
                <w:rFonts w:ascii="Times New Roman" w:hAnsi="Times New Roman"/>
              </w:rPr>
              <w:t>а</w:t>
            </w:r>
            <w:r w:rsidRPr="00425800">
              <w:rPr>
                <w:rFonts w:ascii="Times New Roman" w:hAnsi="Times New Roman"/>
              </w:rPr>
              <w:t xml:space="preserve">ми речи: рассказ, описание, </w:t>
            </w:r>
            <w:r w:rsidRPr="00425800">
              <w:rPr>
                <w:rFonts w:ascii="Times New Roman" w:hAnsi="Times New Roman"/>
                <w:lang w:eastAsia="ru-RU"/>
              </w:rPr>
              <w:t>с использованием изученных лекс</w:t>
            </w:r>
            <w:r w:rsidRPr="00425800">
              <w:rPr>
                <w:rFonts w:ascii="Times New Roman" w:hAnsi="Times New Roman"/>
                <w:lang w:eastAsia="ru-RU"/>
              </w:rPr>
              <w:t>и</w:t>
            </w:r>
            <w:r w:rsidRPr="00425800">
              <w:rPr>
                <w:rFonts w:ascii="Times New Roman" w:hAnsi="Times New Roman"/>
                <w:lang w:eastAsia="ru-RU"/>
              </w:rPr>
              <w:t>ческих и грамматических структур; разв</w:t>
            </w:r>
            <w:r w:rsidRPr="00425800">
              <w:rPr>
                <w:rFonts w:ascii="Times New Roman" w:hAnsi="Times New Roman"/>
                <w:lang w:eastAsia="ru-RU"/>
              </w:rPr>
              <w:t>и</w:t>
            </w:r>
            <w:r w:rsidRPr="00425800">
              <w:rPr>
                <w:rFonts w:ascii="Times New Roman" w:hAnsi="Times New Roman"/>
                <w:lang w:eastAsia="ru-RU"/>
              </w:rPr>
              <w:t>тие монологической и диалогической р</w:t>
            </w:r>
            <w:r w:rsidRPr="00425800">
              <w:rPr>
                <w:rFonts w:ascii="Times New Roman" w:hAnsi="Times New Roman"/>
                <w:lang w:eastAsia="ru-RU"/>
              </w:rPr>
              <w:t>е</w:t>
            </w:r>
            <w:r w:rsidRPr="00425800">
              <w:rPr>
                <w:rFonts w:ascii="Times New Roman" w:hAnsi="Times New Roman"/>
                <w:lang w:eastAsia="ru-RU"/>
              </w:rPr>
              <w:t>чи.</w:t>
            </w:r>
          </w:p>
          <w:p w:rsidR="00DC22A8" w:rsidRPr="00425800" w:rsidRDefault="00DC22A8" w:rsidP="00281EBB">
            <w:pPr>
              <w:spacing w:after="0" w:line="240" w:lineRule="auto"/>
              <w:jc w:val="both"/>
              <w:rPr>
                <w:rFonts w:ascii="Times New Roman" w:hAnsi="Times New Roman"/>
              </w:rPr>
            </w:pPr>
            <w:r w:rsidRPr="00425800">
              <w:rPr>
                <w:rFonts w:ascii="Times New Roman" w:hAnsi="Times New Roman"/>
                <w:b/>
                <w:i/>
              </w:rPr>
              <w:t>Аудирование</w:t>
            </w:r>
            <w:r w:rsidRPr="00425800">
              <w:rPr>
                <w:rFonts w:ascii="Times New Roman" w:hAnsi="Times New Roman"/>
              </w:rPr>
              <w:t>: воспринимать и понимать на слух речь учителя, одноклассников, адекватно реагир</w:t>
            </w:r>
            <w:r w:rsidRPr="00425800">
              <w:rPr>
                <w:rFonts w:ascii="Times New Roman" w:hAnsi="Times New Roman"/>
              </w:rPr>
              <w:t>о</w:t>
            </w:r>
            <w:r w:rsidRPr="00425800">
              <w:rPr>
                <w:rFonts w:ascii="Times New Roman" w:hAnsi="Times New Roman"/>
              </w:rPr>
              <w:t>вать и извлекать необходимую информацию,</w:t>
            </w:r>
            <w:r w:rsidRPr="00425800">
              <w:rPr>
                <w:rFonts w:ascii="Times New Roman" w:hAnsi="Times New Roman"/>
                <w:b/>
                <w:i/>
              </w:rPr>
              <w:t xml:space="preserve"> </w:t>
            </w:r>
            <w:r w:rsidRPr="00425800">
              <w:rPr>
                <w:rFonts w:ascii="Times New Roman" w:hAnsi="Times New Roman"/>
              </w:rPr>
              <w:t>во</w:t>
            </w:r>
            <w:r w:rsidRPr="00425800">
              <w:rPr>
                <w:rFonts w:ascii="Times New Roman" w:hAnsi="Times New Roman"/>
              </w:rPr>
              <w:t>с</w:t>
            </w:r>
            <w:r w:rsidRPr="00425800">
              <w:rPr>
                <w:rFonts w:ascii="Times New Roman" w:hAnsi="Times New Roman"/>
              </w:rPr>
              <w:t>принимать на слух в аудиозаписи и понимать основное содержание н</w:t>
            </w:r>
            <w:r w:rsidRPr="00425800">
              <w:rPr>
                <w:rFonts w:ascii="Times New Roman" w:hAnsi="Times New Roman"/>
              </w:rPr>
              <w:t>е</w:t>
            </w:r>
            <w:r w:rsidRPr="00425800">
              <w:rPr>
                <w:rFonts w:ascii="Times New Roman" w:hAnsi="Times New Roman"/>
              </w:rPr>
              <w:t>больших сообщений, песен, построе</w:t>
            </w:r>
            <w:r w:rsidRPr="00425800">
              <w:rPr>
                <w:rFonts w:ascii="Times New Roman" w:hAnsi="Times New Roman"/>
              </w:rPr>
              <w:t>н</w:t>
            </w:r>
            <w:r w:rsidRPr="00425800">
              <w:rPr>
                <w:rFonts w:ascii="Times New Roman" w:hAnsi="Times New Roman"/>
              </w:rPr>
              <w:t>ных в основном на знакомом язык</w:t>
            </w:r>
            <w:r w:rsidRPr="00425800">
              <w:rPr>
                <w:rFonts w:ascii="Times New Roman" w:hAnsi="Times New Roman"/>
              </w:rPr>
              <w:t>о</w:t>
            </w:r>
            <w:r w:rsidRPr="00425800">
              <w:rPr>
                <w:rFonts w:ascii="Times New Roman" w:hAnsi="Times New Roman"/>
              </w:rPr>
              <w:t>вом материале</w:t>
            </w:r>
          </w:p>
          <w:p w:rsidR="00DC22A8" w:rsidRPr="00425800" w:rsidRDefault="00DC22A8" w:rsidP="00281EBB">
            <w:pPr>
              <w:spacing w:after="0" w:line="240" w:lineRule="auto"/>
              <w:jc w:val="both"/>
              <w:rPr>
                <w:rFonts w:ascii="Times New Roman" w:hAnsi="Times New Roman"/>
                <w:b/>
                <w:i/>
              </w:rPr>
            </w:pPr>
            <w:r w:rsidRPr="00425800">
              <w:rPr>
                <w:rFonts w:ascii="Times New Roman" w:hAnsi="Times New Roman"/>
                <w:b/>
                <w:i/>
              </w:rPr>
              <w:t xml:space="preserve"> Чтение:</w:t>
            </w:r>
            <w:r w:rsidRPr="00425800">
              <w:rPr>
                <w:rFonts w:ascii="Times New Roman" w:hAnsi="Times New Roman"/>
              </w:rPr>
              <w:t xml:space="preserve"> соотносить граф</w:t>
            </w:r>
            <w:r w:rsidRPr="00425800">
              <w:rPr>
                <w:rFonts w:ascii="Times New Roman" w:hAnsi="Times New Roman"/>
              </w:rPr>
              <w:t>и</w:t>
            </w:r>
            <w:r w:rsidRPr="00425800">
              <w:rPr>
                <w:rFonts w:ascii="Times New Roman" w:hAnsi="Times New Roman"/>
              </w:rPr>
              <w:t>ческий образ английского слова с его зв</w:t>
            </w:r>
            <w:r w:rsidRPr="00425800">
              <w:rPr>
                <w:rFonts w:ascii="Times New Roman" w:hAnsi="Times New Roman"/>
              </w:rPr>
              <w:t>у</w:t>
            </w:r>
            <w:r w:rsidRPr="00425800">
              <w:rPr>
                <w:rFonts w:ascii="Times New Roman" w:hAnsi="Times New Roman"/>
              </w:rPr>
              <w:t>ковым образом</w:t>
            </w:r>
          </w:p>
          <w:p w:rsidR="00DC22A8" w:rsidRPr="00425800" w:rsidRDefault="00DC22A8" w:rsidP="00281EBB">
            <w:pPr>
              <w:autoSpaceDE w:val="0"/>
              <w:autoSpaceDN w:val="0"/>
              <w:adjustRightInd w:val="0"/>
              <w:spacing w:after="0" w:line="240" w:lineRule="auto"/>
              <w:rPr>
                <w:rFonts w:ascii="Times New Roman" w:hAnsi="Times New Roman"/>
                <w:lang w:eastAsia="ru-RU"/>
              </w:rPr>
            </w:pPr>
            <w:r w:rsidRPr="00425800">
              <w:rPr>
                <w:rFonts w:ascii="Times New Roman" w:hAnsi="Times New Roman"/>
                <w:b/>
                <w:i/>
              </w:rPr>
              <w:t xml:space="preserve">Письмо: </w:t>
            </w:r>
            <w:r w:rsidRPr="00425800">
              <w:rPr>
                <w:rFonts w:ascii="Times New Roman" w:hAnsi="Times New Roman"/>
                <w:lang w:eastAsia="ru-RU"/>
              </w:rPr>
              <w:t>умение выпис</w:t>
            </w:r>
            <w:r w:rsidRPr="00425800">
              <w:rPr>
                <w:rFonts w:ascii="Times New Roman" w:hAnsi="Times New Roman"/>
                <w:lang w:eastAsia="ru-RU"/>
              </w:rPr>
              <w:t>ы</w:t>
            </w:r>
            <w:r w:rsidRPr="00425800">
              <w:rPr>
                <w:rFonts w:ascii="Times New Roman" w:hAnsi="Times New Roman"/>
                <w:lang w:eastAsia="ru-RU"/>
              </w:rPr>
              <w:t>вать из текста слова, словосочетания и предлож</w:t>
            </w:r>
            <w:r w:rsidRPr="00425800">
              <w:rPr>
                <w:rFonts w:ascii="Times New Roman" w:hAnsi="Times New Roman"/>
                <w:lang w:eastAsia="ru-RU"/>
              </w:rPr>
              <w:t>е</w:t>
            </w:r>
            <w:r w:rsidRPr="00425800">
              <w:rPr>
                <w:rFonts w:ascii="Times New Roman" w:hAnsi="Times New Roman"/>
                <w:lang w:eastAsia="ru-RU"/>
              </w:rPr>
              <w:t>ния; заполнять о себе анкету в письменном виде с использованием изученных лексич</w:t>
            </w:r>
            <w:r w:rsidRPr="00425800">
              <w:rPr>
                <w:rFonts w:ascii="Times New Roman" w:hAnsi="Times New Roman"/>
                <w:lang w:eastAsia="ru-RU"/>
              </w:rPr>
              <w:t>е</w:t>
            </w:r>
            <w:r w:rsidRPr="00425800">
              <w:rPr>
                <w:rFonts w:ascii="Times New Roman" w:hAnsi="Times New Roman"/>
                <w:lang w:eastAsia="ru-RU"/>
              </w:rPr>
              <w:t>ских и грамматических стру</w:t>
            </w:r>
            <w:r w:rsidRPr="00425800">
              <w:rPr>
                <w:rFonts w:ascii="Times New Roman" w:hAnsi="Times New Roman"/>
                <w:lang w:eastAsia="ru-RU"/>
              </w:rPr>
              <w:t>к</w:t>
            </w:r>
            <w:r w:rsidRPr="00425800">
              <w:rPr>
                <w:rFonts w:ascii="Times New Roman" w:hAnsi="Times New Roman"/>
                <w:lang w:eastAsia="ru-RU"/>
              </w:rPr>
              <w:t>тур</w:t>
            </w:r>
          </w:p>
          <w:p w:rsidR="00DC22A8" w:rsidRPr="00425800" w:rsidRDefault="00DC22A8" w:rsidP="00281EBB">
            <w:pPr>
              <w:spacing w:after="0" w:line="240" w:lineRule="auto"/>
              <w:jc w:val="both"/>
              <w:rPr>
                <w:rFonts w:ascii="Times New Roman" w:hAnsi="Times New Roman"/>
                <w:i/>
              </w:rPr>
            </w:pPr>
            <w:r w:rsidRPr="00425800">
              <w:rPr>
                <w:rFonts w:ascii="Times New Roman" w:hAnsi="Times New Roman"/>
                <w:b/>
                <w:i/>
              </w:rPr>
              <w:t>Языковой материал:</w:t>
            </w:r>
            <w:r w:rsidRPr="00425800">
              <w:rPr>
                <w:rFonts w:ascii="Times New Roman" w:hAnsi="Times New Roman"/>
                <w:i/>
              </w:rPr>
              <w:t xml:space="preserve"> </w:t>
            </w:r>
          </w:p>
          <w:p w:rsidR="00DC22A8" w:rsidRPr="00425800" w:rsidRDefault="00DC22A8" w:rsidP="00281EBB">
            <w:pPr>
              <w:spacing w:after="0" w:line="240" w:lineRule="auto"/>
              <w:jc w:val="both"/>
              <w:rPr>
                <w:rFonts w:ascii="Times New Roman" w:hAnsi="Times New Roman"/>
                <w:b/>
              </w:rPr>
            </w:pPr>
            <w:r w:rsidRPr="00425800">
              <w:rPr>
                <w:rFonts w:ascii="Times New Roman" w:hAnsi="Times New Roman"/>
                <w:i/>
              </w:rPr>
              <w:t xml:space="preserve">фонетический: </w:t>
            </w:r>
            <w:r w:rsidRPr="00425800">
              <w:rPr>
                <w:rFonts w:ascii="Times New Roman" w:hAnsi="Times New Roman"/>
              </w:rPr>
              <w:t xml:space="preserve">соблюдение </w:t>
            </w:r>
            <w:r w:rsidRPr="00425800">
              <w:rPr>
                <w:rFonts w:ascii="Times New Roman" w:hAnsi="Times New Roman"/>
              </w:rPr>
              <w:lastRenderedPageBreak/>
              <w:t>ри</w:t>
            </w:r>
            <w:r w:rsidRPr="00425800">
              <w:rPr>
                <w:rFonts w:ascii="Times New Roman" w:hAnsi="Times New Roman"/>
              </w:rPr>
              <w:t>т</w:t>
            </w:r>
            <w:r w:rsidRPr="00425800">
              <w:rPr>
                <w:rFonts w:ascii="Times New Roman" w:hAnsi="Times New Roman"/>
              </w:rPr>
              <w:t>мико – интонационных особенн</w:t>
            </w:r>
            <w:r w:rsidRPr="00425800">
              <w:rPr>
                <w:rFonts w:ascii="Times New Roman" w:hAnsi="Times New Roman"/>
              </w:rPr>
              <w:t>о</w:t>
            </w:r>
            <w:r w:rsidRPr="00425800">
              <w:rPr>
                <w:rFonts w:ascii="Times New Roman" w:hAnsi="Times New Roman"/>
              </w:rPr>
              <w:t>стей   повествовательных, отриц</w:t>
            </w:r>
            <w:r w:rsidRPr="00425800">
              <w:rPr>
                <w:rFonts w:ascii="Times New Roman" w:hAnsi="Times New Roman"/>
              </w:rPr>
              <w:t>а</w:t>
            </w:r>
            <w:r w:rsidRPr="00425800">
              <w:rPr>
                <w:rFonts w:ascii="Times New Roman" w:hAnsi="Times New Roman"/>
              </w:rPr>
              <w:t>тельных и вопросительных предлож</w:t>
            </w:r>
            <w:r w:rsidRPr="00425800">
              <w:rPr>
                <w:rFonts w:ascii="Times New Roman" w:hAnsi="Times New Roman"/>
              </w:rPr>
              <w:t>е</w:t>
            </w:r>
            <w:r w:rsidRPr="00425800">
              <w:rPr>
                <w:rFonts w:ascii="Times New Roman" w:hAnsi="Times New Roman"/>
              </w:rPr>
              <w:t>ний, членение предложения на смысловые группы, собл</w:t>
            </w:r>
            <w:r w:rsidRPr="00425800">
              <w:rPr>
                <w:rFonts w:ascii="Times New Roman" w:hAnsi="Times New Roman"/>
              </w:rPr>
              <w:t>ю</w:t>
            </w:r>
            <w:r w:rsidRPr="00425800">
              <w:rPr>
                <w:rFonts w:ascii="Times New Roman" w:hAnsi="Times New Roman"/>
              </w:rPr>
              <w:t>дать правильное ударение в е, фразе, сл</w:t>
            </w:r>
            <w:r w:rsidRPr="00425800">
              <w:rPr>
                <w:rFonts w:ascii="Times New Roman" w:hAnsi="Times New Roman"/>
              </w:rPr>
              <w:t>о</w:t>
            </w:r>
            <w:r w:rsidRPr="00425800">
              <w:rPr>
                <w:rFonts w:ascii="Times New Roman" w:hAnsi="Times New Roman"/>
              </w:rPr>
              <w:t>ве</w:t>
            </w:r>
          </w:p>
          <w:p w:rsidR="00DC22A8" w:rsidRPr="00425800" w:rsidRDefault="00DC22A8" w:rsidP="00281EBB">
            <w:pPr>
              <w:spacing w:after="0" w:line="240" w:lineRule="auto"/>
              <w:jc w:val="both"/>
              <w:rPr>
                <w:rFonts w:ascii="Times New Roman" w:hAnsi="Times New Roman"/>
              </w:rPr>
            </w:pPr>
            <w:r w:rsidRPr="00425800">
              <w:rPr>
                <w:rFonts w:ascii="Times New Roman" w:hAnsi="Times New Roman"/>
                <w:i/>
              </w:rPr>
              <w:t>Лексический и грамматический м</w:t>
            </w:r>
            <w:r w:rsidRPr="00425800">
              <w:rPr>
                <w:rFonts w:ascii="Times New Roman" w:hAnsi="Times New Roman"/>
                <w:i/>
              </w:rPr>
              <w:t>а</w:t>
            </w:r>
            <w:r w:rsidRPr="00425800">
              <w:rPr>
                <w:rFonts w:ascii="Times New Roman" w:hAnsi="Times New Roman"/>
                <w:i/>
              </w:rPr>
              <w:t>териал предыдущих</w:t>
            </w:r>
          </w:p>
        </w:tc>
        <w:tc>
          <w:tcPr>
            <w:tcW w:w="3261" w:type="dxa"/>
          </w:tcPr>
          <w:p w:rsidR="00DC22A8" w:rsidRPr="00425800" w:rsidRDefault="00DC22A8" w:rsidP="00281EBB">
            <w:pPr>
              <w:spacing w:after="0" w:line="240" w:lineRule="auto"/>
              <w:rPr>
                <w:rFonts w:ascii="Times New Roman" w:hAnsi="Times New Roman"/>
              </w:rPr>
            </w:pPr>
            <w:r w:rsidRPr="00425800">
              <w:rPr>
                <w:rFonts w:ascii="Times New Roman" w:hAnsi="Times New Roman"/>
                <w:b/>
              </w:rPr>
              <w:lastRenderedPageBreak/>
              <w:t>Р.</w:t>
            </w:r>
            <w:r w:rsidRPr="00425800">
              <w:rPr>
                <w:rFonts w:ascii="Times New Roman" w:hAnsi="Times New Roman"/>
              </w:rPr>
              <w:t xml:space="preserve"> Принимать учебную задачу урока. Осуществлять р</w:t>
            </w:r>
            <w:r w:rsidRPr="00425800">
              <w:rPr>
                <w:rFonts w:ascii="Times New Roman" w:hAnsi="Times New Roman"/>
              </w:rPr>
              <w:t>е</w:t>
            </w:r>
            <w:r w:rsidRPr="00425800">
              <w:rPr>
                <w:rFonts w:ascii="Times New Roman" w:hAnsi="Times New Roman"/>
              </w:rPr>
              <w:t>шение учебной задачи под руководством учит</w:t>
            </w:r>
            <w:r w:rsidRPr="00425800">
              <w:rPr>
                <w:rFonts w:ascii="Times New Roman" w:hAnsi="Times New Roman"/>
              </w:rPr>
              <w:t>е</w:t>
            </w:r>
            <w:r w:rsidRPr="00425800">
              <w:rPr>
                <w:rFonts w:ascii="Times New Roman" w:hAnsi="Times New Roman"/>
              </w:rPr>
              <w:t>ля.</w:t>
            </w:r>
          </w:p>
          <w:p w:rsidR="00DC22A8" w:rsidRPr="00425800" w:rsidRDefault="00DC22A8" w:rsidP="00281EBB">
            <w:pPr>
              <w:tabs>
                <w:tab w:val="left" w:pos="2425"/>
              </w:tabs>
              <w:spacing w:after="0" w:line="240" w:lineRule="auto"/>
              <w:rPr>
                <w:rFonts w:ascii="Times New Roman" w:hAnsi="Times New Roman"/>
                <w:b/>
                <w:iCs/>
              </w:rPr>
            </w:pPr>
            <w:r w:rsidRPr="00425800">
              <w:rPr>
                <w:rFonts w:ascii="Times New Roman" w:hAnsi="Times New Roman"/>
                <w:b/>
                <w:iCs/>
              </w:rPr>
              <w:t>К.</w:t>
            </w:r>
            <w:r w:rsidRPr="00425800">
              <w:rPr>
                <w:rFonts w:ascii="Times New Roman" w:hAnsi="Times New Roman"/>
                <w:iCs/>
              </w:rPr>
              <w:t xml:space="preserve"> Общее речевое развитие учащегося   на основе форм</w:t>
            </w:r>
            <w:r w:rsidRPr="00425800">
              <w:rPr>
                <w:rFonts w:ascii="Times New Roman" w:hAnsi="Times New Roman"/>
                <w:iCs/>
              </w:rPr>
              <w:t>и</w:t>
            </w:r>
            <w:r w:rsidRPr="00425800">
              <w:rPr>
                <w:rFonts w:ascii="Times New Roman" w:hAnsi="Times New Roman"/>
                <w:iCs/>
              </w:rPr>
              <w:t>рования обобщенных лингви</w:t>
            </w:r>
            <w:r w:rsidRPr="00425800">
              <w:rPr>
                <w:rFonts w:ascii="Times New Roman" w:hAnsi="Times New Roman"/>
                <w:iCs/>
              </w:rPr>
              <w:t>с</w:t>
            </w:r>
            <w:r w:rsidRPr="00425800">
              <w:rPr>
                <w:rFonts w:ascii="Times New Roman" w:hAnsi="Times New Roman"/>
                <w:iCs/>
              </w:rPr>
              <w:t>тических структур грамматики  и синтаксиса.  Выполнять пр</w:t>
            </w:r>
            <w:r w:rsidRPr="00425800">
              <w:rPr>
                <w:rFonts w:ascii="Times New Roman" w:hAnsi="Times New Roman"/>
                <w:iCs/>
              </w:rPr>
              <w:t>а</w:t>
            </w:r>
            <w:r w:rsidRPr="00425800">
              <w:rPr>
                <w:rFonts w:ascii="Times New Roman" w:hAnsi="Times New Roman"/>
                <w:iCs/>
              </w:rPr>
              <w:t>вила работы в группе, в паре.</w:t>
            </w:r>
            <w:r w:rsidRPr="00425800">
              <w:rPr>
                <w:rFonts w:ascii="Times New Roman" w:hAnsi="Times New Roman"/>
              </w:rPr>
              <w:t xml:space="preserve"> Формирование ориентации на партнёра, ув</w:t>
            </w:r>
            <w:r w:rsidRPr="00425800">
              <w:rPr>
                <w:rFonts w:ascii="Times New Roman" w:hAnsi="Times New Roman"/>
              </w:rPr>
              <w:t>а</w:t>
            </w:r>
            <w:r w:rsidRPr="00425800">
              <w:rPr>
                <w:rFonts w:ascii="Times New Roman" w:hAnsi="Times New Roman"/>
              </w:rPr>
              <w:t>жение интересов партнёра; умение сл</w:t>
            </w:r>
            <w:r w:rsidRPr="00425800">
              <w:rPr>
                <w:rFonts w:ascii="Times New Roman" w:hAnsi="Times New Roman"/>
              </w:rPr>
              <w:t>у</w:t>
            </w:r>
            <w:r w:rsidRPr="00425800">
              <w:rPr>
                <w:rFonts w:ascii="Times New Roman" w:hAnsi="Times New Roman"/>
              </w:rPr>
              <w:t>шать и слышать собеседника вести диалог, излагать и обоснов</w:t>
            </w:r>
            <w:r w:rsidRPr="00425800">
              <w:rPr>
                <w:rFonts w:ascii="Times New Roman" w:hAnsi="Times New Roman"/>
              </w:rPr>
              <w:t>ы</w:t>
            </w:r>
            <w:r w:rsidRPr="00425800">
              <w:rPr>
                <w:rFonts w:ascii="Times New Roman" w:hAnsi="Times New Roman"/>
              </w:rPr>
              <w:t>вать своё мнение в понятной для собеседн</w:t>
            </w:r>
            <w:r w:rsidRPr="00425800">
              <w:rPr>
                <w:rFonts w:ascii="Times New Roman" w:hAnsi="Times New Roman"/>
              </w:rPr>
              <w:t>и</w:t>
            </w:r>
            <w:r w:rsidRPr="00425800">
              <w:rPr>
                <w:rFonts w:ascii="Times New Roman" w:hAnsi="Times New Roman"/>
              </w:rPr>
              <w:t>ка форме.</w:t>
            </w:r>
          </w:p>
          <w:p w:rsidR="00DC22A8" w:rsidRPr="00425800" w:rsidRDefault="00DC22A8" w:rsidP="00281EBB">
            <w:pPr>
              <w:tabs>
                <w:tab w:val="left" w:pos="2425"/>
              </w:tabs>
              <w:spacing w:after="0" w:line="240" w:lineRule="auto"/>
              <w:rPr>
                <w:rFonts w:ascii="Times New Roman" w:hAnsi="Times New Roman"/>
                <w:b/>
                <w:iCs/>
              </w:rPr>
            </w:pPr>
            <w:r w:rsidRPr="00425800">
              <w:rPr>
                <w:rFonts w:ascii="Times New Roman" w:hAnsi="Times New Roman"/>
                <w:iCs/>
              </w:rPr>
              <w:t>Выполнять правила р</w:t>
            </w:r>
            <w:r w:rsidRPr="00425800">
              <w:rPr>
                <w:rFonts w:ascii="Times New Roman" w:hAnsi="Times New Roman"/>
                <w:iCs/>
              </w:rPr>
              <w:t>а</w:t>
            </w:r>
            <w:r w:rsidRPr="00425800">
              <w:rPr>
                <w:rFonts w:ascii="Times New Roman" w:hAnsi="Times New Roman"/>
                <w:iCs/>
              </w:rPr>
              <w:t xml:space="preserve">боты в паре. </w:t>
            </w:r>
          </w:p>
          <w:p w:rsidR="00DC22A8" w:rsidRPr="00425800" w:rsidRDefault="00DC22A8" w:rsidP="00281EBB">
            <w:pPr>
              <w:tabs>
                <w:tab w:val="left" w:pos="2425"/>
              </w:tabs>
              <w:spacing w:after="0" w:line="240" w:lineRule="auto"/>
              <w:rPr>
                <w:rFonts w:ascii="Times New Roman" w:hAnsi="Times New Roman"/>
                <w:iCs/>
              </w:rPr>
            </w:pPr>
            <w:r w:rsidRPr="00425800">
              <w:rPr>
                <w:rFonts w:ascii="Times New Roman" w:hAnsi="Times New Roman"/>
                <w:b/>
                <w:iCs/>
              </w:rPr>
              <w:t>П</w:t>
            </w:r>
            <w:r w:rsidRPr="00425800">
              <w:rPr>
                <w:rFonts w:ascii="Times New Roman" w:hAnsi="Times New Roman"/>
                <w:iCs/>
              </w:rPr>
              <w:t>.</w:t>
            </w:r>
            <w:r w:rsidRPr="00425800">
              <w:rPr>
                <w:rFonts w:ascii="Times New Roman" w:hAnsi="Times New Roman"/>
              </w:rPr>
              <w:t xml:space="preserve"> Работать со справочными мат</w:t>
            </w:r>
            <w:r w:rsidRPr="00425800">
              <w:rPr>
                <w:rFonts w:ascii="Times New Roman" w:hAnsi="Times New Roman"/>
              </w:rPr>
              <w:t>е</w:t>
            </w:r>
            <w:r w:rsidRPr="00425800">
              <w:rPr>
                <w:rFonts w:ascii="Times New Roman" w:hAnsi="Times New Roman"/>
              </w:rPr>
              <w:t>риалами (англо - русским и грамматическим справочн</w:t>
            </w:r>
            <w:r w:rsidRPr="00425800">
              <w:rPr>
                <w:rFonts w:ascii="Times New Roman" w:hAnsi="Times New Roman"/>
              </w:rPr>
              <w:t>и</w:t>
            </w:r>
            <w:r w:rsidRPr="00425800">
              <w:rPr>
                <w:rFonts w:ascii="Times New Roman" w:hAnsi="Times New Roman"/>
              </w:rPr>
              <w:t>ком). Заполнять таблицы, раб</w:t>
            </w:r>
            <w:r w:rsidRPr="00425800">
              <w:rPr>
                <w:rFonts w:ascii="Times New Roman" w:hAnsi="Times New Roman"/>
              </w:rPr>
              <w:t>о</w:t>
            </w:r>
            <w:r w:rsidRPr="00425800">
              <w:rPr>
                <w:rFonts w:ascii="Times New Roman" w:hAnsi="Times New Roman"/>
              </w:rPr>
              <w:t>тать с прослушанным те</w:t>
            </w:r>
            <w:r w:rsidRPr="00425800">
              <w:rPr>
                <w:rFonts w:ascii="Times New Roman" w:hAnsi="Times New Roman"/>
              </w:rPr>
              <w:t>к</w:t>
            </w:r>
            <w:r w:rsidRPr="00425800">
              <w:rPr>
                <w:rFonts w:ascii="Times New Roman" w:hAnsi="Times New Roman"/>
              </w:rPr>
              <w:t>стом, извлекать запрашиваемую информ</w:t>
            </w:r>
            <w:r w:rsidRPr="00425800">
              <w:rPr>
                <w:rFonts w:ascii="Times New Roman" w:hAnsi="Times New Roman"/>
              </w:rPr>
              <w:t>а</w:t>
            </w:r>
            <w:r w:rsidRPr="00425800">
              <w:rPr>
                <w:rFonts w:ascii="Times New Roman" w:hAnsi="Times New Roman"/>
              </w:rPr>
              <w:t>цию.</w:t>
            </w:r>
          </w:p>
          <w:p w:rsidR="00DC22A8" w:rsidRPr="00425800" w:rsidRDefault="00DC22A8" w:rsidP="00281EBB">
            <w:pPr>
              <w:tabs>
                <w:tab w:val="left" w:pos="2425"/>
              </w:tabs>
              <w:spacing w:after="0" w:line="240" w:lineRule="auto"/>
              <w:rPr>
                <w:rFonts w:ascii="Times New Roman" w:hAnsi="Times New Roman"/>
              </w:rPr>
            </w:pPr>
            <w:r w:rsidRPr="00425800">
              <w:rPr>
                <w:rFonts w:ascii="Times New Roman" w:hAnsi="Times New Roman"/>
                <w:iCs/>
              </w:rPr>
              <w:t>Списывать с печатного и рук</w:t>
            </w:r>
            <w:r w:rsidRPr="00425800">
              <w:rPr>
                <w:rFonts w:ascii="Times New Roman" w:hAnsi="Times New Roman"/>
                <w:iCs/>
              </w:rPr>
              <w:t>о</w:t>
            </w:r>
            <w:r w:rsidRPr="00425800">
              <w:rPr>
                <w:rFonts w:ascii="Times New Roman" w:hAnsi="Times New Roman"/>
                <w:iCs/>
              </w:rPr>
              <w:t xml:space="preserve">писного текста. </w:t>
            </w:r>
            <w:r w:rsidRPr="00425800">
              <w:rPr>
                <w:rFonts w:ascii="Times New Roman" w:hAnsi="Times New Roman"/>
              </w:rPr>
              <w:t xml:space="preserve">Обозначать правильно границы </w:t>
            </w:r>
            <w:r w:rsidRPr="00425800">
              <w:rPr>
                <w:rFonts w:ascii="Times New Roman" w:hAnsi="Times New Roman"/>
              </w:rPr>
              <w:lastRenderedPageBreak/>
              <w:t>предлож</w:t>
            </w:r>
            <w:r w:rsidRPr="00425800">
              <w:rPr>
                <w:rFonts w:ascii="Times New Roman" w:hAnsi="Times New Roman"/>
              </w:rPr>
              <w:t>е</w:t>
            </w:r>
            <w:r w:rsidRPr="00425800">
              <w:rPr>
                <w:rFonts w:ascii="Times New Roman" w:hAnsi="Times New Roman"/>
              </w:rPr>
              <w:t xml:space="preserve">ния. Составлять ответ на вопрос и записывать его. </w:t>
            </w:r>
            <w:r w:rsidRPr="00425800">
              <w:rPr>
                <w:rFonts w:ascii="Times New Roman" w:hAnsi="Times New Roman"/>
                <w:iCs/>
              </w:rPr>
              <w:t>Сп</w:t>
            </w:r>
            <w:r w:rsidRPr="00425800">
              <w:rPr>
                <w:rFonts w:ascii="Times New Roman" w:hAnsi="Times New Roman"/>
                <w:iCs/>
              </w:rPr>
              <w:t>и</w:t>
            </w:r>
            <w:r w:rsidRPr="00425800">
              <w:rPr>
                <w:rFonts w:ascii="Times New Roman" w:hAnsi="Times New Roman"/>
                <w:iCs/>
              </w:rPr>
              <w:t>сывать без ошибок слова и предлож</w:t>
            </w:r>
            <w:r w:rsidRPr="00425800">
              <w:rPr>
                <w:rFonts w:ascii="Times New Roman" w:hAnsi="Times New Roman"/>
                <w:iCs/>
              </w:rPr>
              <w:t>е</w:t>
            </w:r>
            <w:r w:rsidRPr="00425800">
              <w:rPr>
                <w:rFonts w:ascii="Times New Roman" w:hAnsi="Times New Roman"/>
                <w:iCs/>
              </w:rPr>
              <w:t>ния с печатного шрифта. Общее речевое ра</w:t>
            </w:r>
            <w:r w:rsidRPr="00425800">
              <w:rPr>
                <w:rFonts w:ascii="Times New Roman" w:hAnsi="Times New Roman"/>
                <w:iCs/>
              </w:rPr>
              <w:t>з</w:t>
            </w:r>
            <w:r w:rsidRPr="00425800">
              <w:rPr>
                <w:rFonts w:ascii="Times New Roman" w:hAnsi="Times New Roman"/>
                <w:iCs/>
              </w:rPr>
              <w:t>витие учащегося   на основе формирования обо</w:t>
            </w:r>
            <w:r w:rsidRPr="00425800">
              <w:rPr>
                <w:rFonts w:ascii="Times New Roman" w:hAnsi="Times New Roman"/>
                <w:iCs/>
              </w:rPr>
              <w:t>б</w:t>
            </w:r>
            <w:r w:rsidRPr="00425800">
              <w:rPr>
                <w:rFonts w:ascii="Times New Roman" w:hAnsi="Times New Roman"/>
                <w:iCs/>
              </w:rPr>
              <w:t>щенных лингвистических структур. грамматики  и си</w:t>
            </w:r>
            <w:r w:rsidRPr="00425800">
              <w:rPr>
                <w:rFonts w:ascii="Times New Roman" w:hAnsi="Times New Roman"/>
                <w:iCs/>
              </w:rPr>
              <w:t>н</w:t>
            </w:r>
            <w:r w:rsidRPr="00425800">
              <w:rPr>
                <w:rFonts w:ascii="Times New Roman" w:hAnsi="Times New Roman"/>
                <w:iCs/>
              </w:rPr>
              <w:t>таксиса</w:t>
            </w:r>
          </w:p>
        </w:tc>
        <w:tc>
          <w:tcPr>
            <w:tcW w:w="2835" w:type="dxa"/>
          </w:tcPr>
          <w:p w:rsidR="00DC22A8" w:rsidRPr="00425800" w:rsidRDefault="00DC22A8" w:rsidP="00281EBB">
            <w:pPr>
              <w:spacing w:after="0" w:line="240" w:lineRule="auto"/>
              <w:rPr>
                <w:rFonts w:ascii="Times New Roman" w:hAnsi="Times New Roman"/>
              </w:rPr>
            </w:pPr>
            <w:r w:rsidRPr="00425800">
              <w:rPr>
                <w:rFonts w:ascii="Times New Roman" w:hAnsi="Times New Roman"/>
              </w:rPr>
              <w:lastRenderedPageBreak/>
              <w:t>Развитие этических чувств – стыда, вины, совести как р</w:t>
            </w:r>
            <w:r w:rsidRPr="00425800">
              <w:rPr>
                <w:rFonts w:ascii="Times New Roman" w:hAnsi="Times New Roman"/>
              </w:rPr>
              <w:t>е</w:t>
            </w:r>
            <w:r w:rsidRPr="00425800">
              <w:rPr>
                <w:rFonts w:ascii="Times New Roman" w:hAnsi="Times New Roman"/>
              </w:rPr>
              <w:t>гуляторов морального поведения, умения анализировать нравстве</w:t>
            </w:r>
            <w:r w:rsidRPr="00425800">
              <w:rPr>
                <w:rFonts w:ascii="Times New Roman" w:hAnsi="Times New Roman"/>
              </w:rPr>
              <w:t>н</w:t>
            </w:r>
            <w:r w:rsidRPr="00425800">
              <w:rPr>
                <w:rFonts w:ascii="Times New Roman" w:hAnsi="Times New Roman"/>
              </w:rPr>
              <w:t>ную сторону своих поступков и поступков других людей, в том числе персонажей литературных произвед</w:t>
            </w:r>
            <w:r w:rsidRPr="00425800">
              <w:rPr>
                <w:rFonts w:ascii="Times New Roman" w:hAnsi="Times New Roman"/>
              </w:rPr>
              <w:t>е</w:t>
            </w:r>
            <w:r w:rsidRPr="00425800">
              <w:rPr>
                <w:rFonts w:ascii="Times New Roman" w:hAnsi="Times New Roman"/>
              </w:rPr>
              <w:t>ний.</w:t>
            </w:r>
          </w:p>
          <w:p w:rsidR="00DC22A8" w:rsidRPr="00425800" w:rsidRDefault="00DC22A8" w:rsidP="00281EBB">
            <w:pPr>
              <w:spacing w:after="0" w:line="240" w:lineRule="auto"/>
              <w:rPr>
                <w:rFonts w:ascii="Times New Roman" w:hAnsi="Times New Roman"/>
                <w:iCs/>
              </w:rPr>
            </w:pPr>
            <w:r w:rsidRPr="00425800">
              <w:rPr>
                <w:rFonts w:ascii="Times New Roman" w:hAnsi="Times New Roman"/>
                <w:iCs/>
              </w:rPr>
              <w:t>Формирование уст</w:t>
            </w:r>
            <w:r w:rsidRPr="00425800">
              <w:rPr>
                <w:rFonts w:ascii="Times New Roman" w:hAnsi="Times New Roman"/>
                <w:iCs/>
              </w:rPr>
              <w:t>а</w:t>
            </w:r>
            <w:r w:rsidRPr="00425800">
              <w:rPr>
                <w:rFonts w:ascii="Times New Roman" w:hAnsi="Times New Roman"/>
                <w:iCs/>
              </w:rPr>
              <w:t>новки на здоровый образ жизни.</w:t>
            </w:r>
          </w:p>
          <w:p w:rsidR="00DC22A8" w:rsidRPr="00425800" w:rsidRDefault="00DC22A8" w:rsidP="00281EBB">
            <w:pPr>
              <w:spacing w:after="0" w:line="240" w:lineRule="auto"/>
              <w:rPr>
                <w:rFonts w:ascii="Times New Roman" w:hAnsi="Times New Roman"/>
              </w:rPr>
            </w:pPr>
          </w:p>
        </w:tc>
      </w:tr>
      <w:tr w:rsidR="00DC22A8" w:rsidRPr="00425800" w:rsidTr="00281EBB">
        <w:trPr>
          <w:trHeight w:val="70"/>
        </w:trPr>
        <w:tc>
          <w:tcPr>
            <w:tcW w:w="558" w:type="dxa"/>
          </w:tcPr>
          <w:p w:rsidR="00DC22A8" w:rsidRPr="00425800" w:rsidRDefault="00DC22A8" w:rsidP="00281EBB">
            <w:pPr>
              <w:spacing w:after="0" w:line="240" w:lineRule="auto"/>
              <w:rPr>
                <w:rFonts w:ascii="Times New Roman" w:hAnsi="Times New Roman"/>
              </w:rPr>
            </w:pPr>
            <w:r w:rsidRPr="00425800">
              <w:rPr>
                <w:rFonts w:ascii="Times New Roman" w:hAnsi="Times New Roman"/>
              </w:rPr>
              <w:lastRenderedPageBreak/>
              <w:t>59.</w:t>
            </w:r>
          </w:p>
        </w:tc>
        <w:tc>
          <w:tcPr>
            <w:tcW w:w="860" w:type="dxa"/>
          </w:tcPr>
          <w:p w:rsidR="00DC22A8" w:rsidRPr="00425800" w:rsidRDefault="00DC22A8" w:rsidP="00281EBB">
            <w:pPr>
              <w:spacing w:after="0" w:line="240" w:lineRule="auto"/>
              <w:rPr>
                <w:rFonts w:ascii="Times New Roman" w:hAnsi="Times New Roman"/>
              </w:rPr>
            </w:pPr>
            <w:r w:rsidRPr="00425800">
              <w:rPr>
                <w:rFonts w:ascii="Times New Roman" w:hAnsi="Times New Roman"/>
              </w:rPr>
              <w:t>4 н</w:t>
            </w:r>
            <w:r w:rsidRPr="00425800">
              <w:rPr>
                <w:rFonts w:ascii="Times New Roman" w:hAnsi="Times New Roman"/>
              </w:rPr>
              <w:t>е</w:t>
            </w:r>
            <w:r w:rsidRPr="00425800">
              <w:rPr>
                <w:rFonts w:ascii="Times New Roman" w:hAnsi="Times New Roman"/>
              </w:rPr>
              <w:t>деля</w:t>
            </w:r>
          </w:p>
        </w:tc>
        <w:tc>
          <w:tcPr>
            <w:tcW w:w="1134" w:type="dxa"/>
          </w:tcPr>
          <w:p w:rsidR="00DC22A8" w:rsidRPr="00425800" w:rsidRDefault="00DC22A8" w:rsidP="00281EBB">
            <w:pPr>
              <w:spacing w:after="0" w:line="240" w:lineRule="auto"/>
              <w:rPr>
                <w:rFonts w:ascii="Times New Roman" w:hAnsi="Times New Roman"/>
                <w:b/>
              </w:rPr>
            </w:pPr>
          </w:p>
        </w:tc>
        <w:tc>
          <w:tcPr>
            <w:tcW w:w="1417" w:type="dxa"/>
          </w:tcPr>
          <w:p w:rsidR="00DC22A8" w:rsidRPr="00425800" w:rsidRDefault="00DC22A8" w:rsidP="00281EBB">
            <w:pPr>
              <w:spacing w:after="0" w:line="240" w:lineRule="auto"/>
              <w:rPr>
                <w:rFonts w:ascii="Times New Roman" w:hAnsi="Times New Roman"/>
                <w:b/>
              </w:rPr>
            </w:pPr>
            <w:r w:rsidRPr="00425800">
              <w:rPr>
                <w:rFonts w:ascii="Times New Roman" w:hAnsi="Times New Roman"/>
                <w:b/>
              </w:rPr>
              <w:t>«Мой любимый г</w:t>
            </w:r>
            <w:r w:rsidRPr="00425800">
              <w:rPr>
                <w:rFonts w:ascii="Times New Roman" w:hAnsi="Times New Roman"/>
                <w:b/>
              </w:rPr>
              <w:t>е</w:t>
            </w:r>
            <w:r w:rsidRPr="00425800">
              <w:rPr>
                <w:rFonts w:ascii="Times New Roman" w:hAnsi="Times New Roman"/>
                <w:b/>
              </w:rPr>
              <w:t>рой-Робинзон Крузо». Прошедшее время. С. 100</w:t>
            </w:r>
          </w:p>
        </w:tc>
        <w:tc>
          <w:tcPr>
            <w:tcW w:w="1985" w:type="dxa"/>
          </w:tcPr>
          <w:p w:rsidR="00DC22A8" w:rsidRPr="00425800" w:rsidRDefault="00DC22A8" w:rsidP="00281EBB">
            <w:pPr>
              <w:tabs>
                <w:tab w:val="left" w:pos="1650"/>
              </w:tabs>
              <w:spacing w:after="0" w:line="240" w:lineRule="auto"/>
              <w:rPr>
                <w:rFonts w:ascii="Times New Roman" w:hAnsi="Times New Roman"/>
              </w:rPr>
            </w:pPr>
            <w:r w:rsidRPr="00425800">
              <w:rPr>
                <w:rFonts w:ascii="Times New Roman" w:hAnsi="Times New Roman"/>
              </w:rPr>
              <w:t>Совершенствов</w:t>
            </w:r>
            <w:r w:rsidRPr="00425800">
              <w:rPr>
                <w:rFonts w:ascii="Times New Roman" w:hAnsi="Times New Roman"/>
              </w:rPr>
              <w:t>а</w:t>
            </w:r>
            <w:r w:rsidRPr="00425800">
              <w:rPr>
                <w:rFonts w:ascii="Times New Roman" w:hAnsi="Times New Roman"/>
              </w:rPr>
              <w:t>ние навыков чт</w:t>
            </w:r>
            <w:r w:rsidRPr="00425800">
              <w:rPr>
                <w:rFonts w:ascii="Times New Roman" w:hAnsi="Times New Roman"/>
              </w:rPr>
              <w:t>е</w:t>
            </w:r>
            <w:r w:rsidRPr="00425800">
              <w:rPr>
                <w:rFonts w:ascii="Times New Roman" w:hAnsi="Times New Roman"/>
              </w:rPr>
              <w:t>ния всех пройде</w:t>
            </w:r>
            <w:r w:rsidRPr="00425800">
              <w:rPr>
                <w:rFonts w:ascii="Times New Roman" w:hAnsi="Times New Roman"/>
              </w:rPr>
              <w:t>н</w:t>
            </w:r>
            <w:r w:rsidRPr="00425800">
              <w:rPr>
                <w:rFonts w:ascii="Times New Roman" w:hAnsi="Times New Roman"/>
              </w:rPr>
              <w:t>ных букв и букв</w:t>
            </w:r>
            <w:r w:rsidRPr="00425800">
              <w:rPr>
                <w:rFonts w:ascii="Times New Roman" w:hAnsi="Times New Roman"/>
              </w:rPr>
              <w:t>о</w:t>
            </w:r>
            <w:r w:rsidRPr="00425800">
              <w:rPr>
                <w:rFonts w:ascii="Times New Roman" w:hAnsi="Times New Roman"/>
              </w:rPr>
              <w:t>сочетаний (скр</w:t>
            </w:r>
            <w:r w:rsidRPr="00425800">
              <w:rPr>
                <w:rFonts w:ascii="Times New Roman" w:hAnsi="Times New Roman"/>
              </w:rPr>
              <w:t>ы</w:t>
            </w:r>
            <w:r w:rsidRPr="00425800">
              <w:rPr>
                <w:rFonts w:ascii="Times New Roman" w:hAnsi="Times New Roman"/>
              </w:rPr>
              <w:t>тый контроль уровня сформир</w:t>
            </w:r>
            <w:r w:rsidRPr="00425800">
              <w:rPr>
                <w:rFonts w:ascii="Times New Roman" w:hAnsi="Times New Roman"/>
              </w:rPr>
              <w:t>о</w:t>
            </w:r>
            <w:r w:rsidRPr="00425800">
              <w:rPr>
                <w:rFonts w:ascii="Times New Roman" w:hAnsi="Times New Roman"/>
              </w:rPr>
              <w:t>ванности реч</w:t>
            </w:r>
            <w:r w:rsidRPr="00425800">
              <w:rPr>
                <w:rFonts w:ascii="Times New Roman" w:hAnsi="Times New Roman"/>
              </w:rPr>
              <w:t>е</w:t>
            </w:r>
            <w:r w:rsidRPr="00425800">
              <w:rPr>
                <w:rFonts w:ascii="Times New Roman" w:hAnsi="Times New Roman"/>
              </w:rPr>
              <w:t>вых навыков).</w:t>
            </w:r>
          </w:p>
        </w:tc>
        <w:tc>
          <w:tcPr>
            <w:tcW w:w="3543" w:type="dxa"/>
          </w:tcPr>
          <w:p w:rsidR="00DC22A8" w:rsidRPr="00425800" w:rsidRDefault="00DC22A8" w:rsidP="00281EBB">
            <w:pPr>
              <w:spacing w:after="0" w:line="240" w:lineRule="auto"/>
              <w:jc w:val="both"/>
              <w:rPr>
                <w:rFonts w:ascii="Times New Roman" w:hAnsi="Times New Roman"/>
              </w:rPr>
            </w:pPr>
            <w:r w:rsidRPr="00425800">
              <w:rPr>
                <w:rFonts w:ascii="Times New Roman" w:hAnsi="Times New Roman"/>
                <w:b/>
                <w:i/>
              </w:rPr>
              <w:t xml:space="preserve">Говорение: </w:t>
            </w:r>
            <w:r w:rsidRPr="00425800">
              <w:rPr>
                <w:rFonts w:ascii="Times New Roman" w:hAnsi="Times New Roman"/>
              </w:rPr>
              <w:t xml:space="preserve">пользоваться </w:t>
            </w:r>
          </w:p>
          <w:p w:rsidR="00DC22A8" w:rsidRPr="00425800" w:rsidRDefault="00DC22A8" w:rsidP="00281EBB">
            <w:pPr>
              <w:spacing w:after="0" w:line="240" w:lineRule="auto"/>
              <w:jc w:val="both"/>
              <w:rPr>
                <w:rFonts w:ascii="Times New Roman" w:hAnsi="Times New Roman"/>
                <w:b/>
                <w:i/>
              </w:rPr>
            </w:pPr>
            <w:r w:rsidRPr="00425800">
              <w:rPr>
                <w:rFonts w:ascii="Times New Roman" w:hAnsi="Times New Roman"/>
              </w:rPr>
              <w:t>основными коммуникативными тип</w:t>
            </w:r>
            <w:r w:rsidRPr="00425800">
              <w:rPr>
                <w:rFonts w:ascii="Times New Roman" w:hAnsi="Times New Roman"/>
              </w:rPr>
              <w:t>а</w:t>
            </w:r>
            <w:r w:rsidRPr="00425800">
              <w:rPr>
                <w:rFonts w:ascii="Times New Roman" w:hAnsi="Times New Roman"/>
              </w:rPr>
              <w:t xml:space="preserve">ми речи: рассказ, описание, </w:t>
            </w:r>
            <w:r w:rsidRPr="00425800">
              <w:rPr>
                <w:rFonts w:ascii="Times New Roman" w:hAnsi="Times New Roman"/>
                <w:lang w:eastAsia="ru-RU"/>
              </w:rPr>
              <w:t>с использованием изученных лекс</w:t>
            </w:r>
            <w:r w:rsidRPr="00425800">
              <w:rPr>
                <w:rFonts w:ascii="Times New Roman" w:hAnsi="Times New Roman"/>
                <w:lang w:eastAsia="ru-RU"/>
              </w:rPr>
              <w:t>и</w:t>
            </w:r>
            <w:r w:rsidRPr="00425800">
              <w:rPr>
                <w:rFonts w:ascii="Times New Roman" w:hAnsi="Times New Roman"/>
                <w:lang w:eastAsia="ru-RU"/>
              </w:rPr>
              <w:t>ческих и грамматических структур; разв</w:t>
            </w:r>
            <w:r w:rsidRPr="00425800">
              <w:rPr>
                <w:rFonts w:ascii="Times New Roman" w:hAnsi="Times New Roman"/>
                <w:lang w:eastAsia="ru-RU"/>
              </w:rPr>
              <w:t>и</w:t>
            </w:r>
            <w:r w:rsidRPr="00425800">
              <w:rPr>
                <w:rFonts w:ascii="Times New Roman" w:hAnsi="Times New Roman"/>
                <w:lang w:eastAsia="ru-RU"/>
              </w:rPr>
              <w:t>тие монологической и диалогической р</w:t>
            </w:r>
            <w:r w:rsidRPr="00425800">
              <w:rPr>
                <w:rFonts w:ascii="Times New Roman" w:hAnsi="Times New Roman"/>
                <w:lang w:eastAsia="ru-RU"/>
              </w:rPr>
              <w:t>е</w:t>
            </w:r>
            <w:r w:rsidRPr="00425800">
              <w:rPr>
                <w:rFonts w:ascii="Times New Roman" w:hAnsi="Times New Roman"/>
                <w:lang w:eastAsia="ru-RU"/>
              </w:rPr>
              <w:t>чи.</w:t>
            </w:r>
          </w:p>
          <w:p w:rsidR="00DC22A8" w:rsidRPr="00425800" w:rsidRDefault="00DC22A8" w:rsidP="00281EBB">
            <w:pPr>
              <w:spacing w:after="0" w:line="240" w:lineRule="auto"/>
              <w:jc w:val="both"/>
              <w:rPr>
                <w:rFonts w:ascii="Times New Roman" w:hAnsi="Times New Roman"/>
              </w:rPr>
            </w:pPr>
            <w:r w:rsidRPr="00425800">
              <w:rPr>
                <w:rFonts w:ascii="Times New Roman" w:hAnsi="Times New Roman"/>
                <w:b/>
                <w:i/>
              </w:rPr>
              <w:t>Аудирование</w:t>
            </w:r>
            <w:r w:rsidRPr="00425800">
              <w:rPr>
                <w:rFonts w:ascii="Times New Roman" w:hAnsi="Times New Roman"/>
              </w:rPr>
              <w:t>: воспринимать и понимать на слух речь учителя, одноклассников, адекватно реагир</w:t>
            </w:r>
            <w:r w:rsidRPr="00425800">
              <w:rPr>
                <w:rFonts w:ascii="Times New Roman" w:hAnsi="Times New Roman"/>
              </w:rPr>
              <w:t>о</w:t>
            </w:r>
            <w:r w:rsidRPr="00425800">
              <w:rPr>
                <w:rFonts w:ascii="Times New Roman" w:hAnsi="Times New Roman"/>
              </w:rPr>
              <w:t>вать и извлекать необходимую информацию,</w:t>
            </w:r>
            <w:r w:rsidRPr="00425800">
              <w:rPr>
                <w:rFonts w:ascii="Times New Roman" w:hAnsi="Times New Roman"/>
                <w:b/>
                <w:i/>
              </w:rPr>
              <w:t xml:space="preserve"> </w:t>
            </w:r>
            <w:r w:rsidRPr="00425800">
              <w:rPr>
                <w:rFonts w:ascii="Times New Roman" w:hAnsi="Times New Roman"/>
              </w:rPr>
              <w:t>во</w:t>
            </w:r>
            <w:r w:rsidRPr="00425800">
              <w:rPr>
                <w:rFonts w:ascii="Times New Roman" w:hAnsi="Times New Roman"/>
              </w:rPr>
              <w:t>с</w:t>
            </w:r>
            <w:r w:rsidRPr="00425800">
              <w:rPr>
                <w:rFonts w:ascii="Times New Roman" w:hAnsi="Times New Roman"/>
              </w:rPr>
              <w:t>принимать на слух в аудиозаписи и понимать основное содержание н</w:t>
            </w:r>
            <w:r w:rsidRPr="00425800">
              <w:rPr>
                <w:rFonts w:ascii="Times New Roman" w:hAnsi="Times New Roman"/>
              </w:rPr>
              <w:t>е</w:t>
            </w:r>
            <w:r w:rsidRPr="00425800">
              <w:rPr>
                <w:rFonts w:ascii="Times New Roman" w:hAnsi="Times New Roman"/>
              </w:rPr>
              <w:t>больших сообщений, песен, построе</w:t>
            </w:r>
            <w:r w:rsidRPr="00425800">
              <w:rPr>
                <w:rFonts w:ascii="Times New Roman" w:hAnsi="Times New Roman"/>
              </w:rPr>
              <w:t>н</w:t>
            </w:r>
            <w:r w:rsidRPr="00425800">
              <w:rPr>
                <w:rFonts w:ascii="Times New Roman" w:hAnsi="Times New Roman"/>
              </w:rPr>
              <w:t>ных в основном на знакомом язык</w:t>
            </w:r>
            <w:r w:rsidRPr="00425800">
              <w:rPr>
                <w:rFonts w:ascii="Times New Roman" w:hAnsi="Times New Roman"/>
              </w:rPr>
              <w:t>о</w:t>
            </w:r>
            <w:r w:rsidRPr="00425800">
              <w:rPr>
                <w:rFonts w:ascii="Times New Roman" w:hAnsi="Times New Roman"/>
              </w:rPr>
              <w:t>вом материале</w:t>
            </w:r>
          </w:p>
          <w:p w:rsidR="00DC22A8" w:rsidRPr="00425800" w:rsidRDefault="00DC22A8" w:rsidP="00281EBB">
            <w:pPr>
              <w:spacing w:after="0" w:line="240" w:lineRule="auto"/>
              <w:jc w:val="both"/>
              <w:rPr>
                <w:rFonts w:ascii="Times New Roman" w:hAnsi="Times New Roman"/>
                <w:b/>
                <w:i/>
              </w:rPr>
            </w:pPr>
            <w:r w:rsidRPr="00425800">
              <w:rPr>
                <w:rFonts w:ascii="Times New Roman" w:hAnsi="Times New Roman"/>
                <w:b/>
                <w:i/>
              </w:rPr>
              <w:t xml:space="preserve"> Чтение:</w:t>
            </w:r>
            <w:r w:rsidRPr="00425800">
              <w:rPr>
                <w:rFonts w:ascii="Times New Roman" w:hAnsi="Times New Roman"/>
              </w:rPr>
              <w:t xml:space="preserve"> соотносить граф</w:t>
            </w:r>
            <w:r w:rsidRPr="00425800">
              <w:rPr>
                <w:rFonts w:ascii="Times New Roman" w:hAnsi="Times New Roman"/>
              </w:rPr>
              <w:t>и</w:t>
            </w:r>
            <w:r w:rsidRPr="00425800">
              <w:rPr>
                <w:rFonts w:ascii="Times New Roman" w:hAnsi="Times New Roman"/>
              </w:rPr>
              <w:t>ческий образ английского слова с его зв</w:t>
            </w:r>
            <w:r w:rsidRPr="00425800">
              <w:rPr>
                <w:rFonts w:ascii="Times New Roman" w:hAnsi="Times New Roman"/>
              </w:rPr>
              <w:t>у</w:t>
            </w:r>
            <w:r w:rsidRPr="00425800">
              <w:rPr>
                <w:rFonts w:ascii="Times New Roman" w:hAnsi="Times New Roman"/>
              </w:rPr>
              <w:t>ковым образом</w:t>
            </w:r>
          </w:p>
          <w:p w:rsidR="00DC22A8" w:rsidRPr="00425800" w:rsidRDefault="00DC22A8" w:rsidP="00281EBB">
            <w:pPr>
              <w:autoSpaceDE w:val="0"/>
              <w:autoSpaceDN w:val="0"/>
              <w:adjustRightInd w:val="0"/>
              <w:spacing w:after="0" w:line="240" w:lineRule="auto"/>
              <w:rPr>
                <w:rFonts w:ascii="Times New Roman" w:hAnsi="Times New Roman"/>
                <w:lang w:eastAsia="ru-RU"/>
              </w:rPr>
            </w:pPr>
            <w:r w:rsidRPr="00425800">
              <w:rPr>
                <w:rFonts w:ascii="Times New Roman" w:hAnsi="Times New Roman"/>
                <w:b/>
                <w:i/>
              </w:rPr>
              <w:t xml:space="preserve">Письмо: </w:t>
            </w:r>
            <w:r w:rsidRPr="00425800">
              <w:rPr>
                <w:rFonts w:ascii="Times New Roman" w:hAnsi="Times New Roman"/>
                <w:lang w:eastAsia="ru-RU"/>
              </w:rPr>
              <w:t>умение выпис</w:t>
            </w:r>
            <w:r w:rsidRPr="00425800">
              <w:rPr>
                <w:rFonts w:ascii="Times New Roman" w:hAnsi="Times New Roman"/>
                <w:lang w:eastAsia="ru-RU"/>
              </w:rPr>
              <w:t>ы</w:t>
            </w:r>
            <w:r w:rsidRPr="00425800">
              <w:rPr>
                <w:rFonts w:ascii="Times New Roman" w:hAnsi="Times New Roman"/>
                <w:lang w:eastAsia="ru-RU"/>
              </w:rPr>
              <w:t xml:space="preserve">вать из </w:t>
            </w:r>
            <w:r w:rsidRPr="00425800">
              <w:rPr>
                <w:rFonts w:ascii="Times New Roman" w:hAnsi="Times New Roman"/>
                <w:lang w:eastAsia="ru-RU"/>
              </w:rPr>
              <w:lastRenderedPageBreak/>
              <w:t>текста слова, словосочетания и предлож</w:t>
            </w:r>
            <w:r w:rsidRPr="00425800">
              <w:rPr>
                <w:rFonts w:ascii="Times New Roman" w:hAnsi="Times New Roman"/>
                <w:lang w:eastAsia="ru-RU"/>
              </w:rPr>
              <w:t>е</w:t>
            </w:r>
            <w:r w:rsidRPr="00425800">
              <w:rPr>
                <w:rFonts w:ascii="Times New Roman" w:hAnsi="Times New Roman"/>
                <w:lang w:eastAsia="ru-RU"/>
              </w:rPr>
              <w:t>ния; заполнять о себе анкету в письменном виде с использованием изученных лексич</w:t>
            </w:r>
            <w:r w:rsidRPr="00425800">
              <w:rPr>
                <w:rFonts w:ascii="Times New Roman" w:hAnsi="Times New Roman"/>
                <w:lang w:eastAsia="ru-RU"/>
              </w:rPr>
              <w:t>е</w:t>
            </w:r>
            <w:r w:rsidRPr="00425800">
              <w:rPr>
                <w:rFonts w:ascii="Times New Roman" w:hAnsi="Times New Roman"/>
                <w:lang w:eastAsia="ru-RU"/>
              </w:rPr>
              <w:t>ских и грамматических стру</w:t>
            </w:r>
            <w:r w:rsidRPr="00425800">
              <w:rPr>
                <w:rFonts w:ascii="Times New Roman" w:hAnsi="Times New Roman"/>
                <w:lang w:eastAsia="ru-RU"/>
              </w:rPr>
              <w:t>к</w:t>
            </w:r>
            <w:r w:rsidRPr="00425800">
              <w:rPr>
                <w:rFonts w:ascii="Times New Roman" w:hAnsi="Times New Roman"/>
                <w:lang w:eastAsia="ru-RU"/>
              </w:rPr>
              <w:t>тур</w:t>
            </w:r>
          </w:p>
          <w:p w:rsidR="00DC22A8" w:rsidRPr="00425800" w:rsidRDefault="00DC22A8" w:rsidP="00281EBB">
            <w:pPr>
              <w:spacing w:after="0"/>
              <w:rPr>
                <w:rFonts w:ascii="Times New Roman" w:hAnsi="Times New Roman"/>
                <w:lang w:val="en-US"/>
              </w:rPr>
            </w:pPr>
            <w:r w:rsidRPr="00425800">
              <w:rPr>
                <w:rFonts w:ascii="Times New Roman" w:hAnsi="Times New Roman"/>
                <w:i/>
              </w:rPr>
              <w:t>лексический</w:t>
            </w:r>
            <w:r w:rsidRPr="00425800">
              <w:rPr>
                <w:rFonts w:ascii="Times New Roman" w:hAnsi="Times New Roman"/>
                <w:i/>
                <w:lang w:val="en-US"/>
              </w:rPr>
              <w:t xml:space="preserve"> </w:t>
            </w:r>
            <w:r w:rsidRPr="00425800">
              <w:rPr>
                <w:rFonts w:ascii="Times New Roman" w:hAnsi="Times New Roman"/>
                <w:i/>
              </w:rPr>
              <w:t>материал</w:t>
            </w:r>
            <w:r w:rsidRPr="00425800">
              <w:rPr>
                <w:rFonts w:ascii="Times New Roman" w:hAnsi="Times New Roman"/>
                <w:i/>
                <w:lang w:val="en-US"/>
              </w:rPr>
              <w:t xml:space="preserve"> </w:t>
            </w:r>
            <w:r w:rsidRPr="00425800">
              <w:rPr>
                <w:rFonts w:ascii="Times New Roman" w:hAnsi="Times New Roman"/>
                <w:lang w:val="en-US"/>
              </w:rPr>
              <w:t>science fi</w:t>
            </w:r>
            <w:r w:rsidRPr="00425800">
              <w:rPr>
                <w:rFonts w:ascii="Times New Roman" w:hAnsi="Times New Roman"/>
                <w:lang w:val="en-US"/>
              </w:rPr>
              <w:t>c</w:t>
            </w:r>
            <w:r w:rsidRPr="00425800">
              <w:rPr>
                <w:rFonts w:ascii="Times New Roman" w:hAnsi="Times New Roman"/>
                <w:lang w:val="en-US"/>
              </w:rPr>
              <w:t>tion, adventures, fantasy, fairy tales, books about animals</w:t>
            </w:r>
          </w:p>
          <w:p w:rsidR="00DC22A8" w:rsidRPr="00425800" w:rsidRDefault="00DC22A8" w:rsidP="00281EBB">
            <w:pPr>
              <w:spacing w:after="0" w:line="240" w:lineRule="auto"/>
              <w:jc w:val="both"/>
              <w:rPr>
                <w:rFonts w:ascii="Times New Roman" w:hAnsi="Times New Roman"/>
                <w:b/>
                <w:i/>
              </w:rPr>
            </w:pPr>
            <w:r w:rsidRPr="00425800">
              <w:rPr>
                <w:rFonts w:ascii="Times New Roman" w:hAnsi="Times New Roman"/>
                <w:i/>
              </w:rPr>
              <w:t>грамматический:</w:t>
            </w:r>
            <w:r w:rsidRPr="00425800">
              <w:rPr>
                <w:rFonts w:ascii="Times New Roman" w:hAnsi="Times New Roman"/>
              </w:rPr>
              <w:t xml:space="preserve"> множественное число существител</w:t>
            </w:r>
            <w:r w:rsidRPr="00425800">
              <w:rPr>
                <w:rFonts w:ascii="Times New Roman" w:hAnsi="Times New Roman"/>
              </w:rPr>
              <w:t>ь</w:t>
            </w:r>
            <w:r w:rsidRPr="00425800">
              <w:rPr>
                <w:rFonts w:ascii="Times New Roman" w:hAnsi="Times New Roman"/>
              </w:rPr>
              <w:t>ных</w:t>
            </w:r>
          </w:p>
          <w:p w:rsidR="00DC22A8" w:rsidRPr="00425800" w:rsidRDefault="00DC22A8" w:rsidP="00281EBB">
            <w:pPr>
              <w:spacing w:after="0" w:line="240" w:lineRule="auto"/>
              <w:jc w:val="both"/>
              <w:rPr>
                <w:rFonts w:ascii="Times New Roman" w:hAnsi="Times New Roman"/>
                <w:b/>
                <w:i/>
              </w:rPr>
            </w:pPr>
          </w:p>
        </w:tc>
        <w:tc>
          <w:tcPr>
            <w:tcW w:w="3261" w:type="dxa"/>
          </w:tcPr>
          <w:p w:rsidR="00DC22A8" w:rsidRPr="00425800" w:rsidRDefault="00DC22A8" w:rsidP="00281EBB">
            <w:pPr>
              <w:spacing w:after="0" w:line="240" w:lineRule="auto"/>
              <w:rPr>
                <w:rFonts w:ascii="Times New Roman" w:hAnsi="Times New Roman"/>
              </w:rPr>
            </w:pPr>
            <w:r w:rsidRPr="00425800">
              <w:rPr>
                <w:rFonts w:ascii="Times New Roman" w:hAnsi="Times New Roman"/>
                <w:b/>
              </w:rPr>
              <w:lastRenderedPageBreak/>
              <w:t>Р.</w:t>
            </w:r>
            <w:r w:rsidRPr="00425800">
              <w:rPr>
                <w:rFonts w:ascii="Times New Roman" w:hAnsi="Times New Roman"/>
              </w:rPr>
              <w:t xml:space="preserve"> Принимать учебную задачу урока. Осуществлять р</w:t>
            </w:r>
            <w:r w:rsidRPr="00425800">
              <w:rPr>
                <w:rFonts w:ascii="Times New Roman" w:hAnsi="Times New Roman"/>
              </w:rPr>
              <w:t>е</w:t>
            </w:r>
            <w:r w:rsidRPr="00425800">
              <w:rPr>
                <w:rFonts w:ascii="Times New Roman" w:hAnsi="Times New Roman"/>
              </w:rPr>
              <w:t>шение учебной задачи под руководством учит</w:t>
            </w:r>
            <w:r w:rsidRPr="00425800">
              <w:rPr>
                <w:rFonts w:ascii="Times New Roman" w:hAnsi="Times New Roman"/>
              </w:rPr>
              <w:t>е</w:t>
            </w:r>
            <w:r w:rsidRPr="00425800">
              <w:rPr>
                <w:rFonts w:ascii="Times New Roman" w:hAnsi="Times New Roman"/>
              </w:rPr>
              <w:t>ля.</w:t>
            </w:r>
          </w:p>
          <w:p w:rsidR="00DC22A8" w:rsidRPr="00425800" w:rsidRDefault="00DC22A8" w:rsidP="00281EBB">
            <w:pPr>
              <w:tabs>
                <w:tab w:val="left" w:pos="2425"/>
              </w:tabs>
              <w:spacing w:after="0" w:line="240" w:lineRule="auto"/>
              <w:rPr>
                <w:rFonts w:ascii="Times New Roman" w:hAnsi="Times New Roman"/>
                <w:b/>
                <w:iCs/>
              </w:rPr>
            </w:pPr>
            <w:r w:rsidRPr="00425800">
              <w:rPr>
                <w:rFonts w:ascii="Times New Roman" w:hAnsi="Times New Roman"/>
                <w:b/>
                <w:iCs/>
              </w:rPr>
              <w:t>К.</w:t>
            </w:r>
            <w:r w:rsidRPr="00425800">
              <w:rPr>
                <w:rFonts w:ascii="Times New Roman" w:hAnsi="Times New Roman"/>
                <w:iCs/>
              </w:rPr>
              <w:t xml:space="preserve"> Общее речевое развитие учащегося   на основе форм</w:t>
            </w:r>
            <w:r w:rsidRPr="00425800">
              <w:rPr>
                <w:rFonts w:ascii="Times New Roman" w:hAnsi="Times New Roman"/>
                <w:iCs/>
              </w:rPr>
              <w:t>и</w:t>
            </w:r>
            <w:r w:rsidRPr="00425800">
              <w:rPr>
                <w:rFonts w:ascii="Times New Roman" w:hAnsi="Times New Roman"/>
                <w:iCs/>
              </w:rPr>
              <w:t>рования обобщенных лингви</w:t>
            </w:r>
            <w:r w:rsidRPr="00425800">
              <w:rPr>
                <w:rFonts w:ascii="Times New Roman" w:hAnsi="Times New Roman"/>
                <w:iCs/>
              </w:rPr>
              <w:t>с</w:t>
            </w:r>
            <w:r w:rsidRPr="00425800">
              <w:rPr>
                <w:rFonts w:ascii="Times New Roman" w:hAnsi="Times New Roman"/>
                <w:iCs/>
              </w:rPr>
              <w:t>тических структур грамматики  и синтаксиса.  Выполнять пр</w:t>
            </w:r>
            <w:r w:rsidRPr="00425800">
              <w:rPr>
                <w:rFonts w:ascii="Times New Roman" w:hAnsi="Times New Roman"/>
                <w:iCs/>
              </w:rPr>
              <w:t>а</w:t>
            </w:r>
            <w:r w:rsidRPr="00425800">
              <w:rPr>
                <w:rFonts w:ascii="Times New Roman" w:hAnsi="Times New Roman"/>
                <w:iCs/>
              </w:rPr>
              <w:t>вила работы в группе, в паре.</w:t>
            </w:r>
            <w:r w:rsidRPr="00425800">
              <w:rPr>
                <w:rFonts w:ascii="Times New Roman" w:hAnsi="Times New Roman"/>
              </w:rPr>
              <w:t xml:space="preserve"> Формирование ориентации на партнёра, ув</w:t>
            </w:r>
            <w:r w:rsidRPr="00425800">
              <w:rPr>
                <w:rFonts w:ascii="Times New Roman" w:hAnsi="Times New Roman"/>
              </w:rPr>
              <w:t>а</w:t>
            </w:r>
            <w:r w:rsidRPr="00425800">
              <w:rPr>
                <w:rFonts w:ascii="Times New Roman" w:hAnsi="Times New Roman"/>
              </w:rPr>
              <w:t>жение интересов партнёра; умение сл</w:t>
            </w:r>
            <w:r w:rsidRPr="00425800">
              <w:rPr>
                <w:rFonts w:ascii="Times New Roman" w:hAnsi="Times New Roman"/>
              </w:rPr>
              <w:t>у</w:t>
            </w:r>
            <w:r w:rsidRPr="00425800">
              <w:rPr>
                <w:rFonts w:ascii="Times New Roman" w:hAnsi="Times New Roman"/>
              </w:rPr>
              <w:t>шать и слышать собеседника вести диалог, излагать и обоснов</w:t>
            </w:r>
            <w:r w:rsidRPr="00425800">
              <w:rPr>
                <w:rFonts w:ascii="Times New Roman" w:hAnsi="Times New Roman"/>
              </w:rPr>
              <w:t>ы</w:t>
            </w:r>
            <w:r w:rsidRPr="00425800">
              <w:rPr>
                <w:rFonts w:ascii="Times New Roman" w:hAnsi="Times New Roman"/>
              </w:rPr>
              <w:t>вать своё мнение в понятной для собеседн</w:t>
            </w:r>
            <w:r w:rsidRPr="00425800">
              <w:rPr>
                <w:rFonts w:ascii="Times New Roman" w:hAnsi="Times New Roman"/>
              </w:rPr>
              <w:t>и</w:t>
            </w:r>
            <w:r w:rsidRPr="00425800">
              <w:rPr>
                <w:rFonts w:ascii="Times New Roman" w:hAnsi="Times New Roman"/>
              </w:rPr>
              <w:t>ка форме.</w:t>
            </w:r>
          </w:p>
          <w:p w:rsidR="00DC22A8" w:rsidRPr="00425800" w:rsidRDefault="00DC22A8" w:rsidP="00281EBB">
            <w:pPr>
              <w:tabs>
                <w:tab w:val="left" w:pos="2425"/>
              </w:tabs>
              <w:spacing w:after="0" w:line="240" w:lineRule="auto"/>
              <w:rPr>
                <w:rFonts w:ascii="Times New Roman" w:hAnsi="Times New Roman"/>
                <w:b/>
                <w:iCs/>
              </w:rPr>
            </w:pPr>
            <w:r w:rsidRPr="00425800">
              <w:rPr>
                <w:rFonts w:ascii="Times New Roman" w:hAnsi="Times New Roman"/>
                <w:iCs/>
              </w:rPr>
              <w:t>Выполнять правила р</w:t>
            </w:r>
            <w:r w:rsidRPr="00425800">
              <w:rPr>
                <w:rFonts w:ascii="Times New Roman" w:hAnsi="Times New Roman"/>
                <w:iCs/>
              </w:rPr>
              <w:t>а</w:t>
            </w:r>
            <w:r w:rsidRPr="00425800">
              <w:rPr>
                <w:rFonts w:ascii="Times New Roman" w:hAnsi="Times New Roman"/>
                <w:iCs/>
              </w:rPr>
              <w:t xml:space="preserve">боты в паре. </w:t>
            </w:r>
          </w:p>
          <w:p w:rsidR="00DC22A8" w:rsidRPr="00425800" w:rsidRDefault="00DC22A8" w:rsidP="00281EBB">
            <w:pPr>
              <w:tabs>
                <w:tab w:val="left" w:pos="2425"/>
              </w:tabs>
              <w:spacing w:after="0" w:line="240" w:lineRule="auto"/>
              <w:rPr>
                <w:rFonts w:ascii="Times New Roman" w:hAnsi="Times New Roman"/>
                <w:iCs/>
              </w:rPr>
            </w:pPr>
            <w:r w:rsidRPr="00425800">
              <w:rPr>
                <w:rFonts w:ascii="Times New Roman" w:hAnsi="Times New Roman"/>
                <w:b/>
                <w:iCs/>
              </w:rPr>
              <w:t>П</w:t>
            </w:r>
            <w:r w:rsidRPr="00425800">
              <w:rPr>
                <w:rFonts w:ascii="Times New Roman" w:hAnsi="Times New Roman"/>
                <w:iCs/>
              </w:rPr>
              <w:t>.</w:t>
            </w:r>
            <w:r w:rsidRPr="00425800">
              <w:rPr>
                <w:rFonts w:ascii="Times New Roman" w:hAnsi="Times New Roman"/>
              </w:rPr>
              <w:t xml:space="preserve"> Работать со справочными мат</w:t>
            </w:r>
            <w:r w:rsidRPr="00425800">
              <w:rPr>
                <w:rFonts w:ascii="Times New Roman" w:hAnsi="Times New Roman"/>
              </w:rPr>
              <w:t>е</w:t>
            </w:r>
            <w:r w:rsidRPr="00425800">
              <w:rPr>
                <w:rFonts w:ascii="Times New Roman" w:hAnsi="Times New Roman"/>
              </w:rPr>
              <w:t xml:space="preserve">риалами (англо - русским и грамматическим </w:t>
            </w:r>
            <w:r w:rsidRPr="00425800">
              <w:rPr>
                <w:rFonts w:ascii="Times New Roman" w:hAnsi="Times New Roman"/>
              </w:rPr>
              <w:lastRenderedPageBreak/>
              <w:t>справочн</w:t>
            </w:r>
            <w:r w:rsidRPr="00425800">
              <w:rPr>
                <w:rFonts w:ascii="Times New Roman" w:hAnsi="Times New Roman"/>
              </w:rPr>
              <w:t>и</w:t>
            </w:r>
            <w:r w:rsidRPr="00425800">
              <w:rPr>
                <w:rFonts w:ascii="Times New Roman" w:hAnsi="Times New Roman"/>
              </w:rPr>
              <w:t>ком). Заполнять таблицы, раб</w:t>
            </w:r>
            <w:r w:rsidRPr="00425800">
              <w:rPr>
                <w:rFonts w:ascii="Times New Roman" w:hAnsi="Times New Roman"/>
              </w:rPr>
              <w:t>о</w:t>
            </w:r>
            <w:r w:rsidRPr="00425800">
              <w:rPr>
                <w:rFonts w:ascii="Times New Roman" w:hAnsi="Times New Roman"/>
              </w:rPr>
              <w:t>тать с прослушанным те</w:t>
            </w:r>
            <w:r w:rsidRPr="00425800">
              <w:rPr>
                <w:rFonts w:ascii="Times New Roman" w:hAnsi="Times New Roman"/>
              </w:rPr>
              <w:t>к</w:t>
            </w:r>
            <w:r w:rsidRPr="00425800">
              <w:rPr>
                <w:rFonts w:ascii="Times New Roman" w:hAnsi="Times New Roman"/>
              </w:rPr>
              <w:t>стом, извлекать запрашиваемую информ</w:t>
            </w:r>
            <w:r w:rsidRPr="00425800">
              <w:rPr>
                <w:rFonts w:ascii="Times New Roman" w:hAnsi="Times New Roman"/>
              </w:rPr>
              <w:t>а</w:t>
            </w:r>
            <w:r w:rsidRPr="00425800">
              <w:rPr>
                <w:rFonts w:ascii="Times New Roman" w:hAnsi="Times New Roman"/>
              </w:rPr>
              <w:t>цию.</w:t>
            </w:r>
          </w:p>
          <w:p w:rsidR="00DC22A8" w:rsidRPr="00425800" w:rsidRDefault="00DC22A8" w:rsidP="00281EBB">
            <w:pPr>
              <w:spacing w:after="0" w:line="240" w:lineRule="auto"/>
              <w:rPr>
                <w:rFonts w:ascii="Times New Roman" w:hAnsi="Times New Roman"/>
                <w:b/>
              </w:rPr>
            </w:pPr>
            <w:r w:rsidRPr="00425800">
              <w:rPr>
                <w:rFonts w:ascii="Times New Roman" w:hAnsi="Times New Roman"/>
                <w:iCs/>
              </w:rPr>
              <w:t>Списывать с печатного и рук</w:t>
            </w:r>
            <w:r w:rsidRPr="00425800">
              <w:rPr>
                <w:rFonts w:ascii="Times New Roman" w:hAnsi="Times New Roman"/>
                <w:iCs/>
              </w:rPr>
              <w:t>о</w:t>
            </w:r>
            <w:r w:rsidRPr="00425800">
              <w:rPr>
                <w:rFonts w:ascii="Times New Roman" w:hAnsi="Times New Roman"/>
                <w:iCs/>
              </w:rPr>
              <w:t xml:space="preserve">писного текста. </w:t>
            </w:r>
            <w:r w:rsidRPr="00425800">
              <w:rPr>
                <w:rFonts w:ascii="Times New Roman" w:hAnsi="Times New Roman"/>
              </w:rPr>
              <w:t>Обозначать правильно границы предлож</w:t>
            </w:r>
            <w:r w:rsidRPr="00425800">
              <w:rPr>
                <w:rFonts w:ascii="Times New Roman" w:hAnsi="Times New Roman"/>
              </w:rPr>
              <w:t>е</w:t>
            </w:r>
            <w:r w:rsidRPr="00425800">
              <w:rPr>
                <w:rFonts w:ascii="Times New Roman" w:hAnsi="Times New Roman"/>
              </w:rPr>
              <w:t xml:space="preserve">ния. Составлять ответ на вопрос и записывать его. </w:t>
            </w:r>
            <w:r w:rsidRPr="00425800">
              <w:rPr>
                <w:rFonts w:ascii="Times New Roman" w:hAnsi="Times New Roman"/>
                <w:iCs/>
              </w:rPr>
              <w:t>Сп</w:t>
            </w:r>
            <w:r w:rsidRPr="00425800">
              <w:rPr>
                <w:rFonts w:ascii="Times New Roman" w:hAnsi="Times New Roman"/>
                <w:iCs/>
              </w:rPr>
              <w:t>и</w:t>
            </w:r>
            <w:r w:rsidRPr="00425800">
              <w:rPr>
                <w:rFonts w:ascii="Times New Roman" w:hAnsi="Times New Roman"/>
                <w:iCs/>
              </w:rPr>
              <w:t>сывать без ошибок слова и предлож</w:t>
            </w:r>
            <w:r w:rsidRPr="00425800">
              <w:rPr>
                <w:rFonts w:ascii="Times New Roman" w:hAnsi="Times New Roman"/>
                <w:iCs/>
              </w:rPr>
              <w:t>е</w:t>
            </w:r>
            <w:r w:rsidRPr="00425800">
              <w:rPr>
                <w:rFonts w:ascii="Times New Roman" w:hAnsi="Times New Roman"/>
                <w:iCs/>
              </w:rPr>
              <w:t>ния с печатного шрифта. Общее речевое ра</w:t>
            </w:r>
            <w:r w:rsidRPr="00425800">
              <w:rPr>
                <w:rFonts w:ascii="Times New Roman" w:hAnsi="Times New Roman"/>
                <w:iCs/>
              </w:rPr>
              <w:t>з</w:t>
            </w:r>
            <w:r w:rsidRPr="00425800">
              <w:rPr>
                <w:rFonts w:ascii="Times New Roman" w:hAnsi="Times New Roman"/>
                <w:iCs/>
              </w:rPr>
              <w:t>витие учащегося   на основе формирования обо</w:t>
            </w:r>
            <w:r w:rsidRPr="00425800">
              <w:rPr>
                <w:rFonts w:ascii="Times New Roman" w:hAnsi="Times New Roman"/>
                <w:iCs/>
              </w:rPr>
              <w:t>б</w:t>
            </w:r>
            <w:r w:rsidRPr="00425800">
              <w:rPr>
                <w:rFonts w:ascii="Times New Roman" w:hAnsi="Times New Roman"/>
                <w:iCs/>
              </w:rPr>
              <w:t>щенных лингвистических структур. грамматики  и си</w:t>
            </w:r>
            <w:r w:rsidRPr="00425800">
              <w:rPr>
                <w:rFonts w:ascii="Times New Roman" w:hAnsi="Times New Roman"/>
                <w:iCs/>
              </w:rPr>
              <w:t>н</w:t>
            </w:r>
            <w:r w:rsidRPr="00425800">
              <w:rPr>
                <w:rFonts w:ascii="Times New Roman" w:hAnsi="Times New Roman"/>
                <w:iCs/>
              </w:rPr>
              <w:t>таксиса</w:t>
            </w:r>
          </w:p>
        </w:tc>
        <w:tc>
          <w:tcPr>
            <w:tcW w:w="2835" w:type="dxa"/>
          </w:tcPr>
          <w:p w:rsidR="00DC22A8" w:rsidRPr="00425800" w:rsidRDefault="00DC22A8" w:rsidP="00281EBB">
            <w:pPr>
              <w:spacing w:after="0" w:line="240" w:lineRule="auto"/>
              <w:rPr>
                <w:rFonts w:ascii="Times New Roman" w:hAnsi="Times New Roman"/>
              </w:rPr>
            </w:pPr>
            <w:r w:rsidRPr="00425800">
              <w:rPr>
                <w:rFonts w:ascii="Times New Roman" w:hAnsi="Times New Roman"/>
              </w:rPr>
              <w:lastRenderedPageBreak/>
              <w:t xml:space="preserve">Формирование </w:t>
            </w:r>
            <w:r w:rsidRPr="00425800">
              <w:rPr>
                <w:rFonts w:ascii="Times New Roman" w:hAnsi="Times New Roman"/>
                <w:lang w:eastAsia="ru-RU"/>
              </w:rPr>
              <w:t>доброжел</w:t>
            </w:r>
            <w:r w:rsidRPr="00425800">
              <w:rPr>
                <w:rFonts w:ascii="Times New Roman" w:hAnsi="Times New Roman"/>
                <w:lang w:eastAsia="ru-RU"/>
              </w:rPr>
              <w:t>а</w:t>
            </w:r>
            <w:r w:rsidRPr="00425800">
              <w:rPr>
                <w:rFonts w:ascii="Times New Roman" w:hAnsi="Times New Roman"/>
                <w:lang w:eastAsia="ru-RU"/>
              </w:rPr>
              <w:t>тельного отношения, ув</w:t>
            </w:r>
            <w:r w:rsidRPr="00425800">
              <w:rPr>
                <w:rFonts w:ascii="Times New Roman" w:hAnsi="Times New Roman"/>
                <w:lang w:eastAsia="ru-RU"/>
              </w:rPr>
              <w:t>а</w:t>
            </w:r>
            <w:r w:rsidRPr="00425800">
              <w:rPr>
                <w:rFonts w:ascii="Times New Roman" w:hAnsi="Times New Roman"/>
                <w:lang w:eastAsia="ru-RU"/>
              </w:rPr>
              <w:t>жения к английскому яз</w:t>
            </w:r>
            <w:r w:rsidRPr="00425800">
              <w:rPr>
                <w:rFonts w:ascii="Times New Roman" w:hAnsi="Times New Roman"/>
                <w:lang w:eastAsia="ru-RU"/>
              </w:rPr>
              <w:t>ы</w:t>
            </w:r>
            <w:r w:rsidRPr="00425800">
              <w:rPr>
                <w:rFonts w:ascii="Times New Roman" w:hAnsi="Times New Roman"/>
                <w:lang w:eastAsia="ru-RU"/>
              </w:rPr>
              <w:t>ку и культуре народов англоязычных стран</w:t>
            </w:r>
            <w:r w:rsidRPr="00425800">
              <w:rPr>
                <w:rFonts w:ascii="Times New Roman" w:hAnsi="Times New Roman"/>
              </w:rPr>
              <w:t xml:space="preserve"> Форм</w:t>
            </w:r>
            <w:r w:rsidRPr="00425800">
              <w:rPr>
                <w:rFonts w:ascii="Times New Roman" w:hAnsi="Times New Roman"/>
              </w:rPr>
              <w:t>и</w:t>
            </w:r>
            <w:r w:rsidRPr="00425800">
              <w:rPr>
                <w:rFonts w:ascii="Times New Roman" w:hAnsi="Times New Roman"/>
              </w:rPr>
              <w:t>рование выраженной устойч</w:t>
            </w:r>
            <w:r w:rsidRPr="00425800">
              <w:rPr>
                <w:rFonts w:ascii="Times New Roman" w:hAnsi="Times New Roman"/>
              </w:rPr>
              <w:t>и</w:t>
            </w:r>
            <w:r w:rsidRPr="00425800">
              <w:rPr>
                <w:rFonts w:ascii="Times New Roman" w:hAnsi="Times New Roman"/>
              </w:rPr>
              <w:t>вой учебно-познавательной м</w:t>
            </w:r>
            <w:r w:rsidRPr="00425800">
              <w:rPr>
                <w:rFonts w:ascii="Times New Roman" w:hAnsi="Times New Roman"/>
              </w:rPr>
              <w:t>о</w:t>
            </w:r>
            <w:r w:rsidRPr="00425800">
              <w:rPr>
                <w:rFonts w:ascii="Times New Roman" w:hAnsi="Times New Roman"/>
              </w:rPr>
              <w:t>тивации учения; основы гражда</w:t>
            </w:r>
            <w:r w:rsidRPr="00425800">
              <w:rPr>
                <w:rFonts w:ascii="Times New Roman" w:hAnsi="Times New Roman"/>
              </w:rPr>
              <w:t>н</w:t>
            </w:r>
            <w:r w:rsidRPr="00425800">
              <w:rPr>
                <w:rFonts w:ascii="Times New Roman" w:hAnsi="Times New Roman"/>
              </w:rPr>
              <w:t>ской идентичности личн</w:t>
            </w:r>
            <w:r w:rsidRPr="00425800">
              <w:rPr>
                <w:rFonts w:ascii="Times New Roman" w:hAnsi="Times New Roman"/>
              </w:rPr>
              <w:t>о</w:t>
            </w:r>
            <w:r w:rsidRPr="00425800">
              <w:rPr>
                <w:rFonts w:ascii="Times New Roman" w:hAnsi="Times New Roman"/>
              </w:rPr>
              <w:t>сти, осознание ответственности чел</w:t>
            </w:r>
            <w:r w:rsidRPr="00425800">
              <w:rPr>
                <w:rFonts w:ascii="Times New Roman" w:hAnsi="Times New Roman"/>
              </w:rPr>
              <w:t>о</w:t>
            </w:r>
            <w:r w:rsidRPr="00425800">
              <w:rPr>
                <w:rFonts w:ascii="Times New Roman" w:hAnsi="Times New Roman"/>
              </w:rPr>
              <w:t>века за общее благопол</w:t>
            </w:r>
            <w:r w:rsidRPr="00425800">
              <w:rPr>
                <w:rFonts w:ascii="Times New Roman" w:hAnsi="Times New Roman"/>
              </w:rPr>
              <w:t>у</w:t>
            </w:r>
            <w:r w:rsidRPr="00425800">
              <w:rPr>
                <w:rFonts w:ascii="Times New Roman" w:hAnsi="Times New Roman"/>
              </w:rPr>
              <w:t>чие.</w:t>
            </w:r>
          </w:p>
          <w:p w:rsidR="00DC22A8" w:rsidRPr="00425800" w:rsidRDefault="00DC22A8" w:rsidP="00281EBB">
            <w:pPr>
              <w:spacing w:after="0" w:line="240" w:lineRule="auto"/>
              <w:rPr>
                <w:rFonts w:ascii="Times New Roman" w:hAnsi="Times New Roman"/>
              </w:rPr>
            </w:pPr>
          </w:p>
        </w:tc>
      </w:tr>
      <w:tr w:rsidR="00DC22A8" w:rsidRPr="00425800" w:rsidTr="00281EBB">
        <w:trPr>
          <w:trHeight w:val="70"/>
        </w:trPr>
        <w:tc>
          <w:tcPr>
            <w:tcW w:w="558" w:type="dxa"/>
          </w:tcPr>
          <w:p w:rsidR="00DC22A8" w:rsidRPr="00425800" w:rsidRDefault="00DC22A8" w:rsidP="00281EBB">
            <w:pPr>
              <w:spacing w:after="0" w:line="240" w:lineRule="auto"/>
              <w:rPr>
                <w:rFonts w:ascii="Times New Roman" w:hAnsi="Times New Roman"/>
              </w:rPr>
            </w:pPr>
            <w:r w:rsidRPr="00425800">
              <w:rPr>
                <w:rFonts w:ascii="Times New Roman" w:hAnsi="Times New Roman"/>
              </w:rPr>
              <w:lastRenderedPageBreak/>
              <w:t>60</w:t>
            </w:r>
          </w:p>
        </w:tc>
        <w:tc>
          <w:tcPr>
            <w:tcW w:w="860" w:type="dxa"/>
          </w:tcPr>
          <w:p w:rsidR="00DC22A8" w:rsidRPr="00425800" w:rsidRDefault="00DC22A8" w:rsidP="00281EBB">
            <w:pPr>
              <w:spacing w:after="0" w:line="240" w:lineRule="auto"/>
              <w:rPr>
                <w:rFonts w:ascii="Times New Roman" w:hAnsi="Times New Roman"/>
                <w:b/>
              </w:rPr>
            </w:pPr>
          </w:p>
        </w:tc>
        <w:tc>
          <w:tcPr>
            <w:tcW w:w="1134" w:type="dxa"/>
          </w:tcPr>
          <w:p w:rsidR="00DC22A8" w:rsidRPr="00425800" w:rsidRDefault="00DC22A8" w:rsidP="00281EBB">
            <w:pPr>
              <w:spacing w:after="0" w:line="240" w:lineRule="auto"/>
              <w:rPr>
                <w:rFonts w:ascii="Times New Roman" w:hAnsi="Times New Roman"/>
                <w:b/>
              </w:rPr>
            </w:pPr>
          </w:p>
        </w:tc>
        <w:tc>
          <w:tcPr>
            <w:tcW w:w="1417" w:type="dxa"/>
          </w:tcPr>
          <w:p w:rsidR="00DC22A8" w:rsidRPr="00425800" w:rsidRDefault="00DC22A8" w:rsidP="00281EBB">
            <w:pPr>
              <w:spacing w:after="0" w:line="240" w:lineRule="auto"/>
              <w:rPr>
                <w:rFonts w:ascii="Times New Roman" w:hAnsi="Times New Roman"/>
                <w:b/>
              </w:rPr>
            </w:pPr>
            <w:r w:rsidRPr="00425800">
              <w:rPr>
                <w:rFonts w:ascii="Times New Roman" w:hAnsi="Times New Roman"/>
                <w:b/>
              </w:rPr>
              <w:t>Введение ЛЕ «Литерату</w:t>
            </w:r>
            <w:r w:rsidRPr="00425800">
              <w:rPr>
                <w:rFonts w:ascii="Times New Roman" w:hAnsi="Times New Roman"/>
                <w:b/>
              </w:rPr>
              <w:t>р</w:t>
            </w:r>
            <w:r w:rsidRPr="00425800">
              <w:rPr>
                <w:rFonts w:ascii="Times New Roman" w:hAnsi="Times New Roman"/>
                <w:b/>
              </w:rPr>
              <w:t>ные жа</w:t>
            </w:r>
            <w:r w:rsidRPr="00425800">
              <w:rPr>
                <w:rFonts w:ascii="Times New Roman" w:hAnsi="Times New Roman"/>
                <w:b/>
              </w:rPr>
              <w:t>н</w:t>
            </w:r>
            <w:r w:rsidRPr="00425800">
              <w:rPr>
                <w:rFonts w:ascii="Times New Roman" w:hAnsi="Times New Roman"/>
                <w:b/>
              </w:rPr>
              <w:t>ры».  С. 102-104</w:t>
            </w:r>
          </w:p>
        </w:tc>
        <w:tc>
          <w:tcPr>
            <w:tcW w:w="1985" w:type="dxa"/>
          </w:tcPr>
          <w:p w:rsidR="00DC22A8" w:rsidRPr="00425800" w:rsidRDefault="00DC22A8" w:rsidP="00281EBB">
            <w:pPr>
              <w:spacing w:after="0" w:line="240" w:lineRule="auto"/>
              <w:rPr>
                <w:rFonts w:ascii="Times New Roman" w:hAnsi="Times New Roman"/>
              </w:rPr>
            </w:pPr>
            <w:r w:rsidRPr="00425800">
              <w:rPr>
                <w:rFonts w:ascii="Times New Roman" w:hAnsi="Times New Roman"/>
              </w:rPr>
              <w:t>Совершенствов</w:t>
            </w:r>
            <w:r w:rsidRPr="00425800">
              <w:rPr>
                <w:rFonts w:ascii="Times New Roman" w:hAnsi="Times New Roman"/>
              </w:rPr>
              <w:t>а</w:t>
            </w:r>
            <w:r w:rsidRPr="00425800">
              <w:rPr>
                <w:rFonts w:ascii="Times New Roman" w:hAnsi="Times New Roman"/>
              </w:rPr>
              <w:t>ние навыков употребления основных граммат</w:t>
            </w:r>
            <w:r w:rsidRPr="00425800">
              <w:rPr>
                <w:rFonts w:ascii="Times New Roman" w:hAnsi="Times New Roman"/>
              </w:rPr>
              <w:t>и</w:t>
            </w:r>
            <w:r w:rsidRPr="00425800">
              <w:rPr>
                <w:rFonts w:ascii="Times New Roman" w:hAnsi="Times New Roman"/>
              </w:rPr>
              <w:t>ческих структур второго года об</w:t>
            </w:r>
            <w:r w:rsidRPr="00425800">
              <w:rPr>
                <w:rFonts w:ascii="Times New Roman" w:hAnsi="Times New Roman"/>
              </w:rPr>
              <w:t>у</w:t>
            </w:r>
            <w:r w:rsidRPr="00425800">
              <w:rPr>
                <w:rFonts w:ascii="Times New Roman" w:hAnsi="Times New Roman"/>
              </w:rPr>
              <w:t xml:space="preserve">чения: </w:t>
            </w:r>
            <w:r w:rsidRPr="00425800">
              <w:rPr>
                <w:rFonts w:ascii="Times New Roman" w:hAnsi="Times New Roman"/>
                <w:lang w:val="en-US"/>
              </w:rPr>
              <w:t>Present</w:t>
            </w:r>
            <w:r w:rsidRPr="00425800">
              <w:rPr>
                <w:rFonts w:ascii="Times New Roman" w:hAnsi="Times New Roman"/>
              </w:rPr>
              <w:t xml:space="preserve"> </w:t>
            </w:r>
            <w:r w:rsidRPr="00425800">
              <w:rPr>
                <w:rFonts w:ascii="Times New Roman" w:hAnsi="Times New Roman"/>
                <w:lang w:val="en-US"/>
              </w:rPr>
              <w:t>Simple</w:t>
            </w:r>
            <w:r w:rsidRPr="00425800">
              <w:rPr>
                <w:rFonts w:ascii="Times New Roman" w:hAnsi="Times New Roman"/>
              </w:rPr>
              <w:t xml:space="preserve">, </w:t>
            </w:r>
            <w:r w:rsidRPr="00425800">
              <w:rPr>
                <w:rFonts w:ascii="Times New Roman" w:hAnsi="Times New Roman"/>
                <w:lang w:val="en-US"/>
              </w:rPr>
              <w:t>Past</w:t>
            </w:r>
            <w:r w:rsidRPr="00425800">
              <w:rPr>
                <w:rFonts w:ascii="Times New Roman" w:hAnsi="Times New Roman"/>
              </w:rPr>
              <w:t xml:space="preserve"> </w:t>
            </w:r>
            <w:r w:rsidRPr="00425800">
              <w:rPr>
                <w:rFonts w:ascii="Times New Roman" w:hAnsi="Times New Roman"/>
                <w:lang w:val="en-US"/>
              </w:rPr>
              <w:t>Si</w:t>
            </w:r>
            <w:r w:rsidRPr="00425800">
              <w:rPr>
                <w:rFonts w:ascii="Times New Roman" w:hAnsi="Times New Roman"/>
                <w:lang w:val="en-US"/>
              </w:rPr>
              <w:t>m</w:t>
            </w:r>
            <w:r w:rsidRPr="00425800">
              <w:rPr>
                <w:rFonts w:ascii="Times New Roman" w:hAnsi="Times New Roman"/>
                <w:lang w:val="en-US"/>
              </w:rPr>
              <w:t>ple</w:t>
            </w:r>
            <w:r w:rsidRPr="00425800">
              <w:rPr>
                <w:rFonts w:ascii="Times New Roman" w:hAnsi="Times New Roman"/>
              </w:rPr>
              <w:t>, в новых с</w:t>
            </w:r>
            <w:r w:rsidRPr="00425800">
              <w:rPr>
                <w:rFonts w:ascii="Times New Roman" w:hAnsi="Times New Roman"/>
              </w:rPr>
              <w:t>и</w:t>
            </w:r>
            <w:r w:rsidRPr="00425800">
              <w:rPr>
                <w:rFonts w:ascii="Times New Roman" w:hAnsi="Times New Roman"/>
              </w:rPr>
              <w:t>туациях (скрытый ко</w:t>
            </w:r>
            <w:r w:rsidRPr="00425800">
              <w:rPr>
                <w:rFonts w:ascii="Times New Roman" w:hAnsi="Times New Roman"/>
              </w:rPr>
              <w:t>н</w:t>
            </w:r>
            <w:r w:rsidRPr="00425800">
              <w:rPr>
                <w:rFonts w:ascii="Times New Roman" w:hAnsi="Times New Roman"/>
              </w:rPr>
              <w:t>троль уровня сформированн</w:t>
            </w:r>
            <w:r w:rsidRPr="00425800">
              <w:rPr>
                <w:rFonts w:ascii="Times New Roman" w:hAnsi="Times New Roman"/>
              </w:rPr>
              <w:t>о</w:t>
            </w:r>
            <w:r w:rsidRPr="00425800">
              <w:rPr>
                <w:rFonts w:ascii="Times New Roman" w:hAnsi="Times New Roman"/>
              </w:rPr>
              <w:t>сти речевых н</w:t>
            </w:r>
            <w:r w:rsidRPr="00425800">
              <w:rPr>
                <w:rFonts w:ascii="Times New Roman" w:hAnsi="Times New Roman"/>
              </w:rPr>
              <w:t>а</w:t>
            </w:r>
            <w:r w:rsidRPr="00425800">
              <w:rPr>
                <w:rFonts w:ascii="Times New Roman" w:hAnsi="Times New Roman"/>
              </w:rPr>
              <w:t>выков).</w:t>
            </w:r>
          </w:p>
        </w:tc>
        <w:tc>
          <w:tcPr>
            <w:tcW w:w="3543" w:type="dxa"/>
          </w:tcPr>
          <w:p w:rsidR="00DC22A8" w:rsidRPr="00425800" w:rsidRDefault="00DC22A8" w:rsidP="00281EBB">
            <w:pPr>
              <w:spacing w:after="0" w:line="240" w:lineRule="auto"/>
              <w:jc w:val="both"/>
              <w:rPr>
                <w:rFonts w:ascii="Times New Roman" w:hAnsi="Times New Roman"/>
                <w:b/>
                <w:i/>
              </w:rPr>
            </w:pPr>
            <w:r w:rsidRPr="00425800">
              <w:rPr>
                <w:rFonts w:ascii="Times New Roman" w:hAnsi="Times New Roman"/>
                <w:b/>
                <w:i/>
              </w:rPr>
              <w:t xml:space="preserve">Говорение: </w:t>
            </w:r>
            <w:r w:rsidRPr="00425800">
              <w:rPr>
                <w:rFonts w:ascii="Times New Roman" w:hAnsi="Times New Roman"/>
              </w:rPr>
              <w:t>пользоваться осно</w:t>
            </w:r>
            <w:r w:rsidRPr="00425800">
              <w:rPr>
                <w:rFonts w:ascii="Times New Roman" w:hAnsi="Times New Roman"/>
              </w:rPr>
              <w:t>в</w:t>
            </w:r>
            <w:r w:rsidRPr="00425800">
              <w:rPr>
                <w:rFonts w:ascii="Times New Roman" w:hAnsi="Times New Roman"/>
              </w:rPr>
              <w:t xml:space="preserve">ными коммуникативными типами речи: рассказ, описание, </w:t>
            </w:r>
            <w:r w:rsidRPr="00425800">
              <w:rPr>
                <w:rFonts w:ascii="Times New Roman" w:hAnsi="Times New Roman"/>
                <w:lang w:eastAsia="ru-RU"/>
              </w:rPr>
              <w:t>с использованием из</w:t>
            </w:r>
            <w:r w:rsidRPr="00425800">
              <w:rPr>
                <w:rFonts w:ascii="Times New Roman" w:hAnsi="Times New Roman"/>
                <w:lang w:eastAsia="ru-RU"/>
              </w:rPr>
              <w:t>у</w:t>
            </w:r>
            <w:r w:rsidRPr="00425800">
              <w:rPr>
                <w:rFonts w:ascii="Times New Roman" w:hAnsi="Times New Roman"/>
                <w:lang w:eastAsia="ru-RU"/>
              </w:rPr>
              <w:t>ченных лексических и грамматических структур; разв</w:t>
            </w:r>
            <w:r w:rsidRPr="00425800">
              <w:rPr>
                <w:rFonts w:ascii="Times New Roman" w:hAnsi="Times New Roman"/>
                <w:lang w:eastAsia="ru-RU"/>
              </w:rPr>
              <w:t>и</w:t>
            </w:r>
            <w:r w:rsidRPr="00425800">
              <w:rPr>
                <w:rFonts w:ascii="Times New Roman" w:hAnsi="Times New Roman"/>
                <w:lang w:eastAsia="ru-RU"/>
              </w:rPr>
              <w:t>тие диалогической р</w:t>
            </w:r>
            <w:r w:rsidRPr="00425800">
              <w:rPr>
                <w:rFonts w:ascii="Times New Roman" w:hAnsi="Times New Roman"/>
                <w:lang w:eastAsia="ru-RU"/>
              </w:rPr>
              <w:t>е</w:t>
            </w:r>
            <w:r w:rsidRPr="00425800">
              <w:rPr>
                <w:rFonts w:ascii="Times New Roman" w:hAnsi="Times New Roman"/>
                <w:lang w:eastAsia="ru-RU"/>
              </w:rPr>
              <w:t>чи.</w:t>
            </w:r>
          </w:p>
          <w:p w:rsidR="00DC22A8" w:rsidRPr="00425800" w:rsidRDefault="00DC22A8" w:rsidP="00281EBB">
            <w:pPr>
              <w:spacing w:after="0" w:line="240" w:lineRule="auto"/>
              <w:jc w:val="both"/>
              <w:rPr>
                <w:rFonts w:ascii="Times New Roman" w:hAnsi="Times New Roman"/>
              </w:rPr>
            </w:pPr>
            <w:r w:rsidRPr="00425800">
              <w:rPr>
                <w:rFonts w:ascii="Times New Roman" w:hAnsi="Times New Roman"/>
                <w:b/>
                <w:i/>
              </w:rPr>
              <w:t>Аудирование</w:t>
            </w:r>
            <w:r w:rsidRPr="00425800">
              <w:rPr>
                <w:rFonts w:ascii="Times New Roman" w:hAnsi="Times New Roman"/>
              </w:rPr>
              <w:t>: воспринимать и понимать на слух речь учителя, одноклассников, адекватно реагир</w:t>
            </w:r>
            <w:r w:rsidRPr="00425800">
              <w:rPr>
                <w:rFonts w:ascii="Times New Roman" w:hAnsi="Times New Roman"/>
              </w:rPr>
              <w:t>о</w:t>
            </w:r>
            <w:r w:rsidRPr="00425800">
              <w:rPr>
                <w:rFonts w:ascii="Times New Roman" w:hAnsi="Times New Roman"/>
              </w:rPr>
              <w:t>вать и извлекать необходимую информацию,</w:t>
            </w:r>
            <w:r w:rsidRPr="00425800">
              <w:rPr>
                <w:rFonts w:ascii="Times New Roman" w:hAnsi="Times New Roman"/>
                <w:b/>
                <w:i/>
              </w:rPr>
              <w:t xml:space="preserve"> </w:t>
            </w:r>
            <w:r w:rsidRPr="00425800">
              <w:rPr>
                <w:rFonts w:ascii="Times New Roman" w:hAnsi="Times New Roman"/>
              </w:rPr>
              <w:t>во</w:t>
            </w:r>
            <w:r w:rsidRPr="00425800">
              <w:rPr>
                <w:rFonts w:ascii="Times New Roman" w:hAnsi="Times New Roman"/>
              </w:rPr>
              <w:t>с</w:t>
            </w:r>
            <w:r w:rsidRPr="00425800">
              <w:rPr>
                <w:rFonts w:ascii="Times New Roman" w:hAnsi="Times New Roman"/>
              </w:rPr>
              <w:t>принимать на слух в аудиозаписи и понимать основное содержание н</w:t>
            </w:r>
            <w:r w:rsidRPr="00425800">
              <w:rPr>
                <w:rFonts w:ascii="Times New Roman" w:hAnsi="Times New Roman"/>
              </w:rPr>
              <w:t>е</w:t>
            </w:r>
            <w:r w:rsidRPr="00425800">
              <w:rPr>
                <w:rFonts w:ascii="Times New Roman" w:hAnsi="Times New Roman"/>
              </w:rPr>
              <w:t xml:space="preserve">больших </w:t>
            </w:r>
            <w:r w:rsidRPr="00425800">
              <w:rPr>
                <w:rFonts w:ascii="Times New Roman" w:hAnsi="Times New Roman"/>
              </w:rPr>
              <w:lastRenderedPageBreak/>
              <w:t>сообщений, песен, построе</w:t>
            </w:r>
            <w:r w:rsidRPr="00425800">
              <w:rPr>
                <w:rFonts w:ascii="Times New Roman" w:hAnsi="Times New Roman"/>
              </w:rPr>
              <w:t>н</w:t>
            </w:r>
            <w:r w:rsidRPr="00425800">
              <w:rPr>
                <w:rFonts w:ascii="Times New Roman" w:hAnsi="Times New Roman"/>
              </w:rPr>
              <w:t>ных в основном на знакомом язык</w:t>
            </w:r>
            <w:r w:rsidRPr="00425800">
              <w:rPr>
                <w:rFonts w:ascii="Times New Roman" w:hAnsi="Times New Roman"/>
              </w:rPr>
              <w:t>о</w:t>
            </w:r>
            <w:r w:rsidRPr="00425800">
              <w:rPr>
                <w:rFonts w:ascii="Times New Roman" w:hAnsi="Times New Roman"/>
              </w:rPr>
              <w:t>вом материале</w:t>
            </w:r>
          </w:p>
          <w:p w:rsidR="00DC22A8" w:rsidRPr="00425800" w:rsidRDefault="00DC22A8" w:rsidP="00281EBB">
            <w:pPr>
              <w:spacing w:after="0" w:line="240" w:lineRule="auto"/>
              <w:jc w:val="both"/>
              <w:rPr>
                <w:rFonts w:ascii="Times New Roman" w:hAnsi="Times New Roman"/>
                <w:b/>
                <w:i/>
              </w:rPr>
            </w:pPr>
            <w:r w:rsidRPr="00425800">
              <w:rPr>
                <w:rFonts w:ascii="Times New Roman" w:hAnsi="Times New Roman"/>
                <w:b/>
                <w:i/>
              </w:rPr>
              <w:t xml:space="preserve"> Чтение:</w:t>
            </w:r>
            <w:r w:rsidRPr="00425800">
              <w:rPr>
                <w:rFonts w:ascii="Times New Roman" w:hAnsi="Times New Roman"/>
              </w:rPr>
              <w:t xml:space="preserve"> соотносить граф</w:t>
            </w:r>
            <w:r w:rsidRPr="00425800">
              <w:rPr>
                <w:rFonts w:ascii="Times New Roman" w:hAnsi="Times New Roman"/>
              </w:rPr>
              <w:t>и</w:t>
            </w:r>
            <w:r w:rsidRPr="00425800">
              <w:rPr>
                <w:rFonts w:ascii="Times New Roman" w:hAnsi="Times New Roman"/>
              </w:rPr>
              <w:t>ческий образ английского слова с его зв</w:t>
            </w:r>
            <w:r w:rsidRPr="00425800">
              <w:rPr>
                <w:rFonts w:ascii="Times New Roman" w:hAnsi="Times New Roman"/>
              </w:rPr>
              <w:t>у</w:t>
            </w:r>
            <w:r w:rsidRPr="00425800">
              <w:rPr>
                <w:rFonts w:ascii="Times New Roman" w:hAnsi="Times New Roman"/>
              </w:rPr>
              <w:t>ковым образом</w:t>
            </w:r>
          </w:p>
          <w:p w:rsidR="00DC22A8" w:rsidRPr="00425800" w:rsidRDefault="00DC22A8" w:rsidP="00281EBB">
            <w:pPr>
              <w:autoSpaceDE w:val="0"/>
              <w:autoSpaceDN w:val="0"/>
              <w:adjustRightInd w:val="0"/>
              <w:spacing w:after="0" w:line="240" w:lineRule="auto"/>
              <w:rPr>
                <w:rFonts w:ascii="Times New Roman" w:hAnsi="Times New Roman"/>
                <w:lang w:eastAsia="ru-RU"/>
              </w:rPr>
            </w:pPr>
            <w:r w:rsidRPr="00425800">
              <w:rPr>
                <w:rFonts w:ascii="Times New Roman" w:hAnsi="Times New Roman"/>
                <w:b/>
                <w:i/>
              </w:rPr>
              <w:t xml:space="preserve">Письмо: </w:t>
            </w:r>
            <w:r w:rsidRPr="00425800">
              <w:rPr>
                <w:rFonts w:ascii="Times New Roman" w:hAnsi="Times New Roman"/>
                <w:lang w:eastAsia="ru-RU"/>
              </w:rPr>
              <w:t>умение выпис</w:t>
            </w:r>
            <w:r w:rsidRPr="00425800">
              <w:rPr>
                <w:rFonts w:ascii="Times New Roman" w:hAnsi="Times New Roman"/>
                <w:lang w:eastAsia="ru-RU"/>
              </w:rPr>
              <w:t>ы</w:t>
            </w:r>
            <w:r w:rsidRPr="00425800">
              <w:rPr>
                <w:rFonts w:ascii="Times New Roman" w:hAnsi="Times New Roman"/>
                <w:lang w:eastAsia="ru-RU"/>
              </w:rPr>
              <w:t>вать из текста слова, словосочетания и предлож</w:t>
            </w:r>
            <w:r w:rsidRPr="00425800">
              <w:rPr>
                <w:rFonts w:ascii="Times New Roman" w:hAnsi="Times New Roman"/>
                <w:lang w:eastAsia="ru-RU"/>
              </w:rPr>
              <w:t>е</w:t>
            </w:r>
            <w:r w:rsidRPr="00425800">
              <w:rPr>
                <w:rFonts w:ascii="Times New Roman" w:hAnsi="Times New Roman"/>
                <w:lang w:eastAsia="ru-RU"/>
              </w:rPr>
              <w:t>ния; заполнять о себе анкету в письменном виде с использованием изученных лексич</w:t>
            </w:r>
            <w:r w:rsidRPr="00425800">
              <w:rPr>
                <w:rFonts w:ascii="Times New Roman" w:hAnsi="Times New Roman"/>
                <w:lang w:eastAsia="ru-RU"/>
              </w:rPr>
              <w:t>е</w:t>
            </w:r>
            <w:r w:rsidRPr="00425800">
              <w:rPr>
                <w:rFonts w:ascii="Times New Roman" w:hAnsi="Times New Roman"/>
                <w:lang w:eastAsia="ru-RU"/>
              </w:rPr>
              <w:t>ских и грамматических стру</w:t>
            </w:r>
            <w:r w:rsidRPr="00425800">
              <w:rPr>
                <w:rFonts w:ascii="Times New Roman" w:hAnsi="Times New Roman"/>
                <w:lang w:eastAsia="ru-RU"/>
              </w:rPr>
              <w:t>к</w:t>
            </w:r>
            <w:r w:rsidRPr="00425800">
              <w:rPr>
                <w:rFonts w:ascii="Times New Roman" w:hAnsi="Times New Roman"/>
                <w:lang w:eastAsia="ru-RU"/>
              </w:rPr>
              <w:t>тур.</w:t>
            </w:r>
          </w:p>
          <w:p w:rsidR="00DC22A8" w:rsidRPr="00425800" w:rsidRDefault="00DC22A8" w:rsidP="00281EBB">
            <w:pPr>
              <w:spacing w:after="0" w:line="240" w:lineRule="auto"/>
              <w:jc w:val="both"/>
              <w:rPr>
                <w:rFonts w:ascii="Times New Roman" w:hAnsi="Times New Roman"/>
                <w:i/>
              </w:rPr>
            </w:pPr>
            <w:r w:rsidRPr="00425800">
              <w:rPr>
                <w:rFonts w:ascii="Times New Roman" w:hAnsi="Times New Roman"/>
                <w:b/>
                <w:i/>
              </w:rPr>
              <w:t>Языковой материал:</w:t>
            </w:r>
            <w:r w:rsidRPr="00425800">
              <w:rPr>
                <w:rFonts w:ascii="Times New Roman" w:hAnsi="Times New Roman"/>
                <w:i/>
              </w:rPr>
              <w:t xml:space="preserve"> </w:t>
            </w:r>
          </w:p>
          <w:p w:rsidR="00DC22A8" w:rsidRPr="00425800" w:rsidRDefault="00DC22A8" w:rsidP="00281EBB">
            <w:pPr>
              <w:spacing w:after="0" w:line="240" w:lineRule="auto"/>
              <w:jc w:val="both"/>
              <w:rPr>
                <w:rFonts w:ascii="Times New Roman" w:hAnsi="Times New Roman"/>
                <w:b/>
              </w:rPr>
            </w:pPr>
            <w:r w:rsidRPr="00425800">
              <w:rPr>
                <w:rFonts w:ascii="Times New Roman" w:hAnsi="Times New Roman"/>
                <w:i/>
              </w:rPr>
              <w:t xml:space="preserve">фонетический: </w:t>
            </w:r>
            <w:r w:rsidRPr="00425800">
              <w:rPr>
                <w:rFonts w:ascii="Times New Roman" w:hAnsi="Times New Roman"/>
              </w:rPr>
              <w:t>соблюдение ри</w:t>
            </w:r>
            <w:r w:rsidRPr="00425800">
              <w:rPr>
                <w:rFonts w:ascii="Times New Roman" w:hAnsi="Times New Roman"/>
              </w:rPr>
              <w:t>т</w:t>
            </w:r>
            <w:r w:rsidRPr="00425800">
              <w:rPr>
                <w:rFonts w:ascii="Times New Roman" w:hAnsi="Times New Roman"/>
              </w:rPr>
              <w:t>мико – интонационных особенн</w:t>
            </w:r>
            <w:r w:rsidRPr="00425800">
              <w:rPr>
                <w:rFonts w:ascii="Times New Roman" w:hAnsi="Times New Roman"/>
              </w:rPr>
              <w:t>о</w:t>
            </w:r>
            <w:r w:rsidRPr="00425800">
              <w:rPr>
                <w:rFonts w:ascii="Times New Roman" w:hAnsi="Times New Roman"/>
              </w:rPr>
              <w:t>стей   повествовательных, отриц</w:t>
            </w:r>
            <w:r w:rsidRPr="00425800">
              <w:rPr>
                <w:rFonts w:ascii="Times New Roman" w:hAnsi="Times New Roman"/>
              </w:rPr>
              <w:t>а</w:t>
            </w:r>
            <w:r w:rsidRPr="00425800">
              <w:rPr>
                <w:rFonts w:ascii="Times New Roman" w:hAnsi="Times New Roman"/>
              </w:rPr>
              <w:t>тельных и вопросительных предлож</w:t>
            </w:r>
            <w:r w:rsidRPr="00425800">
              <w:rPr>
                <w:rFonts w:ascii="Times New Roman" w:hAnsi="Times New Roman"/>
              </w:rPr>
              <w:t>е</w:t>
            </w:r>
            <w:r w:rsidRPr="00425800">
              <w:rPr>
                <w:rFonts w:ascii="Times New Roman" w:hAnsi="Times New Roman"/>
              </w:rPr>
              <w:t>ний, членение предложения на смысловые группы, собл</w:t>
            </w:r>
            <w:r w:rsidRPr="00425800">
              <w:rPr>
                <w:rFonts w:ascii="Times New Roman" w:hAnsi="Times New Roman"/>
              </w:rPr>
              <w:t>ю</w:t>
            </w:r>
            <w:r w:rsidRPr="00425800">
              <w:rPr>
                <w:rFonts w:ascii="Times New Roman" w:hAnsi="Times New Roman"/>
              </w:rPr>
              <w:t>дать правильное ударение в е, фразе, сл</w:t>
            </w:r>
            <w:r w:rsidRPr="00425800">
              <w:rPr>
                <w:rFonts w:ascii="Times New Roman" w:hAnsi="Times New Roman"/>
              </w:rPr>
              <w:t>о</w:t>
            </w:r>
            <w:r w:rsidRPr="00425800">
              <w:rPr>
                <w:rFonts w:ascii="Times New Roman" w:hAnsi="Times New Roman"/>
              </w:rPr>
              <w:t>ве</w:t>
            </w:r>
          </w:p>
          <w:p w:rsidR="00DC22A8" w:rsidRPr="00425800" w:rsidRDefault="00DC22A8" w:rsidP="00281EBB">
            <w:pPr>
              <w:rPr>
                <w:rFonts w:ascii="Times New Roman" w:hAnsi="Times New Roman"/>
              </w:rPr>
            </w:pPr>
            <w:r w:rsidRPr="00425800">
              <w:rPr>
                <w:rFonts w:ascii="Times New Roman" w:hAnsi="Times New Roman"/>
                <w:i/>
              </w:rPr>
              <w:t xml:space="preserve">Речевой материал всех циклов уроков; </w:t>
            </w:r>
          </w:p>
        </w:tc>
        <w:tc>
          <w:tcPr>
            <w:tcW w:w="3261" w:type="dxa"/>
          </w:tcPr>
          <w:p w:rsidR="00DC22A8" w:rsidRPr="00425800" w:rsidRDefault="00DC22A8" w:rsidP="00281EBB">
            <w:pPr>
              <w:spacing w:after="0" w:line="240" w:lineRule="auto"/>
              <w:rPr>
                <w:rFonts w:ascii="Times New Roman" w:hAnsi="Times New Roman"/>
              </w:rPr>
            </w:pPr>
            <w:r w:rsidRPr="00425800">
              <w:rPr>
                <w:rFonts w:ascii="Times New Roman" w:hAnsi="Times New Roman"/>
                <w:b/>
              </w:rPr>
              <w:lastRenderedPageBreak/>
              <w:t>Р.</w:t>
            </w:r>
            <w:r w:rsidRPr="00425800">
              <w:rPr>
                <w:rFonts w:ascii="Times New Roman" w:hAnsi="Times New Roman"/>
              </w:rPr>
              <w:t xml:space="preserve"> Принимать учебную задачу урока. Осуществлять р</w:t>
            </w:r>
            <w:r w:rsidRPr="00425800">
              <w:rPr>
                <w:rFonts w:ascii="Times New Roman" w:hAnsi="Times New Roman"/>
              </w:rPr>
              <w:t>е</w:t>
            </w:r>
            <w:r w:rsidRPr="00425800">
              <w:rPr>
                <w:rFonts w:ascii="Times New Roman" w:hAnsi="Times New Roman"/>
              </w:rPr>
              <w:t>шение учебной задачи под руков</w:t>
            </w:r>
            <w:r w:rsidRPr="00425800">
              <w:rPr>
                <w:rFonts w:ascii="Times New Roman" w:hAnsi="Times New Roman"/>
              </w:rPr>
              <w:t>о</w:t>
            </w:r>
            <w:r w:rsidRPr="00425800">
              <w:rPr>
                <w:rFonts w:ascii="Times New Roman" w:hAnsi="Times New Roman"/>
              </w:rPr>
              <w:t>дством учителя. Осущест</w:t>
            </w:r>
            <w:r w:rsidRPr="00425800">
              <w:rPr>
                <w:rFonts w:ascii="Times New Roman" w:hAnsi="Times New Roman"/>
              </w:rPr>
              <w:t>в</w:t>
            </w:r>
            <w:r w:rsidRPr="00425800">
              <w:rPr>
                <w:rFonts w:ascii="Times New Roman" w:hAnsi="Times New Roman"/>
              </w:rPr>
              <w:t xml:space="preserve">лять решение учебной задачи под руководством учителя. </w:t>
            </w:r>
            <w:r w:rsidRPr="00425800">
              <w:rPr>
                <w:rFonts w:ascii="Times New Roman" w:hAnsi="Times New Roman"/>
                <w:iCs/>
              </w:rPr>
              <w:t>Выпо</w:t>
            </w:r>
            <w:r w:rsidRPr="00425800">
              <w:rPr>
                <w:rFonts w:ascii="Times New Roman" w:hAnsi="Times New Roman"/>
                <w:iCs/>
              </w:rPr>
              <w:t>л</w:t>
            </w:r>
            <w:r w:rsidRPr="00425800">
              <w:rPr>
                <w:rFonts w:ascii="Times New Roman" w:hAnsi="Times New Roman"/>
                <w:iCs/>
              </w:rPr>
              <w:t>нять гигиенические прав</w:t>
            </w:r>
            <w:r w:rsidRPr="00425800">
              <w:rPr>
                <w:rFonts w:ascii="Times New Roman" w:hAnsi="Times New Roman"/>
                <w:iCs/>
              </w:rPr>
              <w:t>и</w:t>
            </w:r>
            <w:r w:rsidRPr="00425800">
              <w:rPr>
                <w:rFonts w:ascii="Times New Roman" w:hAnsi="Times New Roman"/>
                <w:iCs/>
              </w:rPr>
              <w:t>ла письма, осуществлять взаим</w:t>
            </w:r>
            <w:r w:rsidRPr="00425800">
              <w:rPr>
                <w:rFonts w:ascii="Times New Roman" w:hAnsi="Times New Roman"/>
                <w:iCs/>
              </w:rPr>
              <w:t>о</w:t>
            </w:r>
            <w:r w:rsidRPr="00425800">
              <w:rPr>
                <w:rFonts w:ascii="Times New Roman" w:hAnsi="Times New Roman"/>
                <w:iCs/>
              </w:rPr>
              <w:t>контроль и оценку их выполн</w:t>
            </w:r>
            <w:r w:rsidRPr="00425800">
              <w:rPr>
                <w:rFonts w:ascii="Times New Roman" w:hAnsi="Times New Roman"/>
                <w:iCs/>
              </w:rPr>
              <w:t>е</w:t>
            </w:r>
            <w:r w:rsidRPr="00425800">
              <w:rPr>
                <w:rFonts w:ascii="Times New Roman" w:hAnsi="Times New Roman"/>
                <w:iCs/>
              </w:rPr>
              <w:t>ния.</w:t>
            </w:r>
          </w:p>
          <w:p w:rsidR="00DC22A8" w:rsidRPr="00425800" w:rsidRDefault="00DC22A8" w:rsidP="00281EBB">
            <w:pPr>
              <w:tabs>
                <w:tab w:val="left" w:pos="2425"/>
              </w:tabs>
              <w:spacing w:after="0" w:line="240" w:lineRule="auto"/>
              <w:rPr>
                <w:rFonts w:ascii="Times New Roman" w:hAnsi="Times New Roman"/>
                <w:iCs/>
              </w:rPr>
            </w:pPr>
            <w:r w:rsidRPr="00425800">
              <w:rPr>
                <w:rFonts w:ascii="Times New Roman" w:hAnsi="Times New Roman"/>
                <w:b/>
                <w:iCs/>
              </w:rPr>
              <w:t>К.</w:t>
            </w:r>
            <w:r w:rsidRPr="00425800">
              <w:rPr>
                <w:rFonts w:ascii="Times New Roman" w:hAnsi="Times New Roman"/>
                <w:iCs/>
              </w:rPr>
              <w:t xml:space="preserve"> Общее речевое развитие учащегося   на основе форм</w:t>
            </w:r>
            <w:r w:rsidRPr="00425800">
              <w:rPr>
                <w:rFonts w:ascii="Times New Roman" w:hAnsi="Times New Roman"/>
                <w:iCs/>
              </w:rPr>
              <w:t>и</w:t>
            </w:r>
            <w:r w:rsidRPr="00425800">
              <w:rPr>
                <w:rFonts w:ascii="Times New Roman" w:hAnsi="Times New Roman"/>
                <w:iCs/>
              </w:rPr>
              <w:t>рования обобщенных лингви</w:t>
            </w:r>
            <w:r w:rsidRPr="00425800">
              <w:rPr>
                <w:rFonts w:ascii="Times New Roman" w:hAnsi="Times New Roman"/>
                <w:iCs/>
              </w:rPr>
              <w:t>с</w:t>
            </w:r>
            <w:r w:rsidRPr="00425800">
              <w:rPr>
                <w:rFonts w:ascii="Times New Roman" w:hAnsi="Times New Roman"/>
                <w:iCs/>
              </w:rPr>
              <w:t xml:space="preserve">тических структур грамматики  и синтаксиса.  </w:t>
            </w:r>
            <w:r w:rsidRPr="00425800">
              <w:rPr>
                <w:rFonts w:ascii="Times New Roman" w:hAnsi="Times New Roman"/>
                <w:iCs/>
              </w:rPr>
              <w:lastRenderedPageBreak/>
              <w:t>Выполнять пр</w:t>
            </w:r>
            <w:r w:rsidRPr="00425800">
              <w:rPr>
                <w:rFonts w:ascii="Times New Roman" w:hAnsi="Times New Roman"/>
                <w:iCs/>
              </w:rPr>
              <w:t>а</w:t>
            </w:r>
            <w:r w:rsidRPr="00425800">
              <w:rPr>
                <w:rFonts w:ascii="Times New Roman" w:hAnsi="Times New Roman"/>
                <w:iCs/>
              </w:rPr>
              <w:t>вила работы в группе, в паре.</w:t>
            </w:r>
            <w:r w:rsidRPr="00425800">
              <w:rPr>
                <w:rFonts w:ascii="Times New Roman" w:hAnsi="Times New Roman"/>
              </w:rPr>
              <w:t xml:space="preserve"> Формирование ориентации на партнёра, ув</w:t>
            </w:r>
            <w:r w:rsidRPr="00425800">
              <w:rPr>
                <w:rFonts w:ascii="Times New Roman" w:hAnsi="Times New Roman"/>
              </w:rPr>
              <w:t>а</w:t>
            </w:r>
            <w:r w:rsidRPr="00425800">
              <w:rPr>
                <w:rFonts w:ascii="Times New Roman" w:hAnsi="Times New Roman"/>
              </w:rPr>
              <w:t>жение интересов партнёра; умение сл</w:t>
            </w:r>
            <w:r w:rsidRPr="00425800">
              <w:rPr>
                <w:rFonts w:ascii="Times New Roman" w:hAnsi="Times New Roman"/>
              </w:rPr>
              <w:t>у</w:t>
            </w:r>
            <w:r w:rsidRPr="00425800">
              <w:rPr>
                <w:rFonts w:ascii="Times New Roman" w:hAnsi="Times New Roman"/>
              </w:rPr>
              <w:t>шать и слышать собеседника вести диалог, излагать и обоснов</w:t>
            </w:r>
            <w:r w:rsidRPr="00425800">
              <w:rPr>
                <w:rFonts w:ascii="Times New Roman" w:hAnsi="Times New Roman"/>
              </w:rPr>
              <w:t>ы</w:t>
            </w:r>
            <w:r w:rsidRPr="00425800">
              <w:rPr>
                <w:rFonts w:ascii="Times New Roman" w:hAnsi="Times New Roman"/>
              </w:rPr>
              <w:t>вать своё мнение в понятной для собеседн</w:t>
            </w:r>
            <w:r w:rsidRPr="00425800">
              <w:rPr>
                <w:rFonts w:ascii="Times New Roman" w:hAnsi="Times New Roman"/>
              </w:rPr>
              <w:t>и</w:t>
            </w:r>
            <w:r w:rsidRPr="00425800">
              <w:rPr>
                <w:rFonts w:ascii="Times New Roman" w:hAnsi="Times New Roman"/>
              </w:rPr>
              <w:t>ка форме.</w:t>
            </w:r>
            <w:r w:rsidRPr="00425800">
              <w:rPr>
                <w:rFonts w:ascii="Times New Roman" w:hAnsi="Times New Roman"/>
                <w:iCs/>
              </w:rPr>
              <w:t xml:space="preserve"> </w:t>
            </w:r>
          </w:p>
          <w:p w:rsidR="00DC22A8" w:rsidRPr="00425800" w:rsidRDefault="00DC22A8" w:rsidP="00281EBB">
            <w:pPr>
              <w:tabs>
                <w:tab w:val="left" w:pos="2425"/>
              </w:tabs>
              <w:spacing w:after="0" w:line="240" w:lineRule="auto"/>
              <w:rPr>
                <w:rFonts w:ascii="Times New Roman" w:hAnsi="Times New Roman"/>
                <w:iCs/>
              </w:rPr>
            </w:pPr>
            <w:r w:rsidRPr="00425800">
              <w:rPr>
                <w:rFonts w:ascii="Times New Roman" w:hAnsi="Times New Roman"/>
                <w:b/>
                <w:iCs/>
              </w:rPr>
              <w:t>П.</w:t>
            </w:r>
            <w:r w:rsidRPr="00425800">
              <w:rPr>
                <w:rFonts w:ascii="Times New Roman" w:hAnsi="Times New Roman"/>
                <w:iCs/>
              </w:rPr>
              <w:t xml:space="preserve"> </w:t>
            </w:r>
            <w:r w:rsidRPr="00425800">
              <w:rPr>
                <w:rFonts w:ascii="Times New Roman" w:hAnsi="Times New Roman"/>
              </w:rPr>
              <w:t>Работать со справочными мат</w:t>
            </w:r>
            <w:r w:rsidRPr="00425800">
              <w:rPr>
                <w:rFonts w:ascii="Times New Roman" w:hAnsi="Times New Roman"/>
              </w:rPr>
              <w:t>е</w:t>
            </w:r>
            <w:r w:rsidRPr="00425800">
              <w:rPr>
                <w:rFonts w:ascii="Times New Roman" w:hAnsi="Times New Roman"/>
              </w:rPr>
              <w:t>риалами (англо - русским и грамматическим справочн</w:t>
            </w:r>
            <w:r w:rsidRPr="00425800">
              <w:rPr>
                <w:rFonts w:ascii="Times New Roman" w:hAnsi="Times New Roman"/>
              </w:rPr>
              <w:t>и</w:t>
            </w:r>
            <w:r w:rsidRPr="00425800">
              <w:rPr>
                <w:rFonts w:ascii="Times New Roman" w:hAnsi="Times New Roman"/>
              </w:rPr>
              <w:t>ком).</w:t>
            </w:r>
          </w:p>
          <w:p w:rsidR="00DC22A8" w:rsidRPr="00425800" w:rsidRDefault="00DC22A8" w:rsidP="00281EBB">
            <w:pPr>
              <w:tabs>
                <w:tab w:val="left" w:pos="2425"/>
              </w:tabs>
              <w:spacing w:after="0" w:line="240" w:lineRule="auto"/>
              <w:rPr>
                <w:rFonts w:ascii="Times New Roman" w:hAnsi="Times New Roman"/>
              </w:rPr>
            </w:pPr>
            <w:r w:rsidRPr="00425800">
              <w:rPr>
                <w:rFonts w:ascii="Times New Roman" w:hAnsi="Times New Roman"/>
                <w:iCs/>
              </w:rPr>
              <w:t xml:space="preserve"> Списывать без ошибок сл</w:t>
            </w:r>
            <w:r w:rsidRPr="00425800">
              <w:rPr>
                <w:rFonts w:ascii="Times New Roman" w:hAnsi="Times New Roman"/>
                <w:iCs/>
              </w:rPr>
              <w:t>о</w:t>
            </w:r>
            <w:r w:rsidRPr="00425800">
              <w:rPr>
                <w:rFonts w:ascii="Times New Roman" w:hAnsi="Times New Roman"/>
                <w:iCs/>
              </w:rPr>
              <w:t>ва и предложения с печатного и письменного шрифта. Понимать обобщённый смысл пословиц и погов</w:t>
            </w:r>
            <w:r w:rsidRPr="00425800">
              <w:rPr>
                <w:rFonts w:ascii="Times New Roman" w:hAnsi="Times New Roman"/>
                <w:iCs/>
              </w:rPr>
              <w:t>о</w:t>
            </w:r>
            <w:r w:rsidRPr="00425800">
              <w:rPr>
                <w:rFonts w:ascii="Times New Roman" w:hAnsi="Times New Roman"/>
                <w:iCs/>
              </w:rPr>
              <w:t xml:space="preserve">рок, толковать их. </w:t>
            </w:r>
            <w:r w:rsidRPr="00425800">
              <w:rPr>
                <w:rFonts w:ascii="Times New Roman" w:hAnsi="Times New Roman"/>
              </w:rPr>
              <w:t>Обозначать правильно гр</w:t>
            </w:r>
            <w:r w:rsidRPr="00425800">
              <w:rPr>
                <w:rFonts w:ascii="Times New Roman" w:hAnsi="Times New Roman"/>
              </w:rPr>
              <w:t>а</w:t>
            </w:r>
            <w:r w:rsidRPr="00425800">
              <w:rPr>
                <w:rFonts w:ascii="Times New Roman" w:hAnsi="Times New Roman"/>
              </w:rPr>
              <w:t>ницы предложения. Д</w:t>
            </w:r>
            <w:r w:rsidRPr="00425800">
              <w:rPr>
                <w:rFonts w:ascii="Times New Roman" w:hAnsi="Times New Roman"/>
              </w:rPr>
              <w:t>о</w:t>
            </w:r>
            <w:r w:rsidRPr="00425800">
              <w:rPr>
                <w:rFonts w:ascii="Times New Roman" w:hAnsi="Times New Roman"/>
              </w:rPr>
              <w:t>полнять предложение словами, закодированными в сх</w:t>
            </w:r>
            <w:r w:rsidRPr="00425800">
              <w:rPr>
                <w:rFonts w:ascii="Times New Roman" w:hAnsi="Times New Roman"/>
              </w:rPr>
              <w:t>е</w:t>
            </w:r>
            <w:r w:rsidRPr="00425800">
              <w:rPr>
                <w:rFonts w:ascii="Times New Roman" w:hAnsi="Times New Roman"/>
              </w:rPr>
              <w:t xml:space="preserve">мах-моделях. </w:t>
            </w:r>
          </w:p>
          <w:p w:rsidR="00DC22A8" w:rsidRPr="00425800" w:rsidRDefault="00DC22A8" w:rsidP="00281EBB">
            <w:pPr>
              <w:tabs>
                <w:tab w:val="left" w:pos="2425"/>
              </w:tabs>
              <w:spacing w:after="0" w:line="240" w:lineRule="auto"/>
              <w:ind w:right="-113"/>
              <w:rPr>
                <w:rFonts w:ascii="Times New Roman" w:hAnsi="Times New Roman"/>
                <w:b/>
              </w:rPr>
            </w:pPr>
          </w:p>
        </w:tc>
        <w:tc>
          <w:tcPr>
            <w:tcW w:w="2835" w:type="dxa"/>
          </w:tcPr>
          <w:p w:rsidR="00DC22A8" w:rsidRPr="00425800" w:rsidRDefault="00DC22A8" w:rsidP="00281EBB">
            <w:pPr>
              <w:spacing w:after="0" w:line="240" w:lineRule="auto"/>
              <w:rPr>
                <w:rFonts w:ascii="Times New Roman" w:hAnsi="Times New Roman"/>
                <w:iCs/>
              </w:rPr>
            </w:pPr>
            <w:r w:rsidRPr="00425800">
              <w:rPr>
                <w:rFonts w:ascii="Times New Roman" w:hAnsi="Times New Roman"/>
                <w:lang w:eastAsia="ru-RU"/>
              </w:rPr>
              <w:lastRenderedPageBreak/>
              <w:t>Воспитание внимательн</w:t>
            </w:r>
            <w:r w:rsidRPr="00425800">
              <w:rPr>
                <w:rFonts w:ascii="Times New Roman" w:hAnsi="Times New Roman"/>
                <w:lang w:eastAsia="ru-RU"/>
              </w:rPr>
              <w:t>о</w:t>
            </w:r>
            <w:r w:rsidRPr="00425800">
              <w:rPr>
                <w:rFonts w:ascii="Times New Roman" w:hAnsi="Times New Roman"/>
                <w:lang w:eastAsia="ru-RU"/>
              </w:rPr>
              <w:t>го отношения к друз</w:t>
            </w:r>
            <w:r w:rsidRPr="00425800">
              <w:rPr>
                <w:rFonts w:ascii="Times New Roman" w:hAnsi="Times New Roman"/>
                <w:lang w:eastAsia="ru-RU"/>
              </w:rPr>
              <w:t>ь</w:t>
            </w:r>
            <w:r w:rsidRPr="00425800">
              <w:rPr>
                <w:rFonts w:ascii="Times New Roman" w:hAnsi="Times New Roman"/>
                <w:lang w:eastAsia="ru-RU"/>
              </w:rPr>
              <w:t>ям.</w:t>
            </w:r>
          </w:p>
          <w:p w:rsidR="00DC22A8" w:rsidRPr="00425800" w:rsidRDefault="00DC22A8" w:rsidP="00281EBB">
            <w:pPr>
              <w:spacing w:after="0" w:line="240" w:lineRule="auto"/>
              <w:rPr>
                <w:rFonts w:ascii="Times New Roman" w:hAnsi="Times New Roman"/>
              </w:rPr>
            </w:pPr>
            <w:r w:rsidRPr="00425800">
              <w:rPr>
                <w:rFonts w:ascii="Times New Roman" w:hAnsi="Times New Roman"/>
                <w:iCs/>
              </w:rPr>
              <w:t>Формирование уст</w:t>
            </w:r>
            <w:r w:rsidRPr="00425800">
              <w:rPr>
                <w:rFonts w:ascii="Times New Roman" w:hAnsi="Times New Roman"/>
                <w:iCs/>
              </w:rPr>
              <w:t>а</w:t>
            </w:r>
            <w:r w:rsidRPr="00425800">
              <w:rPr>
                <w:rFonts w:ascii="Times New Roman" w:hAnsi="Times New Roman"/>
                <w:iCs/>
              </w:rPr>
              <w:t>новки на здоровый образ жизни</w:t>
            </w:r>
          </w:p>
        </w:tc>
      </w:tr>
      <w:tr w:rsidR="00DC22A8" w:rsidRPr="00425800" w:rsidTr="00281EBB">
        <w:trPr>
          <w:trHeight w:val="70"/>
        </w:trPr>
        <w:tc>
          <w:tcPr>
            <w:tcW w:w="558" w:type="dxa"/>
          </w:tcPr>
          <w:p w:rsidR="00DC22A8" w:rsidRPr="00425800" w:rsidRDefault="00DC22A8" w:rsidP="00281EBB">
            <w:pPr>
              <w:spacing w:after="0" w:line="240" w:lineRule="auto"/>
              <w:rPr>
                <w:rFonts w:ascii="Times New Roman" w:hAnsi="Times New Roman"/>
              </w:rPr>
            </w:pPr>
            <w:r w:rsidRPr="00425800">
              <w:rPr>
                <w:rFonts w:ascii="Times New Roman" w:hAnsi="Times New Roman"/>
              </w:rPr>
              <w:lastRenderedPageBreak/>
              <w:t>61.</w:t>
            </w:r>
          </w:p>
        </w:tc>
        <w:tc>
          <w:tcPr>
            <w:tcW w:w="860" w:type="dxa"/>
          </w:tcPr>
          <w:p w:rsidR="00DC22A8" w:rsidRPr="00425800" w:rsidRDefault="00DC22A8" w:rsidP="00281EBB">
            <w:pPr>
              <w:spacing w:after="0" w:line="240" w:lineRule="auto"/>
              <w:rPr>
                <w:rFonts w:ascii="Times New Roman" w:hAnsi="Times New Roman"/>
              </w:rPr>
            </w:pPr>
            <w:r w:rsidRPr="00425800">
              <w:rPr>
                <w:rFonts w:ascii="Times New Roman" w:hAnsi="Times New Roman"/>
              </w:rPr>
              <w:t>5 н</w:t>
            </w:r>
            <w:r w:rsidRPr="00425800">
              <w:rPr>
                <w:rFonts w:ascii="Times New Roman" w:hAnsi="Times New Roman"/>
              </w:rPr>
              <w:t>е</w:t>
            </w:r>
            <w:r w:rsidRPr="00425800">
              <w:rPr>
                <w:rFonts w:ascii="Times New Roman" w:hAnsi="Times New Roman"/>
              </w:rPr>
              <w:t>деля</w:t>
            </w:r>
          </w:p>
        </w:tc>
        <w:tc>
          <w:tcPr>
            <w:tcW w:w="1134" w:type="dxa"/>
          </w:tcPr>
          <w:p w:rsidR="00DC22A8" w:rsidRPr="00425800" w:rsidRDefault="00DC22A8" w:rsidP="00281EBB">
            <w:pPr>
              <w:spacing w:after="0" w:line="240" w:lineRule="auto"/>
              <w:rPr>
                <w:rFonts w:ascii="Times New Roman" w:hAnsi="Times New Roman"/>
                <w:b/>
              </w:rPr>
            </w:pPr>
          </w:p>
        </w:tc>
        <w:tc>
          <w:tcPr>
            <w:tcW w:w="1417" w:type="dxa"/>
          </w:tcPr>
          <w:p w:rsidR="00DC22A8" w:rsidRPr="00425800" w:rsidRDefault="00DC22A8" w:rsidP="00281EBB">
            <w:pPr>
              <w:spacing w:after="0" w:line="240" w:lineRule="auto"/>
              <w:rPr>
                <w:rFonts w:ascii="Times New Roman" w:hAnsi="Times New Roman"/>
                <w:b/>
              </w:rPr>
            </w:pPr>
            <w:r w:rsidRPr="00425800">
              <w:rPr>
                <w:rFonts w:ascii="Times New Roman" w:hAnsi="Times New Roman"/>
                <w:b/>
              </w:rPr>
              <w:t>Активиз</w:t>
            </w:r>
            <w:r w:rsidRPr="00425800">
              <w:rPr>
                <w:rFonts w:ascii="Times New Roman" w:hAnsi="Times New Roman"/>
                <w:b/>
              </w:rPr>
              <w:t>а</w:t>
            </w:r>
            <w:r w:rsidRPr="00425800">
              <w:rPr>
                <w:rFonts w:ascii="Times New Roman" w:hAnsi="Times New Roman"/>
                <w:b/>
              </w:rPr>
              <w:t>ция ЛЕ « Литерату</w:t>
            </w:r>
            <w:r w:rsidRPr="00425800">
              <w:rPr>
                <w:rFonts w:ascii="Times New Roman" w:hAnsi="Times New Roman"/>
                <w:b/>
              </w:rPr>
              <w:t>р</w:t>
            </w:r>
            <w:r w:rsidRPr="00425800">
              <w:rPr>
                <w:rFonts w:ascii="Times New Roman" w:hAnsi="Times New Roman"/>
                <w:b/>
              </w:rPr>
              <w:t>ное кафе». Исчисля</w:t>
            </w:r>
            <w:r w:rsidRPr="00425800">
              <w:rPr>
                <w:rFonts w:ascii="Times New Roman" w:hAnsi="Times New Roman"/>
                <w:b/>
              </w:rPr>
              <w:t>е</w:t>
            </w:r>
            <w:r w:rsidRPr="00425800">
              <w:rPr>
                <w:rFonts w:ascii="Times New Roman" w:hAnsi="Times New Roman"/>
                <w:b/>
              </w:rPr>
              <w:t>мые неи</w:t>
            </w:r>
            <w:r w:rsidRPr="00425800">
              <w:rPr>
                <w:rFonts w:ascii="Times New Roman" w:hAnsi="Times New Roman"/>
                <w:b/>
              </w:rPr>
              <w:t>с</w:t>
            </w:r>
            <w:r w:rsidRPr="00425800">
              <w:rPr>
                <w:rFonts w:ascii="Times New Roman" w:hAnsi="Times New Roman"/>
                <w:b/>
              </w:rPr>
              <w:t>числяе</w:t>
            </w:r>
            <w:r w:rsidRPr="00425800">
              <w:rPr>
                <w:rFonts w:ascii="Times New Roman" w:hAnsi="Times New Roman"/>
                <w:b/>
              </w:rPr>
              <w:lastRenderedPageBreak/>
              <w:t>мые существ</w:t>
            </w:r>
            <w:r w:rsidRPr="00425800">
              <w:rPr>
                <w:rFonts w:ascii="Times New Roman" w:hAnsi="Times New Roman"/>
                <w:b/>
              </w:rPr>
              <w:t>и</w:t>
            </w:r>
            <w:r w:rsidRPr="00425800">
              <w:rPr>
                <w:rFonts w:ascii="Times New Roman" w:hAnsi="Times New Roman"/>
                <w:b/>
              </w:rPr>
              <w:t xml:space="preserve">тельные в вопросах </w:t>
            </w:r>
            <w:r w:rsidRPr="00425800">
              <w:rPr>
                <w:rFonts w:ascii="Times New Roman" w:hAnsi="Times New Roman"/>
                <w:b/>
                <w:lang w:val="en-US"/>
              </w:rPr>
              <w:t>How</w:t>
            </w:r>
            <w:r w:rsidRPr="00425800">
              <w:rPr>
                <w:rFonts w:ascii="Times New Roman" w:hAnsi="Times New Roman"/>
                <w:b/>
              </w:rPr>
              <w:t xml:space="preserve"> </w:t>
            </w:r>
            <w:r w:rsidRPr="00425800">
              <w:rPr>
                <w:rFonts w:ascii="Times New Roman" w:hAnsi="Times New Roman"/>
                <w:b/>
                <w:lang w:val="en-US"/>
              </w:rPr>
              <w:t>muchmany</w:t>
            </w:r>
            <w:r w:rsidRPr="00425800">
              <w:rPr>
                <w:rFonts w:ascii="Times New Roman" w:hAnsi="Times New Roman"/>
                <w:b/>
              </w:rPr>
              <w:t>? с. 108</w:t>
            </w:r>
          </w:p>
        </w:tc>
        <w:tc>
          <w:tcPr>
            <w:tcW w:w="1985" w:type="dxa"/>
          </w:tcPr>
          <w:p w:rsidR="00DC22A8" w:rsidRPr="00425800" w:rsidRDefault="00DC22A8" w:rsidP="00281EBB">
            <w:pPr>
              <w:spacing w:after="0" w:line="240" w:lineRule="auto"/>
              <w:rPr>
                <w:rFonts w:ascii="Times New Roman" w:hAnsi="Times New Roman"/>
              </w:rPr>
            </w:pPr>
            <w:r w:rsidRPr="00425800">
              <w:rPr>
                <w:rFonts w:ascii="Times New Roman" w:hAnsi="Times New Roman"/>
              </w:rPr>
              <w:lastRenderedPageBreak/>
              <w:t>Совершенствов</w:t>
            </w:r>
            <w:r w:rsidRPr="00425800">
              <w:rPr>
                <w:rFonts w:ascii="Times New Roman" w:hAnsi="Times New Roman"/>
              </w:rPr>
              <w:t>а</w:t>
            </w:r>
            <w:r w:rsidRPr="00425800">
              <w:rPr>
                <w:rFonts w:ascii="Times New Roman" w:hAnsi="Times New Roman"/>
              </w:rPr>
              <w:t>ние навыков употребления основных граммат</w:t>
            </w:r>
            <w:r w:rsidRPr="00425800">
              <w:rPr>
                <w:rFonts w:ascii="Times New Roman" w:hAnsi="Times New Roman"/>
              </w:rPr>
              <w:t>и</w:t>
            </w:r>
            <w:r w:rsidRPr="00425800">
              <w:rPr>
                <w:rFonts w:ascii="Times New Roman" w:hAnsi="Times New Roman"/>
              </w:rPr>
              <w:t>ческих структур второго года об</w:t>
            </w:r>
            <w:r w:rsidRPr="00425800">
              <w:rPr>
                <w:rFonts w:ascii="Times New Roman" w:hAnsi="Times New Roman"/>
              </w:rPr>
              <w:t>у</w:t>
            </w:r>
            <w:r w:rsidRPr="00425800">
              <w:rPr>
                <w:rFonts w:ascii="Times New Roman" w:hAnsi="Times New Roman"/>
              </w:rPr>
              <w:t xml:space="preserve">чения: </w:t>
            </w:r>
            <w:r w:rsidRPr="00425800">
              <w:rPr>
                <w:rFonts w:ascii="Times New Roman" w:hAnsi="Times New Roman"/>
                <w:lang w:val="en-US"/>
              </w:rPr>
              <w:lastRenderedPageBreak/>
              <w:t>Present</w:t>
            </w:r>
            <w:r w:rsidRPr="00425800">
              <w:rPr>
                <w:rFonts w:ascii="Times New Roman" w:hAnsi="Times New Roman"/>
              </w:rPr>
              <w:t xml:space="preserve"> </w:t>
            </w:r>
            <w:r w:rsidRPr="00425800">
              <w:rPr>
                <w:rFonts w:ascii="Times New Roman" w:hAnsi="Times New Roman"/>
                <w:lang w:val="en-US"/>
              </w:rPr>
              <w:t>Simple</w:t>
            </w:r>
            <w:r w:rsidRPr="00425800">
              <w:rPr>
                <w:rFonts w:ascii="Times New Roman" w:hAnsi="Times New Roman"/>
              </w:rPr>
              <w:t xml:space="preserve">, </w:t>
            </w:r>
            <w:r w:rsidRPr="00425800">
              <w:rPr>
                <w:rFonts w:ascii="Times New Roman" w:hAnsi="Times New Roman"/>
                <w:lang w:val="en-US"/>
              </w:rPr>
              <w:t>Past</w:t>
            </w:r>
            <w:r w:rsidRPr="00425800">
              <w:rPr>
                <w:rFonts w:ascii="Times New Roman" w:hAnsi="Times New Roman"/>
              </w:rPr>
              <w:t xml:space="preserve"> </w:t>
            </w:r>
            <w:r w:rsidRPr="00425800">
              <w:rPr>
                <w:rFonts w:ascii="Times New Roman" w:hAnsi="Times New Roman"/>
                <w:lang w:val="en-US"/>
              </w:rPr>
              <w:t>Si</w:t>
            </w:r>
            <w:r w:rsidRPr="00425800">
              <w:rPr>
                <w:rFonts w:ascii="Times New Roman" w:hAnsi="Times New Roman"/>
                <w:lang w:val="en-US"/>
              </w:rPr>
              <w:t>m</w:t>
            </w:r>
            <w:r w:rsidRPr="00425800">
              <w:rPr>
                <w:rFonts w:ascii="Times New Roman" w:hAnsi="Times New Roman"/>
                <w:lang w:val="en-US"/>
              </w:rPr>
              <w:t>ple</w:t>
            </w:r>
            <w:r w:rsidRPr="00425800">
              <w:rPr>
                <w:rFonts w:ascii="Times New Roman" w:hAnsi="Times New Roman"/>
              </w:rPr>
              <w:t>, в новых с</w:t>
            </w:r>
            <w:r w:rsidRPr="00425800">
              <w:rPr>
                <w:rFonts w:ascii="Times New Roman" w:hAnsi="Times New Roman"/>
              </w:rPr>
              <w:t>и</w:t>
            </w:r>
            <w:r w:rsidRPr="00425800">
              <w:rPr>
                <w:rFonts w:ascii="Times New Roman" w:hAnsi="Times New Roman"/>
              </w:rPr>
              <w:t>туациях (скрытый ко</w:t>
            </w:r>
            <w:r w:rsidRPr="00425800">
              <w:rPr>
                <w:rFonts w:ascii="Times New Roman" w:hAnsi="Times New Roman"/>
              </w:rPr>
              <w:t>н</w:t>
            </w:r>
            <w:r w:rsidRPr="00425800">
              <w:rPr>
                <w:rFonts w:ascii="Times New Roman" w:hAnsi="Times New Roman"/>
              </w:rPr>
              <w:t>троль уровня сформированн</w:t>
            </w:r>
            <w:r w:rsidRPr="00425800">
              <w:rPr>
                <w:rFonts w:ascii="Times New Roman" w:hAnsi="Times New Roman"/>
              </w:rPr>
              <w:t>о</w:t>
            </w:r>
            <w:r w:rsidRPr="00425800">
              <w:rPr>
                <w:rFonts w:ascii="Times New Roman" w:hAnsi="Times New Roman"/>
              </w:rPr>
              <w:t>сти речевых н</w:t>
            </w:r>
            <w:r w:rsidRPr="00425800">
              <w:rPr>
                <w:rFonts w:ascii="Times New Roman" w:hAnsi="Times New Roman"/>
              </w:rPr>
              <w:t>а</w:t>
            </w:r>
            <w:r w:rsidRPr="00425800">
              <w:rPr>
                <w:rFonts w:ascii="Times New Roman" w:hAnsi="Times New Roman"/>
              </w:rPr>
              <w:t>выков)</w:t>
            </w:r>
          </w:p>
        </w:tc>
        <w:tc>
          <w:tcPr>
            <w:tcW w:w="3543" w:type="dxa"/>
          </w:tcPr>
          <w:p w:rsidR="00DC22A8" w:rsidRPr="00425800" w:rsidRDefault="00DC22A8" w:rsidP="00281EBB">
            <w:pPr>
              <w:spacing w:after="0" w:line="240" w:lineRule="auto"/>
              <w:jc w:val="both"/>
              <w:rPr>
                <w:rFonts w:ascii="Times New Roman" w:hAnsi="Times New Roman"/>
                <w:b/>
                <w:i/>
              </w:rPr>
            </w:pPr>
            <w:r w:rsidRPr="00425800">
              <w:rPr>
                <w:rFonts w:ascii="Times New Roman" w:hAnsi="Times New Roman"/>
                <w:b/>
                <w:i/>
              </w:rPr>
              <w:lastRenderedPageBreak/>
              <w:t xml:space="preserve">Говорение: </w:t>
            </w:r>
            <w:r w:rsidRPr="00425800">
              <w:rPr>
                <w:rFonts w:ascii="Times New Roman" w:hAnsi="Times New Roman"/>
              </w:rPr>
              <w:t>пользоваться осно</w:t>
            </w:r>
            <w:r w:rsidRPr="00425800">
              <w:rPr>
                <w:rFonts w:ascii="Times New Roman" w:hAnsi="Times New Roman"/>
              </w:rPr>
              <w:t>в</w:t>
            </w:r>
            <w:r w:rsidRPr="00425800">
              <w:rPr>
                <w:rFonts w:ascii="Times New Roman" w:hAnsi="Times New Roman"/>
              </w:rPr>
              <w:t xml:space="preserve">ными коммуникативными типами речи: рассказ, описание, </w:t>
            </w:r>
            <w:r w:rsidRPr="00425800">
              <w:rPr>
                <w:rFonts w:ascii="Times New Roman" w:hAnsi="Times New Roman"/>
                <w:lang w:eastAsia="ru-RU"/>
              </w:rPr>
              <w:t>с использованием из</w:t>
            </w:r>
            <w:r w:rsidRPr="00425800">
              <w:rPr>
                <w:rFonts w:ascii="Times New Roman" w:hAnsi="Times New Roman"/>
                <w:lang w:eastAsia="ru-RU"/>
              </w:rPr>
              <w:t>у</w:t>
            </w:r>
            <w:r w:rsidRPr="00425800">
              <w:rPr>
                <w:rFonts w:ascii="Times New Roman" w:hAnsi="Times New Roman"/>
                <w:lang w:eastAsia="ru-RU"/>
              </w:rPr>
              <w:t>ченных лексических и грамматич</w:t>
            </w:r>
            <w:r w:rsidRPr="00425800">
              <w:rPr>
                <w:rFonts w:ascii="Times New Roman" w:hAnsi="Times New Roman"/>
                <w:lang w:eastAsia="ru-RU"/>
              </w:rPr>
              <w:t>е</w:t>
            </w:r>
            <w:r w:rsidRPr="00425800">
              <w:rPr>
                <w:rFonts w:ascii="Times New Roman" w:hAnsi="Times New Roman"/>
                <w:lang w:eastAsia="ru-RU"/>
              </w:rPr>
              <w:t>ских структур</w:t>
            </w:r>
          </w:p>
          <w:p w:rsidR="00DC22A8" w:rsidRPr="00425800" w:rsidRDefault="00DC22A8" w:rsidP="00281EBB">
            <w:pPr>
              <w:spacing w:after="0" w:line="240" w:lineRule="auto"/>
              <w:jc w:val="both"/>
              <w:rPr>
                <w:rFonts w:ascii="Times New Roman" w:hAnsi="Times New Roman"/>
              </w:rPr>
            </w:pPr>
            <w:r w:rsidRPr="00425800">
              <w:rPr>
                <w:rFonts w:ascii="Times New Roman" w:hAnsi="Times New Roman"/>
                <w:b/>
                <w:i/>
              </w:rPr>
              <w:t>Аудирование</w:t>
            </w:r>
            <w:r w:rsidRPr="00425800">
              <w:rPr>
                <w:rFonts w:ascii="Times New Roman" w:hAnsi="Times New Roman"/>
              </w:rPr>
              <w:t xml:space="preserve">: воспринимать и </w:t>
            </w:r>
            <w:r w:rsidRPr="00425800">
              <w:rPr>
                <w:rFonts w:ascii="Times New Roman" w:hAnsi="Times New Roman"/>
              </w:rPr>
              <w:lastRenderedPageBreak/>
              <w:t>понимать на слух речь учителя, одноклассников, адекватно реагир</w:t>
            </w:r>
            <w:r w:rsidRPr="00425800">
              <w:rPr>
                <w:rFonts w:ascii="Times New Roman" w:hAnsi="Times New Roman"/>
              </w:rPr>
              <w:t>о</w:t>
            </w:r>
            <w:r w:rsidRPr="00425800">
              <w:rPr>
                <w:rFonts w:ascii="Times New Roman" w:hAnsi="Times New Roman"/>
              </w:rPr>
              <w:t>вать и извлекать необходимую информацию,</w:t>
            </w:r>
            <w:r w:rsidRPr="00425800">
              <w:rPr>
                <w:rFonts w:ascii="Times New Roman" w:hAnsi="Times New Roman"/>
                <w:b/>
                <w:i/>
              </w:rPr>
              <w:t xml:space="preserve"> </w:t>
            </w:r>
            <w:r w:rsidRPr="00425800">
              <w:rPr>
                <w:rFonts w:ascii="Times New Roman" w:hAnsi="Times New Roman"/>
              </w:rPr>
              <w:t>во</w:t>
            </w:r>
            <w:r w:rsidRPr="00425800">
              <w:rPr>
                <w:rFonts w:ascii="Times New Roman" w:hAnsi="Times New Roman"/>
              </w:rPr>
              <w:t>с</w:t>
            </w:r>
            <w:r w:rsidRPr="00425800">
              <w:rPr>
                <w:rFonts w:ascii="Times New Roman" w:hAnsi="Times New Roman"/>
              </w:rPr>
              <w:t>принимать на слух в аудиозаписи и понимать основное содержание н</w:t>
            </w:r>
            <w:r w:rsidRPr="00425800">
              <w:rPr>
                <w:rFonts w:ascii="Times New Roman" w:hAnsi="Times New Roman"/>
              </w:rPr>
              <w:t>е</w:t>
            </w:r>
            <w:r w:rsidRPr="00425800">
              <w:rPr>
                <w:rFonts w:ascii="Times New Roman" w:hAnsi="Times New Roman"/>
              </w:rPr>
              <w:t>больших сообщений, песен, построе</w:t>
            </w:r>
            <w:r w:rsidRPr="00425800">
              <w:rPr>
                <w:rFonts w:ascii="Times New Roman" w:hAnsi="Times New Roman"/>
              </w:rPr>
              <w:t>н</w:t>
            </w:r>
            <w:r w:rsidRPr="00425800">
              <w:rPr>
                <w:rFonts w:ascii="Times New Roman" w:hAnsi="Times New Roman"/>
              </w:rPr>
              <w:t>ных в основном на знакомом язык</w:t>
            </w:r>
            <w:r w:rsidRPr="00425800">
              <w:rPr>
                <w:rFonts w:ascii="Times New Roman" w:hAnsi="Times New Roman"/>
              </w:rPr>
              <w:t>о</w:t>
            </w:r>
            <w:r w:rsidRPr="00425800">
              <w:rPr>
                <w:rFonts w:ascii="Times New Roman" w:hAnsi="Times New Roman"/>
              </w:rPr>
              <w:t>вом материале</w:t>
            </w:r>
          </w:p>
          <w:p w:rsidR="00DC22A8" w:rsidRPr="00425800" w:rsidRDefault="00DC22A8" w:rsidP="00281EBB">
            <w:pPr>
              <w:spacing w:after="0" w:line="240" w:lineRule="auto"/>
              <w:jc w:val="both"/>
              <w:rPr>
                <w:rFonts w:ascii="Times New Roman" w:hAnsi="Times New Roman"/>
                <w:b/>
                <w:i/>
              </w:rPr>
            </w:pPr>
            <w:r w:rsidRPr="00425800">
              <w:rPr>
                <w:rFonts w:ascii="Times New Roman" w:hAnsi="Times New Roman"/>
                <w:b/>
                <w:i/>
              </w:rPr>
              <w:t xml:space="preserve"> Чтение:</w:t>
            </w:r>
            <w:r w:rsidRPr="00425800">
              <w:rPr>
                <w:rFonts w:ascii="Times New Roman" w:hAnsi="Times New Roman"/>
              </w:rPr>
              <w:t xml:space="preserve"> соотносить граф</w:t>
            </w:r>
            <w:r w:rsidRPr="00425800">
              <w:rPr>
                <w:rFonts w:ascii="Times New Roman" w:hAnsi="Times New Roman"/>
              </w:rPr>
              <w:t>и</w:t>
            </w:r>
            <w:r w:rsidRPr="00425800">
              <w:rPr>
                <w:rFonts w:ascii="Times New Roman" w:hAnsi="Times New Roman"/>
              </w:rPr>
              <w:t>ческий образ английского слова с его зв</w:t>
            </w:r>
            <w:r w:rsidRPr="00425800">
              <w:rPr>
                <w:rFonts w:ascii="Times New Roman" w:hAnsi="Times New Roman"/>
              </w:rPr>
              <w:t>у</w:t>
            </w:r>
            <w:r w:rsidRPr="00425800">
              <w:rPr>
                <w:rFonts w:ascii="Times New Roman" w:hAnsi="Times New Roman"/>
              </w:rPr>
              <w:t>ковым образом</w:t>
            </w:r>
          </w:p>
          <w:p w:rsidR="00DC22A8" w:rsidRPr="00425800" w:rsidRDefault="00DC22A8" w:rsidP="00281EBB">
            <w:pPr>
              <w:autoSpaceDE w:val="0"/>
              <w:autoSpaceDN w:val="0"/>
              <w:adjustRightInd w:val="0"/>
              <w:spacing w:after="0" w:line="240" w:lineRule="auto"/>
              <w:rPr>
                <w:rFonts w:ascii="Times New Roman" w:hAnsi="Times New Roman"/>
                <w:lang w:eastAsia="ru-RU"/>
              </w:rPr>
            </w:pPr>
            <w:r w:rsidRPr="00425800">
              <w:rPr>
                <w:rFonts w:ascii="Times New Roman" w:hAnsi="Times New Roman"/>
                <w:b/>
                <w:i/>
              </w:rPr>
              <w:t xml:space="preserve">Письмо: </w:t>
            </w:r>
            <w:r w:rsidRPr="00425800">
              <w:rPr>
                <w:rFonts w:ascii="Times New Roman" w:hAnsi="Times New Roman"/>
                <w:lang w:eastAsia="ru-RU"/>
              </w:rPr>
              <w:t>умение выпис</w:t>
            </w:r>
            <w:r w:rsidRPr="00425800">
              <w:rPr>
                <w:rFonts w:ascii="Times New Roman" w:hAnsi="Times New Roman"/>
                <w:lang w:eastAsia="ru-RU"/>
              </w:rPr>
              <w:t>ы</w:t>
            </w:r>
            <w:r w:rsidRPr="00425800">
              <w:rPr>
                <w:rFonts w:ascii="Times New Roman" w:hAnsi="Times New Roman"/>
                <w:lang w:eastAsia="ru-RU"/>
              </w:rPr>
              <w:t>вать из текста слова, словосочетания и предлож</w:t>
            </w:r>
            <w:r w:rsidRPr="00425800">
              <w:rPr>
                <w:rFonts w:ascii="Times New Roman" w:hAnsi="Times New Roman"/>
                <w:lang w:eastAsia="ru-RU"/>
              </w:rPr>
              <w:t>е</w:t>
            </w:r>
            <w:r w:rsidRPr="00425800">
              <w:rPr>
                <w:rFonts w:ascii="Times New Roman" w:hAnsi="Times New Roman"/>
                <w:lang w:eastAsia="ru-RU"/>
              </w:rPr>
              <w:t>ния; заполнять о себе анкету в письменном виде с использованием изученных лексич</w:t>
            </w:r>
            <w:r w:rsidRPr="00425800">
              <w:rPr>
                <w:rFonts w:ascii="Times New Roman" w:hAnsi="Times New Roman"/>
                <w:lang w:eastAsia="ru-RU"/>
              </w:rPr>
              <w:t>е</w:t>
            </w:r>
            <w:r w:rsidRPr="00425800">
              <w:rPr>
                <w:rFonts w:ascii="Times New Roman" w:hAnsi="Times New Roman"/>
                <w:lang w:eastAsia="ru-RU"/>
              </w:rPr>
              <w:t>ских и грамматических стру</w:t>
            </w:r>
            <w:r w:rsidRPr="00425800">
              <w:rPr>
                <w:rFonts w:ascii="Times New Roman" w:hAnsi="Times New Roman"/>
                <w:lang w:eastAsia="ru-RU"/>
              </w:rPr>
              <w:t>к</w:t>
            </w:r>
            <w:r w:rsidRPr="00425800">
              <w:rPr>
                <w:rFonts w:ascii="Times New Roman" w:hAnsi="Times New Roman"/>
                <w:lang w:eastAsia="ru-RU"/>
              </w:rPr>
              <w:t>тур.</w:t>
            </w:r>
          </w:p>
          <w:p w:rsidR="00DC22A8" w:rsidRPr="00425800" w:rsidRDefault="00DC22A8" w:rsidP="00281EBB">
            <w:pPr>
              <w:spacing w:after="0" w:line="240" w:lineRule="auto"/>
              <w:jc w:val="both"/>
              <w:rPr>
                <w:rFonts w:ascii="Times New Roman" w:hAnsi="Times New Roman"/>
                <w:i/>
              </w:rPr>
            </w:pPr>
            <w:r w:rsidRPr="00425800">
              <w:rPr>
                <w:rFonts w:ascii="Times New Roman" w:hAnsi="Times New Roman"/>
                <w:b/>
                <w:i/>
              </w:rPr>
              <w:t>Языковой материал:</w:t>
            </w:r>
            <w:r w:rsidRPr="00425800">
              <w:rPr>
                <w:rFonts w:ascii="Times New Roman" w:hAnsi="Times New Roman"/>
                <w:i/>
              </w:rPr>
              <w:t xml:space="preserve"> </w:t>
            </w:r>
          </w:p>
          <w:p w:rsidR="00DC22A8" w:rsidRPr="00425800" w:rsidRDefault="00DC22A8" w:rsidP="00281EBB">
            <w:pPr>
              <w:spacing w:after="0" w:line="240" w:lineRule="auto"/>
              <w:jc w:val="both"/>
              <w:rPr>
                <w:rFonts w:ascii="Times New Roman" w:hAnsi="Times New Roman"/>
                <w:b/>
              </w:rPr>
            </w:pPr>
            <w:r w:rsidRPr="00425800">
              <w:rPr>
                <w:rFonts w:ascii="Times New Roman" w:hAnsi="Times New Roman"/>
                <w:i/>
              </w:rPr>
              <w:t xml:space="preserve">фонетический: </w:t>
            </w:r>
            <w:r w:rsidRPr="00425800">
              <w:rPr>
                <w:rFonts w:ascii="Times New Roman" w:hAnsi="Times New Roman"/>
              </w:rPr>
              <w:t>соблюдение ри</w:t>
            </w:r>
            <w:r w:rsidRPr="00425800">
              <w:rPr>
                <w:rFonts w:ascii="Times New Roman" w:hAnsi="Times New Roman"/>
              </w:rPr>
              <w:t>т</w:t>
            </w:r>
            <w:r w:rsidRPr="00425800">
              <w:rPr>
                <w:rFonts w:ascii="Times New Roman" w:hAnsi="Times New Roman"/>
              </w:rPr>
              <w:t>мико – интонационных особенн</w:t>
            </w:r>
            <w:r w:rsidRPr="00425800">
              <w:rPr>
                <w:rFonts w:ascii="Times New Roman" w:hAnsi="Times New Roman"/>
              </w:rPr>
              <w:t>о</w:t>
            </w:r>
            <w:r w:rsidRPr="00425800">
              <w:rPr>
                <w:rFonts w:ascii="Times New Roman" w:hAnsi="Times New Roman"/>
              </w:rPr>
              <w:t>стей   повествовательных, отриц</w:t>
            </w:r>
            <w:r w:rsidRPr="00425800">
              <w:rPr>
                <w:rFonts w:ascii="Times New Roman" w:hAnsi="Times New Roman"/>
              </w:rPr>
              <w:t>а</w:t>
            </w:r>
            <w:r w:rsidRPr="00425800">
              <w:rPr>
                <w:rFonts w:ascii="Times New Roman" w:hAnsi="Times New Roman"/>
              </w:rPr>
              <w:t>тельных и вопросительных предлож</w:t>
            </w:r>
            <w:r w:rsidRPr="00425800">
              <w:rPr>
                <w:rFonts w:ascii="Times New Roman" w:hAnsi="Times New Roman"/>
              </w:rPr>
              <w:t>е</w:t>
            </w:r>
            <w:r w:rsidRPr="00425800">
              <w:rPr>
                <w:rFonts w:ascii="Times New Roman" w:hAnsi="Times New Roman"/>
              </w:rPr>
              <w:t>ний, членение предложения на смысловые группы, собл</w:t>
            </w:r>
            <w:r w:rsidRPr="00425800">
              <w:rPr>
                <w:rFonts w:ascii="Times New Roman" w:hAnsi="Times New Roman"/>
              </w:rPr>
              <w:t>ю</w:t>
            </w:r>
            <w:r w:rsidRPr="00425800">
              <w:rPr>
                <w:rFonts w:ascii="Times New Roman" w:hAnsi="Times New Roman"/>
              </w:rPr>
              <w:t>дать правильное ударение в е, фразе, сл</w:t>
            </w:r>
            <w:r w:rsidRPr="00425800">
              <w:rPr>
                <w:rFonts w:ascii="Times New Roman" w:hAnsi="Times New Roman"/>
              </w:rPr>
              <w:t>о</w:t>
            </w:r>
            <w:r w:rsidRPr="00425800">
              <w:rPr>
                <w:rFonts w:ascii="Times New Roman" w:hAnsi="Times New Roman"/>
              </w:rPr>
              <w:t>ве</w:t>
            </w:r>
          </w:p>
          <w:p w:rsidR="00DC22A8" w:rsidRPr="00425800" w:rsidRDefault="00DC22A8" w:rsidP="00281EBB">
            <w:pPr>
              <w:rPr>
                <w:rFonts w:ascii="Times New Roman" w:hAnsi="Times New Roman"/>
              </w:rPr>
            </w:pPr>
            <w:r w:rsidRPr="00425800">
              <w:rPr>
                <w:rFonts w:ascii="Times New Roman" w:hAnsi="Times New Roman"/>
                <w:i/>
              </w:rPr>
              <w:t>Речевой материал всех циклов уроков</w:t>
            </w:r>
          </w:p>
        </w:tc>
        <w:tc>
          <w:tcPr>
            <w:tcW w:w="3261" w:type="dxa"/>
          </w:tcPr>
          <w:p w:rsidR="00DC22A8" w:rsidRPr="00425800" w:rsidRDefault="00DC22A8" w:rsidP="00281EBB">
            <w:pPr>
              <w:spacing w:after="0" w:line="240" w:lineRule="auto"/>
              <w:rPr>
                <w:rFonts w:ascii="Times New Roman" w:hAnsi="Times New Roman"/>
                <w:iCs/>
              </w:rPr>
            </w:pPr>
            <w:r w:rsidRPr="00425800">
              <w:rPr>
                <w:rFonts w:ascii="Times New Roman" w:hAnsi="Times New Roman"/>
                <w:b/>
              </w:rPr>
              <w:lastRenderedPageBreak/>
              <w:t>Р.</w:t>
            </w:r>
            <w:r w:rsidRPr="00425800">
              <w:rPr>
                <w:rFonts w:ascii="Times New Roman" w:hAnsi="Times New Roman"/>
              </w:rPr>
              <w:t xml:space="preserve"> Принимать учебную задачу урока. Осуществлять р</w:t>
            </w:r>
            <w:r w:rsidRPr="00425800">
              <w:rPr>
                <w:rFonts w:ascii="Times New Roman" w:hAnsi="Times New Roman"/>
              </w:rPr>
              <w:t>е</w:t>
            </w:r>
            <w:r w:rsidRPr="00425800">
              <w:rPr>
                <w:rFonts w:ascii="Times New Roman" w:hAnsi="Times New Roman"/>
              </w:rPr>
              <w:t>шение учебной задачи под руков</w:t>
            </w:r>
            <w:r w:rsidRPr="00425800">
              <w:rPr>
                <w:rFonts w:ascii="Times New Roman" w:hAnsi="Times New Roman"/>
              </w:rPr>
              <w:t>о</w:t>
            </w:r>
            <w:r w:rsidRPr="00425800">
              <w:rPr>
                <w:rFonts w:ascii="Times New Roman" w:hAnsi="Times New Roman"/>
              </w:rPr>
              <w:t xml:space="preserve">дством учителя. </w:t>
            </w:r>
            <w:r w:rsidRPr="00425800">
              <w:rPr>
                <w:rFonts w:ascii="Times New Roman" w:hAnsi="Times New Roman"/>
                <w:iCs/>
              </w:rPr>
              <w:t>Выполнять г</w:t>
            </w:r>
            <w:r w:rsidRPr="00425800">
              <w:rPr>
                <w:rFonts w:ascii="Times New Roman" w:hAnsi="Times New Roman"/>
                <w:iCs/>
              </w:rPr>
              <w:t>и</w:t>
            </w:r>
            <w:r w:rsidRPr="00425800">
              <w:rPr>
                <w:rFonts w:ascii="Times New Roman" w:hAnsi="Times New Roman"/>
                <w:iCs/>
              </w:rPr>
              <w:t>гиенические правила письма, осуществлять взаимоко</w:t>
            </w:r>
            <w:r w:rsidRPr="00425800">
              <w:rPr>
                <w:rFonts w:ascii="Times New Roman" w:hAnsi="Times New Roman"/>
                <w:iCs/>
              </w:rPr>
              <w:t>н</w:t>
            </w:r>
            <w:r w:rsidRPr="00425800">
              <w:rPr>
                <w:rFonts w:ascii="Times New Roman" w:hAnsi="Times New Roman"/>
                <w:iCs/>
              </w:rPr>
              <w:t xml:space="preserve">троль и оценку их </w:t>
            </w:r>
            <w:r w:rsidRPr="00425800">
              <w:rPr>
                <w:rFonts w:ascii="Times New Roman" w:hAnsi="Times New Roman"/>
                <w:iCs/>
              </w:rPr>
              <w:lastRenderedPageBreak/>
              <w:t>выполн</w:t>
            </w:r>
            <w:r w:rsidRPr="00425800">
              <w:rPr>
                <w:rFonts w:ascii="Times New Roman" w:hAnsi="Times New Roman"/>
                <w:iCs/>
              </w:rPr>
              <w:t>е</w:t>
            </w:r>
            <w:r w:rsidRPr="00425800">
              <w:rPr>
                <w:rFonts w:ascii="Times New Roman" w:hAnsi="Times New Roman"/>
                <w:iCs/>
              </w:rPr>
              <w:t>ния.</w:t>
            </w:r>
          </w:p>
          <w:p w:rsidR="00DC22A8" w:rsidRPr="00425800" w:rsidRDefault="00DC22A8" w:rsidP="00281EBB">
            <w:pPr>
              <w:tabs>
                <w:tab w:val="left" w:pos="2425"/>
              </w:tabs>
              <w:spacing w:after="0" w:line="240" w:lineRule="auto"/>
              <w:rPr>
                <w:rFonts w:ascii="Times New Roman" w:hAnsi="Times New Roman"/>
              </w:rPr>
            </w:pPr>
            <w:r w:rsidRPr="00425800">
              <w:rPr>
                <w:rFonts w:ascii="Times New Roman" w:hAnsi="Times New Roman"/>
                <w:b/>
              </w:rPr>
              <w:t>К.</w:t>
            </w:r>
            <w:r w:rsidRPr="00425800">
              <w:rPr>
                <w:rFonts w:ascii="Times New Roman" w:hAnsi="Times New Roman"/>
                <w:iCs/>
              </w:rPr>
              <w:t xml:space="preserve"> Общее речевое развитие учащегося   на основе форм</w:t>
            </w:r>
            <w:r w:rsidRPr="00425800">
              <w:rPr>
                <w:rFonts w:ascii="Times New Roman" w:hAnsi="Times New Roman"/>
                <w:iCs/>
              </w:rPr>
              <w:t>и</w:t>
            </w:r>
            <w:r w:rsidRPr="00425800">
              <w:rPr>
                <w:rFonts w:ascii="Times New Roman" w:hAnsi="Times New Roman"/>
                <w:iCs/>
              </w:rPr>
              <w:t>рования обобщенных лингви</w:t>
            </w:r>
            <w:r w:rsidRPr="00425800">
              <w:rPr>
                <w:rFonts w:ascii="Times New Roman" w:hAnsi="Times New Roman"/>
                <w:iCs/>
              </w:rPr>
              <w:t>с</w:t>
            </w:r>
            <w:r w:rsidRPr="00425800">
              <w:rPr>
                <w:rFonts w:ascii="Times New Roman" w:hAnsi="Times New Roman"/>
                <w:iCs/>
              </w:rPr>
              <w:t>тических структур грамматики  и синтаксиса.  Выполнять пр</w:t>
            </w:r>
            <w:r w:rsidRPr="00425800">
              <w:rPr>
                <w:rFonts w:ascii="Times New Roman" w:hAnsi="Times New Roman"/>
                <w:iCs/>
              </w:rPr>
              <w:t>а</w:t>
            </w:r>
            <w:r w:rsidRPr="00425800">
              <w:rPr>
                <w:rFonts w:ascii="Times New Roman" w:hAnsi="Times New Roman"/>
                <w:iCs/>
              </w:rPr>
              <w:t>вила работы в группе, в паре.</w:t>
            </w:r>
            <w:r w:rsidRPr="00425800">
              <w:rPr>
                <w:rFonts w:ascii="Times New Roman" w:hAnsi="Times New Roman"/>
              </w:rPr>
              <w:t xml:space="preserve"> Формирование ориентации на партнёра, ув</w:t>
            </w:r>
            <w:r w:rsidRPr="00425800">
              <w:rPr>
                <w:rFonts w:ascii="Times New Roman" w:hAnsi="Times New Roman"/>
              </w:rPr>
              <w:t>а</w:t>
            </w:r>
            <w:r w:rsidRPr="00425800">
              <w:rPr>
                <w:rFonts w:ascii="Times New Roman" w:hAnsi="Times New Roman"/>
              </w:rPr>
              <w:t>жение интересов партнёра; умение слушать и сл</w:t>
            </w:r>
            <w:r w:rsidRPr="00425800">
              <w:rPr>
                <w:rFonts w:ascii="Times New Roman" w:hAnsi="Times New Roman"/>
              </w:rPr>
              <w:t>ы</w:t>
            </w:r>
            <w:r w:rsidRPr="00425800">
              <w:rPr>
                <w:rFonts w:ascii="Times New Roman" w:hAnsi="Times New Roman"/>
              </w:rPr>
              <w:t>шать собеседника</w:t>
            </w:r>
          </w:p>
          <w:p w:rsidR="00DC22A8" w:rsidRPr="00425800" w:rsidRDefault="00DC22A8" w:rsidP="00281EBB">
            <w:pPr>
              <w:tabs>
                <w:tab w:val="left" w:pos="2425"/>
              </w:tabs>
              <w:spacing w:after="0" w:line="240" w:lineRule="auto"/>
              <w:rPr>
                <w:rFonts w:ascii="Times New Roman" w:hAnsi="Times New Roman"/>
                <w:iCs/>
              </w:rPr>
            </w:pPr>
            <w:r w:rsidRPr="00425800">
              <w:rPr>
                <w:rFonts w:ascii="Times New Roman" w:hAnsi="Times New Roman"/>
                <w:b/>
                <w:iCs/>
              </w:rPr>
              <w:t>П.</w:t>
            </w:r>
            <w:r w:rsidRPr="00425800">
              <w:rPr>
                <w:rFonts w:ascii="Times New Roman" w:hAnsi="Times New Roman"/>
              </w:rPr>
              <w:t xml:space="preserve"> Работать со справочными мат</w:t>
            </w:r>
            <w:r w:rsidRPr="00425800">
              <w:rPr>
                <w:rFonts w:ascii="Times New Roman" w:hAnsi="Times New Roman"/>
              </w:rPr>
              <w:t>е</w:t>
            </w:r>
            <w:r w:rsidRPr="00425800">
              <w:rPr>
                <w:rFonts w:ascii="Times New Roman" w:hAnsi="Times New Roman"/>
              </w:rPr>
              <w:t>риалами (англо - русским и грамматическим справочником), запо</w:t>
            </w:r>
            <w:r w:rsidRPr="00425800">
              <w:rPr>
                <w:rFonts w:ascii="Times New Roman" w:hAnsi="Times New Roman"/>
              </w:rPr>
              <w:t>л</w:t>
            </w:r>
            <w:r w:rsidRPr="00425800">
              <w:rPr>
                <w:rFonts w:ascii="Times New Roman" w:hAnsi="Times New Roman"/>
              </w:rPr>
              <w:t>нение таблицы.</w:t>
            </w:r>
          </w:p>
          <w:p w:rsidR="00DC22A8" w:rsidRPr="00425800" w:rsidRDefault="00DC22A8" w:rsidP="00281EBB">
            <w:pPr>
              <w:tabs>
                <w:tab w:val="left" w:pos="2425"/>
              </w:tabs>
              <w:spacing w:after="0" w:line="240" w:lineRule="auto"/>
              <w:rPr>
                <w:rFonts w:ascii="Times New Roman" w:hAnsi="Times New Roman"/>
                <w:iCs/>
              </w:rPr>
            </w:pPr>
            <w:r w:rsidRPr="00425800">
              <w:rPr>
                <w:rFonts w:ascii="Times New Roman" w:hAnsi="Times New Roman"/>
                <w:iCs/>
              </w:rPr>
              <w:t xml:space="preserve"> Списывать без ошибок сл</w:t>
            </w:r>
            <w:r w:rsidRPr="00425800">
              <w:rPr>
                <w:rFonts w:ascii="Times New Roman" w:hAnsi="Times New Roman"/>
                <w:iCs/>
              </w:rPr>
              <w:t>о</w:t>
            </w:r>
            <w:r w:rsidRPr="00425800">
              <w:rPr>
                <w:rFonts w:ascii="Times New Roman" w:hAnsi="Times New Roman"/>
                <w:iCs/>
              </w:rPr>
              <w:t xml:space="preserve">ва и предложения с печатного и письменного шрифта. </w:t>
            </w:r>
            <w:r w:rsidRPr="00425800">
              <w:rPr>
                <w:rFonts w:ascii="Times New Roman" w:hAnsi="Times New Roman"/>
              </w:rPr>
              <w:t>Обозн</w:t>
            </w:r>
            <w:r w:rsidRPr="00425800">
              <w:rPr>
                <w:rFonts w:ascii="Times New Roman" w:hAnsi="Times New Roman"/>
              </w:rPr>
              <w:t>а</w:t>
            </w:r>
            <w:r w:rsidRPr="00425800">
              <w:rPr>
                <w:rFonts w:ascii="Times New Roman" w:hAnsi="Times New Roman"/>
              </w:rPr>
              <w:t>чать правильно границы предлож</w:t>
            </w:r>
            <w:r w:rsidRPr="00425800">
              <w:rPr>
                <w:rFonts w:ascii="Times New Roman" w:hAnsi="Times New Roman"/>
              </w:rPr>
              <w:t>е</w:t>
            </w:r>
            <w:r w:rsidRPr="00425800">
              <w:rPr>
                <w:rFonts w:ascii="Times New Roman" w:hAnsi="Times New Roman"/>
              </w:rPr>
              <w:t xml:space="preserve">ния. </w:t>
            </w:r>
          </w:p>
          <w:p w:rsidR="00DC22A8" w:rsidRPr="00425800" w:rsidRDefault="00DC22A8" w:rsidP="00281EBB">
            <w:pPr>
              <w:tabs>
                <w:tab w:val="left" w:pos="2425"/>
              </w:tabs>
              <w:spacing w:after="0" w:line="240" w:lineRule="auto"/>
              <w:rPr>
                <w:rFonts w:ascii="Times New Roman" w:hAnsi="Times New Roman"/>
                <w:b/>
              </w:rPr>
            </w:pPr>
          </w:p>
        </w:tc>
        <w:tc>
          <w:tcPr>
            <w:tcW w:w="2835" w:type="dxa"/>
          </w:tcPr>
          <w:p w:rsidR="00DC22A8" w:rsidRPr="00425800" w:rsidRDefault="00DC22A8" w:rsidP="00281EBB">
            <w:pPr>
              <w:spacing w:after="0" w:line="240" w:lineRule="auto"/>
              <w:rPr>
                <w:rFonts w:ascii="Times New Roman" w:hAnsi="Times New Roman"/>
                <w:iCs/>
              </w:rPr>
            </w:pPr>
            <w:r w:rsidRPr="00425800">
              <w:rPr>
                <w:rFonts w:ascii="Times New Roman" w:hAnsi="Times New Roman"/>
              </w:rPr>
              <w:lastRenderedPageBreak/>
              <w:t>Развитие самостоятельн</w:t>
            </w:r>
            <w:r w:rsidRPr="00425800">
              <w:rPr>
                <w:rFonts w:ascii="Times New Roman" w:hAnsi="Times New Roman"/>
              </w:rPr>
              <w:t>о</w:t>
            </w:r>
            <w:r w:rsidRPr="00425800">
              <w:rPr>
                <w:rFonts w:ascii="Times New Roman" w:hAnsi="Times New Roman"/>
              </w:rPr>
              <w:t>сти</w:t>
            </w:r>
            <w:r w:rsidRPr="00425800">
              <w:rPr>
                <w:rFonts w:ascii="Times New Roman" w:hAnsi="Times New Roman"/>
                <w:iCs/>
              </w:rPr>
              <w:t xml:space="preserve"> и личной ответстве</w:t>
            </w:r>
            <w:r w:rsidRPr="00425800">
              <w:rPr>
                <w:rFonts w:ascii="Times New Roman" w:hAnsi="Times New Roman"/>
                <w:iCs/>
              </w:rPr>
              <w:t>н</w:t>
            </w:r>
            <w:r w:rsidRPr="00425800">
              <w:rPr>
                <w:rFonts w:ascii="Times New Roman" w:hAnsi="Times New Roman"/>
                <w:iCs/>
              </w:rPr>
              <w:t>ности за свои п</w:t>
            </w:r>
            <w:r w:rsidRPr="00425800">
              <w:rPr>
                <w:rFonts w:ascii="Times New Roman" w:hAnsi="Times New Roman"/>
                <w:iCs/>
              </w:rPr>
              <w:t>о</w:t>
            </w:r>
            <w:r w:rsidRPr="00425800">
              <w:rPr>
                <w:rFonts w:ascii="Times New Roman" w:hAnsi="Times New Roman"/>
                <w:iCs/>
              </w:rPr>
              <w:t>ступки, в том числе в информацио</w:t>
            </w:r>
            <w:r w:rsidRPr="00425800">
              <w:rPr>
                <w:rFonts w:ascii="Times New Roman" w:hAnsi="Times New Roman"/>
                <w:iCs/>
              </w:rPr>
              <w:t>н</w:t>
            </w:r>
            <w:r w:rsidRPr="00425800">
              <w:rPr>
                <w:rFonts w:ascii="Times New Roman" w:hAnsi="Times New Roman"/>
                <w:iCs/>
              </w:rPr>
              <w:t>ной деятельности, на осн</w:t>
            </w:r>
            <w:r w:rsidRPr="00425800">
              <w:rPr>
                <w:rFonts w:ascii="Times New Roman" w:hAnsi="Times New Roman"/>
                <w:iCs/>
              </w:rPr>
              <w:t>о</w:t>
            </w:r>
            <w:r w:rsidRPr="00425800">
              <w:rPr>
                <w:rFonts w:ascii="Times New Roman" w:hAnsi="Times New Roman"/>
                <w:iCs/>
              </w:rPr>
              <w:t xml:space="preserve">ве представлений о </w:t>
            </w:r>
            <w:r w:rsidRPr="00425800">
              <w:rPr>
                <w:rFonts w:ascii="Times New Roman" w:hAnsi="Times New Roman"/>
                <w:iCs/>
              </w:rPr>
              <w:lastRenderedPageBreak/>
              <w:t>нравс</w:t>
            </w:r>
            <w:r w:rsidRPr="00425800">
              <w:rPr>
                <w:rFonts w:ascii="Times New Roman" w:hAnsi="Times New Roman"/>
                <w:iCs/>
              </w:rPr>
              <w:t>т</w:t>
            </w:r>
            <w:r w:rsidRPr="00425800">
              <w:rPr>
                <w:rFonts w:ascii="Times New Roman" w:hAnsi="Times New Roman"/>
                <w:iCs/>
              </w:rPr>
              <w:t>венных нормах, социал</w:t>
            </w:r>
            <w:r w:rsidRPr="00425800">
              <w:rPr>
                <w:rFonts w:ascii="Times New Roman" w:hAnsi="Times New Roman"/>
                <w:iCs/>
              </w:rPr>
              <w:t>ь</w:t>
            </w:r>
            <w:r w:rsidRPr="00425800">
              <w:rPr>
                <w:rFonts w:ascii="Times New Roman" w:hAnsi="Times New Roman"/>
                <w:iCs/>
              </w:rPr>
              <w:t>ной справедливости и св</w:t>
            </w:r>
            <w:r w:rsidRPr="00425800">
              <w:rPr>
                <w:rFonts w:ascii="Times New Roman" w:hAnsi="Times New Roman"/>
                <w:iCs/>
              </w:rPr>
              <w:t>о</w:t>
            </w:r>
            <w:r w:rsidRPr="00425800">
              <w:rPr>
                <w:rFonts w:ascii="Times New Roman" w:hAnsi="Times New Roman"/>
                <w:iCs/>
              </w:rPr>
              <w:t>боде.</w:t>
            </w:r>
          </w:p>
          <w:p w:rsidR="00DC22A8" w:rsidRPr="00425800" w:rsidRDefault="00DC22A8" w:rsidP="00281EBB">
            <w:pPr>
              <w:spacing w:after="0" w:line="240" w:lineRule="auto"/>
              <w:rPr>
                <w:rFonts w:ascii="Times New Roman" w:hAnsi="Times New Roman"/>
              </w:rPr>
            </w:pPr>
          </w:p>
        </w:tc>
      </w:tr>
      <w:tr w:rsidR="00DC22A8" w:rsidRPr="00425800" w:rsidTr="00281EBB">
        <w:trPr>
          <w:trHeight w:val="70"/>
        </w:trPr>
        <w:tc>
          <w:tcPr>
            <w:tcW w:w="558" w:type="dxa"/>
          </w:tcPr>
          <w:p w:rsidR="00DC22A8" w:rsidRPr="00425800" w:rsidRDefault="00DC22A8" w:rsidP="00281EBB">
            <w:pPr>
              <w:spacing w:after="0" w:line="240" w:lineRule="auto"/>
              <w:rPr>
                <w:rFonts w:ascii="Times New Roman" w:hAnsi="Times New Roman"/>
              </w:rPr>
            </w:pPr>
            <w:r w:rsidRPr="00425800">
              <w:rPr>
                <w:rFonts w:ascii="Times New Roman" w:hAnsi="Times New Roman"/>
              </w:rPr>
              <w:lastRenderedPageBreak/>
              <w:t>62.</w:t>
            </w:r>
          </w:p>
        </w:tc>
        <w:tc>
          <w:tcPr>
            <w:tcW w:w="860" w:type="dxa"/>
          </w:tcPr>
          <w:p w:rsidR="00DC22A8" w:rsidRPr="00425800" w:rsidRDefault="00DC22A8" w:rsidP="00281EBB">
            <w:pPr>
              <w:spacing w:after="0" w:line="240" w:lineRule="auto"/>
              <w:rPr>
                <w:rFonts w:ascii="Times New Roman" w:hAnsi="Times New Roman"/>
                <w:b/>
              </w:rPr>
            </w:pPr>
          </w:p>
        </w:tc>
        <w:tc>
          <w:tcPr>
            <w:tcW w:w="1134" w:type="dxa"/>
          </w:tcPr>
          <w:p w:rsidR="00DC22A8" w:rsidRPr="00425800" w:rsidRDefault="00DC22A8" w:rsidP="00281EBB">
            <w:pPr>
              <w:spacing w:after="0" w:line="240" w:lineRule="auto"/>
              <w:rPr>
                <w:rFonts w:ascii="Times New Roman" w:hAnsi="Times New Roman"/>
                <w:b/>
              </w:rPr>
            </w:pPr>
          </w:p>
        </w:tc>
        <w:tc>
          <w:tcPr>
            <w:tcW w:w="1417" w:type="dxa"/>
          </w:tcPr>
          <w:p w:rsidR="00DC22A8" w:rsidRPr="00425800" w:rsidRDefault="00DC22A8" w:rsidP="00281EBB">
            <w:pPr>
              <w:spacing w:after="0" w:line="240" w:lineRule="auto"/>
              <w:rPr>
                <w:rFonts w:ascii="Times New Roman" w:hAnsi="Times New Roman"/>
                <w:b/>
              </w:rPr>
            </w:pPr>
            <w:r w:rsidRPr="00425800">
              <w:rPr>
                <w:rFonts w:ascii="Times New Roman" w:hAnsi="Times New Roman"/>
                <w:b/>
              </w:rPr>
              <w:t>Количес</w:t>
            </w:r>
            <w:r w:rsidRPr="00425800">
              <w:rPr>
                <w:rFonts w:ascii="Times New Roman" w:hAnsi="Times New Roman"/>
                <w:b/>
              </w:rPr>
              <w:t>т</w:t>
            </w:r>
            <w:r w:rsidRPr="00425800">
              <w:rPr>
                <w:rFonts w:ascii="Times New Roman" w:hAnsi="Times New Roman"/>
                <w:b/>
              </w:rPr>
              <w:t>венные местоим</w:t>
            </w:r>
            <w:r w:rsidRPr="00425800">
              <w:rPr>
                <w:rFonts w:ascii="Times New Roman" w:hAnsi="Times New Roman"/>
                <w:b/>
              </w:rPr>
              <w:t>е</w:t>
            </w:r>
            <w:r w:rsidRPr="00425800">
              <w:rPr>
                <w:rFonts w:ascii="Times New Roman" w:hAnsi="Times New Roman"/>
                <w:b/>
              </w:rPr>
              <w:t xml:space="preserve">ния </w:t>
            </w:r>
            <w:r w:rsidRPr="00425800">
              <w:rPr>
                <w:rFonts w:ascii="Times New Roman" w:hAnsi="Times New Roman"/>
                <w:b/>
                <w:lang w:val="en-US"/>
              </w:rPr>
              <w:t>some</w:t>
            </w:r>
            <w:r w:rsidRPr="00425800">
              <w:rPr>
                <w:rFonts w:ascii="Times New Roman" w:hAnsi="Times New Roman"/>
                <w:b/>
              </w:rPr>
              <w:t>/</w:t>
            </w:r>
            <w:r w:rsidRPr="00425800">
              <w:rPr>
                <w:rFonts w:ascii="Times New Roman" w:hAnsi="Times New Roman"/>
                <w:b/>
                <w:lang w:val="en-US"/>
              </w:rPr>
              <w:t>any</w:t>
            </w:r>
            <w:r w:rsidRPr="00425800">
              <w:rPr>
                <w:rFonts w:ascii="Times New Roman" w:hAnsi="Times New Roman"/>
                <w:b/>
              </w:rPr>
              <w:t>Чтение басни. с.  111-112</w:t>
            </w:r>
          </w:p>
        </w:tc>
        <w:tc>
          <w:tcPr>
            <w:tcW w:w="1985" w:type="dxa"/>
          </w:tcPr>
          <w:p w:rsidR="00DC22A8" w:rsidRPr="00425800" w:rsidRDefault="00DC22A8" w:rsidP="00281EBB">
            <w:pPr>
              <w:spacing w:after="0" w:line="240" w:lineRule="auto"/>
              <w:rPr>
                <w:rFonts w:ascii="Times New Roman" w:hAnsi="Times New Roman"/>
              </w:rPr>
            </w:pPr>
            <w:r w:rsidRPr="00425800">
              <w:rPr>
                <w:rFonts w:ascii="Times New Roman" w:hAnsi="Times New Roman"/>
              </w:rPr>
              <w:t>Совершенствов</w:t>
            </w:r>
            <w:r w:rsidRPr="00425800">
              <w:rPr>
                <w:rFonts w:ascii="Times New Roman" w:hAnsi="Times New Roman"/>
              </w:rPr>
              <w:t>а</w:t>
            </w:r>
            <w:r w:rsidRPr="00425800">
              <w:rPr>
                <w:rFonts w:ascii="Times New Roman" w:hAnsi="Times New Roman"/>
              </w:rPr>
              <w:t>ние навыков употребления основных граммат</w:t>
            </w:r>
            <w:r w:rsidRPr="00425800">
              <w:rPr>
                <w:rFonts w:ascii="Times New Roman" w:hAnsi="Times New Roman"/>
              </w:rPr>
              <w:t>и</w:t>
            </w:r>
            <w:r w:rsidRPr="00425800">
              <w:rPr>
                <w:rFonts w:ascii="Times New Roman" w:hAnsi="Times New Roman"/>
              </w:rPr>
              <w:t>ческих структур второго года об</w:t>
            </w:r>
            <w:r w:rsidRPr="00425800">
              <w:rPr>
                <w:rFonts w:ascii="Times New Roman" w:hAnsi="Times New Roman"/>
              </w:rPr>
              <w:t>у</w:t>
            </w:r>
            <w:r w:rsidRPr="00425800">
              <w:rPr>
                <w:rFonts w:ascii="Times New Roman" w:hAnsi="Times New Roman"/>
              </w:rPr>
              <w:t xml:space="preserve">чения: </w:t>
            </w:r>
            <w:r w:rsidRPr="00425800">
              <w:rPr>
                <w:rFonts w:ascii="Times New Roman" w:hAnsi="Times New Roman"/>
                <w:lang w:val="en-US"/>
              </w:rPr>
              <w:t>Present</w:t>
            </w:r>
            <w:r w:rsidRPr="00425800">
              <w:rPr>
                <w:rFonts w:ascii="Times New Roman" w:hAnsi="Times New Roman"/>
              </w:rPr>
              <w:t xml:space="preserve"> </w:t>
            </w:r>
            <w:r w:rsidRPr="00425800">
              <w:rPr>
                <w:rFonts w:ascii="Times New Roman" w:hAnsi="Times New Roman"/>
                <w:lang w:val="en-US"/>
              </w:rPr>
              <w:t>Simple</w:t>
            </w:r>
            <w:r w:rsidRPr="00425800">
              <w:rPr>
                <w:rFonts w:ascii="Times New Roman" w:hAnsi="Times New Roman"/>
              </w:rPr>
              <w:t xml:space="preserve">, </w:t>
            </w:r>
            <w:r w:rsidRPr="00425800">
              <w:rPr>
                <w:rFonts w:ascii="Times New Roman" w:hAnsi="Times New Roman"/>
                <w:lang w:val="en-US"/>
              </w:rPr>
              <w:t>Past</w:t>
            </w:r>
            <w:r w:rsidRPr="00425800">
              <w:rPr>
                <w:rFonts w:ascii="Times New Roman" w:hAnsi="Times New Roman"/>
              </w:rPr>
              <w:t xml:space="preserve"> </w:t>
            </w:r>
            <w:r w:rsidRPr="00425800">
              <w:rPr>
                <w:rFonts w:ascii="Times New Roman" w:hAnsi="Times New Roman"/>
                <w:lang w:val="en-US"/>
              </w:rPr>
              <w:t>Si</w:t>
            </w:r>
            <w:r w:rsidRPr="00425800">
              <w:rPr>
                <w:rFonts w:ascii="Times New Roman" w:hAnsi="Times New Roman"/>
                <w:lang w:val="en-US"/>
              </w:rPr>
              <w:t>m</w:t>
            </w:r>
            <w:r w:rsidRPr="00425800">
              <w:rPr>
                <w:rFonts w:ascii="Times New Roman" w:hAnsi="Times New Roman"/>
                <w:lang w:val="en-US"/>
              </w:rPr>
              <w:t>ple</w:t>
            </w:r>
            <w:r w:rsidRPr="00425800">
              <w:rPr>
                <w:rFonts w:ascii="Times New Roman" w:hAnsi="Times New Roman"/>
              </w:rPr>
              <w:t>, в новых с</w:t>
            </w:r>
            <w:r w:rsidRPr="00425800">
              <w:rPr>
                <w:rFonts w:ascii="Times New Roman" w:hAnsi="Times New Roman"/>
              </w:rPr>
              <w:t>и</w:t>
            </w:r>
            <w:r w:rsidRPr="00425800">
              <w:rPr>
                <w:rFonts w:ascii="Times New Roman" w:hAnsi="Times New Roman"/>
              </w:rPr>
              <w:t>туациях (скрытый ко</w:t>
            </w:r>
            <w:r w:rsidRPr="00425800">
              <w:rPr>
                <w:rFonts w:ascii="Times New Roman" w:hAnsi="Times New Roman"/>
              </w:rPr>
              <w:t>н</w:t>
            </w:r>
            <w:r w:rsidRPr="00425800">
              <w:rPr>
                <w:rFonts w:ascii="Times New Roman" w:hAnsi="Times New Roman"/>
              </w:rPr>
              <w:t>троль уровня сформированн</w:t>
            </w:r>
            <w:r w:rsidRPr="00425800">
              <w:rPr>
                <w:rFonts w:ascii="Times New Roman" w:hAnsi="Times New Roman"/>
              </w:rPr>
              <w:t>о</w:t>
            </w:r>
            <w:r w:rsidRPr="00425800">
              <w:rPr>
                <w:rFonts w:ascii="Times New Roman" w:hAnsi="Times New Roman"/>
              </w:rPr>
              <w:t>сти речевых н</w:t>
            </w:r>
            <w:r w:rsidRPr="00425800">
              <w:rPr>
                <w:rFonts w:ascii="Times New Roman" w:hAnsi="Times New Roman"/>
              </w:rPr>
              <w:t>а</w:t>
            </w:r>
            <w:r w:rsidRPr="00425800">
              <w:rPr>
                <w:rFonts w:ascii="Times New Roman" w:hAnsi="Times New Roman"/>
              </w:rPr>
              <w:t>выков).</w:t>
            </w:r>
          </w:p>
        </w:tc>
        <w:tc>
          <w:tcPr>
            <w:tcW w:w="3543" w:type="dxa"/>
          </w:tcPr>
          <w:p w:rsidR="00DC22A8" w:rsidRPr="00425800" w:rsidRDefault="00DC22A8" w:rsidP="00281EBB">
            <w:pPr>
              <w:spacing w:after="0" w:line="240" w:lineRule="auto"/>
              <w:jc w:val="both"/>
              <w:rPr>
                <w:rFonts w:ascii="Times New Roman" w:hAnsi="Times New Roman"/>
                <w:b/>
                <w:i/>
              </w:rPr>
            </w:pPr>
            <w:r w:rsidRPr="00425800">
              <w:rPr>
                <w:rFonts w:ascii="Times New Roman" w:hAnsi="Times New Roman"/>
                <w:b/>
                <w:i/>
              </w:rPr>
              <w:t xml:space="preserve">Говорение: </w:t>
            </w:r>
            <w:r w:rsidRPr="00425800">
              <w:rPr>
                <w:rFonts w:ascii="Times New Roman" w:hAnsi="Times New Roman"/>
              </w:rPr>
              <w:t>пользоваться осно</w:t>
            </w:r>
            <w:r w:rsidRPr="00425800">
              <w:rPr>
                <w:rFonts w:ascii="Times New Roman" w:hAnsi="Times New Roman"/>
              </w:rPr>
              <w:t>в</w:t>
            </w:r>
            <w:r w:rsidRPr="00425800">
              <w:rPr>
                <w:rFonts w:ascii="Times New Roman" w:hAnsi="Times New Roman"/>
              </w:rPr>
              <w:t xml:space="preserve">ными коммуникативными типами речи: рассказ, описание, </w:t>
            </w:r>
            <w:r w:rsidRPr="00425800">
              <w:rPr>
                <w:rFonts w:ascii="Times New Roman" w:hAnsi="Times New Roman"/>
                <w:lang w:eastAsia="ru-RU"/>
              </w:rPr>
              <w:t>с использованием из</w:t>
            </w:r>
            <w:r w:rsidRPr="00425800">
              <w:rPr>
                <w:rFonts w:ascii="Times New Roman" w:hAnsi="Times New Roman"/>
                <w:lang w:eastAsia="ru-RU"/>
              </w:rPr>
              <w:t>у</w:t>
            </w:r>
            <w:r w:rsidRPr="00425800">
              <w:rPr>
                <w:rFonts w:ascii="Times New Roman" w:hAnsi="Times New Roman"/>
                <w:lang w:eastAsia="ru-RU"/>
              </w:rPr>
              <w:t>ченных лексических и грамматич</w:t>
            </w:r>
            <w:r w:rsidRPr="00425800">
              <w:rPr>
                <w:rFonts w:ascii="Times New Roman" w:hAnsi="Times New Roman"/>
                <w:lang w:eastAsia="ru-RU"/>
              </w:rPr>
              <w:t>е</w:t>
            </w:r>
            <w:r w:rsidRPr="00425800">
              <w:rPr>
                <w:rFonts w:ascii="Times New Roman" w:hAnsi="Times New Roman"/>
                <w:lang w:eastAsia="ru-RU"/>
              </w:rPr>
              <w:t>ских структур</w:t>
            </w:r>
          </w:p>
          <w:p w:rsidR="00DC22A8" w:rsidRPr="00425800" w:rsidRDefault="00DC22A8" w:rsidP="00281EBB">
            <w:pPr>
              <w:spacing w:after="0" w:line="240" w:lineRule="auto"/>
              <w:jc w:val="both"/>
              <w:rPr>
                <w:rFonts w:ascii="Times New Roman" w:hAnsi="Times New Roman"/>
              </w:rPr>
            </w:pPr>
            <w:r w:rsidRPr="00425800">
              <w:rPr>
                <w:rFonts w:ascii="Times New Roman" w:hAnsi="Times New Roman"/>
                <w:b/>
                <w:i/>
              </w:rPr>
              <w:t>Аудирование</w:t>
            </w:r>
            <w:r w:rsidRPr="00425800">
              <w:rPr>
                <w:rFonts w:ascii="Times New Roman" w:hAnsi="Times New Roman"/>
              </w:rPr>
              <w:t>: воспринимать и понимать на слух речь учителя, одноклассников, адекватно реагир</w:t>
            </w:r>
            <w:r w:rsidRPr="00425800">
              <w:rPr>
                <w:rFonts w:ascii="Times New Roman" w:hAnsi="Times New Roman"/>
              </w:rPr>
              <w:t>о</w:t>
            </w:r>
            <w:r w:rsidRPr="00425800">
              <w:rPr>
                <w:rFonts w:ascii="Times New Roman" w:hAnsi="Times New Roman"/>
              </w:rPr>
              <w:t>вать и извлекать необходимую информацию,</w:t>
            </w:r>
            <w:r w:rsidRPr="00425800">
              <w:rPr>
                <w:rFonts w:ascii="Times New Roman" w:hAnsi="Times New Roman"/>
                <w:b/>
                <w:i/>
              </w:rPr>
              <w:t xml:space="preserve"> </w:t>
            </w:r>
            <w:r w:rsidRPr="00425800">
              <w:rPr>
                <w:rFonts w:ascii="Times New Roman" w:hAnsi="Times New Roman"/>
              </w:rPr>
              <w:t>во</w:t>
            </w:r>
            <w:r w:rsidRPr="00425800">
              <w:rPr>
                <w:rFonts w:ascii="Times New Roman" w:hAnsi="Times New Roman"/>
              </w:rPr>
              <w:t>с</w:t>
            </w:r>
            <w:r w:rsidRPr="00425800">
              <w:rPr>
                <w:rFonts w:ascii="Times New Roman" w:hAnsi="Times New Roman"/>
              </w:rPr>
              <w:t>принимать на слух в аудиозаписи и понимать основное содержание н</w:t>
            </w:r>
            <w:r w:rsidRPr="00425800">
              <w:rPr>
                <w:rFonts w:ascii="Times New Roman" w:hAnsi="Times New Roman"/>
              </w:rPr>
              <w:t>е</w:t>
            </w:r>
            <w:r w:rsidRPr="00425800">
              <w:rPr>
                <w:rFonts w:ascii="Times New Roman" w:hAnsi="Times New Roman"/>
              </w:rPr>
              <w:t>больших сообщений, песен, построе</w:t>
            </w:r>
            <w:r w:rsidRPr="00425800">
              <w:rPr>
                <w:rFonts w:ascii="Times New Roman" w:hAnsi="Times New Roman"/>
              </w:rPr>
              <w:t>н</w:t>
            </w:r>
            <w:r w:rsidRPr="00425800">
              <w:rPr>
                <w:rFonts w:ascii="Times New Roman" w:hAnsi="Times New Roman"/>
              </w:rPr>
              <w:t>ных в основном на знакомом язык</w:t>
            </w:r>
            <w:r w:rsidRPr="00425800">
              <w:rPr>
                <w:rFonts w:ascii="Times New Roman" w:hAnsi="Times New Roman"/>
              </w:rPr>
              <w:t>о</w:t>
            </w:r>
            <w:r w:rsidRPr="00425800">
              <w:rPr>
                <w:rFonts w:ascii="Times New Roman" w:hAnsi="Times New Roman"/>
              </w:rPr>
              <w:t>вом материале</w:t>
            </w:r>
          </w:p>
          <w:p w:rsidR="00DC22A8" w:rsidRPr="00425800" w:rsidRDefault="00DC22A8" w:rsidP="00281EBB">
            <w:pPr>
              <w:spacing w:after="0" w:line="240" w:lineRule="auto"/>
              <w:jc w:val="both"/>
              <w:rPr>
                <w:rFonts w:ascii="Times New Roman" w:hAnsi="Times New Roman"/>
                <w:b/>
                <w:i/>
              </w:rPr>
            </w:pPr>
            <w:r w:rsidRPr="00425800">
              <w:rPr>
                <w:rFonts w:ascii="Times New Roman" w:hAnsi="Times New Roman"/>
                <w:b/>
                <w:i/>
              </w:rPr>
              <w:t xml:space="preserve"> Чтение:</w:t>
            </w:r>
            <w:r w:rsidRPr="00425800">
              <w:rPr>
                <w:rFonts w:ascii="Times New Roman" w:hAnsi="Times New Roman"/>
              </w:rPr>
              <w:t xml:space="preserve"> соотносить граф</w:t>
            </w:r>
            <w:r w:rsidRPr="00425800">
              <w:rPr>
                <w:rFonts w:ascii="Times New Roman" w:hAnsi="Times New Roman"/>
              </w:rPr>
              <w:t>и</w:t>
            </w:r>
            <w:r w:rsidRPr="00425800">
              <w:rPr>
                <w:rFonts w:ascii="Times New Roman" w:hAnsi="Times New Roman"/>
              </w:rPr>
              <w:t>ческий образ английского слова с его зв</w:t>
            </w:r>
            <w:r w:rsidRPr="00425800">
              <w:rPr>
                <w:rFonts w:ascii="Times New Roman" w:hAnsi="Times New Roman"/>
              </w:rPr>
              <w:t>у</w:t>
            </w:r>
            <w:r w:rsidRPr="00425800">
              <w:rPr>
                <w:rFonts w:ascii="Times New Roman" w:hAnsi="Times New Roman"/>
              </w:rPr>
              <w:t>ковым образом</w:t>
            </w:r>
          </w:p>
          <w:p w:rsidR="00DC22A8" w:rsidRPr="00425800" w:rsidRDefault="00DC22A8" w:rsidP="00281EBB">
            <w:pPr>
              <w:autoSpaceDE w:val="0"/>
              <w:autoSpaceDN w:val="0"/>
              <w:adjustRightInd w:val="0"/>
              <w:spacing w:after="0" w:line="240" w:lineRule="auto"/>
              <w:rPr>
                <w:rFonts w:ascii="Times New Roman" w:hAnsi="Times New Roman"/>
                <w:lang w:eastAsia="ru-RU"/>
              </w:rPr>
            </w:pPr>
            <w:r w:rsidRPr="00425800">
              <w:rPr>
                <w:rFonts w:ascii="Times New Roman" w:hAnsi="Times New Roman"/>
                <w:b/>
                <w:i/>
              </w:rPr>
              <w:t xml:space="preserve">Письмо: </w:t>
            </w:r>
            <w:r w:rsidRPr="00425800">
              <w:rPr>
                <w:rFonts w:ascii="Times New Roman" w:hAnsi="Times New Roman"/>
                <w:lang w:eastAsia="ru-RU"/>
              </w:rPr>
              <w:t>умение выпис</w:t>
            </w:r>
            <w:r w:rsidRPr="00425800">
              <w:rPr>
                <w:rFonts w:ascii="Times New Roman" w:hAnsi="Times New Roman"/>
                <w:lang w:eastAsia="ru-RU"/>
              </w:rPr>
              <w:t>ы</w:t>
            </w:r>
            <w:r w:rsidRPr="00425800">
              <w:rPr>
                <w:rFonts w:ascii="Times New Roman" w:hAnsi="Times New Roman"/>
                <w:lang w:eastAsia="ru-RU"/>
              </w:rPr>
              <w:t>вать из текста слова, словосочетания и предлож</w:t>
            </w:r>
            <w:r w:rsidRPr="00425800">
              <w:rPr>
                <w:rFonts w:ascii="Times New Roman" w:hAnsi="Times New Roman"/>
                <w:lang w:eastAsia="ru-RU"/>
              </w:rPr>
              <w:t>е</w:t>
            </w:r>
            <w:r w:rsidRPr="00425800">
              <w:rPr>
                <w:rFonts w:ascii="Times New Roman" w:hAnsi="Times New Roman"/>
                <w:lang w:eastAsia="ru-RU"/>
              </w:rPr>
              <w:t>ния; заполнять о себе анкету в письменном виде с использованием изученных лексич</w:t>
            </w:r>
            <w:r w:rsidRPr="00425800">
              <w:rPr>
                <w:rFonts w:ascii="Times New Roman" w:hAnsi="Times New Roman"/>
                <w:lang w:eastAsia="ru-RU"/>
              </w:rPr>
              <w:t>е</w:t>
            </w:r>
            <w:r w:rsidRPr="00425800">
              <w:rPr>
                <w:rFonts w:ascii="Times New Roman" w:hAnsi="Times New Roman"/>
                <w:lang w:eastAsia="ru-RU"/>
              </w:rPr>
              <w:t>ских и грамматических стру</w:t>
            </w:r>
            <w:r w:rsidRPr="00425800">
              <w:rPr>
                <w:rFonts w:ascii="Times New Roman" w:hAnsi="Times New Roman"/>
                <w:lang w:eastAsia="ru-RU"/>
              </w:rPr>
              <w:t>к</w:t>
            </w:r>
            <w:r w:rsidRPr="00425800">
              <w:rPr>
                <w:rFonts w:ascii="Times New Roman" w:hAnsi="Times New Roman"/>
                <w:lang w:eastAsia="ru-RU"/>
              </w:rPr>
              <w:t>тур.</w:t>
            </w:r>
          </w:p>
          <w:p w:rsidR="00DC22A8" w:rsidRPr="00425800" w:rsidRDefault="00DC22A8" w:rsidP="00281EBB">
            <w:pPr>
              <w:spacing w:after="0" w:line="240" w:lineRule="auto"/>
              <w:jc w:val="both"/>
              <w:rPr>
                <w:rFonts w:ascii="Times New Roman" w:hAnsi="Times New Roman"/>
                <w:i/>
              </w:rPr>
            </w:pPr>
            <w:r w:rsidRPr="00425800">
              <w:rPr>
                <w:rFonts w:ascii="Times New Roman" w:hAnsi="Times New Roman"/>
                <w:b/>
                <w:i/>
              </w:rPr>
              <w:t>Языковой материал:</w:t>
            </w:r>
            <w:r w:rsidRPr="00425800">
              <w:rPr>
                <w:rFonts w:ascii="Times New Roman" w:hAnsi="Times New Roman"/>
                <w:i/>
              </w:rPr>
              <w:t xml:space="preserve"> </w:t>
            </w:r>
          </w:p>
          <w:p w:rsidR="00DC22A8" w:rsidRPr="00425800" w:rsidRDefault="00DC22A8" w:rsidP="00281EBB">
            <w:pPr>
              <w:spacing w:after="0" w:line="240" w:lineRule="auto"/>
              <w:jc w:val="both"/>
              <w:rPr>
                <w:rFonts w:ascii="Times New Roman" w:hAnsi="Times New Roman"/>
                <w:b/>
              </w:rPr>
            </w:pPr>
            <w:r w:rsidRPr="00425800">
              <w:rPr>
                <w:rFonts w:ascii="Times New Roman" w:hAnsi="Times New Roman"/>
                <w:i/>
              </w:rPr>
              <w:t xml:space="preserve">фонетический: </w:t>
            </w:r>
            <w:r w:rsidRPr="00425800">
              <w:rPr>
                <w:rFonts w:ascii="Times New Roman" w:hAnsi="Times New Roman"/>
              </w:rPr>
              <w:t>соблюдение ри</w:t>
            </w:r>
            <w:r w:rsidRPr="00425800">
              <w:rPr>
                <w:rFonts w:ascii="Times New Roman" w:hAnsi="Times New Roman"/>
              </w:rPr>
              <w:t>т</w:t>
            </w:r>
            <w:r w:rsidRPr="00425800">
              <w:rPr>
                <w:rFonts w:ascii="Times New Roman" w:hAnsi="Times New Roman"/>
              </w:rPr>
              <w:t>мико – интонационных особенн</w:t>
            </w:r>
            <w:r w:rsidRPr="00425800">
              <w:rPr>
                <w:rFonts w:ascii="Times New Roman" w:hAnsi="Times New Roman"/>
              </w:rPr>
              <w:t>о</w:t>
            </w:r>
            <w:r w:rsidRPr="00425800">
              <w:rPr>
                <w:rFonts w:ascii="Times New Roman" w:hAnsi="Times New Roman"/>
              </w:rPr>
              <w:t>стей   повествовательных, отриц</w:t>
            </w:r>
            <w:r w:rsidRPr="00425800">
              <w:rPr>
                <w:rFonts w:ascii="Times New Roman" w:hAnsi="Times New Roman"/>
              </w:rPr>
              <w:t>а</w:t>
            </w:r>
            <w:r w:rsidRPr="00425800">
              <w:rPr>
                <w:rFonts w:ascii="Times New Roman" w:hAnsi="Times New Roman"/>
              </w:rPr>
              <w:t xml:space="preserve">тельных и вопросительных </w:t>
            </w:r>
            <w:r w:rsidRPr="00425800">
              <w:rPr>
                <w:rFonts w:ascii="Times New Roman" w:hAnsi="Times New Roman"/>
              </w:rPr>
              <w:lastRenderedPageBreak/>
              <w:t>предлож</w:t>
            </w:r>
            <w:r w:rsidRPr="00425800">
              <w:rPr>
                <w:rFonts w:ascii="Times New Roman" w:hAnsi="Times New Roman"/>
              </w:rPr>
              <w:t>е</w:t>
            </w:r>
            <w:r w:rsidRPr="00425800">
              <w:rPr>
                <w:rFonts w:ascii="Times New Roman" w:hAnsi="Times New Roman"/>
              </w:rPr>
              <w:t>ний, членение предложения на смысловые группы, собл</w:t>
            </w:r>
            <w:r w:rsidRPr="00425800">
              <w:rPr>
                <w:rFonts w:ascii="Times New Roman" w:hAnsi="Times New Roman"/>
              </w:rPr>
              <w:t>ю</w:t>
            </w:r>
            <w:r w:rsidRPr="00425800">
              <w:rPr>
                <w:rFonts w:ascii="Times New Roman" w:hAnsi="Times New Roman"/>
              </w:rPr>
              <w:t>дать правильное ударение в е, фразе, сл</w:t>
            </w:r>
            <w:r w:rsidRPr="00425800">
              <w:rPr>
                <w:rFonts w:ascii="Times New Roman" w:hAnsi="Times New Roman"/>
              </w:rPr>
              <w:t>о</w:t>
            </w:r>
            <w:r w:rsidRPr="00425800">
              <w:rPr>
                <w:rFonts w:ascii="Times New Roman" w:hAnsi="Times New Roman"/>
              </w:rPr>
              <w:t>ве</w:t>
            </w:r>
          </w:p>
          <w:p w:rsidR="00DC22A8" w:rsidRPr="00425800" w:rsidRDefault="00DC22A8" w:rsidP="00281EBB">
            <w:pPr>
              <w:rPr>
                <w:rFonts w:ascii="Times New Roman" w:hAnsi="Times New Roman"/>
              </w:rPr>
            </w:pPr>
            <w:r w:rsidRPr="00425800">
              <w:rPr>
                <w:rFonts w:ascii="Times New Roman" w:hAnsi="Times New Roman"/>
                <w:i/>
              </w:rPr>
              <w:t xml:space="preserve">Речевой материал всех циклов уроков; </w:t>
            </w:r>
          </w:p>
        </w:tc>
        <w:tc>
          <w:tcPr>
            <w:tcW w:w="3261" w:type="dxa"/>
          </w:tcPr>
          <w:p w:rsidR="00DC22A8" w:rsidRPr="00425800" w:rsidRDefault="00DC22A8" w:rsidP="00281EBB">
            <w:pPr>
              <w:spacing w:after="0" w:line="240" w:lineRule="auto"/>
              <w:rPr>
                <w:rFonts w:ascii="Times New Roman" w:hAnsi="Times New Roman"/>
                <w:iCs/>
              </w:rPr>
            </w:pPr>
            <w:r w:rsidRPr="00425800">
              <w:rPr>
                <w:rFonts w:ascii="Times New Roman" w:hAnsi="Times New Roman"/>
                <w:b/>
              </w:rPr>
              <w:lastRenderedPageBreak/>
              <w:t>Р.</w:t>
            </w:r>
            <w:r w:rsidRPr="00425800">
              <w:rPr>
                <w:rFonts w:ascii="Times New Roman" w:hAnsi="Times New Roman"/>
              </w:rPr>
              <w:t xml:space="preserve"> Принимать учебную задачу урока. Осуществлять р</w:t>
            </w:r>
            <w:r w:rsidRPr="00425800">
              <w:rPr>
                <w:rFonts w:ascii="Times New Roman" w:hAnsi="Times New Roman"/>
              </w:rPr>
              <w:t>е</w:t>
            </w:r>
            <w:r w:rsidRPr="00425800">
              <w:rPr>
                <w:rFonts w:ascii="Times New Roman" w:hAnsi="Times New Roman"/>
              </w:rPr>
              <w:t>шение учебной задачи под руков</w:t>
            </w:r>
            <w:r w:rsidRPr="00425800">
              <w:rPr>
                <w:rFonts w:ascii="Times New Roman" w:hAnsi="Times New Roman"/>
              </w:rPr>
              <w:t>о</w:t>
            </w:r>
            <w:r w:rsidRPr="00425800">
              <w:rPr>
                <w:rFonts w:ascii="Times New Roman" w:hAnsi="Times New Roman"/>
              </w:rPr>
              <w:t xml:space="preserve">дством учителя. </w:t>
            </w:r>
            <w:r w:rsidRPr="00425800">
              <w:rPr>
                <w:rFonts w:ascii="Times New Roman" w:hAnsi="Times New Roman"/>
                <w:iCs/>
              </w:rPr>
              <w:t>Выполнять г</w:t>
            </w:r>
            <w:r w:rsidRPr="00425800">
              <w:rPr>
                <w:rFonts w:ascii="Times New Roman" w:hAnsi="Times New Roman"/>
                <w:iCs/>
              </w:rPr>
              <w:t>и</w:t>
            </w:r>
            <w:r w:rsidRPr="00425800">
              <w:rPr>
                <w:rFonts w:ascii="Times New Roman" w:hAnsi="Times New Roman"/>
                <w:iCs/>
              </w:rPr>
              <w:t>гиенические правила письма, осуществлять взаимоко</w:t>
            </w:r>
            <w:r w:rsidRPr="00425800">
              <w:rPr>
                <w:rFonts w:ascii="Times New Roman" w:hAnsi="Times New Roman"/>
                <w:iCs/>
              </w:rPr>
              <w:t>н</w:t>
            </w:r>
            <w:r w:rsidRPr="00425800">
              <w:rPr>
                <w:rFonts w:ascii="Times New Roman" w:hAnsi="Times New Roman"/>
                <w:iCs/>
              </w:rPr>
              <w:t>троль и оценку их выполн</w:t>
            </w:r>
            <w:r w:rsidRPr="00425800">
              <w:rPr>
                <w:rFonts w:ascii="Times New Roman" w:hAnsi="Times New Roman"/>
                <w:iCs/>
              </w:rPr>
              <w:t>е</w:t>
            </w:r>
            <w:r w:rsidRPr="00425800">
              <w:rPr>
                <w:rFonts w:ascii="Times New Roman" w:hAnsi="Times New Roman"/>
                <w:iCs/>
              </w:rPr>
              <w:t>ния.</w:t>
            </w:r>
          </w:p>
          <w:p w:rsidR="00DC22A8" w:rsidRPr="00425800" w:rsidRDefault="00DC22A8" w:rsidP="00281EBB">
            <w:pPr>
              <w:tabs>
                <w:tab w:val="left" w:pos="2425"/>
              </w:tabs>
              <w:spacing w:after="0" w:line="240" w:lineRule="auto"/>
              <w:rPr>
                <w:rFonts w:ascii="Times New Roman" w:hAnsi="Times New Roman"/>
              </w:rPr>
            </w:pPr>
            <w:r w:rsidRPr="00425800">
              <w:rPr>
                <w:rFonts w:ascii="Times New Roman" w:hAnsi="Times New Roman"/>
                <w:b/>
                <w:iCs/>
              </w:rPr>
              <w:t>К.</w:t>
            </w:r>
            <w:r w:rsidRPr="00425800">
              <w:rPr>
                <w:rFonts w:ascii="Times New Roman" w:hAnsi="Times New Roman"/>
                <w:iCs/>
              </w:rPr>
              <w:t xml:space="preserve"> Общее речевое развитие учащегося   на основе форм</w:t>
            </w:r>
            <w:r w:rsidRPr="00425800">
              <w:rPr>
                <w:rFonts w:ascii="Times New Roman" w:hAnsi="Times New Roman"/>
                <w:iCs/>
              </w:rPr>
              <w:t>и</w:t>
            </w:r>
            <w:r w:rsidRPr="00425800">
              <w:rPr>
                <w:rFonts w:ascii="Times New Roman" w:hAnsi="Times New Roman"/>
                <w:iCs/>
              </w:rPr>
              <w:t>рования обобщенных лингви</w:t>
            </w:r>
            <w:r w:rsidRPr="00425800">
              <w:rPr>
                <w:rFonts w:ascii="Times New Roman" w:hAnsi="Times New Roman"/>
                <w:iCs/>
              </w:rPr>
              <w:t>с</w:t>
            </w:r>
            <w:r w:rsidRPr="00425800">
              <w:rPr>
                <w:rFonts w:ascii="Times New Roman" w:hAnsi="Times New Roman"/>
                <w:iCs/>
              </w:rPr>
              <w:t>тических структур грамматики  и синтакс</w:t>
            </w:r>
            <w:r w:rsidRPr="00425800">
              <w:rPr>
                <w:rFonts w:ascii="Times New Roman" w:hAnsi="Times New Roman"/>
                <w:iCs/>
              </w:rPr>
              <w:t>и</w:t>
            </w:r>
            <w:r w:rsidRPr="00425800">
              <w:rPr>
                <w:rFonts w:ascii="Times New Roman" w:hAnsi="Times New Roman"/>
                <w:iCs/>
              </w:rPr>
              <w:t>са.</w:t>
            </w:r>
            <w:r w:rsidRPr="00425800">
              <w:rPr>
                <w:rFonts w:ascii="Times New Roman" w:hAnsi="Times New Roman"/>
                <w:lang w:eastAsia="ru-RU"/>
              </w:rPr>
              <w:t xml:space="preserve"> </w:t>
            </w:r>
          </w:p>
          <w:p w:rsidR="00DC22A8" w:rsidRPr="00425800" w:rsidRDefault="00DC22A8" w:rsidP="00281EBB">
            <w:pPr>
              <w:spacing w:after="0" w:line="240" w:lineRule="auto"/>
              <w:rPr>
                <w:rFonts w:ascii="Times New Roman" w:hAnsi="Times New Roman"/>
                <w:iCs/>
              </w:rPr>
            </w:pPr>
            <w:r w:rsidRPr="00425800">
              <w:rPr>
                <w:rFonts w:ascii="Times New Roman" w:hAnsi="Times New Roman"/>
              </w:rPr>
              <w:t xml:space="preserve"> </w:t>
            </w:r>
            <w:r w:rsidRPr="00425800">
              <w:rPr>
                <w:rFonts w:ascii="Times New Roman" w:hAnsi="Times New Roman"/>
                <w:iCs/>
              </w:rPr>
              <w:t>Выполнять правила работы в группе, в паре. Оц</w:t>
            </w:r>
            <w:r w:rsidRPr="00425800">
              <w:rPr>
                <w:rFonts w:ascii="Times New Roman" w:hAnsi="Times New Roman"/>
                <w:iCs/>
              </w:rPr>
              <w:t>е</w:t>
            </w:r>
            <w:r w:rsidRPr="00425800">
              <w:rPr>
                <w:rFonts w:ascii="Times New Roman" w:hAnsi="Times New Roman"/>
                <w:iCs/>
              </w:rPr>
              <w:t>нивать свою деятельность по шкале сам</w:t>
            </w:r>
            <w:r w:rsidRPr="00425800">
              <w:rPr>
                <w:rFonts w:ascii="Times New Roman" w:hAnsi="Times New Roman"/>
                <w:iCs/>
              </w:rPr>
              <w:t>о</w:t>
            </w:r>
            <w:r w:rsidRPr="00425800">
              <w:rPr>
                <w:rFonts w:ascii="Times New Roman" w:hAnsi="Times New Roman"/>
                <w:iCs/>
              </w:rPr>
              <w:t>оценки</w:t>
            </w:r>
            <w:r w:rsidRPr="00425800">
              <w:rPr>
                <w:rFonts w:ascii="Times New Roman" w:hAnsi="Times New Roman"/>
                <w:b/>
                <w:iCs/>
              </w:rPr>
              <w:t xml:space="preserve"> </w:t>
            </w:r>
          </w:p>
          <w:p w:rsidR="00DC22A8" w:rsidRPr="00425800" w:rsidRDefault="00DC22A8" w:rsidP="00281EBB">
            <w:pPr>
              <w:tabs>
                <w:tab w:val="left" w:pos="2425"/>
              </w:tabs>
              <w:spacing w:after="0" w:line="240" w:lineRule="auto"/>
              <w:rPr>
                <w:rFonts w:ascii="Times New Roman" w:hAnsi="Times New Roman"/>
                <w:iCs/>
              </w:rPr>
            </w:pPr>
            <w:r w:rsidRPr="00425800">
              <w:rPr>
                <w:rFonts w:ascii="Times New Roman" w:hAnsi="Times New Roman"/>
                <w:b/>
                <w:iCs/>
              </w:rPr>
              <w:t>П.</w:t>
            </w:r>
            <w:r w:rsidRPr="00425800">
              <w:rPr>
                <w:rFonts w:ascii="Times New Roman" w:hAnsi="Times New Roman"/>
                <w:iCs/>
              </w:rPr>
              <w:t xml:space="preserve"> </w:t>
            </w:r>
            <w:r w:rsidRPr="00425800">
              <w:rPr>
                <w:rFonts w:ascii="Times New Roman" w:hAnsi="Times New Roman"/>
              </w:rPr>
              <w:t>Работать самостоятельно, работать со справочными мат</w:t>
            </w:r>
            <w:r w:rsidRPr="00425800">
              <w:rPr>
                <w:rFonts w:ascii="Times New Roman" w:hAnsi="Times New Roman"/>
              </w:rPr>
              <w:t>е</w:t>
            </w:r>
            <w:r w:rsidRPr="00425800">
              <w:rPr>
                <w:rFonts w:ascii="Times New Roman" w:hAnsi="Times New Roman"/>
              </w:rPr>
              <w:t>риалами (англо - русским и грамматическим справочн</w:t>
            </w:r>
            <w:r w:rsidRPr="00425800">
              <w:rPr>
                <w:rFonts w:ascii="Times New Roman" w:hAnsi="Times New Roman"/>
              </w:rPr>
              <w:t>и</w:t>
            </w:r>
            <w:r w:rsidRPr="00425800">
              <w:rPr>
                <w:rFonts w:ascii="Times New Roman" w:hAnsi="Times New Roman"/>
              </w:rPr>
              <w:t>ком)</w:t>
            </w:r>
          </w:p>
          <w:p w:rsidR="00DC22A8" w:rsidRPr="00425800" w:rsidRDefault="00DC22A8" w:rsidP="00281EBB">
            <w:pPr>
              <w:tabs>
                <w:tab w:val="left" w:pos="2425"/>
              </w:tabs>
              <w:spacing w:after="0" w:line="240" w:lineRule="auto"/>
              <w:rPr>
                <w:rFonts w:ascii="Times New Roman" w:hAnsi="Times New Roman"/>
                <w:b/>
              </w:rPr>
            </w:pPr>
          </w:p>
        </w:tc>
        <w:tc>
          <w:tcPr>
            <w:tcW w:w="2835" w:type="dxa"/>
          </w:tcPr>
          <w:p w:rsidR="00DC22A8" w:rsidRPr="00425800" w:rsidRDefault="00DC22A8" w:rsidP="00281EBB">
            <w:pPr>
              <w:spacing w:after="0" w:line="240" w:lineRule="auto"/>
              <w:rPr>
                <w:rFonts w:ascii="Times New Roman" w:hAnsi="Times New Roman"/>
              </w:rPr>
            </w:pPr>
            <w:r w:rsidRPr="00425800">
              <w:rPr>
                <w:rFonts w:ascii="Times New Roman" w:hAnsi="Times New Roman"/>
              </w:rPr>
              <w:t>Развитие самостоятельн</w:t>
            </w:r>
            <w:r w:rsidRPr="00425800">
              <w:rPr>
                <w:rFonts w:ascii="Times New Roman" w:hAnsi="Times New Roman"/>
              </w:rPr>
              <w:t>о</w:t>
            </w:r>
            <w:r w:rsidRPr="00425800">
              <w:rPr>
                <w:rFonts w:ascii="Times New Roman" w:hAnsi="Times New Roman"/>
              </w:rPr>
              <w:t>сти</w:t>
            </w:r>
            <w:r w:rsidRPr="00425800">
              <w:rPr>
                <w:rFonts w:ascii="Times New Roman" w:hAnsi="Times New Roman"/>
                <w:iCs/>
              </w:rPr>
              <w:t xml:space="preserve"> и личной ответстве</w:t>
            </w:r>
            <w:r w:rsidRPr="00425800">
              <w:rPr>
                <w:rFonts w:ascii="Times New Roman" w:hAnsi="Times New Roman"/>
                <w:iCs/>
              </w:rPr>
              <w:t>н</w:t>
            </w:r>
            <w:r w:rsidRPr="00425800">
              <w:rPr>
                <w:rFonts w:ascii="Times New Roman" w:hAnsi="Times New Roman"/>
                <w:iCs/>
              </w:rPr>
              <w:t>ности за свои п</w:t>
            </w:r>
            <w:r w:rsidRPr="00425800">
              <w:rPr>
                <w:rFonts w:ascii="Times New Roman" w:hAnsi="Times New Roman"/>
                <w:iCs/>
              </w:rPr>
              <w:t>о</w:t>
            </w:r>
            <w:r w:rsidRPr="00425800">
              <w:rPr>
                <w:rFonts w:ascii="Times New Roman" w:hAnsi="Times New Roman"/>
                <w:iCs/>
              </w:rPr>
              <w:t>ступки, в том числе в информацио</w:t>
            </w:r>
            <w:r w:rsidRPr="00425800">
              <w:rPr>
                <w:rFonts w:ascii="Times New Roman" w:hAnsi="Times New Roman"/>
                <w:iCs/>
              </w:rPr>
              <w:t>н</w:t>
            </w:r>
            <w:r w:rsidRPr="00425800">
              <w:rPr>
                <w:rFonts w:ascii="Times New Roman" w:hAnsi="Times New Roman"/>
                <w:iCs/>
              </w:rPr>
              <w:t>ной деятельности, на осн</w:t>
            </w:r>
            <w:r w:rsidRPr="00425800">
              <w:rPr>
                <w:rFonts w:ascii="Times New Roman" w:hAnsi="Times New Roman"/>
                <w:iCs/>
              </w:rPr>
              <w:t>о</w:t>
            </w:r>
            <w:r w:rsidRPr="00425800">
              <w:rPr>
                <w:rFonts w:ascii="Times New Roman" w:hAnsi="Times New Roman"/>
                <w:iCs/>
              </w:rPr>
              <w:t>ве представлений о нравс</w:t>
            </w:r>
            <w:r w:rsidRPr="00425800">
              <w:rPr>
                <w:rFonts w:ascii="Times New Roman" w:hAnsi="Times New Roman"/>
                <w:iCs/>
              </w:rPr>
              <w:t>т</w:t>
            </w:r>
            <w:r w:rsidRPr="00425800">
              <w:rPr>
                <w:rFonts w:ascii="Times New Roman" w:hAnsi="Times New Roman"/>
                <w:iCs/>
              </w:rPr>
              <w:t>венных нормах, социал</w:t>
            </w:r>
            <w:r w:rsidRPr="00425800">
              <w:rPr>
                <w:rFonts w:ascii="Times New Roman" w:hAnsi="Times New Roman"/>
                <w:iCs/>
              </w:rPr>
              <w:t>ь</w:t>
            </w:r>
            <w:r w:rsidRPr="00425800">
              <w:rPr>
                <w:rFonts w:ascii="Times New Roman" w:hAnsi="Times New Roman"/>
                <w:iCs/>
              </w:rPr>
              <w:t>ной справедливости и св</w:t>
            </w:r>
            <w:r w:rsidRPr="00425800">
              <w:rPr>
                <w:rFonts w:ascii="Times New Roman" w:hAnsi="Times New Roman"/>
                <w:iCs/>
              </w:rPr>
              <w:t>о</w:t>
            </w:r>
            <w:r w:rsidRPr="00425800">
              <w:rPr>
                <w:rFonts w:ascii="Times New Roman" w:hAnsi="Times New Roman"/>
                <w:iCs/>
              </w:rPr>
              <w:t>боде.</w:t>
            </w:r>
            <w:r w:rsidRPr="00425800">
              <w:rPr>
                <w:rFonts w:ascii="Times New Roman" w:hAnsi="Times New Roman"/>
              </w:rPr>
              <w:t xml:space="preserve"> Принимать новый статус «ученик», внутре</w:t>
            </w:r>
            <w:r w:rsidRPr="00425800">
              <w:rPr>
                <w:rFonts w:ascii="Times New Roman" w:hAnsi="Times New Roman"/>
              </w:rPr>
              <w:t>н</w:t>
            </w:r>
            <w:r w:rsidRPr="00425800">
              <w:rPr>
                <w:rFonts w:ascii="Times New Roman" w:hAnsi="Times New Roman"/>
              </w:rPr>
              <w:t>нюю позицию школьника на уро</w:t>
            </w:r>
            <w:r w:rsidRPr="00425800">
              <w:rPr>
                <w:rFonts w:ascii="Times New Roman" w:hAnsi="Times New Roman"/>
              </w:rPr>
              <w:t>в</w:t>
            </w:r>
            <w:r w:rsidRPr="00425800">
              <w:rPr>
                <w:rFonts w:ascii="Times New Roman" w:hAnsi="Times New Roman"/>
              </w:rPr>
              <w:t>не положительного отнош</w:t>
            </w:r>
            <w:r w:rsidRPr="00425800">
              <w:rPr>
                <w:rFonts w:ascii="Times New Roman" w:hAnsi="Times New Roman"/>
              </w:rPr>
              <w:t>е</w:t>
            </w:r>
            <w:r w:rsidRPr="00425800">
              <w:rPr>
                <w:rFonts w:ascii="Times New Roman" w:hAnsi="Times New Roman"/>
              </w:rPr>
              <w:t>ния к школе,</w:t>
            </w:r>
          </w:p>
        </w:tc>
      </w:tr>
      <w:tr w:rsidR="00DC22A8" w:rsidRPr="00425800" w:rsidTr="00281EBB">
        <w:trPr>
          <w:trHeight w:val="70"/>
        </w:trPr>
        <w:tc>
          <w:tcPr>
            <w:tcW w:w="558" w:type="dxa"/>
          </w:tcPr>
          <w:p w:rsidR="00DC22A8" w:rsidRPr="00425800" w:rsidRDefault="00DC22A8" w:rsidP="00281EBB">
            <w:pPr>
              <w:spacing w:after="0" w:line="240" w:lineRule="auto"/>
              <w:rPr>
                <w:rFonts w:ascii="Times New Roman" w:hAnsi="Times New Roman"/>
              </w:rPr>
            </w:pPr>
            <w:r w:rsidRPr="00425800">
              <w:rPr>
                <w:rFonts w:ascii="Times New Roman" w:hAnsi="Times New Roman"/>
              </w:rPr>
              <w:lastRenderedPageBreak/>
              <w:t>63.</w:t>
            </w:r>
          </w:p>
        </w:tc>
        <w:tc>
          <w:tcPr>
            <w:tcW w:w="860" w:type="dxa"/>
          </w:tcPr>
          <w:p w:rsidR="00DC22A8" w:rsidRPr="00425800" w:rsidRDefault="00DC22A8" w:rsidP="00281EBB">
            <w:pPr>
              <w:spacing w:after="0" w:line="240" w:lineRule="auto"/>
              <w:rPr>
                <w:rFonts w:ascii="Times New Roman" w:hAnsi="Times New Roman"/>
              </w:rPr>
            </w:pPr>
            <w:r w:rsidRPr="00425800">
              <w:rPr>
                <w:rFonts w:ascii="Times New Roman" w:hAnsi="Times New Roman"/>
              </w:rPr>
              <w:t>6 н</w:t>
            </w:r>
            <w:r w:rsidRPr="00425800">
              <w:rPr>
                <w:rFonts w:ascii="Times New Roman" w:hAnsi="Times New Roman"/>
              </w:rPr>
              <w:t>е</w:t>
            </w:r>
            <w:r w:rsidRPr="00425800">
              <w:rPr>
                <w:rFonts w:ascii="Times New Roman" w:hAnsi="Times New Roman"/>
              </w:rPr>
              <w:t>деля</w:t>
            </w:r>
          </w:p>
        </w:tc>
        <w:tc>
          <w:tcPr>
            <w:tcW w:w="1134" w:type="dxa"/>
          </w:tcPr>
          <w:p w:rsidR="00DC22A8" w:rsidRPr="00425800" w:rsidRDefault="00DC22A8" w:rsidP="00281EBB">
            <w:pPr>
              <w:spacing w:after="0" w:line="240" w:lineRule="auto"/>
              <w:rPr>
                <w:rFonts w:ascii="Times New Roman" w:hAnsi="Times New Roman"/>
                <w:b/>
              </w:rPr>
            </w:pPr>
          </w:p>
        </w:tc>
        <w:tc>
          <w:tcPr>
            <w:tcW w:w="1417" w:type="dxa"/>
          </w:tcPr>
          <w:p w:rsidR="00DC22A8" w:rsidRPr="00425800" w:rsidRDefault="00DC22A8" w:rsidP="00281EBB">
            <w:pPr>
              <w:spacing w:after="0" w:line="240" w:lineRule="auto"/>
              <w:rPr>
                <w:rFonts w:ascii="Times New Roman" w:hAnsi="Times New Roman"/>
                <w:b/>
              </w:rPr>
            </w:pPr>
            <w:r w:rsidRPr="00425800">
              <w:rPr>
                <w:rFonts w:ascii="Times New Roman" w:hAnsi="Times New Roman"/>
                <w:b/>
              </w:rPr>
              <w:t>Подготовка к ко</w:t>
            </w:r>
            <w:r w:rsidRPr="00425800">
              <w:rPr>
                <w:rFonts w:ascii="Times New Roman" w:hAnsi="Times New Roman"/>
                <w:b/>
              </w:rPr>
              <w:t>н</w:t>
            </w:r>
            <w:r w:rsidRPr="00425800">
              <w:rPr>
                <w:rFonts w:ascii="Times New Roman" w:hAnsi="Times New Roman"/>
                <w:b/>
              </w:rPr>
              <w:t>трольной работе №5 за год. Употребл</w:t>
            </w:r>
            <w:r w:rsidRPr="00425800">
              <w:rPr>
                <w:rFonts w:ascii="Times New Roman" w:hAnsi="Times New Roman"/>
                <w:b/>
              </w:rPr>
              <w:t>е</w:t>
            </w:r>
            <w:r w:rsidRPr="00425800">
              <w:rPr>
                <w:rFonts w:ascii="Times New Roman" w:hAnsi="Times New Roman"/>
                <w:b/>
              </w:rPr>
              <w:t>ние рази</w:t>
            </w:r>
            <w:r w:rsidRPr="00425800">
              <w:rPr>
                <w:rFonts w:ascii="Times New Roman" w:hAnsi="Times New Roman"/>
                <w:b/>
              </w:rPr>
              <w:t>ч</w:t>
            </w:r>
            <w:r w:rsidRPr="00425800">
              <w:rPr>
                <w:rFonts w:ascii="Times New Roman" w:hAnsi="Times New Roman"/>
                <w:b/>
              </w:rPr>
              <w:t>ных гл</w:t>
            </w:r>
            <w:r w:rsidRPr="00425800">
              <w:rPr>
                <w:rFonts w:ascii="Times New Roman" w:hAnsi="Times New Roman"/>
                <w:b/>
              </w:rPr>
              <w:t>а</w:t>
            </w:r>
            <w:r w:rsidRPr="00425800">
              <w:rPr>
                <w:rFonts w:ascii="Times New Roman" w:hAnsi="Times New Roman"/>
                <w:b/>
              </w:rPr>
              <w:t>гольных форм  в н</w:t>
            </w:r>
            <w:r w:rsidRPr="00425800">
              <w:rPr>
                <w:rFonts w:ascii="Times New Roman" w:hAnsi="Times New Roman"/>
                <w:b/>
              </w:rPr>
              <w:t>а</w:t>
            </w:r>
            <w:r w:rsidRPr="00425800">
              <w:rPr>
                <w:rFonts w:ascii="Times New Roman" w:hAnsi="Times New Roman"/>
                <w:b/>
              </w:rPr>
              <w:t>стоящем и проше</w:t>
            </w:r>
            <w:r w:rsidRPr="00425800">
              <w:rPr>
                <w:rFonts w:ascii="Times New Roman" w:hAnsi="Times New Roman"/>
                <w:b/>
              </w:rPr>
              <w:t>д</w:t>
            </w:r>
            <w:r w:rsidRPr="00425800">
              <w:rPr>
                <w:rFonts w:ascii="Times New Roman" w:hAnsi="Times New Roman"/>
                <w:b/>
              </w:rPr>
              <w:t>шем вр</w:t>
            </w:r>
            <w:r w:rsidRPr="00425800">
              <w:rPr>
                <w:rFonts w:ascii="Times New Roman" w:hAnsi="Times New Roman"/>
                <w:b/>
              </w:rPr>
              <w:t>е</w:t>
            </w:r>
            <w:r w:rsidRPr="00425800">
              <w:rPr>
                <w:rFonts w:ascii="Times New Roman" w:hAnsi="Times New Roman"/>
                <w:b/>
              </w:rPr>
              <w:t>мени. С. 106</w:t>
            </w:r>
          </w:p>
        </w:tc>
        <w:tc>
          <w:tcPr>
            <w:tcW w:w="1985" w:type="dxa"/>
          </w:tcPr>
          <w:p w:rsidR="00DC22A8" w:rsidRPr="00425800" w:rsidRDefault="00DC22A8" w:rsidP="00281EBB">
            <w:pPr>
              <w:spacing w:after="0" w:line="240" w:lineRule="auto"/>
              <w:rPr>
                <w:rFonts w:ascii="Times New Roman" w:hAnsi="Times New Roman"/>
              </w:rPr>
            </w:pPr>
            <w:r w:rsidRPr="00425800">
              <w:rPr>
                <w:rFonts w:ascii="Times New Roman" w:hAnsi="Times New Roman"/>
              </w:rPr>
              <w:t>Совершенствов</w:t>
            </w:r>
            <w:r w:rsidRPr="00425800">
              <w:rPr>
                <w:rFonts w:ascii="Times New Roman" w:hAnsi="Times New Roman"/>
              </w:rPr>
              <w:t>а</w:t>
            </w:r>
            <w:r w:rsidRPr="00425800">
              <w:rPr>
                <w:rFonts w:ascii="Times New Roman" w:hAnsi="Times New Roman"/>
              </w:rPr>
              <w:t>ние лексических и грамматических нав</w:t>
            </w:r>
            <w:r w:rsidRPr="00425800">
              <w:rPr>
                <w:rFonts w:ascii="Times New Roman" w:hAnsi="Times New Roman"/>
              </w:rPr>
              <w:t>ы</w:t>
            </w:r>
            <w:r w:rsidRPr="00425800">
              <w:rPr>
                <w:rFonts w:ascii="Times New Roman" w:hAnsi="Times New Roman"/>
              </w:rPr>
              <w:t>ков</w:t>
            </w:r>
          </w:p>
        </w:tc>
        <w:tc>
          <w:tcPr>
            <w:tcW w:w="3543" w:type="dxa"/>
          </w:tcPr>
          <w:p w:rsidR="00DC22A8" w:rsidRPr="00425800" w:rsidRDefault="00DC22A8" w:rsidP="00281EBB">
            <w:pPr>
              <w:spacing w:after="0" w:line="240" w:lineRule="auto"/>
              <w:jc w:val="both"/>
              <w:rPr>
                <w:rFonts w:ascii="Times New Roman" w:hAnsi="Times New Roman"/>
                <w:b/>
                <w:i/>
              </w:rPr>
            </w:pPr>
            <w:r w:rsidRPr="00425800">
              <w:rPr>
                <w:rFonts w:ascii="Times New Roman" w:hAnsi="Times New Roman"/>
                <w:b/>
                <w:i/>
              </w:rPr>
              <w:t xml:space="preserve">Говорение: </w:t>
            </w:r>
            <w:r w:rsidRPr="00425800">
              <w:rPr>
                <w:rFonts w:ascii="Times New Roman" w:hAnsi="Times New Roman"/>
              </w:rPr>
              <w:t>пользоваться осно</w:t>
            </w:r>
            <w:r w:rsidRPr="00425800">
              <w:rPr>
                <w:rFonts w:ascii="Times New Roman" w:hAnsi="Times New Roman"/>
              </w:rPr>
              <w:t>в</w:t>
            </w:r>
            <w:r w:rsidRPr="00425800">
              <w:rPr>
                <w:rFonts w:ascii="Times New Roman" w:hAnsi="Times New Roman"/>
              </w:rPr>
              <w:t xml:space="preserve">ными коммуникативными типами речи: рассказ, описание, </w:t>
            </w:r>
            <w:r w:rsidRPr="00425800">
              <w:rPr>
                <w:rFonts w:ascii="Times New Roman" w:hAnsi="Times New Roman"/>
                <w:lang w:eastAsia="ru-RU"/>
              </w:rPr>
              <w:t>с использованием из</w:t>
            </w:r>
            <w:r w:rsidRPr="00425800">
              <w:rPr>
                <w:rFonts w:ascii="Times New Roman" w:hAnsi="Times New Roman"/>
                <w:lang w:eastAsia="ru-RU"/>
              </w:rPr>
              <w:t>у</w:t>
            </w:r>
            <w:r w:rsidRPr="00425800">
              <w:rPr>
                <w:rFonts w:ascii="Times New Roman" w:hAnsi="Times New Roman"/>
                <w:lang w:eastAsia="ru-RU"/>
              </w:rPr>
              <w:t>ченных лексических и грамматич</w:t>
            </w:r>
            <w:r w:rsidRPr="00425800">
              <w:rPr>
                <w:rFonts w:ascii="Times New Roman" w:hAnsi="Times New Roman"/>
                <w:lang w:eastAsia="ru-RU"/>
              </w:rPr>
              <w:t>е</w:t>
            </w:r>
            <w:r w:rsidRPr="00425800">
              <w:rPr>
                <w:rFonts w:ascii="Times New Roman" w:hAnsi="Times New Roman"/>
                <w:lang w:eastAsia="ru-RU"/>
              </w:rPr>
              <w:t>ских структур</w:t>
            </w:r>
          </w:p>
          <w:p w:rsidR="00DC22A8" w:rsidRPr="00425800" w:rsidRDefault="00DC22A8" w:rsidP="00281EBB">
            <w:pPr>
              <w:spacing w:after="0" w:line="240" w:lineRule="auto"/>
              <w:jc w:val="both"/>
              <w:rPr>
                <w:rFonts w:ascii="Times New Roman" w:hAnsi="Times New Roman"/>
              </w:rPr>
            </w:pPr>
            <w:r w:rsidRPr="00425800">
              <w:rPr>
                <w:rFonts w:ascii="Times New Roman" w:hAnsi="Times New Roman"/>
                <w:b/>
                <w:i/>
              </w:rPr>
              <w:t>Аудирование</w:t>
            </w:r>
            <w:r w:rsidRPr="00425800">
              <w:rPr>
                <w:rFonts w:ascii="Times New Roman" w:hAnsi="Times New Roman"/>
              </w:rPr>
              <w:t>: воспринимать и понимать на слух речь учителя, одноклассников, адекватно реагир</w:t>
            </w:r>
            <w:r w:rsidRPr="00425800">
              <w:rPr>
                <w:rFonts w:ascii="Times New Roman" w:hAnsi="Times New Roman"/>
              </w:rPr>
              <w:t>о</w:t>
            </w:r>
            <w:r w:rsidRPr="00425800">
              <w:rPr>
                <w:rFonts w:ascii="Times New Roman" w:hAnsi="Times New Roman"/>
              </w:rPr>
              <w:t>вать и извлекать необходимую информацию,</w:t>
            </w:r>
            <w:r w:rsidRPr="00425800">
              <w:rPr>
                <w:rFonts w:ascii="Times New Roman" w:hAnsi="Times New Roman"/>
                <w:b/>
                <w:i/>
              </w:rPr>
              <w:t xml:space="preserve"> </w:t>
            </w:r>
            <w:r w:rsidRPr="00425800">
              <w:rPr>
                <w:rFonts w:ascii="Times New Roman" w:hAnsi="Times New Roman"/>
              </w:rPr>
              <w:t>во</w:t>
            </w:r>
            <w:r w:rsidRPr="00425800">
              <w:rPr>
                <w:rFonts w:ascii="Times New Roman" w:hAnsi="Times New Roman"/>
              </w:rPr>
              <w:t>с</w:t>
            </w:r>
            <w:r w:rsidRPr="00425800">
              <w:rPr>
                <w:rFonts w:ascii="Times New Roman" w:hAnsi="Times New Roman"/>
              </w:rPr>
              <w:t>принимать на слух в аудиозаписи и понимать основное содержание н</w:t>
            </w:r>
            <w:r w:rsidRPr="00425800">
              <w:rPr>
                <w:rFonts w:ascii="Times New Roman" w:hAnsi="Times New Roman"/>
              </w:rPr>
              <w:t>е</w:t>
            </w:r>
            <w:r w:rsidRPr="00425800">
              <w:rPr>
                <w:rFonts w:ascii="Times New Roman" w:hAnsi="Times New Roman"/>
              </w:rPr>
              <w:t>больших сообщений, песен, построе</w:t>
            </w:r>
            <w:r w:rsidRPr="00425800">
              <w:rPr>
                <w:rFonts w:ascii="Times New Roman" w:hAnsi="Times New Roman"/>
              </w:rPr>
              <w:t>н</w:t>
            </w:r>
            <w:r w:rsidRPr="00425800">
              <w:rPr>
                <w:rFonts w:ascii="Times New Roman" w:hAnsi="Times New Roman"/>
              </w:rPr>
              <w:t>ных в основном на знакомом язык</w:t>
            </w:r>
            <w:r w:rsidRPr="00425800">
              <w:rPr>
                <w:rFonts w:ascii="Times New Roman" w:hAnsi="Times New Roman"/>
              </w:rPr>
              <w:t>о</w:t>
            </w:r>
            <w:r w:rsidRPr="00425800">
              <w:rPr>
                <w:rFonts w:ascii="Times New Roman" w:hAnsi="Times New Roman"/>
              </w:rPr>
              <w:t>вом материале</w:t>
            </w:r>
          </w:p>
          <w:p w:rsidR="00DC22A8" w:rsidRPr="00425800" w:rsidRDefault="00DC22A8" w:rsidP="00281EBB">
            <w:pPr>
              <w:spacing w:after="0" w:line="240" w:lineRule="auto"/>
              <w:jc w:val="both"/>
              <w:rPr>
                <w:rFonts w:ascii="Times New Roman" w:hAnsi="Times New Roman"/>
                <w:b/>
                <w:i/>
              </w:rPr>
            </w:pPr>
            <w:r w:rsidRPr="00425800">
              <w:rPr>
                <w:rFonts w:ascii="Times New Roman" w:hAnsi="Times New Roman"/>
                <w:b/>
                <w:i/>
              </w:rPr>
              <w:t xml:space="preserve"> Чтение:</w:t>
            </w:r>
            <w:r w:rsidRPr="00425800">
              <w:rPr>
                <w:rFonts w:ascii="Times New Roman" w:hAnsi="Times New Roman"/>
              </w:rPr>
              <w:t xml:space="preserve"> соотносить граф</w:t>
            </w:r>
            <w:r w:rsidRPr="00425800">
              <w:rPr>
                <w:rFonts w:ascii="Times New Roman" w:hAnsi="Times New Roman"/>
              </w:rPr>
              <w:t>и</w:t>
            </w:r>
            <w:r w:rsidRPr="00425800">
              <w:rPr>
                <w:rFonts w:ascii="Times New Roman" w:hAnsi="Times New Roman"/>
              </w:rPr>
              <w:t>ческий образ английского слова с его зв</w:t>
            </w:r>
            <w:r w:rsidRPr="00425800">
              <w:rPr>
                <w:rFonts w:ascii="Times New Roman" w:hAnsi="Times New Roman"/>
              </w:rPr>
              <w:t>у</w:t>
            </w:r>
            <w:r w:rsidRPr="00425800">
              <w:rPr>
                <w:rFonts w:ascii="Times New Roman" w:hAnsi="Times New Roman"/>
              </w:rPr>
              <w:t>ковым образом</w:t>
            </w:r>
          </w:p>
          <w:p w:rsidR="00DC22A8" w:rsidRPr="00425800" w:rsidRDefault="00DC22A8" w:rsidP="00281EBB">
            <w:pPr>
              <w:autoSpaceDE w:val="0"/>
              <w:autoSpaceDN w:val="0"/>
              <w:adjustRightInd w:val="0"/>
              <w:spacing w:after="0" w:line="240" w:lineRule="auto"/>
              <w:rPr>
                <w:rFonts w:ascii="Times New Roman" w:hAnsi="Times New Roman"/>
                <w:lang w:eastAsia="ru-RU"/>
              </w:rPr>
            </w:pPr>
            <w:r w:rsidRPr="00425800">
              <w:rPr>
                <w:rFonts w:ascii="Times New Roman" w:hAnsi="Times New Roman"/>
                <w:b/>
                <w:i/>
              </w:rPr>
              <w:t xml:space="preserve">Письмо: </w:t>
            </w:r>
            <w:r w:rsidRPr="00425800">
              <w:rPr>
                <w:rFonts w:ascii="Times New Roman" w:hAnsi="Times New Roman"/>
                <w:lang w:eastAsia="ru-RU"/>
              </w:rPr>
              <w:t>умение выпис</w:t>
            </w:r>
            <w:r w:rsidRPr="00425800">
              <w:rPr>
                <w:rFonts w:ascii="Times New Roman" w:hAnsi="Times New Roman"/>
                <w:lang w:eastAsia="ru-RU"/>
              </w:rPr>
              <w:t>ы</w:t>
            </w:r>
            <w:r w:rsidRPr="00425800">
              <w:rPr>
                <w:rFonts w:ascii="Times New Roman" w:hAnsi="Times New Roman"/>
                <w:lang w:eastAsia="ru-RU"/>
              </w:rPr>
              <w:t>вать из текста слова, словосочетания и предлож</w:t>
            </w:r>
            <w:r w:rsidRPr="00425800">
              <w:rPr>
                <w:rFonts w:ascii="Times New Roman" w:hAnsi="Times New Roman"/>
                <w:lang w:eastAsia="ru-RU"/>
              </w:rPr>
              <w:t>е</w:t>
            </w:r>
            <w:r w:rsidRPr="00425800">
              <w:rPr>
                <w:rFonts w:ascii="Times New Roman" w:hAnsi="Times New Roman"/>
                <w:lang w:eastAsia="ru-RU"/>
              </w:rPr>
              <w:t xml:space="preserve">ния; заполнять о себе анкету в письменном виде с использованием изученных </w:t>
            </w:r>
            <w:r w:rsidRPr="00425800">
              <w:rPr>
                <w:rFonts w:ascii="Times New Roman" w:hAnsi="Times New Roman"/>
                <w:lang w:eastAsia="ru-RU"/>
              </w:rPr>
              <w:lastRenderedPageBreak/>
              <w:t>лексич</w:t>
            </w:r>
            <w:r w:rsidRPr="00425800">
              <w:rPr>
                <w:rFonts w:ascii="Times New Roman" w:hAnsi="Times New Roman"/>
                <w:lang w:eastAsia="ru-RU"/>
              </w:rPr>
              <w:t>е</w:t>
            </w:r>
            <w:r w:rsidRPr="00425800">
              <w:rPr>
                <w:rFonts w:ascii="Times New Roman" w:hAnsi="Times New Roman"/>
                <w:lang w:eastAsia="ru-RU"/>
              </w:rPr>
              <w:t>ских и грамматических стру</w:t>
            </w:r>
            <w:r w:rsidRPr="00425800">
              <w:rPr>
                <w:rFonts w:ascii="Times New Roman" w:hAnsi="Times New Roman"/>
                <w:lang w:eastAsia="ru-RU"/>
              </w:rPr>
              <w:t>к</w:t>
            </w:r>
            <w:r w:rsidRPr="00425800">
              <w:rPr>
                <w:rFonts w:ascii="Times New Roman" w:hAnsi="Times New Roman"/>
                <w:lang w:eastAsia="ru-RU"/>
              </w:rPr>
              <w:t>тур.</w:t>
            </w:r>
          </w:p>
          <w:p w:rsidR="00DC22A8" w:rsidRPr="00425800" w:rsidRDefault="00DC22A8" w:rsidP="00281EBB">
            <w:pPr>
              <w:spacing w:after="0" w:line="240" w:lineRule="auto"/>
              <w:jc w:val="both"/>
              <w:rPr>
                <w:rFonts w:ascii="Times New Roman" w:hAnsi="Times New Roman"/>
                <w:i/>
              </w:rPr>
            </w:pPr>
            <w:r w:rsidRPr="00425800">
              <w:rPr>
                <w:rFonts w:ascii="Times New Roman" w:hAnsi="Times New Roman"/>
                <w:b/>
                <w:i/>
              </w:rPr>
              <w:t>Языковой материал:</w:t>
            </w:r>
            <w:r w:rsidRPr="00425800">
              <w:rPr>
                <w:rFonts w:ascii="Times New Roman" w:hAnsi="Times New Roman"/>
                <w:i/>
              </w:rPr>
              <w:t xml:space="preserve"> </w:t>
            </w:r>
          </w:p>
          <w:p w:rsidR="00DC22A8" w:rsidRPr="00425800" w:rsidRDefault="00DC22A8" w:rsidP="00281EBB">
            <w:pPr>
              <w:spacing w:after="0" w:line="240" w:lineRule="auto"/>
              <w:jc w:val="both"/>
              <w:rPr>
                <w:rFonts w:ascii="Times New Roman" w:hAnsi="Times New Roman"/>
                <w:b/>
              </w:rPr>
            </w:pPr>
            <w:r w:rsidRPr="00425800">
              <w:rPr>
                <w:rFonts w:ascii="Times New Roman" w:hAnsi="Times New Roman"/>
                <w:i/>
              </w:rPr>
              <w:t xml:space="preserve">фонетический: </w:t>
            </w:r>
            <w:r w:rsidRPr="00425800">
              <w:rPr>
                <w:rFonts w:ascii="Times New Roman" w:hAnsi="Times New Roman"/>
              </w:rPr>
              <w:t>соблюдение ри</w:t>
            </w:r>
            <w:r w:rsidRPr="00425800">
              <w:rPr>
                <w:rFonts w:ascii="Times New Roman" w:hAnsi="Times New Roman"/>
              </w:rPr>
              <w:t>т</w:t>
            </w:r>
            <w:r w:rsidRPr="00425800">
              <w:rPr>
                <w:rFonts w:ascii="Times New Roman" w:hAnsi="Times New Roman"/>
              </w:rPr>
              <w:t>мико – интонационных особенн</w:t>
            </w:r>
            <w:r w:rsidRPr="00425800">
              <w:rPr>
                <w:rFonts w:ascii="Times New Roman" w:hAnsi="Times New Roman"/>
              </w:rPr>
              <w:t>о</w:t>
            </w:r>
            <w:r w:rsidRPr="00425800">
              <w:rPr>
                <w:rFonts w:ascii="Times New Roman" w:hAnsi="Times New Roman"/>
              </w:rPr>
              <w:t>стей   повествовательных, отриц</w:t>
            </w:r>
            <w:r w:rsidRPr="00425800">
              <w:rPr>
                <w:rFonts w:ascii="Times New Roman" w:hAnsi="Times New Roman"/>
              </w:rPr>
              <w:t>а</w:t>
            </w:r>
            <w:r w:rsidRPr="00425800">
              <w:rPr>
                <w:rFonts w:ascii="Times New Roman" w:hAnsi="Times New Roman"/>
              </w:rPr>
              <w:t>тельных и вопросительных предлож</w:t>
            </w:r>
            <w:r w:rsidRPr="00425800">
              <w:rPr>
                <w:rFonts w:ascii="Times New Roman" w:hAnsi="Times New Roman"/>
              </w:rPr>
              <w:t>е</w:t>
            </w:r>
            <w:r w:rsidRPr="00425800">
              <w:rPr>
                <w:rFonts w:ascii="Times New Roman" w:hAnsi="Times New Roman"/>
              </w:rPr>
              <w:t>ний, членение предложения на смысловые группы, собл</w:t>
            </w:r>
            <w:r w:rsidRPr="00425800">
              <w:rPr>
                <w:rFonts w:ascii="Times New Roman" w:hAnsi="Times New Roman"/>
              </w:rPr>
              <w:t>ю</w:t>
            </w:r>
            <w:r w:rsidRPr="00425800">
              <w:rPr>
                <w:rFonts w:ascii="Times New Roman" w:hAnsi="Times New Roman"/>
              </w:rPr>
              <w:t>дать правильное ударение в е, фразе, сл</w:t>
            </w:r>
            <w:r w:rsidRPr="00425800">
              <w:rPr>
                <w:rFonts w:ascii="Times New Roman" w:hAnsi="Times New Roman"/>
              </w:rPr>
              <w:t>о</w:t>
            </w:r>
            <w:r w:rsidRPr="00425800">
              <w:rPr>
                <w:rFonts w:ascii="Times New Roman" w:hAnsi="Times New Roman"/>
              </w:rPr>
              <w:t>ве</w:t>
            </w:r>
          </w:p>
          <w:p w:rsidR="00DC22A8" w:rsidRPr="00425800" w:rsidRDefault="00DC22A8" w:rsidP="00281EBB">
            <w:pPr>
              <w:rPr>
                <w:rFonts w:ascii="Times New Roman" w:hAnsi="Times New Roman"/>
                <w:i/>
              </w:rPr>
            </w:pPr>
            <w:r w:rsidRPr="00425800">
              <w:rPr>
                <w:rFonts w:ascii="Times New Roman" w:hAnsi="Times New Roman"/>
                <w:i/>
              </w:rPr>
              <w:t>Речевой материал всех циклов уроков</w:t>
            </w:r>
          </w:p>
          <w:p w:rsidR="00DC22A8" w:rsidRPr="00425800" w:rsidRDefault="00DC22A8" w:rsidP="00281EBB">
            <w:pPr>
              <w:spacing w:after="0" w:line="240" w:lineRule="auto"/>
              <w:jc w:val="both"/>
              <w:rPr>
                <w:rFonts w:ascii="Times New Roman" w:hAnsi="Times New Roman"/>
              </w:rPr>
            </w:pPr>
          </w:p>
        </w:tc>
        <w:tc>
          <w:tcPr>
            <w:tcW w:w="3261" w:type="dxa"/>
          </w:tcPr>
          <w:p w:rsidR="00DC22A8" w:rsidRPr="00425800" w:rsidRDefault="00DC22A8" w:rsidP="00281EBB">
            <w:pPr>
              <w:spacing w:after="0" w:line="240" w:lineRule="auto"/>
              <w:rPr>
                <w:rFonts w:ascii="Times New Roman" w:hAnsi="Times New Roman"/>
                <w:iCs/>
              </w:rPr>
            </w:pPr>
            <w:r w:rsidRPr="00425800">
              <w:rPr>
                <w:rFonts w:ascii="Times New Roman" w:hAnsi="Times New Roman"/>
                <w:b/>
              </w:rPr>
              <w:lastRenderedPageBreak/>
              <w:t>Р.</w:t>
            </w:r>
            <w:r w:rsidRPr="00425800">
              <w:rPr>
                <w:rFonts w:ascii="Times New Roman" w:hAnsi="Times New Roman"/>
              </w:rPr>
              <w:t xml:space="preserve"> Принимать учебную задачу урока. Осуществлять р</w:t>
            </w:r>
            <w:r w:rsidRPr="00425800">
              <w:rPr>
                <w:rFonts w:ascii="Times New Roman" w:hAnsi="Times New Roman"/>
              </w:rPr>
              <w:t>е</w:t>
            </w:r>
            <w:r w:rsidRPr="00425800">
              <w:rPr>
                <w:rFonts w:ascii="Times New Roman" w:hAnsi="Times New Roman"/>
              </w:rPr>
              <w:t>шение учебной задачи под руков</w:t>
            </w:r>
            <w:r w:rsidRPr="00425800">
              <w:rPr>
                <w:rFonts w:ascii="Times New Roman" w:hAnsi="Times New Roman"/>
              </w:rPr>
              <w:t>о</w:t>
            </w:r>
            <w:r w:rsidRPr="00425800">
              <w:rPr>
                <w:rFonts w:ascii="Times New Roman" w:hAnsi="Times New Roman"/>
              </w:rPr>
              <w:t xml:space="preserve">дством учителя. </w:t>
            </w:r>
            <w:r w:rsidRPr="00425800">
              <w:rPr>
                <w:rFonts w:ascii="Times New Roman" w:hAnsi="Times New Roman"/>
                <w:iCs/>
              </w:rPr>
              <w:t>Выполнять г</w:t>
            </w:r>
            <w:r w:rsidRPr="00425800">
              <w:rPr>
                <w:rFonts w:ascii="Times New Roman" w:hAnsi="Times New Roman"/>
                <w:iCs/>
              </w:rPr>
              <w:t>и</w:t>
            </w:r>
            <w:r w:rsidRPr="00425800">
              <w:rPr>
                <w:rFonts w:ascii="Times New Roman" w:hAnsi="Times New Roman"/>
                <w:iCs/>
              </w:rPr>
              <w:t>гиенические правила письма, осуществлять взаимоко</w:t>
            </w:r>
            <w:r w:rsidRPr="00425800">
              <w:rPr>
                <w:rFonts w:ascii="Times New Roman" w:hAnsi="Times New Roman"/>
                <w:iCs/>
              </w:rPr>
              <w:t>н</w:t>
            </w:r>
            <w:r w:rsidRPr="00425800">
              <w:rPr>
                <w:rFonts w:ascii="Times New Roman" w:hAnsi="Times New Roman"/>
                <w:iCs/>
              </w:rPr>
              <w:t>троль и оценку их выполн</w:t>
            </w:r>
            <w:r w:rsidRPr="00425800">
              <w:rPr>
                <w:rFonts w:ascii="Times New Roman" w:hAnsi="Times New Roman"/>
                <w:iCs/>
              </w:rPr>
              <w:t>е</w:t>
            </w:r>
            <w:r w:rsidRPr="00425800">
              <w:rPr>
                <w:rFonts w:ascii="Times New Roman" w:hAnsi="Times New Roman"/>
                <w:iCs/>
              </w:rPr>
              <w:t>ния.</w:t>
            </w:r>
          </w:p>
          <w:p w:rsidR="00DC22A8" w:rsidRPr="00425800" w:rsidRDefault="00DC22A8" w:rsidP="00281EBB">
            <w:pPr>
              <w:tabs>
                <w:tab w:val="left" w:pos="2425"/>
              </w:tabs>
              <w:spacing w:after="0" w:line="240" w:lineRule="auto"/>
              <w:rPr>
                <w:rFonts w:ascii="Times New Roman" w:hAnsi="Times New Roman"/>
                <w:iCs/>
              </w:rPr>
            </w:pPr>
            <w:r w:rsidRPr="00425800">
              <w:rPr>
                <w:rFonts w:ascii="Times New Roman" w:hAnsi="Times New Roman"/>
                <w:b/>
                <w:iCs/>
              </w:rPr>
              <w:t xml:space="preserve">П. </w:t>
            </w:r>
            <w:r w:rsidRPr="00425800">
              <w:rPr>
                <w:rFonts w:ascii="Times New Roman" w:hAnsi="Times New Roman"/>
              </w:rPr>
              <w:t xml:space="preserve"> Работать со справочными м</w:t>
            </w:r>
            <w:r w:rsidRPr="00425800">
              <w:rPr>
                <w:rFonts w:ascii="Times New Roman" w:hAnsi="Times New Roman"/>
              </w:rPr>
              <w:t>а</w:t>
            </w:r>
            <w:r w:rsidRPr="00425800">
              <w:rPr>
                <w:rFonts w:ascii="Times New Roman" w:hAnsi="Times New Roman"/>
              </w:rPr>
              <w:t>териалами (англо - русским и грамматическим справочн</w:t>
            </w:r>
            <w:r w:rsidRPr="00425800">
              <w:rPr>
                <w:rFonts w:ascii="Times New Roman" w:hAnsi="Times New Roman"/>
              </w:rPr>
              <w:t>и</w:t>
            </w:r>
            <w:r w:rsidRPr="00425800">
              <w:rPr>
                <w:rFonts w:ascii="Times New Roman" w:hAnsi="Times New Roman"/>
              </w:rPr>
              <w:t>ком), заполнение таблицы.</w:t>
            </w:r>
          </w:p>
          <w:p w:rsidR="00DC22A8" w:rsidRPr="00425800" w:rsidRDefault="00DC22A8" w:rsidP="00281EBB">
            <w:pPr>
              <w:tabs>
                <w:tab w:val="left" w:pos="2425"/>
              </w:tabs>
              <w:spacing w:after="0" w:line="240" w:lineRule="auto"/>
              <w:rPr>
                <w:rFonts w:ascii="Times New Roman" w:hAnsi="Times New Roman"/>
                <w:iCs/>
              </w:rPr>
            </w:pPr>
            <w:r w:rsidRPr="00425800">
              <w:rPr>
                <w:rFonts w:ascii="Times New Roman" w:hAnsi="Times New Roman"/>
                <w:iCs/>
              </w:rPr>
              <w:t xml:space="preserve"> Списывать без ошибок сл</w:t>
            </w:r>
            <w:r w:rsidRPr="00425800">
              <w:rPr>
                <w:rFonts w:ascii="Times New Roman" w:hAnsi="Times New Roman"/>
                <w:iCs/>
              </w:rPr>
              <w:t>о</w:t>
            </w:r>
            <w:r w:rsidRPr="00425800">
              <w:rPr>
                <w:rFonts w:ascii="Times New Roman" w:hAnsi="Times New Roman"/>
                <w:iCs/>
              </w:rPr>
              <w:t xml:space="preserve">ва и предложения с печатного и письменного шрифта. </w:t>
            </w:r>
            <w:r w:rsidRPr="00425800">
              <w:rPr>
                <w:rFonts w:ascii="Times New Roman" w:hAnsi="Times New Roman"/>
              </w:rPr>
              <w:t>Обозн</w:t>
            </w:r>
            <w:r w:rsidRPr="00425800">
              <w:rPr>
                <w:rFonts w:ascii="Times New Roman" w:hAnsi="Times New Roman"/>
              </w:rPr>
              <w:t>а</w:t>
            </w:r>
            <w:r w:rsidRPr="00425800">
              <w:rPr>
                <w:rFonts w:ascii="Times New Roman" w:hAnsi="Times New Roman"/>
              </w:rPr>
              <w:t>чать правильно границы предлож</w:t>
            </w:r>
            <w:r w:rsidRPr="00425800">
              <w:rPr>
                <w:rFonts w:ascii="Times New Roman" w:hAnsi="Times New Roman"/>
              </w:rPr>
              <w:t>е</w:t>
            </w:r>
            <w:r w:rsidRPr="00425800">
              <w:rPr>
                <w:rFonts w:ascii="Times New Roman" w:hAnsi="Times New Roman"/>
              </w:rPr>
              <w:t xml:space="preserve">ния. </w:t>
            </w:r>
          </w:p>
          <w:p w:rsidR="00DC22A8" w:rsidRPr="00425800" w:rsidRDefault="00DC22A8" w:rsidP="00281EBB">
            <w:pPr>
              <w:tabs>
                <w:tab w:val="left" w:pos="2425"/>
              </w:tabs>
              <w:spacing w:after="0" w:line="240" w:lineRule="auto"/>
              <w:rPr>
                <w:rFonts w:ascii="Times New Roman" w:hAnsi="Times New Roman"/>
              </w:rPr>
            </w:pPr>
            <w:r w:rsidRPr="00425800">
              <w:rPr>
                <w:rFonts w:ascii="Times New Roman" w:hAnsi="Times New Roman"/>
                <w:b/>
                <w:iCs/>
              </w:rPr>
              <w:t>К.</w:t>
            </w:r>
            <w:r w:rsidRPr="00425800">
              <w:rPr>
                <w:rFonts w:ascii="Times New Roman" w:hAnsi="Times New Roman"/>
                <w:iCs/>
              </w:rPr>
              <w:t>Общее речевое развитие учащегося   на основе форм</w:t>
            </w:r>
            <w:r w:rsidRPr="00425800">
              <w:rPr>
                <w:rFonts w:ascii="Times New Roman" w:hAnsi="Times New Roman"/>
                <w:iCs/>
              </w:rPr>
              <w:t>и</w:t>
            </w:r>
            <w:r w:rsidRPr="00425800">
              <w:rPr>
                <w:rFonts w:ascii="Times New Roman" w:hAnsi="Times New Roman"/>
                <w:iCs/>
              </w:rPr>
              <w:t>рования обобщенных лингви</w:t>
            </w:r>
            <w:r w:rsidRPr="00425800">
              <w:rPr>
                <w:rFonts w:ascii="Times New Roman" w:hAnsi="Times New Roman"/>
                <w:iCs/>
              </w:rPr>
              <w:t>с</w:t>
            </w:r>
            <w:r w:rsidRPr="00425800">
              <w:rPr>
                <w:rFonts w:ascii="Times New Roman" w:hAnsi="Times New Roman"/>
                <w:iCs/>
              </w:rPr>
              <w:t>тических структур грамматики  и синтакс</w:t>
            </w:r>
            <w:r w:rsidRPr="00425800">
              <w:rPr>
                <w:rFonts w:ascii="Times New Roman" w:hAnsi="Times New Roman"/>
                <w:iCs/>
              </w:rPr>
              <w:t>и</w:t>
            </w:r>
            <w:r w:rsidRPr="00425800">
              <w:rPr>
                <w:rFonts w:ascii="Times New Roman" w:hAnsi="Times New Roman"/>
                <w:iCs/>
              </w:rPr>
              <w:t>са.</w:t>
            </w:r>
            <w:r w:rsidRPr="00425800">
              <w:rPr>
                <w:rFonts w:ascii="Times New Roman" w:hAnsi="Times New Roman"/>
                <w:lang w:eastAsia="ru-RU"/>
              </w:rPr>
              <w:t xml:space="preserve"> </w:t>
            </w:r>
          </w:p>
          <w:p w:rsidR="00DC22A8" w:rsidRPr="00425800" w:rsidRDefault="00DC22A8" w:rsidP="00281EBB">
            <w:pPr>
              <w:tabs>
                <w:tab w:val="left" w:pos="2425"/>
              </w:tabs>
              <w:spacing w:after="0" w:line="240" w:lineRule="auto"/>
              <w:rPr>
                <w:rFonts w:ascii="Times New Roman" w:hAnsi="Times New Roman"/>
                <w:b/>
              </w:rPr>
            </w:pPr>
            <w:r w:rsidRPr="00425800">
              <w:rPr>
                <w:rFonts w:ascii="Times New Roman" w:hAnsi="Times New Roman"/>
              </w:rPr>
              <w:t xml:space="preserve"> </w:t>
            </w:r>
            <w:r w:rsidRPr="00425800">
              <w:rPr>
                <w:rFonts w:ascii="Times New Roman" w:hAnsi="Times New Roman"/>
                <w:iCs/>
              </w:rPr>
              <w:t>Использовать критерии оцен</w:t>
            </w:r>
            <w:r w:rsidRPr="00425800">
              <w:rPr>
                <w:rFonts w:ascii="Times New Roman" w:hAnsi="Times New Roman"/>
                <w:iCs/>
              </w:rPr>
              <w:t>и</w:t>
            </w:r>
            <w:r w:rsidRPr="00425800">
              <w:rPr>
                <w:rFonts w:ascii="Times New Roman" w:hAnsi="Times New Roman"/>
                <w:iCs/>
              </w:rPr>
              <w:t xml:space="preserve">вания своей деятельности </w:t>
            </w:r>
            <w:r w:rsidRPr="00425800">
              <w:rPr>
                <w:rFonts w:ascii="Times New Roman" w:hAnsi="Times New Roman"/>
                <w:iCs/>
              </w:rPr>
              <w:lastRenderedPageBreak/>
              <w:t>и деятельности одн</w:t>
            </w:r>
            <w:r w:rsidRPr="00425800">
              <w:rPr>
                <w:rFonts w:ascii="Times New Roman" w:hAnsi="Times New Roman"/>
                <w:iCs/>
              </w:rPr>
              <w:t>о</w:t>
            </w:r>
            <w:r w:rsidRPr="00425800">
              <w:rPr>
                <w:rFonts w:ascii="Times New Roman" w:hAnsi="Times New Roman"/>
                <w:iCs/>
              </w:rPr>
              <w:t>классников в ситуациях, спланированных учителем</w:t>
            </w:r>
            <w:r w:rsidRPr="00425800">
              <w:rPr>
                <w:rFonts w:ascii="Times New Roman" w:hAnsi="Times New Roman"/>
              </w:rPr>
              <w:t xml:space="preserve"> </w:t>
            </w:r>
            <w:r w:rsidRPr="00425800">
              <w:rPr>
                <w:rFonts w:ascii="Times New Roman" w:hAnsi="Times New Roman"/>
                <w:iCs/>
              </w:rPr>
              <w:t>Выпо</w:t>
            </w:r>
            <w:r w:rsidRPr="00425800">
              <w:rPr>
                <w:rFonts w:ascii="Times New Roman" w:hAnsi="Times New Roman"/>
                <w:iCs/>
              </w:rPr>
              <w:t>л</w:t>
            </w:r>
            <w:r w:rsidRPr="00425800">
              <w:rPr>
                <w:rFonts w:ascii="Times New Roman" w:hAnsi="Times New Roman"/>
                <w:iCs/>
              </w:rPr>
              <w:t>нять правила работы в группе, в паре.</w:t>
            </w:r>
            <w:r w:rsidRPr="00425800">
              <w:rPr>
                <w:rFonts w:ascii="Times New Roman" w:hAnsi="Times New Roman"/>
              </w:rPr>
              <w:t xml:space="preserve"> Фо</w:t>
            </w:r>
            <w:r w:rsidRPr="00425800">
              <w:rPr>
                <w:rFonts w:ascii="Times New Roman" w:hAnsi="Times New Roman"/>
              </w:rPr>
              <w:t>р</w:t>
            </w:r>
            <w:r w:rsidRPr="00425800">
              <w:rPr>
                <w:rFonts w:ascii="Times New Roman" w:hAnsi="Times New Roman"/>
              </w:rPr>
              <w:t>мирование ориентации на пар</w:t>
            </w:r>
            <w:r w:rsidRPr="00425800">
              <w:rPr>
                <w:rFonts w:ascii="Times New Roman" w:hAnsi="Times New Roman"/>
              </w:rPr>
              <w:t>т</w:t>
            </w:r>
            <w:r w:rsidRPr="00425800">
              <w:rPr>
                <w:rFonts w:ascii="Times New Roman" w:hAnsi="Times New Roman"/>
              </w:rPr>
              <w:t>нёра, уважение интересов партнёра; умение слушать и сл</w:t>
            </w:r>
            <w:r w:rsidRPr="00425800">
              <w:rPr>
                <w:rFonts w:ascii="Times New Roman" w:hAnsi="Times New Roman"/>
              </w:rPr>
              <w:t>ы</w:t>
            </w:r>
            <w:r w:rsidRPr="00425800">
              <w:rPr>
                <w:rFonts w:ascii="Times New Roman" w:hAnsi="Times New Roman"/>
              </w:rPr>
              <w:t>шать собеседника.</w:t>
            </w:r>
          </w:p>
        </w:tc>
        <w:tc>
          <w:tcPr>
            <w:tcW w:w="2835" w:type="dxa"/>
          </w:tcPr>
          <w:p w:rsidR="00DC22A8" w:rsidRPr="00425800" w:rsidRDefault="00DC22A8" w:rsidP="00281EBB">
            <w:pPr>
              <w:spacing w:after="0" w:line="240" w:lineRule="auto"/>
              <w:rPr>
                <w:rFonts w:ascii="Times New Roman" w:hAnsi="Times New Roman"/>
              </w:rPr>
            </w:pPr>
            <w:r w:rsidRPr="00425800">
              <w:rPr>
                <w:rFonts w:ascii="Times New Roman" w:hAnsi="Times New Roman"/>
              </w:rPr>
              <w:lastRenderedPageBreak/>
              <w:t>Мотивация учебной де</w:t>
            </w:r>
            <w:r w:rsidRPr="00425800">
              <w:rPr>
                <w:rFonts w:ascii="Times New Roman" w:hAnsi="Times New Roman"/>
              </w:rPr>
              <w:t>я</w:t>
            </w:r>
            <w:r w:rsidRPr="00425800">
              <w:rPr>
                <w:rFonts w:ascii="Times New Roman" w:hAnsi="Times New Roman"/>
              </w:rPr>
              <w:t>тельности.</w:t>
            </w:r>
          </w:p>
          <w:p w:rsidR="00DC22A8" w:rsidRPr="00425800" w:rsidRDefault="00DC22A8" w:rsidP="00281EBB">
            <w:pPr>
              <w:spacing w:after="0" w:line="240" w:lineRule="auto"/>
              <w:rPr>
                <w:rFonts w:ascii="Times New Roman" w:hAnsi="Times New Roman"/>
              </w:rPr>
            </w:pPr>
            <w:r w:rsidRPr="00425800">
              <w:rPr>
                <w:rFonts w:ascii="Times New Roman" w:hAnsi="Times New Roman"/>
              </w:rPr>
              <w:t>Развитие самостоятельн</w:t>
            </w:r>
            <w:r w:rsidRPr="00425800">
              <w:rPr>
                <w:rFonts w:ascii="Times New Roman" w:hAnsi="Times New Roman"/>
              </w:rPr>
              <w:t>о</w:t>
            </w:r>
            <w:r w:rsidRPr="00425800">
              <w:rPr>
                <w:rFonts w:ascii="Times New Roman" w:hAnsi="Times New Roman"/>
              </w:rPr>
              <w:t>сти и личной ответстве</w:t>
            </w:r>
            <w:r w:rsidRPr="00425800">
              <w:rPr>
                <w:rFonts w:ascii="Times New Roman" w:hAnsi="Times New Roman"/>
              </w:rPr>
              <w:t>н</w:t>
            </w:r>
            <w:r w:rsidRPr="00425800">
              <w:rPr>
                <w:rFonts w:ascii="Times New Roman" w:hAnsi="Times New Roman"/>
              </w:rPr>
              <w:t>ности за свои посту</w:t>
            </w:r>
            <w:r w:rsidRPr="00425800">
              <w:rPr>
                <w:rFonts w:ascii="Times New Roman" w:hAnsi="Times New Roman"/>
              </w:rPr>
              <w:t>п</w:t>
            </w:r>
            <w:r w:rsidRPr="00425800">
              <w:rPr>
                <w:rFonts w:ascii="Times New Roman" w:hAnsi="Times New Roman"/>
              </w:rPr>
              <w:t>ки.</w:t>
            </w:r>
          </w:p>
          <w:p w:rsidR="00DC22A8" w:rsidRPr="00425800" w:rsidRDefault="00DC22A8" w:rsidP="00281EBB">
            <w:pPr>
              <w:spacing w:after="0" w:line="240" w:lineRule="auto"/>
              <w:rPr>
                <w:rFonts w:ascii="Times New Roman" w:hAnsi="Times New Roman"/>
              </w:rPr>
            </w:pPr>
            <w:r w:rsidRPr="00425800">
              <w:rPr>
                <w:rFonts w:ascii="Times New Roman" w:hAnsi="Times New Roman"/>
              </w:rPr>
              <w:t>Формирование уважительного отнош</w:t>
            </w:r>
            <w:r w:rsidRPr="00425800">
              <w:rPr>
                <w:rFonts w:ascii="Times New Roman" w:hAnsi="Times New Roman"/>
              </w:rPr>
              <w:t>е</w:t>
            </w:r>
            <w:r w:rsidRPr="00425800">
              <w:rPr>
                <w:rFonts w:ascii="Times New Roman" w:hAnsi="Times New Roman"/>
              </w:rPr>
              <w:t>ния к иному мнению.</w:t>
            </w:r>
          </w:p>
          <w:p w:rsidR="00DC22A8" w:rsidRPr="00425800" w:rsidRDefault="00DC22A8" w:rsidP="00281EBB">
            <w:pPr>
              <w:spacing w:after="0" w:line="240" w:lineRule="auto"/>
              <w:rPr>
                <w:rFonts w:ascii="Times New Roman" w:hAnsi="Times New Roman"/>
                <w:iCs/>
              </w:rPr>
            </w:pPr>
            <w:r w:rsidRPr="00425800">
              <w:rPr>
                <w:rFonts w:ascii="Times New Roman" w:hAnsi="Times New Roman"/>
                <w:iCs/>
              </w:rPr>
              <w:t>Развитие навыков сотру</w:t>
            </w:r>
            <w:r w:rsidRPr="00425800">
              <w:rPr>
                <w:rFonts w:ascii="Times New Roman" w:hAnsi="Times New Roman"/>
                <w:iCs/>
              </w:rPr>
              <w:t>д</w:t>
            </w:r>
            <w:r w:rsidRPr="00425800">
              <w:rPr>
                <w:rFonts w:ascii="Times New Roman" w:hAnsi="Times New Roman"/>
                <w:iCs/>
              </w:rPr>
              <w:t>ничества со взрослыми и све</w:t>
            </w:r>
            <w:r w:rsidRPr="00425800">
              <w:rPr>
                <w:rFonts w:ascii="Times New Roman" w:hAnsi="Times New Roman"/>
                <w:iCs/>
              </w:rPr>
              <w:t>р</w:t>
            </w:r>
            <w:r w:rsidRPr="00425800">
              <w:rPr>
                <w:rFonts w:ascii="Times New Roman" w:hAnsi="Times New Roman"/>
                <w:iCs/>
              </w:rPr>
              <w:t>стниками в различных социальных ситуациях, умения не создавать ко</w:t>
            </w:r>
            <w:r w:rsidRPr="00425800">
              <w:rPr>
                <w:rFonts w:ascii="Times New Roman" w:hAnsi="Times New Roman"/>
                <w:iCs/>
              </w:rPr>
              <w:t>н</w:t>
            </w:r>
            <w:r w:rsidRPr="00425800">
              <w:rPr>
                <w:rFonts w:ascii="Times New Roman" w:hAnsi="Times New Roman"/>
                <w:iCs/>
              </w:rPr>
              <w:t>фликтов и находить вых</w:t>
            </w:r>
            <w:r w:rsidRPr="00425800">
              <w:rPr>
                <w:rFonts w:ascii="Times New Roman" w:hAnsi="Times New Roman"/>
                <w:iCs/>
              </w:rPr>
              <w:t>о</w:t>
            </w:r>
            <w:r w:rsidRPr="00425800">
              <w:rPr>
                <w:rFonts w:ascii="Times New Roman" w:hAnsi="Times New Roman"/>
                <w:iCs/>
              </w:rPr>
              <w:t>ды из спорных с</w:t>
            </w:r>
            <w:r w:rsidRPr="00425800">
              <w:rPr>
                <w:rFonts w:ascii="Times New Roman" w:hAnsi="Times New Roman"/>
                <w:iCs/>
              </w:rPr>
              <w:t>и</w:t>
            </w:r>
            <w:r w:rsidRPr="00425800">
              <w:rPr>
                <w:rFonts w:ascii="Times New Roman" w:hAnsi="Times New Roman"/>
                <w:iCs/>
              </w:rPr>
              <w:t>туаций.</w:t>
            </w:r>
          </w:p>
          <w:p w:rsidR="00DC22A8" w:rsidRPr="00425800" w:rsidRDefault="00DC22A8" w:rsidP="00281EBB">
            <w:pPr>
              <w:spacing w:after="0" w:line="240" w:lineRule="auto"/>
              <w:rPr>
                <w:rFonts w:ascii="Times New Roman" w:hAnsi="Times New Roman"/>
              </w:rPr>
            </w:pPr>
          </w:p>
          <w:p w:rsidR="00DC22A8" w:rsidRPr="00425800" w:rsidRDefault="00DC22A8" w:rsidP="00281EBB">
            <w:pPr>
              <w:spacing w:after="0" w:line="240" w:lineRule="auto"/>
              <w:rPr>
                <w:rFonts w:ascii="Times New Roman" w:hAnsi="Times New Roman"/>
              </w:rPr>
            </w:pPr>
          </w:p>
        </w:tc>
      </w:tr>
      <w:tr w:rsidR="00DC22A8" w:rsidRPr="00425800" w:rsidTr="00281EBB">
        <w:trPr>
          <w:trHeight w:val="70"/>
        </w:trPr>
        <w:tc>
          <w:tcPr>
            <w:tcW w:w="558" w:type="dxa"/>
          </w:tcPr>
          <w:p w:rsidR="00DC22A8" w:rsidRPr="00425800" w:rsidRDefault="00DC22A8" w:rsidP="00281EBB">
            <w:pPr>
              <w:spacing w:after="0" w:line="240" w:lineRule="auto"/>
              <w:rPr>
                <w:rFonts w:ascii="Times New Roman" w:hAnsi="Times New Roman"/>
              </w:rPr>
            </w:pPr>
            <w:r w:rsidRPr="00425800">
              <w:rPr>
                <w:rFonts w:ascii="Times New Roman" w:hAnsi="Times New Roman"/>
              </w:rPr>
              <w:lastRenderedPageBreak/>
              <w:t>64.</w:t>
            </w:r>
          </w:p>
        </w:tc>
        <w:tc>
          <w:tcPr>
            <w:tcW w:w="860" w:type="dxa"/>
          </w:tcPr>
          <w:p w:rsidR="00DC22A8" w:rsidRPr="00425800" w:rsidRDefault="00DC22A8" w:rsidP="00281EBB">
            <w:pPr>
              <w:spacing w:after="0" w:line="240" w:lineRule="auto"/>
              <w:rPr>
                <w:rFonts w:ascii="Times New Roman" w:hAnsi="Times New Roman"/>
                <w:b/>
              </w:rPr>
            </w:pPr>
          </w:p>
        </w:tc>
        <w:tc>
          <w:tcPr>
            <w:tcW w:w="1134" w:type="dxa"/>
          </w:tcPr>
          <w:p w:rsidR="00DC22A8" w:rsidRPr="00425800" w:rsidRDefault="00DC22A8" w:rsidP="00281EBB">
            <w:pPr>
              <w:spacing w:after="0" w:line="240" w:lineRule="auto"/>
              <w:rPr>
                <w:rFonts w:ascii="Times New Roman" w:hAnsi="Times New Roman"/>
                <w:b/>
              </w:rPr>
            </w:pPr>
          </w:p>
        </w:tc>
        <w:tc>
          <w:tcPr>
            <w:tcW w:w="1417" w:type="dxa"/>
          </w:tcPr>
          <w:p w:rsidR="00DC22A8" w:rsidRPr="00425800" w:rsidRDefault="00DC22A8" w:rsidP="00281EBB">
            <w:pPr>
              <w:spacing w:after="0" w:line="240" w:lineRule="auto"/>
              <w:rPr>
                <w:rFonts w:ascii="Times New Roman" w:hAnsi="Times New Roman"/>
                <w:b/>
              </w:rPr>
            </w:pPr>
            <w:r w:rsidRPr="00425800">
              <w:rPr>
                <w:rFonts w:ascii="Times New Roman" w:hAnsi="Times New Roman"/>
                <w:b/>
              </w:rPr>
              <w:t>Контрол</w:t>
            </w:r>
            <w:r w:rsidRPr="00425800">
              <w:rPr>
                <w:rFonts w:ascii="Times New Roman" w:hAnsi="Times New Roman"/>
                <w:b/>
              </w:rPr>
              <w:t>ь</w:t>
            </w:r>
            <w:r w:rsidRPr="00425800">
              <w:rPr>
                <w:rFonts w:ascii="Times New Roman" w:hAnsi="Times New Roman"/>
                <w:b/>
              </w:rPr>
              <w:t>ная работа №5 за год с. 120</w:t>
            </w:r>
          </w:p>
        </w:tc>
        <w:tc>
          <w:tcPr>
            <w:tcW w:w="1985" w:type="dxa"/>
          </w:tcPr>
          <w:p w:rsidR="00DC22A8" w:rsidRPr="00425800" w:rsidRDefault="00DC22A8" w:rsidP="00281EBB">
            <w:pPr>
              <w:spacing w:after="0" w:line="240" w:lineRule="auto"/>
              <w:rPr>
                <w:rFonts w:ascii="Times New Roman" w:hAnsi="Times New Roman"/>
              </w:rPr>
            </w:pPr>
            <w:r w:rsidRPr="00425800">
              <w:rPr>
                <w:rFonts w:ascii="Times New Roman" w:hAnsi="Times New Roman"/>
              </w:rPr>
              <w:t>Контроль основных нав</w:t>
            </w:r>
            <w:r w:rsidRPr="00425800">
              <w:rPr>
                <w:rFonts w:ascii="Times New Roman" w:hAnsi="Times New Roman"/>
              </w:rPr>
              <w:t>ы</w:t>
            </w:r>
            <w:r w:rsidRPr="00425800">
              <w:rPr>
                <w:rFonts w:ascii="Times New Roman" w:hAnsi="Times New Roman"/>
              </w:rPr>
              <w:t>ков и умений, над кот</w:t>
            </w:r>
            <w:r w:rsidRPr="00425800">
              <w:rPr>
                <w:rFonts w:ascii="Times New Roman" w:hAnsi="Times New Roman"/>
              </w:rPr>
              <w:t>о</w:t>
            </w:r>
            <w:r w:rsidRPr="00425800">
              <w:rPr>
                <w:rFonts w:ascii="Times New Roman" w:hAnsi="Times New Roman"/>
              </w:rPr>
              <w:t>рыми велась раб</w:t>
            </w:r>
            <w:r w:rsidRPr="00425800">
              <w:rPr>
                <w:rFonts w:ascii="Times New Roman" w:hAnsi="Times New Roman"/>
              </w:rPr>
              <w:t>о</w:t>
            </w:r>
            <w:r w:rsidRPr="00425800">
              <w:rPr>
                <w:rFonts w:ascii="Times New Roman" w:hAnsi="Times New Roman"/>
              </w:rPr>
              <w:t>та в в течение учебного года(контроль ум</w:t>
            </w:r>
            <w:r w:rsidRPr="00425800">
              <w:rPr>
                <w:rFonts w:ascii="Times New Roman" w:hAnsi="Times New Roman"/>
              </w:rPr>
              <w:t>е</w:t>
            </w:r>
            <w:r w:rsidRPr="00425800">
              <w:rPr>
                <w:rFonts w:ascii="Times New Roman" w:hAnsi="Times New Roman"/>
              </w:rPr>
              <w:t>ния учащихся с</w:t>
            </w:r>
            <w:r w:rsidRPr="00425800">
              <w:rPr>
                <w:rFonts w:ascii="Times New Roman" w:hAnsi="Times New Roman"/>
              </w:rPr>
              <w:t>а</w:t>
            </w:r>
            <w:r w:rsidRPr="00425800">
              <w:rPr>
                <w:rFonts w:ascii="Times New Roman" w:hAnsi="Times New Roman"/>
              </w:rPr>
              <w:t>мостоятельно оценивать себя в разных видах речевой деятельн</w:t>
            </w:r>
            <w:r w:rsidRPr="00425800">
              <w:rPr>
                <w:rFonts w:ascii="Times New Roman" w:hAnsi="Times New Roman"/>
              </w:rPr>
              <w:t>о</w:t>
            </w:r>
            <w:r w:rsidRPr="00425800">
              <w:rPr>
                <w:rFonts w:ascii="Times New Roman" w:hAnsi="Times New Roman"/>
              </w:rPr>
              <w:t>сти).</w:t>
            </w:r>
          </w:p>
        </w:tc>
        <w:tc>
          <w:tcPr>
            <w:tcW w:w="3543" w:type="dxa"/>
          </w:tcPr>
          <w:p w:rsidR="00DC22A8" w:rsidRPr="00425800" w:rsidRDefault="00DC22A8" w:rsidP="00281EBB">
            <w:pPr>
              <w:rPr>
                <w:rFonts w:ascii="Times New Roman" w:hAnsi="Times New Roman"/>
                <w:b/>
              </w:rPr>
            </w:pPr>
            <w:r w:rsidRPr="00425800">
              <w:rPr>
                <w:rFonts w:ascii="Times New Roman" w:hAnsi="Times New Roman"/>
                <w:i/>
              </w:rPr>
              <w:t xml:space="preserve">Речевой материал всех циклов уроков; </w:t>
            </w:r>
          </w:p>
        </w:tc>
        <w:tc>
          <w:tcPr>
            <w:tcW w:w="3261" w:type="dxa"/>
          </w:tcPr>
          <w:p w:rsidR="00DC22A8" w:rsidRPr="00425800" w:rsidRDefault="00DC22A8" w:rsidP="00281EBB">
            <w:pPr>
              <w:spacing w:after="0" w:line="240" w:lineRule="auto"/>
              <w:rPr>
                <w:rFonts w:ascii="Times New Roman" w:hAnsi="Times New Roman"/>
                <w:iCs/>
              </w:rPr>
            </w:pPr>
            <w:r w:rsidRPr="00425800">
              <w:rPr>
                <w:rFonts w:ascii="Times New Roman" w:hAnsi="Times New Roman"/>
              </w:rPr>
              <w:t>урока. Осуществлять решение учебной задачи под руков</w:t>
            </w:r>
            <w:r w:rsidRPr="00425800">
              <w:rPr>
                <w:rFonts w:ascii="Times New Roman" w:hAnsi="Times New Roman"/>
              </w:rPr>
              <w:t>о</w:t>
            </w:r>
            <w:r w:rsidRPr="00425800">
              <w:rPr>
                <w:rFonts w:ascii="Times New Roman" w:hAnsi="Times New Roman"/>
              </w:rPr>
              <w:t xml:space="preserve">дством учителя. </w:t>
            </w:r>
            <w:r w:rsidRPr="00425800">
              <w:rPr>
                <w:rFonts w:ascii="Times New Roman" w:hAnsi="Times New Roman"/>
                <w:iCs/>
              </w:rPr>
              <w:t>Выполнять г</w:t>
            </w:r>
            <w:r w:rsidRPr="00425800">
              <w:rPr>
                <w:rFonts w:ascii="Times New Roman" w:hAnsi="Times New Roman"/>
                <w:iCs/>
              </w:rPr>
              <w:t>и</w:t>
            </w:r>
            <w:r w:rsidRPr="00425800">
              <w:rPr>
                <w:rFonts w:ascii="Times New Roman" w:hAnsi="Times New Roman"/>
                <w:iCs/>
              </w:rPr>
              <w:t>гиенические правила письма, осуществлять взаимоконтроль и оценку их в</w:t>
            </w:r>
            <w:r w:rsidRPr="00425800">
              <w:rPr>
                <w:rFonts w:ascii="Times New Roman" w:hAnsi="Times New Roman"/>
                <w:iCs/>
              </w:rPr>
              <w:t>ы</w:t>
            </w:r>
            <w:r w:rsidRPr="00425800">
              <w:rPr>
                <w:rFonts w:ascii="Times New Roman" w:hAnsi="Times New Roman"/>
                <w:iCs/>
              </w:rPr>
              <w:t>полнения.</w:t>
            </w:r>
          </w:p>
          <w:p w:rsidR="00DC22A8" w:rsidRPr="00425800" w:rsidRDefault="00DC22A8" w:rsidP="00281EBB">
            <w:pPr>
              <w:tabs>
                <w:tab w:val="left" w:pos="2425"/>
              </w:tabs>
              <w:spacing w:after="0" w:line="240" w:lineRule="auto"/>
              <w:rPr>
                <w:rFonts w:ascii="Times New Roman" w:hAnsi="Times New Roman"/>
                <w:iCs/>
              </w:rPr>
            </w:pPr>
            <w:r w:rsidRPr="00425800">
              <w:rPr>
                <w:rFonts w:ascii="Times New Roman" w:hAnsi="Times New Roman"/>
                <w:b/>
                <w:iCs/>
              </w:rPr>
              <w:t xml:space="preserve">П. </w:t>
            </w:r>
            <w:r w:rsidRPr="00425800">
              <w:rPr>
                <w:rFonts w:ascii="Times New Roman" w:hAnsi="Times New Roman"/>
              </w:rPr>
              <w:t xml:space="preserve"> Работать со справочными м</w:t>
            </w:r>
            <w:r w:rsidRPr="00425800">
              <w:rPr>
                <w:rFonts w:ascii="Times New Roman" w:hAnsi="Times New Roman"/>
              </w:rPr>
              <w:t>а</w:t>
            </w:r>
            <w:r w:rsidRPr="00425800">
              <w:rPr>
                <w:rFonts w:ascii="Times New Roman" w:hAnsi="Times New Roman"/>
              </w:rPr>
              <w:t>териалами (англо - русским и грамматическим справочником), з</w:t>
            </w:r>
            <w:r w:rsidRPr="00425800">
              <w:rPr>
                <w:rFonts w:ascii="Times New Roman" w:hAnsi="Times New Roman"/>
              </w:rPr>
              <w:t>а</w:t>
            </w:r>
            <w:r w:rsidRPr="00425800">
              <w:rPr>
                <w:rFonts w:ascii="Times New Roman" w:hAnsi="Times New Roman"/>
              </w:rPr>
              <w:t>полнение таблицы.</w:t>
            </w:r>
          </w:p>
          <w:p w:rsidR="00DC22A8" w:rsidRPr="00425800" w:rsidRDefault="00DC22A8" w:rsidP="00281EBB">
            <w:pPr>
              <w:tabs>
                <w:tab w:val="left" w:pos="2425"/>
              </w:tabs>
              <w:spacing w:after="0" w:line="240" w:lineRule="auto"/>
              <w:rPr>
                <w:rFonts w:ascii="Times New Roman" w:hAnsi="Times New Roman"/>
                <w:iCs/>
              </w:rPr>
            </w:pPr>
            <w:r w:rsidRPr="00425800">
              <w:rPr>
                <w:rFonts w:ascii="Times New Roman" w:hAnsi="Times New Roman"/>
                <w:iCs/>
              </w:rPr>
              <w:t xml:space="preserve"> Списывать без ошибок сл</w:t>
            </w:r>
            <w:r w:rsidRPr="00425800">
              <w:rPr>
                <w:rFonts w:ascii="Times New Roman" w:hAnsi="Times New Roman"/>
                <w:iCs/>
              </w:rPr>
              <w:t>о</w:t>
            </w:r>
            <w:r w:rsidRPr="00425800">
              <w:rPr>
                <w:rFonts w:ascii="Times New Roman" w:hAnsi="Times New Roman"/>
                <w:iCs/>
              </w:rPr>
              <w:t xml:space="preserve">ва и предложения с печатного и письменного шрифта. </w:t>
            </w:r>
            <w:r w:rsidRPr="00425800">
              <w:rPr>
                <w:rFonts w:ascii="Times New Roman" w:hAnsi="Times New Roman"/>
              </w:rPr>
              <w:t>Обозн</w:t>
            </w:r>
            <w:r w:rsidRPr="00425800">
              <w:rPr>
                <w:rFonts w:ascii="Times New Roman" w:hAnsi="Times New Roman"/>
              </w:rPr>
              <w:t>а</w:t>
            </w:r>
            <w:r w:rsidRPr="00425800">
              <w:rPr>
                <w:rFonts w:ascii="Times New Roman" w:hAnsi="Times New Roman"/>
              </w:rPr>
              <w:t>чать правильно границы пре</w:t>
            </w:r>
            <w:r w:rsidRPr="00425800">
              <w:rPr>
                <w:rFonts w:ascii="Times New Roman" w:hAnsi="Times New Roman"/>
              </w:rPr>
              <w:t>д</w:t>
            </w:r>
            <w:r w:rsidRPr="00425800">
              <w:rPr>
                <w:rFonts w:ascii="Times New Roman" w:hAnsi="Times New Roman"/>
              </w:rPr>
              <w:t xml:space="preserve">ложения. </w:t>
            </w:r>
          </w:p>
          <w:p w:rsidR="00DC22A8" w:rsidRPr="00425800" w:rsidRDefault="00DC22A8" w:rsidP="00281EBB">
            <w:pPr>
              <w:tabs>
                <w:tab w:val="left" w:pos="2425"/>
              </w:tabs>
              <w:spacing w:after="0" w:line="240" w:lineRule="auto"/>
              <w:rPr>
                <w:rFonts w:ascii="Times New Roman" w:hAnsi="Times New Roman"/>
              </w:rPr>
            </w:pPr>
            <w:r w:rsidRPr="00425800">
              <w:rPr>
                <w:rFonts w:ascii="Times New Roman" w:hAnsi="Times New Roman"/>
                <w:b/>
                <w:iCs/>
              </w:rPr>
              <w:lastRenderedPageBreak/>
              <w:t>К.</w:t>
            </w:r>
            <w:r w:rsidRPr="00425800">
              <w:rPr>
                <w:rFonts w:ascii="Times New Roman" w:hAnsi="Times New Roman"/>
                <w:iCs/>
              </w:rPr>
              <w:t>Общее речевое развитие учащегося   на основе форм</w:t>
            </w:r>
            <w:r w:rsidRPr="00425800">
              <w:rPr>
                <w:rFonts w:ascii="Times New Roman" w:hAnsi="Times New Roman"/>
                <w:iCs/>
              </w:rPr>
              <w:t>и</w:t>
            </w:r>
            <w:r w:rsidRPr="00425800">
              <w:rPr>
                <w:rFonts w:ascii="Times New Roman" w:hAnsi="Times New Roman"/>
                <w:iCs/>
              </w:rPr>
              <w:t>рования обобщенных лингви</w:t>
            </w:r>
            <w:r w:rsidRPr="00425800">
              <w:rPr>
                <w:rFonts w:ascii="Times New Roman" w:hAnsi="Times New Roman"/>
                <w:iCs/>
              </w:rPr>
              <w:t>с</w:t>
            </w:r>
            <w:r w:rsidRPr="00425800">
              <w:rPr>
                <w:rFonts w:ascii="Times New Roman" w:hAnsi="Times New Roman"/>
                <w:iCs/>
              </w:rPr>
              <w:t>тических структур грамматики  и синтакс</w:t>
            </w:r>
            <w:r w:rsidRPr="00425800">
              <w:rPr>
                <w:rFonts w:ascii="Times New Roman" w:hAnsi="Times New Roman"/>
                <w:iCs/>
              </w:rPr>
              <w:t>и</w:t>
            </w:r>
            <w:r w:rsidRPr="00425800">
              <w:rPr>
                <w:rFonts w:ascii="Times New Roman" w:hAnsi="Times New Roman"/>
                <w:iCs/>
              </w:rPr>
              <w:t>са.</w:t>
            </w:r>
            <w:r w:rsidRPr="00425800">
              <w:rPr>
                <w:rFonts w:ascii="Times New Roman" w:hAnsi="Times New Roman"/>
                <w:lang w:eastAsia="ru-RU"/>
              </w:rPr>
              <w:t xml:space="preserve"> </w:t>
            </w:r>
          </w:p>
          <w:p w:rsidR="00DC22A8" w:rsidRPr="00425800" w:rsidRDefault="00DC22A8" w:rsidP="00281EBB">
            <w:pPr>
              <w:spacing w:after="0" w:line="240" w:lineRule="auto"/>
              <w:rPr>
                <w:rFonts w:ascii="Times New Roman" w:hAnsi="Times New Roman"/>
                <w:b/>
              </w:rPr>
            </w:pPr>
            <w:r w:rsidRPr="00425800">
              <w:rPr>
                <w:rFonts w:ascii="Times New Roman" w:hAnsi="Times New Roman"/>
              </w:rPr>
              <w:t xml:space="preserve"> </w:t>
            </w:r>
            <w:r w:rsidRPr="00425800">
              <w:rPr>
                <w:rFonts w:ascii="Times New Roman" w:hAnsi="Times New Roman"/>
                <w:iCs/>
              </w:rPr>
              <w:t>Использовать критерии оцен</w:t>
            </w:r>
            <w:r w:rsidRPr="00425800">
              <w:rPr>
                <w:rFonts w:ascii="Times New Roman" w:hAnsi="Times New Roman"/>
                <w:iCs/>
              </w:rPr>
              <w:t>и</w:t>
            </w:r>
            <w:r w:rsidRPr="00425800">
              <w:rPr>
                <w:rFonts w:ascii="Times New Roman" w:hAnsi="Times New Roman"/>
                <w:iCs/>
              </w:rPr>
              <w:t>вания своей деятельности и деятел</w:t>
            </w:r>
            <w:r w:rsidRPr="00425800">
              <w:rPr>
                <w:rFonts w:ascii="Times New Roman" w:hAnsi="Times New Roman"/>
                <w:iCs/>
              </w:rPr>
              <w:t>ь</w:t>
            </w:r>
            <w:r w:rsidRPr="00425800">
              <w:rPr>
                <w:rFonts w:ascii="Times New Roman" w:hAnsi="Times New Roman"/>
                <w:iCs/>
              </w:rPr>
              <w:t>ности одноклассников в ситуац</w:t>
            </w:r>
            <w:r w:rsidRPr="00425800">
              <w:rPr>
                <w:rFonts w:ascii="Times New Roman" w:hAnsi="Times New Roman"/>
                <w:iCs/>
              </w:rPr>
              <w:t>и</w:t>
            </w:r>
            <w:r w:rsidRPr="00425800">
              <w:rPr>
                <w:rFonts w:ascii="Times New Roman" w:hAnsi="Times New Roman"/>
                <w:iCs/>
              </w:rPr>
              <w:t>ях, спланированных учителем</w:t>
            </w:r>
            <w:r w:rsidRPr="00425800">
              <w:rPr>
                <w:rFonts w:ascii="Times New Roman" w:hAnsi="Times New Roman"/>
              </w:rPr>
              <w:t xml:space="preserve"> </w:t>
            </w:r>
            <w:r w:rsidRPr="00425800">
              <w:rPr>
                <w:rFonts w:ascii="Times New Roman" w:hAnsi="Times New Roman"/>
                <w:iCs/>
              </w:rPr>
              <w:t>Выпо</w:t>
            </w:r>
            <w:r w:rsidRPr="00425800">
              <w:rPr>
                <w:rFonts w:ascii="Times New Roman" w:hAnsi="Times New Roman"/>
                <w:iCs/>
              </w:rPr>
              <w:t>л</w:t>
            </w:r>
            <w:r w:rsidRPr="00425800">
              <w:rPr>
                <w:rFonts w:ascii="Times New Roman" w:hAnsi="Times New Roman"/>
                <w:iCs/>
              </w:rPr>
              <w:t>нять правила работы в группе, в паре.</w:t>
            </w:r>
            <w:r w:rsidRPr="00425800">
              <w:rPr>
                <w:rFonts w:ascii="Times New Roman" w:hAnsi="Times New Roman"/>
              </w:rPr>
              <w:t xml:space="preserve"> Фо</w:t>
            </w:r>
            <w:r w:rsidRPr="00425800">
              <w:rPr>
                <w:rFonts w:ascii="Times New Roman" w:hAnsi="Times New Roman"/>
              </w:rPr>
              <w:t>р</w:t>
            </w:r>
            <w:r w:rsidRPr="00425800">
              <w:rPr>
                <w:rFonts w:ascii="Times New Roman" w:hAnsi="Times New Roman"/>
              </w:rPr>
              <w:t>мирование ориентации на пар</w:t>
            </w:r>
            <w:r w:rsidRPr="00425800">
              <w:rPr>
                <w:rFonts w:ascii="Times New Roman" w:hAnsi="Times New Roman"/>
              </w:rPr>
              <w:t>т</w:t>
            </w:r>
            <w:r w:rsidRPr="00425800">
              <w:rPr>
                <w:rFonts w:ascii="Times New Roman" w:hAnsi="Times New Roman"/>
              </w:rPr>
              <w:t>нёра, уважение интересов партнёра; умение слушать и слышать соб</w:t>
            </w:r>
            <w:r w:rsidRPr="00425800">
              <w:rPr>
                <w:rFonts w:ascii="Times New Roman" w:hAnsi="Times New Roman"/>
              </w:rPr>
              <w:t>е</w:t>
            </w:r>
            <w:r w:rsidRPr="00425800">
              <w:rPr>
                <w:rFonts w:ascii="Times New Roman" w:hAnsi="Times New Roman"/>
              </w:rPr>
              <w:t>седника</w:t>
            </w:r>
          </w:p>
        </w:tc>
        <w:tc>
          <w:tcPr>
            <w:tcW w:w="2835" w:type="dxa"/>
          </w:tcPr>
          <w:p w:rsidR="00DC22A8" w:rsidRPr="00425800" w:rsidRDefault="00DC22A8" w:rsidP="00281EBB">
            <w:pPr>
              <w:spacing w:after="0" w:line="240" w:lineRule="auto"/>
              <w:rPr>
                <w:rFonts w:ascii="Times New Roman" w:hAnsi="Times New Roman"/>
              </w:rPr>
            </w:pPr>
            <w:r w:rsidRPr="00425800">
              <w:rPr>
                <w:rFonts w:ascii="Times New Roman" w:hAnsi="Times New Roman"/>
              </w:rPr>
              <w:lastRenderedPageBreak/>
              <w:t>Развитие самостоятельн</w:t>
            </w:r>
            <w:r w:rsidRPr="00425800">
              <w:rPr>
                <w:rFonts w:ascii="Times New Roman" w:hAnsi="Times New Roman"/>
              </w:rPr>
              <w:t>о</w:t>
            </w:r>
            <w:r w:rsidRPr="00425800">
              <w:rPr>
                <w:rFonts w:ascii="Times New Roman" w:hAnsi="Times New Roman"/>
              </w:rPr>
              <w:t>сти и личной ответстве</w:t>
            </w:r>
            <w:r w:rsidRPr="00425800">
              <w:rPr>
                <w:rFonts w:ascii="Times New Roman" w:hAnsi="Times New Roman"/>
              </w:rPr>
              <w:t>н</w:t>
            </w:r>
            <w:r w:rsidRPr="00425800">
              <w:rPr>
                <w:rFonts w:ascii="Times New Roman" w:hAnsi="Times New Roman"/>
              </w:rPr>
              <w:t>ности за свои посту</w:t>
            </w:r>
            <w:r w:rsidRPr="00425800">
              <w:rPr>
                <w:rFonts w:ascii="Times New Roman" w:hAnsi="Times New Roman"/>
              </w:rPr>
              <w:t>п</w:t>
            </w:r>
            <w:r w:rsidRPr="00425800">
              <w:rPr>
                <w:rFonts w:ascii="Times New Roman" w:hAnsi="Times New Roman"/>
              </w:rPr>
              <w:t>ки.</w:t>
            </w:r>
          </w:p>
          <w:p w:rsidR="00DC22A8" w:rsidRPr="00425800" w:rsidRDefault="00DC22A8" w:rsidP="00281EBB">
            <w:pPr>
              <w:spacing w:after="0" w:line="240" w:lineRule="auto"/>
              <w:rPr>
                <w:rFonts w:ascii="Times New Roman" w:hAnsi="Times New Roman"/>
              </w:rPr>
            </w:pPr>
            <w:r w:rsidRPr="00425800">
              <w:rPr>
                <w:rFonts w:ascii="Times New Roman" w:hAnsi="Times New Roman"/>
              </w:rPr>
              <w:t>Формирование уважительного отнош</w:t>
            </w:r>
            <w:r w:rsidRPr="00425800">
              <w:rPr>
                <w:rFonts w:ascii="Times New Roman" w:hAnsi="Times New Roman"/>
              </w:rPr>
              <w:t>е</w:t>
            </w:r>
            <w:r w:rsidRPr="00425800">
              <w:rPr>
                <w:rFonts w:ascii="Times New Roman" w:hAnsi="Times New Roman"/>
              </w:rPr>
              <w:t>ния к иному мнению.</w:t>
            </w:r>
          </w:p>
          <w:p w:rsidR="00DC22A8" w:rsidRPr="00425800" w:rsidRDefault="00DC22A8" w:rsidP="00281EBB">
            <w:pPr>
              <w:spacing w:after="0" w:line="240" w:lineRule="auto"/>
              <w:rPr>
                <w:rFonts w:ascii="Times New Roman" w:hAnsi="Times New Roman"/>
              </w:rPr>
            </w:pPr>
          </w:p>
        </w:tc>
      </w:tr>
      <w:tr w:rsidR="00DC22A8" w:rsidRPr="00425800" w:rsidTr="00281EBB">
        <w:trPr>
          <w:trHeight w:val="70"/>
        </w:trPr>
        <w:tc>
          <w:tcPr>
            <w:tcW w:w="558" w:type="dxa"/>
          </w:tcPr>
          <w:p w:rsidR="00DC22A8" w:rsidRPr="00425800" w:rsidRDefault="00DC22A8" w:rsidP="00281EBB">
            <w:pPr>
              <w:spacing w:after="0" w:line="240" w:lineRule="auto"/>
              <w:rPr>
                <w:rFonts w:ascii="Times New Roman" w:hAnsi="Times New Roman"/>
              </w:rPr>
            </w:pPr>
            <w:r w:rsidRPr="00425800">
              <w:rPr>
                <w:rFonts w:ascii="Times New Roman" w:hAnsi="Times New Roman"/>
              </w:rPr>
              <w:lastRenderedPageBreak/>
              <w:t>65.</w:t>
            </w:r>
          </w:p>
        </w:tc>
        <w:tc>
          <w:tcPr>
            <w:tcW w:w="860" w:type="dxa"/>
          </w:tcPr>
          <w:p w:rsidR="00DC22A8" w:rsidRPr="00425800" w:rsidRDefault="00DC22A8" w:rsidP="00281EBB">
            <w:pPr>
              <w:spacing w:after="0" w:line="240" w:lineRule="auto"/>
              <w:rPr>
                <w:rFonts w:ascii="Times New Roman" w:hAnsi="Times New Roman"/>
              </w:rPr>
            </w:pPr>
            <w:r w:rsidRPr="00425800">
              <w:rPr>
                <w:rFonts w:ascii="Times New Roman" w:hAnsi="Times New Roman"/>
              </w:rPr>
              <w:t>7 н</w:t>
            </w:r>
            <w:r w:rsidRPr="00425800">
              <w:rPr>
                <w:rFonts w:ascii="Times New Roman" w:hAnsi="Times New Roman"/>
              </w:rPr>
              <w:t>е</w:t>
            </w:r>
            <w:r w:rsidRPr="00425800">
              <w:rPr>
                <w:rFonts w:ascii="Times New Roman" w:hAnsi="Times New Roman"/>
              </w:rPr>
              <w:t>деля</w:t>
            </w:r>
          </w:p>
        </w:tc>
        <w:tc>
          <w:tcPr>
            <w:tcW w:w="1134" w:type="dxa"/>
          </w:tcPr>
          <w:p w:rsidR="00DC22A8" w:rsidRPr="00425800" w:rsidRDefault="00DC22A8" w:rsidP="00281EBB">
            <w:pPr>
              <w:spacing w:after="0" w:line="240" w:lineRule="auto"/>
              <w:rPr>
                <w:rFonts w:ascii="Times New Roman" w:hAnsi="Times New Roman"/>
                <w:b/>
              </w:rPr>
            </w:pPr>
          </w:p>
        </w:tc>
        <w:tc>
          <w:tcPr>
            <w:tcW w:w="1417" w:type="dxa"/>
          </w:tcPr>
          <w:p w:rsidR="00DC22A8" w:rsidRPr="00425800" w:rsidRDefault="00DC22A8" w:rsidP="00281EBB">
            <w:pPr>
              <w:spacing w:after="0" w:line="240" w:lineRule="auto"/>
              <w:rPr>
                <w:rFonts w:ascii="Times New Roman" w:hAnsi="Times New Roman"/>
                <w:b/>
              </w:rPr>
            </w:pPr>
            <w:r w:rsidRPr="00425800">
              <w:rPr>
                <w:rFonts w:ascii="Times New Roman" w:hAnsi="Times New Roman"/>
                <w:b/>
              </w:rPr>
              <w:t>Анализ контрол</w:t>
            </w:r>
            <w:r w:rsidRPr="00425800">
              <w:rPr>
                <w:rFonts w:ascii="Times New Roman" w:hAnsi="Times New Roman"/>
                <w:b/>
              </w:rPr>
              <w:t>ь</w:t>
            </w:r>
            <w:r w:rsidRPr="00425800">
              <w:rPr>
                <w:rFonts w:ascii="Times New Roman" w:hAnsi="Times New Roman"/>
                <w:b/>
              </w:rPr>
              <w:t>ной раб</w:t>
            </w:r>
            <w:r w:rsidRPr="00425800">
              <w:rPr>
                <w:rFonts w:ascii="Times New Roman" w:hAnsi="Times New Roman"/>
                <w:b/>
              </w:rPr>
              <w:t>о</w:t>
            </w:r>
            <w:r w:rsidRPr="00425800">
              <w:rPr>
                <w:rFonts w:ascii="Times New Roman" w:hAnsi="Times New Roman"/>
                <w:b/>
              </w:rPr>
              <w:t>ты. Чтение текста «Б</w:t>
            </w:r>
            <w:r w:rsidRPr="00425800">
              <w:rPr>
                <w:rFonts w:ascii="Times New Roman" w:hAnsi="Times New Roman"/>
                <w:b/>
              </w:rPr>
              <w:t>е</w:t>
            </w:r>
            <w:r w:rsidRPr="00425800">
              <w:rPr>
                <w:rFonts w:ascii="Times New Roman" w:hAnsi="Times New Roman"/>
                <w:b/>
              </w:rPr>
              <w:t>лый остров в Брит</w:t>
            </w:r>
            <w:r w:rsidRPr="00425800">
              <w:rPr>
                <w:rFonts w:ascii="Times New Roman" w:hAnsi="Times New Roman"/>
                <w:b/>
              </w:rPr>
              <w:t>а</w:t>
            </w:r>
            <w:r w:rsidRPr="00425800">
              <w:rPr>
                <w:rFonts w:ascii="Times New Roman" w:hAnsi="Times New Roman"/>
                <w:b/>
              </w:rPr>
              <w:t>нии».с 118</w:t>
            </w:r>
          </w:p>
        </w:tc>
        <w:tc>
          <w:tcPr>
            <w:tcW w:w="1985" w:type="dxa"/>
          </w:tcPr>
          <w:p w:rsidR="00DC22A8" w:rsidRPr="00425800" w:rsidRDefault="00DC22A8" w:rsidP="00281EBB">
            <w:pPr>
              <w:spacing w:after="0" w:line="216" w:lineRule="auto"/>
              <w:rPr>
                <w:rFonts w:ascii="Times New Roman" w:hAnsi="Times New Roman"/>
              </w:rPr>
            </w:pPr>
            <w:r w:rsidRPr="00425800">
              <w:rPr>
                <w:rFonts w:ascii="Times New Roman" w:hAnsi="Times New Roman"/>
              </w:rPr>
              <w:t>Отработка осно</w:t>
            </w:r>
            <w:r w:rsidRPr="00425800">
              <w:rPr>
                <w:rFonts w:ascii="Times New Roman" w:hAnsi="Times New Roman"/>
              </w:rPr>
              <w:t>в</w:t>
            </w:r>
            <w:r w:rsidRPr="00425800">
              <w:rPr>
                <w:rFonts w:ascii="Times New Roman" w:hAnsi="Times New Roman"/>
              </w:rPr>
              <w:t>ных навыков и умений, над кот</w:t>
            </w:r>
            <w:r w:rsidRPr="00425800">
              <w:rPr>
                <w:rFonts w:ascii="Times New Roman" w:hAnsi="Times New Roman"/>
              </w:rPr>
              <w:t>о</w:t>
            </w:r>
            <w:r w:rsidRPr="00425800">
              <w:rPr>
                <w:rFonts w:ascii="Times New Roman" w:hAnsi="Times New Roman"/>
              </w:rPr>
              <w:t>рыми велась раб</w:t>
            </w:r>
            <w:r w:rsidRPr="00425800">
              <w:rPr>
                <w:rFonts w:ascii="Times New Roman" w:hAnsi="Times New Roman"/>
              </w:rPr>
              <w:t>о</w:t>
            </w:r>
            <w:r w:rsidRPr="00425800">
              <w:rPr>
                <w:rFonts w:ascii="Times New Roman" w:hAnsi="Times New Roman"/>
              </w:rPr>
              <w:t>та в третьей четверти (ко</w:t>
            </w:r>
            <w:r w:rsidRPr="00425800">
              <w:rPr>
                <w:rFonts w:ascii="Times New Roman" w:hAnsi="Times New Roman"/>
              </w:rPr>
              <w:t>н</w:t>
            </w:r>
            <w:r w:rsidRPr="00425800">
              <w:rPr>
                <w:rFonts w:ascii="Times New Roman" w:hAnsi="Times New Roman"/>
              </w:rPr>
              <w:t>троль умения учащихся самосто</w:t>
            </w:r>
            <w:r w:rsidRPr="00425800">
              <w:rPr>
                <w:rFonts w:ascii="Times New Roman" w:hAnsi="Times New Roman"/>
              </w:rPr>
              <w:t>я</w:t>
            </w:r>
            <w:r w:rsidRPr="00425800">
              <w:rPr>
                <w:rFonts w:ascii="Times New Roman" w:hAnsi="Times New Roman"/>
              </w:rPr>
              <w:t>тельно оцен</w:t>
            </w:r>
            <w:r w:rsidRPr="00425800">
              <w:rPr>
                <w:rFonts w:ascii="Times New Roman" w:hAnsi="Times New Roman"/>
              </w:rPr>
              <w:t>и</w:t>
            </w:r>
            <w:r w:rsidRPr="00425800">
              <w:rPr>
                <w:rFonts w:ascii="Times New Roman" w:hAnsi="Times New Roman"/>
              </w:rPr>
              <w:t>вать себя в разных видах речевой деятельн</w:t>
            </w:r>
            <w:r w:rsidRPr="00425800">
              <w:rPr>
                <w:rFonts w:ascii="Times New Roman" w:hAnsi="Times New Roman"/>
              </w:rPr>
              <w:t>о</w:t>
            </w:r>
            <w:r w:rsidRPr="00425800">
              <w:rPr>
                <w:rFonts w:ascii="Times New Roman" w:hAnsi="Times New Roman"/>
              </w:rPr>
              <w:t>сти).</w:t>
            </w:r>
          </w:p>
        </w:tc>
        <w:tc>
          <w:tcPr>
            <w:tcW w:w="3543" w:type="dxa"/>
          </w:tcPr>
          <w:p w:rsidR="00DC22A8" w:rsidRPr="00425800" w:rsidRDefault="00DC22A8" w:rsidP="00281EBB">
            <w:pPr>
              <w:spacing w:after="0" w:line="240" w:lineRule="auto"/>
              <w:jc w:val="both"/>
              <w:rPr>
                <w:rFonts w:ascii="Times New Roman" w:hAnsi="Times New Roman"/>
                <w:b/>
                <w:i/>
              </w:rPr>
            </w:pPr>
            <w:r w:rsidRPr="00425800">
              <w:rPr>
                <w:rFonts w:ascii="Times New Roman" w:hAnsi="Times New Roman"/>
                <w:b/>
                <w:i/>
              </w:rPr>
              <w:t xml:space="preserve">Говорение: </w:t>
            </w:r>
            <w:r w:rsidRPr="00425800">
              <w:rPr>
                <w:rFonts w:ascii="Times New Roman" w:hAnsi="Times New Roman"/>
              </w:rPr>
              <w:t>пользоваться осно</w:t>
            </w:r>
            <w:r w:rsidRPr="00425800">
              <w:rPr>
                <w:rFonts w:ascii="Times New Roman" w:hAnsi="Times New Roman"/>
              </w:rPr>
              <w:t>в</w:t>
            </w:r>
            <w:r w:rsidRPr="00425800">
              <w:rPr>
                <w:rFonts w:ascii="Times New Roman" w:hAnsi="Times New Roman"/>
              </w:rPr>
              <w:t xml:space="preserve">ными коммуникативными типами речи: рассказ, описание, </w:t>
            </w:r>
            <w:r w:rsidRPr="00425800">
              <w:rPr>
                <w:rFonts w:ascii="Times New Roman" w:hAnsi="Times New Roman"/>
                <w:lang w:eastAsia="ru-RU"/>
              </w:rPr>
              <w:t>с использованием из</w:t>
            </w:r>
            <w:r w:rsidRPr="00425800">
              <w:rPr>
                <w:rFonts w:ascii="Times New Roman" w:hAnsi="Times New Roman"/>
                <w:lang w:eastAsia="ru-RU"/>
              </w:rPr>
              <w:t>у</w:t>
            </w:r>
            <w:r w:rsidRPr="00425800">
              <w:rPr>
                <w:rFonts w:ascii="Times New Roman" w:hAnsi="Times New Roman"/>
                <w:lang w:eastAsia="ru-RU"/>
              </w:rPr>
              <w:t>ченных лексических и грамматич</w:t>
            </w:r>
            <w:r w:rsidRPr="00425800">
              <w:rPr>
                <w:rFonts w:ascii="Times New Roman" w:hAnsi="Times New Roman"/>
                <w:lang w:eastAsia="ru-RU"/>
              </w:rPr>
              <w:t>е</w:t>
            </w:r>
            <w:r w:rsidRPr="00425800">
              <w:rPr>
                <w:rFonts w:ascii="Times New Roman" w:hAnsi="Times New Roman"/>
                <w:lang w:eastAsia="ru-RU"/>
              </w:rPr>
              <w:t>ских структур</w:t>
            </w:r>
          </w:p>
          <w:p w:rsidR="00DC22A8" w:rsidRPr="00425800" w:rsidRDefault="00DC22A8" w:rsidP="00281EBB">
            <w:pPr>
              <w:spacing w:after="0" w:line="240" w:lineRule="auto"/>
              <w:jc w:val="both"/>
              <w:rPr>
                <w:rFonts w:ascii="Times New Roman" w:hAnsi="Times New Roman"/>
              </w:rPr>
            </w:pPr>
            <w:r w:rsidRPr="00425800">
              <w:rPr>
                <w:rFonts w:ascii="Times New Roman" w:hAnsi="Times New Roman"/>
                <w:b/>
                <w:i/>
              </w:rPr>
              <w:t>Аудирование</w:t>
            </w:r>
            <w:r w:rsidRPr="00425800">
              <w:rPr>
                <w:rFonts w:ascii="Times New Roman" w:hAnsi="Times New Roman"/>
              </w:rPr>
              <w:t>: воспринимать и понимать на слух речь учителя, одноклассников, адекватно реагир</w:t>
            </w:r>
            <w:r w:rsidRPr="00425800">
              <w:rPr>
                <w:rFonts w:ascii="Times New Roman" w:hAnsi="Times New Roman"/>
              </w:rPr>
              <w:t>о</w:t>
            </w:r>
            <w:r w:rsidRPr="00425800">
              <w:rPr>
                <w:rFonts w:ascii="Times New Roman" w:hAnsi="Times New Roman"/>
              </w:rPr>
              <w:t>вать и извлекать необходимую информацию,</w:t>
            </w:r>
            <w:r w:rsidRPr="00425800">
              <w:rPr>
                <w:rFonts w:ascii="Times New Roman" w:hAnsi="Times New Roman"/>
                <w:b/>
                <w:i/>
              </w:rPr>
              <w:t xml:space="preserve"> </w:t>
            </w:r>
            <w:r w:rsidRPr="00425800">
              <w:rPr>
                <w:rFonts w:ascii="Times New Roman" w:hAnsi="Times New Roman"/>
              </w:rPr>
              <w:t>во</w:t>
            </w:r>
            <w:r w:rsidRPr="00425800">
              <w:rPr>
                <w:rFonts w:ascii="Times New Roman" w:hAnsi="Times New Roman"/>
              </w:rPr>
              <w:t>с</w:t>
            </w:r>
            <w:r w:rsidRPr="00425800">
              <w:rPr>
                <w:rFonts w:ascii="Times New Roman" w:hAnsi="Times New Roman"/>
              </w:rPr>
              <w:t>принимать на слух в аудиозаписи и понимать основное содержание н</w:t>
            </w:r>
            <w:r w:rsidRPr="00425800">
              <w:rPr>
                <w:rFonts w:ascii="Times New Roman" w:hAnsi="Times New Roman"/>
              </w:rPr>
              <w:t>е</w:t>
            </w:r>
            <w:r w:rsidRPr="00425800">
              <w:rPr>
                <w:rFonts w:ascii="Times New Roman" w:hAnsi="Times New Roman"/>
              </w:rPr>
              <w:t>больших сообщений, песен, построе</w:t>
            </w:r>
            <w:r w:rsidRPr="00425800">
              <w:rPr>
                <w:rFonts w:ascii="Times New Roman" w:hAnsi="Times New Roman"/>
              </w:rPr>
              <w:t>н</w:t>
            </w:r>
            <w:r w:rsidRPr="00425800">
              <w:rPr>
                <w:rFonts w:ascii="Times New Roman" w:hAnsi="Times New Roman"/>
              </w:rPr>
              <w:t>ных в основном на знакомом язык</w:t>
            </w:r>
            <w:r w:rsidRPr="00425800">
              <w:rPr>
                <w:rFonts w:ascii="Times New Roman" w:hAnsi="Times New Roman"/>
              </w:rPr>
              <w:t>о</w:t>
            </w:r>
            <w:r w:rsidRPr="00425800">
              <w:rPr>
                <w:rFonts w:ascii="Times New Roman" w:hAnsi="Times New Roman"/>
              </w:rPr>
              <w:t>вом материале</w:t>
            </w:r>
          </w:p>
          <w:p w:rsidR="00DC22A8" w:rsidRPr="00425800" w:rsidRDefault="00DC22A8" w:rsidP="00281EBB">
            <w:pPr>
              <w:spacing w:after="0" w:line="240" w:lineRule="auto"/>
              <w:jc w:val="both"/>
              <w:rPr>
                <w:rFonts w:ascii="Times New Roman" w:hAnsi="Times New Roman"/>
                <w:b/>
                <w:i/>
              </w:rPr>
            </w:pPr>
            <w:r w:rsidRPr="00425800">
              <w:rPr>
                <w:rFonts w:ascii="Times New Roman" w:hAnsi="Times New Roman"/>
                <w:b/>
                <w:i/>
              </w:rPr>
              <w:lastRenderedPageBreak/>
              <w:t xml:space="preserve"> Чтение:</w:t>
            </w:r>
            <w:r w:rsidRPr="00425800">
              <w:rPr>
                <w:rFonts w:ascii="Times New Roman" w:hAnsi="Times New Roman"/>
              </w:rPr>
              <w:t xml:space="preserve"> соотносить граф</w:t>
            </w:r>
            <w:r w:rsidRPr="00425800">
              <w:rPr>
                <w:rFonts w:ascii="Times New Roman" w:hAnsi="Times New Roman"/>
              </w:rPr>
              <w:t>и</w:t>
            </w:r>
            <w:r w:rsidRPr="00425800">
              <w:rPr>
                <w:rFonts w:ascii="Times New Roman" w:hAnsi="Times New Roman"/>
              </w:rPr>
              <w:t>ческий образ английского слова с его зв</w:t>
            </w:r>
            <w:r w:rsidRPr="00425800">
              <w:rPr>
                <w:rFonts w:ascii="Times New Roman" w:hAnsi="Times New Roman"/>
              </w:rPr>
              <w:t>у</w:t>
            </w:r>
            <w:r w:rsidRPr="00425800">
              <w:rPr>
                <w:rFonts w:ascii="Times New Roman" w:hAnsi="Times New Roman"/>
              </w:rPr>
              <w:t>ковым образом</w:t>
            </w:r>
          </w:p>
          <w:p w:rsidR="00DC22A8" w:rsidRPr="00425800" w:rsidRDefault="00DC22A8" w:rsidP="00281EBB">
            <w:pPr>
              <w:autoSpaceDE w:val="0"/>
              <w:autoSpaceDN w:val="0"/>
              <w:adjustRightInd w:val="0"/>
              <w:spacing w:after="0" w:line="240" w:lineRule="auto"/>
              <w:rPr>
                <w:rFonts w:ascii="Times New Roman" w:hAnsi="Times New Roman"/>
                <w:lang w:eastAsia="ru-RU"/>
              </w:rPr>
            </w:pPr>
            <w:r w:rsidRPr="00425800">
              <w:rPr>
                <w:rFonts w:ascii="Times New Roman" w:hAnsi="Times New Roman"/>
                <w:b/>
                <w:i/>
              </w:rPr>
              <w:t xml:space="preserve">Письмо: </w:t>
            </w:r>
            <w:r w:rsidRPr="00425800">
              <w:rPr>
                <w:rFonts w:ascii="Times New Roman" w:hAnsi="Times New Roman"/>
                <w:lang w:eastAsia="ru-RU"/>
              </w:rPr>
              <w:t>умение выпис</w:t>
            </w:r>
            <w:r w:rsidRPr="00425800">
              <w:rPr>
                <w:rFonts w:ascii="Times New Roman" w:hAnsi="Times New Roman"/>
                <w:lang w:eastAsia="ru-RU"/>
              </w:rPr>
              <w:t>ы</w:t>
            </w:r>
            <w:r w:rsidRPr="00425800">
              <w:rPr>
                <w:rFonts w:ascii="Times New Roman" w:hAnsi="Times New Roman"/>
                <w:lang w:eastAsia="ru-RU"/>
              </w:rPr>
              <w:t>вать из текста слова, словосочетания и предлож</w:t>
            </w:r>
            <w:r w:rsidRPr="00425800">
              <w:rPr>
                <w:rFonts w:ascii="Times New Roman" w:hAnsi="Times New Roman"/>
                <w:lang w:eastAsia="ru-RU"/>
              </w:rPr>
              <w:t>е</w:t>
            </w:r>
            <w:r w:rsidRPr="00425800">
              <w:rPr>
                <w:rFonts w:ascii="Times New Roman" w:hAnsi="Times New Roman"/>
                <w:lang w:eastAsia="ru-RU"/>
              </w:rPr>
              <w:t>ния; заполнять о себе анкету в письменном виде с использованием изученных лексич</w:t>
            </w:r>
            <w:r w:rsidRPr="00425800">
              <w:rPr>
                <w:rFonts w:ascii="Times New Roman" w:hAnsi="Times New Roman"/>
                <w:lang w:eastAsia="ru-RU"/>
              </w:rPr>
              <w:t>е</w:t>
            </w:r>
            <w:r w:rsidRPr="00425800">
              <w:rPr>
                <w:rFonts w:ascii="Times New Roman" w:hAnsi="Times New Roman"/>
                <w:lang w:eastAsia="ru-RU"/>
              </w:rPr>
              <w:t>ских и грамматических стру</w:t>
            </w:r>
            <w:r w:rsidRPr="00425800">
              <w:rPr>
                <w:rFonts w:ascii="Times New Roman" w:hAnsi="Times New Roman"/>
                <w:lang w:eastAsia="ru-RU"/>
              </w:rPr>
              <w:t>к</w:t>
            </w:r>
            <w:r w:rsidRPr="00425800">
              <w:rPr>
                <w:rFonts w:ascii="Times New Roman" w:hAnsi="Times New Roman"/>
                <w:lang w:eastAsia="ru-RU"/>
              </w:rPr>
              <w:t>тур.</w:t>
            </w:r>
          </w:p>
          <w:p w:rsidR="00DC22A8" w:rsidRPr="00425800" w:rsidRDefault="00DC22A8" w:rsidP="00281EBB">
            <w:pPr>
              <w:spacing w:after="0" w:line="240" w:lineRule="auto"/>
              <w:jc w:val="both"/>
              <w:rPr>
                <w:rFonts w:ascii="Times New Roman" w:hAnsi="Times New Roman"/>
                <w:i/>
              </w:rPr>
            </w:pPr>
            <w:r w:rsidRPr="00425800">
              <w:rPr>
                <w:rFonts w:ascii="Times New Roman" w:hAnsi="Times New Roman"/>
                <w:b/>
                <w:i/>
              </w:rPr>
              <w:t>Языковой материал:</w:t>
            </w:r>
            <w:r w:rsidRPr="00425800">
              <w:rPr>
                <w:rFonts w:ascii="Times New Roman" w:hAnsi="Times New Roman"/>
                <w:i/>
              </w:rPr>
              <w:t xml:space="preserve"> </w:t>
            </w:r>
          </w:p>
          <w:p w:rsidR="00DC22A8" w:rsidRPr="00425800" w:rsidRDefault="00DC22A8" w:rsidP="00281EBB">
            <w:pPr>
              <w:spacing w:after="0" w:line="240" w:lineRule="auto"/>
              <w:jc w:val="both"/>
              <w:rPr>
                <w:rFonts w:ascii="Times New Roman" w:hAnsi="Times New Roman"/>
                <w:b/>
              </w:rPr>
            </w:pPr>
            <w:r w:rsidRPr="00425800">
              <w:rPr>
                <w:rFonts w:ascii="Times New Roman" w:hAnsi="Times New Roman"/>
                <w:i/>
              </w:rPr>
              <w:t xml:space="preserve">фонетический: </w:t>
            </w:r>
            <w:r w:rsidRPr="00425800">
              <w:rPr>
                <w:rFonts w:ascii="Times New Roman" w:hAnsi="Times New Roman"/>
              </w:rPr>
              <w:t>соблюдение ри</w:t>
            </w:r>
            <w:r w:rsidRPr="00425800">
              <w:rPr>
                <w:rFonts w:ascii="Times New Roman" w:hAnsi="Times New Roman"/>
              </w:rPr>
              <w:t>т</w:t>
            </w:r>
            <w:r w:rsidRPr="00425800">
              <w:rPr>
                <w:rFonts w:ascii="Times New Roman" w:hAnsi="Times New Roman"/>
              </w:rPr>
              <w:t>мико – интонационных особенн</w:t>
            </w:r>
            <w:r w:rsidRPr="00425800">
              <w:rPr>
                <w:rFonts w:ascii="Times New Roman" w:hAnsi="Times New Roman"/>
              </w:rPr>
              <w:t>о</w:t>
            </w:r>
            <w:r w:rsidRPr="00425800">
              <w:rPr>
                <w:rFonts w:ascii="Times New Roman" w:hAnsi="Times New Roman"/>
              </w:rPr>
              <w:t>стей   повествовательных, отриц</w:t>
            </w:r>
            <w:r w:rsidRPr="00425800">
              <w:rPr>
                <w:rFonts w:ascii="Times New Roman" w:hAnsi="Times New Roman"/>
              </w:rPr>
              <w:t>а</w:t>
            </w:r>
            <w:r w:rsidRPr="00425800">
              <w:rPr>
                <w:rFonts w:ascii="Times New Roman" w:hAnsi="Times New Roman"/>
              </w:rPr>
              <w:t>тельных и вопросительных предлож</w:t>
            </w:r>
            <w:r w:rsidRPr="00425800">
              <w:rPr>
                <w:rFonts w:ascii="Times New Roman" w:hAnsi="Times New Roman"/>
              </w:rPr>
              <w:t>е</w:t>
            </w:r>
            <w:r w:rsidRPr="00425800">
              <w:rPr>
                <w:rFonts w:ascii="Times New Roman" w:hAnsi="Times New Roman"/>
              </w:rPr>
              <w:t>ний, членение предложения на смысловые группы, собл</w:t>
            </w:r>
            <w:r w:rsidRPr="00425800">
              <w:rPr>
                <w:rFonts w:ascii="Times New Roman" w:hAnsi="Times New Roman"/>
              </w:rPr>
              <w:t>ю</w:t>
            </w:r>
            <w:r w:rsidRPr="00425800">
              <w:rPr>
                <w:rFonts w:ascii="Times New Roman" w:hAnsi="Times New Roman"/>
              </w:rPr>
              <w:t>дать правильное ударение в е, фразе, сл</w:t>
            </w:r>
            <w:r w:rsidRPr="00425800">
              <w:rPr>
                <w:rFonts w:ascii="Times New Roman" w:hAnsi="Times New Roman"/>
              </w:rPr>
              <w:t>о</w:t>
            </w:r>
            <w:r w:rsidRPr="00425800">
              <w:rPr>
                <w:rFonts w:ascii="Times New Roman" w:hAnsi="Times New Roman"/>
              </w:rPr>
              <w:t>ве</w:t>
            </w:r>
          </w:p>
          <w:p w:rsidR="00DC22A8" w:rsidRPr="00425800" w:rsidRDefault="00DC22A8" w:rsidP="00281EBB">
            <w:pPr>
              <w:rPr>
                <w:rFonts w:ascii="Times New Roman" w:hAnsi="Times New Roman"/>
                <w:i/>
              </w:rPr>
            </w:pPr>
            <w:r w:rsidRPr="00425800">
              <w:rPr>
                <w:rFonts w:ascii="Times New Roman" w:hAnsi="Times New Roman"/>
                <w:i/>
              </w:rPr>
              <w:t>Речевой материал всех циклов уроков</w:t>
            </w:r>
          </w:p>
          <w:p w:rsidR="00DC22A8" w:rsidRPr="00425800" w:rsidRDefault="00DC22A8" w:rsidP="00281EBB">
            <w:pPr>
              <w:spacing w:after="0" w:line="240" w:lineRule="auto"/>
              <w:jc w:val="both"/>
            </w:pPr>
          </w:p>
        </w:tc>
        <w:tc>
          <w:tcPr>
            <w:tcW w:w="3261" w:type="dxa"/>
          </w:tcPr>
          <w:p w:rsidR="00DC22A8" w:rsidRPr="00425800" w:rsidRDefault="00DC22A8" w:rsidP="00281EBB">
            <w:pPr>
              <w:spacing w:after="0" w:line="240" w:lineRule="auto"/>
              <w:rPr>
                <w:rFonts w:ascii="Times New Roman" w:hAnsi="Times New Roman"/>
                <w:iCs/>
              </w:rPr>
            </w:pPr>
            <w:r w:rsidRPr="00425800">
              <w:rPr>
                <w:rFonts w:ascii="Times New Roman" w:hAnsi="Times New Roman"/>
                <w:b/>
              </w:rPr>
              <w:lastRenderedPageBreak/>
              <w:t>Р.</w:t>
            </w:r>
            <w:r w:rsidRPr="00425800">
              <w:rPr>
                <w:rFonts w:ascii="Times New Roman" w:hAnsi="Times New Roman"/>
              </w:rPr>
              <w:t xml:space="preserve"> Принимать учебную задачу урока. Осуществлять р</w:t>
            </w:r>
            <w:r w:rsidRPr="00425800">
              <w:rPr>
                <w:rFonts w:ascii="Times New Roman" w:hAnsi="Times New Roman"/>
              </w:rPr>
              <w:t>е</w:t>
            </w:r>
            <w:r w:rsidRPr="00425800">
              <w:rPr>
                <w:rFonts w:ascii="Times New Roman" w:hAnsi="Times New Roman"/>
              </w:rPr>
              <w:t>шение учебной задачи под руков</w:t>
            </w:r>
            <w:r w:rsidRPr="00425800">
              <w:rPr>
                <w:rFonts w:ascii="Times New Roman" w:hAnsi="Times New Roman"/>
              </w:rPr>
              <w:t>о</w:t>
            </w:r>
            <w:r w:rsidRPr="00425800">
              <w:rPr>
                <w:rFonts w:ascii="Times New Roman" w:hAnsi="Times New Roman"/>
              </w:rPr>
              <w:t xml:space="preserve">дством учителя. </w:t>
            </w:r>
            <w:r w:rsidRPr="00425800">
              <w:rPr>
                <w:rFonts w:ascii="Times New Roman" w:hAnsi="Times New Roman"/>
                <w:iCs/>
              </w:rPr>
              <w:t>Выполнять гигиенические прав</w:t>
            </w:r>
            <w:r w:rsidRPr="00425800">
              <w:rPr>
                <w:rFonts w:ascii="Times New Roman" w:hAnsi="Times New Roman"/>
                <w:iCs/>
              </w:rPr>
              <w:t>и</w:t>
            </w:r>
            <w:r w:rsidRPr="00425800">
              <w:rPr>
                <w:rFonts w:ascii="Times New Roman" w:hAnsi="Times New Roman"/>
                <w:iCs/>
              </w:rPr>
              <w:t>ла письма, осуществлять взаимоко</w:t>
            </w:r>
            <w:r w:rsidRPr="00425800">
              <w:rPr>
                <w:rFonts w:ascii="Times New Roman" w:hAnsi="Times New Roman"/>
                <w:iCs/>
              </w:rPr>
              <w:t>н</w:t>
            </w:r>
            <w:r w:rsidRPr="00425800">
              <w:rPr>
                <w:rFonts w:ascii="Times New Roman" w:hAnsi="Times New Roman"/>
                <w:iCs/>
              </w:rPr>
              <w:t>троль и оценку их выпо</w:t>
            </w:r>
            <w:r w:rsidRPr="00425800">
              <w:rPr>
                <w:rFonts w:ascii="Times New Roman" w:hAnsi="Times New Roman"/>
                <w:iCs/>
              </w:rPr>
              <w:t>л</w:t>
            </w:r>
            <w:r w:rsidRPr="00425800">
              <w:rPr>
                <w:rFonts w:ascii="Times New Roman" w:hAnsi="Times New Roman"/>
                <w:iCs/>
              </w:rPr>
              <w:t>нения.</w:t>
            </w:r>
          </w:p>
          <w:p w:rsidR="00DC22A8" w:rsidRPr="00425800" w:rsidRDefault="00DC22A8" w:rsidP="00281EBB">
            <w:pPr>
              <w:tabs>
                <w:tab w:val="left" w:pos="2425"/>
              </w:tabs>
              <w:spacing w:after="0" w:line="240" w:lineRule="auto"/>
              <w:rPr>
                <w:rFonts w:ascii="Times New Roman" w:hAnsi="Times New Roman"/>
                <w:iCs/>
              </w:rPr>
            </w:pPr>
            <w:r w:rsidRPr="00425800">
              <w:rPr>
                <w:rFonts w:ascii="Times New Roman" w:hAnsi="Times New Roman"/>
                <w:b/>
                <w:iCs/>
              </w:rPr>
              <w:t xml:space="preserve">П. </w:t>
            </w:r>
            <w:r w:rsidRPr="00425800">
              <w:rPr>
                <w:rFonts w:ascii="Times New Roman" w:hAnsi="Times New Roman"/>
              </w:rPr>
              <w:t xml:space="preserve"> Работать со справочными м</w:t>
            </w:r>
            <w:r w:rsidRPr="00425800">
              <w:rPr>
                <w:rFonts w:ascii="Times New Roman" w:hAnsi="Times New Roman"/>
              </w:rPr>
              <w:t>а</w:t>
            </w:r>
            <w:r w:rsidRPr="00425800">
              <w:rPr>
                <w:rFonts w:ascii="Times New Roman" w:hAnsi="Times New Roman"/>
              </w:rPr>
              <w:t>териалами (англо - русским и грамматическим справочн</w:t>
            </w:r>
            <w:r w:rsidRPr="00425800">
              <w:rPr>
                <w:rFonts w:ascii="Times New Roman" w:hAnsi="Times New Roman"/>
              </w:rPr>
              <w:t>и</w:t>
            </w:r>
            <w:r w:rsidRPr="00425800">
              <w:rPr>
                <w:rFonts w:ascii="Times New Roman" w:hAnsi="Times New Roman"/>
              </w:rPr>
              <w:t>ком), заполнение таблицы.</w:t>
            </w:r>
          </w:p>
          <w:p w:rsidR="00DC22A8" w:rsidRPr="00425800" w:rsidRDefault="00DC22A8" w:rsidP="00281EBB">
            <w:pPr>
              <w:tabs>
                <w:tab w:val="left" w:pos="2425"/>
              </w:tabs>
              <w:spacing w:after="0" w:line="240" w:lineRule="auto"/>
              <w:rPr>
                <w:rFonts w:ascii="Times New Roman" w:hAnsi="Times New Roman"/>
                <w:iCs/>
              </w:rPr>
            </w:pPr>
            <w:r w:rsidRPr="00425800">
              <w:rPr>
                <w:rFonts w:ascii="Times New Roman" w:hAnsi="Times New Roman"/>
                <w:iCs/>
              </w:rPr>
              <w:t xml:space="preserve"> Списывать без ошибок сл</w:t>
            </w:r>
            <w:r w:rsidRPr="00425800">
              <w:rPr>
                <w:rFonts w:ascii="Times New Roman" w:hAnsi="Times New Roman"/>
                <w:iCs/>
              </w:rPr>
              <w:t>о</w:t>
            </w:r>
            <w:r w:rsidRPr="00425800">
              <w:rPr>
                <w:rFonts w:ascii="Times New Roman" w:hAnsi="Times New Roman"/>
                <w:iCs/>
              </w:rPr>
              <w:t xml:space="preserve">ва и предложения с печатного и письменного шрифта. </w:t>
            </w:r>
            <w:r w:rsidRPr="00425800">
              <w:rPr>
                <w:rFonts w:ascii="Times New Roman" w:hAnsi="Times New Roman"/>
              </w:rPr>
              <w:t>Обозн</w:t>
            </w:r>
            <w:r w:rsidRPr="00425800">
              <w:rPr>
                <w:rFonts w:ascii="Times New Roman" w:hAnsi="Times New Roman"/>
              </w:rPr>
              <w:t>а</w:t>
            </w:r>
            <w:r w:rsidRPr="00425800">
              <w:rPr>
                <w:rFonts w:ascii="Times New Roman" w:hAnsi="Times New Roman"/>
              </w:rPr>
              <w:t xml:space="preserve">чать правильно границы </w:t>
            </w:r>
            <w:r w:rsidRPr="00425800">
              <w:rPr>
                <w:rFonts w:ascii="Times New Roman" w:hAnsi="Times New Roman"/>
              </w:rPr>
              <w:lastRenderedPageBreak/>
              <w:t>предлож</w:t>
            </w:r>
            <w:r w:rsidRPr="00425800">
              <w:rPr>
                <w:rFonts w:ascii="Times New Roman" w:hAnsi="Times New Roman"/>
              </w:rPr>
              <w:t>е</w:t>
            </w:r>
            <w:r w:rsidRPr="00425800">
              <w:rPr>
                <w:rFonts w:ascii="Times New Roman" w:hAnsi="Times New Roman"/>
              </w:rPr>
              <w:t xml:space="preserve">ния. </w:t>
            </w:r>
          </w:p>
          <w:p w:rsidR="00DC22A8" w:rsidRPr="00425800" w:rsidRDefault="00DC22A8" w:rsidP="00281EBB">
            <w:pPr>
              <w:tabs>
                <w:tab w:val="left" w:pos="2425"/>
              </w:tabs>
              <w:spacing w:after="0" w:line="240" w:lineRule="auto"/>
              <w:rPr>
                <w:rFonts w:ascii="Times New Roman" w:hAnsi="Times New Roman"/>
              </w:rPr>
            </w:pPr>
            <w:r w:rsidRPr="00425800">
              <w:rPr>
                <w:rFonts w:ascii="Times New Roman" w:hAnsi="Times New Roman"/>
                <w:b/>
                <w:iCs/>
              </w:rPr>
              <w:t>К.</w:t>
            </w:r>
            <w:r w:rsidRPr="00425800">
              <w:rPr>
                <w:rFonts w:ascii="Times New Roman" w:hAnsi="Times New Roman"/>
                <w:iCs/>
              </w:rPr>
              <w:t>Общее речевое развитие учащегося   на основе форм</w:t>
            </w:r>
            <w:r w:rsidRPr="00425800">
              <w:rPr>
                <w:rFonts w:ascii="Times New Roman" w:hAnsi="Times New Roman"/>
                <w:iCs/>
              </w:rPr>
              <w:t>и</w:t>
            </w:r>
            <w:r w:rsidRPr="00425800">
              <w:rPr>
                <w:rFonts w:ascii="Times New Roman" w:hAnsi="Times New Roman"/>
                <w:iCs/>
              </w:rPr>
              <w:t>рования обобщенных лингви</w:t>
            </w:r>
            <w:r w:rsidRPr="00425800">
              <w:rPr>
                <w:rFonts w:ascii="Times New Roman" w:hAnsi="Times New Roman"/>
                <w:iCs/>
              </w:rPr>
              <w:t>с</w:t>
            </w:r>
            <w:r w:rsidRPr="00425800">
              <w:rPr>
                <w:rFonts w:ascii="Times New Roman" w:hAnsi="Times New Roman"/>
                <w:iCs/>
              </w:rPr>
              <w:t>тических структур грамматики  и синтакс</w:t>
            </w:r>
            <w:r w:rsidRPr="00425800">
              <w:rPr>
                <w:rFonts w:ascii="Times New Roman" w:hAnsi="Times New Roman"/>
                <w:iCs/>
              </w:rPr>
              <w:t>и</w:t>
            </w:r>
            <w:r w:rsidRPr="00425800">
              <w:rPr>
                <w:rFonts w:ascii="Times New Roman" w:hAnsi="Times New Roman"/>
                <w:iCs/>
              </w:rPr>
              <w:t>са.</w:t>
            </w:r>
            <w:r w:rsidRPr="00425800">
              <w:rPr>
                <w:rFonts w:ascii="Times New Roman" w:hAnsi="Times New Roman"/>
                <w:lang w:eastAsia="ru-RU"/>
              </w:rPr>
              <w:t xml:space="preserve"> </w:t>
            </w:r>
          </w:p>
          <w:p w:rsidR="00DC22A8" w:rsidRPr="00425800" w:rsidRDefault="00DC22A8" w:rsidP="00281EBB">
            <w:pPr>
              <w:spacing w:after="0" w:line="240" w:lineRule="auto"/>
              <w:rPr>
                <w:rFonts w:ascii="Times New Roman" w:hAnsi="Times New Roman"/>
                <w:b/>
              </w:rPr>
            </w:pPr>
            <w:r w:rsidRPr="00425800">
              <w:rPr>
                <w:rFonts w:ascii="Times New Roman" w:hAnsi="Times New Roman"/>
              </w:rPr>
              <w:t xml:space="preserve"> </w:t>
            </w:r>
            <w:r w:rsidRPr="00425800">
              <w:rPr>
                <w:rFonts w:ascii="Times New Roman" w:hAnsi="Times New Roman"/>
                <w:iCs/>
              </w:rPr>
              <w:t>Использовать критерии оцен</w:t>
            </w:r>
            <w:r w:rsidRPr="00425800">
              <w:rPr>
                <w:rFonts w:ascii="Times New Roman" w:hAnsi="Times New Roman"/>
                <w:iCs/>
              </w:rPr>
              <w:t>и</w:t>
            </w:r>
            <w:r w:rsidRPr="00425800">
              <w:rPr>
                <w:rFonts w:ascii="Times New Roman" w:hAnsi="Times New Roman"/>
                <w:iCs/>
              </w:rPr>
              <w:t>вания своей деятельности и деятельности одн</w:t>
            </w:r>
            <w:r w:rsidRPr="00425800">
              <w:rPr>
                <w:rFonts w:ascii="Times New Roman" w:hAnsi="Times New Roman"/>
                <w:iCs/>
              </w:rPr>
              <w:t>о</w:t>
            </w:r>
            <w:r w:rsidRPr="00425800">
              <w:rPr>
                <w:rFonts w:ascii="Times New Roman" w:hAnsi="Times New Roman"/>
                <w:iCs/>
              </w:rPr>
              <w:t>классников в ситуациях, спланированных учителем</w:t>
            </w:r>
            <w:r w:rsidRPr="00425800">
              <w:rPr>
                <w:rFonts w:ascii="Times New Roman" w:hAnsi="Times New Roman"/>
              </w:rPr>
              <w:t xml:space="preserve"> </w:t>
            </w:r>
            <w:r w:rsidRPr="00425800">
              <w:rPr>
                <w:rFonts w:ascii="Times New Roman" w:hAnsi="Times New Roman"/>
                <w:iCs/>
              </w:rPr>
              <w:t>Выпо</w:t>
            </w:r>
            <w:r w:rsidRPr="00425800">
              <w:rPr>
                <w:rFonts w:ascii="Times New Roman" w:hAnsi="Times New Roman"/>
                <w:iCs/>
              </w:rPr>
              <w:t>л</w:t>
            </w:r>
            <w:r w:rsidRPr="00425800">
              <w:rPr>
                <w:rFonts w:ascii="Times New Roman" w:hAnsi="Times New Roman"/>
                <w:iCs/>
              </w:rPr>
              <w:t>нять правила работы в группе, в паре.</w:t>
            </w:r>
            <w:r w:rsidRPr="00425800">
              <w:rPr>
                <w:rFonts w:ascii="Times New Roman" w:hAnsi="Times New Roman"/>
              </w:rPr>
              <w:t xml:space="preserve"> Фо</w:t>
            </w:r>
            <w:r w:rsidRPr="00425800">
              <w:rPr>
                <w:rFonts w:ascii="Times New Roman" w:hAnsi="Times New Roman"/>
              </w:rPr>
              <w:t>р</w:t>
            </w:r>
            <w:r w:rsidRPr="00425800">
              <w:rPr>
                <w:rFonts w:ascii="Times New Roman" w:hAnsi="Times New Roman"/>
              </w:rPr>
              <w:t>мирование ориентации на пар</w:t>
            </w:r>
            <w:r w:rsidRPr="00425800">
              <w:rPr>
                <w:rFonts w:ascii="Times New Roman" w:hAnsi="Times New Roman"/>
              </w:rPr>
              <w:t>т</w:t>
            </w:r>
            <w:r w:rsidRPr="00425800">
              <w:rPr>
                <w:rFonts w:ascii="Times New Roman" w:hAnsi="Times New Roman"/>
              </w:rPr>
              <w:t>нёра, уважение интересов партнёра; умение слушать и сл</w:t>
            </w:r>
            <w:r w:rsidRPr="00425800">
              <w:rPr>
                <w:rFonts w:ascii="Times New Roman" w:hAnsi="Times New Roman"/>
              </w:rPr>
              <w:t>ы</w:t>
            </w:r>
            <w:r w:rsidRPr="00425800">
              <w:rPr>
                <w:rFonts w:ascii="Times New Roman" w:hAnsi="Times New Roman"/>
              </w:rPr>
              <w:t>шать собеседника</w:t>
            </w:r>
          </w:p>
        </w:tc>
        <w:tc>
          <w:tcPr>
            <w:tcW w:w="2835" w:type="dxa"/>
          </w:tcPr>
          <w:p w:rsidR="00DC22A8" w:rsidRPr="00425800" w:rsidRDefault="00DC22A8" w:rsidP="00281EBB">
            <w:pPr>
              <w:spacing w:after="0" w:line="240" w:lineRule="auto"/>
              <w:rPr>
                <w:rFonts w:ascii="Times New Roman" w:hAnsi="Times New Roman"/>
              </w:rPr>
            </w:pPr>
            <w:r w:rsidRPr="00425800">
              <w:rPr>
                <w:rFonts w:ascii="Times New Roman" w:hAnsi="Times New Roman"/>
              </w:rPr>
              <w:lastRenderedPageBreak/>
              <w:t>Мотивация учебной де</w:t>
            </w:r>
            <w:r w:rsidRPr="00425800">
              <w:rPr>
                <w:rFonts w:ascii="Times New Roman" w:hAnsi="Times New Roman"/>
              </w:rPr>
              <w:t>я</w:t>
            </w:r>
            <w:r w:rsidRPr="00425800">
              <w:rPr>
                <w:rFonts w:ascii="Times New Roman" w:hAnsi="Times New Roman"/>
              </w:rPr>
              <w:t>тельности.</w:t>
            </w:r>
          </w:p>
          <w:p w:rsidR="00DC22A8" w:rsidRPr="00425800" w:rsidRDefault="00DC22A8" w:rsidP="00281EBB">
            <w:pPr>
              <w:spacing w:after="0" w:line="240" w:lineRule="auto"/>
              <w:rPr>
                <w:rFonts w:ascii="Times New Roman" w:hAnsi="Times New Roman"/>
              </w:rPr>
            </w:pPr>
            <w:r w:rsidRPr="00425800">
              <w:rPr>
                <w:rFonts w:ascii="Times New Roman" w:hAnsi="Times New Roman"/>
              </w:rPr>
              <w:t>Развитие самостоятельн</w:t>
            </w:r>
            <w:r w:rsidRPr="00425800">
              <w:rPr>
                <w:rFonts w:ascii="Times New Roman" w:hAnsi="Times New Roman"/>
              </w:rPr>
              <w:t>о</w:t>
            </w:r>
            <w:r w:rsidRPr="00425800">
              <w:rPr>
                <w:rFonts w:ascii="Times New Roman" w:hAnsi="Times New Roman"/>
              </w:rPr>
              <w:t>сти и личной ответстве</w:t>
            </w:r>
            <w:r w:rsidRPr="00425800">
              <w:rPr>
                <w:rFonts w:ascii="Times New Roman" w:hAnsi="Times New Roman"/>
              </w:rPr>
              <w:t>н</w:t>
            </w:r>
            <w:r w:rsidRPr="00425800">
              <w:rPr>
                <w:rFonts w:ascii="Times New Roman" w:hAnsi="Times New Roman"/>
              </w:rPr>
              <w:t>ности за свои посту</w:t>
            </w:r>
            <w:r w:rsidRPr="00425800">
              <w:rPr>
                <w:rFonts w:ascii="Times New Roman" w:hAnsi="Times New Roman"/>
              </w:rPr>
              <w:t>п</w:t>
            </w:r>
            <w:r w:rsidRPr="00425800">
              <w:rPr>
                <w:rFonts w:ascii="Times New Roman" w:hAnsi="Times New Roman"/>
              </w:rPr>
              <w:t>ки.</w:t>
            </w:r>
          </w:p>
          <w:p w:rsidR="00DC22A8" w:rsidRPr="00425800" w:rsidRDefault="00DC22A8" w:rsidP="00281EBB">
            <w:pPr>
              <w:spacing w:after="0" w:line="240" w:lineRule="auto"/>
              <w:rPr>
                <w:rFonts w:ascii="Times New Roman" w:hAnsi="Times New Roman"/>
              </w:rPr>
            </w:pPr>
            <w:r w:rsidRPr="00425800">
              <w:rPr>
                <w:rFonts w:ascii="Times New Roman" w:hAnsi="Times New Roman"/>
              </w:rPr>
              <w:t>Формирование уважительного отнош</w:t>
            </w:r>
            <w:r w:rsidRPr="00425800">
              <w:rPr>
                <w:rFonts w:ascii="Times New Roman" w:hAnsi="Times New Roman"/>
              </w:rPr>
              <w:t>е</w:t>
            </w:r>
            <w:r w:rsidRPr="00425800">
              <w:rPr>
                <w:rFonts w:ascii="Times New Roman" w:hAnsi="Times New Roman"/>
              </w:rPr>
              <w:t>ния к иному мнению.</w:t>
            </w:r>
          </w:p>
          <w:p w:rsidR="00DC22A8" w:rsidRPr="00425800" w:rsidRDefault="00DC22A8" w:rsidP="00281EBB">
            <w:pPr>
              <w:spacing w:after="0" w:line="240" w:lineRule="auto"/>
              <w:rPr>
                <w:rFonts w:ascii="Times New Roman" w:hAnsi="Times New Roman"/>
                <w:iCs/>
              </w:rPr>
            </w:pPr>
            <w:r w:rsidRPr="00425800">
              <w:rPr>
                <w:rFonts w:ascii="Times New Roman" w:hAnsi="Times New Roman"/>
                <w:iCs/>
              </w:rPr>
              <w:t>Развитие навыков сотру</w:t>
            </w:r>
            <w:r w:rsidRPr="00425800">
              <w:rPr>
                <w:rFonts w:ascii="Times New Roman" w:hAnsi="Times New Roman"/>
                <w:iCs/>
              </w:rPr>
              <w:t>д</w:t>
            </w:r>
            <w:r w:rsidRPr="00425800">
              <w:rPr>
                <w:rFonts w:ascii="Times New Roman" w:hAnsi="Times New Roman"/>
                <w:iCs/>
              </w:rPr>
              <w:t>ничества со взрослыми и све</w:t>
            </w:r>
            <w:r w:rsidRPr="00425800">
              <w:rPr>
                <w:rFonts w:ascii="Times New Roman" w:hAnsi="Times New Roman"/>
                <w:iCs/>
              </w:rPr>
              <w:t>р</w:t>
            </w:r>
            <w:r w:rsidRPr="00425800">
              <w:rPr>
                <w:rFonts w:ascii="Times New Roman" w:hAnsi="Times New Roman"/>
                <w:iCs/>
              </w:rPr>
              <w:t>стниками в различных социальных ситуациях, умения не создавать ко</w:t>
            </w:r>
            <w:r w:rsidRPr="00425800">
              <w:rPr>
                <w:rFonts w:ascii="Times New Roman" w:hAnsi="Times New Roman"/>
                <w:iCs/>
              </w:rPr>
              <w:t>н</w:t>
            </w:r>
            <w:r w:rsidRPr="00425800">
              <w:rPr>
                <w:rFonts w:ascii="Times New Roman" w:hAnsi="Times New Roman"/>
                <w:iCs/>
              </w:rPr>
              <w:t>фликтов и находить вых</w:t>
            </w:r>
            <w:r w:rsidRPr="00425800">
              <w:rPr>
                <w:rFonts w:ascii="Times New Roman" w:hAnsi="Times New Roman"/>
                <w:iCs/>
              </w:rPr>
              <w:t>о</w:t>
            </w:r>
            <w:r w:rsidRPr="00425800">
              <w:rPr>
                <w:rFonts w:ascii="Times New Roman" w:hAnsi="Times New Roman"/>
                <w:iCs/>
              </w:rPr>
              <w:t>ды из спорных с</w:t>
            </w:r>
            <w:r w:rsidRPr="00425800">
              <w:rPr>
                <w:rFonts w:ascii="Times New Roman" w:hAnsi="Times New Roman"/>
                <w:iCs/>
              </w:rPr>
              <w:t>и</w:t>
            </w:r>
            <w:r w:rsidRPr="00425800">
              <w:rPr>
                <w:rFonts w:ascii="Times New Roman" w:hAnsi="Times New Roman"/>
                <w:iCs/>
              </w:rPr>
              <w:t>туаций.</w:t>
            </w:r>
          </w:p>
          <w:p w:rsidR="00DC22A8" w:rsidRPr="00425800" w:rsidRDefault="00DC22A8" w:rsidP="00281EBB">
            <w:pPr>
              <w:spacing w:after="0" w:line="240" w:lineRule="auto"/>
              <w:rPr>
                <w:rFonts w:ascii="Times New Roman" w:hAnsi="Times New Roman"/>
              </w:rPr>
            </w:pPr>
          </w:p>
        </w:tc>
      </w:tr>
      <w:tr w:rsidR="00DC22A8" w:rsidRPr="00425800" w:rsidTr="00281EBB">
        <w:trPr>
          <w:trHeight w:val="70"/>
        </w:trPr>
        <w:tc>
          <w:tcPr>
            <w:tcW w:w="558" w:type="dxa"/>
          </w:tcPr>
          <w:p w:rsidR="00DC22A8" w:rsidRPr="00425800" w:rsidRDefault="00DC22A8" w:rsidP="00281EBB">
            <w:pPr>
              <w:spacing w:after="0" w:line="240" w:lineRule="auto"/>
              <w:rPr>
                <w:rFonts w:ascii="Times New Roman" w:hAnsi="Times New Roman"/>
              </w:rPr>
            </w:pPr>
            <w:r w:rsidRPr="00425800">
              <w:rPr>
                <w:rFonts w:ascii="Times New Roman" w:hAnsi="Times New Roman"/>
              </w:rPr>
              <w:lastRenderedPageBreak/>
              <w:t>66.</w:t>
            </w:r>
          </w:p>
        </w:tc>
        <w:tc>
          <w:tcPr>
            <w:tcW w:w="860" w:type="dxa"/>
          </w:tcPr>
          <w:p w:rsidR="00DC22A8" w:rsidRPr="00425800" w:rsidRDefault="00DC22A8" w:rsidP="00281EBB">
            <w:pPr>
              <w:spacing w:after="0" w:line="240" w:lineRule="auto"/>
              <w:rPr>
                <w:rFonts w:ascii="Times New Roman" w:hAnsi="Times New Roman"/>
                <w:b/>
              </w:rPr>
            </w:pPr>
          </w:p>
        </w:tc>
        <w:tc>
          <w:tcPr>
            <w:tcW w:w="1134" w:type="dxa"/>
          </w:tcPr>
          <w:p w:rsidR="00DC22A8" w:rsidRPr="00425800" w:rsidRDefault="00DC22A8" w:rsidP="00281EBB">
            <w:pPr>
              <w:spacing w:after="0" w:line="240" w:lineRule="auto"/>
              <w:rPr>
                <w:rFonts w:ascii="Times New Roman" w:hAnsi="Times New Roman"/>
                <w:b/>
              </w:rPr>
            </w:pPr>
          </w:p>
        </w:tc>
        <w:tc>
          <w:tcPr>
            <w:tcW w:w="1417" w:type="dxa"/>
          </w:tcPr>
          <w:p w:rsidR="00DC22A8" w:rsidRPr="00425800" w:rsidRDefault="00DC22A8" w:rsidP="00281EBB">
            <w:pPr>
              <w:spacing w:after="0" w:line="240" w:lineRule="auto"/>
              <w:rPr>
                <w:rFonts w:ascii="Times New Roman" w:hAnsi="Times New Roman"/>
                <w:b/>
              </w:rPr>
            </w:pPr>
            <w:r w:rsidRPr="00425800">
              <w:rPr>
                <w:rFonts w:ascii="Times New Roman" w:hAnsi="Times New Roman"/>
                <w:b/>
              </w:rPr>
              <w:t>Проект «Моё приключ</w:t>
            </w:r>
            <w:r w:rsidRPr="00425800">
              <w:rPr>
                <w:rFonts w:ascii="Times New Roman" w:hAnsi="Times New Roman"/>
                <w:b/>
              </w:rPr>
              <w:t>е</w:t>
            </w:r>
            <w:r w:rsidRPr="00425800">
              <w:rPr>
                <w:rFonts w:ascii="Times New Roman" w:hAnsi="Times New Roman"/>
                <w:b/>
              </w:rPr>
              <w:t>ние». С 119</w:t>
            </w:r>
          </w:p>
        </w:tc>
        <w:tc>
          <w:tcPr>
            <w:tcW w:w="1985" w:type="dxa"/>
          </w:tcPr>
          <w:p w:rsidR="00DC22A8" w:rsidRPr="00425800" w:rsidRDefault="00DC22A8" w:rsidP="00281EBB">
            <w:pPr>
              <w:spacing w:after="0" w:line="240" w:lineRule="auto"/>
              <w:rPr>
                <w:rFonts w:ascii="Times New Roman" w:hAnsi="Times New Roman"/>
              </w:rPr>
            </w:pPr>
            <w:r w:rsidRPr="00425800">
              <w:rPr>
                <w:rFonts w:ascii="Times New Roman" w:hAnsi="Times New Roman"/>
              </w:rPr>
              <w:t>Совершенствов</w:t>
            </w:r>
            <w:r w:rsidRPr="00425800">
              <w:rPr>
                <w:rFonts w:ascii="Times New Roman" w:hAnsi="Times New Roman"/>
              </w:rPr>
              <w:t>а</w:t>
            </w:r>
            <w:r w:rsidRPr="00425800">
              <w:rPr>
                <w:rFonts w:ascii="Times New Roman" w:hAnsi="Times New Roman"/>
              </w:rPr>
              <w:t>ние речевых навыков: монолог</w:t>
            </w:r>
            <w:r w:rsidRPr="00425800">
              <w:rPr>
                <w:rFonts w:ascii="Times New Roman" w:hAnsi="Times New Roman"/>
              </w:rPr>
              <w:t>и</w:t>
            </w:r>
            <w:r w:rsidRPr="00425800">
              <w:rPr>
                <w:rFonts w:ascii="Times New Roman" w:hAnsi="Times New Roman"/>
              </w:rPr>
              <w:t>ческая и диалог</w:t>
            </w:r>
            <w:r w:rsidRPr="00425800">
              <w:rPr>
                <w:rFonts w:ascii="Times New Roman" w:hAnsi="Times New Roman"/>
              </w:rPr>
              <w:t>и</w:t>
            </w:r>
            <w:r w:rsidRPr="00425800">
              <w:rPr>
                <w:rFonts w:ascii="Times New Roman" w:hAnsi="Times New Roman"/>
              </w:rPr>
              <w:t>ческая формы о</w:t>
            </w:r>
            <w:r w:rsidRPr="00425800">
              <w:rPr>
                <w:rFonts w:ascii="Times New Roman" w:hAnsi="Times New Roman"/>
              </w:rPr>
              <w:t>б</w:t>
            </w:r>
            <w:r w:rsidRPr="00425800">
              <w:rPr>
                <w:rFonts w:ascii="Times New Roman" w:hAnsi="Times New Roman"/>
              </w:rPr>
              <w:t>щения</w:t>
            </w:r>
          </w:p>
        </w:tc>
        <w:tc>
          <w:tcPr>
            <w:tcW w:w="3543" w:type="dxa"/>
          </w:tcPr>
          <w:p w:rsidR="00DC22A8" w:rsidRPr="00425800" w:rsidRDefault="00DC22A8" w:rsidP="00281EBB">
            <w:pPr>
              <w:spacing w:after="0" w:line="240" w:lineRule="auto"/>
              <w:jc w:val="both"/>
              <w:rPr>
                <w:rFonts w:ascii="Times New Roman" w:hAnsi="Times New Roman"/>
                <w:b/>
                <w:i/>
              </w:rPr>
            </w:pPr>
            <w:r w:rsidRPr="00425800">
              <w:rPr>
                <w:rFonts w:ascii="Times New Roman" w:hAnsi="Times New Roman"/>
                <w:b/>
                <w:i/>
              </w:rPr>
              <w:t xml:space="preserve">Говорение: </w:t>
            </w:r>
            <w:r w:rsidRPr="00425800">
              <w:rPr>
                <w:rFonts w:ascii="Times New Roman" w:hAnsi="Times New Roman"/>
              </w:rPr>
              <w:t>пользоваться осно</w:t>
            </w:r>
            <w:r w:rsidRPr="00425800">
              <w:rPr>
                <w:rFonts w:ascii="Times New Roman" w:hAnsi="Times New Roman"/>
              </w:rPr>
              <w:t>в</w:t>
            </w:r>
            <w:r w:rsidRPr="00425800">
              <w:rPr>
                <w:rFonts w:ascii="Times New Roman" w:hAnsi="Times New Roman"/>
              </w:rPr>
              <w:t xml:space="preserve">ными коммуникативными типами речи: рассказ, описание, </w:t>
            </w:r>
            <w:r w:rsidRPr="00425800">
              <w:rPr>
                <w:rFonts w:ascii="Times New Roman" w:hAnsi="Times New Roman"/>
                <w:lang w:eastAsia="ru-RU"/>
              </w:rPr>
              <w:t>с использованием из</w:t>
            </w:r>
            <w:r w:rsidRPr="00425800">
              <w:rPr>
                <w:rFonts w:ascii="Times New Roman" w:hAnsi="Times New Roman"/>
                <w:lang w:eastAsia="ru-RU"/>
              </w:rPr>
              <w:t>у</w:t>
            </w:r>
            <w:r w:rsidRPr="00425800">
              <w:rPr>
                <w:rFonts w:ascii="Times New Roman" w:hAnsi="Times New Roman"/>
                <w:lang w:eastAsia="ru-RU"/>
              </w:rPr>
              <w:t>ченных лексических и грамматич</w:t>
            </w:r>
            <w:r w:rsidRPr="00425800">
              <w:rPr>
                <w:rFonts w:ascii="Times New Roman" w:hAnsi="Times New Roman"/>
                <w:lang w:eastAsia="ru-RU"/>
              </w:rPr>
              <w:t>е</w:t>
            </w:r>
            <w:r w:rsidRPr="00425800">
              <w:rPr>
                <w:rFonts w:ascii="Times New Roman" w:hAnsi="Times New Roman"/>
                <w:lang w:eastAsia="ru-RU"/>
              </w:rPr>
              <w:t>ских структур</w:t>
            </w:r>
          </w:p>
          <w:p w:rsidR="00DC22A8" w:rsidRPr="00425800" w:rsidRDefault="00DC22A8" w:rsidP="00281EBB">
            <w:pPr>
              <w:spacing w:after="0" w:line="240" w:lineRule="auto"/>
              <w:jc w:val="both"/>
              <w:rPr>
                <w:rFonts w:ascii="Times New Roman" w:hAnsi="Times New Roman"/>
              </w:rPr>
            </w:pPr>
            <w:r w:rsidRPr="00425800">
              <w:rPr>
                <w:rFonts w:ascii="Times New Roman" w:hAnsi="Times New Roman"/>
                <w:b/>
                <w:i/>
              </w:rPr>
              <w:t>Аудирование</w:t>
            </w:r>
            <w:r w:rsidRPr="00425800">
              <w:rPr>
                <w:rFonts w:ascii="Times New Roman" w:hAnsi="Times New Roman"/>
              </w:rPr>
              <w:t xml:space="preserve">: воспринимать и понимать на слух речь учителя, одноклассников, адекватно </w:t>
            </w:r>
            <w:r w:rsidRPr="00425800">
              <w:rPr>
                <w:rFonts w:ascii="Times New Roman" w:hAnsi="Times New Roman"/>
              </w:rPr>
              <w:lastRenderedPageBreak/>
              <w:t>реагир</w:t>
            </w:r>
            <w:r w:rsidRPr="00425800">
              <w:rPr>
                <w:rFonts w:ascii="Times New Roman" w:hAnsi="Times New Roman"/>
              </w:rPr>
              <w:t>о</w:t>
            </w:r>
            <w:r w:rsidRPr="00425800">
              <w:rPr>
                <w:rFonts w:ascii="Times New Roman" w:hAnsi="Times New Roman"/>
              </w:rPr>
              <w:t>вать и извлекать необходимую информацию,</w:t>
            </w:r>
            <w:r w:rsidRPr="00425800">
              <w:rPr>
                <w:rFonts w:ascii="Times New Roman" w:hAnsi="Times New Roman"/>
                <w:b/>
                <w:i/>
              </w:rPr>
              <w:t xml:space="preserve"> </w:t>
            </w:r>
            <w:r w:rsidRPr="00425800">
              <w:rPr>
                <w:rFonts w:ascii="Times New Roman" w:hAnsi="Times New Roman"/>
              </w:rPr>
              <w:t>во</w:t>
            </w:r>
            <w:r w:rsidRPr="00425800">
              <w:rPr>
                <w:rFonts w:ascii="Times New Roman" w:hAnsi="Times New Roman"/>
              </w:rPr>
              <w:t>с</w:t>
            </w:r>
            <w:r w:rsidRPr="00425800">
              <w:rPr>
                <w:rFonts w:ascii="Times New Roman" w:hAnsi="Times New Roman"/>
              </w:rPr>
              <w:t>принимать на слух в аудиозаписи и понимать основное содержание н</w:t>
            </w:r>
            <w:r w:rsidRPr="00425800">
              <w:rPr>
                <w:rFonts w:ascii="Times New Roman" w:hAnsi="Times New Roman"/>
              </w:rPr>
              <w:t>е</w:t>
            </w:r>
            <w:r w:rsidRPr="00425800">
              <w:rPr>
                <w:rFonts w:ascii="Times New Roman" w:hAnsi="Times New Roman"/>
              </w:rPr>
              <w:t>больших сообщений, песен, построе</w:t>
            </w:r>
            <w:r w:rsidRPr="00425800">
              <w:rPr>
                <w:rFonts w:ascii="Times New Roman" w:hAnsi="Times New Roman"/>
              </w:rPr>
              <w:t>н</w:t>
            </w:r>
            <w:r w:rsidRPr="00425800">
              <w:rPr>
                <w:rFonts w:ascii="Times New Roman" w:hAnsi="Times New Roman"/>
              </w:rPr>
              <w:t>ных в основном на знакомом язык</w:t>
            </w:r>
            <w:r w:rsidRPr="00425800">
              <w:rPr>
                <w:rFonts w:ascii="Times New Roman" w:hAnsi="Times New Roman"/>
              </w:rPr>
              <w:t>о</w:t>
            </w:r>
            <w:r w:rsidRPr="00425800">
              <w:rPr>
                <w:rFonts w:ascii="Times New Roman" w:hAnsi="Times New Roman"/>
              </w:rPr>
              <w:t>вом материале</w:t>
            </w:r>
          </w:p>
          <w:p w:rsidR="00DC22A8" w:rsidRPr="00425800" w:rsidRDefault="00DC22A8" w:rsidP="00281EBB">
            <w:pPr>
              <w:spacing w:after="0" w:line="240" w:lineRule="auto"/>
              <w:jc w:val="both"/>
              <w:rPr>
                <w:rFonts w:ascii="Times New Roman" w:hAnsi="Times New Roman"/>
                <w:b/>
                <w:i/>
              </w:rPr>
            </w:pPr>
            <w:r w:rsidRPr="00425800">
              <w:rPr>
                <w:rFonts w:ascii="Times New Roman" w:hAnsi="Times New Roman"/>
                <w:b/>
                <w:i/>
              </w:rPr>
              <w:t xml:space="preserve"> Чтение:</w:t>
            </w:r>
            <w:r w:rsidRPr="00425800">
              <w:rPr>
                <w:rFonts w:ascii="Times New Roman" w:hAnsi="Times New Roman"/>
              </w:rPr>
              <w:t xml:space="preserve"> соотносить граф</w:t>
            </w:r>
            <w:r w:rsidRPr="00425800">
              <w:rPr>
                <w:rFonts w:ascii="Times New Roman" w:hAnsi="Times New Roman"/>
              </w:rPr>
              <w:t>и</w:t>
            </w:r>
            <w:r w:rsidRPr="00425800">
              <w:rPr>
                <w:rFonts w:ascii="Times New Roman" w:hAnsi="Times New Roman"/>
              </w:rPr>
              <w:t>ческий образ английского слова с его зв</w:t>
            </w:r>
            <w:r w:rsidRPr="00425800">
              <w:rPr>
                <w:rFonts w:ascii="Times New Roman" w:hAnsi="Times New Roman"/>
              </w:rPr>
              <w:t>у</w:t>
            </w:r>
            <w:r w:rsidRPr="00425800">
              <w:rPr>
                <w:rFonts w:ascii="Times New Roman" w:hAnsi="Times New Roman"/>
              </w:rPr>
              <w:t>ковым образом</w:t>
            </w:r>
          </w:p>
          <w:p w:rsidR="00DC22A8" w:rsidRPr="00425800" w:rsidRDefault="00DC22A8" w:rsidP="00281EBB">
            <w:pPr>
              <w:autoSpaceDE w:val="0"/>
              <w:autoSpaceDN w:val="0"/>
              <w:adjustRightInd w:val="0"/>
              <w:spacing w:after="0" w:line="240" w:lineRule="auto"/>
              <w:rPr>
                <w:rFonts w:ascii="Times New Roman" w:hAnsi="Times New Roman"/>
                <w:lang w:eastAsia="ru-RU"/>
              </w:rPr>
            </w:pPr>
            <w:r w:rsidRPr="00425800">
              <w:rPr>
                <w:rFonts w:ascii="Times New Roman" w:hAnsi="Times New Roman"/>
                <w:b/>
                <w:i/>
              </w:rPr>
              <w:t xml:space="preserve">Письмо: </w:t>
            </w:r>
            <w:r w:rsidRPr="00425800">
              <w:rPr>
                <w:rFonts w:ascii="Times New Roman" w:hAnsi="Times New Roman"/>
                <w:lang w:eastAsia="ru-RU"/>
              </w:rPr>
              <w:t>умение выпис</w:t>
            </w:r>
            <w:r w:rsidRPr="00425800">
              <w:rPr>
                <w:rFonts w:ascii="Times New Roman" w:hAnsi="Times New Roman"/>
                <w:lang w:eastAsia="ru-RU"/>
              </w:rPr>
              <w:t>ы</w:t>
            </w:r>
            <w:r w:rsidRPr="00425800">
              <w:rPr>
                <w:rFonts w:ascii="Times New Roman" w:hAnsi="Times New Roman"/>
                <w:lang w:eastAsia="ru-RU"/>
              </w:rPr>
              <w:t>вать из текста слова, словосочетания и предлож</w:t>
            </w:r>
            <w:r w:rsidRPr="00425800">
              <w:rPr>
                <w:rFonts w:ascii="Times New Roman" w:hAnsi="Times New Roman"/>
                <w:lang w:eastAsia="ru-RU"/>
              </w:rPr>
              <w:t>е</w:t>
            </w:r>
            <w:r w:rsidRPr="00425800">
              <w:rPr>
                <w:rFonts w:ascii="Times New Roman" w:hAnsi="Times New Roman"/>
                <w:lang w:eastAsia="ru-RU"/>
              </w:rPr>
              <w:t>ния; заполнять о себе анкету в письменном виде с использованием изученных лексич</w:t>
            </w:r>
            <w:r w:rsidRPr="00425800">
              <w:rPr>
                <w:rFonts w:ascii="Times New Roman" w:hAnsi="Times New Roman"/>
                <w:lang w:eastAsia="ru-RU"/>
              </w:rPr>
              <w:t>е</w:t>
            </w:r>
            <w:r w:rsidRPr="00425800">
              <w:rPr>
                <w:rFonts w:ascii="Times New Roman" w:hAnsi="Times New Roman"/>
                <w:lang w:eastAsia="ru-RU"/>
              </w:rPr>
              <w:t>ских и грамматических стру</w:t>
            </w:r>
            <w:r w:rsidRPr="00425800">
              <w:rPr>
                <w:rFonts w:ascii="Times New Roman" w:hAnsi="Times New Roman"/>
                <w:lang w:eastAsia="ru-RU"/>
              </w:rPr>
              <w:t>к</w:t>
            </w:r>
            <w:r w:rsidRPr="00425800">
              <w:rPr>
                <w:rFonts w:ascii="Times New Roman" w:hAnsi="Times New Roman"/>
                <w:lang w:eastAsia="ru-RU"/>
              </w:rPr>
              <w:t>тур.</w:t>
            </w:r>
          </w:p>
          <w:p w:rsidR="00DC22A8" w:rsidRPr="00425800" w:rsidRDefault="00DC22A8" w:rsidP="00281EBB">
            <w:pPr>
              <w:spacing w:after="0" w:line="240" w:lineRule="auto"/>
              <w:jc w:val="both"/>
              <w:rPr>
                <w:rFonts w:ascii="Times New Roman" w:hAnsi="Times New Roman"/>
                <w:i/>
              </w:rPr>
            </w:pPr>
            <w:r w:rsidRPr="00425800">
              <w:rPr>
                <w:rFonts w:ascii="Times New Roman" w:hAnsi="Times New Roman"/>
                <w:b/>
                <w:i/>
              </w:rPr>
              <w:t>Языковой материал:</w:t>
            </w:r>
            <w:r w:rsidRPr="00425800">
              <w:rPr>
                <w:rFonts w:ascii="Times New Roman" w:hAnsi="Times New Roman"/>
                <w:i/>
              </w:rPr>
              <w:t xml:space="preserve"> </w:t>
            </w:r>
          </w:p>
          <w:p w:rsidR="00DC22A8" w:rsidRPr="00425800" w:rsidRDefault="00DC22A8" w:rsidP="00281EBB">
            <w:pPr>
              <w:spacing w:after="0" w:line="240" w:lineRule="auto"/>
              <w:jc w:val="both"/>
              <w:rPr>
                <w:rFonts w:ascii="Times New Roman" w:hAnsi="Times New Roman"/>
                <w:b/>
              </w:rPr>
            </w:pPr>
            <w:r w:rsidRPr="00425800">
              <w:rPr>
                <w:rFonts w:ascii="Times New Roman" w:hAnsi="Times New Roman"/>
                <w:i/>
              </w:rPr>
              <w:t xml:space="preserve">фонетический: </w:t>
            </w:r>
            <w:r w:rsidRPr="00425800">
              <w:rPr>
                <w:rFonts w:ascii="Times New Roman" w:hAnsi="Times New Roman"/>
              </w:rPr>
              <w:t>соблюдение ри</w:t>
            </w:r>
            <w:r w:rsidRPr="00425800">
              <w:rPr>
                <w:rFonts w:ascii="Times New Roman" w:hAnsi="Times New Roman"/>
              </w:rPr>
              <w:t>т</w:t>
            </w:r>
            <w:r w:rsidRPr="00425800">
              <w:rPr>
                <w:rFonts w:ascii="Times New Roman" w:hAnsi="Times New Roman"/>
              </w:rPr>
              <w:t>мико – интонационных особенн</w:t>
            </w:r>
            <w:r w:rsidRPr="00425800">
              <w:rPr>
                <w:rFonts w:ascii="Times New Roman" w:hAnsi="Times New Roman"/>
              </w:rPr>
              <w:t>о</w:t>
            </w:r>
            <w:r w:rsidRPr="00425800">
              <w:rPr>
                <w:rFonts w:ascii="Times New Roman" w:hAnsi="Times New Roman"/>
              </w:rPr>
              <w:t>стей   повествовательных, отриц</w:t>
            </w:r>
            <w:r w:rsidRPr="00425800">
              <w:rPr>
                <w:rFonts w:ascii="Times New Roman" w:hAnsi="Times New Roman"/>
              </w:rPr>
              <w:t>а</w:t>
            </w:r>
            <w:r w:rsidRPr="00425800">
              <w:rPr>
                <w:rFonts w:ascii="Times New Roman" w:hAnsi="Times New Roman"/>
              </w:rPr>
              <w:t>тельных и вопросительных предлож</w:t>
            </w:r>
            <w:r w:rsidRPr="00425800">
              <w:rPr>
                <w:rFonts w:ascii="Times New Roman" w:hAnsi="Times New Roman"/>
              </w:rPr>
              <w:t>е</w:t>
            </w:r>
            <w:r w:rsidRPr="00425800">
              <w:rPr>
                <w:rFonts w:ascii="Times New Roman" w:hAnsi="Times New Roman"/>
              </w:rPr>
              <w:t>ний, членение предложения на смысловые группы, собл</w:t>
            </w:r>
            <w:r w:rsidRPr="00425800">
              <w:rPr>
                <w:rFonts w:ascii="Times New Roman" w:hAnsi="Times New Roman"/>
              </w:rPr>
              <w:t>ю</w:t>
            </w:r>
            <w:r w:rsidRPr="00425800">
              <w:rPr>
                <w:rFonts w:ascii="Times New Roman" w:hAnsi="Times New Roman"/>
              </w:rPr>
              <w:t>дать правильное ударение в е, фразе, сл</w:t>
            </w:r>
            <w:r w:rsidRPr="00425800">
              <w:rPr>
                <w:rFonts w:ascii="Times New Roman" w:hAnsi="Times New Roman"/>
              </w:rPr>
              <w:t>о</w:t>
            </w:r>
            <w:r w:rsidRPr="00425800">
              <w:rPr>
                <w:rFonts w:ascii="Times New Roman" w:hAnsi="Times New Roman"/>
              </w:rPr>
              <w:t>ве</w:t>
            </w:r>
          </w:p>
          <w:p w:rsidR="00DC22A8" w:rsidRPr="00425800" w:rsidRDefault="00DC22A8" w:rsidP="00281EBB">
            <w:pPr>
              <w:rPr>
                <w:rFonts w:ascii="Times New Roman" w:hAnsi="Times New Roman"/>
                <w:i/>
              </w:rPr>
            </w:pPr>
            <w:r w:rsidRPr="00425800">
              <w:rPr>
                <w:rFonts w:ascii="Times New Roman" w:hAnsi="Times New Roman"/>
                <w:i/>
              </w:rPr>
              <w:t>Речевой материал всех циклов уроков</w:t>
            </w:r>
          </w:p>
          <w:p w:rsidR="00DC22A8" w:rsidRPr="00425800" w:rsidRDefault="00DC22A8" w:rsidP="00281EBB">
            <w:pPr>
              <w:spacing w:after="0" w:line="240" w:lineRule="auto"/>
              <w:jc w:val="both"/>
              <w:rPr>
                <w:rFonts w:ascii="Times New Roman" w:hAnsi="Times New Roman"/>
                <w:b/>
                <w:i/>
              </w:rPr>
            </w:pPr>
          </w:p>
        </w:tc>
        <w:tc>
          <w:tcPr>
            <w:tcW w:w="3261" w:type="dxa"/>
          </w:tcPr>
          <w:p w:rsidR="00DC22A8" w:rsidRPr="00425800" w:rsidRDefault="00DC22A8" w:rsidP="00281EBB">
            <w:pPr>
              <w:spacing w:after="0" w:line="240" w:lineRule="auto"/>
              <w:rPr>
                <w:rFonts w:ascii="Times New Roman" w:hAnsi="Times New Roman"/>
                <w:iCs/>
              </w:rPr>
            </w:pPr>
            <w:r w:rsidRPr="00425800">
              <w:rPr>
                <w:rFonts w:ascii="Times New Roman" w:hAnsi="Times New Roman"/>
                <w:b/>
              </w:rPr>
              <w:lastRenderedPageBreak/>
              <w:t>Р.</w:t>
            </w:r>
            <w:r w:rsidRPr="00425800">
              <w:rPr>
                <w:rFonts w:ascii="Times New Roman" w:hAnsi="Times New Roman"/>
              </w:rPr>
              <w:t xml:space="preserve"> Принимать учебную задачу урока. Осуществлять р</w:t>
            </w:r>
            <w:r w:rsidRPr="00425800">
              <w:rPr>
                <w:rFonts w:ascii="Times New Roman" w:hAnsi="Times New Roman"/>
              </w:rPr>
              <w:t>е</w:t>
            </w:r>
            <w:r w:rsidRPr="00425800">
              <w:rPr>
                <w:rFonts w:ascii="Times New Roman" w:hAnsi="Times New Roman"/>
              </w:rPr>
              <w:t>шение учебной задачи под руков</w:t>
            </w:r>
            <w:r w:rsidRPr="00425800">
              <w:rPr>
                <w:rFonts w:ascii="Times New Roman" w:hAnsi="Times New Roman"/>
              </w:rPr>
              <w:t>о</w:t>
            </w:r>
            <w:r w:rsidRPr="00425800">
              <w:rPr>
                <w:rFonts w:ascii="Times New Roman" w:hAnsi="Times New Roman"/>
              </w:rPr>
              <w:t xml:space="preserve">дством учителя. </w:t>
            </w:r>
            <w:r w:rsidRPr="00425800">
              <w:rPr>
                <w:rFonts w:ascii="Times New Roman" w:hAnsi="Times New Roman"/>
                <w:iCs/>
              </w:rPr>
              <w:t>Выполнять г</w:t>
            </w:r>
            <w:r w:rsidRPr="00425800">
              <w:rPr>
                <w:rFonts w:ascii="Times New Roman" w:hAnsi="Times New Roman"/>
                <w:iCs/>
              </w:rPr>
              <w:t>и</w:t>
            </w:r>
            <w:r w:rsidRPr="00425800">
              <w:rPr>
                <w:rFonts w:ascii="Times New Roman" w:hAnsi="Times New Roman"/>
                <w:iCs/>
              </w:rPr>
              <w:t>гиенические правила письма, осуществлять взаимоко</w:t>
            </w:r>
            <w:r w:rsidRPr="00425800">
              <w:rPr>
                <w:rFonts w:ascii="Times New Roman" w:hAnsi="Times New Roman"/>
                <w:iCs/>
              </w:rPr>
              <w:t>н</w:t>
            </w:r>
            <w:r w:rsidRPr="00425800">
              <w:rPr>
                <w:rFonts w:ascii="Times New Roman" w:hAnsi="Times New Roman"/>
                <w:iCs/>
              </w:rPr>
              <w:t>троль и оценку их выполн</w:t>
            </w:r>
            <w:r w:rsidRPr="00425800">
              <w:rPr>
                <w:rFonts w:ascii="Times New Roman" w:hAnsi="Times New Roman"/>
                <w:iCs/>
              </w:rPr>
              <w:t>е</w:t>
            </w:r>
            <w:r w:rsidRPr="00425800">
              <w:rPr>
                <w:rFonts w:ascii="Times New Roman" w:hAnsi="Times New Roman"/>
                <w:iCs/>
              </w:rPr>
              <w:t>ния.</w:t>
            </w:r>
          </w:p>
          <w:p w:rsidR="00DC22A8" w:rsidRPr="00425800" w:rsidRDefault="00DC22A8" w:rsidP="00281EBB">
            <w:pPr>
              <w:tabs>
                <w:tab w:val="left" w:pos="2425"/>
              </w:tabs>
              <w:spacing w:after="0" w:line="240" w:lineRule="auto"/>
              <w:rPr>
                <w:rFonts w:ascii="Times New Roman" w:hAnsi="Times New Roman"/>
                <w:iCs/>
              </w:rPr>
            </w:pPr>
            <w:r w:rsidRPr="00425800">
              <w:rPr>
                <w:rFonts w:ascii="Times New Roman" w:hAnsi="Times New Roman"/>
                <w:b/>
                <w:iCs/>
              </w:rPr>
              <w:t xml:space="preserve">П. </w:t>
            </w:r>
            <w:r w:rsidRPr="00425800">
              <w:rPr>
                <w:rFonts w:ascii="Times New Roman" w:hAnsi="Times New Roman"/>
              </w:rPr>
              <w:t xml:space="preserve"> Работать со справочными </w:t>
            </w:r>
            <w:r w:rsidRPr="00425800">
              <w:rPr>
                <w:rFonts w:ascii="Times New Roman" w:hAnsi="Times New Roman"/>
              </w:rPr>
              <w:lastRenderedPageBreak/>
              <w:t>м</w:t>
            </w:r>
            <w:r w:rsidRPr="00425800">
              <w:rPr>
                <w:rFonts w:ascii="Times New Roman" w:hAnsi="Times New Roman"/>
              </w:rPr>
              <w:t>а</w:t>
            </w:r>
            <w:r w:rsidRPr="00425800">
              <w:rPr>
                <w:rFonts w:ascii="Times New Roman" w:hAnsi="Times New Roman"/>
              </w:rPr>
              <w:t>териалами (англо - русским и грамматическим справочн</w:t>
            </w:r>
            <w:r w:rsidRPr="00425800">
              <w:rPr>
                <w:rFonts w:ascii="Times New Roman" w:hAnsi="Times New Roman"/>
              </w:rPr>
              <w:t>и</w:t>
            </w:r>
            <w:r w:rsidRPr="00425800">
              <w:rPr>
                <w:rFonts w:ascii="Times New Roman" w:hAnsi="Times New Roman"/>
              </w:rPr>
              <w:t>ком), заполнение таблицы.</w:t>
            </w:r>
          </w:p>
          <w:p w:rsidR="00DC22A8" w:rsidRPr="00425800" w:rsidRDefault="00DC22A8" w:rsidP="00281EBB">
            <w:pPr>
              <w:tabs>
                <w:tab w:val="left" w:pos="2425"/>
              </w:tabs>
              <w:spacing w:after="0" w:line="240" w:lineRule="auto"/>
              <w:rPr>
                <w:rFonts w:ascii="Times New Roman" w:hAnsi="Times New Roman"/>
                <w:iCs/>
              </w:rPr>
            </w:pPr>
            <w:r w:rsidRPr="00425800">
              <w:rPr>
                <w:rFonts w:ascii="Times New Roman" w:hAnsi="Times New Roman"/>
                <w:iCs/>
              </w:rPr>
              <w:t xml:space="preserve"> Списывать без ошибок сл</w:t>
            </w:r>
            <w:r w:rsidRPr="00425800">
              <w:rPr>
                <w:rFonts w:ascii="Times New Roman" w:hAnsi="Times New Roman"/>
                <w:iCs/>
              </w:rPr>
              <w:t>о</w:t>
            </w:r>
            <w:r w:rsidRPr="00425800">
              <w:rPr>
                <w:rFonts w:ascii="Times New Roman" w:hAnsi="Times New Roman"/>
                <w:iCs/>
              </w:rPr>
              <w:t xml:space="preserve">ва и предложения с печатного и письменного шрифта. </w:t>
            </w:r>
            <w:r w:rsidRPr="00425800">
              <w:rPr>
                <w:rFonts w:ascii="Times New Roman" w:hAnsi="Times New Roman"/>
              </w:rPr>
              <w:t>Обозн</w:t>
            </w:r>
            <w:r w:rsidRPr="00425800">
              <w:rPr>
                <w:rFonts w:ascii="Times New Roman" w:hAnsi="Times New Roman"/>
              </w:rPr>
              <w:t>а</w:t>
            </w:r>
            <w:r w:rsidRPr="00425800">
              <w:rPr>
                <w:rFonts w:ascii="Times New Roman" w:hAnsi="Times New Roman"/>
              </w:rPr>
              <w:t>чать правильно границы предлож</w:t>
            </w:r>
            <w:r w:rsidRPr="00425800">
              <w:rPr>
                <w:rFonts w:ascii="Times New Roman" w:hAnsi="Times New Roman"/>
              </w:rPr>
              <w:t>е</w:t>
            </w:r>
            <w:r w:rsidRPr="00425800">
              <w:rPr>
                <w:rFonts w:ascii="Times New Roman" w:hAnsi="Times New Roman"/>
              </w:rPr>
              <w:t xml:space="preserve">ния. </w:t>
            </w:r>
          </w:p>
          <w:p w:rsidR="00DC22A8" w:rsidRPr="00425800" w:rsidRDefault="00DC22A8" w:rsidP="00281EBB">
            <w:pPr>
              <w:tabs>
                <w:tab w:val="left" w:pos="2425"/>
              </w:tabs>
              <w:spacing w:after="0" w:line="240" w:lineRule="auto"/>
              <w:rPr>
                <w:rFonts w:ascii="Times New Roman" w:hAnsi="Times New Roman"/>
              </w:rPr>
            </w:pPr>
            <w:r w:rsidRPr="00425800">
              <w:rPr>
                <w:rFonts w:ascii="Times New Roman" w:hAnsi="Times New Roman"/>
                <w:b/>
                <w:iCs/>
              </w:rPr>
              <w:t>К.</w:t>
            </w:r>
            <w:r w:rsidRPr="00425800">
              <w:rPr>
                <w:rFonts w:ascii="Times New Roman" w:hAnsi="Times New Roman"/>
                <w:iCs/>
              </w:rPr>
              <w:t>Общее речевое развитие учащегося   на основе форм</w:t>
            </w:r>
            <w:r w:rsidRPr="00425800">
              <w:rPr>
                <w:rFonts w:ascii="Times New Roman" w:hAnsi="Times New Roman"/>
                <w:iCs/>
              </w:rPr>
              <w:t>и</w:t>
            </w:r>
            <w:r w:rsidRPr="00425800">
              <w:rPr>
                <w:rFonts w:ascii="Times New Roman" w:hAnsi="Times New Roman"/>
                <w:iCs/>
              </w:rPr>
              <w:t>рования обобщенных лингви</w:t>
            </w:r>
            <w:r w:rsidRPr="00425800">
              <w:rPr>
                <w:rFonts w:ascii="Times New Roman" w:hAnsi="Times New Roman"/>
                <w:iCs/>
              </w:rPr>
              <w:t>с</w:t>
            </w:r>
            <w:r w:rsidRPr="00425800">
              <w:rPr>
                <w:rFonts w:ascii="Times New Roman" w:hAnsi="Times New Roman"/>
                <w:iCs/>
              </w:rPr>
              <w:t>тических структур грамматики  и синтакс</w:t>
            </w:r>
            <w:r w:rsidRPr="00425800">
              <w:rPr>
                <w:rFonts w:ascii="Times New Roman" w:hAnsi="Times New Roman"/>
                <w:iCs/>
              </w:rPr>
              <w:t>и</w:t>
            </w:r>
            <w:r w:rsidRPr="00425800">
              <w:rPr>
                <w:rFonts w:ascii="Times New Roman" w:hAnsi="Times New Roman"/>
                <w:iCs/>
              </w:rPr>
              <w:t>са.</w:t>
            </w:r>
            <w:r w:rsidRPr="00425800">
              <w:rPr>
                <w:rFonts w:ascii="Times New Roman" w:hAnsi="Times New Roman"/>
                <w:lang w:eastAsia="ru-RU"/>
              </w:rPr>
              <w:t xml:space="preserve"> </w:t>
            </w:r>
          </w:p>
          <w:p w:rsidR="00DC22A8" w:rsidRPr="00425800" w:rsidRDefault="00DC22A8" w:rsidP="00281EBB">
            <w:pPr>
              <w:spacing w:after="0" w:line="240" w:lineRule="auto"/>
              <w:rPr>
                <w:rFonts w:ascii="Times New Roman" w:hAnsi="Times New Roman"/>
              </w:rPr>
            </w:pPr>
            <w:r w:rsidRPr="00425800">
              <w:rPr>
                <w:rFonts w:ascii="Times New Roman" w:hAnsi="Times New Roman"/>
              </w:rPr>
              <w:t xml:space="preserve"> </w:t>
            </w:r>
            <w:r w:rsidRPr="00425800">
              <w:rPr>
                <w:rFonts w:ascii="Times New Roman" w:hAnsi="Times New Roman"/>
                <w:iCs/>
              </w:rPr>
              <w:t>Использовать критерии оцен</w:t>
            </w:r>
            <w:r w:rsidRPr="00425800">
              <w:rPr>
                <w:rFonts w:ascii="Times New Roman" w:hAnsi="Times New Roman"/>
                <w:iCs/>
              </w:rPr>
              <w:t>и</w:t>
            </w:r>
            <w:r w:rsidRPr="00425800">
              <w:rPr>
                <w:rFonts w:ascii="Times New Roman" w:hAnsi="Times New Roman"/>
                <w:iCs/>
              </w:rPr>
              <w:t>вания своей деятельности и деятельности одн</w:t>
            </w:r>
            <w:r w:rsidRPr="00425800">
              <w:rPr>
                <w:rFonts w:ascii="Times New Roman" w:hAnsi="Times New Roman"/>
                <w:iCs/>
              </w:rPr>
              <w:t>о</w:t>
            </w:r>
            <w:r w:rsidRPr="00425800">
              <w:rPr>
                <w:rFonts w:ascii="Times New Roman" w:hAnsi="Times New Roman"/>
                <w:iCs/>
              </w:rPr>
              <w:t>классников в ситуациях, спланированных учителем</w:t>
            </w:r>
            <w:r w:rsidRPr="00425800">
              <w:rPr>
                <w:rFonts w:ascii="Times New Roman" w:hAnsi="Times New Roman"/>
              </w:rPr>
              <w:t xml:space="preserve"> </w:t>
            </w:r>
            <w:r w:rsidRPr="00425800">
              <w:rPr>
                <w:rFonts w:ascii="Times New Roman" w:hAnsi="Times New Roman"/>
                <w:iCs/>
              </w:rPr>
              <w:t>Выпо</w:t>
            </w:r>
            <w:r w:rsidRPr="00425800">
              <w:rPr>
                <w:rFonts w:ascii="Times New Roman" w:hAnsi="Times New Roman"/>
                <w:iCs/>
              </w:rPr>
              <w:t>л</w:t>
            </w:r>
            <w:r w:rsidRPr="00425800">
              <w:rPr>
                <w:rFonts w:ascii="Times New Roman" w:hAnsi="Times New Roman"/>
                <w:iCs/>
              </w:rPr>
              <w:t>нять правила работы в группе, в паре.</w:t>
            </w:r>
            <w:r w:rsidRPr="00425800">
              <w:rPr>
                <w:rFonts w:ascii="Times New Roman" w:hAnsi="Times New Roman"/>
              </w:rPr>
              <w:t xml:space="preserve"> Фо</w:t>
            </w:r>
            <w:r w:rsidRPr="00425800">
              <w:rPr>
                <w:rFonts w:ascii="Times New Roman" w:hAnsi="Times New Roman"/>
              </w:rPr>
              <w:t>р</w:t>
            </w:r>
            <w:r w:rsidRPr="00425800">
              <w:rPr>
                <w:rFonts w:ascii="Times New Roman" w:hAnsi="Times New Roman"/>
              </w:rPr>
              <w:t>мирование ориентации на пар</w:t>
            </w:r>
            <w:r w:rsidRPr="00425800">
              <w:rPr>
                <w:rFonts w:ascii="Times New Roman" w:hAnsi="Times New Roman"/>
              </w:rPr>
              <w:t>т</w:t>
            </w:r>
            <w:r w:rsidRPr="00425800">
              <w:rPr>
                <w:rFonts w:ascii="Times New Roman" w:hAnsi="Times New Roman"/>
              </w:rPr>
              <w:t>нёра, уважение интересов партнёра; умение слушать и сл</w:t>
            </w:r>
            <w:r w:rsidRPr="00425800">
              <w:rPr>
                <w:rFonts w:ascii="Times New Roman" w:hAnsi="Times New Roman"/>
              </w:rPr>
              <w:t>ы</w:t>
            </w:r>
            <w:r w:rsidRPr="00425800">
              <w:rPr>
                <w:rFonts w:ascii="Times New Roman" w:hAnsi="Times New Roman"/>
              </w:rPr>
              <w:t>шать собеседника</w:t>
            </w:r>
          </w:p>
          <w:p w:rsidR="00DC22A8" w:rsidRPr="00425800" w:rsidRDefault="00DC22A8" w:rsidP="00281EBB">
            <w:pPr>
              <w:spacing w:after="0" w:line="240" w:lineRule="auto"/>
              <w:rPr>
                <w:rFonts w:ascii="Times New Roman" w:hAnsi="Times New Roman"/>
              </w:rPr>
            </w:pPr>
          </w:p>
          <w:p w:rsidR="00DC22A8" w:rsidRPr="00425800" w:rsidRDefault="00DC22A8" w:rsidP="00281EBB">
            <w:pPr>
              <w:spacing w:after="0" w:line="240" w:lineRule="auto"/>
              <w:rPr>
                <w:rFonts w:ascii="Times New Roman" w:hAnsi="Times New Roman"/>
              </w:rPr>
            </w:pPr>
          </w:p>
          <w:p w:rsidR="00DC22A8" w:rsidRPr="00425800" w:rsidRDefault="00DC22A8" w:rsidP="00281EBB">
            <w:pPr>
              <w:spacing w:after="0" w:line="240" w:lineRule="auto"/>
              <w:rPr>
                <w:rFonts w:ascii="Times New Roman" w:hAnsi="Times New Roman"/>
              </w:rPr>
            </w:pPr>
            <w:r w:rsidRPr="00425800">
              <w:rPr>
                <w:rFonts w:ascii="Times New Roman" w:hAnsi="Times New Roman"/>
                <w:iCs/>
              </w:rPr>
              <w:t>Использовать критерии оцен</w:t>
            </w:r>
            <w:r w:rsidRPr="00425800">
              <w:rPr>
                <w:rFonts w:ascii="Times New Roman" w:hAnsi="Times New Roman"/>
                <w:iCs/>
              </w:rPr>
              <w:t>и</w:t>
            </w:r>
            <w:r w:rsidRPr="00425800">
              <w:rPr>
                <w:rFonts w:ascii="Times New Roman" w:hAnsi="Times New Roman"/>
                <w:iCs/>
              </w:rPr>
              <w:t>вания своей деятельности и деятельности одн</w:t>
            </w:r>
            <w:r w:rsidRPr="00425800">
              <w:rPr>
                <w:rFonts w:ascii="Times New Roman" w:hAnsi="Times New Roman"/>
                <w:iCs/>
              </w:rPr>
              <w:t>о</w:t>
            </w:r>
            <w:r w:rsidRPr="00425800">
              <w:rPr>
                <w:rFonts w:ascii="Times New Roman" w:hAnsi="Times New Roman"/>
                <w:iCs/>
              </w:rPr>
              <w:t>классников в ситуациях, спланированных учителем</w:t>
            </w:r>
            <w:r w:rsidRPr="00425800">
              <w:rPr>
                <w:rFonts w:ascii="Times New Roman" w:hAnsi="Times New Roman"/>
              </w:rPr>
              <w:t xml:space="preserve"> </w:t>
            </w:r>
            <w:r w:rsidRPr="00425800">
              <w:rPr>
                <w:rFonts w:ascii="Times New Roman" w:hAnsi="Times New Roman"/>
                <w:iCs/>
              </w:rPr>
              <w:t>Выпо</w:t>
            </w:r>
            <w:r w:rsidRPr="00425800">
              <w:rPr>
                <w:rFonts w:ascii="Times New Roman" w:hAnsi="Times New Roman"/>
                <w:iCs/>
              </w:rPr>
              <w:t>л</w:t>
            </w:r>
            <w:r w:rsidRPr="00425800">
              <w:rPr>
                <w:rFonts w:ascii="Times New Roman" w:hAnsi="Times New Roman"/>
                <w:iCs/>
              </w:rPr>
              <w:t>нять правила работы в группе, в паре.</w:t>
            </w:r>
            <w:r w:rsidRPr="00425800">
              <w:rPr>
                <w:rFonts w:ascii="Times New Roman" w:hAnsi="Times New Roman"/>
              </w:rPr>
              <w:t xml:space="preserve"> </w:t>
            </w:r>
            <w:r w:rsidRPr="00425800">
              <w:rPr>
                <w:rFonts w:ascii="Times New Roman" w:hAnsi="Times New Roman"/>
              </w:rPr>
              <w:lastRenderedPageBreak/>
              <w:t>Фо</w:t>
            </w:r>
            <w:r w:rsidRPr="00425800">
              <w:rPr>
                <w:rFonts w:ascii="Times New Roman" w:hAnsi="Times New Roman"/>
              </w:rPr>
              <w:t>р</w:t>
            </w:r>
            <w:r w:rsidRPr="00425800">
              <w:rPr>
                <w:rFonts w:ascii="Times New Roman" w:hAnsi="Times New Roman"/>
              </w:rPr>
              <w:t>мирование ориентации на пар</w:t>
            </w:r>
            <w:r w:rsidRPr="00425800">
              <w:rPr>
                <w:rFonts w:ascii="Times New Roman" w:hAnsi="Times New Roman"/>
              </w:rPr>
              <w:t>т</w:t>
            </w:r>
            <w:r w:rsidRPr="00425800">
              <w:rPr>
                <w:rFonts w:ascii="Times New Roman" w:hAnsi="Times New Roman"/>
              </w:rPr>
              <w:t>нёра, уважение интересов партнёра; умение слушать и сл</w:t>
            </w:r>
            <w:r w:rsidRPr="00425800">
              <w:rPr>
                <w:rFonts w:ascii="Times New Roman" w:hAnsi="Times New Roman"/>
              </w:rPr>
              <w:t>ы</w:t>
            </w:r>
            <w:r w:rsidRPr="00425800">
              <w:rPr>
                <w:rFonts w:ascii="Times New Roman" w:hAnsi="Times New Roman"/>
              </w:rPr>
              <w:t>шать собеседника</w:t>
            </w:r>
          </w:p>
          <w:p w:rsidR="00DC22A8" w:rsidRPr="00425800" w:rsidRDefault="00DC22A8" w:rsidP="00281EBB">
            <w:pPr>
              <w:spacing w:after="0" w:line="240" w:lineRule="auto"/>
              <w:rPr>
                <w:rFonts w:ascii="Times New Roman" w:hAnsi="Times New Roman"/>
                <w:b/>
              </w:rPr>
            </w:pPr>
          </w:p>
        </w:tc>
        <w:tc>
          <w:tcPr>
            <w:tcW w:w="2835" w:type="dxa"/>
          </w:tcPr>
          <w:p w:rsidR="00DC22A8" w:rsidRPr="00425800" w:rsidRDefault="00DC22A8" w:rsidP="00281EBB">
            <w:pPr>
              <w:spacing w:after="0" w:line="240" w:lineRule="auto"/>
              <w:rPr>
                <w:rFonts w:ascii="Times New Roman" w:hAnsi="Times New Roman"/>
              </w:rPr>
            </w:pPr>
            <w:r w:rsidRPr="00425800">
              <w:rPr>
                <w:rFonts w:ascii="Times New Roman" w:hAnsi="Times New Roman"/>
              </w:rPr>
              <w:lastRenderedPageBreak/>
              <w:t>Формирование навыков коллективной учебной деятел</w:t>
            </w:r>
            <w:r w:rsidRPr="00425800">
              <w:rPr>
                <w:rFonts w:ascii="Times New Roman" w:hAnsi="Times New Roman"/>
              </w:rPr>
              <w:t>ь</w:t>
            </w:r>
            <w:r w:rsidRPr="00425800">
              <w:rPr>
                <w:rFonts w:ascii="Times New Roman" w:hAnsi="Times New Roman"/>
              </w:rPr>
              <w:t xml:space="preserve">ности при разработке и реализации творческих проектов, воспитание дисциплинированности, последовательности, настойчивости и </w:t>
            </w:r>
            <w:r w:rsidRPr="00425800">
              <w:rPr>
                <w:rFonts w:ascii="Times New Roman" w:hAnsi="Times New Roman"/>
              </w:rPr>
              <w:lastRenderedPageBreak/>
              <w:t>ответс</w:t>
            </w:r>
            <w:r w:rsidRPr="00425800">
              <w:rPr>
                <w:rFonts w:ascii="Times New Roman" w:hAnsi="Times New Roman"/>
              </w:rPr>
              <w:t>т</w:t>
            </w:r>
            <w:r w:rsidRPr="00425800">
              <w:rPr>
                <w:rFonts w:ascii="Times New Roman" w:hAnsi="Times New Roman"/>
              </w:rPr>
              <w:t>венности в выполнении учебных заданий, расширение познавательных п</w:t>
            </w:r>
            <w:r w:rsidRPr="00425800">
              <w:rPr>
                <w:rFonts w:ascii="Times New Roman" w:hAnsi="Times New Roman"/>
              </w:rPr>
              <w:t>о</w:t>
            </w:r>
            <w:r w:rsidRPr="00425800">
              <w:rPr>
                <w:rFonts w:ascii="Times New Roman" w:hAnsi="Times New Roman"/>
              </w:rPr>
              <w:t>требностей, воспитание уваж</w:t>
            </w:r>
            <w:r w:rsidRPr="00425800">
              <w:rPr>
                <w:rFonts w:ascii="Times New Roman" w:hAnsi="Times New Roman"/>
              </w:rPr>
              <w:t>и</w:t>
            </w:r>
            <w:r w:rsidRPr="00425800">
              <w:rPr>
                <w:rFonts w:ascii="Times New Roman" w:hAnsi="Times New Roman"/>
              </w:rPr>
              <w:t>тельного отношения к чужому мн</w:t>
            </w:r>
            <w:r w:rsidRPr="00425800">
              <w:rPr>
                <w:rFonts w:ascii="Times New Roman" w:hAnsi="Times New Roman"/>
              </w:rPr>
              <w:t>е</w:t>
            </w:r>
            <w:r w:rsidRPr="00425800">
              <w:rPr>
                <w:rFonts w:ascii="Times New Roman" w:hAnsi="Times New Roman"/>
              </w:rPr>
              <w:t xml:space="preserve">нию. </w:t>
            </w:r>
          </w:p>
          <w:p w:rsidR="00DC22A8" w:rsidRPr="00425800" w:rsidRDefault="00DC22A8" w:rsidP="00281EBB">
            <w:pPr>
              <w:spacing w:after="0" w:line="240" w:lineRule="auto"/>
              <w:rPr>
                <w:rFonts w:ascii="Times New Roman" w:hAnsi="Times New Roman"/>
              </w:rPr>
            </w:pPr>
          </w:p>
        </w:tc>
      </w:tr>
      <w:tr w:rsidR="00DC22A8" w:rsidRPr="00425800" w:rsidTr="00281EBB">
        <w:trPr>
          <w:trHeight w:val="70"/>
        </w:trPr>
        <w:tc>
          <w:tcPr>
            <w:tcW w:w="558" w:type="dxa"/>
          </w:tcPr>
          <w:p w:rsidR="00DC22A8" w:rsidRPr="00425800" w:rsidRDefault="00DC22A8" w:rsidP="00281EBB">
            <w:pPr>
              <w:spacing w:after="0" w:line="240" w:lineRule="auto"/>
              <w:rPr>
                <w:rFonts w:ascii="Times New Roman" w:hAnsi="Times New Roman"/>
              </w:rPr>
            </w:pPr>
            <w:r w:rsidRPr="00425800">
              <w:rPr>
                <w:rFonts w:ascii="Times New Roman" w:hAnsi="Times New Roman"/>
              </w:rPr>
              <w:lastRenderedPageBreak/>
              <w:t>67</w:t>
            </w:r>
          </w:p>
        </w:tc>
        <w:tc>
          <w:tcPr>
            <w:tcW w:w="860" w:type="dxa"/>
          </w:tcPr>
          <w:p w:rsidR="00DC22A8" w:rsidRPr="00425800" w:rsidRDefault="00DC22A8" w:rsidP="00281EBB">
            <w:pPr>
              <w:spacing w:after="0" w:line="240" w:lineRule="auto"/>
              <w:rPr>
                <w:rFonts w:ascii="Times New Roman" w:hAnsi="Times New Roman"/>
                <w:b/>
              </w:rPr>
            </w:pPr>
            <w:r w:rsidRPr="00425800">
              <w:rPr>
                <w:rFonts w:ascii="Times New Roman" w:hAnsi="Times New Roman"/>
              </w:rPr>
              <w:t>8 н</w:t>
            </w:r>
            <w:r w:rsidRPr="00425800">
              <w:rPr>
                <w:rFonts w:ascii="Times New Roman" w:hAnsi="Times New Roman"/>
              </w:rPr>
              <w:t>е</w:t>
            </w:r>
            <w:r w:rsidRPr="00425800">
              <w:rPr>
                <w:rFonts w:ascii="Times New Roman" w:hAnsi="Times New Roman"/>
              </w:rPr>
              <w:t>деля</w:t>
            </w:r>
          </w:p>
        </w:tc>
        <w:tc>
          <w:tcPr>
            <w:tcW w:w="1134" w:type="dxa"/>
          </w:tcPr>
          <w:p w:rsidR="00DC22A8" w:rsidRPr="00425800" w:rsidRDefault="00DC22A8" w:rsidP="00281EBB">
            <w:pPr>
              <w:spacing w:after="0" w:line="240" w:lineRule="auto"/>
              <w:rPr>
                <w:rFonts w:ascii="Times New Roman" w:hAnsi="Times New Roman"/>
                <w:b/>
              </w:rPr>
            </w:pPr>
          </w:p>
        </w:tc>
        <w:tc>
          <w:tcPr>
            <w:tcW w:w="1417" w:type="dxa"/>
            <w:tcBorders>
              <w:right w:val="single" w:sz="4" w:space="0" w:color="auto"/>
            </w:tcBorders>
          </w:tcPr>
          <w:p w:rsidR="00DC22A8" w:rsidRPr="00425800" w:rsidRDefault="00DC22A8" w:rsidP="00281EBB">
            <w:pPr>
              <w:spacing w:after="0" w:line="240" w:lineRule="auto"/>
              <w:rPr>
                <w:rFonts w:ascii="Times New Roman" w:hAnsi="Times New Roman"/>
                <w:b/>
              </w:rPr>
            </w:pPr>
            <w:r w:rsidRPr="00425800">
              <w:rPr>
                <w:rFonts w:ascii="Times New Roman" w:hAnsi="Times New Roman"/>
                <w:b/>
              </w:rPr>
              <w:t>Резерв</w:t>
            </w:r>
          </w:p>
        </w:tc>
        <w:tc>
          <w:tcPr>
            <w:tcW w:w="1985" w:type="dxa"/>
            <w:tcBorders>
              <w:left w:val="single" w:sz="4" w:space="0" w:color="auto"/>
              <w:right w:val="single" w:sz="4" w:space="0" w:color="auto"/>
            </w:tcBorders>
          </w:tcPr>
          <w:p w:rsidR="00DC22A8" w:rsidRPr="00425800" w:rsidRDefault="00DC22A8" w:rsidP="00281EBB">
            <w:pPr>
              <w:spacing w:after="0" w:line="240" w:lineRule="auto"/>
              <w:rPr>
                <w:rFonts w:ascii="Times New Roman" w:hAnsi="Times New Roman"/>
              </w:rPr>
            </w:pPr>
          </w:p>
        </w:tc>
        <w:tc>
          <w:tcPr>
            <w:tcW w:w="3543" w:type="dxa"/>
            <w:tcBorders>
              <w:left w:val="single" w:sz="4" w:space="0" w:color="auto"/>
            </w:tcBorders>
          </w:tcPr>
          <w:p w:rsidR="00DC22A8" w:rsidRPr="00425800" w:rsidRDefault="00DC22A8" w:rsidP="00281EBB">
            <w:pPr>
              <w:spacing w:after="0" w:line="240" w:lineRule="auto"/>
              <w:jc w:val="both"/>
              <w:rPr>
                <w:rFonts w:ascii="Times New Roman" w:hAnsi="Times New Roman"/>
                <w:b/>
                <w:i/>
              </w:rPr>
            </w:pPr>
          </w:p>
        </w:tc>
        <w:tc>
          <w:tcPr>
            <w:tcW w:w="3261" w:type="dxa"/>
          </w:tcPr>
          <w:p w:rsidR="00DC22A8" w:rsidRPr="00425800" w:rsidRDefault="00DC22A8" w:rsidP="00281EBB">
            <w:pPr>
              <w:spacing w:after="0" w:line="240" w:lineRule="auto"/>
              <w:rPr>
                <w:rFonts w:ascii="Times New Roman" w:hAnsi="Times New Roman"/>
                <w:b/>
              </w:rPr>
            </w:pPr>
          </w:p>
        </w:tc>
        <w:tc>
          <w:tcPr>
            <w:tcW w:w="2835" w:type="dxa"/>
          </w:tcPr>
          <w:p w:rsidR="00DC22A8" w:rsidRPr="00425800" w:rsidRDefault="00DC22A8" w:rsidP="00281EBB">
            <w:pPr>
              <w:spacing w:after="0" w:line="240" w:lineRule="auto"/>
              <w:rPr>
                <w:rFonts w:ascii="Times New Roman" w:hAnsi="Times New Roman"/>
              </w:rPr>
            </w:pPr>
          </w:p>
        </w:tc>
      </w:tr>
      <w:tr w:rsidR="00DC22A8" w:rsidRPr="00425800" w:rsidTr="00281EBB">
        <w:trPr>
          <w:trHeight w:val="70"/>
        </w:trPr>
        <w:tc>
          <w:tcPr>
            <w:tcW w:w="558" w:type="dxa"/>
          </w:tcPr>
          <w:p w:rsidR="00DC22A8" w:rsidRPr="00425800" w:rsidRDefault="00DC22A8" w:rsidP="00281EBB">
            <w:pPr>
              <w:spacing w:after="0" w:line="240" w:lineRule="auto"/>
              <w:rPr>
                <w:rFonts w:ascii="Times New Roman" w:hAnsi="Times New Roman"/>
              </w:rPr>
            </w:pPr>
            <w:r w:rsidRPr="00425800">
              <w:rPr>
                <w:rFonts w:ascii="Times New Roman" w:hAnsi="Times New Roman"/>
              </w:rPr>
              <w:t>68</w:t>
            </w:r>
          </w:p>
        </w:tc>
        <w:tc>
          <w:tcPr>
            <w:tcW w:w="860" w:type="dxa"/>
          </w:tcPr>
          <w:p w:rsidR="00DC22A8" w:rsidRPr="00425800" w:rsidRDefault="00DC22A8" w:rsidP="00281EBB">
            <w:pPr>
              <w:spacing w:after="0" w:line="240" w:lineRule="auto"/>
              <w:rPr>
                <w:rFonts w:ascii="Times New Roman" w:hAnsi="Times New Roman"/>
                <w:b/>
              </w:rPr>
            </w:pPr>
          </w:p>
        </w:tc>
        <w:tc>
          <w:tcPr>
            <w:tcW w:w="1134" w:type="dxa"/>
          </w:tcPr>
          <w:p w:rsidR="00DC22A8" w:rsidRPr="00425800" w:rsidRDefault="00DC22A8" w:rsidP="00281EBB">
            <w:pPr>
              <w:spacing w:after="0" w:line="240" w:lineRule="auto"/>
              <w:rPr>
                <w:rFonts w:ascii="Times New Roman" w:hAnsi="Times New Roman"/>
                <w:b/>
              </w:rPr>
            </w:pPr>
          </w:p>
        </w:tc>
        <w:tc>
          <w:tcPr>
            <w:tcW w:w="1417" w:type="dxa"/>
            <w:tcBorders>
              <w:right w:val="single" w:sz="4" w:space="0" w:color="auto"/>
            </w:tcBorders>
          </w:tcPr>
          <w:p w:rsidR="00DC22A8" w:rsidRPr="00425800" w:rsidRDefault="00DC22A8" w:rsidP="00281EBB">
            <w:pPr>
              <w:spacing w:after="0" w:line="240" w:lineRule="auto"/>
              <w:rPr>
                <w:rFonts w:ascii="Times New Roman" w:hAnsi="Times New Roman"/>
                <w:b/>
              </w:rPr>
            </w:pPr>
            <w:r w:rsidRPr="00425800">
              <w:rPr>
                <w:rFonts w:ascii="Times New Roman" w:hAnsi="Times New Roman"/>
                <w:b/>
              </w:rPr>
              <w:t>Резерв</w:t>
            </w:r>
          </w:p>
        </w:tc>
        <w:tc>
          <w:tcPr>
            <w:tcW w:w="1985" w:type="dxa"/>
            <w:tcBorders>
              <w:left w:val="single" w:sz="4" w:space="0" w:color="auto"/>
              <w:right w:val="single" w:sz="4" w:space="0" w:color="auto"/>
            </w:tcBorders>
          </w:tcPr>
          <w:p w:rsidR="00DC22A8" w:rsidRPr="00425800" w:rsidRDefault="00DC22A8" w:rsidP="00281EBB">
            <w:pPr>
              <w:spacing w:after="0" w:line="240" w:lineRule="auto"/>
              <w:rPr>
                <w:rFonts w:ascii="Times New Roman" w:hAnsi="Times New Roman"/>
              </w:rPr>
            </w:pPr>
          </w:p>
        </w:tc>
        <w:tc>
          <w:tcPr>
            <w:tcW w:w="3543" w:type="dxa"/>
            <w:tcBorders>
              <w:left w:val="single" w:sz="4" w:space="0" w:color="auto"/>
            </w:tcBorders>
          </w:tcPr>
          <w:p w:rsidR="00DC22A8" w:rsidRPr="00425800" w:rsidRDefault="00DC22A8" w:rsidP="00281EBB">
            <w:pPr>
              <w:spacing w:after="0" w:line="240" w:lineRule="auto"/>
              <w:jc w:val="both"/>
              <w:rPr>
                <w:rFonts w:ascii="Times New Roman" w:hAnsi="Times New Roman"/>
                <w:b/>
                <w:i/>
              </w:rPr>
            </w:pPr>
          </w:p>
        </w:tc>
        <w:tc>
          <w:tcPr>
            <w:tcW w:w="3261" w:type="dxa"/>
          </w:tcPr>
          <w:p w:rsidR="00DC22A8" w:rsidRPr="00425800" w:rsidRDefault="00DC22A8" w:rsidP="00281EBB">
            <w:pPr>
              <w:spacing w:after="0" w:line="240" w:lineRule="auto"/>
              <w:rPr>
                <w:rFonts w:ascii="Times New Roman" w:hAnsi="Times New Roman"/>
                <w:b/>
              </w:rPr>
            </w:pPr>
          </w:p>
        </w:tc>
        <w:tc>
          <w:tcPr>
            <w:tcW w:w="2835" w:type="dxa"/>
          </w:tcPr>
          <w:p w:rsidR="00DC22A8" w:rsidRPr="00425800" w:rsidRDefault="00DC22A8" w:rsidP="00281EBB">
            <w:pPr>
              <w:spacing w:after="0" w:line="240" w:lineRule="auto"/>
              <w:rPr>
                <w:rFonts w:ascii="Times New Roman" w:hAnsi="Times New Roman"/>
              </w:rPr>
            </w:pPr>
          </w:p>
        </w:tc>
      </w:tr>
      <w:tr w:rsidR="00DC22A8" w:rsidRPr="00425800" w:rsidTr="00281EBB">
        <w:trPr>
          <w:trHeight w:val="70"/>
        </w:trPr>
        <w:tc>
          <w:tcPr>
            <w:tcW w:w="15593" w:type="dxa"/>
            <w:gridSpan w:val="8"/>
          </w:tcPr>
          <w:p w:rsidR="00DC22A8" w:rsidRPr="00425800" w:rsidRDefault="00DC22A8" w:rsidP="00281EBB">
            <w:pPr>
              <w:spacing w:after="0" w:line="240" w:lineRule="auto"/>
              <w:rPr>
                <w:rFonts w:ascii="Times New Roman" w:hAnsi="Times New Roman"/>
                <w:b/>
              </w:rPr>
            </w:pPr>
            <w:r w:rsidRPr="00425800">
              <w:rPr>
                <w:rFonts w:ascii="Times New Roman" w:hAnsi="Times New Roman"/>
                <w:b/>
              </w:rPr>
              <w:t>Итого 16 часов</w:t>
            </w:r>
          </w:p>
        </w:tc>
      </w:tr>
      <w:tr w:rsidR="00DC22A8" w:rsidRPr="00425800" w:rsidTr="00281EBB">
        <w:trPr>
          <w:trHeight w:val="70"/>
        </w:trPr>
        <w:tc>
          <w:tcPr>
            <w:tcW w:w="558" w:type="dxa"/>
          </w:tcPr>
          <w:p w:rsidR="00DC22A8" w:rsidRPr="00425800" w:rsidRDefault="00DC22A8" w:rsidP="00281EBB">
            <w:pPr>
              <w:spacing w:after="0" w:line="240" w:lineRule="auto"/>
              <w:rPr>
                <w:rFonts w:ascii="Times New Roman" w:hAnsi="Times New Roman"/>
              </w:rPr>
            </w:pPr>
          </w:p>
        </w:tc>
        <w:tc>
          <w:tcPr>
            <w:tcW w:w="860" w:type="dxa"/>
          </w:tcPr>
          <w:p w:rsidR="00DC22A8" w:rsidRPr="00425800" w:rsidRDefault="00DC22A8" w:rsidP="00281EBB">
            <w:pPr>
              <w:spacing w:after="0" w:line="240" w:lineRule="auto"/>
              <w:rPr>
                <w:rFonts w:ascii="Times New Roman" w:hAnsi="Times New Roman"/>
                <w:b/>
              </w:rPr>
            </w:pPr>
          </w:p>
        </w:tc>
        <w:tc>
          <w:tcPr>
            <w:tcW w:w="1134" w:type="dxa"/>
          </w:tcPr>
          <w:p w:rsidR="00DC22A8" w:rsidRPr="00425800" w:rsidRDefault="00DC22A8" w:rsidP="00281EBB">
            <w:pPr>
              <w:spacing w:after="0" w:line="240" w:lineRule="auto"/>
              <w:rPr>
                <w:rFonts w:ascii="Times New Roman" w:hAnsi="Times New Roman"/>
                <w:b/>
              </w:rPr>
            </w:pPr>
          </w:p>
        </w:tc>
        <w:tc>
          <w:tcPr>
            <w:tcW w:w="1417" w:type="dxa"/>
            <w:tcBorders>
              <w:right w:val="single" w:sz="4" w:space="0" w:color="auto"/>
            </w:tcBorders>
          </w:tcPr>
          <w:p w:rsidR="00DC22A8" w:rsidRPr="00425800" w:rsidRDefault="00DC22A8" w:rsidP="00281EBB">
            <w:pPr>
              <w:spacing w:after="0" w:line="240" w:lineRule="auto"/>
              <w:rPr>
                <w:rFonts w:ascii="Times New Roman" w:hAnsi="Times New Roman"/>
                <w:b/>
              </w:rPr>
            </w:pPr>
            <w:r w:rsidRPr="00425800">
              <w:rPr>
                <w:rFonts w:ascii="Times New Roman" w:hAnsi="Times New Roman"/>
                <w:b/>
              </w:rPr>
              <w:t>Всего 68</w:t>
            </w:r>
          </w:p>
        </w:tc>
        <w:tc>
          <w:tcPr>
            <w:tcW w:w="1985" w:type="dxa"/>
            <w:tcBorders>
              <w:left w:val="single" w:sz="4" w:space="0" w:color="auto"/>
              <w:right w:val="single" w:sz="4" w:space="0" w:color="auto"/>
            </w:tcBorders>
          </w:tcPr>
          <w:p w:rsidR="00DC22A8" w:rsidRPr="00425800" w:rsidRDefault="00DC22A8" w:rsidP="00281EBB">
            <w:pPr>
              <w:spacing w:after="0" w:line="240" w:lineRule="auto"/>
              <w:rPr>
                <w:rFonts w:ascii="Times New Roman" w:hAnsi="Times New Roman"/>
              </w:rPr>
            </w:pPr>
          </w:p>
        </w:tc>
        <w:tc>
          <w:tcPr>
            <w:tcW w:w="3543" w:type="dxa"/>
            <w:tcBorders>
              <w:left w:val="single" w:sz="4" w:space="0" w:color="auto"/>
            </w:tcBorders>
          </w:tcPr>
          <w:p w:rsidR="00DC22A8" w:rsidRPr="00425800" w:rsidRDefault="00DC22A8" w:rsidP="00281EBB">
            <w:pPr>
              <w:spacing w:after="0" w:line="240" w:lineRule="auto"/>
              <w:jc w:val="both"/>
              <w:rPr>
                <w:rFonts w:ascii="Times New Roman" w:hAnsi="Times New Roman"/>
                <w:b/>
                <w:i/>
              </w:rPr>
            </w:pPr>
          </w:p>
        </w:tc>
        <w:tc>
          <w:tcPr>
            <w:tcW w:w="3261" w:type="dxa"/>
          </w:tcPr>
          <w:p w:rsidR="00DC22A8" w:rsidRPr="00425800" w:rsidRDefault="00DC22A8" w:rsidP="00281EBB">
            <w:pPr>
              <w:spacing w:after="0" w:line="240" w:lineRule="auto"/>
              <w:rPr>
                <w:rFonts w:ascii="Times New Roman" w:hAnsi="Times New Roman"/>
                <w:b/>
              </w:rPr>
            </w:pPr>
          </w:p>
        </w:tc>
        <w:tc>
          <w:tcPr>
            <w:tcW w:w="2835" w:type="dxa"/>
          </w:tcPr>
          <w:p w:rsidR="00DC22A8" w:rsidRPr="00425800" w:rsidRDefault="00DC22A8" w:rsidP="00281EBB">
            <w:pPr>
              <w:spacing w:after="0" w:line="240" w:lineRule="auto"/>
              <w:rPr>
                <w:rFonts w:ascii="Times New Roman" w:hAnsi="Times New Roman"/>
              </w:rPr>
            </w:pPr>
          </w:p>
        </w:tc>
      </w:tr>
    </w:tbl>
    <w:p w:rsidR="00DC22A8" w:rsidRPr="00425800" w:rsidRDefault="00DC22A8" w:rsidP="00DC22A8">
      <w:pPr>
        <w:tabs>
          <w:tab w:val="left" w:pos="9930"/>
        </w:tabs>
        <w:spacing w:after="0" w:line="240" w:lineRule="auto"/>
        <w:rPr>
          <w:rFonts w:ascii="Times New Roman" w:hAnsi="Times New Roman"/>
        </w:rPr>
      </w:pPr>
    </w:p>
    <w:p w:rsidR="00DC22A8" w:rsidRPr="00425800" w:rsidRDefault="00DC22A8" w:rsidP="00DC22A8">
      <w:pPr>
        <w:tabs>
          <w:tab w:val="left" w:pos="9930"/>
        </w:tabs>
        <w:spacing w:after="0" w:line="240" w:lineRule="auto"/>
        <w:rPr>
          <w:rFonts w:ascii="Times New Roman" w:hAnsi="Times New Roman"/>
        </w:rPr>
      </w:pPr>
    </w:p>
    <w:p w:rsidR="00DC22A8" w:rsidRPr="00425800" w:rsidRDefault="00DC22A8" w:rsidP="00DC22A8">
      <w:pPr>
        <w:tabs>
          <w:tab w:val="left" w:pos="9930"/>
        </w:tabs>
        <w:spacing w:after="0" w:line="240" w:lineRule="auto"/>
        <w:rPr>
          <w:rFonts w:ascii="Times New Roman" w:hAnsi="Times New Roman"/>
        </w:rPr>
      </w:pPr>
    </w:p>
    <w:p w:rsidR="00DC22A8" w:rsidRPr="00425800" w:rsidRDefault="00DC22A8" w:rsidP="00DC22A8">
      <w:pPr>
        <w:tabs>
          <w:tab w:val="left" w:pos="9930"/>
        </w:tabs>
        <w:spacing w:after="0" w:line="240" w:lineRule="auto"/>
        <w:rPr>
          <w:rFonts w:ascii="Times New Roman" w:hAnsi="Times New Roman"/>
        </w:rPr>
      </w:pPr>
    </w:p>
    <w:p w:rsidR="00716D5A" w:rsidRDefault="00716D5A" w:rsidP="00793399">
      <w:pPr>
        <w:spacing w:after="0" w:line="240" w:lineRule="auto"/>
        <w:rPr>
          <w:rFonts w:ascii="Times New Roman" w:hAnsi="Times New Roman" w:cs="Times New Roman"/>
          <w:b/>
          <w:sz w:val="24"/>
          <w:szCs w:val="24"/>
        </w:rPr>
      </w:pPr>
    </w:p>
    <w:p w:rsidR="00716D5A" w:rsidRDefault="00716D5A" w:rsidP="00793399">
      <w:pPr>
        <w:spacing w:after="0" w:line="240" w:lineRule="auto"/>
        <w:rPr>
          <w:rFonts w:ascii="Times New Roman" w:hAnsi="Times New Roman" w:cs="Times New Roman"/>
          <w:b/>
          <w:sz w:val="24"/>
          <w:szCs w:val="24"/>
        </w:rPr>
      </w:pPr>
    </w:p>
    <w:p w:rsidR="00716D5A" w:rsidRDefault="00716D5A" w:rsidP="00793399">
      <w:pPr>
        <w:spacing w:after="0" w:line="240" w:lineRule="auto"/>
        <w:rPr>
          <w:rFonts w:ascii="Times New Roman" w:hAnsi="Times New Roman" w:cs="Times New Roman"/>
          <w:b/>
          <w:sz w:val="24"/>
          <w:szCs w:val="24"/>
        </w:rPr>
      </w:pPr>
    </w:p>
    <w:p w:rsidR="00716D5A" w:rsidRDefault="00716D5A" w:rsidP="00793399">
      <w:pPr>
        <w:spacing w:after="0" w:line="240" w:lineRule="auto"/>
        <w:rPr>
          <w:rFonts w:ascii="Times New Roman" w:hAnsi="Times New Roman" w:cs="Times New Roman"/>
          <w:b/>
          <w:sz w:val="24"/>
          <w:szCs w:val="24"/>
        </w:rPr>
      </w:pPr>
    </w:p>
    <w:p w:rsidR="00716D5A" w:rsidRDefault="00716D5A" w:rsidP="00793399">
      <w:pPr>
        <w:spacing w:after="0" w:line="240" w:lineRule="auto"/>
        <w:rPr>
          <w:rFonts w:ascii="Times New Roman" w:hAnsi="Times New Roman" w:cs="Times New Roman"/>
          <w:b/>
          <w:sz w:val="24"/>
          <w:szCs w:val="24"/>
        </w:rPr>
      </w:pPr>
    </w:p>
    <w:p w:rsidR="00716D5A" w:rsidRDefault="00716D5A" w:rsidP="00793399">
      <w:pPr>
        <w:spacing w:after="0" w:line="240" w:lineRule="auto"/>
        <w:rPr>
          <w:rFonts w:ascii="Times New Roman" w:hAnsi="Times New Roman" w:cs="Times New Roman"/>
          <w:b/>
          <w:sz w:val="24"/>
          <w:szCs w:val="24"/>
        </w:rPr>
      </w:pPr>
    </w:p>
    <w:p w:rsidR="00716D5A" w:rsidRDefault="00716D5A" w:rsidP="00793399">
      <w:pPr>
        <w:spacing w:after="0" w:line="240" w:lineRule="auto"/>
        <w:rPr>
          <w:rFonts w:ascii="Times New Roman" w:hAnsi="Times New Roman" w:cs="Times New Roman"/>
          <w:b/>
          <w:sz w:val="24"/>
          <w:szCs w:val="24"/>
        </w:rPr>
      </w:pPr>
    </w:p>
    <w:p w:rsidR="00716D5A" w:rsidRDefault="00716D5A" w:rsidP="00793399">
      <w:pPr>
        <w:spacing w:after="0" w:line="240" w:lineRule="auto"/>
        <w:rPr>
          <w:rFonts w:ascii="Times New Roman" w:hAnsi="Times New Roman" w:cs="Times New Roman"/>
          <w:b/>
          <w:sz w:val="24"/>
          <w:szCs w:val="24"/>
        </w:rPr>
      </w:pPr>
    </w:p>
    <w:p w:rsidR="00716D5A" w:rsidRDefault="00716D5A" w:rsidP="00793399">
      <w:pPr>
        <w:spacing w:after="0" w:line="240" w:lineRule="auto"/>
        <w:rPr>
          <w:rFonts w:ascii="Times New Roman" w:hAnsi="Times New Roman" w:cs="Times New Roman"/>
          <w:b/>
          <w:sz w:val="24"/>
          <w:szCs w:val="24"/>
        </w:rPr>
      </w:pPr>
    </w:p>
    <w:p w:rsidR="00716D5A" w:rsidRDefault="00716D5A" w:rsidP="00793399">
      <w:pPr>
        <w:spacing w:after="0" w:line="240" w:lineRule="auto"/>
        <w:rPr>
          <w:rFonts w:ascii="Times New Roman" w:hAnsi="Times New Roman" w:cs="Times New Roman"/>
          <w:b/>
          <w:sz w:val="24"/>
          <w:szCs w:val="24"/>
        </w:rPr>
      </w:pPr>
    </w:p>
    <w:p w:rsidR="00716D5A" w:rsidRDefault="00716D5A" w:rsidP="00793399">
      <w:pPr>
        <w:spacing w:after="0" w:line="240" w:lineRule="auto"/>
        <w:rPr>
          <w:rFonts w:ascii="Times New Roman" w:hAnsi="Times New Roman" w:cs="Times New Roman"/>
          <w:b/>
          <w:sz w:val="24"/>
          <w:szCs w:val="24"/>
        </w:rPr>
      </w:pPr>
    </w:p>
    <w:p w:rsidR="00716D5A" w:rsidRDefault="00716D5A" w:rsidP="00793399">
      <w:pPr>
        <w:spacing w:after="0" w:line="240" w:lineRule="auto"/>
        <w:rPr>
          <w:rFonts w:ascii="Times New Roman" w:hAnsi="Times New Roman" w:cs="Times New Roman"/>
          <w:b/>
          <w:sz w:val="24"/>
          <w:szCs w:val="24"/>
        </w:rPr>
      </w:pPr>
    </w:p>
    <w:p w:rsidR="00716D5A" w:rsidRDefault="00716D5A" w:rsidP="00793399">
      <w:pPr>
        <w:spacing w:after="0" w:line="240" w:lineRule="auto"/>
        <w:rPr>
          <w:rFonts w:ascii="Times New Roman" w:hAnsi="Times New Roman" w:cs="Times New Roman"/>
          <w:b/>
          <w:sz w:val="24"/>
          <w:szCs w:val="24"/>
        </w:rPr>
      </w:pPr>
    </w:p>
    <w:p w:rsidR="00716D5A" w:rsidRDefault="00716D5A" w:rsidP="00793399">
      <w:pPr>
        <w:spacing w:after="0" w:line="240" w:lineRule="auto"/>
        <w:rPr>
          <w:rFonts w:ascii="Times New Roman" w:hAnsi="Times New Roman" w:cs="Times New Roman"/>
          <w:b/>
          <w:sz w:val="24"/>
          <w:szCs w:val="24"/>
        </w:rPr>
      </w:pPr>
    </w:p>
    <w:p w:rsidR="00716D5A" w:rsidRDefault="00716D5A" w:rsidP="00793399">
      <w:pPr>
        <w:spacing w:after="0" w:line="240" w:lineRule="auto"/>
        <w:rPr>
          <w:rFonts w:ascii="Times New Roman" w:hAnsi="Times New Roman" w:cs="Times New Roman"/>
          <w:b/>
          <w:sz w:val="24"/>
          <w:szCs w:val="24"/>
        </w:rPr>
      </w:pPr>
    </w:p>
    <w:p w:rsidR="00716D5A" w:rsidRDefault="00716D5A" w:rsidP="00793399">
      <w:pPr>
        <w:spacing w:after="0" w:line="240" w:lineRule="auto"/>
        <w:rPr>
          <w:rFonts w:ascii="Times New Roman" w:hAnsi="Times New Roman" w:cs="Times New Roman"/>
          <w:b/>
          <w:sz w:val="24"/>
          <w:szCs w:val="24"/>
        </w:rPr>
      </w:pPr>
    </w:p>
    <w:p w:rsidR="00716D5A" w:rsidRDefault="00716D5A" w:rsidP="00793399">
      <w:pPr>
        <w:spacing w:after="0" w:line="240" w:lineRule="auto"/>
        <w:rPr>
          <w:rFonts w:ascii="Times New Roman" w:hAnsi="Times New Roman" w:cs="Times New Roman"/>
          <w:b/>
          <w:sz w:val="24"/>
          <w:szCs w:val="24"/>
        </w:rPr>
      </w:pPr>
    </w:p>
    <w:p w:rsidR="00716D5A" w:rsidRDefault="00716D5A" w:rsidP="00793399">
      <w:pPr>
        <w:spacing w:after="0" w:line="240" w:lineRule="auto"/>
        <w:rPr>
          <w:rFonts w:ascii="Times New Roman" w:hAnsi="Times New Roman" w:cs="Times New Roman"/>
          <w:b/>
          <w:sz w:val="24"/>
          <w:szCs w:val="24"/>
        </w:rPr>
      </w:pPr>
    </w:p>
    <w:p w:rsidR="00716D5A" w:rsidRDefault="00716D5A" w:rsidP="00793399">
      <w:pPr>
        <w:spacing w:after="0" w:line="240" w:lineRule="auto"/>
        <w:rPr>
          <w:rFonts w:ascii="Times New Roman" w:hAnsi="Times New Roman" w:cs="Times New Roman"/>
          <w:b/>
          <w:sz w:val="24"/>
          <w:szCs w:val="24"/>
        </w:rPr>
      </w:pPr>
    </w:p>
    <w:p w:rsidR="00716D5A" w:rsidRDefault="00716D5A" w:rsidP="00793399">
      <w:pPr>
        <w:spacing w:after="0" w:line="240" w:lineRule="auto"/>
        <w:rPr>
          <w:rFonts w:ascii="Times New Roman" w:hAnsi="Times New Roman" w:cs="Times New Roman"/>
          <w:b/>
          <w:sz w:val="24"/>
          <w:szCs w:val="24"/>
        </w:rPr>
      </w:pPr>
    </w:p>
    <w:p w:rsidR="00716D5A" w:rsidRDefault="00716D5A" w:rsidP="00793399">
      <w:pPr>
        <w:spacing w:after="0" w:line="240" w:lineRule="auto"/>
        <w:rPr>
          <w:rFonts w:ascii="Times New Roman" w:hAnsi="Times New Roman" w:cs="Times New Roman"/>
          <w:b/>
          <w:sz w:val="24"/>
          <w:szCs w:val="24"/>
        </w:rPr>
      </w:pPr>
    </w:p>
    <w:p w:rsidR="00716D5A" w:rsidRDefault="00716D5A" w:rsidP="00793399">
      <w:pPr>
        <w:spacing w:after="0" w:line="240" w:lineRule="auto"/>
        <w:rPr>
          <w:rFonts w:ascii="Times New Roman" w:hAnsi="Times New Roman" w:cs="Times New Roman"/>
          <w:b/>
          <w:sz w:val="24"/>
          <w:szCs w:val="24"/>
        </w:rPr>
      </w:pPr>
    </w:p>
    <w:p w:rsidR="00716D5A" w:rsidRDefault="00716D5A" w:rsidP="00793399">
      <w:pPr>
        <w:spacing w:after="0" w:line="240" w:lineRule="auto"/>
        <w:rPr>
          <w:rFonts w:ascii="Times New Roman" w:hAnsi="Times New Roman" w:cs="Times New Roman"/>
          <w:b/>
          <w:sz w:val="24"/>
          <w:szCs w:val="24"/>
        </w:rPr>
      </w:pPr>
    </w:p>
    <w:p w:rsidR="00716D5A" w:rsidRDefault="00716D5A" w:rsidP="00793399">
      <w:pPr>
        <w:spacing w:after="0" w:line="240" w:lineRule="auto"/>
        <w:rPr>
          <w:rFonts w:ascii="Times New Roman" w:hAnsi="Times New Roman" w:cs="Times New Roman"/>
          <w:b/>
          <w:sz w:val="24"/>
          <w:szCs w:val="24"/>
        </w:rPr>
      </w:pPr>
    </w:p>
    <w:p w:rsidR="00716D5A" w:rsidRDefault="00716D5A" w:rsidP="00793399">
      <w:pPr>
        <w:spacing w:after="0" w:line="240" w:lineRule="auto"/>
        <w:rPr>
          <w:rFonts w:ascii="Times New Roman" w:hAnsi="Times New Roman" w:cs="Times New Roman"/>
          <w:b/>
          <w:sz w:val="24"/>
          <w:szCs w:val="24"/>
        </w:rPr>
      </w:pPr>
    </w:p>
    <w:p w:rsidR="00716D5A" w:rsidRDefault="00716D5A" w:rsidP="00793399">
      <w:pPr>
        <w:spacing w:after="0" w:line="240" w:lineRule="auto"/>
        <w:rPr>
          <w:rFonts w:ascii="Times New Roman" w:hAnsi="Times New Roman" w:cs="Times New Roman"/>
          <w:b/>
          <w:sz w:val="24"/>
          <w:szCs w:val="24"/>
        </w:rPr>
      </w:pPr>
    </w:p>
    <w:p w:rsidR="00716D5A" w:rsidRDefault="00716D5A" w:rsidP="00793399">
      <w:pPr>
        <w:spacing w:after="0" w:line="240" w:lineRule="auto"/>
        <w:rPr>
          <w:rFonts w:ascii="Times New Roman" w:hAnsi="Times New Roman" w:cs="Times New Roman"/>
          <w:b/>
          <w:sz w:val="24"/>
          <w:szCs w:val="24"/>
        </w:rPr>
      </w:pPr>
    </w:p>
    <w:p w:rsidR="00716D5A" w:rsidRDefault="00716D5A" w:rsidP="00793399">
      <w:pPr>
        <w:spacing w:after="0" w:line="240" w:lineRule="auto"/>
        <w:rPr>
          <w:rFonts w:ascii="Times New Roman" w:hAnsi="Times New Roman" w:cs="Times New Roman"/>
          <w:b/>
          <w:sz w:val="24"/>
          <w:szCs w:val="24"/>
        </w:rPr>
      </w:pPr>
    </w:p>
    <w:p w:rsidR="00716D5A" w:rsidRDefault="00716D5A" w:rsidP="00793399">
      <w:pPr>
        <w:spacing w:after="0" w:line="240" w:lineRule="auto"/>
        <w:rPr>
          <w:rFonts w:ascii="Times New Roman" w:hAnsi="Times New Roman" w:cs="Times New Roman"/>
          <w:b/>
          <w:sz w:val="24"/>
          <w:szCs w:val="24"/>
        </w:rPr>
      </w:pPr>
    </w:p>
    <w:p w:rsidR="00716D5A" w:rsidRDefault="00716D5A" w:rsidP="00793399">
      <w:pPr>
        <w:spacing w:after="0" w:line="240" w:lineRule="auto"/>
        <w:rPr>
          <w:rFonts w:ascii="Times New Roman" w:hAnsi="Times New Roman" w:cs="Times New Roman"/>
          <w:b/>
          <w:sz w:val="24"/>
          <w:szCs w:val="24"/>
        </w:rPr>
      </w:pPr>
    </w:p>
    <w:p w:rsidR="00716D5A" w:rsidRDefault="00716D5A" w:rsidP="00793399">
      <w:pPr>
        <w:spacing w:after="0" w:line="240" w:lineRule="auto"/>
        <w:rPr>
          <w:rFonts w:ascii="Times New Roman" w:hAnsi="Times New Roman" w:cs="Times New Roman"/>
          <w:b/>
          <w:sz w:val="24"/>
          <w:szCs w:val="24"/>
        </w:rPr>
      </w:pPr>
    </w:p>
    <w:p w:rsidR="00716D5A" w:rsidRDefault="00716D5A" w:rsidP="00793399">
      <w:pPr>
        <w:spacing w:after="0" w:line="240" w:lineRule="auto"/>
        <w:rPr>
          <w:rFonts w:ascii="Times New Roman" w:hAnsi="Times New Roman" w:cs="Times New Roman"/>
          <w:b/>
          <w:sz w:val="24"/>
          <w:szCs w:val="24"/>
        </w:rPr>
      </w:pPr>
    </w:p>
    <w:p w:rsidR="00716D5A" w:rsidRDefault="00716D5A" w:rsidP="00793399">
      <w:pPr>
        <w:spacing w:after="0" w:line="240" w:lineRule="auto"/>
        <w:rPr>
          <w:rFonts w:ascii="Times New Roman" w:hAnsi="Times New Roman" w:cs="Times New Roman"/>
          <w:b/>
          <w:sz w:val="24"/>
          <w:szCs w:val="24"/>
        </w:rPr>
      </w:pPr>
    </w:p>
    <w:p w:rsidR="00716D5A" w:rsidRDefault="00716D5A" w:rsidP="00793399">
      <w:pPr>
        <w:spacing w:after="0" w:line="240" w:lineRule="auto"/>
        <w:rPr>
          <w:rFonts w:ascii="Times New Roman" w:hAnsi="Times New Roman" w:cs="Times New Roman"/>
          <w:b/>
          <w:sz w:val="24"/>
          <w:szCs w:val="24"/>
        </w:rPr>
      </w:pPr>
    </w:p>
    <w:p w:rsidR="00716D5A" w:rsidRDefault="00716D5A" w:rsidP="00793399">
      <w:pPr>
        <w:spacing w:after="0" w:line="240" w:lineRule="auto"/>
        <w:rPr>
          <w:rFonts w:ascii="Times New Roman" w:hAnsi="Times New Roman" w:cs="Times New Roman"/>
          <w:b/>
          <w:sz w:val="24"/>
          <w:szCs w:val="24"/>
        </w:rPr>
      </w:pPr>
    </w:p>
    <w:p w:rsidR="00716D5A" w:rsidRDefault="00716D5A" w:rsidP="00793399">
      <w:pPr>
        <w:spacing w:after="0" w:line="240" w:lineRule="auto"/>
        <w:rPr>
          <w:rFonts w:ascii="Times New Roman" w:hAnsi="Times New Roman" w:cs="Times New Roman"/>
          <w:b/>
          <w:sz w:val="24"/>
          <w:szCs w:val="24"/>
        </w:rPr>
      </w:pPr>
    </w:p>
    <w:p w:rsidR="00716D5A" w:rsidRDefault="00716D5A" w:rsidP="00793399">
      <w:pPr>
        <w:spacing w:after="0" w:line="240" w:lineRule="auto"/>
        <w:rPr>
          <w:rFonts w:ascii="Times New Roman" w:hAnsi="Times New Roman" w:cs="Times New Roman"/>
          <w:b/>
          <w:sz w:val="24"/>
          <w:szCs w:val="24"/>
        </w:rPr>
      </w:pPr>
    </w:p>
    <w:p w:rsidR="00716D5A" w:rsidRDefault="00716D5A" w:rsidP="00793399">
      <w:pPr>
        <w:spacing w:after="0" w:line="240" w:lineRule="auto"/>
        <w:rPr>
          <w:rFonts w:ascii="Times New Roman" w:hAnsi="Times New Roman" w:cs="Times New Roman"/>
          <w:b/>
          <w:sz w:val="24"/>
          <w:szCs w:val="24"/>
        </w:rPr>
      </w:pPr>
    </w:p>
    <w:p w:rsidR="00716D5A" w:rsidRDefault="00716D5A" w:rsidP="00793399">
      <w:pPr>
        <w:spacing w:after="0" w:line="240" w:lineRule="auto"/>
        <w:rPr>
          <w:rFonts w:ascii="Times New Roman" w:hAnsi="Times New Roman" w:cs="Times New Roman"/>
          <w:b/>
          <w:sz w:val="24"/>
          <w:szCs w:val="24"/>
        </w:rPr>
      </w:pPr>
    </w:p>
    <w:p w:rsidR="00716D5A" w:rsidRDefault="00716D5A" w:rsidP="00793399">
      <w:pPr>
        <w:spacing w:after="0" w:line="240" w:lineRule="auto"/>
        <w:rPr>
          <w:rFonts w:ascii="Times New Roman" w:hAnsi="Times New Roman" w:cs="Times New Roman"/>
          <w:b/>
          <w:sz w:val="24"/>
          <w:szCs w:val="24"/>
        </w:rPr>
      </w:pPr>
    </w:p>
    <w:p w:rsidR="00716D5A" w:rsidRDefault="00716D5A" w:rsidP="00793399">
      <w:pPr>
        <w:spacing w:after="0" w:line="240" w:lineRule="auto"/>
        <w:rPr>
          <w:rFonts w:ascii="Times New Roman" w:hAnsi="Times New Roman" w:cs="Times New Roman"/>
          <w:b/>
          <w:sz w:val="24"/>
          <w:szCs w:val="24"/>
        </w:rPr>
      </w:pPr>
    </w:p>
    <w:p w:rsidR="00716D5A" w:rsidRDefault="00716D5A" w:rsidP="00793399">
      <w:pPr>
        <w:spacing w:after="0" w:line="240" w:lineRule="auto"/>
        <w:rPr>
          <w:rFonts w:ascii="Times New Roman" w:hAnsi="Times New Roman" w:cs="Times New Roman"/>
          <w:b/>
          <w:sz w:val="24"/>
          <w:szCs w:val="24"/>
        </w:rPr>
      </w:pPr>
    </w:p>
    <w:p w:rsidR="00716D5A" w:rsidRDefault="00716D5A" w:rsidP="00793399">
      <w:pPr>
        <w:spacing w:after="0" w:line="240" w:lineRule="auto"/>
        <w:rPr>
          <w:rFonts w:ascii="Times New Roman" w:hAnsi="Times New Roman" w:cs="Times New Roman"/>
          <w:b/>
          <w:sz w:val="24"/>
          <w:szCs w:val="24"/>
        </w:rPr>
      </w:pPr>
    </w:p>
    <w:p w:rsidR="00716D5A" w:rsidRDefault="00716D5A" w:rsidP="00793399">
      <w:pPr>
        <w:spacing w:after="0" w:line="240" w:lineRule="auto"/>
        <w:rPr>
          <w:rFonts w:ascii="Times New Roman" w:hAnsi="Times New Roman" w:cs="Times New Roman"/>
          <w:b/>
          <w:sz w:val="24"/>
          <w:szCs w:val="24"/>
        </w:rPr>
      </w:pPr>
    </w:p>
    <w:p w:rsidR="00716D5A" w:rsidRPr="005B704D" w:rsidRDefault="00716D5A" w:rsidP="00793399">
      <w:pPr>
        <w:spacing w:after="0" w:line="240" w:lineRule="auto"/>
        <w:rPr>
          <w:rFonts w:ascii="Times New Roman" w:hAnsi="Times New Roman" w:cs="Times New Roman"/>
          <w:b/>
          <w:sz w:val="24"/>
          <w:szCs w:val="24"/>
        </w:rPr>
      </w:pPr>
    </w:p>
    <w:sectPr w:rsidR="00716D5A" w:rsidRPr="005B704D" w:rsidSect="00BF3E6F">
      <w:pgSz w:w="16838" w:h="11906" w:orient="landscape"/>
      <w:pgMar w:top="1701" w:right="1134" w:bottom="851" w:left="851" w:header="709" w:footer="425"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7629D" w:rsidRDefault="0027629D" w:rsidP="00086A4A">
      <w:pPr>
        <w:spacing w:after="0" w:line="240" w:lineRule="auto"/>
      </w:pPr>
      <w:r>
        <w:separator/>
      </w:r>
    </w:p>
  </w:endnote>
  <w:endnote w:type="continuationSeparator" w:id="0">
    <w:p w:rsidR="0027629D" w:rsidRDefault="0027629D" w:rsidP="00086A4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 w:name="Segoe UI">
    <w:panose1 w:val="020B0502040204020203"/>
    <w:charset w:val="CC"/>
    <w:family w:val="swiss"/>
    <w:pitch w:val="variable"/>
    <w:sig w:usb0="E00022FF" w:usb1="C000205B" w:usb2="00000009" w:usb3="00000000" w:csb0="000001DF" w:csb1="00000000"/>
  </w:font>
  <w:font w:name="Tahoma">
    <w:panose1 w:val="020B0604030504040204"/>
    <w:charset w:val="CC"/>
    <w:family w:val="swiss"/>
    <w:pitch w:val="variable"/>
    <w:sig w:usb0="61002A87" w:usb1="80000000" w:usb2="00000008" w:usb3="00000000" w:csb0="000101FF" w:csb1="00000000"/>
  </w:font>
  <w:font w:name="Arial">
    <w:panose1 w:val="020B0604020202020204"/>
    <w:charset w:val="CC"/>
    <w:family w:val="swiss"/>
    <w:pitch w:val="variable"/>
    <w:sig w:usb0="20002A87" w:usb1="80000000" w:usb2="00000008" w:usb3="00000000" w:csb0="000001FF" w:csb1="00000000"/>
  </w:font>
  <w:font w:name="TimesNewRomanPSMT">
    <w:altName w:val="Times New Roman"/>
    <w:charset w:val="CC"/>
    <w:family w:val="auto"/>
    <w:pitch w:val="default"/>
    <w:sig w:usb0="00000201" w:usb1="00000000" w:usb2="00000000" w:usb3="00000000" w:csb0="00000004" w:csb1="00000000"/>
  </w:font>
  <w:font w:name="Times-Roman">
    <w:altName w:val="Arial Unicode MS"/>
    <w:panose1 w:val="00000000000000000000"/>
    <w:charset w:val="80"/>
    <w:family w:val="roman"/>
    <w:notTrueType/>
    <w:pitch w:val="default"/>
    <w:sig w:usb0="00000001" w:usb1="08070000" w:usb2="00000010" w:usb3="00000000" w:csb0="00020000" w:csb1="00000000"/>
  </w:font>
  <w:font w:name="MyriadPro-Regular">
    <w:altName w:val="MS Mincho"/>
    <w:panose1 w:val="00000000000000000000"/>
    <w:charset w:val="80"/>
    <w:family w:val="auto"/>
    <w:notTrueType/>
    <w:pitch w:val="default"/>
    <w:sig w:usb0="00000001" w:usb1="08070000" w:usb2="00000010" w:usb3="00000000" w:csb0="00020000" w:csb1="00000000"/>
  </w:font>
  <w:font w:name="PhoneticNewton">
    <w:altName w:val="MS Mincho"/>
    <w:panose1 w:val="00000000000000000000"/>
    <w:charset w:val="80"/>
    <w:family w:val="roman"/>
    <w:notTrueType/>
    <w:pitch w:val="default"/>
    <w:sig w:usb0="00000201" w:usb1="08070000" w:usb2="00000010" w:usb3="00000000" w:csb0="00020005"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674138"/>
      <w:docPartObj>
        <w:docPartGallery w:val="Page Numbers (Bottom of Page)"/>
        <w:docPartUnique/>
      </w:docPartObj>
    </w:sdtPr>
    <w:sdtContent>
      <w:p w:rsidR="00281EBB" w:rsidRDefault="00281EBB">
        <w:pPr>
          <w:pStyle w:val="a9"/>
          <w:jc w:val="center"/>
        </w:pPr>
        <w:fldSimple w:instr=" PAGE   \* MERGEFORMAT ">
          <w:r w:rsidR="00A4426B">
            <w:rPr>
              <w:noProof/>
            </w:rPr>
            <w:t>2</w:t>
          </w:r>
        </w:fldSimple>
      </w:p>
    </w:sdtContent>
  </w:sdt>
  <w:p w:rsidR="00281EBB" w:rsidRDefault="00281EBB">
    <w:pPr>
      <w:pStyle w:val="a9"/>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674139"/>
      <w:docPartObj>
        <w:docPartGallery w:val="Page Numbers (Bottom of Page)"/>
        <w:docPartUnique/>
      </w:docPartObj>
    </w:sdtPr>
    <w:sdtContent>
      <w:p w:rsidR="00281EBB" w:rsidRDefault="00281EBB">
        <w:pPr>
          <w:pStyle w:val="a9"/>
          <w:jc w:val="center"/>
        </w:pPr>
      </w:p>
      <w:p w:rsidR="00281EBB" w:rsidRDefault="00281EBB">
        <w:pPr>
          <w:pStyle w:val="a9"/>
          <w:jc w:val="center"/>
        </w:pPr>
      </w:p>
    </w:sdtContent>
  </w:sdt>
  <w:p w:rsidR="00281EBB" w:rsidRDefault="00281EBB">
    <w:pPr>
      <w:pStyle w:val="a9"/>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7629D" w:rsidRDefault="0027629D" w:rsidP="00086A4A">
      <w:pPr>
        <w:spacing w:after="0" w:line="240" w:lineRule="auto"/>
      </w:pPr>
      <w:r>
        <w:separator/>
      </w:r>
    </w:p>
  </w:footnote>
  <w:footnote w:type="continuationSeparator" w:id="0">
    <w:p w:rsidR="0027629D" w:rsidRDefault="0027629D" w:rsidP="00086A4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402"/>
    <w:multiLevelType w:val="multilevel"/>
    <w:tmpl w:val="00000885"/>
    <w:lvl w:ilvl="0">
      <w:numFmt w:val="bullet"/>
      <w:lvlText w:val="–"/>
      <w:lvlJc w:val="left"/>
      <w:pPr>
        <w:ind w:hanging="204"/>
      </w:pPr>
      <w:rPr>
        <w:rFonts w:ascii="Times New Roman" w:hAnsi="Times New Roman" w:cs="Times New Roman"/>
        <w:b w:val="0"/>
        <w:bCs w:val="0"/>
        <w:w w:val="133"/>
        <w:sz w:val="21"/>
        <w:szCs w:val="21"/>
      </w:rPr>
    </w:lvl>
    <w:lvl w:ilvl="1">
      <w:numFmt w:val="bullet"/>
      <w:lvlText w:val="•"/>
      <w:lvlJc w:val="left"/>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1">
    <w:nsid w:val="00000403"/>
    <w:multiLevelType w:val="multilevel"/>
    <w:tmpl w:val="00000886"/>
    <w:lvl w:ilvl="0">
      <w:numFmt w:val="bullet"/>
      <w:lvlText w:val="–"/>
      <w:lvlJc w:val="left"/>
      <w:pPr>
        <w:ind w:hanging="230"/>
      </w:pPr>
      <w:rPr>
        <w:rFonts w:ascii="Times New Roman" w:hAnsi="Times New Roman" w:cs="Times New Roman"/>
        <w:b w:val="0"/>
        <w:bCs w:val="0"/>
        <w:i/>
        <w:iCs/>
        <w:w w:val="151"/>
        <w:sz w:val="21"/>
        <w:szCs w:val="21"/>
      </w:rPr>
    </w:lvl>
    <w:lvl w:ilvl="1">
      <w:numFmt w:val="bullet"/>
      <w:lvlText w:val="•"/>
      <w:lvlJc w:val="left"/>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2">
    <w:nsid w:val="00000404"/>
    <w:multiLevelType w:val="multilevel"/>
    <w:tmpl w:val="00000887"/>
    <w:lvl w:ilvl="0">
      <w:numFmt w:val="bullet"/>
      <w:lvlText w:val="–"/>
      <w:lvlJc w:val="left"/>
      <w:pPr>
        <w:ind w:hanging="195"/>
      </w:pPr>
      <w:rPr>
        <w:rFonts w:ascii="Times New Roman" w:hAnsi="Times New Roman" w:cs="Times New Roman"/>
        <w:b w:val="0"/>
        <w:bCs w:val="0"/>
        <w:w w:val="133"/>
        <w:sz w:val="21"/>
        <w:szCs w:val="21"/>
      </w:rPr>
    </w:lvl>
    <w:lvl w:ilvl="1">
      <w:numFmt w:val="bullet"/>
      <w:lvlText w:val="•"/>
      <w:lvlJc w:val="left"/>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3">
    <w:nsid w:val="00000405"/>
    <w:multiLevelType w:val="multilevel"/>
    <w:tmpl w:val="00000888"/>
    <w:lvl w:ilvl="0">
      <w:numFmt w:val="bullet"/>
      <w:lvlText w:val="–"/>
      <w:lvlJc w:val="left"/>
      <w:pPr>
        <w:ind w:hanging="216"/>
      </w:pPr>
      <w:rPr>
        <w:rFonts w:ascii="Times New Roman" w:hAnsi="Times New Roman" w:cs="Times New Roman"/>
        <w:b w:val="0"/>
        <w:bCs w:val="0"/>
        <w:i/>
        <w:iCs/>
        <w:w w:val="151"/>
        <w:sz w:val="21"/>
        <w:szCs w:val="21"/>
      </w:rPr>
    </w:lvl>
    <w:lvl w:ilvl="1">
      <w:numFmt w:val="bullet"/>
      <w:lvlText w:val="•"/>
      <w:lvlJc w:val="left"/>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4">
    <w:nsid w:val="00000406"/>
    <w:multiLevelType w:val="multilevel"/>
    <w:tmpl w:val="00000889"/>
    <w:lvl w:ilvl="0">
      <w:numFmt w:val="bullet"/>
      <w:lvlText w:val="–"/>
      <w:lvlJc w:val="left"/>
      <w:pPr>
        <w:ind w:hanging="195"/>
      </w:pPr>
      <w:rPr>
        <w:rFonts w:ascii="Times New Roman" w:hAnsi="Times New Roman" w:cs="Times New Roman"/>
        <w:b w:val="0"/>
        <w:bCs w:val="0"/>
        <w:w w:val="133"/>
        <w:sz w:val="21"/>
        <w:szCs w:val="21"/>
      </w:rPr>
    </w:lvl>
    <w:lvl w:ilvl="1">
      <w:numFmt w:val="bullet"/>
      <w:lvlText w:val="•"/>
      <w:lvlJc w:val="left"/>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5">
    <w:nsid w:val="00000407"/>
    <w:multiLevelType w:val="multilevel"/>
    <w:tmpl w:val="0000088A"/>
    <w:lvl w:ilvl="0">
      <w:numFmt w:val="bullet"/>
      <w:lvlText w:val="–"/>
      <w:lvlJc w:val="left"/>
      <w:pPr>
        <w:ind w:hanging="220"/>
      </w:pPr>
      <w:rPr>
        <w:rFonts w:ascii="Times New Roman" w:hAnsi="Times New Roman" w:cs="Times New Roman"/>
        <w:b w:val="0"/>
        <w:bCs w:val="0"/>
        <w:i/>
        <w:iCs/>
        <w:w w:val="151"/>
        <w:sz w:val="21"/>
        <w:szCs w:val="21"/>
      </w:rPr>
    </w:lvl>
    <w:lvl w:ilvl="1">
      <w:numFmt w:val="bullet"/>
      <w:lvlText w:val="•"/>
      <w:lvlJc w:val="left"/>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6">
    <w:nsid w:val="00000408"/>
    <w:multiLevelType w:val="multilevel"/>
    <w:tmpl w:val="0000088B"/>
    <w:lvl w:ilvl="0">
      <w:numFmt w:val="bullet"/>
      <w:lvlText w:val="–"/>
      <w:lvlJc w:val="left"/>
      <w:pPr>
        <w:ind w:hanging="195"/>
      </w:pPr>
      <w:rPr>
        <w:rFonts w:ascii="Times New Roman" w:hAnsi="Times New Roman" w:cs="Times New Roman"/>
        <w:b w:val="0"/>
        <w:bCs w:val="0"/>
        <w:w w:val="133"/>
        <w:sz w:val="21"/>
        <w:szCs w:val="21"/>
      </w:rPr>
    </w:lvl>
    <w:lvl w:ilvl="1">
      <w:numFmt w:val="bullet"/>
      <w:lvlText w:val="•"/>
      <w:lvlJc w:val="left"/>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7">
    <w:nsid w:val="00000409"/>
    <w:multiLevelType w:val="multilevel"/>
    <w:tmpl w:val="0000088C"/>
    <w:lvl w:ilvl="0">
      <w:numFmt w:val="bullet"/>
      <w:lvlText w:val="–"/>
      <w:lvlJc w:val="left"/>
      <w:pPr>
        <w:ind w:hanging="220"/>
      </w:pPr>
      <w:rPr>
        <w:rFonts w:ascii="Times New Roman" w:hAnsi="Times New Roman" w:cs="Times New Roman"/>
        <w:b w:val="0"/>
        <w:bCs w:val="0"/>
        <w:i/>
        <w:iCs/>
        <w:w w:val="151"/>
        <w:sz w:val="21"/>
        <w:szCs w:val="21"/>
      </w:rPr>
    </w:lvl>
    <w:lvl w:ilvl="1">
      <w:numFmt w:val="bullet"/>
      <w:lvlText w:val="•"/>
      <w:lvlJc w:val="left"/>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8">
    <w:nsid w:val="0000040A"/>
    <w:multiLevelType w:val="multilevel"/>
    <w:tmpl w:val="0000088D"/>
    <w:lvl w:ilvl="0">
      <w:numFmt w:val="bullet"/>
      <w:lvlText w:val="–"/>
      <w:lvlJc w:val="left"/>
      <w:pPr>
        <w:ind w:hanging="195"/>
      </w:pPr>
      <w:rPr>
        <w:rFonts w:ascii="Times New Roman" w:hAnsi="Times New Roman" w:cs="Times New Roman"/>
        <w:b w:val="0"/>
        <w:bCs w:val="0"/>
        <w:w w:val="133"/>
        <w:sz w:val="21"/>
        <w:szCs w:val="21"/>
      </w:rPr>
    </w:lvl>
    <w:lvl w:ilvl="1">
      <w:numFmt w:val="bullet"/>
      <w:lvlText w:val="•"/>
      <w:lvlJc w:val="left"/>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9">
    <w:nsid w:val="0000040B"/>
    <w:multiLevelType w:val="multilevel"/>
    <w:tmpl w:val="0000088E"/>
    <w:lvl w:ilvl="0">
      <w:numFmt w:val="bullet"/>
      <w:lvlText w:val="–"/>
      <w:lvlJc w:val="left"/>
      <w:pPr>
        <w:ind w:hanging="230"/>
      </w:pPr>
      <w:rPr>
        <w:rFonts w:ascii="Times New Roman" w:hAnsi="Times New Roman" w:cs="Times New Roman"/>
        <w:b w:val="0"/>
        <w:bCs w:val="0"/>
        <w:i/>
        <w:iCs/>
        <w:w w:val="151"/>
        <w:sz w:val="21"/>
        <w:szCs w:val="21"/>
      </w:rPr>
    </w:lvl>
    <w:lvl w:ilvl="1">
      <w:numFmt w:val="bullet"/>
      <w:lvlText w:val="•"/>
      <w:lvlJc w:val="left"/>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10">
    <w:nsid w:val="0000040C"/>
    <w:multiLevelType w:val="multilevel"/>
    <w:tmpl w:val="0000088F"/>
    <w:lvl w:ilvl="0">
      <w:numFmt w:val="bullet"/>
      <w:lvlText w:val="–"/>
      <w:lvlJc w:val="left"/>
      <w:pPr>
        <w:ind w:hanging="204"/>
      </w:pPr>
      <w:rPr>
        <w:rFonts w:ascii="Times New Roman" w:hAnsi="Times New Roman" w:cs="Times New Roman"/>
        <w:b w:val="0"/>
        <w:bCs w:val="0"/>
        <w:w w:val="133"/>
        <w:sz w:val="21"/>
        <w:szCs w:val="21"/>
      </w:rPr>
    </w:lvl>
    <w:lvl w:ilvl="1">
      <w:numFmt w:val="bullet"/>
      <w:lvlText w:val="•"/>
      <w:lvlJc w:val="left"/>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11">
    <w:nsid w:val="0000040D"/>
    <w:multiLevelType w:val="multilevel"/>
    <w:tmpl w:val="00000890"/>
    <w:lvl w:ilvl="0">
      <w:numFmt w:val="bullet"/>
      <w:lvlText w:val="–"/>
      <w:lvlJc w:val="left"/>
      <w:pPr>
        <w:ind w:hanging="220"/>
      </w:pPr>
      <w:rPr>
        <w:rFonts w:ascii="Times New Roman" w:hAnsi="Times New Roman" w:cs="Times New Roman"/>
        <w:b w:val="0"/>
        <w:bCs w:val="0"/>
        <w:i/>
        <w:iCs/>
        <w:w w:val="151"/>
        <w:sz w:val="21"/>
        <w:szCs w:val="21"/>
      </w:rPr>
    </w:lvl>
    <w:lvl w:ilvl="1">
      <w:numFmt w:val="bullet"/>
      <w:lvlText w:val="•"/>
      <w:lvlJc w:val="left"/>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12">
    <w:nsid w:val="0000040E"/>
    <w:multiLevelType w:val="multilevel"/>
    <w:tmpl w:val="00000891"/>
    <w:lvl w:ilvl="0">
      <w:numFmt w:val="bullet"/>
      <w:lvlText w:val="–"/>
      <w:lvlJc w:val="left"/>
      <w:pPr>
        <w:ind w:hanging="202"/>
      </w:pPr>
      <w:rPr>
        <w:rFonts w:ascii="Times New Roman" w:hAnsi="Times New Roman" w:cs="Times New Roman"/>
        <w:b w:val="0"/>
        <w:bCs w:val="0"/>
        <w:w w:val="133"/>
        <w:sz w:val="21"/>
        <w:szCs w:val="21"/>
      </w:rPr>
    </w:lvl>
    <w:lvl w:ilvl="1">
      <w:numFmt w:val="bullet"/>
      <w:lvlText w:val="•"/>
      <w:lvlJc w:val="left"/>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13">
    <w:nsid w:val="0000040F"/>
    <w:multiLevelType w:val="multilevel"/>
    <w:tmpl w:val="00000892"/>
    <w:lvl w:ilvl="0">
      <w:numFmt w:val="bullet"/>
      <w:lvlText w:val="–"/>
      <w:lvlJc w:val="left"/>
      <w:pPr>
        <w:ind w:hanging="223"/>
      </w:pPr>
      <w:rPr>
        <w:rFonts w:ascii="Times New Roman" w:hAnsi="Times New Roman" w:cs="Times New Roman"/>
        <w:b w:val="0"/>
        <w:bCs w:val="0"/>
        <w:i/>
        <w:iCs/>
        <w:w w:val="151"/>
        <w:sz w:val="21"/>
        <w:szCs w:val="21"/>
      </w:rPr>
    </w:lvl>
    <w:lvl w:ilvl="1">
      <w:numFmt w:val="bullet"/>
      <w:lvlText w:val="•"/>
      <w:lvlJc w:val="left"/>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14">
    <w:nsid w:val="00000410"/>
    <w:multiLevelType w:val="multilevel"/>
    <w:tmpl w:val="00000893"/>
    <w:lvl w:ilvl="0">
      <w:numFmt w:val="bullet"/>
      <w:lvlText w:val="–"/>
      <w:lvlJc w:val="left"/>
      <w:pPr>
        <w:ind w:hanging="195"/>
      </w:pPr>
      <w:rPr>
        <w:rFonts w:ascii="Times New Roman" w:hAnsi="Times New Roman" w:cs="Times New Roman"/>
        <w:b w:val="0"/>
        <w:bCs w:val="0"/>
        <w:w w:val="133"/>
        <w:sz w:val="21"/>
        <w:szCs w:val="21"/>
      </w:rPr>
    </w:lvl>
    <w:lvl w:ilvl="1">
      <w:numFmt w:val="bullet"/>
      <w:lvlText w:val="•"/>
      <w:lvlJc w:val="left"/>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15">
    <w:nsid w:val="00000411"/>
    <w:multiLevelType w:val="multilevel"/>
    <w:tmpl w:val="00000894"/>
    <w:lvl w:ilvl="0">
      <w:numFmt w:val="bullet"/>
      <w:lvlText w:val="–"/>
      <w:lvlJc w:val="left"/>
      <w:pPr>
        <w:ind w:hanging="226"/>
      </w:pPr>
      <w:rPr>
        <w:rFonts w:ascii="Times New Roman" w:hAnsi="Times New Roman" w:cs="Times New Roman"/>
        <w:b w:val="0"/>
        <w:bCs w:val="0"/>
        <w:i/>
        <w:iCs/>
        <w:w w:val="151"/>
        <w:sz w:val="21"/>
        <w:szCs w:val="21"/>
      </w:rPr>
    </w:lvl>
    <w:lvl w:ilvl="1">
      <w:numFmt w:val="bullet"/>
      <w:lvlText w:val="•"/>
      <w:lvlJc w:val="left"/>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16">
    <w:nsid w:val="00000412"/>
    <w:multiLevelType w:val="multilevel"/>
    <w:tmpl w:val="00000895"/>
    <w:lvl w:ilvl="0">
      <w:numFmt w:val="bullet"/>
      <w:lvlText w:val="–"/>
      <w:lvlJc w:val="left"/>
      <w:pPr>
        <w:ind w:hanging="204"/>
      </w:pPr>
      <w:rPr>
        <w:rFonts w:ascii="Times New Roman" w:hAnsi="Times New Roman" w:cs="Times New Roman"/>
        <w:b w:val="0"/>
        <w:bCs w:val="0"/>
        <w:w w:val="133"/>
        <w:sz w:val="21"/>
        <w:szCs w:val="21"/>
      </w:rPr>
    </w:lvl>
    <w:lvl w:ilvl="1">
      <w:numFmt w:val="bullet"/>
      <w:lvlText w:val="•"/>
      <w:lvlJc w:val="left"/>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17">
    <w:nsid w:val="00000413"/>
    <w:multiLevelType w:val="multilevel"/>
    <w:tmpl w:val="00000896"/>
    <w:lvl w:ilvl="0">
      <w:numFmt w:val="bullet"/>
      <w:lvlText w:val="–"/>
      <w:lvlJc w:val="left"/>
      <w:pPr>
        <w:ind w:hanging="195"/>
      </w:pPr>
      <w:rPr>
        <w:rFonts w:ascii="Times New Roman" w:hAnsi="Times New Roman" w:cs="Times New Roman"/>
        <w:b w:val="0"/>
        <w:bCs w:val="0"/>
        <w:w w:val="133"/>
        <w:sz w:val="21"/>
        <w:szCs w:val="21"/>
      </w:rPr>
    </w:lvl>
    <w:lvl w:ilvl="1">
      <w:numFmt w:val="bullet"/>
      <w:lvlText w:val="•"/>
      <w:lvlJc w:val="left"/>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18">
    <w:nsid w:val="00000414"/>
    <w:multiLevelType w:val="multilevel"/>
    <w:tmpl w:val="00000897"/>
    <w:lvl w:ilvl="0">
      <w:numFmt w:val="bullet"/>
      <w:lvlText w:val="–"/>
      <w:lvlJc w:val="left"/>
      <w:pPr>
        <w:ind w:hanging="228"/>
      </w:pPr>
      <w:rPr>
        <w:rFonts w:ascii="Times New Roman" w:hAnsi="Times New Roman" w:cs="Times New Roman"/>
        <w:b w:val="0"/>
        <w:bCs w:val="0"/>
        <w:i/>
        <w:iCs/>
        <w:w w:val="151"/>
        <w:sz w:val="21"/>
        <w:szCs w:val="21"/>
      </w:rPr>
    </w:lvl>
    <w:lvl w:ilvl="1">
      <w:numFmt w:val="bullet"/>
      <w:lvlText w:val="•"/>
      <w:lvlJc w:val="left"/>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19">
    <w:nsid w:val="00000415"/>
    <w:multiLevelType w:val="multilevel"/>
    <w:tmpl w:val="00000898"/>
    <w:lvl w:ilvl="0">
      <w:numFmt w:val="bullet"/>
      <w:lvlText w:val="–"/>
      <w:lvlJc w:val="left"/>
      <w:pPr>
        <w:ind w:hanging="204"/>
      </w:pPr>
      <w:rPr>
        <w:rFonts w:ascii="Times New Roman" w:hAnsi="Times New Roman" w:cs="Times New Roman"/>
        <w:b w:val="0"/>
        <w:bCs w:val="0"/>
        <w:w w:val="133"/>
        <w:sz w:val="21"/>
        <w:szCs w:val="21"/>
      </w:rPr>
    </w:lvl>
    <w:lvl w:ilvl="1">
      <w:numFmt w:val="bullet"/>
      <w:lvlText w:val="•"/>
      <w:lvlJc w:val="left"/>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20">
    <w:nsid w:val="00000416"/>
    <w:multiLevelType w:val="multilevel"/>
    <w:tmpl w:val="00000899"/>
    <w:lvl w:ilvl="0">
      <w:numFmt w:val="bullet"/>
      <w:lvlText w:val="–"/>
      <w:lvlJc w:val="left"/>
      <w:pPr>
        <w:ind w:hanging="201"/>
      </w:pPr>
      <w:rPr>
        <w:rFonts w:ascii="Times New Roman" w:hAnsi="Times New Roman" w:cs="Times New Roman"/>
        <w:b w:val="0"/>
        <w:bCs w:val="0"/>
        <w:w w:val="133"/>
        <w:sz w:val="21"/>
        <w:szCs w:val="21"/>
      </w:rPr>
    </w:lvl>
    <w:lvl w:ilvl="1">
      <w:numFmt w:val="bullet"/>
      <w:lvlText w:val="•"/>
      <w:lvlJc w:val="left"/>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21">
    <w:nsid w:val="00000417"/>
    <w:multiLevelType w:val="multilevel"/>
    <w:tmpl w:val="0000089A"/>
    <w:lvl w:ilvl="0">
      <w:numFmt w:val="bullet"/>
      <w:lvlText w:val="–"/>
      <w:lvlJc w:val="left"/>
      <w:pPr>
        <w:ind w:hanging="229"/>
      </w:pPr>
      <w:rPr>
        <w:rFonts w:ascii="Times New Roman" w:hAnsi="Times New Roman" w:cs="Times New Roman"/>
        <w:b w:val="0"/>
        <w:bCs w:val="0"/>
        <w:i/>
        <w:iCs/>
        <w:w w:val="151"/>
        <w:sz w:val="21"/>
        <w:szCs w:val="21"/>
      </w:rPr>
    </w:lvl>
    <w:lvl w:ilvl="1">
      <w:numFmt w:val="bullet"/>
      <w:lvlText w:val="•"/>
      <w:lvlJc w:val="left"/>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22">
    <w:nsid w:val="03B85D9C"/>
    <w:multiLevelType w:val="hybridMultilevel"/>
    <w:tmpl w:val="D5C0A9FC"/>
    <w:lvl w:ilvl="0" w:tplc="04190001">
      <w:start w:val="1"/>
      <w:numFmt w:val="bullet"/>
      <w:lvlText w:val=""/>
      <w:lvlJc w:val="left"/>
      <w:pPr>
        <w:tabs>
          <w:tab w:val="num" w:pos="720"/>
        </w:tabs>
        <w:ind w:left="720" w:hanging="360"/>
      </w:pPr>
      <w:rPr>
        <w:rFonts w:ascii="Symbol" w:hAnsi="Symbol" w:hint="default"/>
      </w:rPr>
    </w:lvl>
    <w:lvl w:ilvl="1" w:tplc="D44CF12A">
      <w:start w:val="1"/>
      <w:numFmt w:val="bullet"/>
      <w:lvlText w:val=""/>
      <w:lvlJc w:val="left"/>
      <w:pPr>
        <w:tabs>
          <w:tab w:val="num" w:pos="1533"/>
        </w:tabs>
        <w:ind w:left="1477" w:hanging="397"/>
      </w:pPr>
      <w:rPr>
        <w:rFonts w:ascii="Symbol" w:hAnsi="Symbol"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3">
    <w:nsid w:val="05B51DC1"/>
    <w:multiLevelType w:val="hybridMultilevel"/>
    <w:tmpl w:val="8F42590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nsid w:val="07A2745E"/>
    <w:multiLevelType w:val="hybridMultilevel"/>
    <w:tmpl w:val="56E28472"/>
    <w:lvl w:ilvl="0" w:tplc="D2360CEE">
      <w:start w:val="1"/>
      <w:numFmt w:val="decimal"/>
      <w:lvlText w:val="%1."/>
      <w:lvlJc w:val="left"/>
      <w:pPr>
        <w:tabs>
          <w:tab w:val="num" w:pos="360"/>
        </w:tabs>
        <w:ind w:left="360" w:hanging="360"/>
      </w:pPr>
      <w:rPr>
        <w:rFonts w:ascii="Times New Roman" w:eastAsia="Times New Roman" w:hAnsi="Times New Roman" w:cs="Times New Roman"/>
      </w:rPr>
    </w:lvl>
    <w:lvl w:ilvl="1" w:tplc="04190001">
      <w:start w:val="1"/>
      <w:numFmt w:val="bullet"/>
      <w:lvlText w:val=""/>
      <w:lvlJc w:val="left"/>
      <w:pPr>
        <w:tabs>
          <w:tab w:val="num" w:pos="1440"/>
        </w:tabs>
        <w:ind w:left="1440" w:hanging="360"/>
      </w:pPr>
      <w:rPr>
        <w:rFonts w:ascii="Symbol" w:hAnsi="Symbol" w:hint="default"/>
      </w:r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25">
    <w:nsid w:val="0BE57765"/>
    <w:multiLevelType w:val="hybridMultilevel"/>
    <w:tmpl w:val="782CA91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nsid w:val="11B15408"/>
    <w:multiLevelType w:val="hybridMultilevel"/>
    <w:tmpl w:val="DD08FD3E"/>
    <w:lvl w:ilvl="0" w:tplc="04190001">
      <w:start w:val="1"/>
      <w:numFmt w:val="bullet"/>
      <w:lvlText w:val=""/>
      <w:lvlJc w:val="left"/>
      <w:pPr>
        <w:ind w:left="765" w:hanging="360"/>
      </w:pPr>
      <w:rPr>
        <w:rFonts w:ascii="Symbol" w:hAnsi="Symbol" w:hint="default"/>
      </w:rPr>
    </w:lvl>
    <w:lvl w:ilvl="1" w:tplc="04190003" w:tentative="1">
      <w:start w:val="1"/>
      <w:numFmt w:val="bullet"/>
      <w:lvlText w:val="o"/>
      <w:lvlJc w:val="left"/>
      <w:pPr>
        <w:ind w:left="1485" w:hanging="360"/>
      </w:pPr>
      <w:rPr>
        <w:rFonts w:ascii="Courier New" w:hAnsi="Courier New" w:cs="Courier New" w:hint="default"/>
      </w:rPr>
    </w:lvl>
    <w:lvl w:ilvl="2" w:tplc="04190005" w:tentative="1">
      <w:start w:val="1"/>
      <w:numFmt w:val="bullet"/>
      <w:lvlText w:val=""/>
      <w:lvlJc w:val="left"/>
      <w:pPr>
        <w:ind w:left="2205" w:hanging="360"/>
      </w:pPr>
      <w:rPr>
        <w:rFonts w:ascii="Wingdings" w:hAnsi="Wingdings" w:hint="default"/>
      </w:rPr>
    </w:lvl>
    <w:lvl w:ilvl="3" w:tplc="04190001" w:tentative="1">
      <w:start w:val="1"/>
      <w:numFmt w:val="bullet"/>
      <w:lvlText w:val=""/>
      <w:lvlJc w:val="left"/>
      <w:pPr>
        <w:ind w:left="2925" w:hanging="360"/>
      </w:pPr>
      <w:rPr>
        <w:rFonts w:ascii="Symbol" w:hAnsi="Symbol" w:hint="default"/>
      </w:rPr>
    </w:lvl>
    <w:lvl w:ilvl="4" w:tplc="04190003" w:tentative="1">
      <w:start w:val="1"/>
      <w:numFmt w:val="bullet"/>
      <w:lvlText w:val="o"/>
      <w:lvlJc w:val="left"/>
      <w:pPr>
        <w:ind w:left="3645" w:hanging="360"/>
      </w:pPr>
      <w:rPr>
        <w:rFonts w:ascii="Courier New" w:hAnsi="Courier New" w:cs="Courier New" w:hint="default"/>
      </w:rPr>
    </w:lvl>
    <w:lvl w:ilvl="5" w:tplc="04190005" w:tentative="1">
      <w:start w:val="1"/>
      <w:numFmt w:val="bullet"/>
      <w:lvlText w:val=""/>
      <w:lvlJc w:val="left"/>
      <w:pPr>
        <w:ind w:left="4365" w:hanging="360"/>
      </w:pPr>
      <w:rPr>
        <w:rFonts w:ascii="Wingdings" w:hAnsi="Wingdings" w:hint="default"/>
      </w:rPr>
    </w:lvl>
    <w:lvl w:ilvl="6" w:tplc="04190001" w:tentative="1">
      <w:start w:val="1"/>
      <w:numFmt w:val="bullet"/>
      <w:lvlText w:val=""/>
      <w:lvlJc w:val="left"/>
      <w:pPr>
        <w:ind w:left="5085" w:hanging="360"/>
      </w:pPr>
      <w:rPr>
        <w:rFonts w:ascii="Symbol" w:hAnsi="Symbol" w:hint="default"/>
      </w:rPr>
    </w:lvl>
    <w:lvl w:ilvl="7" w:tplc="04190003" w:tentative="1">
      <w:start w:val="1"/>
      <w:numFmt w:val="bullet"/>
      <w:lvlText w:val="o"/>
      <w:lvlJc w:val="left"/>
      <w:pPr>
        <w:ind w:left="5805" w:hanging="360"/>
      </w:pPr>
      <w:rPr>
        <w:rFonts w:ascii="Courier New" w:hAnsi="Courier New" w:cs="Courier New" w:hint="default"/>
      </w:rPr>
    </w:lvl>
    <w:lvl w:ilvl="8" w:tplc="04190005" w:tentative="1">
      <w:start w:val="1"/>
      <w:numFmt w:val="bullet"/>
      <w:lvlText w:val=""/>
      <w:lvlJc w:val="left"/>
      <w:pPr>
        <w:ind w:left="6525" w:hanging="360"/>
      </w:pPr>
      <w:rPr>
        <w:rFonts w:ascii="Wingdings" w:hAnsi="Wingdings" w:hint="default"/>
      </w:rPr>
    </w:lvl>
  </w:abstractNum>
  <w:abstractNum w:abstractNumId="27">
    <w:nsid w:val="27BE4EF3"/>
    <w:multiLevelType w:val="hybridMultilevel"/>
    <w:tmpl w:val="2D2C5ABA"/>
    <w:lvl w:ilvl="0" w:tplc="919C7D82">
      <w:start w:val="1"/>
      <w:numFmt w:val="decimal"/>
      <w:lvlText w:val="%1."/>
      <w:lvlJc w:val="left"/>
      <w:pPr>
        <w:tabs>
          <w:tab w:val="num" w:pos="1436"/>
        </w:tabs>
        <w:ind w:left="1361" w:hanging="1248"/>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8">
    <w:nsid w:val="56DE4DF4"/>
    <w:multiLevelType w:val="hybridMultilevel"/>
    <w:tmpl w:val="DAF689D2"/>
    <w:lvl w:ilvl="0" w:tplc="04190001">
      <w:start w:val="1"/>
      <w:numFmt w:val="bullet"/>
      <w:lvlText w:val=""/>
      <w:lvlJc w:val="left"/>
      <w:pPr>
        <w:ind w:left="502" w:hanging="360"/>
      </w:pPr>
      <w:rPr>
        <w:rFonts w:ascii="Symbol" w:hAnsi="Symbol" w:hint="default"/>
      </w:rPr>
    </w:lvl>
    <w:lvl w:ilvl="1" w:tplc="04190003" w:tentative="1">
      <w:start w:val="1"/>
      <w:numFmt w:val="bullet"/>
      <w:lvlText w:val="o"/>
      <w:lvlJc w:val="left"/>
      <w:pPr>
        <w:ind w:left="1222" w:hanging="360"/>
      </w:pPr>
      <w:rPr>
        <w:rFonts w:ascii="Courier New" w:hAnsi="Courier New" w:cs="Courier New" w:hint="default"/>
      </w:rPr>
    </w:lvl>
    <w:lvl w:ilvl="2" w:tplc="04190005" w:tentative="1">
      <w:start w:val="1"/>
      <w:numFmt w:val="bullet"/>
      <w:lvlText w:val=""/>
      <w:lvlJc w:val="left"/>
      <w:pPr>
        <w:ind w:left="1942" w:hanging="360"/>
      </w:pPr>
      <w:rPr>
        <w:rFonts w:ascii="Wingdings" w:hAnsi="Wingdings" w:hint="default"/>
      </w:rPr>
    </w:lvl>
    <w:lvl w:ilvl="3" w:tplc="04190001" w:tentative="1">
      <w:start w:val="1"/>
      <w:numFmt w:val="bullet"/>
      <w:lvlText w:val=""/>
      <w:lvlJc w:val="left"/>
      <w:pPr>
        <w:ind w:left="2662" w:hanging="360"/>
      </w:pPr>
      <w:rPr>
        <w:rFonts w:ascii="Symbol" w:hAnsi="Symbol" w:hint="default"/>
      </w:rPr>
    </w:lvl>
    <w:lvl w:ilvl="4" w:tplc="04190003" w:tentative="1">
      <w:start w:val="1"/>
      <w:numFmt w:val="bullet"/>
      <w:lvlText w:val="o"/>
      <w:lvlJc w:val="left"/>
      <w:pPr>
        <w:ind w:left="3382" w:hanging="360"/>
      </w:pPr>
      <w:rPr>
        <w:rFonts w:ascii="Courier New" w:hAnsi="Courier New" w:cs="Courier New" w:hint="default"/>
      </w:rPr>
    </w:lvl>
    <w:lvl w:ilvl="5" w:tplc="04190005" w:tentative="1">
      <w:start w:val="1"/>
      <w:numFmt w:val="bullet"/>
      <w:lvlText w:val=""/>
      <w:lvlJc w:val="left"/>
      <w:pPr>
        <w:ind w:left="4102" w:hanging="360"/>
      </w:pPr>
      <w:rPr>
        <w:rFonts w:ascii="Wingdings" w:hAnsi="Wingdings" w:hint="default"/>
      </w:rPr>
    </w:lvl>
    <w:lvl w:ilvl="6" w:tplc="04190001" w:tentative="1">
      <w:start w:val="1"/>
      <w:numFmt w:val="bullet"/>
      <w:lvlText w:val=""/>
      <w:lvlJc w:val="left"/>
      <w:pPr>
        <w:ind w:left="4822" w:hanging="360"/>
      </w:pPr>
      <w:rPr>
        <w:rFonts w:ascii="Symbol" w:hAnsi="Symbol" w:hint="default"/>
      </w:rPr>
    </w:lvl>
    <w:lvl w:ilvl="7" w:tplc="04190003" w:tentative="1">
      <w:start w:val="1"/>
      <w:numFmt w:val="bullet"/>
      <w:lvlText w:val="o"/>
      <w:lvlJc w:val="left"/>
      <w:pPr>
        <w:ind w:left="5542" w:hanging="360"/>
      </w:pPr>
      <w:rPr>
        <w:rFonts w:ascii="Courier New" w:hAnsi="Courier New" w:cs="Courier New" w:hint="default"/>
      </w:rPr>
    </w:lvl>
    <w:lvl w:ilvl="8" w:tplc="04190005" w:tentative="1">
      <w:start w:val="1"/>
      <w:numFmt w:val="bullet"/>
      <w:lvlText w:val=""/>
      <w:lvlJc w:val="left"/>
      <w:pPr>
        <w:ind w:left="6262" w:hanging="360"/>
      </w:pPr>
      <w:rPr>
        <w:rFonts w:ascii="Wingdings" w:hAnsi="Wingdings" w:hint="default"/>
      </w:rPr>
    </w:lvl>
  </w:abstractNum>
  <w:abstractNum w:abstractNumId="29">
    <w:nsid w:val="570F1568"/>
    <w:multiLevelType w:val="hybridMultilevel"/>
    <w:tmpl w:val="DA50DE44"/>
    <w:lvl w:ilvl="0" w:tplc="C5B43EE8">
      <w:start w:val="1"/>
      <w:numFmt w:val="bullet"/>
      <w:lvlText w:val=""/>
      <w:lvlJc w:val="left"/>
      <w:pPr>
        <w:tabs>
          <w:tab w:val="num" w:pos="340"/>
        </w:tabs>
        <w:ind w:left="340" w:hanging="34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0">
    <w:nsid w:val="58FC0DEE"/>
    <w:multiLevelType w:val="hybridMultilevel"/>
    <w:tmpl w:val="B3706170"/>
    <w:lvl w:ilvl="0" w:tplc="1E64450E">
      <w:start w:val="1"/>
      <w:numFmt w:val="upperRoman"/>
      <w:lvlText w:val="%1."/>
      <w:lvlJc w:val="left"/>
      <w:pPr>
        <w:tabs>
          <w:tab w:val="num" w:pos="1429"/>
        </w:tabs>
        <w:ind w:left="1429" w:hanging="720"/>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31">
    <w:nsid w:val="63EE0047"/>
    <w:multiLevelType w:val="hybridMultilevel"/>
    <w:tmpl w:val="BA6C4842"/>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26"/>
  </w:num>
  <w:num w:numId="2">
    <w:abstractNumId w:val="31"/>
  </w:num>
  <w:num w:numId="3">
    <w:abstractNumId w:val="28"/>
  </w:num>
  <w:num w:numId="4">
    <w:abstractNumId w:val="24"/>
  </w:num>
  <w:num w:numId="5">
    <w:abstractNumId w:val="29"/>
  </w:num>
  <w:num w:numId="6">
    <w:abstractNumId w:val="25"/>
  </w:num>
  <w:num w:numId="7">
    <w:abstractNumId w:val="23"/>
  </w:num>
  <w:num w:numId="8">
    <w:abstractNumId w:val="30"/>
  </w:num>
  <w:num w:numId="9">
    <w:abstractNumId w:val="22"/>
  </w:num>
  <w:num w:numId="10">
    <w:abstractNumId w:val="21"/>
  </w:num>
  <w:num w:numId="11">
    <w:abstractNumId w:val="20"/>
  </w:num>
  <w:num w:numId="12">
    <w:abstractNumId w:val="19"/>
  </w:num>
  <w:num w:numId="13">
    <w:abstractNumId w:val="18"/>
  </w:num>
  <w:num w:numId="14">
    <w:abstractNumId w:val="17"/>
  </w:num>
  <w:num w:numId="15">
    <w:abstractNumId w:val="16"/>
  </w:num>
  <w:num w:numId="16">
    <w:abstractNumId w:val="15"/>
  </w:num>
  <w:num w:numId="17">
    <w:abstractNumId w:val="14"/>
  </w:num>
  <w:num w:numId="18">
    <w:abstractNumId w:val="13"/>
  </w:num>
  <w:num w:numId="19">
    <w:abstractNumId w:val="12"/>
  </w:num>
  <w:num w:numId="20">
    <w:abstractNumId w:val="11"/>
  </w:num>
  <w:num w:numId="21">
    <w:abstractNumId w:val="10"/>
  </w:num>
  <w:num w:numId="22">
    <w:abstractNumId w:val="9"/>
  </w:num>
  <w:num w:numId="23">
    <w:abstractNumId w:val="8"/>
  </w:num>
  <w:num w:numId="24">
    <w:abstractNumId w:val="7"/>
  </w:num>
  <w:num w:numId="25">
    <w:abstractNumId w:val="6"/>
  </w:num>
  <w:num w:numId="26">
    <w:abstractNumId w:val="5"/>
  </w:num>
  <w:num w:numId="27">
    <w:abstractNumId w:val="4"/>
  </w:num>
  <w:num w:numId="28">
    <w:abstractNumId w:val="3"/>
  </w:num>
  <w:num w:numId="29">
    <w:abstractNumId w:val="2"/>
  </w:num>
  <w:num w:numId="30">
    <w:abstractNumId w:val="1"/>
  </w:num>
  <w:num w:numId="31">
    <w:abstractNumId w:val="0"/>
  </w:num>
  <w:num w:numId="32">
    <w:abstractNumId w:val="27"/>
  </w:num>
  <w:numIdMacAtCleanup w:val="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08"/>
  <w:drawingGridHorizontalSpacing w:val="110"/>
  <w:displayHorizontalDrawingGridEvery w:val="2"/>
  <w:characterSpacingControl w:val="doNotCompress"/>
  <w:hdrShapeDefaults>
    <o:shapedefaults v:ext="edit" spidmax="23554"/>
  </w:hdrShapeDefaults>
  <w:footnotePr>
    <w:footnote w:id="-1"/>
    <w:footnote w:id="0"/>
  </w:footnotePr>
  <w:endnotePr>
    <w:endnote w:id="-1"/>
    <w:endnote w:id="0"/>
  </w:endnotePr>
  <w:compat/>
  <w:rsids>
    <w:rsidRoot w:val="008A7FAE"/>
    <w:rsid w:val="00005A7E"/>
    <w:rsid w:val="000068A0"/>
    <w:rsid w:val="0001561A"/>
    <w:rsid w:val="000241A1"/>
    <w:rsid w:val="00035C0D"/>
    <w:rsid w:val="000464DD"/>
    <w:rsid w:val="00053716"/>
    <w:rsid w:val="00053E15"/>
    <w:rsid w:val="00054CD0"/>
    <w:rsid w:val="0006146F"/>
    <w:rsid w:val="00063214"/>
    <w:rsid w:val="00071144"/>
    <w:rsid w:val="000738D6"/>
    <w:rsid w:val="00083A7B"/>
    <w:rsid w:val="0008492A"/>
    <w:rsid w:val="00086854"/>
    <w:rsid w:val="00086A4A"/>
    <w:rsid w:val="00091E3D"/>
    <w:rsid w:val="000A2C6B"/>
    <w:rsid w:val="000A6710"/>
    <w:rsid w:val="000C18CA"/>
    <w:rsid w:val="000C190C"/>
    <w:rsid w:val="000D3023"/>
    <w:rsid w:val="000D52BC"/>
    <w:rsid w:val="000D7979"/>
    <w:rsid w:val="000F159F"/>
    <w:rsid w:val="000F348B"/>
    <w:rsid w:val="001002BF"/>
    <w:rsid w:val="001172A8"/>
    <w:rsid w:val="00143661"/>
    <w:rsid w:val="0014754D"/>
    <w:rsid w:val="00152DEE"/>
    <w:rsid w:val="001550D9"/>
    <w:rsid w:val="00171FBB"/>
    <w:rsid w:val="0017775D"/>
    <w:rsid w:val="00190A2D"/>
    <w:rsid w:val="001912EA"/>
    <w:rsid w:val="001A2586"/>
    <w:rsid w:val="001A26D9"/>
    <w:rsid w:val="001B3BE2"/>
    <w:rsid w:val="001C42A0"/>
    <w:rsid w:val="001D15D3"/>
    <w:rsid w:val="001E7E72"/>
    <w:rsid w:val="0020085F"/>
    <w:rsid w:val="0020565C"/>
    <w:rsid w:val="00210353"/>
    <w:rsid w:val="00216E9B"/>
    <w:rsid w:val="00222C93"/>
    <w:rsid w:val="00227664"/>
    <w:rsid w:val="00232896"/>
    <w:rsid w:val="00250A65"/>
    <w:rsid w:val="002617F7"/>
    <w:rsid w:val="002636BF"/>
    <w:rsid w:val="00270BC1"/>
    <w:rsid w:val="00271C8A"/>
    <w:rsid w:val="002757F6"/>
    <w:rsid w:val="0027629D"/>
    <w:rsid w:val="00281EBB"/>
    <w:rsid w:val="00282AD0"/>
    <w:rsid w:val="00293E47"/>
    <w:rsid w:val="002A46DA"/>
    <w:rsid w:val="002B09D2"/>
    <w:rsid w:val="002C03C6"/>
    <w:rsid w:val="002C0472"/>
    <w:rsid w:val="002C247B"/>
    <w:rsid w:val="002C771C"/>
    <w:rsid w:val="002F61DD"/>
    <w:rsid w:val="002F665E"/>
    <w:rsid w:val="00301CD3"/>
    <w:rsid w:val="00305018"/>
    <w:rsid w:val="003122D2"/>
    <w:rsid w:val="00321923"/>
    <w:rsid w:val="00323974"/>
    <w:rsid w:val="00333CEA"/>
    <w:rsid w:val="00346026"/>
    <w:rsid w:val="0034631B"/>
    <w:rsid w:val="00350225"/>
    <w:rsid w:val="003519BF"/>
    <w:rsid w:val="00351C57"/>
    <w:rsid w:val="00351E7C"/>
    <w:rsid w:val="003612CA"/>
    <w:rsid w:val="00365BFA"/>
    <w:rsid w:val="0036644C"/>
    <w:rsid w:val="00367271"/>
    <w:rsid w:val="00374C72"/>
    <w:rsid w:val="0037659A"/>
    <w:rsid w:val="00380C74"/>
    <w:rsid w:val="00381D4C"/>
    <w:rsid w:val="00387322"/>
    <w:rsid w:val="00387B19"/>
    <w:rsid w:val="00392E2E"/>
    <w:rsid w:val="003A4808"/>
    <w:rsid w:val="003A54DF"/>
    <w:rsid w:val="003B1843"/>
    <w:rsid w:val="003B30E8"/>
    <w:rsid w:val="003B7981"/>
    <w:rsid w:val="003C0BAF"/>
    <w:rsid w:val="003C3C7C"/>
    <w:rsid w:val="003C7EF3"/>
    <w:rsid w:val="003D02F2"/>
    <w:rsid w:val="003D29A3"/>
    <w:rsid w:val="003D4F3C"/>
    <w:rsid w:val="003E1357"/>
    <w:rsid w:val="003E2573"/>
    <w:rsid w:val="003E2922"/>
    <w:rsid w:val="003E3E97"/>
    <w:rsid w:val="003E60CF"/>
    <w:rsid w:val="003E7B7F"/>
    <w:rsid w:val="003F3D22"/>
    <w:rsid w:val="003F7221"/>
    <w:rsid w:val="00416A2F"/>
    <w:rsid w:val="00424245"/>
    <w:rsid w:val="00427F08"/>
    <w:rsid w:val="00431F71"/>
    <w:rsid w:val="00435747"/>
    <w:rsid w:val="0044056A"/>
    <w:rsid w:val="004413E5"/>
    <w:rsid w:val="00442587"/>
    <w:rsid w:val="00446A3C"/>
    <w:rsid w:val="00447E93"/>
    <w:rsid w:val="0045221C"/>
    <w:rsid w:val="004555AD"/>
    <w:rsid w:val="00456E4A"/>
    <w:rsid w:val="00457DE1"/>
    <w:rsid w:val="004604A1"/>
    <w:rsid w:val="004725CF"/>
    <w:rsid w:val="004744B9"/>
    <w:rsid w:val="00477B13"/>
    <w:rsid w:val="0048105F"/>
    <w:rsid w:val="00483A45"/>
    <w:rsid w:val="00491EFF"/>
    <w:rsid w:val="004A1F73"/>
    <w:rsid w:val="004A2297"/>
    <w:rsid w:val="004A6E34"/>
    <w:rsid w:val="004B06F4"/>
    <w:rsid w:val="004B736D"/>
    <w:rsid w:val="004C02CC"/>
    <w:rsid w:val="004C3FBE"/>
    <w:rsid w:val="004E0F80"/>
    <w:rsid w:val="004F1F1E"/>
    <w:rsid w:val="004F2194"/>
    <w:rsid w:val="0050048A"/>
    <w:rsid w:val="00503636"/>
    <w:rsid w:val="0052124E"/>
    <w:rsid w:val="00522D54"/>
    <w:rsid w:val="00524D21"/>
    <w:rsid w:val="005318E1"/>
    <w:rsid w:val="0053619C"/>
    <w:rsid w:val="00553479"/>
    <w:rsid w:val="0055630B"/>
    <w:rsid w:val="005563C4"/>
    <w:rsid w:val="005702AD"/>
    <w:rsid w:val="00575E87"/>
    <w:rsid w:val="00583B3D"/>
    <w:rsid w:val="005866DE"/>
    <w:rsid w:val="00591D25"/>
    <w:rsid w:val="005956A1"/>
    <w:rsid w:val="00595EB9"/>
    <w:rsid w:val="005A0685"/>
    <w:rsid w:val="005A12E6"/>
    <w:rsid w:val="005A3487"/>
    <w:rsid w:val="005B299D"/>
    <w:rsid w:val="005B3593"/>
    <w:rsid w:val="005B3841"/>
    <w:rsid w:val="005B4752"/>
    <w:rsid w:val="005B704D"/>
    <w:rsid w:val="005C2B9B"/>
    <w:rsid w:val="005C51CD"/>
    <w:rsid w:val="005D51C0"/>
    <w:rsid w:val="005E0FD9"/>
    <w:rsid w:val="005E1B5E"/>
    <w:rsid w:val="005E2CAC"/>
    <w:rsid w:val="005E54FE"/>
    <w:rsid w:val="005F1E77"/>
    <w:rsid w:val="005F2496"/>
    <w:rsid w:val="005F4157"/>
    <w:rsid w:val="005F600D"/>
    <w:rsid w:val="006134FA"/>
    <w:rsid w:val="006268F8"/>
    <w:rsid w:val="00627999"/>
    <w:rsid w:val="00633D3A"/>
    <w:rsid w:val="006448E5"/>
    <w:rsid w:val="006457DA"/>
    <w:rsid w:val="00646705"/>
    <w:rsid w:val="006550BB"/>
    <w:rsid w:val="00655959"/>
    <w:rsid w:val="00656DD7"/>
    <w:rsid w:val="00662B54"/>
    <w:rsid w:val="00663FA2"/>
    <w:rsid w:val="0067617D"/>
    <w:rsid w:val="006774E6"/>
    <w:rsid w:val="0068009D"/>
    <w:rsid w:val="00684233"/>
    <w:rsid w:val="00686A97"/>
    <w:rsid w:val="00686AC7"/>
    <w:rsid w:val="00693ABC"/>
    <w:rsid w:val="00694B7D"/>
    <w:rsid w:val="006A0B62"/>
    <w:rsid w:val="006A1F40"/>
    <w:rsid w:val="006A77A1"/>
    <w:rsid w:val="006B0B51"/>
    <w:rsid w:val="006B1200"/>
    <w:rsid w:val="006B32FD"/>
    <w:rsid w:val="006C3C5C"/>
    <w:rsid w:val="006E2518"/>
    <w:rsid w:val="006E2660"/>
    <w:rsid w:val="006E5EAE"/>
    <w:rsid w:val="006E6F46"/>
    <w:rsid w:val="006F5566"/>
    <w:rsid w:val="00701839"/>
    <w:rsid w:val="00706DD2"/>
    <w:rsid w:val="00710D27"/>
    <w:rsid w:val="00711D13"/>
    <w:rsid w:val="007138D6"/>
    <w:rsid w:val="00716D5A"/>
    <w:rsid w:val="00726F4B"/>
    <w:rsid w:val="0073619C"/>
    <w:rsid w:val="0074384B"/>
    <w:rsid w:val="00745568"/>
    <w:rsid w:val="0075533B"/>
    <w:rsid w:val="007726B1"/>
    <w:rsid w:val="00793399"/>
    <w:rsid w:val="007A006E"/>
    <w:rsid w:val="007A1DD7"/>
    <w:rsid w:val="007A74D7"/>
    <w:rsid w:val="007C1202"/>
    <w:rsid w:val="007C17DF"/>
    <w:rsid w:val="007C1F8B"/>
    <w:rsid w:val="007E2BC8"/>
    <w:rsid w:val="007E39C2"/>
    <w:rsid w:val="007E3B5F"/>
    <w:rsid w:val="007F3093"/>
    <w:rsid w:val="007F4204"/>
    <w:rsid w:val="007F7677"/>
    <w:rsid w:val="00804C4C"/>
    <w:rsid w:val="008102CE"/>
    <w:rsid w:val="008147F2"/>
    <w:rsid w:val="00815A26"/>
    <w:rsid w:val="00816768"/>
    <w:rsid w:val="00825EA1"/>
    <w:rsid w:val="00835637"/>
    <w:rsid w:val="00844555"/>
    <w:rsid w:val="008462A5"/>
    <w:rsid w:val="0085167A"/>
    <w:rsid w:val="008529C6"/>
    <w:rsid w:val="00854F41"/>
    <w:rsid w:val="008553AF"/>
    <w:rsid w:val="00855DDA"/>
    <w:rsid w:val="00870275"/>
    <w:rsid w:val="00870697"/>
    <w:rsid w:val="00871FB9"/>
    <w:rsid w:val="00873760"/>
    <w:rsid w:val="008868BB"/>
    <w:rsid w:val="00886BD1"/>
    <w:rsid w:val="008966B1"/>
    <w:rsid w:val="008A4D7D"/>
    <w:rsid w:val="008A7FAE"/>
    <w:rsid w:val="008B0D05"/>
    <w:rsid w:val="008B1A9F"/>
    <w:rsid w:val="008C5B50"/>
    <w:rsid w:val="008D4B9D"/>
    <w:rsid w:val="008E00B4"/>
    <w:rsid w:val="008E3C7D"/>
    <w:rsid w:val="008F1746"/>
    <w:rsid w:val="008F2DA9"/>
    <w:rsid w:val="00901CB4"/>
    <w:rsid w:val="00901D4E"/>
    <w:rsid w:val="00905E3D"/>
    <w:rsid w:val="00906541"/>
    <w:rsid w:val="00910E3A"/>
    <w:rsid w:val="0091222E"/>
    <w:rsid w:val="0091327F"/>
    <w:rsid w:val="00920712"/>
    <w:rsid w:val="009220BC"/>
    <w:rsid w:val="00922436"/>
    <w:rsid w:val="0092307A"/>
    <w:rsid w:val="00923C64"/>
    <w:rsid w:val="00930C5A"/>
    <w:rsid w:val="0093116F"/>
    <w:rsid w:val="00935300"/>
    <w:rsid w:val="00940653"/>
    <w:rsid w:val="009417EE"/>
    <w:rsid w:val="00944DF4"/>
    <w:rsid w:val="00944F1D"/>
    <w:rsid w:val="00955F68"/>
    <w:rsid w:val="00960B94"/>
    <w:rsid w:val="009628C9"/>
    <w:rsid w:val="00971695"/>
    <w:rsid w:val="0097232B"/>
    <w:rsid w:val="00976296"/>
    <w:rsid w:val="009802A1"/>
    <w:rsid w:val="00980CE9"/>
    <w:rsid w:val="00981DE2"/>
    <w:rsid w:val="00992141"/>
    <w:rsid w:val="009A33E2"/>
    <w:rsid w:val="009A52DA"/>
    <w:rsid w:val="009A604C"/>
    <w:rsid w:val="009B4C7A"/>
    <w:rsid w:val="009C4667"/>
    <w:rsid w:val="009C7F90"/>
    <w:rsid w:val="009D5A10"/>
    <w:rsid w:val="009E0788"/>
    <w:rsid w:val="009F45D4"/>
    <w:rsid w:val="00A022F3"/>
    <w:rsid w:val="00A04A60"/>
    <w:rsid w:val="00A0753B"/>
    <w:rsid w:val="00A1420A"/>
    <w:rsid w:val="00A1444D"/>
    <w:rsid w:val="00A35A6A"/>
    <w:rsid w:val="00A43530"/>
    <w:rsid w:val="00A4426B"/>
    <w:rsid w:val="00A602F8"/>
    <w:rsid w:val="00A64FC1"/>
    <w:rsid w:val="00A658E9"/>
    <w:rsid w:val="00A80CC9"/>
    <w:rsid w:val="00A83B79"/>
    <w:rsid w:val="00A85D3B"/>
    <w:rsid w:val="00A90F6A"/>
    <w:rsid w:val="00A94BE4"/>
    <w:rsid w:val="00A97190"/>
    <w:rsid w:val="00AA1BE4"/>
    <w:rsid w:val="00AA271E"/>
    <w:rsid w:val="00AB41EF"/>
    <w:rsid w:val="00AC2172"/>
    <w:rsid w:val="00AD2175"/>
    <w:rsid w:val="00AD25C4"/>
    <w:rsid w:val="00AE3B76"/>
    <w:rsid w:val="00AF62C7"/>
    <w:rsid w:val="00B00316"/>
    <w:rsid w:val="00B02278"/>
    <w:rsid w:val="00B0352C"/>
    <w:rsid w:val="00B22ACD"/>
    <w:rsid w:val="00B32A27"/>
    <w:rsid w:val="00B33552"/>
    <w:rsid w:val="00B35F0B"/>
    <w:rsid w:val="00B36730"/>
    <w:rsid w:val="00B40EA0"/>
    <w:rsid w:val="00B52890"/>
    <w:rsid w:val="00B72666"/>
    <w:rsid w:val="00B75426"/>
    <w:rsid w:val="00B9253E"/>
    <w:rsid w:val="00B94979"/>
    <w:rsid w:val="00B95E10"/>
    <w:rsid w:val="00BA0C6E"/>
    <w:rsid w:val="00BB050D"/>
    <w:rsid w:val="00BB072B"/>
    <w:rsid w:val="00BB088A"/>
    <w:rsid w:val="00BB14A5"/>
    <w:rsid w:val="00BB1866"/>
    <w:rsid w:val="00BB2B9F"/>
    <w:rsid w:val="00BB43F4"/>
    <w:rsid w:val="00BB6793"/>
    <w:rsid w:val="00BB7288"/>
    <w:rsid w:val="00BB7EB9"/>
    <w:rsid w:val="00BE3A63"/>
    <w:rsid w:val="00BE40CA"/>
    <w:rsid w:val="00BE484D"/>
    <w:rsid w:val="00BE6A9B"/>
    <w:rsid w:val="00BF2DA3"/>
    <w:rsid w:val="00BF3E6F"/>
    <w:rsid w:val="00BF626D"/>
    <w:rsid w:val="00C05B14"/>
    <w:rsid w:val="00C06FCF"/>
    <w:rsid w:val="00C202D6"/>
    <w:rsid w:val="00C21A38"/>
    <w:rsid w:val="00C2485A"/>
    <w:rsid w:val="00C342ED"/>
    <w:rsid w:val="00C37AC7"/>
    <w:rsid w:val="00C469CD"/>
    <w:rsid w:val="00C50ECA"/>
    <w:rsid w:val="00C52FAE"/>
    <w:rsid w:val="00C60C80"/>
    <w:rsid w:val="00C6414C"/>
    <w:rsid w:val="00C648E3"/>
    <w:rsid w:val="00C65FBD"/>
    <w:rsid w:val="00C717D8"/>
    <w:rsid w:val="00C74FEC"/>
    <w:rsid w:val="00C75EAB"/>
    <w:rsid w:val="00C77E07"/>
    <w:rsid w:val="00C80B22"/>
    <w:rsid w:val="00C83BAD"/>
    <w:rsid w:val="00C9352C"/>
    <w:rsid w:val="00C96E95"/>
    <w:rsid w:val="00CB5961"/>
    <w:rsid w:val="00CC6205"/>
    <w:rsid w:val="00CD1836"/>
    <w:rsid w:val="00CE2E19"/>
    <w:rsid w:val="00D02E46"/>
    <w:rsid w:val="00D0580B"/>
    <w:rsid w:val="00D05DD9"/>
    <w:rsid w:val="00D15160"/>
    <w:rsid w:val="00D171D1"/>
    <w:rsid w:val="00D33B8B"/>
    <w:rsid w:val="00D3665D"/>
    <w:rsid w:val="00D45F8E"/>
    <w:rsid w:val="00D71D61"/>
    <w:rsid w:val="00D75373"/>
    <w:rsid w:val="00D7750A"/>
    <w:rsid w:val="00D960BB"/>
    <w:rsid w:val="00D96A38"/>
    <w:rsid w:val="00DA2DB1"/>
    <w:rsid w:val="00DA3A51"/>
    <w:rsid w:val="00DB444D"/>
    <w:rsid w:val="00DB6501"/>
    <w:rsid w:val="00DC22A8"/>
    <w:rsid w:val="00DC7218"/>
    <w:rsid w:val="00DC73C8"/>
    <w:rsid w:val="00DD53FF"/>
    <w:rsid w:val="00DE0F74"/>
    <w:rsid w:val="00DE7C49"/>
    <w:rsid w:val="00DF5D98"/>
    <w:rsid w:val="00DF6B51"/>
    <w:rsid w:val="00DF7B34"/>
    <w:rsid w:val="00E11262"/>
    <w:rsid w:val="00E22134"/>
    <w:rsid w:val="00E54CB9"/>
    <w:rsid w:val="00E62E5B"/>
    <w:rsid w:val="00E66341"/>
    <w:rsid w:val="00E72F6C"/>
    <w:rsid w:val="00E74F18"/>
    <w:rsid w:val="00E80FB2"/>
    <w:rsid w:val="00E833D3"/>
    <w:rsid w:val="00E84CD2"/>
    <w:rsid w:val="00E956D9"/>
    <w:rsid w:val="00EA2FF5"/>
    <w:rsid w:val="00EA4AF5"/>
    <w:rsid w:val="00EA56E4"/>
    <w:rsid w:val="00EB044B"/>
    <w:rsid w:val="00EB14CA"/>
    <w:rsid w:val="00EB702F"/>
    <w:rsid w:val="00EC3047"/>
    <w:rsid w:val="00EC34AC"/>
    <w:rsid w:val="00EC4D22"/>
    <w:rsid w:val="00ED3928"/>
    <w:rsid w:val="00EE1590"/>
    <w:rsid w:val="00EF2D64"/>
    <w:rsid w:val="00EF54AC"/>
    <w:rsid w:val="00EF6593"/>
    <w:rsid w:val="00F10CE2"/>
    <w:rsid w:val="00F12BFA"/>
    <w:rsid w:val="00F12DF1"/>
    <w:rsid w:val="00F14F98"/>
    <w:rsid w:val="00F15E30"/>
    <w:rsid w:val="00F228F7"/>
    <w:rsid w:val="00F23561"/>
    <w:rsid w:val="00F43EA1"/>
    <w:rsid w:val="00F447E3"/>
    <w:rsid w:val="00F44947"/>
    <w:rsid w:val="00F514E1"/>
    <w:rsid w:val="00F54D49"/>
    <w:rsid w:val="00F57C22"/>
    <w:rsid w:val="00F77FB0"/>
    <w:rsid w:val="00F807CD"/>
    <w:rsid w:val="00F82E72"/>
    <w:rsid w:val="00F96AF3"/>
    <w:rsid w:val="00FA28BC"/>
    <w:rsid w:val="00FA488E"/>
    <w:rsid w:val="00FD0C8F"/>
    <w:rsid w:val="00FE1A29"/>
    <w:rsid w:val="00FE2181"/>
    <w:rsid w:val="00FE46CE"/>
    <w:rsid w:val="00FE56FA"/>
    <w:rsid w:val="00FF14E1"/>
    <w:rsid w:val="00FF3B81"/>
    <w:rsid w:val="00FF5BE3"/>
    <w:rsid w:val="00FF5C5D"/>
    <w:rsid w:val="00FF636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355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A7FAE"/>
  </w:style>
  <w:style w:type="paragraph" w:styleId="1">
    <w:name w:val="heading 1"/>
    <w:basedOn w:val="a"/>
    <w:link w:val="10"/>
    <w:uiPriority w:val="9"/>
    <w:qFormat/>
    <w:rsid w:val="00D960BB"/>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3">
    <w:name w:val="heading 3"/>
    <w:basedOn w:val="a"/>
    <w:next w:val="a"/>
    <w:link w:val="30"/>
    <w:uiPriority w:val="9"/>
    <w:semiHidden/>
    <w:unhideWhenUsed/>
    <w:qFormat/>
    <w:rsid w:val="00D960BB"/>
    <w:pPr>
      <w:keepNext/>
      <w:keepLines/>
      <w:spacing w:before="200" w:after="0" w:line="240" w:lineRule="auto"/>
      <w:outlineLvl w:val="2"/>
    </w:pPr>
    <w:rPr>
      <w:rFonts w:asciiTheme="majorHAnsi" w:eastAsiaTheme="majorEastAsia" w:hAnsiTheme="majorHAnsi" w:cstheme="majorBidi"/>
      <w:b/>
      <w:bCs/>
      <w:color w:val="4F81BD" w:themeColor="accent1"/>
      <w:sz w:val="24"/>
      <w:szCs w:val="24"/>
      <w:lang w:eastAsia="ru-RU"/>
    </w:rPr>
  </w:style>
  <w:style w:type="paragraph" w:styleId="4">
    <w:name w:val="heading 4"/>
    <w:basedOn w:val="a"/>
    <w:next w:val="a"/>
    <w:link w:val="40"/>
    <w:uiPriority w:val="9"/>
    <w:semiHidden/>
    <w:unhideWhenUsed/>
    <w:qFormat/>
    <w:rsid w:val="00D960BB"/>
    <w:pPr>
      <w:keepNext/>
      <w:keepLines/>
      <w:spacing w:before="200" w:after="0" w:line="240" w:lineRule="auto"/>
      <w:outlineLvl w:val="3"/>
    </w:pPr>
    <w:rPr>
      <w:rFonts w:asciiTheme="majorHAnsi" w:eastAsiaTheme="majorEastAsia" w:hAnsiTheme="majorHAnsi" w:cstheme="majorBidi"/>
      <w:b/>
      <w:bCs/>
      <w:i/>
      <w:iCs/>
      <w:color w:val="4F81BD" w:themeColor="accent1"/>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BodyText21">
    <w:name w:val="Body Text 21"/>
    <w:basedOn w:val="a"/>
    <w:rsid w:val="008A7FAE"/>
    <w:pPr>
      <w:tabs>
        <w:tab w:val="left" w:pos="8222"/>
      </w:tabs>
      <w:spacing w:after="0" w:line="240" w:lineRule="auto"/>
      <w:ind w:right="-1759"/>
    </w:pPr>
    <w:rPr>
      <w:rFonts w:ascii="Times New Roman" w:eastAsia="Times New Roman" w:hAnsi="Times New Roman" w:cs="Times New Roman"/>
      <w:sz w:val="28"/>
      <w:szCs w:val="20"/>
      <w:lang w:eastAsia="ru-RU"/>
    </w:rPr>
  </w:style>
  <w:style w:type="character" w:customStyle="1" w:styleId="FontStyle12">
    <w:name w:val="Font Style12"/>
    <w:basedOn w:val="a0"/>
    <w:uiPriority w:val="99"/>
    <w:rsid w:val="008A7FAE"/>
    <w:rPr>
      <w:rFonts w:ascii="Times New Roman" w:hAnsi="Times New Roman" w:cs="Times New Roman"/>
      <w:sz w:val="22"/>
      <w:szCs w:val="22"/>
    </w:rPr>
  </w:style>
  <w:style w:type="paragraph" w:customStyle="1" w:styleId="Style5">
    <w:name w:val="Style5"/>
    <w:basedOn w:val="a"/>
    <w:uiPriority w:val="99"/>
    <w:rsid w:val="008A7FAE"/>
    <w:pPr>
      <w:widowControl w:val="0"/>
      <w:autoSpaceDE w:val="0"/>
      <w:autoSpaceDN w:val="0"/>
      <w:adjustRightInd w:val="0"/>
      <w:spacing w:after="0" w:line="326" w:lineRule="exact"/>
      <w:ind w:firstLine="355"/>
      <w:jc w:val="both"/>
    </w:pPr>
    <w:rPr>
      <w:rFonts w:ascii="Times New Roman" w:eastAsia="Times New Roman" w:hAnsi="Times New Roman" w:cs="Times New Roman"/>
      <w:sz w:val="24"/>
      <w:szCs w:val="24"/>
      <w:lang w:eastAsia="ru-RU"/>
    </w:rPr>
  </w:style>
  <w:style w:type="paragraph" w:styleId="a3">
    <w:name w:val="List Paragraph"/>
    <w:basedOn w:val="a"/>
    <w:uiPriority w:val="34"/>
    <w:qFormat/>
    <w:rsid w:val="008A7FAE"/>
    <w:pPr>
      <w:ind w:left="720"/>
      <w:contextualSpacing/>
    </w:pPr>
  </w:style>
  <w:style w:type="paragraph" w:styleId="HTML">
    <w:name w:val="HTML Preformatted"/>
    <w:basedOn w:val="a"/>
    <w:link w:val="HTML0"/>
    <w:rsid w:val="008A7F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rsid w:val="008A7FAE"/>
    <w:rPr>
      <w:rFonts w:ascii="Courier New" w:eastAsia="Times New Roman" w:hAnsi="Courier New" w:cs="Courier New"/>
      <w:sz w:val="20"/>
      <w:szCs w:val="20"/>
      <w:lang w:eastAsia="ru-RU"/>
    </w:rPr>
  </w:style>
  <w:style w:type="paragraph" w:styleId="31">
    <w:name w:val="Body Text 3"/>
    <w:basedOn w:val="a"/>
    <w:link w:val="32"/>
    <w:rsid w:val="008A7FAE"/>
    <w:pPr>
      <w:spacing w:after="120" w:line="240" w:lineRule="auto"/>
    </w:pPr>
    <w:rPr>
      <w:rFonts w:ascii="Times New Roman" w:eastAsia="Times New Roman" w:hAnsi="Times New Roman" w:cs="Times New Roman"/>
      <w:sz w:val="16"/>
      <w:szCs w:val="16"/>
      <w:lang w:eastAsia="ru-RU"/>
    </w:rPr>
  </w:style>
  <w:style w:type="character" w:customStyle="1" w:styleId="32">
    <w:name w:val="Основной текст 3 Знак"/>
    <w:basedOn w:val="a0"/>
    <w:link w:val="31"/>
    <w:rsid w:val="008A7FAE"/>
    <w:rPr>
      <w:rFonts w:ascii="Times New Roman" w:eastAsia="Times New Roman" w:hAnsi="Times New Roman" w:cs="Times New Roman"/>
      <w:sz w:val="16"/>
      <w:szCs w:val="16"/>
      <w:lang w:eastAsia="ru-RU"/>
    </w:rPr>
  </w:style>
  <w:style w:type="paragraph" w:styleId="2">
    <w:name w:val="Body Text 2"/>
    <w:basedOn w:val="a"/>
    <w:link w:val="20"/>
    <w:uiPriority w:val="99"/>
    <w:unhideWhenUsed/>
    <w:rsid w:val="008A7FAE"/>
    <w:pPr>
      <w:spacing w:after="120" w:line="480" w:lineRule="auto"/>
    </w:pPr>
  </w:style>
  <w:style w:type="character" w:customStyle="1" w:styleId="20">
    <w:name w:val="Основной текст 2 Знак"/>
    <w:basedOn w:val="a0"/>
    <w:link w:val="2"/>
    <w:uiPriority w:val="99"/>
    <w:rsid w:val="008A7FAE"/>
  </w:style>
  <w:style w:type="table" w:styleId="a4">
    <w:name w:val="Table Grid"/>
    <w:basedOn w:val="a1"/>
    <w:uiPriority w:val="59"/>
    <w:rsid w:val="004B06F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40">
    <w:name w:val="Font Style40"/>
    <w:basedOn w:val="a0"/>
    <w:rsid w:val="004604A1"/>
    <w:rPr>
      <w:rFonts w:ascii="Times New Roman" w:hAnsi="Times New Roman" w:cs="Times New Roman"/>
      <w:b/>
      <w:bCs/>
      <w:smallCaps/>
      <w:sz w:val="28"/>
      <w:szCs w:val="28"/>
    </w:rPr>
  </w:style>
  <w:style w:type="paragraph" w:customStyle="1" w:styleId="western">
    <w:name w:val="western"/>
    <w:basedOn w:val="a"/>
    <w:rsid w:val="00710D27"/>
    <w:pPr>
      <w:spacing w:after="0" w:line="240" w:lineRule="auto"/>
    </w:pPr>
    <w:rPr>
      <w:rFonts w:ascii="Times New Roman" w:eastAsia="Times New Roman" w:hAnsi="Times New Roman" w:cs="Times New Roman"/>
      <w:sz w:val="24"/>
      <w:szCs w:val="24"/>
      <w:lang w:eastAsia="ru-RU"/>
    </w:rPr>
  </w:style>
  <w:style w:type="character" w:customStyle="1" w:styleId="16">
    <w:name w:val="Основной текст + Курсив16"/>
    <w:uiPriority w:val="99"/>
    <w:rsid w:val="009C4667"/>
    <w:rPr>
      <w:rFonts w:ascii="Times New Roman" w:hAnsi="Times New Roman" w:cs="Times New Roman"/>
      <w:i/>
      <w:iCs/>
      <w:spacing w:val="0"/>
      <w:sz w:val="17"/>
      <w:szCs w:val="17"/>
    </w:rPr>
  </w:style>
  <w:style w:type="character" w:customStyle="1" w:styleId="36">
    <w:name w:val="Основной текст (3) + Не курсив6"/>
    <w:basedOn w:val="a0"/>
    <w:uiPriority w:val="99"/>
    <w:rsid w:val="00D96A38"/>
    <w:rPr>
      <w:i/>
      <w:iCs/>
      <w:sz w:val="17"/>
      <w:szCs w:val="17"/>
      <w:shd w:val="clear" w:color="auto" w:fill="FFFFFF"/>
      <w:lang w:val="en-US" w:eastAsia="en-US"/>
    </w:rPr>
  </w:style>
  <w:style w:type="paragraph" w:styleId="a5">
    <w:name w:val="Body Text"/>
    <w:basedOn w:val="a"/>
    <w:link w:val="a6"/>
    <w:uiPriority w:val="1"/>
    <w:unhideWhenUsed/>
    <w:qFormat/>
    <w:rsid w:val="00F77FB0"/>
    <w:pPr>
      <w:spacing w:after="120"/>
    </w:pPr>
  </w:style>
  <w:style w:type="character" w:customStyle="1" w:styleId="a6">
    <w:name w:val="Основной текст Знак"/>
    <w:basedOn w:val="a0"/>
    <w:link w:val="a5"/>
    <w:uiPriority w:val="1"/>
    <w:rsid w:val="00F77FB0"/>
  </w:style>
  <w:style w:type="paragraph" w:styleId="a7">
    <w:name w:val="header"/>
    <w:basedOn w:val="a"/>
    <w:link w:val="a8"/>
    <w:uiPriority w:val="99"/>
    <w:semiHidden/>
    <w:unhideWhenUsed/>
    <w:rsid w:val="00086A4A"/>
    <w:pPr>
      <w:tabs>
        <w:tab w:val="center" w:pos="4677"/>
        <w:tab w:val="right" w:pos="9355"/>
      </w:tabs>
      <w:spacing w:after="0" w:line="240" w:lineRule="auto"/>
    </w:pPr>
  </w:style>
  <w:style w:type="character" w:customStyle="1" w:styleId="a8">
    <w:name w:val="Верхний колонтитул Знак"/>
    <w:basedOn w:val="a0"/>
    <w:link w:val="a7"/>
    <w:uiPriority w:val="99"/>
    <w:semiHidden/>
    <w:rsid w:val="00086A4A"/>
  </w:style>
  <w:style w:type="paragraph" w:styleId="a9">
    <w:name w:val="footer"/>
    <w:basedOn w:val="a"/>
    <w:link w:val="aa"/>
    <w:uiPriority w:val="99"/>
    <w:unhideWhenUsed/>
    <w:rsid w:val="00086A4A"/>
    <w:pPr>
      <w:tabs>
        <w:tab w:val="center" w:pos="4677"/>
        <w:tab w:val="right" w:pos="9355"/>
      </w:tabs>
      <w:spacing w:after="0" w:line="240" w:lineRule="auto"/>
    </w:pPr>
  </w:style>
  <w:style w:type="character" w:customStyle="1" w:styleId="aa">
    <w:name w:val="Нижний колонтитул Знак"/>
    <w:basedOn w:val="a0"/>
    <w:link w:val="a9"/>
    <w:uiPriority w:val="99"/>
    <w:rsid w:val="00086A4A"/>
  </w:style>
  <w:style w:type="paragraph" w:customStyle="1" w:styleId="ab">
    <w:name w:val="Новый"/>
    <w:basedOn w:val="a"/>
    <w:rsid w:val="00B02278"/>
    <w:pPr>
      <w:spacing w:after="0" w:line="360" w:lineRule="auto"/>
      <w:ind w:firstLine="454"/>
      <w:jc w:val="both"/>
    </w:pPr>
    <w:rPr>
      <w:rFonts w:ascii="Times New Roman" w:eastAsia="Times New Roman" w:hAnsi="Times New Roman" w:cs="Times New Roman"/>
      <w:sz w:val="28"/>
      <w:szCs w:val="24"/>
      <w:lang w:eastAsia="ru-RU"/>
    </w:rPr>
  </w:style>
  <w:style w:type="paragraph" w:customStyle="1" w:styleId="21">
    <w:name w:val="Основной текст 21"/>
    <w:basedOn w:val="a"/>
    <w:rsid w:val="00B02278"/>
    <w:pPr>
      <w:overflowPunct w:val="0"/>
      <w:autoSpaceDE w:val="0"/>
      <w:autoSpaceDN w:val="0"/>
      <w:adjustRightInd w:val="0"/>
      <w:spacing w:after="0" w:line="360" w:lineRule="auto"/>
      <w:ind w:firstLine="709"/>
      <w:jc w:val="both"/>
      <w:textAlignment w:val="baseline"/>
    </w:pPr>
    <w:rPr>
      <w:rFonts w:ascii="Times New Roman" w:eastAsia="Times New Roman" w:hAnsi="Times New Roman" w:cs="Times New Roman"/>
      <w:sz w:val="28"/>
      <w:szCs w:val="20"/>
      <w:lang w:eastAsia="de-DE"/>
    </w:rPr>
  </w:style>
  <w:style w:type="paragraph" w:customStyle="1" w:styleId="22">
    <w:name w:val="Основной текст 22"/>
    <w:basedOn w:val="a"/>
    <w:rsid w:val="00427F08"/>
    <w:pPr>
      <w:overflowPunct w:val="0"/>
      <w:autoSpaceDE w:val="0"/>
      <w:autoSpaceDN w:val="0"/>
      <w:adjustRightInd w:val="0"/>
      <w:spacing w:after="0" w:line="360" w:lineRule="auto"/>
      <w:ind w:firstLine="709"/>
      <w:jc w:val="both"/>
      <w:textAlignment w:val="baseline"/>
    </w:pPr>
    <w:rPr>
      <w:rFonts w:ascii="Times New Roman" w:eastAsia="Times New Roman" w:hAnsi="Times New Roman" w:cs="Times New Roman"/>
      <w:sz w:val="28"/>
      <w:szCs w:val="20"/>
      <w:lang w:eastAsia="de-DE"/>
    </w:rPr>
  </w:style>
  <w:style w:type="paragraph" w:styleId="23">
    <w:name w:val="Body Text Indent 2"/>
    <w:basedOn w:val="a"/>
    <w:link w:val="24"/>
    <w:uiPriority w:val="99"/>
    <w:semiHidden/>
    <w:unhideWhenUsed/>
    <w:rsid w:val="0037659A"/>
    <w:pPr>
      <w:spacing w:after="120" w:line="480" w:lineRule="auto"/>
      <w:ind w:left="283"/>
    </w:pPr>
  </w:style>
  <w:style w:type="character" w:customStyle="1" w:styleId="24">
    <w:name w:val="Основной текст с отступом 2 Знак"/>
    <w:basedOn w:val="a0"/>
    <w:link w:val="23"/>
    <w:uiPriority w:val="99"/>
    <w:semiHidden/>
    <w:rsid w:val="0037659A"/>
  </w:style>
  <w:style w:type="paragraph" w:customStyle="1" w:styleId="Style17">
    <w:name w:val="Style17"/>
    <w:basedOn w:val="a"/>
    <w:uiPriority w:val="99"/>
    <w:rsid w:val="00DB444D"/>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character" w:customStyle="1" w:styleId="FontStyle55">
    <w:name w:val="Font Style55"/>
    <w:basedOn w:val="a0"/>
    <w:uiPriority w:val="99"/>
    <w:rsid w:val="00DB444D"/>
    <w:rPr>
      <w:rFonts w:ascii="Segoe UI" w:hAnsi="Segoe UI" w:cs="Segoe UI"/>
      <w:sz w:val="26"/>
      <w:szCs w:val="26"/>
    </w:rPr>
  </w:style>
  <w:style w:type="paragraph" w:customStyle="1" w:styleId="Default">
    <w:name w:val="Default"/>
    <w:rsid w:val="00A022F3"/>
    <w:pPr>
      <w:autoSpaceDE w:val="0"/>
      <w:autoSpaceDN w:val="0"/>
      <w:adjustRightInd w:val="0"/>
      <w:spacing w:after="0" w:line="240" w:lineRule="auto"/>
    </w:pPr>
    <w:rPr>
      <w:rFonts w:ascii="Times New Roman" w:eastAsia="Calibri" w:hAnsi="Times New Roman" w:cs="Times New Roman"/>
      <w:color w:val="000000"/>
      <w:sz w:val="24"/>
      <w:szCs w:val="24"/>
      <w:lang w:eastAsia="ru-RU"/>
    </w:rPr>
  </w:style>
  <w:style w:type="paragraph" w:styleId="ac">
    <w:name w:val="Normal (Web)"/>
    <w:basedOn w:val="a"/>
    <w:uiPriority w:val="99"/>
    <w:rsid w:val="005E2CAC"/>
    <w:pPr>
      <w:spacing w:before="100" w:beforeAutospacing="1" w:after="119" w:line="240" w:lineRule="auto"/>
    </w:pPr>
    <w:rPr>
      <w:rFonts w:ascii="Times New Roman" w:eastAsia="Times New Roman" w:hAnsi="Times New Roman" w:cs="Times New Roman"/>
      <w:sz w:val="24"/>
      <w:szCs w:val="24"/>
      <w:lang w:eastAsia="ru-RU"/>
    </w:rPr>
  </w:style>
  <w:style w:type="character" w:customStyle="1" w:styleId="10">
    <w:name w:val="Заголовок 1 Знак"/>
    <w:basedOn w:val="a0"/>
    <w:link w:val="1"/>
    <w:uiPriority w:val="9"/>
    <w:rsid w:val="00D960BB"/>
    <w:rPr>
      <w:rFonts w:ascii="Times New Roman" w:eastAsia="Times New Roman" w:hAnsi="Times New Roman" w:cs="Times New Roman"/>
      <w:b/>
      <w:bCs/>
      <w:kern w:val="36"/>
      <w:sz w:val="48"/>
      <w:szCs w:val="48"/>
      <w:lang w:eastAsia="ru-RU"/>
    </w:rPr>
  </w:style>
  <w:style w:type="character" w:customStyle="1" w:styleId="30">
    <w:name w:val="Заголовок 3 Знак"/>
    <w:basedOn w:val="a0"/>
    <w:link w:val="3"/>
    <w:uiPriority w:val="9"/>
    <w:semiHidden/>
    <w:rsid w:val="00D960BB"/>
    <w:rPr>
      <w:rFonts w:asciiTheme="majorHAnsi" w:eastAsiaTheme="majorEastAsia" w:hAnsiTheme="majorHAnsi" w:cstheme="majorBidi"/>
      <w:b/>
      <w:bCs/>
      <w:color w:val="4F81BD" w:themeColor="accent1"/>
      <w:sz w:val="24"/>
      <w:szCs w:val="24"/>
      <w:lang w:eastAsia="ru-RU"/>
    </w:rPr>
  </w:style>
  <w:style w:type="character" w:customStyle="1" w:styleId="40">
    <w:name w:val="Заголовок 4 Знак"/>
    <w:basedOn w:val="a0"/>
    <w:link w:val="4"/>
    <w:uiPriority w:val="9"/>
    <w:semiHidden/>
    <w:rsid w:val="00D960BB"/>
    <w:rPr>
      <w:rFonts w:asciiTheme="majorHAnsi" w:eastAsiaTheme="majorEastAsia" w:hAnsiTheme="majorHAnsi" w:cstheme="majorBidi"/>
      <w:b/>
      <w:bCs/>
      <w:i/>
      <w:iCs/>
      <w:color w:val="4F81BD" w:themeColor="accent1"/>
      <w:sz w:val="24"/>
      <w:szCs w:val="24"/>
      <w:lang w:eastAsia="ru-RU"/>
    </w:rPr>
  </w:style>
  <w:style w:type="character" w:styleId="ad">
    <w:name w:val="Hyperlink"/>
    <w:basedOn w:val="a0"/>
    <w:uiPriority w:val="99"/>
    <w:unhideWhenUsed/>
    <w:rsid w:val="00D960BB"/>
    <w:rPr>
      <w:color w:val="0000FF"/>
      <w:u w:val="single"/>
    </w:rPr>
  </w:style>
  <w:style w:type="character" w:customStyle="1" w:styleId="trainnumber">
    <w:name w:val="train_number"/>
    <w:basedOn w:val="a0"/>
    <w:rsid w:val="00D960BB"/>
  </w:style>
  <w:style w:type="character" w:customStyle="1" w:styleId="traindirection">
    <w:name w:val="train_direction"/>
    <w:basedOn w:val="a0"/>
    <w:rsid w:val="00D960BB"/>
  </w:style>
  <w:style w:type="character" w:customStyle="1" w:styleId="p">
    <w:name w:val="p"/>
    <w:basedOn w:val="a0"/>
    <w:rsid w:val="00D960BB"/>
  </w:style>
  <w:style w:type="character" w:styleId="ae">
    <w:name w:val="Strong"/>
    <w:basedOn w:val="a0"/>
    <w:uiPriority w:val="22"/>
    <w:qFormat/>
    <w:rsid w:val="00D960BB"/>
    <w:rPr>
      <w:b/>
      <w:bCs/>
    </w:rPr>
  </w:style>
  <w:style w:type="paragraph" w:customStyle="1" w:styleId="biogtex">
    <w:name w:val="biogtex"/>
    <w:basedOn w:val="a"/>
    <w:rsid w:val="00D960B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
    <w:name w:val="Emphasis"/>
    <w:basedOn w:val="a0"/>
    <w:uiPriority w:val="20"/>
    <w:qFormat/>
    <w:rsid w:val="00D960BB"/>
    <w:rPr>
      <w:i/>
      <w:iCs/>
    </w:rPr>
  </w:style>
  <w:style w:type="paragraph" w:styleId="af0">
    <w:name w:val="Balloon Text"/>
    <w:basedOn w:val="a"/>
    <w:link w:val="af1"/>
    <w:uiPriority w:val="99"/>
    <w:semiHidden/>
    <w:unhideWhenUsed/>
    <w:rsid w:val="00D960BB"/>
    <w:pPr>
      <w:spacing w:after="0" w:line="240" w:lineRule="auto"/>
    </w:pPr>
    <w:rPr>
      <w:rFonts w:ascii="Tahoma" w:eastAsia="Times New Roman" w:hAnsi="Tahoma" w:cs="Tahoma"/>
      <w:sz w:val="16"/>
      <w:szCs w:val="16"/>
      <w:lang w:eastAsia="ru-RU"/>
    </w:rPr>
  </w:style>
  <w:style w:type="character" w:customStyle="1" w:styleId="af1">
    <w:name w:val="Текст выноски Знак"/>
    <w:basedOn w:val="a0"/>
    <w:link w:val="af0"/>
    <w:uiPriority w:val="99"/>
    <w:semiHidden/>
    <w:rsid w:val="00D960BB"/>
    <w:rPr>
      <w:rFonts w:ascii="Tahoma" w:eastAsia="Times New Roman" w:hAnsi="Tahoma" w:cs="Tahoma"/>
      <w:sz w:val="16"/>
      <w:szCs w:val="16"/>
      <w:lang w:eastAsia="ru-RU"/>
    </w:rPr>
  </w:style>
  <w:style w:type="paragraph" w:customStyle="1" w:styleId="af2">
    <w:name w:val="название"/>
    <w:basedOn w:val="a"/>
    <w:rsid w:val="00D960B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11">
    <w:name w:val="Название1"/>
    <w:basedOn w:val="a0"/>
    <w:rsid w:val="00D960BB"/>
  </w:style>
  <w:style w:type="character" w:customStyle="1" w:styleId="phone-item">
    <w:name w:val="phone-item"/>
    <w:basedOn w:val="a0"/>
    <w:rsid w:val="00D960BB"/>
  </w:style>
  <w:style w:type="character" w:customStyle="1" w:styleId="city-name">
    <w:name w:val="city-name"/>
    <w:basedOn w:val="a0"/>
    <w:rsid w:val="00D960BB"/>
  </w:style>
  <w:style w:type="character" w:customStyle="1" w:styleId="city-address">
    <w:name w:val="city-address"/>
    <w:basedOn w:val="a0"/>
    <w:rsid w:val="00D960BB"/>
  </w:style>
  <w:style w:type="character" w:customStyle="1" w:styleId="map">
    <w:name w:val="map"/>
    <w:basedOn w:val="a0"/>
    <w:rsid w:val="00D960BB"/>
  </w:style>
  <w:style w:type="character" w:customStyle="1" w:styleId="underline">
    <w:name w:val="underline"/>
    <w:basedOn w:val="a0"/>
    <w:rsid w:val="00D960BB"/>
  </w:style>
  <w:style w:type="character" w:customStyle="1" w:styleId="menu-title">
    <w:name w:val="menu-title"/>
    <w:basedOn w:val="a0"/>
    <w:rsid w:val="00D960BB"/>
  </w:style>
  <w:style w:type="paragraph" w:styleId="z-">
    <w:name w:val="HTML Top of Form"/>
    <w:basedOn w:val="a"/>
    <w:next w:val="a"/>
    <w:link w:val="z-0"/>
    <w:hidden/>
    <w:uiPriority w:val="99"/>
    <w:semiHidden/>
    <w:unhideWhenUsed/>
    <w:rsid w:val="00D960BB"/>
    <w:pPr>
      <w:pBdr>
        <w:bottom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0">
    <w:name w:val="z-Начало формы Знак"/>
    <w:basedOn w:val="a0"/>
    <w:link w:val="z-"/>
    <w:uiPriority w:val="99"/>
    <w:semiHidden/>
    <w:rsid w:val="00D960BB"/>
    <w:rPr>
      <w:rFonts w:ascii="Arial" w:eastAsia="Times New Roman" w:hAnsi="Arial" w:cs="Arial"/>
      <w:vanish/>
      <w:sz w:val="16"/>
      <w:szCs w:val="16"/>
      <w:lang w:eastAsia="ru-RU"/>
    </w:rPr>
  </w:style>
  <w:style w:type="paragraph" w:styleId="z-1">
    <w:name w:val="HTML Bottom of Form"/>
    <w:basedOn w:val="a"/>
    <w:next w:val="a"/>
    <w:link w:val="z-2"/>
    <w:hidden/>
    <w:uiPriority w:val="99"/>
    <w:semiHidden/>
    <w:unhideWhenUsed/>
    <w:rsid w:val="00D960BB"/>
    <w:pPr>
      <w:pBdr>
        <w:top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2">
    <w:name w:val="z-Конец формы Знак"/>
    <w:basedOn w:val="a0"/>
    <w:link w:val="z-1"/>
    <w:uiPriority w:val="99"/>
    <w:semiHidden/>
    <w:rsid w:val="00D960BB"/>
    <w:rPr>
      <w:rFonts w:ascii="Arial" w:eastAsia="Times New Roman" w:hAnsi="Arial" w:cs="Arial"/>
      <w:vanish/>
      <w:sz w:val="16"/>
      <w:szCs w:val="16"/>
      <w:lang w:eastAsia="ru-RU"/>
    </w:rPr>
  </w:style>
  <w:style w:type="character" w:styleId="af3">
    <w:name w:val="FollowedHyperlink"/>
    <w:basedOn w:val="a0"/>
    <w:uiPriority w:val="99"/>
    <w:semiHidden/>
    <w:unhideWhenUsed/>
    <w:rsid w:val="00D960BB"/>
    <w:rPr>
      <w:color w:val="800080" w:themeColor="followedHyperlink"/>
      <w:u w:val="single"/>
    </w:rPr>
  </w:style>
  <w:style w:type="paragraph" w:customStyle="1" w:styleId="H1">
    <w:name w:val="H1"/>
    <w:basedOn w:val="a"/>
    <w:next w:val="a"/>
    <w:uiPriority w:val="99"/>
    <w:rsid w:val="00D960BB"/>
    <w:pPr>
      <w:keepNext/>
      <w:autoSpaceDE w:val="0"/>
      <w:autoSpaceDN w:val="0"/>
      <w:adjustRightInd w:val="0"/>
      <w:spacing w:before="100" w:after="100" w:line="240" w:lineRule="auto"/>
      <w:outlineLvl w:val="1"/>
    </w:pPr>
    <w:rPr>
      <w:rFonts w:ascii="Times New Roman" w:hAnsi="Times New Roman" w:cs="Times New Roman"/>
      <w:b/>
      <w:bCs/>
      <w:kern w:val="36"/>
      <w:sz w:val="48"/>
      <w:szCs w:val="48"/>
    </w:rPr>
  </w:style>
  <w:style w:type="paragraph" w:customStyle="1" w:styleId="H2">
    <w:name w:val="H2"/>
    <w:basedOn w:val="a"/>
    <w:next w:val="a"/>
    <w:uiPriority w:val="99"/>
    <w:rsid w:val="00D960BB"/>
    <w:pPr>
      <w:keepNext/>
      <w:autoSpaceDE w:val="0"/>
      <w:autoSpaceDN w:val="0"/>
      <w:adjustRightInd w:val="0"/>
      <w:spacing w:before="100" w:after="100" w:line="240" w:lineRule="auto"/>
      <w:outlineLvl w:val="2"/>
    </w:pPr>
    <w:rPr>
      <w:rFonts w:ascii="Times New Roman" w:hAnsi="Times New Roman" w:cs="Times New Roman"/>
      <w:b/>
      <w:bCs/>
      <w:sz w:val="36"/>
      <w:szCs w:val="36"/>
    </w:rPr>
  </w:style>
  <w:style w:type="paragraph" w:customStyle="1" w:styleId="TableParagraph">
    <w:name w:val="Table Paragraph"/>
    <w:basedOn w:val="a"/>
    <w:uiPriority w:val="1"/>
    <w:qFormat/>
    <w:rsid w:val="00D960BB"/>
    <w:pPr>
      <w:autoSpaceDE w:val="0"/>
      <w:autoSpaceDN w:val="0"/>
      <w:adjustRightInd w:val="0"/>
      <w:spacing w:after="0" w:line="240" w:lineRule="auto"/>
    </w:pPr>
    <w:rPr>
      <w:rFonts w:ascii="Times New Roman" w:hAnsi="Times New Roman" w:cs="Times New Roman"/>
      <w:sz w:val="24"/>
      <w:szCs w:val="24"/>
    </w:rPr>
  </w:style>
  <w:style w:type="paragraph" w:customStyle="1" w:styleId="rtejustify">
    <w:name w:val="rtejustify"/>
    <w:basedOn w:val="a"/>
    <w:rsid w:val="00D960B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bukva1">
    <w:name w:val="bukva1"/>
    <w:basedOn w:val="a"/>
    <w:rsid w:val="00D960B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110">
    <w:name w:val="Заголовок 11"/>
    <w:basedOn w:val="a"/>
    <w:uiPriority w:val="1"/>
    <w:qFormat/>
    <w:rsid w:val="00D960BB"/>
    <w:pPr>
      <w:autoSpaceDE w:val="0"/>
      <w:autoSpaceDN w:val="0"/>
      <w:adjustRightInd w:val="0"/>
      <w:spacing w:after="0" w:line="240" w:lineRule="auto"/>
      <w:outlineLvl w:val="0"/>
    </w:pPr>
    <w:rPr>
      <w:rFonts w:ascii="Times New Roman" w:hAnsi="Times New Roman" w:cs="Times New Roman"/>
      <w:i/>
      <w:iCs/>
      <w:sz w:val="30"/>
      <w:szCs w:val="30"/>
    </w:rPr>
  </w:style>
  <w:style w:type="paragraph" w:customStyle="1" w:styleId="210">
    <w:name w:val="Заголовок 21"/>
    <w:basedOn w:val="a"/>
    <w:uiPriority w:val="1"/>
    <w:qFormat/>
    <w:rsid w:val="00D960BB"/>
    <w:pPr>
      <w:autoSpaceDE w:val="0"/>
      <w:autoSpaceDN w:val="0"/>
      <w:adjustRightInd w:val="0"/>
      <w:spacing w:after="0" w:line="240" w:lineRule="auto"/>
      <w:outlineLvl w:val="1"/>
    </w:pPr>
    <w:rPr>
      <w:rFonts w:ascii="Arial" w:hAnsi="Arial" w:cs="Arial"/>
      <w:sz w:val="25"/>
      <w:szCs w:val="25"/>
    </w:rPr>
  </w:style>
  <w:style w:type="character" w:customStyle="1" w:styleId="b-share-form-button">
    <w:name w:val="b-share-form-button"/>
    <w:basedOn w:val="a0"/>
    <w:rsid w:val="00D960BB"/>
  </w:style>
</w:styles>
</file>

<file path=word/webSettings.xml><?xml version="1.0" encoding="utf-8"?>
<w:webSettings xmlns:r="http://schemas.openxmlformats.org/officeDocument/2006/relationships" xmlns:w="http://schemas.openxmlformats.org/wordprocessingml/2006/main">
  <w:divs>
    <w:div w:id="612329104">
      <w:bodyDiv w:val="1"/>
      <w:marLeft w:val="0"/>
      <w:marRight w:val="0"/>
      <w:marTop w:val="0"/>
      <w:marBottom w:val="0"/>
      <w:divBdr>
        <w:top w:val="none" w:sz="0" w:space="0" w:color="auto"/>
        <w:left w:val="none" w:sz="0" w:space="0" w:color="auto"/>
        <w:bottom w:val="none" w:sz="0" w:space="0" w:color="auto"/>
        <w:right w:val="none" w:sz="0" w:space="0" w:color="auto"/>
      </w:divBdr>
    </w:div>
    <w:div w:id="15812095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CD6A7F0-5443-4059-9511-FD548E7F3E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692</TotalTime>
  <Pages>73</Pages>
  <Words>20232</Words>
  <Characters>115328</Characters>
  <Application>Microsoft Office Word</Application>
  <DocSecurity>0</DocSecurity>
  <Lines>961</Lines>
  <Paragraphs>270</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135290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TEMA</cp:lastModifiedBy>
  <cp:revision>66</cp:revision>
  <cp:lastPrinted>2016-02-10T18:37:00Z</cp:lastPrinted>
  <dcterms:created xsi:type="dcterms:W3CDTF">2015-06-22T20:39:00Z</dcterms:created>
  <dcterms:modified xsi:type="dcterms:W3CDTF">2016-06-06T16:30:00Z</dcterms:modified>
</cp:coreProperties>
</file>