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4A" w:rsidRPr="00F34B70" w:rsidRDefault="000A2974" w:rsidP="002411B0">
      <w:pPr>
        <w:jc w:val="center"/>
        <w:rPr>
          <w:b/>
          <w:bCs/>
        </w:rPr>
      </w:pPr>
      <w:r w:rsidRPr="00F34B70">
        <w:rPr>
          <w:b/>
          <w:bCs/>
        </w:rPr>
        <w:t>П</w:t>
      </w:r>
      <w:r w:rsidR="006136CC" w:rsidRPr="00F34B70">
        <w:rPr>
          <w:b/>
          <w:bCs/>
        </w:rPr>
        <w:t>рограмма</w:t>
      </w:r>
      <w:r w:rsidR="006136CC" w:rsidRPr="00F34B70">
        <w:br/>
      </w:r>
      <w:r w:rsidR="006136CC" w:rsidRPr="00F34B70">
        <w:rPr>
          <w:b/>
          <w:bCs/>
        </w:rPr>
        <w:t>«Социально – психологическое сопровождение</w:t>
      </w:r>
      <w:r w:rsidR="009C2FBB" w:rsidRPr="00F34B70">
        <w:rPr>
          <w:b/>
          <w:bCs/>
        </w:rPr>
        <w:t xml:space="preserve"> в контексте  ФГОС</w:t>
      </w:r>
      <w:r w:rsidR="006136CC" w:rsidRPr="00F34B70">
        <w:rPr>
          <w:b/>
          <w:bCs/>
        </w:rPr>
        <w:t>»</w:t>
      </w:r>
    </w:p>
    <w:p w:rsidR="00FE414A" w:rsidRPr="00F34B70" w:rsidRDefault="00FE414A" w:rsidP="002411B0">
      <w:pPr>
        <w:jc w:val="center"/>
        <w:rPr>
          <w:b/>
          <w:lang w:eastAsia="ru-RU"/>
        </w:rPr>
      </w:pPr>
      <w:r w:rsidRPr="00F34B70">
        <w:rPr>
          <w:b/>
          <w:lang w:eastAsia="ru-RU"/>
        </w:rPr>
        <w:t>Пояснительная записка.</w:t>
      </w:r>
    </w:p>
    <w:p w:rsidR="00703FCB" w:rsidRPr="00FE414A" w:rsidRDefault="00703FCB" w:rsidP="00703FCB">
      <w:pPr>
        <w:spacing w:line="276" w:lineRule="auto"/>
        <w:jc w:val="center"/>
        <w:rPr>
          <w:b/>
          <w:sz w:val="22"/>
          <w:szCs w:val="22"/>
          <w:lang w:eastAsia="ru-RU"/>
        </w:rPr>
      </w:pPr>
    </w:p>
    <w:p w:rsidR="00062716" w:rsidRPr="00671143" w:rsidRDefault="003F6B4D" w:rsidP="00703FCB">
      <w:pPr>
        <w:spacing w:line="276" w:lineRule="auto"/>
        <w:ind w:firstLine="708"/>
        <w:jc w:val="both"/>
        <w:rPr>
          <w:sz w:val="22"/>
          <w:szCs w:val="22"/>
          <w:lang w:eastAsia="ru-RU"/>
        </w:rPr>
      </w:pPr>
      <w:r w:rsidRPr="00671143">
        <w:rPr>
          <w:sz w:val="22"/>
          <w:szCs w:val="22"/>
          <w:lang w:eastAsia="ru-RU"/>
        </w:rPr>
        <w:t>Работа социального педагога в системе образовательного учреждения - важнейшая составная часть пространства социальной работы, направленной на реализацию ФГОС второго поколения. Данная работа позволяет активизировать ресурсы, позволяющие раскрыть и максимально эффективно использовать творческий потенциал не только учащегося, но и всего педагогического коллектива, сопровождая очень важную функцию - развитие личности, включая ее социализацию, активируя также духовно-нравственное и художественное развитие, осуществляя подготовку квалифицированной рабочей силы для обеспечения материальных и духовных потребностей общества.</w:t>
      </w:r>
    </w:p>
    <w:p w:rsidR="006136CC" w:rsidRPr="00671143" w:rsidRDefault="006136CC" w:rsidP="00703FCB">
      <w:pPr>
        <w:spacing w:line="276" w:lineRule="auto"/>
        <w:ind w:firstLine="708"/>
        <w:jc w:val="both"/>
        <w:rPr>
          <w:sz w:val="22"/>
          <w:szCs w:val="22"/>
          <w:lang w:eastAsia="ru-RU"/>
        </w:rPr>
      </w:pPr>
      <w:r w:rsidRPr="00671143">
        <w:rPr>
          <w:sz w:val="22"/>
          <w:szCs w:val="22"/>
          <w:lang w:eastAsia="ru-RU"/>
        </w:rPr>
        <w:t>При внедрении ФГОС социальный педагог в своей повседневной деятельности призван объединять усилия семьи, образовательного учреждения, общественности, для оказания помощи в реализации учебной и внешкольной программ. Социальная педагогика здесь, как и прежде, как практическая деятельность ориентирована в основном на работу с детьми и семьей, но с уклоном в область реализации инициатив, навыков и умений работы с передовым учебным материалом и инновационными технологиями обучения. Его главная цель - улучшить способность человека к социальному функционированию, создать в социуме условия (социально-экологические, психологические, социально-медицинские) способствующие достижению этой цели, раскрытию потенциальных возможностей человека. Введение ФГОС требует создания в образовательном учреждении инновационной деятельности по всем направлениям своего функционирования. Развивающаяся школа, работающая в поисковом режиме, в позитивном плане отличается от школы, целью которой является стабильное поддержание раз и навсегда установленного порядка деятельности. В отличие от прошлых времен, когда деятельность образовательного учреждения была скорее направляющего, указующего характера, новое качество работы социального педагога должно быть связано с процессом «социального сопровождения». Такое положение, кстати, максимально приближено к содержанию термина «педагог», существующее с древних времен. Толковый словарь В.И. Даля определяет понятие «сопровождение» как действие по глаголу «сопровождать» - «провожать, идти вместе с кем-либо для проводов».</w:t>
      </w:r>
    </w:p>
    <w:p w:rsidR="00703FCB" w:rsidRDefault="00703FCB" w:rsidP="00703FCB">
      <w:pPr>
        <w:spacing w:after="100" w:afterAutospacing="1" w:line="276" w:lineRule="auto"/>
        <w:jc w:val="both"/>
        <w:rPr>
          <w:b/>
          <w:sz w:val="22"/>
          <w:szCs w:val="22"/>
          <w:lang w:eastAsia="ru-RU"/>
        </w:rPr>
      </w:pPr>
    </w:p>
    <w:p w:rsidR="006136CC" w:rsidRPr="00671143" w:rsidRDefault="006136CC" w:rsidP="00703FCB">
      <w:pPr>
        <w:spacing w:after="100" w:afterAutospacing="1" w:line="276" w:lineRule="auto"/>
        <w:jc w:val="both"/>
        <w:rPr>
          <w:b/>
          <w:sz w:val="22"/>
          <w:szCs w:val="22"/>
          <w:lang w:eastAsia="ru-RU"/>
        </w:rPr>
      </w:pPr>
      <w:r w:rsidRPr="00671143">
        <w:rPr>
          <w:b/>
          <w:sz w:val="22"/>
          <w:szCs w:val="22"/>
          <w:lang w:eastAsia="ru-RU"/>
        </w:rPr>
        <w:t>При внедрении ФГОС можно выделить 2 проблемы, которые отнюдь не новы:</w:t>
      </w:r>
    </w:p>
    <w:p w:rsidR="006136CC" w:rsidRPr="00671143" w:rsidRDefault="006136CC" w:rsidP="00703FCB">
      <w:pPr>
        <w:pStyle w:val="a4"/>
        <w:numPr>
          <w:ilvl w:val="0"/>
          <w:numId w:val="26"/>
        </w:numPr>
        <w:spacing w:after="100" w:afterAutospacing="1" w:line="276" w:lineRule="auto"/>
        <w:jc w:val="both"/>
        <w:rPr>
          <w:sz w:val="22"/>
          <w:szCs w:val="22"/>
          <w:lang w:eastAsia="ru-RU"/>
        </w:rPr>
      </w:pPr>
      <w:r w:rsidRPr="00671143">
        <w:rPr>
          <w:sz w:val="22"/>
          <w:szCs w:val="22"/>
          <w:lang w:eastAsia="ru-RU"/>
        </w:rPr>
        <w:t>Проблема детей, традиционно находящихся в поле внимания и ведения социальных служб - детей инвалидов, детей-сирот, детей из многодетных и неблагополучных семей.</w:t>
      </w:r>
    </w:p>
    <w:p w:rsidR="006136CC" w:rsidRPr="00671143" w:rsidRDefault="006136CC" w:rsidP="00703FCB">
      <w:pPr>
        <w:pStyle w:val="a4"/>
        <w:numPr>
          <w:ilvl w:val="0"/>
          <w:numId w:val="26"/>
        </w:numPr>
        <w:spacing w:after="100" w:afterAutospacing="1" w:line="276" w:lineRule="auto"/>
        <w:jc w:val="both"/>
        <w:rPr>
          <w:sz w:val="22"/>
          <w:szCs w:val="22"/>
          <w:lang w:eastAsia="ru-RU"/>
        </w:rPr>
      </w:pPr>
      <w:r w:rsidRPr="00671143">
        <w:rPr>
          <w:sz w:val="22"/>
          <w:szCs w:val="22"/>
          <w:lang w:eastAsia="ru-RU"/>
        </w:rPr>
        <w:t>Проблема неуспевающего ученика, которая выходит за рамки чисто педагогической проблемы и является одной из наиболее острых и требующих комплексного, методически осмысленного подхода.</w:t>
      </w:r>
    </w:p>
    <w:p w:rsidR="00E22C8D" w:rsidRPr="00671143" w:rsidRDefault="006136CC" w:rsidP="00703FCB">
      <w:pPr>
        <w:spacing w:after="100" w:afterAutospacing="1" w:line="276" w:lineRule="auto"/>
        <w:jc w:val="both"/>
        <w:rPr>
          <w:sz w:val="22"/>
          <w:szCs w:val="22"/>
          <w:lang w:eastAsia="ru-RU"/>
        </w:rPr>
      </w:pPr>
      <w:r w:rsidRPr="00671143">
        <w:rPr>
          <w:sz w:val="22"/>
          <w:szCs w:val="22"/>
          <w:lang w:eastAsia="ru-RU"/>
        </w:rPr>
        <w:t>Количество детей со школьными проблемами неуклонно растет, инновационная деятельность же требует все большего творческого применения сил.</w:t>
      </w:r>
    </w:p>
    <w:p w:rsidR="00062716" w:rsidRPr="00671143" w:rsidRDefault="00062716" w:rsidP="00703FCB">
      <w:pPr>
        <w:spacing w:after="100" w:afterAutospacing="1" w:line="276" w:lineRule="auto"/>
        <w:jc w:val="both"/>
        <w:rPr>
          <w:sz w:val="22"/>
          <w:szCs w:val="22"/>
        </w:rPr>
      </w:pPr>
    </w:p>
    <w:p w:rsidR="000B75C9" w:rsidRDefault="000B75C9" w:rsidP="00703FCB">
      <w:pPr>
        <w:spacing w:after="100" w:afterAutospacing="1" w:line="276" w:lineRule="auto"/>
        <w:jc w:val="both"/>
        <w:rPr>
          <w:sz w:val="22"/>
          <w:szCs w:val="22"/>
        </w:rPr>
      </w:pPr>
    </w:p>
    <w:p w:rsidR="00F34B70" w:rsidRPr="00671143" w:rsidRDefault="00F34B70" w:rsidP="00703FCB">
      <w:pPr>
        <w:spacing w:after="100" w:afterAutospacing="1" w:line="276" w:lineRule="auto"/>
        <w:jc w:val="both"/>
        <w:rPr>
          <w:sz w:val="22"/>
          <w:szCs w:val="22"/>
        </w:rPr>
      </w:pPr>
    </w:p>
    <w:p w:rsidR="006136CC" w:rsidRPr="00671143" w:rsidRDefault="006136CC" w:rsidP="005F25B0">
      <w:pPr>
        <w:spacing w:after="100" w:afterAutospacing="1" w:line="276" w:lineRule="auto"/>
        <w:jc w:val="both"/>
        <w:rPr>
          <w:b/>
          <w:sz w:val="22"/>
          <w:szCs w:val="22"/>
          <w:u w:val="single"/>
          <w:lang w:eastAsia="ru-RU"/>
        </w:rPr>
      </w:pPr>
      <w:r w:rsidRPr="00671143">
        <w:rPr>
          <w:sz w:val="22"/>
          <w:szCs w:val="22"/>
        </w:rPr>
        <w:lastRenderedPageBreak/>
        <w:br/>
      </w:r>
      <w:r w:rsidRPr="00671143">
        <w:rPr>
          <w:b/>
          <w:sz w:val="22"/>
          <w:szCs w:val="22"/>
          <w:u w:val="single"/>
        </w:rPr>
        <w:t xml:space="preserve">Основные </w:t>
      </w:r>
      <w:r w:rsidRPr="00671143">
        <w:rPr>
          <w:b/>
          <w:bCs/>
          <w:sz w:val="22"/>
          <w:szCs w:val="22"/>
          <w:u w:val="single"/>
        </w:rPr>
        <w:t xml:space="preserve">цели </w:t>
      </w:r>
      <w:r w:rsidRPr="00671143">
        <w:rPr>
          <w:b/>
          <w:sz w:val="22"/>
          <w:szCs w:val="22"/>
          <w:u w:val="single"/>
        </w:rPr>
        <w:t>программы развития социально-психологического сопровождения школьной образовательной программы:</w:t>
      </w:r>
    </w:p>
    <w:p w:rsidR="006136CC" w:rsidRPr="00671143" w:rsidRDefault="00062716" w:rsidP="005F25B0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71143">
        <w:rPr>
          <w:sz w:val="22"/>
          <w:szCs w:val="22"/>
        </w:rPr>
        <w:t>Создание</w:t>
      </w:r>
      <w:r w:rsidR="006136CC" w:rsidRPr="00671143">
        <w:rPr>
          <w:sz w:val="22"/>
          <w:szCs w:val="22"/>
        </w:rPr>
        <w:t xml:space="preserve"> педагогически целесообразной среды, способствующей успешному становлению ребенка как субъекта социальной жизни;</w:t>
      </w:r>
    </w:p>
    <w:p w:rsidR="006136CC" w:rsidRPr="00671143" w:rsidRDefault="00062716" w:rsidP="005F25B0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71143">
        <w:rPr>
          <w:sz w:val="22"/>
          <w:szCs w:val="22"/>
        </w:rPr>
        <w:t>Создание</w:t>
      </w:r>
      <w:r w:rsidR="006136CC" w:rsidRPr="00671143">
        <w:rPr>
          <w:sz w:val="22"/>
          <w:szCs w:val="22"/>
        </w:rPr>
        <w:t xml:space="preserve"> условий для психологического комфорта и безопасности ребёнка;</w:t>
      </w:r>
    </w:p>
    <w:p w:rsidR="006136CC" w:rsidRDefault="00062716" w:rsidP="005F25B0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71143">
        <w:rPr>
          <w:sz w:val="22"/>
          <w:szCs w:val="22"/>
        </w:rPr>
        <w:t>Оказание</w:t>
      </w:r>
      <w:r w:rsidR="006136CC" w:rsidRPr="00671143">
        <w:rPr>
          <w:sz w:val="22"/>
          <w:szCs w:val="22"/>
        </w:rPr>
        <w:t xml:space="preserve"> комплексной </w:t>
      </w:r>
      <w:r w:rsidR="009C2FBB" w:rsidRPr="00671143">
        <w:rPr>
          <w:sz w:val="22"/>
          <w:szCs w:val="22"/>
        </w:rPr>
        <w:t xml:space="preserve">социально - </w:t>
      </w:r>
      <w:r w:rsidR="006136CC" w:rsidRPr="00671143">
        <w:rPr>
          <w:sz w:val="22"/>
          <w:szCs w:val="22"/>
        </w:rPr>
        <w:t>психолого-педагогической поддержки всем участникам образовательного процесса;</w:t>
      </w:r>
    </w:p>
    <w:p w:rsidR="002411B0" w:rsidRPr="002411B0" w:rsidRDefault="002411B0" w:rsidP="005F25B0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lang w:eastAsia="ru-RU"/>
        </w:rPr>
        <w:t>О</w:t>
      </w:r>
      <w:r w:rsidRPr="00D845B9">
        <w:rPr>
          <w:lang w:eastAsia="ru-RU"/>
        </w:rPr>
        <w:t xml:space="preserve">рганизация профилактической, социально значимой деятельности детей и взрослых в </w:t>
      </w:r>
      <w:r w:rsidR="0006150B" w:rsidRPr="00D845B9">
        <w:rPr>
          <w:lang w:eastAsia="ru-RU"/>
        </w:rPr>
        <w:t xml:space="preserve">социуме </w:t>
      </w:r>
      <w:r w:rsidR="0006150B">
        <w:rPr>
          <w:lang w:eastAsia="ru-RU"/>
        </w:rPr>
        <w:t>и</w:t>
      </w:r>
      <w:r>
        <w:rPr>
          <w:lang w:eastAsia="ru-RU"/>
        </w:rPr>
        <w:t xml:space="preserve"> </w:t>
      </w:r>
      <w:r w:rsidRPr="00D845B9">
        <w:rPr>
          <w:lang w:eastAsia="ru-RU"/>
        </w:rPr>
        <w:t>создание социально-педагогических условий для развития каждого ребенка.</w:t>
      </w:r>
    </w:p>
    <w:p w:rsidR="006136CC" w:rsidRDefault="00062716" w:rsidP="005F25B0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71143">
        <w:rPr>
          <w:sz w:val="22"/>
          <w:szCs w:val="22"/>
        </w:rPr>
        <w:t>Удовлетворение</w:t>
      </w:r>
      <w:r w:rsidR="006136CC" w:rsidRPr="00671143">
        <w:rPr>
          <w:sz w:val="22"/>
          <w:szCs w:val="22"/>
        </w:rPr>
        <w:t xml:space="preserve"> потребностей ребёнка с помощью социальных, правовых, психологических, медицинских, педагогических механизмов предупреждения и преодоления негативных явлений в семье, школе, ближайшем окружении и других социумах.</w:t>
      </w:r>
    </w:p>
    <w:p w:rsidR="00E155D5" w:rsidRPr="00671143" w:rsidRDefault="00E155D5" w:rsidP="005F25B0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437349">
        <w:rPr>
          <w:lang w:eastAsia="ru-RU"/>
        </w:rPr>
        <w:t>Создание здоровье сберегающей среды, способствующей развитию личности школьника посредством формирования условий, способствующих саморазвитию и самовыражению ребенка, использованию интерактивных методов обучения здоровью.</w:t>
      </w:r>
    </w:p>
    <w:p w:rsidR="002411B0" w:rsidRDefault="006136CC" w:rsidP="005F25B0">
      <w:pPr>
        <w:spacing w:line="276" w:lineRule="auto"/>
        <w:jc w:val="both"/>
        <w:rPr>
          <w:sz w:val="22"/>
          <w:szCs w:val="22"/>
          <w:u w:val="single"/>
        </w:rPr>
      </w:pPr>
      <w:r w:rsidRPr="00671143">
        <w:rPr>
          <w:sz w:val="22"/>
          <w:szCs w:val="22"/>
        </w:rPr>
        <w:br/>
      </w:r>
      <w:r w:rsidRPr="00671143">
        <w:rPr>
          <w:b/>
          <w:sz w:val="22"/>
          <w:szCs w:val="22"/>
          <w:u w:val="single"/>
        </w:rPr>
        <w:t xml:space="preserve">Для достижения этих целей необходимо решить следующие </w:t>
      </w:r>
      <w:r w:rsidRPr="00671143">
        <w:rPr>
          <w:b/>
          <w:bCs/>
          <w:sz w:val="22"/>
          <w:szCs w:val="22"/>
          <w:u w:val="single"/>
        </w:rPr>
        <w:t>задачи</w:t>
      </w:r>
      <w:r w:rsidRPr="00671143">
        <w:rPr>
          <w:sz w:val="22"/>
          <w:szCs w:val="22"/>
          <w:u w:val="single"/>
        </w:rPr>
        <w:t>:</w:t>
      </w:r>
    </w:p>
    <w:p w:rsidR="002411B0" w:rsidRPr="00D845B9" w:rsidRDefault="002411B0" w:rsidP="005F25B0">
      <w:pPr>
        <w:numPr>
          <w:ilvl w:val="0"/>
          <w:numId w:val="33"/>
        </w:numPr>
        <w:jc w:val="both"/>
        <w:rPr>
          <w:lang w:eastAsia="ru-RU"/>
        </w:rPr>
      </w:pPr>
      <w:r>
        <w:rPr>
          <w:lang w:eastAsia="ru-RU"/>
        </w:rPr>
        <w:t>И</w:t>
      </w:r>
      <w:r w:rsidRPr="00D845B9">
        <w:rPr>
          <w:lang w:eastAsia="ru-RU"/>
        </w:rPr>
        <w:t>зучение социально-бытовых условий, характер взаимоотношений в семье, оказание социальной помощи нуждающимся</w:t>
      </w:r>
      <w:r>
        <w:rPr>
          <w:lang w:eastAsia="ru-RU"/>
        </w:rPr>
        <w:t xml:space="preserve"> детям</w:t>
      </w:r>
      <w:r w:rsidRPr="00D845B9">
        <w:rPr>
          <w:lang w:eastAsia="ru-RU"/>
        </w:rPr>
        <w:t>;</w:t>
      </w:r>
    </w:p>
    <w:p w:rsidR="0063433F" w:rsidRDefault="0063433F" w:rsidP="005F25B0">
      <w:pPr>
        <w:numPr>
          <w:ilvl w:val="0"/>
          <w:numId w:val="33"/>
        </w:numPr>
        <w:spacing w:after="100" w:afterAutospacing="1" w:line="276" w:lineRule="auto"/>
        <w:jc w:val="both"/>
        <w:rPr>
          <w:sz w:val="22"/>
          <w:szCs w:val="22"/>
        </w:rPr>
      </w:pPr>
      <w:r w:rsidRPr="00671143">
        <w:rPr>
          <w:sz w:val="22"/>
          <w:szCs w:val="22"/>
        </w:rPr>
        <w:t>Защита прав личности обучающегося, обеспечение его социальной, психологической и физической безопасности, социально-психологическая поддержка и содействие ребенку в проблемных ситуациях;</w:t>
      </w:r>
    </w:p>
    <w:p w:rsidR="0063433F" w:rsidRPr="00671143" w:rsidRDefault="0063433F" w:rsidP="005F25B0">
      <w:pPr>
        <w:numPr>
          <w:ilvl w:val="0"/>
          <w:numId w:val="33"/>
        </w:numPr>
        <w:spacing w:after="100" w:afterAutospacing="1" w:line="276" w:lineRule="auto"/>
        <w:jc w:val="both"/>
        <w:rPr>
          <w:sz w:val="22"/>
          <w:szCs w:val="22"/>
        </w:rPr>
      </w:pPr>
      <w:r>
        <w:rPr>
          <w:lang w:eastAsia="ru-RU"/>
        </w:rPr>
        <w:t>З</w:t>
      </w:r>
      <w:r w:rsidRPr="00D845B9">
        <w:rPr>
          <w:lang w:eastAsia="ru-RU"/>
        </w:rPr>
        <w:t>ащита прав и интересов ребенка и его родителей в государственных учреждениях</w:t>
      </w:r>
      <w:r>
        <w:rPr>
          <w:lang w:eastAsia="ru-RU"/>
        </w:rPr>
        <w:t>:</w:t>
      </w:r>
    </w:p>
    <w:p w:rsidR="0063433F" w:rsidRDefault="0063433F" w:rsidP="005F25B0">
      <w:pPr>
        <w:numPr>
          <w:ilvl w:val="0"/>
          <w:numId w:val="33"/>
        </w:numPr>
        <w:spacing w:after="100" w:afterAutospacing="1" w:line="276" w:lineRule="auto"/>
        <w:jc w:val="both"/>
        <w:rPr>
          <w:sz w:val="22"/>
          <w:szCs w:val="22"/>
        </w:rPr>
      </w:pPr>
      <w:r w:rsidRPr="00671143">
        <w:rPr>
          <w:sz w:val="22"/>
          <w:szCs w:val="22"/>
        </w:rPr>
        <w:t>Квалифицированная комплексная диагностика возможностей и способностей ребенка;</w:t>
      </w:r>
    </w:p>
    <w:p w:rsidR="0063433F" w:rsidRDefault="0063433F" w:rsidP="005F25B0">
      <w:pPr>
        <w:numPr>
          <w:ilvl w:val="0"/>
          <w:numId w:val="33"/>
        </w:numPr>
        <w:jc w:val="both"/>
        <w:rPr>
          <w:lang w:eastAsia="ru-RU"/>
        </w:rPr>
      </w:pPr>
      <w:r>
        <w:rPr>
          <w:lang w:eastAsia="ru-RU"/>
        </w:rPr>
        <w:t>О</w:t>
      </w:r>
      <w:r w:rsidRPr="00D845B9">
        <w:rPr>
          <w:lang w:eastAsia="ru-RU"/>
        </w:rPr>
        <w:t>беспечение профилактики негативных явлений в социуме ребенка;</w:t>
      </w:r>
    </w:p>
    <w:p w:rsidR="00DB1B7E" w:rsidRPr="00D845B9" w:rsidRDefault="00DB1B7E" w:rsidP="005F25B0">
      <w:pPr>
        <w:numPr>
          <w:ilvl w:val="0"/>
          <w:numId w:val="33"/>
        </w:numPr>
        <w:jc w:val="both"/>
        <w:rPr>
          <w:lang w:eastAsia="ru-RU"/>
        </w:rPr>
      </w:pPr>
      <w:r>
        <w:rPr>
          <w:sz w:val="22"/>
          <w:szCs w:val="22"/>
        </w:rPr>
        <w:t>П</w:t>
      </w:r>
      <w:r w:rsidRPr="00671143">
        <w:rPr>
          <w:sz w:val="22"/>
          <w:szCs w:val="22"/>
        </w:rPr>
        <w:t>овышение психолого-педагогической культуры всех участников образовательного процесса, активизация и усиление педагогического потенциала социального окружения.</w:t>
      </w:r>
    </w:p>
    <w:p w:rsidR="0063433F" w:rsidRDefault="0063433F" w:rsidP="005F25B0">
      <w:pPr>
        <w:numPr>
          <w:ilvl w:val="0"/>
          <w:numId w:val="33"/>
        </w:numPr>
        <w:spacing w:after="100" w:afterAutospacing="1" w:line="276" w:lineRule="auto"/>
        <w:jc w:val="both"/>
        <w:rPr>
          <w:sz w:val="22"/>
          <w:szCs w:val="22"/>
        </w:rPr>
      </w:pPr>
      <w:r w:rsidRPr="00671143">
        <w:rPr>
          <w:sz w:val="22"/>
          <w:szCs w:val="22"/>
        </w:rPr>
        <w:t>Реализация программ преодоления трудностей в обучении, участие специалистов системы социально-психологического сопровождения в разработке образовательных программ адекватных возможностям и особенностям учащихся;</w:t>
      </w:r>
    </w:p>
    <w:p w:rsidR="00DB1B7E" w:rsidRPr="00DB1B7E" w:rsidRDefault="00DB1B7E" w:rsidP="005F25B0">
      <w:pPr>
        <w:pStyle w:val="a5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71143">
        <w:rPr>
          <w:sz w:val="22"/>
          <w:szCs w:val="22"/>
        </w:rPr>
        <w:t>редупреждение семейного неблагополучия, социального сиротст</w:t>
      </w:r>
      <w:r>
        <w:rPr>
          <w:sz w:val="22"/>
          <w:szCs w:val="22"/>
        </w:rPr>
        <w:t xml:space="preserve">ва, насилия в отношении детей и </w:t>
      </w:r>
      <w:r w:rsidRPr="00671143">
        <w:rPr>
          <w:sz w:val="22"/>
          <w:szCs w:val="22"/>
        </w:rPr>
        <w:t>профилактика асоциального поведения, безнадзорности, правонарушений учащихся, пропаганда здорового образа жизни;</w:t>
      </w:r>
    </w:p>
    <w:p w:rsidR="0063433F" w:rsidRPr="00D845B9" w:rsidRDefault="0063433F" w:rsidP="005F25B0">
      <w:pPr>
        <w:numPr>
          <w:ilvl w:val="0"/>
          <w:numId w:val="33"/>
        </w:numPr>
        <w:jc w:val="both"/>
        <w:rPr>
          <w:lang w:eastAsia="ru-RU"/>
        </w:rPr>
      </w:pPr>
      <w:r>
        <w:rPr>
          <w:lang w:eastAsia="ru-RU"/>
        </w:rPr>
        <w:t>О</w:t>
      </w:r>
      <w:r w:rsidRPr="00D845B9">
        <w:rPr>
          <w:lang w:eastAsia="ru-RU"/>
        </w:rPr>
        <w:t>казание социально-психологической под</w:t>
      </w:r>
      <w:r>
        <w:rPr>
          <w:lang w:eastAsia="ru-RU"/>
        </w:rPr>
        <w:t xml:space="preserve">держки </w:t>
      </w:r>
      <w:r w:rsidRPr="00D845B9">
        <w:rPr>
          <w:lang w:eastAsia="ru-RU"/>
        </w:rPr>
        <w:t>детям из неблагополучных семей</w:t>
      </w:r>
      <w:r>
        <w:rPr>
          <w:lang w:eastAsia="ru-RU"/>
        </w:rPr>
        <w:t xml:space="preserve"> и семей «группы риска».</w:t>
      </w:r>
    </w:p>
    <w:p w:rsidR="0063433F" w:rsidRDefault="0063433F" w:rsidP="005F25B0">
      <w:pPr>
        <w:jc w:val="both"/>
      </w:pPr>
    </w:p>
    <w:p w:rsidR="006C0D91" w:rsidRPr="00671143" w:rsidRDefault="006C0D91" w:rsidP="005F25B0">
      <w:pPr>
        <w:pStyle w:val="1"/>
        <w:spacing w:before="0" w:line="276" w:lineRule="auto"/>
        <w:ind w:firstLine="567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6711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Принципы работы социально – педагогической службы:</w:t>
      </w:r>
    </w:p>
    <w:p w:rsidR="00DB1B7E" w:rsidRDefault="000D7410" w:rsidP="005F25B0">
      <w:pPr>
        <w:pStyle w:val="a4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DB1B7E">
        <w:rPr>
          <w:sz w:val="22"/>
          <w:szCs w:val="22"/>
        </w:rPr>
        <w:t>Личностный подход к ребёнку, реализуемый в формуле: любить, понимать, при</w:t>
      </w:r>
      <w:r w:rsidR="00DB1B7E" w:rsidRPr="00DB1B7E">
        <w:rPr>
          <w:sz w:val="22"/>
          <w:szCs w:val="22"/>
        </w:rPr>
        <w:t>нимать, сострадать, помогать.</w:t>
      </w:r>
    </w:p>
    <w:p w:rsidR="00DB1B7E" w:rsidRDefault="000D7410" w:rsidP="005F25B0">
      <w:pPr>
        <w:pStyle w:val="a4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DB1B7E">
        <w:rPr>
          <w:sz w:val="22"/>
          <w:szCs w:val="22"/>
        </w:rPr>
        <w:t xml:space="preserve">Оптимистическая гипотеза – вера в ребёнка, </w:t>
      </w:r>
      <w:r w:rsidR="00DB1B7E">
        <w:rPr>
          <w:sz w:val="22"/>
          <w:szCs w:val="22"/>
        </w:rPr>
        <w:t>опора на положительное в нём.</w:t>
      </w:r>
    </w:p>
    <w:p w:rsidR="00DB1B7E" w:rsidRDefault="000D7410" w:rsidP="005F25B0">
      <w:pPr>
        <w:pStyle w:val="a4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DB1B7E">
        <w:rPr>
          <w:sz w:val="22"/>
          <w:szCs w:val="22"/>
        </w:rPr>
        <w:t>Объективность подхода к ребёнку – знание многообразных аспектов жизнедеятельности школьного коллекти</w:t>
      </w:r>
      <w:r w:rsidR="00DB1B7E">
        <w:rPr>
          <w:sz w:val="22"/>
          <w:szCs w:val="22"/>
        </w:rPr>
        <w:t xml:space="preserve">ва и каждой личности, выработка </w:t>
      </w:r>
      <w:r w:rsidRPr="00DB1B7E">
        <w:rPr>
          <w:sz w:val="22"/>
          <w:szCs w:val="22"/>
        </w:rPr>
        <w:t>непредвзятых рекомендаций, учёт возра</w:t>
      </w:r>
      <w:r w:rsidR="00DB1B7E">
        <w:rPr>
          <w:sz w:val="22"/>
          <w:szCs w:val="22"/>
        </w:rPr>
        <w:t>стных особенностей личности.</w:t>
      </w:r>
    </w:p>
    <w:p w:rsidR="00DB1B7E" w:rsidRDefault="000D7410" w:rsidP="005F25B0">
      <w:pPr>
        <w:pStyle w:val="a4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DB1B7E">
        <w:rPr>
          <w:sz w:val="22"/>
          <w:szCs w:val="22"/>
        </w:rPr>
        <w:t xml:space="preserve">Коммуникативность – способность к быстрому и оперативному общению, налаживанию связей, координации </w:t>
      </w:r>
      <w:r w:rsidR="00703FCB" w:rsidRPr="00DB1B7E">
        <w:rPr>
          <w:sz w:val="22"/>
          <w:szCs w:val="22"/>
        </w:rPr>
        <w:t xml:space="preserve">со всеми субъектами социального </w:t>
      </w:r>
      <w:r w:rsidRPr="00DB1B7E">
        <w:rPr>
          <w:sz w:val="22"/>
          <w:szCs w:val="22"/>
        </w:rPr>
        <w:t xml:space="preserve">воспитания </w:t>
      </w:r>
      <w:r w:rsidR="00DB1B7E" w:rsidRPr="00DB1B7E">
        <w:rPr>
          <w:sz w:val="22"/>
          <w:szCs w:val="22"/>
        </w:rPr>
        <w:t>(администрации</w:t>
      </w:r>
      <w:r w:rsidRPr="00DB1B7E">
        <w:rPr>
          <w:sz w:val="22"/>
          <w:szCs w:val="22"/>
        </w:rPr>
        <w:t xml:space="preserve"> школы, педагогов, родителей, врачей, психологов, юристов, местными и феде</w:t>
      </w:r>
      <w:r w:rsidR="00703FCB" w:rsidRPr="00DB1B7E">
        <w:rPr>
          <w:sz w:val="22"/>
          <w:szCs w:val="22"/>
        </w:rPr>
        <w:t xml:space="preserve">ральными властями) для быстрого </w:t>
      </w:r>
      <w:r w:rsidRPr="00DB1B7E">
        <w:rPr>
          <w:sz w:val="22"/>
          <w:szCs w:val="22"/>
        </w:rPr>
        <w:t>нахождения средс</w:t>
      </w:r>
      <w:r w:rsidR="00DB1B7E">
        <w:rPr>
          <w:sz w:val="22"/>
          <w:szCs w:val="22"/>
        </w:rPr>
        <w:t>тв квалифицированной помощи.</w:t>
      </w:r>
    </w:p>
    <w:p w:rsidR="006C0D91" w:rsidRPr="00F34B70" w:rsidRDefault="000D7410" w:rsidP="005F25B0">
      <w:pPr>
        <w:pStyle w:val="a4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DB1B7E">
        <w:rPr>
          <w:sz w:val="22"/>
          <w:szCs w:val="22"/>
        </w:rPr>
        <w:t>Неразглашение информации о ребёнке и его семье.</w:t>
      </w:r>
    </w:p>
    <w:p w:rsidR="000D7410" w:rsidRPr="000B75C9" w:rsidRDefault="000D7410" w:rsidP="005F25B0">
      <w:pPr>
        <w:pStyle w:val="a5"/>
        <w:jc w:val="both"/>
        <w:rPr>
          <w:sz w:val="22"/>
          <w:szCs w:val="22"/>
          <w:u w:val="single"/>
        </w:rPr>
      </w:pPr>
      <w:r w:rsidRPr="00671143">
        <w:rPr>
          <w:b/>
          <w:bCs/>
          <w:sz w:val="22"/>
          <w:szCs w:val="22"/>
          <w:u w:val="single"/>
        </w:rPr>
        <w:lastRenderedPageBreak/>
        <w:t>Основные функции.</w:t>
      </w:r>
    </w:p>
    <w:p w:rsidR="000B75C9" w:rsidRPr="000B75C9" w:rsidRDefault="000B75C9" w:rsidP="005F25B0">
      <w:pPr>
        <w:pStyle w:val="a9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B75C9">
        <w:rPr>
          <w:rFonts w:ascii="Times New Roman" w:hAnsi="Times New Roman"/>
          <w:b/>
          <w:i/>
          <w:sz w:val="24"/>
          <w:szCs w:val="24"/>
          <w:lang w:eastAsia="ru-RU"/>
        </w:rPr>
        <w:t xml:space="preserve">Диагностическая </w:t>
      </w:r>
      <w:r w:rsidRPr="000B75C9">
        <w:rPr>
          <w:rFonts w:ascii="Times New Roman" w:hAnsi="Times New Roman"/>
        </w:rPr>
        <w:t xml:space="preserve">диагностика интересов и занятий учащихся во внеурочное время. Диагностика осуществляется с помощью методик: </w:t>
      </w:r>
    </w:p>
    <w:p w:rsidR="000B75C9" w:rsidRDefault="000B75C9" w:rsidP="005F25B0">
      <w:pPr>
        <w:pStyle w:val="a9"/>
        <w:spacing w:line="276" w:lineRule="auto"/>
        <w:ind w:left="720"/>
        <w:jc w:val="both"/>
        <w:rPr>
          <w:rFonts w:ascii="Times New Roman" w:hAnsi="Times New Roman"/>
        </w:rPr>
      </w:pPr>
      <w:r w:rsidRPr="000B75C9">
        <w:rPr>
          <w:rFonts w:ascii="Times New Roman" w:hAnsi="Times New Roman"/>
        </w:rPr>
        <w:t>- составления социального портрета учащихся "группы риска" и неблагополучных семей;</w:t>
      </w:r>
    </w:p>
    <w:p w:rsidR="000B75C9" w:rsidRDefault="000B75C9" w:rsidP="005F25B0">
      <w:pPr>
        <w:pStyle w:val="a9"/>
        <w:spacing w:line="276" w:lineRule="auto"/>
        <w:ind w:left="720"/>
        <w:jc w:val="both"/>
        <w:rPr>
          <w:rFonts w:ascii="Times New Roman" w:hAnsi="Times New Roman"/>
        </w:rPr>
      </w:pPr>
      <w:r w:rsidRPr="000B75C9">
        <w:rPr>
          <w:rFonts w:ascii="Times New Roman" w:hAnsi="Times New Roman"/>
        </w:rPr>
        <w:t xml:space="preserve"> - анализ характера проведения свободного времени;</w:t>
      </w:r>
    </w:p>
    <w:p w:rsidR="000B75C9" w:rsidRDefault="000B75C9" w:rsidP="005F25B0">
      <w:pPr>
        <w:pStyle w:val="a9"/>
        <w:spacing w:line="276" w:lineRule="auto"/>
        <w:ind w:left="720"/>
        <w:jc w:val="both"/>
        <w:rPr>
          <w:rFonts w:ascii="Times New Roman" w:hAnsi="Times New Roman"/>
        </w:rPr>
      </w:pPr>
      <w:r w:rsidRPr="000B75C9">
        <w:rPr>
          <w:rFonts w:ascii="Times New Roman" w:hAnsi="Times New Roman"/>
        </w:rPr>
        <w:t xml:space="preserve"> - диагностики уровня посещаемости кружков; </w:t>
      </w:r>
    </w:p>
    <w:p w:rsidR="00BE1F2C" w:rsidRDefault="000B75C9" w:rsidP="005F25B0">
      <w:pPr>
        <w:pStyle w:val="a9"/>
        <w:spacing w:line="276" w:lineRule="auto"/>
        <w:ind w:left="720"/>
        <w:jc w:val="both"/>
        <w:rPr>
          <w:rFonts w:ascii="Times New Roman" w:hAnsi="Times New Roman"/>
        </w:rPr>
      </w:pPr>
      <w:r w:rsidRPr="000B75C9">
        <w:rPr>
          <w:rFonts w:ascii="Times New Roman" w:hAnsi="Times New Roman"/>
        </w:rPr>
        <w:t>- анкетирования на приверженност</w:t>
      </w:r>
      <w:r>
        <w:rPr>
          <w:rFonts w:ascii="Times New Roman" w:hAnsi="Times New Roman"/>
        </w:rPr>
        <w:t>ь учащихся к вредным привычкам;</w:t>
      </w:r>
      <w:r w:rsidRPr="000B75C9">
        <w:rPr>
          <w:rFonts w:ascii="Times New Roman" w:hAnsi="Times New Roman"/>
        </w:rPr>
        <w:t xml:space="preserve"> </w:t>
      </w:r>
    </w:p>
    <w:p w:rsidR="000B75C9" w:rsidRPr="000B75C9" w:rsidRDefault="000B75C9" w:rsidP="005F25B0">
      <w:pPr>
        <w:pStyle w:val="a9"/>
        <w:spacing w:line="276" w:lineRule="auto"/>
        <w:ind w:left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B75C9">
        <w:rPr>
          <w:rFonts w:ascii="Times New Roman" w:hAnsi="Times New Roman"/>
        </w:rPr>
        <w:t>- наблюдения за изменениями в</w:t>
      </w:r>
      <w:r>
        <w:rPr>
          <w:rFonts w:ascii="Times New Roman" w:hAnsi="Times New Roman"/>
        </w:rPr>
        <w:t xml:space="preserve"> социокультурной жизни города;</w:t>
      </w:r>
    </w:p>
    <w:p w:rsidR="0078471A" w:rsidRPr="0078471A" w:rsidRDefault="000B75C9" w:rsidP="005F25B0">
      <w:pPr>
        <w:pStyle w:val="a9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8471A">
        <w:rPr>
          <w:rFonts w:ascii="Times New Roman" w:hAnsi="Times New Roman"/>
          <w:b/>
          <w:i/>
          <w:sz w:val="24"/>
          <w:szCs w:val="24"/>
          <w:lang w:eastAsia="ru-RU"/>
        </w:rPr>
        <w:t>Аналитическая</w:t>
      </w:r>
      <w:r w:rsidR="0078471A" w:rsidRPr="0078471A">
        <w:rPr>
          <w:rFonts w:ascii="Times New Roman" w:hAnsi="Times New Roman"/>
          <w:sz w:val="24"/>
          <w:szCs w:val="24"/>
          <w:lang w:eastAsia="ru-RU"/>
        </w:rPr>
        <w:t xml:space="preserve"> (изучение условий жизни ребенка, семьи, социального окружения; выявление влияния окружающей среды на развитие ребенка, а также различного рода </w:t>
      </w:r>
      <w:r w:rsidR="00E92E4A" w:rsidRPr="0078471A">
        <w:rPr>
          <w:rFonts w:ascii="Times New Roman" w:hAnsi="Times New Roman"/>
          <w:sz w:val="24"/>
          <w:szCs w:val="24"/>
          <w:lang w:eastAsia="ru-RU"/>
        </w:rPr>
        <w:t>проблем; установление</w:t>
      </w:r>
      <w:r w:rsidR="0078471A" w:rsidRPr="0078471A">
        <w:rPr>
          <w:rFonts w:ascii="Times New Roman" w:hAnsi="Times New Roman"/>
          <w:sz w:val="24"/>
          <w:szCs w:val="24"/>
          <w:lang w:eastAsia="ru-RU"/>
        </w:rPr>
        <w:t xml:space="preserve"> причин),</w:t>
      </w:r>
    </w:p>
    <w:p w:rsidR="0078471A" w:rsidRPr="0078471A" w:rsidRDefault="000B75C9" w:rsidP="005F25B0">
      <w:pPr>
        <w:pStyle w:val="a9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8471A">
        <w:rPr>
          <w:rFonts w:ascii="Times New Roman" w:hAnsi="Times New Roman"/>
          <w:b/>
          <w:i/>
          <w:sz w:val="24"/>
          <w:szCs w:val="24"/>
          <w:lang w:eastAsia="ru-RU"/>
        </w:rPr>
        <w:t>Прогностическая</w:t>
      </w:r>
      <w:r w:rsidR="0078471A" w:rsidRPr="0078471A">
        <w:rPr>
          <w:rFonts w:ascii="Times New Roman" w:hAnsi="Times New Roman"/>
          <w:b/>
          <w:i/>
          <w:sz w:val="24"/>
          <w:szCs w:val="24"/>
          <w:lang w:eastAsia="ru-RU"/>
        </w:rPr>
        <w:t> </w:t>
      </w:r>
      <w:r w:rsidR="0078471A" w:rsidRPr="0078471A">
        <w:rPr>
          <w:rFonts w:ascii="Times New Roman" w:hAnsi="Times New Roman"/>
          <w:sz w:val="24"/>
          <w:szCs w:val="24"/>
          <w:lang w:eastAsia="ru-RU"/>
        </w:rPr>
        <w:t>(определение перспектив процесса развития и воспитания ребенка),</w:t>
      </w:r>
    </w:p>
    <w:p w:rsidR="0078471A" w:rsidRPr="0078471A" w:rsidRDefault="000B75C9" w:rsidP="005F25B0">
      <w:pPr>
        <w:pStyle w:val="a9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8471A">
        <w:rPr>
          <w:rFonts w:ascii="Times New Roman" w:hAnsi="Times New Roman"/>
          <w:b/>
          <w:i/>
          <w:sz w:val="24"/>
          <w:szCs w:val="24"/>
          <w:lang w:eastAsia="ru-RU"/>
        </w:rPr>
        <w:t>Коррекционная</w:t>
      </w:r>
      <w:r w:rsidR="0078471A" w:rsidRPr="0078471A">
        <w:rPr>
          <w:rFonts w:ascii="Times New Roman" w:hAnsi="Times New Roman"/>
          <w:sz w:val="24"/>
          <w:szCs w:val="24"/>
          <w:lang w:eastAsia="ru-RU"/>
        </w:rPr>
        <w:t> (коррекция влияний на ребенка как со стороны семьи, так и социальной среды),</w:t>
      </w:r>
    </w:p>
    <w:p w:rsidR="0078471A" w:rsidRPr="0078471A" w:rsidRDefault="000B75C9" w:rsidP="005F25B0">
      <w:pPr>
        <w:pStyle w:val="a9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8471A">
        <w:rPr>
          <w:rFonts w:ascii="Times New Roman" w:hAnsi="Times New Roman"/>
          <w:b/>
          <w:i/>
          <w:sz w:val="24"/>
          <w:szCs w:val="24"/>
          <w:lang w:eastAsia="ru-RU"/>
        </w:rPr>
        <w:t>Профилактическая</w:t>
      </w:r>
      <w:r w:rsidR="0078471A" w:rsidRPr="0078471A">
        <w:rPr>
          <w:rFonts w:ascii="Times New Roman" w:hAnsi="Times New Roman"/>
          <w:b/>
          <w:i/>
          <w:sz w:val="24"/>
          <w:szCs w:val="24"/>
          <w:lang w:eastAsia="ru-RU"/>
        </w:rPr>
        <w:t> </w:t>
      </w:r>
      <w:r w:rsidR="0078471A" w:rsidRPr="0078471A">
        <w:rPr>
          <w:rFonts w:ascii="Times New Roman" w:hAnsi="Times New Roman"/>
          <w:sz w:val="24"/>
          <w:szCs w:val="24"/>
          <w:lang w:eastAsia="ru-RU"/>
        </w:rPr>
        <w:t>(предупреждение отклоняющегося поведения у детей; организация мер социального оздоровления семьи; своевременное оказание правовой и другой помощи семьям и детям групп социального риска),</w:t>
      </w:r>
    </w:p>
    <w:p w:rsidR="0078471A" w:rsidRPr="0078471A" w:rsidRDefault="000B75C9" w:rsidP="005F25B0">
      <w:pPr>
        <w:pStyle w:val="a9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8471A">
        <w:rPr>
          <w:rFonts w:ascii="Times New Roman" w:hAnsi="Times New Roman"/>
          <w:b/>
          <w:i/>
          <w:sz w:val="24"/>
          <w:szCs w:val="24"/>
          <w:lang w:eastAsia="ru-RU"/>
        </w:rPr>
        <w:t>Охранно</w:t>
      </w:r>
      <w:r w:rsidR="0078471A" w:rsidRPr="0078471A">
        <w:rPr>
          <w:rFonts w:ascii="Times New Roman" w:hAnsi="Times New Roman"/>
          <w:b/>
          <w:i/>
          <w:sz w:val="24"/>
          <w:szCs w:val="24"/>
          <w:lang w:eastAsia="ru-RU"/>
        </w:rPr>
        <w:t>-защитная</w:t>
      </w:r>
      <w:r w:rsidR="0078471A" w:rsidRPr="0078471A">
        <w:rPr>
          <w:rFonts w:ascii="Times New Roman" w:hAnsi="Times New Roman"/>
          <w:sz w:val="24"/>
          <w:szCs w:val="24"/>
          <w:lang w:eastAsia="ru-RU"/>
        </w:rPr>
        <w:t> (защита прав и интересов личности; содействие в привлечении к ответственности лиц, допускающих прямые или косвенные противоправные действия на подопечных социального педагога; взаимодействие с органами социальной защиты),</w:t>
      </w:r>
    </w:p>
    <w:p w:rsidR="0078471A" w:rsidRPr="0078471A" w:rsidRDefault="000B75C9" w:rsidP="005F25B0">
      <w:pPr>
        <w:pStyle w:val="a9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8471A">
        <w:rPr>
          <w:rFonts w:ascii="Times New Roman" w:hAnsi="Times New Roman"/>
          <w:b/>
          <w:i/>
          <w:sz w:val="24"/>
          <w:szCs w:val="24"/>
          <w:lang w:eastAsia="ru-RU"/>
        </w:rPr>
        <w:t>Психотерапевтическая</w:t>
      </w:r>
      <w:r w:rsidR="0078471A" w:rsidRPr="0078471A">
        <w:rPr>
          <w:rFonts w:ascii="Times New Roman" w:hAnsi="Times New Roman"/>
          <w:sz w:val="24"/>
          <w:szCs w:val="24"/>
          <w:lang w:eastAsia="ru-RU"/>
        </w:rPr>
        <w:t> (забота о душевном равновесии ребенка; помощь в разрешении конфликтов),</w:t>
      </w:r>
    </w:p>
    <w:p w:rsidR="0078471A" w:rsidRDefault="000B75C9" w:rsidP="005F25B0">
      <w:pPr>
        <w:pStyle w:val="a9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8471A">
        <w:rPr>
          <w:rFonts w:ascii="Times New Roman" w:hAnsi="Times New Roman"/>
          <w:b/>
          <w:i/>
          <w:sz w:val="24"/>
          <w:szCs w:val="24"/>
          <w:lang w:eastAsia="ru-RU"/>
        </w:rPr>
        <w:t>Посредническая</w:t>
      </w:r>
      <w:r w:rsidR="0078471A" w:rsidRPr="0078471A">
        <w:rPr>
          <w:rFonts w:ascii="Times New Roman" w:hAnsi="Times New Roman"/>
          <w:sz w:val="24"/>
          <w:szCs w:val="24"/>
          <w:lang w:eastAsia="ru-RU"/>
        </w:rPr>
        <w:t> (осуществляет связи в интересах ребенка между семьей, образовательным учреждением, ближайшим окружением и органами социальной защиты).</w:t>
      </w:r>
    </w:p>
    <w:p w:rsidR="0078471A" w:rsidRPr="000B75C9" w:rsidRDefault="000B75C9" w:rsidP="005F25B0">
      <w:pPr>
        <w:pStyle w:val="a9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Опекунская</w:t>
      </w:r>
    </w:p>
    <w:p w:rsidR="000B75C9" w:rsidRDefault="000B75C9" w:rsidP="00703FCB">
      <w:pPr>
        <w:ind w:left="720"/>
        <w:jc w:val="both"/>
        <w:rPr>
          <w:b/>
          <w:bCs/>
          <w:sz w:val="22"/>
          <w:szCs w:val="22"/>
        </w:rPr>
      </w:pPr>
    </w:p>
    <w:p w:rsidR="000D7410" w:rsidRPr="000B75C9" w:rsidRDefault="000D7410" w:rsidP="00703FCB">
      <w:pPr>
        <w:ind w:left="720"/>
        <w:jc w:val="both"/>
        <w:rPr>
          <w:sz w:val="22"/>
          <w:szCs w:val="22"/>
          <w:u w:val="single"/>
        </w:rPr>
      </w:pPr>
      <w:r w:rsidRPr="000B75C9">
        <w:rPr>
          <w:b/>
          <w:bCs/>
          <w:sz w:val="22"/>
          <w:szCs w:val="22"/>
          <w:u w:val="single"/>
        </w:rPr>
        <w:t>Формы работы.</w:t>
      </w:r>
    </w:p>
    <w:p w:rsidR="000D7410" w:rsidRPr="00671143" w:rsidRDefault="000D7410" w:rsidP="00703FCB">
      <w:pPr>
        <w:pStyle w:val="a5"/>
        <w:rPr>
          <w:sz w:val="22"/>
          <w:szCs w:val="22"/>
        </w:rPr>
      </w:pPr>
      <w:r w:rsidRPr="00671143">
        <w:rPr>
          <w:sz w:val="22"/>
          <w:szCs w:val="22"/>
        </w:rPr>
        <w:t>• анкетирование учащихся, родителей;</w:t>
      </w:r>
      <w:r w:rsidRPr="00671143">
        <w:rPr>
          <w:sz w:val="22"/>
          <w:szCs w:val="22"/>
        </w:rPr>
        <w:br/>
        <w:t>• собеседование;</w:t>
      </w:r>
      <w:r w:rsidRPr="00671143">
        <w:rPr>
          <w:sz w:val="22"/>
          <w:szCs w:val="22"/>
        </w:rPr>
        <w:br/>
        <w:t>• встречи с родителями;</w:t>
      </w:r>
      <w:r w:rsidRPr="00671143">
        <w:rPr>
          <w:sz w:val="22"/>
          <w:szCs w:val="22"/>
        </w:rPr>
        <w:br/>
        <w:t>• исследования личности;</w:t>
      </w:r>
      <w:r w:rsidRPr="00671143">
        <w:rPr>
          <w:sz w:val="22"/>
          <w:szCs w:val="22"/>
        </w:rPr>
        <w:br/>
        <w:t>• разработка индивидуальных программ, связанных с социализацией личности;</w:t>
      </w:r>
      <w:r w:rsidRPr="00671143">
        <w:rPr>
          <w:sz w:val="22"/>
          <w:szCs w:val="22"/>
        </w:rPr>
        <w:br/>
        <w:t>• наблюдения с последующим анализом в информационных личных картах;</w:t>
      </w:r>
      <w:r w:rsidRPr="00671143">
        <w:rPr>
          <w:sz w:val="22"/>
          <w:szCs w:val="22"/>
        </w:rPr>
        <w:br/>
        <w:t>• профилактические встречи, беседы различного назначения;</w:t>
      </w:r>
      <w:r w:rsidRPr="00671143">
        <w:rPr>
          <w:sz w:val="22"/>
          <w:szCs w:val="22"/>
        </w:rPr>
        <w:br/>
        <w:t>• посещение семей детей, требующих особого внимания, с последующим анализом;</w:t>
      </w:r>
      <w:r w:rsidRPr="00671143">
        <w:rPr>
          <w:sz w:val="22"/>
          <w:szCs w:val="22"/>
        </w:rPr>
        <w:br/>
        <w:t>• рейды по местам концентрации подростков;</w:t>
      </w:r>
      <w:r w:rsidRPr="00671143">
        <w:rPr>
          <w:sz w:val="22"/>
          <w:szCs w:val="22"/>
        </w:rPr>
        <w:br/>
        <w:t>• оказание помощи в работе разных специалистов с детьми;</w:t>
      </w:r>
      <w:r w:rsidRPr="00671143">
        <w:rPr>
          <w:sz w:val="22"/>
          <w:szCs w:val="22"/>
        </w:rPr>
        <w:br/>
        <w:t>• участие в работе Совета профилактики, педконсилиумов, родительских собраний.</w:t>
      </w:r>
      <w:r w:rsidRPr="00671143">
        <w:rPr>
          <w:sz w:val="22"/>
          <w:szCs w:val="22"/>
        </w:rPr>
        <w:br/>
        <w:t>• оформление информационных стендов;</w:t>
      </w:r>
      <w:r w:rsidRPr="00671143">
        <w:rPr>
          <w:sz w:val="22"/>
          <w:szCs w:val="22"/>
        </w:rPr>
        <w:br/>
        <w:t>• помощь многодетным и соц. незащищённым семьям.</w:t>
      </w:r>
    </w:p>
    <w:p w:rsidR="000B75C9" w:rsidRDefault="000B75C9" w:rsidP="00703FCB">
      <w:pPr>
        <w:spacing w:line="276" w:lineRule="auto"/>
        <w:ind w:firstLine="567"/>
        <w:jc w:val="both"/>
        <w:rPr>
          <w:b/>
          <w:sz w:val="22"/>
          <w:szCs w:val="22"/>
        </w:rPr>
      </w:pPr>
    </w:p>
    <w:p w:rsidR="000B75C9" w:rsidRDefault="000B75C9" w:rsidP="00F34B70">
      <w:pPr>
        <w:spacing w:line="276" w:lineRule="auto"/>
        <w:rPr>
          <w:b/>
          <w:sz w:val="22"/>
          <w:szCs w:val="22"/>
        </w:rPr>
      </w:pPr>
    </w:p>
    <w:p w:rsidR="00AE7DC5" w:rsidRPr="00671143" w:rsidRDefault="00AE7DC5" w:rsidP="00AE7DC5">
      <w:pPr>
        <w:spacing w:line="276" w:lineRule="auto"/>
        <w:ind w:firstLine="567"/>
        <w:jc w:val="center"/>
        <w:rPr>
          <w:b/>
          <w:sz w:val="22"/>
          <w:szCs w:val="22"/>
        </w:rPr>
      </w:pPr>
      <w:r w:rsidRPr="00671143">
        <w:rPr>
          <w:b/>
          <w:sz w:val="22"/>
          <w:szCs w:val="22"/>
        </w:rPr>
        <w:lastRenderedPageBreak/>
        <w:t>Содержание работы социально – педагогической службы по сопровождению учебно-воспитательного процесса.</w:t>
      </w:r>
    </w:p>
    <w:p w:rsidR="00AE7DC5" w:rsidRPr="00671143" w:rsidRDefault="00AE7DC5" w:rsidP="00AE7DC5">
      <w:pPr>
        <w:jc w:val="both"/>
        <w:rPr>
          <w:sz w:val="22"/>
          <w:szCs w:val="22"/>
        </w:rPr>
      </w:pPr>
    </w:p>
    <w:p w:rsidR="006C0D91" w:rsidRPr="00671143" w:rsidRDefault="006136CC" w:rsidP="005F25B0">
      <w:pPr>
        <w:ind w:firstLine="360"/>
        <w:jc w:val="both"/>
        <w:rPr>
          <w:sz w:val="22"/>
          <w:szCs w:val="22"/>
        </w:rPr>
      </w:pPr>
      <w:r w:rsidRPr="00671143">
        <w:rPr>
          <w:sz w:val="22"/>
          <w:szCs w:val="22"/>
        </w:rPr>
        <w:t>Оценка эффективности реализации подпрограммы развития социально-психологического сопровождения школьной образовательной программы осуществляется на основе обобщённых оценочных показателей, включающих целенаправленность воспитательного процесса, его системный, содержательный и организационный характер, научную обоснованность методов и использование современных технологий воспитательного воздействия, широту охвата объектов воспитания.</w:t>
      </w:r>
      <w:r w:rsidRPr="00671143">
        <w:rPr>
          <w:sz w:val="22"/>
          <w:szCs w:val="22"/>
        </w:rPr>
        <w:br/>
      </w:r>
      <w:r w:rsidRPr="00671143">
        <w:rPr>
          <w:sz w:val="22"/>
          <w:szCs w:val="22"/>
        </w:rPr>
        <w:br/>
        <w:t>Реализация подпрограммы развития социально-педагогического сопровождения школьной образовательной программы в тесной взаимосвязи с социальными институтами должна способствовать воспитанию социальной коммуникабельности, конкурентоспособности, ответственного отношения к самому себе, окружающим людям и природе, формированию развитой, свободной и позитивно настроенной личности.</w:t>
      </w:r>
      <w:r w:rsidRPr="00671143">
        <w:rPr>
          <w:sz w:val="22"/>
          <w:szCs w:val="22"/>
        </w:rPr>
        <w:br/>
      </w:r>
      <w:r w:rsidRPr="00671143">
        <w:rPr>
          <w:sz w:val="22"/>
          <w:szCs w:val="22"/>
        </w:rPr>
        <w:br/>
        <w:t>Конечным результатом реализации подпрограммы развития социально-психологического сопровождения школьной образовательной программы должно стать формирование самостоятельной, ответственной и социально мобильной личности, способной к успешной социализации в обществе и активной адаптации на рынке труда.</w:t>
      </w:r>
      <w:r w:rsidRPr="00671143">
        <w:rPr>
          <w:sz w:val="22"/>
          <w:szCs w:val="22"/>
        </w:rPr>
        <w:br/>
      </w:r>
    </w:p>
    <w:p w:rsidR="006C0D91" w:rsidRPr="00671143" w:rsidRDefault="006C0D91" w:rsidP="005F25B0">
      <w:pPr>
        <w:jc w:val="both"/>
        <w:rPr>
          <w:sz w:val="22"/>
          <w:szCs w:val="22"/>
        </w:rPr>
      </w:pPr>
      <w:r w:rsidRPr="00671143">
        <w:rPr>
          <w:sz w:val="22"/>
          <w:szCs w:val="22"/>
          <w:lang w:eastAsia="ru-RU"/>
        </w:rPr>
        <w:t>В связи с внедрением ФГОС назрела необходимость создания новых парадигм работы социального педагога. Основное назначение социального педагога здесь - социальная защита ребенка, помощь в организации его обучения, реабилитации и адаптации.</w:t>
      </w:r>
    </w:p>
    <w:p w:rsidR="006C0D91" w:rsidRPr="00671143" w:rsidRDefault="006C0D91" w:rsidP="005F25B0">
      <w:pPr>
        <w:spacing w:after="100" w:afterAutospacing="1"/>
        <w:jc w:val="both"/>
        <w:rPr>
          <w:sz w:val="22"/>
          <w:szCs w:val="22"/>
          <w:lang w:eastAsia="ru-RU"/>
        </w:rPr>
      </w:pPr>
      <w:r w:rsidRPr="00671143">
        <w:rPr>
          <w:sz w:val="22"/>
          <w:szCs w:val="22"/>
          <w:lang w:eastAsia="ru-RU"/>
        </w:rPr>
        <w:t>Одной из главных задач социального педагога является изучение состояния ребенка, уровень кризиса, планирование его преодоления. Социальный педагог должен уметь выявлять нуждающихся в социальной помощи детей и вовремя оказывать ему нужную помощь. В основном это дети, которые переживают стрессы в коллективе сверстников, в гимназии, в семье. А также это дети одаренные.</w:t>
      </w:r>
    </w:p>
    <w:p w:rsidR="006C0D91" w:rsidRPr="00671143" w:rsidRDefault="006C0D91" w:rsidP="005F25B0">
      <w:pPr>
        <w:spacing w:after="100" w:afterAutospacing="1"/>
        <w:jc w:val="both"/>
        <w:rPr>
          <w:sz w:val="22"/>
          <w:szCs w:val="22"/>
          <w:lang w:eastAsia="ru-RU"/>
        </w:rPr>
      </w:pPr>
      <w:r w:rsidRPr="00671143">
        <w:rPr>
          <w:sz w:val="22"/>
          <w:szCs w:val="22"/>
          <w:lang w:eastAsia="ru-RU"/>
        </w:rPr>
        <w:t xml:space="preserve">Социальный педагог участвует в организации </w:t>
      </w:r>
      <w:proofErr w:type="spellStart"/>
      <w:r w:rsidRPr="00671143">
        <w:rPr>
          <w:sz w:val="22"/>
          <w:szCs w:val="22"/>
          <w:lang w:eastAsia="ru-RU"/>
        </w:rPr>
        <w:t>внеучебного</w:t>
      </w:r>
      <w:proofErr w:type="spellEnd"/>
      <w:r w:rsidRPr="00671143">
        <w:rPr>
          <w:sz w:val="22"/>
          <w:szCs w:val="22"/>
          <w:lang w:eastAsia="ru-RU"/>
        </w:rPr>
        <w:t xml:space="preserve"> времени учащегося. Он устанавливает связи с различными секциями и клубами, участвует в школьных мероприятиях.</w:t>
      </w:r>
    </w:p>
    <w:p w:rsidR="006C0D91" w:rsidRPr="00671143" w:rsidRDefault="006C0D91" w:rsidP="005F25B0">
      <w:pPr>
        <w:spacing w:after="100" w:afterAutospacing="1"/>
        <w:jc w:val="both"/>
        <w:rPr>
          <w:sz w:val="22"/>
          <w:szCs w:val="22"/>
          <w:lang w:eastAsia="ru-RU"/>
        </w:rPr>
      </w:pPr>
      <w:r w:rsidRPr="00671143">
        <w:rPr>
          <w:sz w:val="22"/>
          <w:szCs w:val="22"/>
          <w:lang w:eastAsia="ru-RU"/>
        </w:rPr>
        <w:t>Социальному педагогу приходится координировать работу педагогического коллектива с трудными детьми, семьями, с окружающей микросредой и общественностью микрорайона. Играет главную роль в подготовке и составлении плана работы школы, в т.ч. по вопросам инновационной деятельности при внедрении ФГОС.</w:t>
      </w:r>
    </w:p>
    <w:p w:rsidR="006C0D91" w:rsidRPr="00671143" w:rsidRDefault="006C0D91" w:rsidP="005F25B0">
      <w:pPr>
        <w:spacing w:after="100" w:afterAutospacing="1"/>
        <w:jc w:val="both"/>
        <w:rPr>
          <w:sz w:val="22"/>
          <w:szCs w:val="22"/>
          <w:lang w:eastAsia="ru-RU"/>
        </w:rPr>
      </w:pPr>
      <w:r w:rsidRPr="00671143">
        <w:rPr>
          <w:sz w:val="22"/>
          <w:szCs w:val="22"/>
          <w:lang w:eastAsia="ru-RU"/>
        </w:rPr>
        <w:t>Социальный педагог изучает интересы не только учащихся, но и проблемы семейных отношений, взаимоотношений педагогического состава с родителями и учащимися.</w:t>
      </w:r>
    </w:p>
    <w:p w:rsidR="006C0D91" w:rsidRPr="00671143" w:rsidRDefault="006C0D91" w:rsidP="005F25B0">
      <w:pPr>
        <w:spacing w:after="100" w:afterAutospacing="1"/>
        <w:jc w:val="both"/>
        <w:rPr>
          <w:sz w:val="22"/>
          <w:szCs w:val="22"/>
          <w:lang w:eastAsia="ru-RU"/>
        </w:rPr>
      </w:pPr>
      <w:r w:rsidRPr="00671143">
        <w:rPr>
          <w:sz w:val="22"/>
          <w:szCs w:val="22"/>
          <w:lang w:eastAsia="ru-RU"/>
        </w:rPr>
        <w:t>В улучшении его работы помогает хорошая взаимосвязь со школьным психологом, классным руководителем, заместителем директора по воспитательной работе.</w:t>
      </w:r>
    </w:p>
    <w:p w:rsidR="006C0D91" w:rsidRPr="00671143" w:rsidRDefault="006C0D91" w:rsidP="005F25B0">
      <w:pPr>
        <w:spacing w:after="100" w:afterAutospacing="1"/>
        <w:jc w:val="both"/>
        <w:rPr>
          <w:sz w:val="22"/>
          <w:szCs w:val="22"/>
          <w:lang w:eastAsia="ru-RU"/>
        </w:rPr>
      </w:pPr>
      <w:r w:rsidRPr="00671143">
        <w:rPr>
          <w:sz w:val="22"/>
          <w:szCs w:val="22"/>
          <w:lang w:eastAsia="ru-RU"/>
        </w:rPr>
        <w:t>В работе социального работника также иде</w:t>
      </w:r>
      <w:r w:rsidR="00632FE4" w:rsidRPr="00671143">
        <w:rPr>
          <w:sz w:val="22"/>
          <w:szCs w:val="22"/>
          <w:lang w:eastAsia="ru-RU"/>
        </w:rPr>
        <w:t>т огромная помощь, со стороны по</w:t>
      </w:r>
      <w:r w:rsidRPr="00671143">
        <w:rPr>
          <w:sz w:val="22"/>
          <w:szCs w:val="22"/>
          <w:lang w:eastAsia="ru-RU"/>
        </w:rPr>
        <w:t>лиции, медицинских учреждений и разных социальных служб. Более частые совместные мероприятия и различные собрания, способствуют лучшей воспитательной работе.</w:t>
      </w:r>
    </w:p>
    <w:p w:rsidR="005F25B0" w:rsidRPr="00671143" w:rsidRDefault="006C0D91" w:rsidP="001F1657">
      <w:pPr>
        <w:spacing w:after="100" w:afterAutospacing="1"/>
        <w:ind w:firstLine="708"/>
        <w:jc w:val="both"/>
        <w:rPr>
          <w:sz w:val="22"/>
          <w:szCs w:val="22"/>
          <w:lang w:eastAsia="ru-RU"/>
        </w:rPr>
      </w:pPr>
      <w:r w:rsidRPr="00671143">
        <w:rPr>
          <w:sz w:val="22"/>
          <w:szCs w:val="22"/>
          <w:lang w:eastAsia="ru-RU"/>
        </w:rPr>
        <w:t xml:space="preserve">Развитие социальных процессов и кризисных ситуаций, характерных для общественной жизни современной России, сопровождается увеличением девиаций, не только положительных (политическая активность, экономическая предприимчивость, художественное творчество и т.д.), но и отрицательных (рост преступности, наркомании и алкоголизации населения, подростковой </w:t>
      </w:r>
      <w:proofErr w:type="spellStart"/>
      <w:r w:rsidRPr="00671143">
        <w:rPr>
          <w:sz w:val="22"/>
          <w:szCs w:val="22"/>
          <w:lang w:eastAsia="ru-RU"/>
        </w:rPr>
        <w:t>деликвентности</w:t>
      </w:r>
      <w:proofErr w:type="spellEnd"/>
      <w:r w:rsidRPr="00671143">
        <w:rPr>
          <w:sz w:val="22"/>
          <w:szCs w:val="22"/>
          <w:lang w:eastAsia="ru-RU"/>
        </w:rPr>
        <w:t xml:space="preserve"> и т.д.). </w:t>
      </w:r>
      <w:proofErr w:type="gramStart"/>
      <w:r w:rsidRPr="00671143">
        <w:rPr>
          <w:sz w:val="22"/>
          <w:szCs w:val="22"/>
          <w:lang w:eastAsia="ru-RU"/>
        </w:rPr>
        <w:t>В этих условиях объективно повышается спрос на социальную поддержку, профессиональную помощь, основанной на научных достижениях, обобщении положительного практического опыта, на реализации действенных государственных и общественных программ в социальной сфере.</w:t>
      </w:r>
      <w:proofErr w:type="gramEnd"/>
    </w:p>
    <w:p w:rsidR="00F34B70" w:rsidRDefault="00F34B70" w:rsidP="00F34B70">
      <w:pPr>
        <w:suppressAutoHyphens/>
        <w:spacing w:line="276" w:lineRule="auto"/>
        <w:ind w:firstLine="567"/>
        <w:jc w:val="center"/>
        <w:rPr>
          <w:b/>
          <w:sz w:val="22"/>
          <w:szCs w:val="22"/>
        </w:rPr>
      </w:pPr>
      <w:r w:rsidRPr="00671143">
        <w:rPr>
          <w:b/>
          <w:sz w:val="22"/>
          <w:szCs w:val="22"/>
        </w:rPr>
        <w:lastRenderedPageBreak/>
        <w:t>Содержание работы социально – педагогической службы по сопровождению у</w:t>
      </w:r>
      <w:r>
        <w:rPr>
          <w:b/>
          <w:sz w:val="22"/>
          <w:szCs w:val="22"/>
        </w:rPr>
        <w:t>чебно-воспитательного процесса.</w:t>
      </w:r>
    </w:p>
    <w:p w:rsidR="00F34B70" w:rsidRPr="00F34B70" w:rsidRDefault="00F34B70" w:rsidP="00F34B70">
      <w:pPr>
        <w:suppressAutoHyphens/>
        <w:spacing w:line="276" w:lineRule="auto"/>
        <w:ind w:firstLine="567"/>
        <w:jc w:val="center"/>
        <w:rPr>
          <w:b/>
          <w:sz w:val="22"/>
          <w:szCs w:val="22"/>
          <w:lang w:eastAsia="ar-SA"/>
        </w:rPr>
      </w:pPr>
    </w:p>
    <w:tbl>
      <w:tblPr>
        <w:tblW w:w="162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2155"/>
        <w:gridCol w:w="3827"/>
        <w:gridCol w:w="4678"/>
        <w:gridCol w:w="1767"/>
        <w:gridCol w:w="3105"/>
      </w:tblGrid>
      <w:tr w:rsidR="00F34B70" w:rsidRPr="00F34B70" w:rsidTr="00B60A78">
        <w:tc>
          <w:tcPr>
            <w:tcW w:w="676" w:type="dxa"/>
          </w:tcPr>
          <w:p w:rsidR="00F34B70" w:rsidRPr="00F34B70" w:rsidRDefault="00F34B70" w:rsidP="00BA3C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34B7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155" w:type="dxa"/>
          </w:tcPr>
          <w:p w:rsidR="00F34B70" w:rsidRPr="00F34B70" w:rsidRDefault="00F34B70" w:rsidP="00BA3C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34B70">
              <w:rPr>
                <w:b/>
                <w:sz w:val="22"/>
                <w:szCs w:val="22"/>
              </w:rPr>
              <w:t>Направления работы</w:t>
            </w:r>
          </w:p>
        </w:tc>
        <w:tc>
          <w:tcPr>
            <w:tcW w:w="3827" w:type="dxa"/>
          </w:tcPr>
          <w:p w:rsidR="00F34B70" w:rsidRPr="00F34B70" w:rsidRDefault="00F34B70" w:rsidP="00BA3C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34B70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4678" w:type="dxa"/>
          </w:tcPr>
          <w:p w:rsidR="00F34B70" w:rsidRPr="00F34B70" w:rsidRDefault="00F34B70" w:rsidP="00BA3C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34B70">
              <w:rPr>
                <w:b/>
                <w:sz w:val="22"/>
                <w:szCs w:val="22"/>
              </w:rPr>
              <w:t>Форма работы</w:t>
            </w:r>
          </w:p>
        </w:tc>
        <w:tc>
          <w:tcPr>
            <w:tcW w:w="1767" w:type="dxa"/>
          </w:tcPr>
          <w:p w:rsidR="00F34B70" w:rsidRPr="00F34B70" w:rsidRDefault="00F34B70" w:rsidP="00BA3C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34B70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3105" w:type="dxa"/>
          </w:tcPr>
          <w:p w:rsidR="00F34B70" w:rsidRPr="00F34B70" w:rsidRDefault="00F34B70" w:rsidP="00BA3C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34B70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F34B70" w:rsidRPr="00F34B70" w:rsidTr="00B60A78">
        <w:trPr>
          <w:trHeight w:val="748"/>
        </w:trPr>
        <w:tc>
          <w:tcPr>
            <w:tcW w:w="676" w:type="dxa"/>
            <w:vMerge w:val="restart"/>
          </w:tcPr>
          <w:p w:rsidR="00F34B70" w:rsidRPr="00F34B70" w:rsidRDefault="00F34B7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F34B70"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2155" w:type="dxa"/>
            <w:vMerge w:val="restart"/>
          </w:tcPr>
          <w:p w:rsidR="00F34B70" w:rsidRPr="00F34B70" w:rsidRDefault="00F34B70" w:rsidP="00BA3CA5">
            <w:pPr>
              <w:snapToGrid w:val="0"/>
              <w:ind w:left="34" w:hanging="34"/>
              <w:jc w:val="both"/>
              <w:rPr>
                <w:b/>
                <w:i/>
                <w:sz w:val="22"/>
                <w:szCs w:val="22"/>
              </w:rPr>
            </w:pPr>
            <w:r w:rsidRPr="00F34B70">
              <w:rPr>
                <w:b/>
                <w:i/>
                <w:sz w:val="22"/>
                <w:szCs w:val="22"/>
              </w:rPr>
              <w:t>Диагностическое</w:t>
            </w:r>
          </w:p>
        </w:tc>
        <w:tc>
          <w:tcPr>
            <w:tcW w:w="3827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Составление социально-психологического портрета класса</w:t>
            </w:r>
          </w:p>
        </w:tc>
        <w:tc>
          <w:tcPr>
            <w:tcW w:w="4678" w:type="dxa"/>
          </w:tcPr>
          <w:p w:rsidR="00F34B70" w:rsidRPr="00F34B70" w:rsidRDefault="00F34B70" w:rsidP="00BA3CA5">
            <w:pPr>
              <w:snapToGrid w:val="0"/>
              <w:jc w:val="center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 </w:t>
            </w:r>
            <w:r w:rsidRPr="00F34B70">
              <w:rPr>
                <w:sz w:val="22"/>
                <w:szCs w:val="22"/>
                <w:lang w:val="en-US"/>
              </w:rPr>
              <w:t>C</w:t>
            </w:r>
            <w:r w:rsidRPr="00F34B70">
              <w:rPr>
                <w:sz w:val="22"/>
                <w:szCs w:val="22"/>
              </w:rPr>
              <w:t>оставление социального паспорта класса, школы.</w:t>
            </w:r>
          </w:p>
        </w:tc>
        <w:tc>
          <w:tcPr>
            <w:tcW w:w="1767" w:type="dxa"/>
          </w:tcPr>
          <w:p w:rsidR="00F34B70" w:rsidRPr="00F34B70" w:rsidRDefault="00F34B7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Сентябрь</w:t>
            </w:r>
          </w:p>
        </w:tc>
        <w:tc>
          <w:tcPr>
            <w:tcW w:w="3105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Социальный педагог </w:t>
            </w:r>
          </w:p>
          <w:p w:rsidR="00F34B70" w:rsidRPr="00F34B70" w:rsidRDefault="00F34B7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Классные руководители</w:t>
            </w:r>
          </w:p>
          <w:p w:rsidR="00F34B70" w:rsidRPr="00F34B70" w:rsidRDefault="00F34B7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Школьный инспектор </w:t>
            </w:r>
          </w:p>
        </w:tc>
      </w:tr>
      <w:tr w:rsidR="00F34B70" w:rsidRPr="00F34B70" w:rsidTr="00B60A78">
        <w:trPr>
          <w:trHeight w:val="1170"/>
        </w:trPr>
        <w:tc>
          <w:tcPr>
            <w:tcW w:w="676" w:type="dxa"/>
            <w:vMerge/>
            <w:vAlign w:val="center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vAlign w:val="center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Социально- психологическая адаптация учащихся 5-х классов</w:t>
            </w:r>
          </w:p>
          <w:p w:rsidR="00F34B70" w:rsidRPr="00F34B70" w:rsidRDefault="00F34B70" w:rsidP="00BA3CA5">
            <w:pPr>
              <w:rPr>
                <w:sz w:val="22"/>
                <w:szCs w:val="22"/>
              </w:rPr>
            </w:pPr>
          </w:p>
          <w:p w:rsidR="00F34B70" w:rsidRPr="00F34B70" w:rsidRDefault="00F34B70" w:rsidP="00BA3CA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 Диагностическое обследование 5-х классов «Психологическая адаптация уч-ся 5-х классов к обучению в основной школе» (диагностика, консультации)</w:t>
            </w:r>
          </w:p>
        </w:tc>
        <w:tc>
          <w:tcPr>
            <w:tcW w:w="1767" w:type="dxa"/>
          </w:tcPr>
          <w:p w:rsidR="00F34B70" w:rsidRPr="00F34B70" w:rsidRDefault="00F34B7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Ноябрь, декабрь</w:t>
            </w:r>
          </w:p>
        </w:tc>
        <w:tc>
          <w:tcPr>
            <w:tcW w:w="3105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Педагог - психолог</w:t>
            </w:r>
          </w:p>
          <w:p w:rsidR="00F34B70" w:rsidRPr="00F34B70" w:rsidRDefault="00F34B7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Классные руководители </w:t>
            </w:r>
          </w:p>
          <w:p w:rsidR="00F34B70" w:rsidRPr="00F34B70" w:rsidRDefault="00F34B7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5-х классов</w:t>
            </w:r>
          </w:p>
        </w:tc>
      </w:tr>
      <w:tr w:rsidR="00F34B70" w:rsidRPr="00F34B70" w:rsidTr="00B60A78">
        <w:trPr>
          <w:trHeight w:val="709"/>
        </w:trPr>
        <w:tc>
          <w:tcPr>
            <w:tcW w:w="676" w:type="dxa"/>
            <w:vMerge/>
            <w:vAlign w:val="center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vAlign w:val="center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Диагностика познавательных способностей для проведения работы по профориентации учащихся 9-х классов</w:t>
            </w:r>
          </w:p>
        </w:tc>
        <w:tc>
          <w:tcPr>
            <w:tcW w:w="4678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Диагностическое обследование учащихся 9-х классов. «Профессиональная направленность» (диагностика, консультации). Групповая работа с учащимися по программе «Мой профессиональный старт»</w:t>
            </w:r>
          </w:p>
        </w:tc>
        <w:tc>
          <w:tcPr>
            <w:tcW w:w="1767" w:type="dxa"/>
          </w:tcPr>
          <w:p w:rsidR="00F34B70" w:rsidRPr="00F34B70" w:rsidRDefault="00F34B7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Сентябрь, октябрь</w:t>
            </w:r>
          </w:p>
        </w:tc>
        <w:tc>
          <w:tcPr>
            <w:tcW w:w="3105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Педагог - психолог </w:t>
            </w:r>
          </w:p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Зам. директора по ВР</w:t>
            </w:r>
          </w:p>
          <w:p w:rsidR="00F34B70" w:rsidRPr="00F34B70" w:rsidRDefault="00F34B7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Классные руководители</w:t>
            </w:r>
          </w:p>
        </w:tc>
      </w:tr>
      <w:tr w:rsidR="00F34B70" w:rsidRPr="00F34B70" w:rsidTr="00B60A78">
        <w:trPr>
          <w:trHeight w:val="1348"/>
        </w:trPr>
        <w:tc>
          <w:tcPr>
            <w:tcW w:w="676" w:type="dxa"/>
            <w:vMerge/>
            <w:vAlign w:val="center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vAlign w:val="center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Выявление группы, нуждающихся в социально-психологическом сопровождении, изучение социальных аспектов формирующих личность ребенка</w:t>
            </w:r>
          </w:p>
        </w:tc>
        <w:tc>
          <w:tcPr>
            <w:tcW w:w="4678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Формирование групп (дети из многодетных семей, из неблагополучных семей, детей «группы риска» и т.д.). Составление картотеки на этих детей.</w:t>
            </w:r>
          </w:p>
        </w:tc>
        <w:tc>
          <w:tcPr>
            <w:tcW w:w="1767" w:type="dxa"/>
          </w:tcPr>
          <w:p w:rsidR="00F34B70" w:rsidRPr="00F34B70" w:rsidRDefault="00F34B7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Сентябрь - май</w:t>
            </w:r>
          </w:p>
        </w:tc>
        <w:tc>
          <w:tcPr>
            <w:tcW w:w="3105" w:type="dxa"/>
          </w:tcPr>
          <w:p w:rsidR="00F34B70" w:rsidRPr="00F34B70" w:rsidRDefault="00F34B7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Педагог-психолог</w:t>
            </w:r>
          </w:p>
          <w:p w:rsidR="00F34B70" w:rsidRPr="00F34B70" w:rsidRDefault="00F34B7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Социальный педагог</w:t>
            </w:r>
          </w:p>
          <w:p w:rsidR="00F34B70" w:rsidRPr="00F34B70" w:rsidRDefault="00F34B7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Классные руководители</w:t>
            </w:r>
          </w:p>
        </w:tc>
      </w:tr>
      <w:tr w:rsidR="00F34B70" w:rsidRPr="00F34B70" w:rsidTr="00B60A78">
        <w:trPr>
          <w:trHeight w:val="1268"/>
        </w:trPr>
        <w:tc>
          <w:tcPr>
            <w:tcW w:w="676" w:type="dxa"/>
            <w:vMerge/>
            <w:vAlign w:val="center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vAlign w:val="center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Изучение состояния индивидуальной работы с учащимися нуждающихся в психолого-педагогической поддержке.</w:t>
            </w:r>
          </w:p>
        </w:tc>
        <w:tc>
          <w:tcPr>
            <w:tcW w:w="4678" w:type="dxa"/>
          </w:tcPr>
          <w:p w:rsidR="00F34B70" w:rsidRPr="00F34B70" w:rsidRDefault="00F34B7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Беседы, наблюдение.</w:t>
            </w:r>
          </w:p>
        </w:tc>
        <w:tc>
          <w:tcPr>
            <w:tcW w:w="1767" w:type="dxa"/>
          </w:tcPr>
          <w:p w:rsidR="00F34B70" w:rsidRPr="00F34B70" w:rsidRDefault="00F34B7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05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Социальный педагог </w:t>
            </w:r>
          </w:p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Педагог-психолог</w:t>
            </w:r>
          </w:p>
          <w:p w:rsidR="00F34B70" w:rsidRPr="00F34B70" w:rsidRDefault="00F34B70" w:rsidP="00BA3CA5">
            <w:pPr>
              <w:rPr>
                <w:sz w:val="22"/>
                <w:szCs w:val="22"/>
              </w:rPr>
            </w:pPr>
          </w:p>
        </w:tc>
      </w:tr>
      <w:tr w:rsidR="00F34B70" w:rsidRPr="00F34B70" w:rsidTr="00B60A78">
        <w:trPr>
          <w:trHeight w:val="833"/>
        </w:trPr>
        <w:tc>
          <w:tcPr>
            <w:tcW w:w="676" w:type="dxa"/>
            <w:vMerge/>
            <w:vAlign w:val="center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vAlign w:val="center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BA3CA5">
            <w:pPr>
              <w:rPr>
                <w:i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Выявления проблем адаптации учащихся и коррекция асоциального поведения подростков.</w:t>
            </w:r>
          </w:p>
        </w:tc>
        <w:tc>
          <w:tcPr>
            <w:tcW w:w="4678" w:type="dxa"/>
          </w:tcPr>
          <w:p w:rsidR="00F34B70" w:rsidRPr="00F34B70" w:rsidRDefault="00F34B70" w:rsidP="00BA3CA5">
            <w:pPr>
              <w:tabs>
                <w:tab w:val="left" w:pos="2385"/>
              </w:tabs>
              <w:jc w:val="center"/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iCs w:val="0"/>
                <w:sz w:val="22"/>
                <w:szCs w:val="22"/>
              </w:rPr>
              <w:t>Собеседование с классными руководителями, учителями предметниками</w:t>
            </w:r>
          </w:p>
        </w:tc>
        <w:tc>
          <w:tcPr>
            <w:tcW w:w="1767" w:type="dxa"/>
          </w:tcPr>
          <w:p w:rsidR="00F34B70" w:rsidRPr="00F34B70" w:rsidRDefault="00F34B70" w:rsidP="00BA3CA5">
            <w:pPr>
              <w:tabs>
                <w:tab w:val="left" w:pos="2385"/>
              </w:tabs>
              <w:jc w:val="center"/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В течение года</w:t>
            </w:r>
          </w:p>
          <w:p w:rsidR="00F34B70" w:rsidRPr="00F34B70" w:rsidRDefault="00F34B70" w:rsidP="00BA3CA5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105" w:type="dxa"/>
          </w:tcPr>
          <w:p w:rsidR="00F34B70" w:rsidRPr="00F34B70" w:rsidRDefault="00F34B70" w:rsidP="00BA3CA5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Социальный педагог</w:t>
            </w:r>
          </w:p>
          <w:p w:rsidR="00F34B70" w:rsidRPr="00F34B70" w:rsidRDefault="00F34B70" w:rsidP="00BA3CA5">
            <w:pPr>
              <w:snapToGrid w:val="0"/>
              <w:rPr>
                <w:i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Классные руководители</w:t>
            </w:r>
          </w:p>
        </w:tc>
      </w:tr>
      <w:tr w:rsidR="00F34B70" w:rsidRPr="00F34B70" w:rsidTr="00B60A78">
        <w:trPr>
          <w:trHeight w:val="561"/>
        </w:trPr>
        <w:tc>
          <w:tcPr>
            <w:tcW w:w="676" w:type="dxa"/>
            <w:vMerge/>
            <w:vAlign w:val="center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vAlign w:val="center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F25B0" w:rsidRDefault="00F34B70" w:rsidP="00BA3CA5">
            <w:pPr>
              <w:tabs>
                <w:tab w:val="left" w:pos="2385"/>
              </w:tabs>
              <w:rPr>
                <w:rStyle w:val="a3"/>
                <w:i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Тести</w:t>
            </w:r>
            <w:r w:rsidR="005F25B0">
              <w:rPr>
                <w:rStyle w:val="a3"/>
                <w:i w:val="0"/>
                <w:sz w:val="22"/>
                <w:szCs w:val="22"/>
              </w:rPr>
              <w:t>рование «Уровень</w:t>
            </w:r>
          </w:p>
          <w:p w:rsidR="00F34B70" w:rsidRPr="00F34B70" w:rsidRDefault="00F34B70" w:rsidP="00BA3CA5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воспитанности»</w:t>
            </w:r>
          </w:p>
        </w:tc>
        <w:tc>
          <w:tcPr>
            <w:tcW w:w="4678" w:type="dxa"/>
          </w:tcPr>
          <w:p w:rsidR="00F34B70" w:rsidRPr="00F34B70" w:rsidRDefault="00F34B70" w:rsidP="00BA3CA5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iCs w:val="0"/>
                <w:sz w:val="22"/>
                <w:szCs w:val="22"/>
              </w:rPr>
              <w:t>Проведение анкетирования</w:t>
            </w:r>
          </w:p>
        </w:tc>
        <w:tc>
          <w:tcPr>
            <w:tcW w:w="1767" w:type="dxa"/>
          </w:tcPr>
          <w:p w:rsidR="00F34B70" w:rsidRPr="00F34B70" w:rsidRDefault="00F34B70" w:rsidP="00BA3CA5">
            <w:pPr>
              <w:tabs>
                <w:tab w:val="left" w:pos="2385"/>
              </w:tabs>
              <w:jc w:val="center"/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Ноябрь</w:t>
            </w:r>
          </w:p>
          <w:p w:rsidR="00F34B70" w:rsidRPr="00F34B70" w:rsidRDefault="00F34B70" w:rsidP="00BA3CA5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105" w:type="dxa"/>
          </w:tcPr>
          <w:p w:rsidR="00F34B70" w:rsidRPr="00F34B70" w:rsidRDefault="00F34B70" w:rsidP="00BA3CA5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Социальный педагог</w:t>
            </w:r>
          </w:p>
          <w:p w:rsidR="00F34B70" w:rsidRPr="00F34B70" w:rsidRDefault="00F34B70" w:rsidP="00BA3CA5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Классные руководители</w:t>
            </w:r>
          </w:p>
        </w:tc>
      </w:tr>
      <w:tr w:rsidR="00F34B70" w:rsidRPr="00F34B70" w:rsidTr="00B60A78">
        <w:trPr>
          <w:trHeight w:val="569"/>
        </w:trPr>
        <w:tc>
          <w:tcPr>
            <w:tcW w:w="676" w:type="dxa"/>
            <w:vMerge/>
            <w:vAlign w:val="center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vAlign w:val="center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Default="00F34B70" w:rsidP="00BA3CA5">
            <w:pPr>
              <w:ind w:right="-5383"/>
              <w:rPr>
                <w:rStyle w:val="a3"/>
                <w:i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 xml:space="preserve">Тестирование </w:t>
            </w:r>
          </w:p>
          <w:p w:rsidR="00F34B70" w:rsidRPr="00F34B70" w:rsidRDefault="00F34B70" w:rsidP="00BA3CA5">
            <w:pPr>
              <w:ind w:right="-5383"/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«Взаимодействие детей и родителей»</w:t>
            </w:r>
          </w:p>
        </w:tc>
        <w:tc>
          <w:tcPr>
            <w:tcW w:w="4678" w:type="dxa"/>
          </w:tcPr>
          <w:p w:rsidR="00F34B70" w:rsidRPr="00F34B70" w:rsidRDefault="00F34B70" w:rsidP="00BA3CA5">
            <w:pPr>
              <w:ind w:right="-5383"/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iCs w:val="0"/>
                <w:sz w:val="22"/>
                <w:szCs w:val="22"/>
              </w:rPr>
              <w:t>Проведение анкетирования</w:t>
            </w:r>
          </w:p>
        </w:tc>
        <w:tc>
          <w:tcPr>
            <w:tcW w:w="1767" w:type="dxa"/>
          </w:tcPr>
          <w:p w:rsidR="00F34B70" w:rsidRPr="00F34B70" w:rsidRDefault="00F34B70" w:rsidP="00BA3CA5">
            <w:pPr>
              <w:ind w:right="-5383"/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 xml:space="preserve">2 раза в год </w:t>
            </w:r>
          </w:p>
        </w:tc>
        <w:tc>
          <w:tcPr>
            <w:tcW w:w="3105" w:type="dxa"/>
          </w:tcPr>
          <w:p w:rsidR="00F34B70" w:rsidRPr="00F34B70" w:rsidRDefault="00F34B70" w:rsidP="00BA3CA5">
            <w:pPr>
              <w:ind w:right="-5383"/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Социальный педагог</w:t>
            </w:r>
          </w:p>
        </w:tc>
      </w:tr>
      <w:tr w:rsidR="00F34B70" w:rsidRPr="00F34B70" w:rsidTr="00B60A78">
        <w:trPr>
          <w:trHeight w:val="1455"/>
        </w:trPr>
        <w:tc>
          <w:tcPr>
            <w:tcW w:w="676" w:type="dxa"/>
            <w:vMerge/>
            <w:vAlign w:val="center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vAlign w:val="center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5F25B0" w:rsidRDefault="00F34B70" w:rsidP="00BA3CA5">
            <w:pPr>
              <w:ind w:right="-5383"/>
              <w:rPr>
                <w:rStyle w:val="a3"/>
                <w:i w:val="0"/>
                <w:sz w:val="22"/>
                <w:szCs w:val="22"/>
              </w:rPr>
            </w:pPr>
            <w:r w:rsidRPr="005F25B0">
              <w:rPr>
                <w:rStyle w:val="a3"/>
                <w:i w:val="0"/>
                <w:sz w:val="22"/>
                <w:szCs w:val="22"/>
              </w:rPr>
              <w:t xml:space="preserve">Изучать особенности личности </w:t>
            </w:r>
          </w:p>
          <w:p w:rsidR="00F34B70" w:rsidRPr="005F25B0" w:rsidRDefault="00F34B70" w:rsidP="00BA3CA5">
            <w:pPr>
              <w:ind w:right="-5383"/>
              <w:rPr>
                <w:rStyle w:val="a3"/>
                <w:i w:val="0"/>
                <w:sz w:val="22"/>
                <w:szCs w:val="22"/>
              </w:rPr>
            </w:pPr>
            <w:r w:rsidRPr="005F25B0">
              <w:rPr>
                <w:rStyle w:val="a3"/>
                <w:i w:val="0"/>
                <w:sz w:val="22"/>
                <w:szCs w:val="22"/>
              </w:rPr>
              <w:t>детей, находящихся под опекой,</w:t>
            </w:r>
          </w:p>
          <w:p w:rsidR="00F34B70" w:rsidRPr="005F25B0" w:rsidRDefault="00F34B70" w:rsidP="00BA3CA5">
            <w:pPr>
              <w:ind w:right="-5383"/>
              <w:rPr>
                <w:rStyle w:val="a3"/>
                <w:i w:val="0"/>
                <w:sz w:val="22"/>
                <w:szCs w:val="22"/>
              </w:rPr>
            </w:pPr>
            <w:proofErr w:type="gramStart"/>
            <w:r w:rsidRPr="005F25B0">
              <w:rPr>
                <w:rStyle w:val="a3"/>
                <w:i w:val="0"/>
                <w:sz w:val="22"/>
                <w:szCs w:val="22"/>
              </w:rPr>
              <w:t>имеющих</w:t>
            </w:r>
            <w:proofErr w:type="gramEnd"/>
            <w:r w:rsidRPr="005F25B0">
              <w:rPr>
                <w:rStyle w:val="a3"/>
                <w:i w:val="0"/>
                <w:sz w:val="22"/>
                <w:szCs w:val="22"/>
              </w:rPr>
              <w:t xml:space="preserve"> отклонения в поведении,</w:t>
            </w:r>
          </w:p>
          <w:p w:rsidR="00F34B70" w:rsidRPr="005F25B0" w:rsidRDefault="00F34B70" w:rsidP="00BA3CA5">
            <w:pPr>
              <w:ind w:right="-5383"/>
              <w:rPr>
                <w:rStyle w:val="a3"/>
                <w:i w:val="0"/>
                <w:iCs w:val="0"/>
                <w:sz w:val="22"/>
                <w:szCs w:val="22"/>
              </w:rPr>
            </w:pPr>
            <w:r w:rsidRPr="005F25B0">
              <w:rPr>
                <w:rStyle w:val="a3"/>
                <w:i w:val="0"/>
                <w:sz w:val="22"/>
                <w:szCs w:val="22"/>
              </w:rPr>
              <w:t xml:space="preserve"> для оказания </w:t>
            </w:r>
            <w:proofErr w:type="gramStart"/>
            <w:r w:rsidRPr="005F25B0">
              <w:rPr>
                <w:rStyle w:val="a3"/>
                <w:i w:val="0"/>
                <w:sz w:val="22"/>
                <w:szCs w:val="22"/>
              </w:rPr>
              <w:t>своевременной</w:t>
            </w:r>
            <w:proofErr w:type="gramEnd"/>
            <w:r w:rsidRPr="005F25B0">
              <w:rPr>
                <w:rStyle w:val="a3"/>
                <w:i w:val="0"/>
                <w:sz w:val="22"/>
                <w:szCs w:val="22"/>
              </w:rPr>
              <w:t xml:space="preserve"> </w:t>
            </w:r>
          </w:p>
          <w:p w:rsidR="00F34B70" w:rsidRPr="005F25B0" w:rsidRDefault="00F34B70" w:rsidP="00BA3CA5">
            <w:pPr>
              <w:ind w:right="-5383"/>
              <w:rPr>
                <w:rStyle w:val="a3"/>
                <w:i w:val="0"/>
                <w:iCs w:val="0"/>
                <w:sz w:val="22"/>
                <w:szCs w:val="22"/>
              </w:rPr>
            </w:pPr>
            <w:r w:rsidRPr="005F25B0">
              <w:rPr>
                <w:rStyle w:val="a3"/>
                <w:i w:val="0"/>
                <w:sz w:val="22"/>
                <w:szCs w:val="22"/>
              </w:rPr>
              <w:t>поддержки.</w:t>
            </w:r>
          </w:p>
        </w:tc>
        <w:tc>
          <w:tcPr>
            <w:tcW w:w="4678" w:type="dxa"/>
          </w:tcPr>
          <w:p w:rsidR="00F34B70" w:rsidRPr="005F25B0" w:rsidRDefault="00F34B70" w:rsidP="00BA3CA5">
            <w:pPr>
              <w:ind w:right="-5383"/>
              <w:rPr>
                <w:rStyle w:val="a3"/>
                <w:i w:val="0"/>
                <w:iCs w:val="0"/>
                <w:sz w:val="22"/>
                <w:szCs w:val="22"/>
              </w:rPr>
            </w:pPr>
            <w:r w:rsidRPr="005F25B0">
              <w:rPr>
                <w:rStyle w:val="a3"/>
                <w:i w:val="0"/>
                <w:iCs w:val="0"/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767" w:type="dxa"/>
          </w:tcPr>
          <w:p w:rsidR="00F34B70" w:rsidRPr="005F25B0" w:rsidRDefault="00F34B70" w:rsidP="00BA3CA5">
            <w:pPr>
              <w:ind w:right="-5383"/>
              <w:rPr>
                <w:rStyle w:val="a3"/>
                <w:i w:val="0"/>
                <w:iCs w:val="0"/>
                <w:sz w:val="22"/>
                <w:szCs w:val="22"/>
              </w:rPr>
            </w:pPr>
            <w:r w:rsidRPr="005F25B0">
              <w:rPr>
                <w:rStyle w:val="a3"/>
                <w:i w:val="0"/>
                <w:sz w:val="22"/>
                <w:szCs w:val="22"/>
              </w:rPr>
              <w:t>В течение года</w:t>
            </w:r>
          </w:p>
        </w:tc>
        <w:tc>
          <w:tcPr>
            <w:tcW w:w="3105" w:type="dxa"/>
          </w:tcPr>
          <w:p w:rsidR="00F34B70" w:rsidRPr="005F25B0" w:rsidRDefault="00F34B70" w:rsidP="00BA3CA5">
            <w:pPr>
              <w:ind w:right="-5383"/>
              <w:rPr>
                <w:rStyle w:val="a3"/>
                <w:i w:val="0"/>
                <w:iCs w:val="0"/>
                <w:sz w:val="22"/>
                <w:szCs w:val="22"/>
              </w:rPr>
            </w:pPr>
            <w:r w:rsidRPr="005F25B0">
              <w:rPr>
                <w:rStyle w:val="a3"/>
                <w:i w:val="0"/>
                <w:sz w:val="22"/>
                <w:szCs w:val="22"/>
              </w:rPr>
              <w:t>Социальный педагог,</w:t>
            </w:r>
          </w:p>
          <w:p w:rsidR="00F34B70" w:rsidRPr="005F25B0" w:rsidRDefault="00F34B70" w:rsidP="00BA3CA5">
            <w:pPr>
              <w:ind w:right="-5383"/>
              <w:rPr>
                <w:rStyle w:val="a3"/>
                <w:i w:val="0"/>
                <w:iCs w:val="0"/>
                <w:sz w:val="22"/>
                <w:szCs w:val="22"/>
              </w:rPr>
            </w:pPr>
            <w:r w:rsidRPr="005F25B0">
              <w:rPr>
                <w:rStyle w:val="a3"/>
                <w:i w:val="0"/>
                <w:sz w:val="22"/>
                <w:szCs w:val="22"/>
              </w:rPr>
              <w:t>Классный руководитель</w:t>
            </w:r>
          </w:p>
        </w:tc>
      </w:tr>
      <w:tr w:rsidR="00F34B70" w:rsidRPr="00F34B70" w:rsidTr="00B60A78">
        <w:trPr>
          <w:trHeight w:val="550"/>
        </w:trPr>
        <w:tc>
          <w:tcPr>
            <w:tcW w:w="676" w:type="dxa"/>
            <w:vMerge w:val="restart"/>
          </w:tcPr>
          <w:p w:rsidR="00F34B70" w:rsidRPr="00F34B70" w:rsidRDefault="00F34B7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F34B70">
              <w:rPr>
                <w:b/>
                <w:i/>
                <w:sz w:val="22"/>
                <w:szCs w:val="22"/>
              </w:rPr>
              <w:lastRenderedPageBreak/>
              <w:t>2.</w:t>
            </w:r>
          </w:p>
          <w:p w:rsidR="00F34B70" w:rsidRPr="00F34B70" w:rsidRDefault="00F34B7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  <w:p w:rsidR="00F34B70" w:rsidRPr="00F34B70" w:rsidRDefault="00F34B7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  <w:p w:rsidR="00F34B70" w:rsidRPr="00F34B70" w:rsidRDefault="00F34B7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  <w:p w:rsidR="00F34B70" w:rsidRPr="00F34B70" w:rsidRDefault="00F34B7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  <w:p w:rsidR="00F34B70" w:rsidRPr="00F34B70" w:rsidRDefault="00F34B7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  <w:p w:rsidR="00F34B70" w:rsidRPr="00F34B70" w:rsidRDefault="00F34B7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  <w:p w:rsidR="00F34B70" w:rsidRPr="00F34B70" w:rsidRDefault="00F34B7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  <w:p w:rsidR="00F34B70" w:rsidRPr="00F34B70" w:rsidRDefault="00F34B7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 w:val="restart"/>
          </w:tcPr>
          <w:p w:rsidR="00F34B70" w:rsidRPr="00F34B70" w:rsidRDefault="00F34B70" w:rsidP="00BA3CA5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  <w:r w:rsidRPr="00F34B70">
              <w:rPr>
                <w:b/>
                <w:i/>
                <w:sz w:val="22"/>
                <w:szCs w:val="22"/>
              </w:rPr>
              <w:t>Организационное</w:t>
            </w:r>
          </w:p>
        </w:tc>
        <w:tc>
          <w:tcPr>
            <w:tcW w:w="3827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Составление банка данных.</w:t>
            </w:r>
          </w:p>
        </w:tc>
        <w:tc>
          <w:tcPr>
            <w:tcW w:w="4678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Сверка списков, проверка документов, беседы с родителями, классными руководителями.</w:t>
            </w:r>
          </w:p>
        </w:tc>
        <w:tc>
          <w:tcPr>
            <w:tcW w:w="1767" w:type="dxa"/>
          </w:tcPr>
          <w:p w:rsidR="00F34B70" w:rsidRPr="00F34B70" w:rsidRDefault="00F34B7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3105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Социальный педагог </w:t>
            </w:r>
          </w:p>
          <w:p w:rsidR="00F34B70" w:rsidRPr="00F34B70" w:rsidRDefault="00F34B7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Классные руководители</w:t>
            </w:r>
          </w:p>
        </w:tc>
      </w:tr>
      <w:tr w:rsidR="00F34B70" w:rsidRPr="00F34B70" w:rsidTr="00B60A78">
        <w:trPr>
          <w:trHeight w:val="1140"/>
        </w:trPr>
        <w:tc>
          <w:tcPr>
            <w:tcW w:w="676" w:type="dxa"/>
            <w:vMerge/>
          </w:tcPr>
          <w:p w:rsidR="00F34B70" w:rsidRPr="00F34B70" w:rsidRDefault="00F34B7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F34B70" w:rsidRPr="00F34B70" w:rsidRDefault="00F34B70" w:rsidP="00BA3CA5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Корректировка банка данных и составление списка по социальному статусу: неполные семьи, многодетные, малообеспеченные, неблагополучные, учащиеся, состоящие на опеке, дети -  инвалиды</w:t>
            </w:r>
          </w:p>
        </w:tc>
        <w:tc>
          <w:tcPr>
            <w:tcW w:w="4678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Заполнение банка </w:t>
            </w:r>
          </w:p>
        </w:tc>
        <w:tc>
          <w:tcPr>
            <w:tcW w:w="1767" w:type="dxa"/>
          </w:tcPr>
          <w:p w:rsidR="00F34B70" w:rsidRPr="00F34B70" w:rsidRDefault="00F34B7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3105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Социальный педагог</w:t>
            </w:r>
          </w:p>
          <w:p w:rsid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Классный руководитель</w:t>
            </w:r>
          </w:p>
          <w:p w:rsidR="005F25B0" w:rsidRDefault="005F25B0" w:rsidP="00BA3CA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инспектор</w:t>
            </w:r>
          </w:p>
          <w:p w:rsidR="005F25B0" w:rsidRDefault="005F25B0" w:rsidP="00BA3CA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 ПДН</w:t>
            </w:r>
          </w:p>
          <w:p w:rsidR="005F25B0" w:rsidRDefault="005F25B0" w:rsidP="00BA3CA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КДН</w:t>
            </w:r>
          </w:p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отдела опеки и попечительства</w:t>
            </w:r>
          </w:p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</w:p>
        </w:tc>
      </w:tr>
      <w:tr w:rsidR="00F34B70" w:rsidRPr="00F34B70" w:rsidTr="00B60A78">
        <w:trPr>
          <w:trHeight w:val="1140"/>
        </w:trPr>
        <w:tc>
          <w:tcPr>
            <w:tcW w:w="676" w:type="dxa"/>
            <w:vMerge/>
          </w:tcPr>
          <w:p w:rsidR="00F34B70" w:rsidRPr="00F34B70" w:rsidRDefault="00F34B7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F34B70" w:rsidRPr="00F34B70" w:rsidRDefault="00F34B70" w:rsidP="00BA3CA5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Выявление потребности в бесплатном питании у детей из многодетных, малообеспеченных, неблагополучных семей, учащихся находящихся на опеке и попечительстве, детей сирот</w:t>
            </w:r>
          </w:p>
        </w:tc>
        <w:tc>
          <w:tcPr>
            <w:tcW w:w="4678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Прием и обработка заявлений, беседа с классными руководителями, родителями, составление актов ЖБУ, ходатайство перед УСШ</w:t>
            </w:r>
          </w:p>
        </w:tc>
        <w:tc>
          <w:tcPr>
            <w:tcW w:w="1767" w:type="dxa"/>
          </w:tcPr>
          <w:p w:rsidR="00F34B70" w:rsidRPr="00F34B70" w:rsidRDefault="00F34B7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3105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Социальный педагог</w:t>
            </w:r>
          </w:p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Классный руководитель</w:t>
            </w:r>
          </w:p>
          <w:p w:rsidR="00F34B70" w:rsidRPr="00F34B70" w:rsidRDefault="00F34B70" w:rsidP="00BA3CA5">
            <w:pPr>
              <w:rPr>
                <w:sz w:val="22"/>
                <w:szCs w:val="22"/>
              </w:rPr>
            </w:pPr>
          </w:p>
          <w:p w:rsidR="00F34B70" w:rsidRPr="00F34B70" w:rsidRDefault="00F34B70" w:rsidP="00BA3CA5">
            <w:pPr>
              <w:jc w:val="both"/>
              <w:rPr>
                <w:sz w:val="22"/>
                <w:szCs w:val="22"/>
              </w:rPr>
            </w:pPr>
          </w:p>
        </w:tc>
      </w:tr>
      <w:tr w:rsidR="00F34B70" w:rsidRPr="00F34B70" w:rsidTr="00B60A78">
        <w:trPr>
          <w:trHeight w:val="788"/>
        </w:trPr>
        <w:tc>
          <w:tcPr>
            <w:tcW w:w="676" w:type="dxa"/>
            <w:vMerge/>
          </w:tcPr>
          <w:p w:rsidR="00F34B70" w:rsidRPr="00F34B70" w:rsidRDefault="00F34B7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F34B70" w:rsidRPr="00F34B70" w:rsidRDefault="00F34B70" w:rsidP="00BA3CA5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Оформление учетных документов на учащихся, поставленных на ВШУ, ПДН, КДН и ЗП. </w:t>
            </w:r>
          </w:p>
        </w:tc>
        <w:tc>
          <w:tcPr>
            <w:tcW w:w="4678" w:type="dxa"/>
          </w:tcPr>
          <w:p w:rsidR="00F34B70" w:rsidRPr="00F34B70" w:rsidRDefault="00F34B70" w:rsidP="00BA3CA5">
            <w:pPr>
              <w:rPr>
                <w:bCs/>
                <w:sz w:val="22"/>
                <w:szCs w:val="22"/>
              </w:rPr>
            </w:pPr>
            <w:r w:rsidRPr="00F34B70">
              <w:rPr>
                <w:bCs/>
                <w:sz w:val="22"/>
                <w:szCs w:val="22"/>
              </w:rPr>
              <w:t>Заполнение индивидуальных карт</w:t>
            </w:r>
          </w:p>
        </w:tc>
        <w:tc>
          <w:tcPr>
            <w:tcW w:w="1767" w:type="dxa"/>
          </w:tcPr>
          <w:p w:rsidR="00F34B70" w:rsidRPr="00F34B70" w:rsidRDefault="00F34B70" w:rsidP="00BA3CA5">
            <w:pPr>
              <w:rPr>
                <w:b/>
                <w:bCs/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Сентябрь, корректировка в течение года</w:t>
            </w:r>
          </w:p>
        </w:tc>
        <w:tc>
          <w:tcPr>
            <w:tcW w:w="3105" w:type="dxa"/>
          </w:tcPr>
          <w:p w:rsidR="00F34B70" w:rsidRPr="00F34B70" w:rsidRDefault="00F34B7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Социальный педагог,</w:t>
            </w:r>
          </w:p>
          <w:p w:rsid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Классные руководители</w:t>
            </w:r>
          </w:p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</w:tc>
      </w:tr>
      <w:tr w:rsidR="00F34B70" w:rsidRPr="00F34B70" w:rsidTr="00B60A78">
        <w:trPr>
          <w:trHeight w:val="878"/>
        </w:trPr>
        <w:tc>
          <w:tcPr>
            <w:tcW w:w="676" w:type="dxa"/>
            <w:vMerge/>
          </w:tcPr>
          <w:p w:rsidR="00F34B70" w:rsidRPr="00F34B70" w:rsidRDefault="00F34B7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F34B70" w:rsidRPr="00F34B70" w:rsidRDefault="00F34B70" w:rsidP="00BA3CA5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Оформление информационных стендов и школьного сайта.</w:t>
            </w:r>
          </w:p>
        </w:tc>
        <w:tc>
          <w:tcPr>
            <w:tcW w:w="4678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Оформление страницы на школьном сайте и стендов по профориентации, по организации школьной столовой, по социальной защите учащихся.</w:t>
            </w:r>
          </w:p>
        </w:tc>
        <w:tc>
          <w:tcPr>
            <w:tcW w:w="1767" w:type="dxa"/>
          </w:tcPr>
          <w:p w:rsidR="00F34B70" w:rsidRPr="00F34B70" w:rsidRDefault="00F34B7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Сентябрь-Ноябрь</w:t>
            </w:r>
          </w:p>
        </w:tc>
        <w:tc>
          <w:tcPr>
            <w:tcW w:w="3105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Зам.директора по ИКТ</w:t>
            </w:r>
          </w:p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Социальный педагог </w:t>
            </w:r>
          </w:p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Педагог организатор </w:t>
            </w:r>
          </w:p>
        </w:tc>
      </w:tr>
      <w:tr w:rsidR="00F34B70" w:rsidRPr="00F34B70" w:rsidTr="00B60A78">
        <w:trPr>
          <w:trHeight w:val="878"/>
        </w:trPr>
        <w:tc>
          <w:tcPr>
            <w:tcW w:w="676" w:type="dxa"/>
            <w:vMerge/>
          </w:tcPr>
          <w:p w:rsidR="00F34B70" w:rsidRPr="00F34B70" w:rsidRDefault="00F34B7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F34B70" w:rsidRPr="00F34B70" w:rsidRDefault="00F34B70" w:rsidP="00BA3CA5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Планирование работы</w:t>
            </w:r>
          </w:p>
        </w:tc>
        <w:tc>
          <w:tcPr>
            <w:tcW w:w="4678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Составление плана работы Совета профилактики, совместных планов работы с ПДН</w:t>
            </w:r>
          </w:p>
        </w:tc>
        <w:tc>
          <w:tcPr>
            <w:tcW w:w="1767" w:type="dxa"/>
          </w:tcPr>
          <w:p w:rsidR="00F34B70" w:rsidRPr="00F34B70" w:rsidRDefault="00F34B7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Сентябрь</w:t>
            </w:r>
          </w:p>
        </w:tc>
        <w:tc>
          <w:tcPr>
            <w:tcW w:w="3105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Зам.директора по ВР </w:t>
            </w:r>
          </w:p>
          <w:p w:rsid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Социальный педагог </w:t>
            </w:r>
          </w:p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 ПДН</w:t>
            </w:r>
          </w:p>
        </w:tc>
      </w:tr>
      <w:tr w:rsidR="00F34B70" w:rsidRPr="00F34B70" w:rsidTr="00B60A78">
        <w:trPr>
          <w:trHeight w:val="1140"/>
        </w:trPr>
        <w:tc>
          <w:tcPr>
            <w:tcW w:w="676" w:type="dxa"/>
            <w:vMerge w:val="restart"/>
          </w:tcPr>
          <w:p w:rsidR="00F34B70" w:rsidRPr="00F34B70" w:rsidRDefault="00F34B7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F34B70">
              <w:rPr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2155" w:type="dxa"/>
            <w:vMerge w:val="restart"/>
          </w:tcPr>
          <w:p w:rsidR="00F34B70" w:rsidRPr="00F34B70" w:rsidRDefault="00F34B70" w:rsidP="00BA3CA5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  <w:r w:rsidRPr="00F34B70">
              <w:rPr>
                <w:b/>
                <w:i/>
                <w:sz w:val="22"/>
                <w:szCs w:val="22"/>
              </w:rPr>
              <w:t>Индивидуальное сопровождение</w:t>
            </w:r>
          </w:p>
        </w:tc>
        <w:tc>
          <w:tcPr>
            <w:tcW w:w="3827" w:type="dxa"/>
          </w:tcPr>
          <w:p w:rsidR="00F34B70" w:rsidRPr="00F34B70" w:rsidRDefault="00F34B70" w:rsidP="00BA3CA5">
            <w:pPr>
              <w:snapToGrid w:val="0"/>
              <w:ind w:right="-3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 Индивидуальная работа с детьми, находящимися под опекой.</w:t>
            </w:r>
          </w:p>
        </w:tc>
        <w:tc>
          <w:tcPr>
            <w:tcW w:w="4678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Индивидуальные беседы с опекунами, опекаемыми детьми.      Посещение на дому (по необходимости). Оказание социальной помощи этим детям.</w:t>
            </w:r>
          </w:p>
        </w:tc>
        <w:tc>
          <w:tcPr>
            <w:tcW w:w="1767" w:type="dxa"/>
          </w:tcPr>
          <w:p w:rsidR="00F34B70" w:rsidRPr="00F34B70" w:rsidRDefault="00F34B7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Сентябрь-май</w:t>
            </w:r>
          </w:p>
          <w:p w:rsidR="00F34B70" w:rsidRPr="00F34B70" w:rsidRDefault="00F34B7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3105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Социальный педагог </w:t>
            </w:r>
          </w:p>
          <w:p w:rsidR="00F34B70" w:rsidRPr="00F34B70" w:rsidRDefault="00F34B7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Классные руководители</w:t>
            </w:r>
          </w:p>
          <w:p w:rsidR="00F34B70" w:rsidRPr="00F34B70" w:rsidRDefault="00F34B7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Специалисты отдела опеки и попечительства</w:t>
            </w:r>
          </w:p>
        </w:tc>
      </w:tr>
      <w:tr w:rsidR="00F34B70" w:rsidRPr="00F34B70" w:rsidTr="00B60A78">
        <w:trPr>
          <w:trHeight w:val="1140"/>
        </w:trPr>
        <w:tc>
          <w:tcPr>
            <w:tcW w:w="676" w:type="dxa"/>
            <w:vMerge/>
          </w:tcPr>
          <w:p w:rsidR="00F34B70" w:rsidRPr="00F34B70" w:rsidRDefault="00F34B7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F34B70" w:rsidRPr="00F34B70" w:rsidRDefault="00F34B70" w:rsidP="00BA3CA5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BA3CA5">
            <w:pPr>
              <w:snapToGrid w:val="0"/>
              <w:ind w:right="-3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 Индивидуальная работа с учащимися склонными к правонарушениям.</w:t>
            </w:r>
          </w:p>
        </w:tc>
        <w:tc>
          <w:tcPr>
            <w:tcW w:w="4678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Индивидуальные беседы с детьми, их родителями (законными представителями), беседы с инспектором ПДН. Направление на консультацию в ЦПМСС.</w:t>
            </w:r>
          </w:p>
        </w:tc>
        <w:tc>
          <w:tcPr>
            <w:tcW w:w="1767" w:type="dxa"/>
          </w:tcPr>
          <w:p w:rsidR="00F34B70" w:rsidRPr="00F34B70" w:rsidRDefault="00F34B7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05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Социальный педагог </w:t>
            </w:r>
          </w:p>
          <w:p w:rsidR="00F34B70" w:rsidRPr="00F34B70" w:rsidRDefault="00F34B7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Классные руководители</w:t>
            </w:r>
          </w:p>
          <w:p w:rsidR="00F34B70" w:rsidRDefault="00F34B7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Инспектор ПДН </w:t>
            </w:r>
          </w:p>
          <w:p w:rsidR="005F25B0" w:rsidRPr="00F34B70" w:rsidRDefault="005F25B0" w:rsidP="00BA3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инспектор</w:t>
            </w:r>
          </w:p>
        </w:tc>
      </w:tr>
      <w:tr w:rsidR="00F34B70" w:rsidRPr="00F34B70" w:rsidTr="00B60A78">
        <w:trPr>
          <w:trHeight w:val="1140"/>
        </w:trPr>
        <w:tc>
          <w:tcPr>
            <w:tcW w:w="676" w:type="dxa"/>
            <w:vMerge/>
          </w:tcPr>
          <w:p w:rsidR="00F34B70" w:rsidRPr="00F34B70" w:rsidRDefault="00F34B7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F34B70" w:rsidRPr="00F34B70" w:rsidRDefault="00F34B70" w:rsidP="00BA3CA5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BA3CA5">
            <w:pPr>
              <w:snapToGrid w:val="0"/>
              <w:ind w:right="-3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Индивидуальная работа с учащимися склонным к вредным привычкам.</w:t>
            </w:r>
          </w:p>
        </w:tc>
        <w:tc>
          <w:tcPr>
            <w:tcW w:w="4678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Индивидуальные беседы с детьми, их родителями (законными представителями), беседы с инспектором ПДН. Направление на консультацию в ЦПМСС.</w:t>
            </w:r>
          </w:p>
        </w:tc>
        <w:tc>
          <w:tcPr>
            <w:tcW w:w="1767" w:type="dxa"/>
          </w:tcPr>
          <w:p w:rsidR="00F34B70" w:rsidRPr="00F34B70" w:rsidRDefault="00F34B7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05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Социальный педагог</w:t>
            </w:r>
          </w:p>
          <w:p w:rsidR="00F34B70" w:rsidRPr="00F34B70" w:rsidRDefault="00F34B7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Классные руководители</w:t>
            </w:r>
          </w:p>
          <w:p w:rsidR="00F34B70" w:rsidRDefault="00F34B7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Инспектор ПДН </w:t>
            </w:r>
          </w:p>
          <w:p w:rsidR="005F25B0" w:rsidRPr="00F34B70" w:rsidRDefault="005F25B0" w:rsidP="00BA3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инспектор</w:t>
            </w:r>
          </w:p>
        </w:tc>
      </w:tr>
      <w:tr w:rsidR="00F34B70" w:rsidRPr="00F34B70" w:rsidTr="00B60A78">
        <w:trPr>
          <w:trHeight w:val="1140"/>
        </w:trPr>
        <w:tc>
          <w:tcPr>
            <w:tcW w:w="676" w:type="dxa"/>
            <w:vMerge/>
          </w:tcPr>
          <w:p w:rsidR="00F34B70" w:rsidRPr="00F34B70" w:rsidRDefault="00F34B7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F34B70" w:rsidRPr="00F34B70" w:rsidRDefault="00F34B70" w:rsidP="00BA3CA5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BA3CA5">
            <w:pPr>
              <w:snapToGrid w:val="0"/>
              <w:ind w:right="-3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Работа с детьми, состоящими на учете в ПДН и внутришкольном учете.</w:t>
            </w:r>
          </w:p>
        </w:tc>
        <w:tc>
          <w:tcPr>
            <w:tcW w:w="4678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Осуществление контроля, индивидуальные беседы с детьми, их родителями (законными представителями), беседы с инспектором ПДН. Направление на консультацию в ЦПМСС. Ведение базы данных ПДН.</w:t>
            </w:r>
          </w:p>
        </w:tc>
        <w:tc>
          <w:tcPr>
            <w:tcW w:w="1767" w:type="dxa"/>
          </w:tcPr>
          <w:p w:rsidR="00F34B70" w:rsidRPr="00F34B70" w:rsidRDefault="00F34B7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05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Социальный педагог </w:t>
            </w:r>
          </w:p>
          <w:p w:rsidR="00F34B70" w:rsidRPr="00F34B70" w:rsidRDefault="00F34B7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Классные руководители</w:t>
            </w:r>
          </w:p>
          <w:p w:rsidR="00F34B70" w:rsidRDefault="00F34B7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Инспектор ПДН </w:t>
            </w:r>
          </w:p>
          <w:p w:rsidR="005F25B0" w:rsidRPr="00F34B70" w:rsidRDefault="005F25B0" w:rsidP="00BA3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инспектор</w:t>
            </w:r>
          </w:p>
        </w:tc>
      </w:tr>
      <w:tr w:rsidR="00F34B70" w:rsidRPr="00F34B70" w:rsidTr="00B60A78">
        <w:trPr>
          <w:trHeight w:val="1140"/>
        </w:trPr>
        <w:tc>
          <w:tcPr>
            <w:tcW w:w="676" w:type="dxa"/>
            <w:vMerge/>
          </w:tcPr>
          <w:p w:rsidR="00F34B70" w:rsidRPr="00F34B70" w:rsidRDefault="00F34B7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F34B70" w:rsidRPr="00F34B70" w:rsidRDefault="00F34B70" w:rsidP="00BA3CA5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BA3CA5">
            <w:pPr>
              <w:snapToGrid w:val="0"/>
              <w:ind w:right="-3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Индивидуальная работа с неблагополучными семьями и семьями, состоящими на учете в ПДН.</w:t>
            </w:r>
          </w:p>
        </w:tc>
        <w:tc>
          <w:tcPr>
            <w:tcW w:w="4678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Индивидуальные беседы с родителями, ребенком. Совместная работа с   инспектором ПДН. Направление на консультацию в ЦПМСС.</w:t>
            </w:r>
          </w:p>
        </w:tc>
        <w:tc>
          <w:tcPr>
            <w:tcW w:w="1767" w:type="dxa"/>
          </w:tcPr>
          <w:p w:rsidR="00F34B70" w:rsidRPr="00F34B70" w:rsidRDefault="00F34B7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05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Социальный педагог </w:t>
            </w:r>
          </w:p>
          <w:p w:rsidR="00F34B70" w:rsidRPr="00F34B70" w:rsidRDefault="00F34B7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Классные руководители</w:t>
            </w:r>
          </w:p>
          <w:p w:rsidR="00F34B70" w:rsidRDefault="00F34B7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Инспектор ПДН</w:t>
            </w:r>
          </w:p>
          <w:p w:rsidR="005F25B0" w:rsidRPr="00F34B70" w:rsidRDefault="005F25B0" w:rsidP="00BA3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инспектор</w:t>
            </w:r>
          </w:p>
        </w:tc>
      </w:tr>
      <w:tr w:rsidR="00F34B70" w:rsidRPr="00F34B70" w:rsidTr="00B60A78">
        <w:trPr>
          <w:trHeight w:val="669"/>
        </w:trPr>
        <w:tc>
          <w:tcPr>
            <w:tcW w:w="676" w:type="dxa"/>
            <w:vMerge/>
          </w:tcPr>
          <w:p w:rsidR="00F34B70" w:rsidRPr="00F34B70" w:rsidRDefault="00F34B7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F34B70" w:rsidRPr="00F34B70" w:rsidRDefault="00F34B70" w:rsidP="00BA3CA5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BA3CA5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Самоотчет учащихся и их родителей, состоящих на учете.</w:t>
            </w:r>
          </w:p>
        </w:tc>
        <w:tc>
          <w:tcPr>
            <w:tcW w:w="4678" w:type="dxa"/>
          </w:tcPr>
          <w:p w:rsidR="00F34B70" w:rsidRPr="00F34B70" w:rsidRDefault="00F34B70" w:rsidP="00BA3CA5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iCs w:val="0"/>
                <w:sz w:val="22"/>
                <w:szCs w:val="22"/>
              </w:rPr>
              <w:t xml:space="preserve">Самоотчет </w:t>
            </w:r>
            <w:r w:rsidR="005F25B0">
              <w:rPr>
                <w:rStyle w:val="a3"/>
                <w:i w:val="0"/>
                <w:iCs w:val="0"/>
                <w:sz w:val="22"/>
                <w:szCs w:val="22"/>
              </w:rPr>
              <w:t>на заседании Совета профилактики</w:t>
            </w:r>
          </w:p>
        </w:tc>
        <w:tc>
          <w:tcPr>
            <w:tcW w:w="1767" w:type="dxa"/>
          </w:tcPr>
          <w:p w:rsidR="00F34B70" w:rsidRPr="00F34B70" w:rsidRDefault="00F34B70" w:rsidP="00BA3CA5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в течение года</w:t>
            </w:r>
          </w:p>
        </w:tc>
        <w:tc>
          <w:tcPr>
            <w:tcW w:w="3105" w:type="dxa"/>
          </w:tcPr>
          <w:p w:rsidR="00F34B70" w:rsidRPr="00F34B70" w:rsidRDefault="00F34B70" w:rsidP="00BA3CA5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Социальный педагог</w:t>
            </w:r>
          </w:p>
          <w:p w:rsidR="00F34B70" w:rsidRPr="00F34B70" w:rsidRDefault="00F34B70" w:rsidP="00BA3CA5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Классные руководители</w:t>
            </w:r>
          </w:p>
        </w:tc>
      </w:tr>
      <w:tr w:rsidR="00F34B70" w:rsidRPr="00F34B70" w:rsidTr="00B60A78">
        <w:trPr>
          <w:trHeight w:val="1140"/>
        </w:trPr>
        <w:tc>
          <w:tcPr>
            <w:tcW w:w="676" w:type="dxa"/>
            <w:vMerge/>
          </w:tcPr>
          <w:p w:rsidR="00F34B70" w:rsidRPr="00F34B70" w:rsidRDefault="00F34B7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F34B70" w:rsidRPr="00F34B70" w:rsidRDefault="00F34B70" w:rsidP="00BA3CA5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BA3CA5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Проводить педагогические рейды на квартиры учащихся, состоящих на учете, беседы с родителями, установление причин отклоняющего поведения. Оказание консультативной помощи учащимся, находящимся в трудной жизненной ситуации.</w:t>
            </w:r>
          </w:p>
        </w:tc>
        <w:tc>
          <w:tcPr>
            <w:tcW w:w="4678" w:type="dxa"/>
          </w:tcPr>
          <w:p w:rsidR="00F34B70" w:rsidRPr="00F34B70" w:rsidRDefault="00F34B70" w:rsidP="00BA3CA5">
            <w:pPr>
              <w:tabs>
                <w:tab w:val="left" w:pos="2385"/>
              </w:tabs>
              <w:jc w:val="center"/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iCs w:val="0"/>
                <w:sz w:val="22"/>
                <w:szCs w:val="22"/>
              </w:rPr>
              <w:t>Совместные рейды с заполнением актов ЖБУ</w:t>
            </w:r>
          </w:p>
        </w:tc>
        <w:tc>
          <w:tcPr>
            <w:tcW w:w="1767" w:type="dxa"/>
          </w:tcPr>
          <w:p w:rsidR="00F34B70" w:rsidRPr="00F34B70" w:rsidRDefault="00F34B70" w:rsidP="00BA3CA5">
            <w:pPr>
              <w:tabs>
                <w:tab w:val="left" w:pos="2385"/>
              </w:tabs>
              <w:jc w:val="center"/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1 раз в четверть</w:t>
            </w:r>
          </w:p>
        </w:tc>
        <w:tc>
          <w:tcPr>
            <w:tcW w:w="3105" w:type="dxa"/>
          </w:tcPr>
          <w:p w:rsidR="00F34B70" w:rsidRPr="00F34B70" w:rsidRDefault="00F34B70" w:rsidP="00BA3CA5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Социальный педагог</w:t>
            </w:r>
          </w:p>
          <w:p w:rsidR="00F34B70" w:rsidRDefault="00F34B70" w:rsidP="00BA3CA5">
            <w:pPr>
              <w:tabs>
                <w:tab w:val="left" w:pos="2385"/>
              </w:tabs>
              <w:rPr>
                <w:rStyle w:val="a3"/>
                <w:i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Классные руководители</w:t>
            </w:r>
          </w:p>
          <w:p w:rsidR="005F25B0" w:rsidRDefault="005F25B0" w:rsidP="00BA3CA5">
            <w:pPr>
              <w:tabs>
                <w:tab w:val="left" w:pos="2385"/>
              </w:tabs>
              <w:rPr>
                <w:rStyle w:val="a3"/>
                <w:i w:val="0"/>
                <w:sz w:val="22"/>
                <w:szCs w:val="22"/>
              </w:rPr>
            </w:pPr>
            <w:r>
              <w:rPr>
                <w:rStyle w:val="a3"/>
                <w:i w:val="0"/>
                <w:sz w:val="22"/>
                <w:szCs w:val="22"/>
              </w:rPr>
              <w:t>Школьный инспектор</w:t>
            </w:r>
          </w:p>
          <w:p w:rsidR="005F25B0" w:rsidRPr="00F34B70" w:rsidRDefault="005F25B0" w:rsidP="00BA3CA5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  <w:r>
              <w:rPr>
                <w:rStyle w:val="a3"/>
                <w:i w:val="0"/>
                <w:sz w:val="22"/>
                <w:szCs w:val="22"/>
              </w:rPr>
              <w:t>Инспектор ПДН</w:t>
            </w:r>
          </w:p>
        </w:tc>
      </w:tr>
      <w:tr w:rsidR="00F34B70" w:rsidRPr="00F34B70" w:rsidTr="00B60A78">
        <w:trPr>
          <w:trHeight w:val="1140"/>
        </w:trPr>
        <w:tc>
          <w:tcPr>
            <w:tcW w:w="676" w:type="dxa"/>
            <w:vMerge/>
          </w:tcPr>
          <w:p w:rsidR="00F34B70" w:rsidRPr="00F34B70" w:rsidRDefault="00F34B7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F34B70" w:rsidRPr="00F34B70" w:rsidRDefault="00F34B70" w:rsidP="00BA3CA5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BA3CA5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Постановка на учет учащихся «группы риска»</w:t>
            </w:r>
          </w:p>
        </w:tc>
        <w:tc>
          <w:tcPr>
            <w:tcW w:w="4678" w:type="dxa"/>
          </w:tcPr>
          <w:p w:rsidR="00F34B70" w:rsidRPr="00F34B70" w:rsidRDefault="00F34B70" w:rsidP="00F34B70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Собеседования с классными руководителями, сбор характеристик, консультирование по итогам наблюдения за учащимися группы «риска»</w:t>
            </w:r>
          </w:p>
        </w:tc>
        <w:tc>
          <w:tcPr>
            <w:tcW w:w="1767" w:type="dxa"/>
          </w:tcPr>
          <w:p w:rsidR="00F34B70" w:rsidRPr="00F34B70" w:rsidRDefault="00F34B70" w:rsidP="00BA3CA5">
            <w:pPr>
              <w:tabs>
                <w:tab w:val="left" w:pos="2385"/>
              </w:tabs>
              <w:jc w:val="center"/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В течение года</w:t>
            </w:r>
          </w:p>
          <w:p w:rsidR="00F34B70" w:rsidRPr="00F34B70" w:rsidRDefault="00F34B70" w:rsidP="00BA3CA5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105" w:type="dxa"/>
          </w:tcPr>
          <w:p w:rsidR="00F34B70" w:rsidRPr="00F34B70" w:rsidRDefault="00F34B70" w:rsidP="00BA3CA5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Социальный педагог</w:t>
            </w:r>
          </w:p>
          <w:p w:rsidR="00F34B70" w:rsidRPr="00F34B70" w:rsidRDefault="00F34B70" w:rsidP="00BA3CA5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Классные руководители</w:t>
            </w:r>
          </w:p>
        </w:tc>
      </w:tr>
      <w:tr w:rsidR="005F25B0" w:rsidRPr="00F34B70" w:rsidTr="00B60A78">
        <w:trPr>
          <w:trHeight w:val="1233"/>
        </w:trPr>
        <w:tc>
          <w:tcPr>
            <w:tcW w:w="676" w:type="dxa"/>
            <w:vMerge w:val="restart"/>
          </w:tcPr>
          <w:p w:rsidR="005F25B0" w:rsidRPr="00F34B70" w:rsidRDefault="005F25B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F34B70">
              <w:rPr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2155" w:type="dxa"/>
            <w:vMerge w:val="restart"/>
          </w:tcPr>
          <w:p w:rsidR="005F25B0" w:rsidRPr="00F34B70" w:rsidRDefault="005F25B0" w:rsidP="00BA3CA5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  <w:r w:rsidRPr="00F34B70">
              <w:rPr>
                <w:b/>
                <w:i/>
                <w:sz w:val="22"/>
                <w:szCs w:val="22"/>
              </w:rPr>
              <w:t>Коррекционно-профилактическое направление</w:t>
            </w:r>
          </w:p>
        </w:tc>
        <w:tc>
          <w:tcPr>
            <w:tcW w:w="3827" w:type="dxa"/>
          </w:tcPr>
          <w:p w:rsidR="005F25B0" w:rsidRPr="00F34B70" w:rsidRDefault="005F25B0" w:rsidP="00BA3CA5">
            <w:pPr>
              <w:snapToGrid w:val="0"/>
              <w:ind w:right="-3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 Ведение картотеки на различные социальные группы (учет в ПДН, внутришкольный учет, пропуски уроков без уважительных причин и т.д.)</w:t>
            </w:r>
          </w:p>
        </w:tc>
        <w:tc>
          <w:tcPr>
            <w:tcW w:w="4678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Контроль и учет посещаемости занятий детьми склонных к правонарушениям. </w:t>
            </w:r>
          </w:p>
        </w:tc>
        <w:tc>
          <w:tcPr>
            <w:tcW w:w="1767" w:type="dxa"/>
          </w:tcPr>
          <w:p w:rsidR="005F25B0" w:rsidRPr="00F34B70" w:rsidRDefault="005F25B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05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Социальный педагог </w:t>
            </w:r>
          </w:p>
          <w:p w:rsidR="005F25B0" w:rsidRDefault="005F25B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Классные руководители</w:t>
            </w:r>
          </w:p>
          <w:p w:rsidR="005F25B0" w:rsidRPr="00F34B70" w:rsidRDefault="005F25B0" w:rsidP="00BA3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Школьный инспектор </w:t>
            </w:r>
          </w:p>
        </w:tc>
      </w:tr>
      <w:tr w:rsidR="005F25B0" w:rsidRPr="00F34B70" w:rsidTr="00B60A78">
        <w:trPr>
          <w:trHeight w:val="1511"/>
        </w:trPr>
        <w:tc>
          <w:tcPr>
            <w:tcW w:w="676" w:type="dxa"/>
            <w:vMerge/>
          </w:tcPr>
          <w:p w:rsidR="005F25B0" w:rsidRPr="00F34B70" w:rsidRDefault="005F25B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5F25B0" w:rsidRPr="00F34B70" w:rsidRDefault="005F25B0" w:rsidP="00BA3CA5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5F25B0" w:rsidRPr="00F34B70" w:rsidRDefault="005F25B0" w:rsidP="00BA3CA5">
            <w:pPr>
              <w:snapToGrid w:val="0"/>
              <w:ind w:right="-3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Оказание помощи в организации досуговой деятельности детям, состоящим на учете в ПДН, внутришкольном учете, детям «группы риска».</w:t>
            </w:r>
          </w:p>
        </w:tc>
        <w:tc>
          <w:tcPr>
            <w:tcW w:w="4678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Вовлечение этих детей в кружки, секции, волонтерское движение, досуговые центры, содействие в трудоустройстве.</w:t>
            </w:r>
          </w:p>
        </w:tc>
        <w:tc>
          <w:tcPr>
            <w:tcW w:w="1767" w:type="dxa"/>
          </w:tcPr>
          <w:p w:rsidR="005F25B0" w:rsidRPr="00F34B70" w:rsidRDefault="005F25B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Сентябрь-май</w:t>
            </w:r>
          </w:p>
        </w:tc>
        <w:tc>
          <w:tcPr>
            <w:tcW w:w="3105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Зам. директора по ВР</w:t>
            </w:r>
          </w:p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Социальный педагог </w:t>
            </w:r>
          </w:p>
          <w:p w:rsidR="005F25B0" w:rsidRPr="00F34B70" w:rsidRDefault="005F25B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Классные руководители</w:t>
            </w:r>
          </w:p>
        </w:tc>
      </w:tr>
      <w:tr w:rsidR="005F25B0" w:rsidRPr="00F34B70" w:rsidTr="00B60A78">
        <w:trPr>
          <w:trHeight w:val="980"/>
        </w:trPr>
        <w:tc>
          <w:tcPr>
            <w:tcW w:w="676" w:type="dxa"/>
            <w:vMerge/>
          </w:tcPr>
          <w:p w:rsidR="005F25B0" w:rsidRPr="00F34B70" w:rsidRDefault="005F25B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5F25B0" w:rsidRPr="00F34B70" w:rsidRDefault="005F25B0" w:rsidP="00BA3CA5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5F25B0" w:rsidRPr="00F34B70" w:rsidRDefault="005F25B0" w:rsidP="00BA3CA5">
            <w:pPr>
              <w:snapToGrid w:val="0"/>
              <w:ind w:right="-3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Индивидуальная работа с родителями (законными представителями) этих детей.</w:t>
            </w:r>
          </w:p>
        </w:tc>
        <w:tc>
          <w:tcPr>
            <w:tcW w:w="4678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Беседы, консультации.</w:t>
            </w:r>
          </w:p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5F25B0" w:rsidRPr="00F34B70" w:rsidRDefault="005F25B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Сентябрь-май</w:t>
            </w:r>
          </w:p>
        </w:tc>
        <w:tc>
          <w:tcPr>
            <w:tcW w:w="3105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Социальный педагог </w:t>
            </w:r>
          </w:p>
          <w:p w:rsidR="005F25B0" w:rsidRDefault="005F25B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Классные руководители</w:t>
            </w:r>
          </w:p>
          <w:p w:rsidR="005F25B0" w:rsidRPr="00F34B70" w:rsidRDefault="005F25B0" w:rsidP="00BA3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Школьный инспектор </w:t>
            </w:r>
          </w:p>
        </w:tc>
      </w:tr>
      <w:tr w:rsidR="005F25B0" w:rsidRPr="00F34B70" w:rsidTr="00B60A78">
        <w:trPr>
          <w:trHeight w:val="1140"/>
        </w:trPr>
        <w:tc>
          <w:tcPr>
            <w:tcW w:w="676" w:type="dxa"/>
            <w:vMerge/>
          </w:tcPr>
          <w:p w:rsidR="005F25B0" w:rsidRPr="00F34B70" w:rsidRDefault="005F25B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5F25B0" w:rsidRPr="00F34B70" w:rsidRDefault="005F25B0" w:rsidP="00BA3CA5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5F25B0" w:rsidRPr="00F34B70" w:rsidRDefault="005F25B0" w:rsidP="00BA3CA5">
            <w:pPr>
              <w:snapToGrid w:val="0"/>
              <w:ind w:right="-3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Организация профилактических лекций для родителей по профилактике правонарушений среди несовершеннолетних.</w:t>
            </w:r>
          </w:p>
        </w:tc>
        <w:tc>
          <w:tcPr>
            <w:tcW w:w="4678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Проведение тематических родительских собраний, работа «Школы для родителей».</w:t>
            </w:r>
          </w:p>
        </w:tc>
        <w:tc>
          <w:tcPr>
            <w:tcW w:w="1767" w:type="dxa"/>
          </w:tcPr>
          <w:p w:rsidR="005F25B0" w:rsidRPr="00F34B70" w:rsidRDefault="005F25B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В течение года</w:t>
            </w:r>
          </w:p>
          <w:p w:rsidR="005F25B0" w:rsidRPr="00F34B70" w:rsidRDefault="005F25B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По плану</w:t>
            </w:r>
          </w:p>
          <w:p w:rsidR="005F25B0" w:rsidRPr="00F34B70" w:rsidRDefault="005F25B0" w:rsidP="00BA3CA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05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Зам.директора по ВР</w:t>
            </w:r>
          </w:p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Социальный педагог </w:t>
            </w:r>
          </w:p>
          <w:p w:rsidR="005F25B0" w:rsidRPr="00F34B70" w:rsidRDefault="005F25B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Классные руководители</w:t>
            </w:r>
          </w:p>
          <w:p w:rsidR="005F25B0" w:rsidRDefault="005F25B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Инспектор ПДН </w:t>
            </w:r>
          </w:p>
          <w:p w:rsidR="005F25B0" w:rsidRPr="00F34B70" w:rsidRDefault="005F25B0" w:rsidP="00BA3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Школьный инспектор </w:t>
            </w:r>
          </w:p>
        </w:tc>
      </w:tr>
      <w:tr w:rsidR="005F25B0" w:rsidRPr="00F34B70" w:rsidTr="00B60A78">
        <w:trPr>
          <w:trHeight w:val="1140"/>
        </w:trPr>
        <w:tc>
          <w:tcPr>
            <w:tcW w:w="676" w:type="dxa"/>
            <w:vMerge/>
          </w:tcPr>
          <w:p w:rsidR="005F25B0" w:rsidRPr="00F34B70" w:rsidRDefault="005F25B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5F25B0" w:rsidRPr="00F34B70" w:rsidRDefault="005F25B0" w:rsidP="00BA3CA5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5F25B0" w:rsidRPr="00F34B70" w:rsidRDefault="005F25B0" w:rsidP="00BA3CA5">
            <w:pPr>
              <w:snapToGrid w:val="0"/>
              <w:ind w:right="-3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Организация профилактических мероприятий с учащимися по профилактике правонарушений среди несовершеннолетних.</w:t>
            </w:r>
          </w:p>
        </w:tc>
        <w:tc>
          <w:tcPr>
            <w:tcW w:w="4678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Участие в районных и городских программах, акциях, участие в волонтерском движении, работа по школьной программе «Профориентация учащихся старших классов».</w:t>
            </w:r>
          </w:p>
        </w:tc>
        <w:tc>
          <w:tcPr>
            <w:tcW w:w="1767" w:type="dxa"/>
          </w:tcPr>
          <w:p w:rsidR="005F25B0" w:rsidRPr="00F34B70" w:rsidRDefault="005F25B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В течение года</w:t>
            </w:r>
          </w:p>
          <w:p w:rsidR="005F25B0" w:rsidRPr="00F34B70" w:rsidRDefault="005F25B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По плану</w:t>
            </w:r>
          </w:p>
        </w:tc>
        <w:tc>
          <w:tcPr>
            <w:tcW w:w="3105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Зам. директора по ВР </w:t>
            </w:r>
          </w:p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Социальный педагог </w:t>
            </w:r>
          </w:p>
          <w:p w:rsidR="005F25B0" w:rsidRPr="00F34B70" w:rsidRDefault="005F25B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Педагог-организатор </w:t>
            </w:r>
          </w:p>
          <w:p w:rsidR="005F25B0" w:rsidRPr="00F34B70" w:rsidRDefault="005F25B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Классные руководители</w:t>
            </w:r>
          </w:p>
          <w:p w:rsidR="005F25B0" w:rsidRDefault="005F25B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Инспектор ПДН </w:t>
            </w:r>
          </w:p>
          <w:p w:rsidR="005F25B0" w:rsidRPr="00F34B70" w:rsidRDefault="005F25B0" w:rsidP="00BA3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Школьный инспектор </w:t>
            </w:r>
          </w:p>
        </w:tc>
      </w:tr>
      <w:tr w:rsidR="005F25B0" w:rsidRPr="00F34B70" w:rsidTr="00B60A78">
        <w:trPr>
          <w:trHeight w:val="1649"/>
        </w:trPr>
        <w:tc>
          <w:tcPr>
            <w:tcW w:w="676" w:type="dxa"/>
            <w:vMerge/>
          </w:tcPr>
          <w:p w:rsidR="005F25B0" w:rsidRPr="00F34B70" w:rsidRDefault="005F25B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5F25B0" w:rsidRPr="00F34B70" w:rsidRDefault="005F25B0" w:rsidP="00BA3CA5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5F25B0" w:rsidRPr="00F34B70" w:rsidRDefault="005F25B0" w:rsidP="00BA3CA5">
            <w:pPr>
              <w:snapToGrid w:val="0"/>
              <w:ind w:right="-3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Работа Совета профилактики</w:t>
            </w:r>
          </w:p>
        </w:tc>
        <w:tc>
          <w:tcPr>
            <w:tcW w:w="4678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Рассмотрение вопросов поведения, успеваемости, пропусков уроков учащихся на Совете профилактики.</w:t>
            </w:r>
          </w:p>
        </w:tc>
        <w:tc>
          <w:tcPr>
            <w:tcW w:w="1767" w:type="dxa"/>
          </w:tcPr>
          <w:p w:rsidR="005F25B0" w:rsidRPr="00F34B70" w:rsidRDefault="005F25B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Ежемесячно</w:t>
            </w:r>
          </w:p>
        </w:tc>
        <w:tc>
          <w:tcPr>
            <w:tcW w:w="3105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Администрация</w:t>
            </w:r>
          </w:p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Зам.директора по ВР </w:t>
            </w:r>
          </w:p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Социальный педагог </w:t>
            </w:r>
          </w:p>
          <w:p w:rsidR="005F25B0" w:rsidRPr="00F34B70" w:rsidRDefault="005F25B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Классные руководители</w:t>
            </w:r>
          </w:p>
          <w:p w:rsidR="005F25B0" w:rsidRDefault="005F25B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Инспектор ПДН </w:t>
            </w:r>
          </w:p>
          <w:p w:rsidR="005F25B0" w:rsidRPr="00F34B70" w:rsidRDefault="005F25B0" w:rsidP="00BA3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Школьный инспектор </w:t>
            </w:r>
          </w:p>
          <w:p w:rsidR="005F25B0" w:rsidRPr="00F34B70" w:rsidRDefault="005F25B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Родители (законные представители) учащихся</w:t>
            </w:r>
          </w:p>
        </w:tc>
      </w:tr>
      <w:tr w:rsidR="005F25B0" w:rsidRPr="00F34B70" w:rsidTr="00B60A78">
        <w:trPr>
          <w:trHeight w:val="1318"/>
        </w:trPr>
        <w:tc>
          <w:tcPr>
            <w:tcW w:w="676" w:type="dxa"/>
            <w:vMerge/>
          </w:tcPr>
          <w:p w:rsidR="005F25B0" w:rsidRPr="00F34B70" w:rsidRDefault="005F25B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5F25B0" w:rsidRPr="00F34B70" w:rsidRDefault="005F25B0" w:rsidP="00BA3CA5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5F25B0" w:rsidRDefault="005F25B0" w:rsidP="00BA3CA5">
            <w:pPr>
              <w:ind w:right="-5383"/>
              <w:rPr>
                <w:rStyle w:val="a3"/>
                <w:i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 xml:space="preserve">Посещать квартиры неблагополучных </w:t>
            </w:r>
          </w:p>
          <w:p w:rsidR="005F25B0" w:rsidRPr="00F34B70" w:rsidRDefault="005F25B0" w:rsidP="00BA3CA5">
            <w:pPr>
              <w:ind w:right="-5383"/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 xml:space="preserve">семей. </w:t>
            </w:r>
          </w:p>
          <w:p w:rsidR="005F25B0" w:rsidRDefault="005F25B0" w:rsidP="00BA3CA5">
            <w:pPr>
              <w:ind w:right="-5383"/>
              <w:rPr>
                <w:rStyle w:val="a3"/>
                <w:i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Осуществлять контроль, вести с ними</w:t>
            </w:r>
          </w:p>
          <w:p w:rsidR="005F25B0" w:rsidRPr="00F34B70" w:rsidRDefault="005F25B0" w:rsidP="00BA3CA5">
            <w:pPr>
              <w:ind w:right="-5383"/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 xml:space="preserve">воспитательную и профилактическую </w:t>
            </w:r>
          </w:p>
          <w:p w:rsidR="005F25B0" w:rsidRPr="00F34B70" w:rsidRDefault="005F25B0" w:rsidP="00BA3CA5">
            <w:pPr>
              <w:ind w:right="-5383"/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 xml:space="preserve">работу. </w:t>
            </w:r>
          </w:p>
        </w:tc>
        <w:tc>
          <w:tcPr>
            <w:tcW w:w="4678" w:type="dxa"/>
          </w:tcPr>
          <w:p w:rsidR="005F25B0" w:rsidRPr="00F34B70" w:rsidRDefault="005F25B0" w:rsidP="00BA3CA5">
            <w:pPr>
              <w:ind w:right="-5383"/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iCs w:val="0"/>
                <w:sz w:val="22"/>
                <w:szCs w:val="22"/>
              </w:rPr>
              <w:t>Совместные рейды</w:t>
            </w:r>
          </w:p>
        </w:tc>
        <w:tc>
          <w:tcPr>
            <w:tcW w:w="1767" w:type="dxa"/>
          </w:tcPr>
          <w:p w:rsidR="005F25B0" w:rsidRPr="00F34B70" w:rsidRDefault="005F25B0" w:rsidP="00BA3CA5">
            <w:pPr>
              <w:ind w:right="-5383"/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В течение года</w:t>
            </w:r>
          </w:p>
        </w:tc>
        <w:tc>
          <w:tcPr>
            <w:tcW w:w="3105" w:type="dxa"/>
          </w:tcPr>
          <w:p w:rsidR="005F25B0" w:rsidRPr="00F34B70" w:rsidRDefault="005F25B0" w:rsidP="00BA3CA5">
            <w:pPr>
              <w:ind w:right="-5383"/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Социальный педагог,</w:t>
            </w:r>
          </w:p>
          <w:p w:rsidR="005F25B0" w:rsidRDefault="005F25B0" w:rsidP="00BA3CA5">
            <w:pPr>
              <w:ind w:right="-5383"/>
              <w:rPr>
                <w:rStyle w:val="a3"/>
                <w:i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Классный руководитель</w:t>
            </w:r>
          </w:p>
          <w:p w:rsidR="005F25B0" w:rsidRPr="00F34B70" w:rsidRDefault="005F25B0" w:rsidP="00BA3CA5">
            <w:pPr>
              <w:ind w:right="-5383"/>
              <w:rPr>
                <w:rStyle w:val="a3"/>
                <w:i w:val="0"/>
                <w:iCs w:val="0"/>
                <w:sz w:val="22"/>
                <w:szCs w:val="22"/>
              </w:rPr>
            </w:pPr>
            <w:r>
              <w:rPr>
                <w:rStyle w:val="a3"/>
                <w:i w:val="0"/>
                <w:sz w:val="22"/>
                <w:szCs w:val="22"/>
              </w:rPr>
              <w:t xml:space="preserve">Школьный инспектор </w:t>
            </w:r>
          </w:p>
        </w:tc>
      </w:tr>
      <w:tr w:rsidR="005F25B0" w:rsidRPr="00F34B70" w:rsidTr="00B60A78">
        <w:trPr>
          <w:trHeight w:val="2490"/>
        </w:trPr>
        <w:tc>
          <w:tcPr>
            <w:tcW w:w="676" w:type="dxa"/>
            <w:vMerge/>
          </w:tcPr>
          <w:p w:rsidR="005F25B0" w:rsidRPr="00F34B70" w:rsidRDefault="005F25B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5F25B0" w:rsidRPr="00F34B70" w:rsidRDefault="005F25B0" w:rsidP="00BA3CA5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5F25B0" w:rsidRPr="00F34B70" w:rsidRDefault="005F25B0" w:rsidP="005F25B0">
            <w:pPr>
              <w:snapToGrid w:val="0"/>
              <w:ind w:right="-3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Лекционно-просветительская деятельность по профилактике алкогольной и наркотической зависимости.</w:t>
            </w:r>
          </w:p>
        </w:tc>
        <w:tc>
          <w:tcPr>
            <w:tcW w:w="4678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Проведение лекций для учащихся по темам:</w:t>
            </w:r>
          </w:p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- «Курить – здоровью вредить!» ,</w:t>
            </w:r>
          </w:p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- «Алкоголь разрушитель» </w:t>
            </w:r>
          </w:p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- «Профилактика правонарушений среди несовершеннолетних» </w:t>
            </w:r>
          </w:p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- «Ответственность учащихся за распитие пива в общественных местах»  </w:t>
            </w:r>
          </w:p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- «Твоя жизнь, твоя ответственность» (профилактика наркозависимости просмотр фильма с обсуждением).</w:t>
            </w:r>
          </w:p>
        </w:tc>
        <w:tc>
          <w:tcPr>
            <w:tcW w:w="1767" w:type="dxa"/>
          </w:tcPr>
          <w:p w:rsidR="005F25B0" w:rsidRPr="00F34B70" w:rsidRDefault="005F25B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По плану</w:t>
            </w:r>
          </w:p>
        </w:tc>
        <w:tc>
          <w:tcPr>
            <w:tcW w:w="3105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Зам. директора по ВР</w:t>
            </w:r>
          </w:p>
          <w:p w:rsidR="005F25B0" w:rsidRPr="00F34B70" w:rsidRDefault="005F25B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Социальный педагог</w:t>
            </w:r>
          </w:p>
          <w:p w:rsidR="005F25B0" w:rsidRDefault="005F25B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Классные руководители</w:t>
            </w:r>
          </w:p>
          <w:p w:rsidR="005F25B0" w:rsidRPr="00F34B70" w:rsidRDefault="005F25B0" w:rsidP="00BA3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Школьный инспектор </w:t>
            </w:r>
          </w:p>
          <w:p w:rsidR="005F25B0" w:rsidRPr="00F34B70" w:rsidRDefault="005F25B0" w:rsidP="00BA3CA5">
            <w:pPr>
              <w:rPr>
                <w:sz w:val="22"/>
                <w:szCs w:val="22"/>
              </w:rPr>
            </w:pPr>
          </w:p>
        </w:tc>
      </w:tr>
      <w:tr w:rsidR="005F25B0" w:rsidRPr="00F34B70" w:rsidTr="00B60A78">
        <w:trPr>
          <w:trHeight w:val="654"/>
        </w:trPr>
        <w:tc>
          <w:tcPr>
            <w:tcW w:w="676" w:type="dxa"/>
            <w:vMerge/>
          </w:tcPr>
          <w:p w:rsidR="005F25B0" w:rsidRPr="00F34B70" w:rsidRDefault="005F25B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5F25B0" w:rsidRPr="00F34B70" w:rsidRDefault="005F25B0" w:rsidP="00BA3CA5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5F25B0" w:rsidRPr="00F34B70" w:rsidRDefault="005F25B0" w:rsidP="00BA3CA5">
            <w:pPr>
              <w:snapToGrid w:val="0"/>
              <w:ind w:right="-3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 Групповая работа с учащимися</w:t>
            </w:r>
          </w:p>
        </w:tc>
        <w:tc>
          <w:tcPr>
            <w:tcW w:w="4678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Проведение профилактических занятий по программе «Соревнование классов свободных от курения» </w:t>
            </w:r>
          </w:p>
        </w:tc>
        <w:tc>
          <w:tcPr>
            <w:tcW w:w="1767" w:type="dxa"/>
          </w:tcPr>
          <w:p w:rsidR="005F25B0" w:rsidRPr="00F34B70" w:rsidRDefault="005F25B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По плану</w:t>
            </w:r>
          </w:p>
        </w:tc>
        <w:tc>
          <w:tcPr>
            <w:tcW w:w="3105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Зам.директора по ВР</w:t>
            </w:r>
          </w:p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Социальный педагог </w:t>
            </w:r>
          </w:p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5F25B0" w:rsidRPr="00F34B70" w:rsidTr="00B60A78">
        <w:trPr>
          <w:trHeight w:val="550"/>
        </w:trPr>
        <w:tc>
          <w:tcPr>
            <w:tcW w:w="676" w:type="dxa"/>
            <w:vMerge/>
          </w:tcPr>
          <w:p w:rsidR="005F25B0" w:rsidRPr="00F34B70" w:rsidRDefault="005F25B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5F25B0" w:rsidRPr="00F34B70" w:rsidRDefault="005F25B0" w:rsidP="00BA3CA5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5F25B0" w:rsidRPr="00F34B70" w:rsidRDefault="005F25B0" w:rsidP="00BA3CA5">
            <w:pPr>
              <w:snapToGrid w:val="0"/>
              <w:ind w:right="-3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Участие в профилактических программах.</w:t>
            </w:r>
          </w:p>
        </w:tc>
        <w:tc>
          <w:tcPr>
            <w:tcW w:w="4678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Программа «Соревнование классов, свободных от курения» </w:t>
            </w:r>
          </w:p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«Профилактика употребления психоактивных веществ».</w:t>
            </w:r>
          </w:p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Школьная программа по профориентации.</w:t>
            </w:r>
          </w:p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lastRenderedPageBreak/>
              <w:t>Программа «Профилактика безнадзорности и правонарушений среди несовершеннолетних».</w:t>
            </w:r>
          </w:p>
        </w:tc>
        <w:tc>
          <w:tcPr>
            <w:tcW w:w="1767" w:type="dxa"/>
          </w:tcPr>
          <w:p w:rsidR="005F25B0" w:rsidRPr="00F34B70" w:rsidRDefault="005F25B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lastRenderedPageBreak/>
              <w:t>По плану</w:t>
            </w:r>
          </w:p>
        </w:tc>
        <w:tc>
          <w:tcPr>
            <w:tcW w:w="3105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Зам. директора по ВР</w:t>
            </w:r>
          </w:p>
          <w:p w:rsidR="005F25B0" w:rsidRPr="00F34B70" w:rsidRDefault="005F25B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Социальный педагог</w:t>
            </w:r>
          </w:p>
          <w:p w:rsidR="005F25B0" w:rsidRPr="00F34B70" w:rsidRDefault="005F25B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Классные руководители</w:t>
            </w:r>
          </w:p>
          <w:p w:rsidR="005F25B0" w:rsidRPr="00F34B70" w:rsidRDefault="005F25B0" w:rsidP="00BA3CA5">
            <w:pPr>
              <w:rPr>
                <w:sz w:val="22"/>
                <w:szCs w:val="22"/>
              </w:rPr>
            </w:pPr>
          </w:p>
        </w:tc>
      </w:tr>
      <w:tr w:rsidR="005F25B0" w:rsidRPr="00F34B70" w:rsidTr="00B60A78">
        <w:trPr>
          <w:trHeight w:val="357"/>
        </w:trPr>
        <w:tc>
          <w:tcPr>
            <w:tcW w:w="676" w:type="dxa"/>
            <w:vMerge/>
          </w:tcPr>
          <w:p w:rsidR="005F25B0" w:rsidRPr="00F34B70" w:rsidRDefault="005F25B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5F25B0" w:rsidRPr="00F34B70" w:rsidRDefault="005F25B0" w:rsidP="00BA3CA5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5F25B0" w:rsidRPr="00F34B70" w:rsidRDefault="005F25B0" w:rsidP="00BA3CA5">
            <w:pPr>
              <w:snapToGrid w:val="0"/>
              <w:ind w:right="-3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 «Профилактика правонарушений учащихся ОУ»</w:t>
            </w:r>
          </w:p>
        </w:tc>
        <w:tc>
          <w:tcPr>
            <w:tcW w:w="4678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Работа с базой данных</w:t>
            </w:r>
          </w:p>
        </w:tc>
        <w:tc>
          <w:tcPr>
            <w:tcW w:w="1767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В течение года, ежеквартально</w:t>
            </w:r>
          </w:p>
        </w:tc>
        <w:tc>
          <w:tcPr>
            <w:tcW w:w="3105" w:type="dxa"/>
          </w:tcPr>
          <w:p w:rsidR="005F25B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Социальный педагог </w:t>
            </w:r>
          </w:p>
          <w:p w:rsidR="005F25B0" w:rsidRDefault="005F25B0" w:rsidP="00BA3CA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</w:t>
            </w:r>
          </w:p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Школьный инспектор </w:t>
            </w:r>
          </w:p>
        </w:tc>
      </w:tr>
      <w:tr w:rsidR="005F25B0" w:rsidRPr="00F34B70" w:rsidTr="00B60A78">
        <w:trPr>
          <w:trHeight w:val="357"/>
        </w:trPr>
        <w:tc>
          <w:tcPr>
            <w:tcW w:w="676" w:type="dxa"/>
            <w:vMerge/>
          </w:tcPr>
          <w:p w:rsidR="005F25B0" w:rsidRPr="00F34B70" w:rsidRDefault="005F25B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5F25B0" w:rsidRPr="00F34B70" w:rsidRDefault="005F25B0" w:rsidP="00BA3CA5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Работа в школьной службе здоровья.</w:t>
            </w:r>
          </w:p>
        </w:tc>
        <w:tc>
          <w:tcPr>
            <w:tcW w:w="4678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Помощь в работе школьной службы здоровья, в проведение мониторинга здоровья учащихся школы.</w:t>
            </w:r>
          </w:p>
        </w:tc>
        <w:tc>
          <w:tcPr>
            <w:tcW w:w="1767" w:type="dxa"/>
          </w:tcPr>
          <w:p w:rsidR="005F25B0" w:rsidRPr="00F34B70" w:rsidRDefault="005F25B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По плану</w:t>
            </w:r>
          </w:p>
        </w:tc>
        <w:tc>
          <w:tcPr>
            <w:tcW w:w="3105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Зам.директора по ВР </w:t>
            </w:r>
          </w:p>
          <w:p w:rsidR="005F25B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Социальный педагог </w:t>
            </w:r>
          </w:p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Школьный фельдшер </w:t>
            </w:r>
          </w:p>
        </w:tc>
      </w:tr>
      <w:tr w:rsidR="005F25B0" w:rsidRPr="00F34B70" w:rsidTr="00B60A78">
        <w:trPr>
          <w:trHeight w:val="357"/>
        </w:trPr>
        <w:tc>
          <w:tcPr>
            <w:tcW w:w="676" w:type="dxa"/>
            <w:vMerge/>
          </w:tcPr>
          <w:p w:rsidR="005F25B0" w:rsidRPr="00F34B70" w:rsidRDefault="005F25B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5F25B0" w:rsidRPr="00F34B70" w:rsidRDefault="005F25B0" w:rsidP="00BA3CA5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Контроль, за посещением учащимися, требующими особого педагогического внимания</w:t>
            </w:r>
          </w:p>
        </w:tc>
        <w:tc>
          <w:tcPr>
            <w:tcW w:w="4678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Еженедельно сообщать в УО о пропусках занятий без уважительных причины</w:t>
            </w:r>
            <w:r w:rsidRPr="00F34B70">
              <w:rPr>
                <w:sz w:val="22"/>
                <w:szCs w:val="22"/>
              </w:rPr>
              <w:tab/>
            </w:r>
          </w:p>
        </w:tc>
        <w:tc>
          <w:tcPr>
            <w:tcW w:w="1767" w:type="dxa"/>
          </w:tcPr>
          <w:p w:rsidR="005F25B0" w:rsidRPr="00F34B70" w:rsidRDefault="005F25B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05" w:type="dxa"/>
          </w:tcPr>
          <w:p w:rsidR="005F25B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Социальный педагог</w:t>
            </w:r>
          </w:p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</w:t>
            </w:r>
          </w:p>
        </w:tc>
      </w:tr>
      <w:tr w:rsidR="005F25B0" w:rsidRPr="00F34B70" w:rsidTr="00B60A78">
        <w:trPr>
          <w:trHeight w:val="357"/>
        </w:trPr>
        <w:tc>
          <w:tcPr>
            <w:tcW w:w="676" w:type="dxa"/>
            <w:vMerge/>
          </w:tcPr>
          <w:p w:rsidR="005F25B0" w:rsidRPr="00F34B70" w:rsidRDefault="005F25B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5F25B0" w:rsidRPr="00F34B70" w:rsidRDefault="005F25B0" w:rsidP="00BA3CA5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5F25B0" w:rsidRPr="00F34B70" w:rsidRDefault="005F25B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Контроль за летним отдыхом учащихся, состоящих на ВШК.</w:t>
            </w:r>
          </w:p>
        </w:tc>
        <w:tc>
          <w:tcPr>
            <w:tcW w:w="4678" w:type="dxa"/>
          </w:tcPr>
          <w:p w:rsidR="005F25B0" w:rsidRPr="00F34B70" w:rsidRDefault="005F25B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Сбор информации  </w:t>
            </w:r>
          </w:p>
        </w:tc>
        <w:tc>
          <w:tcPr>
            <w:tcW w:w="1767" w:type="dxa"/>
          </w:tcPr>
          <w:p w:rsidR="005F25B0" w:rsidRPr="00F34B70" w:rsidRDefault="005F25B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Ежегодно</w:t>
            </w:r>
          </w:p>
        </w:tc>
        <w:tc>
          <w:tcPr>
            <w:tcW w:w="3105" w:type="dxa"/>
          </w:tcPr>
          <w:p w:rsidR="005F25B0" w:rsidRPr="00F34B70" w:rsidRDefault="005F25B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Социальный педагог,</w:t>
            </w:r>
          </w:p>
          <w:p w:rsidR="005F25B0" w:rsidRPr="00F34B70" w:rsidRDefault="005F25B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Классные руководители</w:t>
            </w:r>
          </w:p>
        </w:tc>
      </w:tr>
      <w:tr w:rsidR="00F34B70" w:rsidRPr="00F34B70" w:rsidTr="00B60A78">
        <w:trPr>
          <w:trHeight w:val="357"/>
        </w:trPr>
        <w:tc>
          <w:tcPr>
            <w:tcW w:w="676" w:type="dxa"/>
            <w:vMerge w:val="restart"/>
          </w:tcPr>
          <w:p w:rsidR="00F34B70" w:rsidRPr="00F34B70" w:rsidRDefault="00F34B7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F34B70">
              <w:rPr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2155" w:type="dxa"/>
            <w:vMerge w:val="restart"/>
          </w:tcPr>
          <w:p w:rsidR="00F34B70" w:rsidRPr="00F34B70" w:rsidRDefault="00F34B70" w:rsidP="00BA3CA5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  <w:r w:rsidRPr="00F34B70">
              <w:rPr>
                <w:b/>
                <w:i/>
                <w:sz w:val="22"/>
                <w:szCs w:val="22"/>
              </w:rPr>
              <w:t>Профориентация учащихся</w:t>
            </w:r>
          </w:p>
        </w:tc>
        <w:tc>
          <w:tcPr>
            <w:tcW w:w="3827" w:type="dxa"/>
          </w:tcPr>
          <w:p w:rsidR="00F34B70" w:rsidRPr="00F34B70" w:rsidRDefault="00F34B70" w:rsidP="00BA3CA5">
            <w:pPr>
              <w:snapToGrid w:val="0"/>
              <w:ind w:right="-3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Лекционно - просветительская деятельность</w:t>
            </w:r>
          </w:p>
        </w:tc>
        <w:tc>
          <w:tcPr>
            <w:tcW w:w="4678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Лекции для учащихся по темам: «Новые специальности», «Рынок труда», «Типичные ошибки при выборе профессии».</w:t>
            </w:r>
          </w:p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Проведение мастер-классов для учащихся.</w:t>
            </w:r>
          </w:p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Групповая работа с учащимися по профориентации.</w:t>
            </w:r>
          </w:p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Встреча с выпускниками школы и представителями различных профессий.</w:t>
            </w:r>
          </w:p>
        </w:tc>
        <w:tc>
          <w:tcPr>
            <w:tcW w:w="1767" w:type="dxa"/>
          </w:tcPr>
          <w:p w:rsidR="00F34B70" w:rsidRPr="00F34B70" w:rsidRDefault="00F34B7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В течение года </w:t>
            </w:r>
          </w:p>
          <w:p w:rsidR="00F34B70" w:rsidRPr="00F34B70" w:rsidRDefault="00F34B7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По плану</w:t>
            </w:r>
          </w:p>
        </w:tc>
        <w:tc>
          <w:tcPr>
            <w:tcW w:w="3105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Зам.директора по ВР</w:t>
            </w:r>
          </w:p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Социальный педагог </w:t>
            </w:r>
          </w:p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ГОУ ЦПМСС</w:t>
            </w:r>
          </w:p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Педагог-организатор </w:t>
            </w:r>
          </w:p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</w:p>
        </w:tc>
      </w:tr>
      <w:tr w:rsidR="00F34B70" w:rsidRPr="00F34B70" w:rsidTr="00B60A78">
        <w:trPr>
          <w:trHeight w:val="357"/>
        </w:trPr>
        <w:tc>
          <w:tcPr>
            <w:tcW w:w="676" w:type="dxa"/>
            <w:vMerge/>
          </w:tcPr>
          <w:p w:rsidR="00F34B70" w:rsidRPr="00F34B70" w:rsidRDefault="00F34B7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F34B70" w:rsidRPr="00F34B70" w:rsidRDefault="00F34B70" w:rsidP="00BA3CA5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BA3CA5">
            <w:pPr>
              <w:snapToGrid w:val="0"/>
              <w:ind w:right="-3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Экскурсионная деятельность.</w:t>
            </w:r>
          </w:p>
        </w:tc>
        <w:tc>
          <w:tcPr>
            <w:tcW w:w="4678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Организация экскурсий для учащихся 7-11 классов на предприятия города.</w:t>
            </w:r>
          </w:p>
        </w:tc>
        <w:tc>
          <w:tcPr>
            <w:tcW w:w="1767" w:type="dxa"/>
          </w:tcPr>
          <w:p w:rsidR="00F34B70" w:rsidRPr="00F34B70" w:rsidRDefault="00F34B7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В течение года </w:t>
            </w:r>
          </w:p>
          <w:p w:rsidR="00F34B70" w:rsidRPr="00F34B70" w:rsidRDefault="00F34B7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По плану</w:t>
            </w:r>
          </w:p>
        </w:tc>
        <w:tc>
          <w:tcPr>
            <w:tcW w:w="3105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Зам.директора по ВР</w:t>
            </w:r>
          </w:p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Социальный педагог </w:t>
            </w:r>
          </w:p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Педагог-организатор </w:t>
            </w:r>
          </w:p>
        </w:tc>
      </w:tr>
      <w:tr w:rsidR="00F34B70" w:rsidRPr="00F34B70" w:rsidTr="00B60A78">
        <w:trPr>
          <w:trHeight w:val="357"/>
        </w:trPr>
        <w:tc>
          <w:tcPr>
            <w:tcW w:w="676" w:type="dxa"/>
            <w:vMerge/>
          </w:tcPr>
          <w:p w:rsidR="00F34B70" w:rsidRPr="00F34B70" w:rsidRDefault="00F34B7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F34B70" w:rsidRPr="00F34B70" w:rsidRDefault="00F34B70" w:rsidP="00BA3CA5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BA3CA5">
            <w:pPr>
              <w:snapToGrid w:val="0"/>
              <w:ind w:right="-3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 Проведение мастер-классов и деловых игр</w:t>
            </w:r>
          </w:p>
        </w:tc>
        <w:tc>
          <w:tcPr>
            <w:tcW w:w="4678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Организация и проведение мастер-классов и деловых игр для учащихся 6-9 </w:t>
            </w:r>
            <w:proofErr w:type="spellStart"/>
            <w:r w:rsidRPr="00F34B70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767" w:type="dxa"/>
          </w:tcPr>
          <w:p w:rsidR="00F34B70" w:rsidRPr="00F34B70" w:rsidRDefault="00F34B7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В течение года </w:t>
            </w:r>
          </w:p>
          <w:p w:rsidR="00F34B70" w:rsidRPr="00F34B70" w:rsidRDefault="00F34B7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По плану</w:t>
            </w:r>
          </w:p>
        </w:tc>
        <w:tc>
          <w:tcPr>
            <w:tcW w:w="3105" w:type="dxa"/>
          </w:tcPr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Педагог-организатор </w:t>
            </w:r>
          </w:p>
          <w:p w:rsidR="00F34B70" w:rsidRPr="00F34B70" w:rsidRDefault="00F34B7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Классные руководители</w:t>
            </w:r>
          </w:p>
        </w:tc>
      </w:tr>
      <w:tr w:rsidR="005F25B0" w:rsidRPr="00F34B70" w:rsidTr="00B60A78">
        <w:trPr>
          <w:trHeight w:val="944"/>
        </w:trPr>
        <w:tc>
          <w:tcPr>
            <w:tcW w:w="676" w:type="dxa"/>
            <w:vMerge w:val="restart"/>
          </w:tcPr>
          <w:p w:rsidR="005F25B0" w:rsidRPr="00F34B70" w:rsidRDefault="005F25B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F34B70">
              <w:rPr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2155" w:type="dxa"/>
            <w:vMerge w:val="restart"/>
          </w:tcPr>
          <w:p w:rsidR="005F25B0" w:rsidRPr="00F34B70" w:rsidRDefault="005F25B0" w:rsidP="00F34B70">
            <w:pPr>
              <w:snapToGrid w:val="0"/>
              <w:rPr>
                <w:b/>
                <w:i/>
                <w:sz w:val="22"/>
                <w:szCs w:val="22"/>
              </w:rPr>
            </w:pPr>
            <w:r w:rsidRPr="00F34B70">
              <w:rPr>
                <w:b/>
                <w:i/>
                <w:sz w:val="22"/>
                <w:szCs w:val="22"/>
              </w:rPr>
              <w:t>Методическая работа, правовое образование и воспитание</w:t>
            </w:r>
          </w:p>
        </w:tc>
        <w:tc>
          <w:tcPr>
            <w:tcW w:w="3827" w:type="dxa"/>
          </w:tcPr>
          <w:p w:rsidR="005F25B0" w:rsidRPr="00F34B70" w:rsidRDefault="005F25B0" w:rsidP="00BA3CA5">
            <w:pPr>
              <w:snapToGrid w:val="0"/>
              <w:ind w:right="-3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 Посещение индивидуальных консультаций методиста и совещаний социальных педагогов.</w:t>
            </w:r>
          </w:p>
        </w:tc>
        <w:tc>
          <w:tcPr>
            <w:tcW w:w="4678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Беседы, консультации, совещания, обмен опытом работы.</w:t>
            </w:r>
          </w:p>
        </w:tc>
        <w:tc>
          <w:tcPr>
            <w:tcW w:w="1767" w:type="dxa"/>
          </w:tcPr>
          <w:p w:rsidR="005F25B0" w:rsidRPr="00F34B70" w:rsidRDefault="005F25B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По плану</w:t>
            </w:r>
          </w:p>
        </w:tc>
        <w:tc>
          <w:tcPr>
            <w:tcW w:w="3105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Социальный педагог </w:t>
            </w:r>
          </w:p>
          <w:p w:rsidR="005F25B0" w:rsidRPr="00F34B70" w:rsidRDefault="005F25B0" w:rsidP="00BA3CA5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Специалист ЦПМСС</w:t>
            </w:r>
          </w:p>
        </w:tc>
      </w:tr>
      <w:tr w:rsidR="005F25B0" w:rsidRPr="00F34B70" w:rsidTr="00B60A78">
        <w:trPr>
          <w:trHeight w:val="844"/>
        </w:trPr>
        <w:tc>
          <w:tcPr>
            <w:tcW w:w="676" w:type="dxa"/>
            <w:vMerge/>
          </w:tcPr>
          <w:p w:rsidR="005F25B0" w:rsidRPr="00F34B70" w:rsidRDefault="005F25B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F25B0" w:rsidRPr="00F34B70" w:rsidRDefault="005F25B0" w:rsidP="00BA3CA5">
            <w:pPr>
              <w:snapToGrid w:val="0"/>
              <w:ind w:right="-3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Изучение методической литературы. Подготовка раздаточного материала.</w:t>
            </w:r>
          </w:p>
        </w:tc>
        <w:tc>
          <w:tcPr>
            <w:tcW w:w="4678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Выпуск методичек, памяток, рекомендаций для классных руководителей.</w:t>
            </w:r>
          </w:p>
        </w:tc>
        <w:tc>
          <w:tcPr>
            <w:tcW w:w="1767" w:type="dxa"/>
          </w:tcPr>
          <w:p w:rsidR="005F25B0" w:rsidRPr="00F34B70" w:rsidRDefault="005F25B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Постоянно</w:t>
            </w:r>
          </w:p>
        </w:tc>
        <w:tc>
          <w:tcPr>
            <w:tcW w:w="3105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Социальный педагог </w:t>
            </w:r>
          </w:p>
          <w:p w:rsidR="005F25B0" w:rsidRPr="00F34B70" w:rsidRDefault="005F25B0" w:rsidP="00BA3CA5">
            <w:pPr>
              <w:rPr>
                <w:sz w:val="22"/>
                <w:szCs w:val="22"/>
              </w:rPr>
            </w:pPr>
          </w:p>
        </w:tc>
      </w:tr>
      <w:tr w:rsidR="005F25B0" w:rsidRPr="00F34B70" w:rsidTr="00B60A78">
        <w:trPr>
          <w:trHeight w:val="1140"/>
        </w:trPr>
        <w:tc>
          <w:tcPr>
            <w:tcW w:w="676" w:type="dxa"/>
            <w:vMerge/>
          </w:tcPr>
          <w:p w:rsidR="005F25B0" w:rsidRPr="00F34B70" w:rsidRDefault="005F25B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F25B0" w:rsidRPr="00F34B70" w:rsidRDefault="005F25B0" w:rsidP="00BA3CA5">
            <w:pPr>
              <w:snapToGrid w:val="0"/>
              <w:ind w:right="-3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Совместная работа с классными руководителями.</w:t>
            </w:r>
          </w:p>
        </w:tc>
        <w:tc>
          <w:tcPr>
            <w:tcW w:w="4678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Выступление на МО классных руководителей по вопросам оказания социальной помощи семье и детям.</w:t>
            </w:r>
          </w:p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Индивидуальные консультации.</w:t>
            </w:r>
          </w:p>
        </w:tc>
        <w:tc>
          <w:tcPr>
            <w:tcW w:w="1767" w:type="dxa"/>
          </w:tcPr>
          <w:p w:rsidR="005F25B0" w:rsidRPr="00F34B70" w:rsidRDefault="005F25B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По плану</w:t>
            </w:r>
          </w:p>
          <w:p w:rsidR="005F25B0" w:rsidRPr="00F34B70" w:rsidRDefault="005F25B0" w:rsidP="00BA3CA5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F25B0" w:rsidRPr="00F34B70" w:rsidRDefault="005F25B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По запросу</w:t>
            </w:r>
          </w:p>
        </w:tc>
        <w:tc>
          <w:tcPr>
            <w:tcW w:w="3105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Социальный педагог </w:t>
            </w:r>
          </w:p>
        </w:tc>
      </w:tr>
      <w:tr w:rsidR="005F25B0" w:rsidRPr="00F34B70" w:rsidTr="00B60A78">
        <w:trPr>
          <w:trHeight w:val="2110"/>
        </w:trPr>
        <w:tc>
          <w:tcPr>
            <w:tcW w:w="676" w:type="dxa"/>
            <w:vMerge/>
          </w:tcPr>
          <w:p w:rsidR="005F25B0" w:rsidRPr="00F34B70" w:rsidRDefault="005F25B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F25B0" w:rsidRPr="00F34B70" w:rsidRDefault="005F25B0" w:rsidP="00BA3CA5">
            <w:pPr>
              <w:snapToGrid w:val="0"/>
              <w:ind w:right="-3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Участие в педсоветах «Критерии и показатели качества воспитания учащихся школы в соответствии с требованиями федеральных государственных образовательных стандартов в основе совершенствования воспитательного процесса основной школы»</w:t>
            </w:r>
          </w:p>
        </w:tc>
        <w:tc>
          <w:tcPr>
            <w:tcW w:w="4678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Участие в проведении районного семинара для зам.директора по ВР, председателей МО классных руководителей 5-9 классов</w:t>
            </w:r>
          </w:p>
        </w:tc>
        <w:tc>
          <w:tcPr>
            <w:tcW w:w="1767" w:type="dxa"/>
          </w:tcPr>
          <w:p w:rsidR="005F25B0" w:rsidRPr="00F34B70" w:rsidRDefault="005F25B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Март</w:t>
            </w:r>
          </w:p>
        </w:tc>
        <w:tc>
          <w:tcPr>
            <w:tcW w:w="3105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Зам.директора по ВР</w:t>
            </w:r>
          </w:p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Социальный педагог </w:t>
            </w:r>
          </w:p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Педагог-организатор </w:t>
            </w:r>
          </w:p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</w:p>
        </w:tc>
      </w:tr>
      <w:tr w:rsidR="005F25B0" w:rsidRPr="00F34B70" w:rsidTr="00B60A78">
        <w:trPr>
          <w:trHeight w:val="1140"/>
        </w:trPr>
        <w:tc>
          <w:tcPr>
            <w:tcW w:w="676" w:type="dxa"/>
            <w:vMerge/>
          </w:tcPr>
          <w:p w:rsidR="005F25B0" w:rsidRPr="00F34B70" w:rsidRDefault="005F25B0" w:rsidP="00BA3CA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F25B0" w:rsidRPr="00F34B70" w:rsidRDefault="005F25B0" w:rsidP="00BA3CA5">
            <w:pPr>
              <w:snapToGrid w:val="0"/>
              <w:ind w:right="-3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Участие в семинарах, конференциях</w:t>
            </w:r>
          </w:p>
        </w:tc>
        <w:tc>
          <w:tcPr>
            <w:tcW w:w="4678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Подготовка и проведение районного семинара</w:t>
            </w:r>
          </w:p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 «Шаг в профессию. Организация профориентационной работы с учащимися в условиях ОУ» для зам.</w:t>
            </w:r>
            <w:r>
              <w:rPr>
                <w:sz w:val="22"/>
                <w:szCs w:val="22"/>
              </w:rPr>
              <w:t xml:space="preserve"> </w:t>
            </w:r>
            <w:r w:rsidRPr="00F34B70">
              <w:rPr>
                <w:sz w:val="22"/>
                <w:szCs w:val="22"/>
              </w:rPr>
              <w:t>директоров по ВР, социальных педагогов, педагогов - организаторов</w:t>
            </w:r>
          </w:p>
        </w:tc>
        <w:tc>
          <w:tcPr>
            <w:tcW w:w="1767" w:type="dxa"/>
          </w:tcPr>
          <w:p w:rsidR="005F25B0" w:rsidRPr="00F34B70" w:rsidRDefault="005F25B0" w:rsidP="00BA3CA5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Апрель</w:t>
            </w:r>
          </w:p>
        </w:tc>
        <w:tc>
          <w:tcPr>
            <w:tcW w:w="3105" w:type="dxa"/>
          </w:tcPr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Зам.директора по ВР</w:t>
            </w:r>
          </w:p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Социальный педагог </w:t>
            </w:r>
          </w:p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ГОУ ЦПМСС</w:t>
            </w:r>
          </w:p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Педагог-организатор </w:t>
            </w:r>
          </w:p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Классный руководитель</w:t>
            </w:r>
          </w:p>
          <w:p w:rsidR="005F25B0" w:rsidRPr="00F34B70" w:rsidRDefault="005F25B0" w:rsidP="00BA3CA5">
            <w:pPr>
              <w:snapToGrid w:val="0"/>
              <w:rPr>
                <w:sz w:val="22"/>
                <w:szCs w:val="22"/>
              </w:rPr>
            </w:pPr>
          </w:p>
        </w:tc>
      </w:tr>
      <w:tr w:rsidR="005F25B0" w:rsidRPr="00F34B70" w:rsidTr="00B60A78">
        <w:trPr>
          <w:trHeight w:val="743"/>
        </w:trPr>
        <w:tc>
          <w:tcPr>
            <w:tcW w:w="676" w:type="dxa"/>
            <w:vMerge/>
          </w:tcPr>
          <w:p w:rsidR="005F25B0" w:rsidRPr="00F34B70" w:rsidRDefault="005F25B0" w:rsidP="00F34B70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5F25B0" w:rsidRPr="00F34B70" w:rsidRDefault="005F25B0" w:rsidP="00F34B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F25B0" w:rsidRPr="00F34B70" w:rsidRDefault="005F25B0" w:rsidP="00F34B70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Проведение индивидуальных консультаций для родителей по вопросам социальной защиты детей.</w:t>
            </w:r>
          </w:p>
        </w:tc>
        <w:tc>
          <w:tcPr>
            <w:tcW w:w="4678" w:type="dxa"/>
          </w:tcPr>
          <w:p w:rsidR="005F25B0" w:rsidRPr="00F34B70" w:rsidRDefault="005F25B0" w:rsidP="00F34B70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Индивидуальные беседы, телефонные переговоры.</w:t>
            </w:r>
          </w:p>
        </w:tc>
        <w:tc>
          <w:tcPr>
            <w:tcW w:w="1767" w:type="dxa"/>
          </w:tcPr>
          <w:p w:rsidR="005F25B0" w:rsidRPr="00F34B70" w:rsidRDefault="005F25B0" w:rsidP="00F34B70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05" w:type="dxa"/>
          </w:tcPr>
          <w:p w:rsidR="005F25B0" w:rsidRPr="00F34B70" w:rsidRDefault="005F25B0" w:rsidP="00F34B70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Социальный педагог </w:t>
            </w:r>
          </w:p>
        </w:tc>
      </w:tr>
      <w:tr w:rsidR="005F25B0" w:rsidRPr="00F34B70" w:rsidTr="00B60A78">
        <w:trPr>
          <w:trHeight w:val="1140"/>
        </w:trPr>
        <w:tc>
          <w:tcPr>
            <w:tcW w:w="676" w:type="dxa"/>
            <w:vMerge/>
          </w:tcPr>
          <w:p w:rsidR="005F25B0" w:rsidRPr="00F34B70" w:rsidRDefault="005F25B0" w:rsidP="00F34B70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5F25B0" w:rsidRPr="00F34B70" w:rsidRDefault="005F25B0" w:rsidP="00F34B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F25B0" w:rsidRPr="00F34B70" w:rsidRDefault="005F25B0" w:rsidP="00F34B70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Проведение индивидуальных консультаций для классных руководителей по вопросам социальной защиты детей.</w:t>
            </w:r>
          </w:p>
        </w:tc>
        <w:tc>
          <w:tcPr>
            <w:tcW w:w="4678" w:type="dxa"/>
          </w:tcPr>
          <w:p w:rsidR="005F25B0" w:rsidRPr="00F34B70" w:rsidRDefault="005F25B0" w:rsidP="00F34B70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Индивидуальные беседы.</w:t>
            </w:r>
          </w:p>
        </w:tc>
        <w:tc>
          <w:tcPr>
            <w:tcW w:w="1767" w:type="dxa"/>
          </w:tcPr>
          <w:p w:rsidR="005F25B0" w:rsidRPr="00F34B70" w:rsidRDefault="005F25B0" w:rsidP="00F34B70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05" w:type="dxa"/>
          </w:tcPr>
          <w:p w:rsidR="005F25B0" w:rsidRPr="00F34B70" w:rsidRDefault="005F25B0" w:rsidP="00F34B70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Социальный педагог </w:t>
            </w:r>
          </w:p>
          <w:p w:rsidR="005F25B0" w:rsidRPr="00F34B70" w:rsidRDefault="005F25B0" w:rsidP="00F34B70">
            <w:pPr>
              <w:rPr>
                <w:sz w:val="22"/>
                <w:szCs w:val="22"/>
              </w:rPr>
            </w:pPr>
          </w:p>
        </w:tc>
      </w:tr>
      <w:tr w:rsidR="005F25B0" w:rsidRPr="00F34B70" w:rsidTr="00B60A78">
        <w:trPr>
          <w:trHeight w:val="798"/>
        </w:trPr>
        <w:tc>
          <w:tcPr>
            <w:tcW w:w="676" w:type="dxa"/>
            <w:vMerge/>
          </w:tcPr>
          <w:p w:rsidR="005F25B0" w:rsidRPr="00F34B70" w:rsidRDefault="005F25B0" w:rsidP="00F34B70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5F25B0" w:rsidRPr="00F34B70" w:rsidRDefault="005F25B0" w:rsidP="00F34B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F25B0" w:rsidRPr="00F34B70" w:rsidRDefault="005F25B0" w:rsidP="00F34B70">
            <w:pPr>
              <w:ind w:right="-5383"/>
              <w:rPr>
                <w:rStyle w:val="a3"/>
                <w:i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 xml:space="preserve">Активная пропаганда здорового </w:t>
            </w:r>
          </w:p>
          <w:p w:rsidR="00730CE7" w:rsidRDefault="005F25B0" w:rsidP="00F34B70">
            <w:pPr>
              <w:ind w:right="-5383"/>
              <w:rPr>
                <w:rStyle w:val="a3"/>
                <w:i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 xml:space="preserve">образа жизни – </w:t>
            </w:r>
            <w:r w:rsidRPr="00F34B70">
              <w:rPr>
                <w:rStyle w:val="a3"/>
                <w:i w:val="0"/>
                <w:iCs w:val="0"/>
                <w:sz w:val="22"/>
                <w:szCs w:val="22"/>
              </w:rPr>
              <w:t xml:space="preserve"> </w:t>
            </w:r>
            <w:r w:rsidRPr="00F34B70">
              <w:rPr>
                <w:rStyle w:val="a3"/>
                <w:i w:val="0"/>
                <w:sz w:val="22"/>
                <w:szCs w:val="22"/>
              </w:rPr>
              <w:t xml:space="preserve">организация и </w:t>
            </w:r>
          </w:p>
          <w:p w:rsidR="005F25B0" w:rsidRPr="00F34B70" w:rsidRDefault="005F25B0" w:rsidP="00F34B70">
            <w:pPr>
              <w:ind w:right="-5383"/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 xml:space="preserve">проведение мероприятий по тематике </w:t>
            </w:r>
          </w:p>
          <w:p w:rsidR="00730CE7" w:rsidRDefault="005F25B0" w:rsidP="00F34B70">
            <w:pPr>
              <w:ind w:right="-5383"/>
              <w:rPr>
                <w:rStyle w:val="a3"/>
                <w:i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вреда табакокурения, алкоголя</w:t>
            </w:r>
          </w:p>
          <w:p w:rsidR="00730CE7" w:rsidRDefault="005F25B0" w:rsidP="00F34B70">
            <w:pPr>
              <w:ind w:right="-5383"/>
              <w:rPr>
                <w:rStyle w:val="a3"/>
                <w:i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 xml:space="preserve"> и наркотиков</w:t>
            </w:r>
            <w:r w:rsidRPr="00F34B70">
              <w:rPr>
                <w:rStyle w:val="a3"/>
                <w:i w:val="0"/>
                <w:iCs w:val="0"/>
                <w:sz w:val="22"/>
                <w:szCs w:val="22"/>
              </w:rPr>
              <w:t xml:space="preserve"> </w:t>
            </w:r>
            <w:r w:rsidRPr="00F34B70">
              <w:rPr>
                <w:rStyle w:val="a3"/>
                <w:i w:val="0"/>
                <w:sz w:val="22"/>
                <w:szCs w:val="22"/>
              </w:rPr>
              <w:t xml:space="preserve">оформление </w:t>
            </w:r>
            <w:proofErr w:type="gramStart"/>
            <w:r w:rsidRPr="00F34B70">
              <w:rPr>
                <w:rStyle w:val="a3"/>
                <w:i w:val="0"/>
                <w:sz w:val="22"/>
                <w:szCs w:val="22"/>
              </w:rPr>
              <w:t>наглядной</w:t>
            </w:r>
            <w:proofErr w:type="gramEnd"/>
          </w:p>
          <w:p w:rsidR="005F25B0" w:rsidRPr="00F34B70" w:rsidRDefault="005F25B0" w:rsidP="00F34B70">
            <w:pPr>
              <w:ind w:right="-5383"/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 xml:space="preserve"> агитации.</w:t>
            </w:r>
          </w:p>
        </w:tc>
        <w:tc>
          <w:tcPr>
            <w:tcW w:w="4678" w:type="dxa"/>
          </w:tcPr>
          <w:p w:rsidR="005F25B0" w:rsidRPr="00F34B70" w:rsidRDefault="005F25B0" w:rsidP="00F34B70">
            <w:pPr>
              <w:ind w:right="-5383"/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iCs w:val="0"/>
                <w:sz w:val="22"/>
                <w:szCs w:val="22"/>
              </w:rPr>
              <w:t>Беседы, тренинги, участия в различных акциях</w:t>
            </w:r>
          </w:p>
        </w:tc>
        <w:tc>
          <w:tcPr>
            <w:tcW w:w="1767" w:type="dxa"/>
          </w:tcPr>
          <w:p w:rsidR="005F25B0" w:rsidRPr="00F34B70" w:rsidRDefault="005F25B0" w:rsidP="00F34B70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В течение года</w:t>
            </w:r>
          </w:p>
          <w:p w:rsidR="005F25B0" w:rsidRPr="00F34B70" w:rsidRDefault="005F25B0" w:rsidP="00F34B70">
            <w:pPr>
              <w:ind w:right="-5383"/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По плану</w:t>
            </w:r>
          </w:p>
        </w:tc>
        <w:tc>
          <w:tcPr>
            <w:tcW w:w="3105" w:type="dxa"/>
          </w:tcPr>
          <w:p w:rsidR="005F25B0" w:rsidRDefault="005F25B0" w:rsidP="00F34B70">
            <w:pPr>
              <w:tabs>
                <w:tab w:val="left" w:pos="2385"/>
              </w:tabs>
              <w:rPr>
                <w:rStyle w:val="a3"/>
                <w:i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Социальный</w:t>
            </w:r>
            <w:r w:rsidR="00730CE7">
              <w:rPr>
                <w:rStyle w:val="a3"/>
                <w:i w:val="0"/>
                <w:sz w:val="22"/>
                <w:szCs w:val="22"/>
              </w:rPr>
              <w:t xml:space="preserve"> педагог, Классные </w:t>
            </w:r>
            <w:r w:rsidRPr="00F34B70">
              <w:rPr>
                <w:rStyle w:val="a3"/>
                <w:i w:val="0"/>
                <w:sz w:val="22"/>
                <w:szCs w:val="22"/>
              </w:rPr>
              <w:t>руководители</w:t>
            </w:r>
          </w:p>
          <w:p w:rsidR="00730CE7" w:rsidRPr="00F34B70" w:rsidRDefault="00730CE7" w:rsidP="00F34B70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  <w:r>
              <w:rPr>
                <w:rStyle w:val="a3"/>
                <w:i w:val="0"/>
                <w:sz w:val="22"/>
                <w:szCs w:val="22"/>
              </w:rPr>
              <w:t>Школьный инспектор</w:t>
            </w:r>
          </w:p>
        </w:tc>
      </w:tr>
      <w:tr w:rsidR="005F25B0" w:rsidRPr="00F34B70" w:rsidTr="00B60A78">
        <w:trPr>
          <w:trHeight w:val="697"/>
        </w:trPr>
        <w:tc>
          <w:tcPr>
            <w:tcW w:w="676" w:type="dxa"/>
            <w:vMerge/>
          </w:tcPr>
          <w:p w:rsidR="005F25B0" w:rsidRPr="00F34B70" w:rsidRDefault="005F25B0" w:rsidP="00F34B70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5F25B0" w:rsidRPr="00F34B70" w:rsidRDefault="005F25B0" w:rsidP="00F34B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730CE7" w:rsidRDefault="005F25B0" w:rsidP="00F34B70">
            <w:pPr>
              <w:ind w:right="-5383"/>
              <w:rPr>
                <w:rStyle w:val="a3"/>
                <w:i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 xml:space="preserve">Профилактические беседы </w:t>
            </w:r>
          </w:p>
          <w:p w:rsidR="00730CE7" w:rsidRDefault="005F25B0" w:rsidP="00F34B70">
            <w:pPr>
              <w:ind w:right="-5383"/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 xml:space="preserve">с учащимися   на тему: </w:t>
            </w:r>
            <w:r w:rsidRPr="00F34B70">
              <w:rPr>
                <w:rStyle w:val="a3"/>
                <w:i w:val="0"/>
                <w:iCs w:val="0"/>
                <w:sz w:val="22"/>
                <w:szCs w:val="22"/>
              </w:rPr>
              <w:t xml:space="preserve"> </w:t>
            </w:r>
          </w:p>
          <w:p w:rsidR="005F25B0" w:rsidRPr="00F34B70" w:rsidRDefault="005F25B0" w:rsidP="00F34B70">
            <w:pPr>
              <w:ind w:right="-5383"/>
              <w:rPr>
                <w:rStyle w:val="a3"/>
                <w:i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 xml:space="preserve">«Ответственность </w:t>
            </w:r>
          </w:p>
          <w:p w:rsidR="00730CE7" w:rsidRDefault="005F25B0" w:rsidP="00F34B70">
            <w:pPr>
              <w:ind w:right="-5383"/>
              <w:rPr>
                <w:rStyle w:val="a3"/>
                <w:i w:val="0"/>
                <w:iCs w:val="0"/>
                <w:sz w:val="22"/>
                <w:szCs w:val="22"/>
              </w:rPr>
            </w:pPr>
            <w:proofErr w:type="gramStart"/>
            <w:r w:rsidRPr="00F34B70">
              <w:rPr>
                <w:rStyle w:val="a3"/>
                <w:i w:val="0"/>
                <w:sz w:val="22"/>
                <w:szCs w:val="22"/>
              </w:rPr>
              <w:t>за</w:t>
            </w:r>
            <w:proofErr w:type="gramEnd"/>
            <w:r w:rsidRPr="00F34B70">
              <w:rPr>
                <w:rStyle w:val="a3"/>
                <w:i w:val="0"/>
                <w:sz w:val="22"/>
                <w:szCs w:val="22"/>
              </w:rPr>
              <w:t xml:space="preserve"> уголовные и административные</w:t>
            </w:r>
            <w:r w:rsidRPr="00F34B70">
              <w:rPr>
                <w:rStyle w:val="a3"/>
                <w:i w:val="0"/>
                <w:iCs w:val="0"/>
                <w:sz w:val="22"/>
                <w:szCs w:val="22"/>
              </w:rPr>
              <w:t xml:space="preserve"> </w:t>
            </w:r>
          </w:p>
          <w:p w:rsidR="005F25B0" w:rsidRPr="00F34B70" w:rsidRDefault="005F25B0" w:rsidP="00F34B70">
            <w:pPr>
              <w:ind w:right="-5383"/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правонарушения»</w:t>
            </w:r>
          </w:p>
        </w:tc>
        <w:tc>
          <w:tcPr>
            <w:tcW w:w="4678" w:type="dxa"/>
          </w:tcPr>
          <w:p w:rsidR="005F25B0" w:rsidRPr="00F34B70" w:rsidRDefault="005F25B0" w:rsidP="00F34B70">
            <w:pPr>
              <w:ind w:right="-5383"/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Профилактические беседы</w:t>
            </w:r>
          </w:p>
        </w:tc>
        <w:tc>
          <w:tcPr>
            <w:tcW w:w="1767" w:type="dxa"/>
          </w:tcPr>
          <w:p w:rsidR="005F25B0" w:rsidRPr="00F34B70" w:rsidRDefault="005F25B0" w:rsidP="00F34B70">
            <w:pPr>
              <w:ind w:right="-5383"/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Март</w:t>
            </w:r>
          </w:p>
        </w:tc>
        <w:tc>
          <w:tcPr>
            <w:tcW w:w="3105" w:type="dxa"/>
          </w:tcPr>
          <w:p w:rsidR="005F25B0" w:rsidRPr="00F34B70" w:rsidRDefault="005F25B0" w:rsidP="00F34B70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Социальный педагог,</w:t>
            </w:r>
          </w:p>
          <w:p w:rsidR="005F25B0" w:rsidRDefault="005F25B0" w:rsidP="00F34B70">
            <w:pPr>
              <w:tabs>
                <w:tab w:val="left" w:pos="2385"/>
              </w:tabs>
              <w:rPr>
                <w:rStyle w:val="a3"/>
                <w:i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Инспектор ПДН</w:t>
            </w:r>
          </w:p>
          <w:p w:rsidR="00730CE7" w:rsidRPr="00F34B70" w:rsidRDefault="00730CE7" w:rsidP="00F34B70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  <w:r>
              <w:rPr>
                <w:rStyle w:val="a3"/>
                <w:i w:val="0"/>
                <w:sz w:val="22"/>
                <w:szCs w:val="22"/>
              </w:rPr>
              <w:t>Школьный инспектор</w:t>
            </w:r>
          </w:p>
        </w:tc>
      </w:tr>
      <w:tr w:rsidR="005F25B0" w:rsidRPr="00F34B70" w:rsidTr="00B60A78">
        <w:trPr>
          <w:trHeight w:val="565"/>
        </w:trPr>
        <w:tc>
          <w:tcPr>
            <w:tcW w:w="676" w:type="dxa"/>
            <w:vMerge/>
          </w:tcPr>
          <w:p w:rsidR="005F25B0" w:rsidRPr="00F34B70" w:rsidRDefault="005F25B0" w:rsidP="00F34B70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5F25B0" w:rsidRPr="00F34B70" w:rsidRDefault="005F25B0" w:rsidP="00F34B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F25B0" w:rsidRPr="00F34B70" w:rsidRDefault="005F25B0" w:rsidP="00F34B70">
            <w:pPr>
              <w:ind w:right="-5383"/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 xml:space="preserve">Плановая индивидуальная встреча </w:t>
            </w:r>
          </w:p>
          <w:p w:rsidR="005F25B0" w:rsidRPr="00F34B70" w:rsidRDefault="005F25B0" w:rsidP="00F34B70">
            <w:pPr>
              <w:ind w:right="-5383"/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с учащимися, состоящими на ВШК</w:t>
            </w:r>
          </w:p>
        </w:tc>
        <w:tc>
          <w:tcPr>
            <w:tcW w:w="4678" w:type="dxa"/>
          </w:tcPr>
          <w:p w:rsidR="005F25B0" w:rsidRPr="00F34B70" w:rsidRDefault="005F25B0" w:rsidP="00F34B70">
            <w:pPr>
              <w:ind w:right="-5383"/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iCs w:val="0"/>
                <w:sz w:val="22"/>
                <w:szCs w:val="22"/>
              </w:rPr>
              <w:t xml:space="preserve">Беседы </w:t>
            </w:r>
          </w:p>
        </w:tc>
        <w:tc>
          <w:tcPr>
            <w:tcW w:w="1767" w:type="dxa"/>
          </w:tcPr>
          <w:p w:rsidR="005F25B0" w:rsidRPr="00F34B70" w:rsidRDefault="005F25B0" w:rsidP="00F34B70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По мере необходимости</w:t>
            </w:r>
          </w:p>
          <w:p w:rsidR="005F25B0" w:rsidRPr="00F34B70" w:rsidRDefault="005F25B0" w:rsidP="00F34B70">
            <w:pPr>
              <w:ind w:right="-5383"/>
              <w:rPr>
                <w:rStyle w:val="a3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105" w:type="dxa"/>
          </w:tcPr>
          <w:p w:rsidR="005F25B0" w:rsidRDefault="005F25B0" w:rsidP="00F34B70">
            <w:pPr>
              <w:tabs>
                <w:tab w:val="left" w:pos="2385"/>
              </w:tabs>
              <w:rPr>
                <w:rStyle w:val="a3"/>
                <w:i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Социальный педагог</w:t>
            </w:r>
          </w:p>
          <w:p w:rsidR="00730CE7" w:rsidRPr="00F34B70" w:rsidRDefault="00730CE7" w:rsidP="00F34B70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  <w:r>
              <w:rPr>
                <w:rStyle w:val="a3"/>
                <w:i w:val="0"/>
                <w:sz w:val="22"/>
                <w:szCs w:val="22"/>
              </w:rPr>
              <w:t>Школьный инспектор</w:t>
            </w:r>
          </w:p>
        </w:tc>
      </w:tr>
      <w:tr w:rsidR="005F25B0" w:rsidRPr="00F34B70" w:rsidTr="00B60A78">
        <w:trPr>
          <w:trHeight w:val="1140"/>
        </w:trPr>
        <w:tc>
          <w:tcPr>
            <w:tcW w:w="676" w:type="dxa"/>
            <w:vMerge/>
          </w:tcPr>
          <w:p w:rsidR="005F25B0" w:rsidRPr="00F34B70" w:rsidRDefault="005F25B0" w:rsidP="00F34B70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5F25B0" w:rsidRPr="00F34B70" w:rsidRDefault="005F25B0" w:rsidP="00F34B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F25B0" w:rsidRPr="00F34B70" w:rsidRDefault="005F25B0" w:rsidP="00F34B70">
            <w:pPr>
              <w:ind w:right="-5383"/>
              <w:rPr>
                <w:rStyle w:val="a3"/>
                <w:i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 xml:space="preserve">Взаимодействия с учителями </w:t>
            </w:r>
          </w:p>
          <w:p w:rsidR="005F25B0" w:rsidRPr="00F34B70" w:rsidRDefault="005F25B0" w:rsidP="00F34B70">
            <w:pPr>
              <w:ind w:right="-5383"/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 xml:space="preserve">по решению </w:t>
            </w:r>
            <w:proofErr w:type="gramStart"/>
            <w:r w:rsidRPr="00F34B70">
              <w:rPr>
                <w:rStyle w:val="a3"/>
                <w:i w:val="0"/>
                <w:sz w:val="22"/>
                <w:szCs w:val="22"/>
              </w:rPr>
              <w:t>конфликтных</w:t>
            </w:r>
            <w:proofErr w:type="gramEnd"/>
            <w:r w:rsidRPr="00F34B70">
              <w:rPr>
                <w:rStyle w:val="a3"/>
                <w:i w:val="0"/>
                <w:sz w:val="22"/>
                <w:szCs w:val="22"/>
              </w:rPr>
              <w:t xml:space="preserve"> </w:t>
            </w:r>
          </w:p>
          <w:p w:rsidR="005F25B0" w:rsidRPr="00F34B70" w:rsidRDefault="005F25B0" w:rsidP="00F34B70">
            <w:pPr>
              <w:ind w:right="-5383"/>
              <w:rPr>
                <w:rStyle w:val="a3"/>
                <w:i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 xml:space="preserve">ситуаций, возникающих </w:t>
            </w:r>
          </w:p>
          <w:p w:rsidR="005F25B0" w:rsidRPr="00F34B70" w:rsidRDefault="005F25B0" w:rsidP="00F34B70">
            <w:pPr>
              <w:ind w:right="-5383"/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в процессе работы с учащимися</w:t>
            </w:r>
          </w:p>
        </w:tc>
        <w:tc>
          <w:tcPr>
            <w:tcW w:w="4678" w:type="dxa"/>
          </w:tcPr>
          <w:p w:rsidR="005F25B0" w:rsidRPr="00F34B70" w:rsidRDefault="005F25B0" w:rsidP="00F34B70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iCs w:val="0"/>
                <w:sz w:val="22"/>
                <w:szCs w:val="22"/>
              </w:rPr>
              <w:t xml:space="preserve">Беседы </w:t>
            </w:r>
          </w:p>
        </w:tc>
        <w:tc>
          <w:tcPr>
            <w:tcW w:w="1767" w:type="dxa"/>
          </w:tcPr>
          <w:p w:rsidR="005F25B0" w:rsidRPr="00F34B70" w:rsidRDefault="005F25B0" w:rsidP="00F34B70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По мере необходимости</w:t>
            </w:r>
          </w:p>
          <w:p w:rsidR="005F25B0" w:rsidRPr="00F34B70" w:rsidRDefault="005F25B0" w:rsidP="00F34B70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105" w:type="dxa"/>
          </w:tcPr>
          <w:p w:rsidR="005F25B0" w:rsidRDefault="005F25B0" w:rsidP="00F34B70">
            <w:pPr>
              <w:tabs>
                <w:tab w:val="left" w:pos="2385"/>
              </w:tabs>
              <w:rPr>
                <w:rStyle w:val="a3"/>
                <w:i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Социальный педагог</w:t>
            </w:r>
          </w:p>
          <w:p w:rsidR="00730CE7" w:rsidRPr="00F34B70" w:rsidRDefault="00730CE7" w:rsidP="00F34B70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  <w:r>
              <w:rPr>
                <w:rStyle w:val="a3"/>
                <w:i w:val="0"/>
                <w:sz w:val="22"/>
                <w:szCs w:val="22"/>
              </w:rPr>
              <w:t>Школьный инспектор</w:t>
            </w:r>
          </w:p>
        </w:tc>
      </w:tr>
      <w:tr w:rsidR="005F25B0" w:rsidRPr="00F34B70" w:rsidTr="00B60A78">
        <w:trPr>
          <w:trHeight w:val="1140"/>
        </w:trPr>
        <w:tc>
          <w:tcPr>
            <w:tcW w:w="676" w:type="dxa"/>
            <w:vMerge/>
          </w:tcPr>
          <w:p w:rsidR="005F25B0" w:rsidRPr="00F34B70" w:rsidRDefault="005F25B0" w:rsidP="00F34B70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5F25B0" w:rsidRPr="00F34B70" w:rsidRDefault="005F25B0" w:rsidP="00F34B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F25B0" w:rsidRPr="00730CE7" w:rsidRDefault="005F25B0" w:rsidP="00F34B70">
            <w:pPr>
              <w:ind w:right="-5383"/>
              <w:rPr>
                <w:rStyle w:val="a3"/>
                <w:i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Круглый стол «Сто вопросов и ответов»,</w:t>
            </w:r>
            <w:r w:rsidRPr="00F34B70">
              <w:rPr>
                <w:rStyle w:val="a3"/>
                <w:i w:val="0"/>
                <w:iCs w:val="0"/>
                <w:sz w:val="22"/>
                <w:szCs w:val="22"/>
              </w:rPr>
              <w:t xml:space="preserve"> </w:t>
            </w:r>
          </w:p>
          <w:p w:rsidR="005F25B0" w:rsidRPr="00F34B70" w:rsidRDefault="005F25B0" w:rsidP="00F34B70">
            <w:pPr>
              <w:ind w:right="-5383"/>
              <w:rPr>
                <w:rStyle w:val="a3"/>
                <w:i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встреча «трудных» подростков</w:t>
            </w:r>
          </w:p>
          <w:p w:rsidR="005F25B0" w:rsidRPr="00F34B70" w:rsidRDefault="005F25B0" w:rsidP="00F34B70">
            <w:pPr>
              <w:ind w:right="-5383"/>
              <w:rPr>
                <w:rStyle w:val="a3"/>
                <w:i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 xml:space="preserve"> с представителями закона.</w:t>
            </w:r>
          </w:p>
        </w:tc>
        <w:tc>
          <w:tcPr>
            <w:tcW w:w="4678" w:type="dxa"/>
          </w:tcPr>
          <w:p w:rsidR="005F25B0" w:rsidRPr="00F34B70" w:rsidRDefault="005F25B0" w:rsidP="00F34B70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iCs w:val="0"/>
                <w:sz w:val="22"/>
                <w:szCs w:val="22"/>
              </w:rPr>
              <w:t>Круглый стол</w:t>
            </w:r>
          </w:p>
        </w:tc>
        <w:tc>
          <w:tcPr>
            <w:tcW w:w="1767" w:type="dxa"/>
          </w:tcPr>
          <w:p w:rsidR="005F25B0" w:rsidRPr="00F34B70" w:rsidRDefault="005F25B0" w:rsidP="00F34B70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В течение года</w:t>
            </w:r>
          </w:p>
          <w:p w:rsidR="005F25B0" w:rsidRPr="00F34B70" w:rsidRDefault="005F25B0" w:rsidP="00F34B70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По плану</w:t>
            </w:r>
          </w:p>
        </w:tc>
        <w:tc>
          <w:tcPr>
            <w:tcW w:w="3105" w:type="dxa"/>
          </w:tcPr>
          <w:p w:rsidR="005F25B0" w:rsidRPr="00F34B70" w:rsidRDefault="005F25B0" w:rsidP="00F34B70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Социальный педагог,</w:t>
            </w:r>
          </w:p>
          <w:p w:rsidR="005F25B0" w:rsidRDefault="005F25B0" w:rsidP="00F34B70">
            <w:pPr>
              <w:tabs>
                <w:tab w:val="left" w:pos="2385"/>
              </w:tabs>
              <w:rPr>
                <w:rStyle w:val="a3"/>
                <w:i w:val="0"/>
                <w:sz w:val="22"/>
                <w:szCs w:val="22"/>
              </w:rPr>
            </w:pPr>
            <w:r w:rsidRPr="00F34B70">
              <w:rPr>
                <w:rStyle w:val="a3"/>
                <w:i w:val="0"/>
                <w:sz w:val="22"/>
                <w:szCs w:val="22"/>
              </w:rPr>
              <w:t>Инспектор ПДН</w:t>
            </w:r>
          </w:p>
          <w:p w:rsidR="00730CE7" w:rsidRPr="00F34B70" w:rsidRDefault="00730CE7" w:rsidP="00F34B70">
            <w:pPr>
              <w:tabs>
                <w:tab w:val="left" w:pos="2385"/>
              </w:tabs>
              <w:rPr>
                <w:rStyle w:val="a3"/>
                <w:i w:val="0"/>
                <w:iCs w:val="0"/>
                <w:sz w:val="22"/>
                <w:szCs w:val="22"/>
              </w:rPr>
            </w:pPr>
            <w:r>
              <w:rPr>
                <w:rStyle w:val="a3"/>
                <w:i w:val="0"/>
                <w:sz w:val="22"/>
                <w:szCs w:val="22"/>
              </w:rPr>
              <w:t>Школьный инспектор</w:t>
            </w:r>
          </w:p>
        </w:tc>
      </w:tr>
      <w:tr w:rsidR="00F34B70" w:rsidRPr="00F34B70" w:rsidTr="00B60A78">
        <w:trPr>
          <w:trHeight w:val="1140"/>
        </w:trPr>
        <w:tc>
          <w:tcPr>
            <w:tcW w:w="676" w:type="dxa"/>
            <w:vMerge w:val="restart"/>
          </w:tcPr>
          <w:p w:rsidR="00F34B70" w:rsidRPr="00F34B70" w:rsidRDefault="00F34B70" w:rsidP="00F34B70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F34B70">
              <w:rPr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2155" w:type="dxa"/>
            <w:vMerge w:val="restart"/>
          </w:tcPr>
          <w:p w:rsidR="00F34B70" w:rsidRPr="00F34B70" w:rsidRDefault="00F34B70" w:rsidP="00F34B70">
            <w:pPr>
              <w:snapToGrid w:val="0"/>
              <w:rPr>
                <w:b/>
                <w:i/>
                <w:sz w:val="22"/>
                <w:szCs w:val="22"/>
              </w:rPr>
            </w:pPr>
            <w:r w:rsidRPr="00F34B70">
              <w:rPr>
                <w:b/>
                <w:i/>
                <w:sz w:val="22"/>
                <w:szCs w:val="22"/>
              </w:rPr>
              <w:t>Связь с районными и городскими организациями</w:t>
            </w:r>
          </w:p>
        </w:tc>
        <w:tc>
          <w:tcPr>
            <w:tcW w:w="3827" w:type="dxa"/>
          </w:tcPr>
          <w:p w:rsidR="00F34B70" w:rsidRPr="00F34B70" w:rsidRDefault="00F34B70" w:rsidP="00F34B70">
            <w:pPr>
              <w:snapToGrid w:val="0"/>
              <w:ind w:right="-3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Подготовка и утверждение плана работы социального педагога на год, совместных планов работы с ПДН, КДН Совместная работа с ПДН.</w:t>
            </w:r>
          </w:p>
        </w:tc>
        <w:tc>
          <w:tcPr>
            <w:tcW w:w="4678" w:type="dxa"/>
          </w:tcPr>
          <w:p w:rsidR="00F34B70" w:rsidRPr="00F34B70" w:rsidRDefault="00F34B70" w:rsidP="00F34B70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Совместная работа по профилактике правонарушений среди несовершеннолетних.</w:t>
            </w:r>
          </w:p>
        </w:tc>
        <w:tc>
          <w:tcPr>
            <w:tcW w:w="1767" w:type="dxa"/>
          </w:tcPr>
          <w:p w:rsidR="00F34B70" w:rsidRPr="00F34B70" w:rsidRDefault="00F34B70" w:rsidP="00F34B70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По плану</w:t>
            </w:r>
          </w:p>
        </w:tc>
        <w:tc>
          <w:tcPr>
            <w:tcW w:w="3105" w:type="dxa"/>
          </w:tcPr>
          <w:p w:rsidR="00F34B70" w:rsidRPr="00F34B70" w:rsidRDefault="00F34B70" w:rsidP="00F34B70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Социальный педагог </w:t>
            </w:r>
          </w:p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Инспектор ПДН </w:t>
            </w:r>
          </w:p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Специалист КДН и ЗП</w:t>
            </w:r>
          </w:p>
        </w:tc>
      </w:tr>
      <w:tr w:rsidR="00F34B70" w:rsidRPr="00F34B70" w:rsidTr="00B60A78">
        <w:trPr>
          <w:trHeight w:val="537"/>
        </w:trPr>
        <w:tc>
          <w:tcPr>
            <w:tcW w:w="676" w:type="dxa"/>
            <w:vMerge/>
          </w:tcPr>
          <w:p w:rsidR="00F34B70" w:rsidRPr="00F34B70" w:rsidRDefault="00F34B70" w:rsidP="00F34B70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F34B70" w:rsidRPr="00F34B70" w:rsidRDefault="00F34B70" w:rsidP="00F34B70">
            <w:pPr>
              <w:snapToGri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F34B70">
            <w:pPr>
              <w:snapToGrid w:val="0"/>
              <w:ind w:right="-3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 Совместная работа с «Центром занятости населения </w:t>
            </w:r>
          </w:p>
        </w:tc>
        <w:tc>
          <w:tcPr>
            <w:tcW w:w="4678" w:type="dxa"/>
          </w:tcPr>
          <w:p w:rsidR="00F34B70" w:rsidRPr="00F34B70" w:rsidRDefault="00F34B70" w:rsidP="00F34B70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Совместная работа по профориентации учащихся.</w:t>
            </w:r>
          </w:p>
        </w:tc>
        <w:tc>
          <w:tcPr>
            <w:tcW w:w="1767" w:type="dxa"/>
          </w:tcPr>
          <w:p w:rsidR="00F34B70" w:rsidRPr="00F34B70" w:rsidRDefault="00F34B70" w:rsidP="00F34B70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По плану</w:t>
            </w:r>
          </w:p>
        </w:tc>
        <w:tc>
          <w:tcPr>
            <w:tcW w:w="3105" w:type="dxa"/>
          </w:tcPr>
          <w:p w:rsidR="00F34B70" w:rsidRPr="00F34B70" w:rsidRDefault="00F34B70" w:rsidP="00F34B70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Социальный педагог </w:t>
            </w:r>
          </w:p>
          <w:p w:rsidR="00F34B70" w:rsidRPr="00F34B70" w:rsidRDefault="00F34B70" w:rsidP="00F34B70">
            <w:pPr>
              <w:rPr>
                <w:sz w:val="22"/>
                <w:szCs w:val="22"/>
              </w:rPr>
            </w:pPr>
          </w:p>
        </w:tc>
      </w:tr>
      <w:tr w:rsidR="00F34B70" w:rsidRPr="00F34B70" w:rsidTr="00B60A78">
        <w:trPr>
          <w:trHeight w:val="558"/>
        </w:trPr>
        <w:tc>
          <w:tcPr>
            <w:tcW w:w="676" w:type="dxa"/>
            <w:vMerge/>
          </w:tcPr>
          <w:p w:rsidR="00F34B70" w:rsidRPr="00F34B70" w:rsidRDefault="00F34B70" w:rsidP="00F34B70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F34B70" w:rsidRPr="00F34B70" w:rsidRDefault="00F34B70" w:rsidP="00F34B70">
            <w:pPr>
              <w:snapToGri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F34B70">
            <w:pPr>
              <w:snapToGrid w:val="0"/>
              <w:ind w:right="-3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Совместная работа с Собесом.</w:t>
            </w:r>
          </w:p>
        </w:tc>
        <w:tc>
          <w:tcPr>
            <w:tcW w:w="4678" w:type="dxa"/>
          </w:tcPr>
          <w:p w:rsidR="00F34B70" w:rsidRPr="00F34B70" w:rsidRDefault="00F34B70" w:rsidP="00F34B70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Информирование работников собеса о количестве учащихся из многодетных семей.</w:t>
            </w:r>
          </w:p>
        </w:tc>
        <w:tc>
          <w:tcPr>
            <w:tcW w:w="1767" w:type="dxa"/>
          </w:tcPr>
          <w:p w:rsidR="00F34B70" w:rsidRPr="00F34B70" w:rsidRDefault="00F34B70" w:rsidP="00F34B70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По запросу</w:t>
            </w:r>
          </w:p>
        </w:tc>
        <w:tc>
          <w:tcPr>
            <w:tcW w:w="3105" w:type="dxa"/>
          </w:tcPr>
          <w:p w:rsidR="00F34B70" w:rsidRPr="00F34B70" w:rsidRDefault="00F34B70" w:rsidP="00F34B70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Социальный педагог </w:t>
            </w:r>
          </w:p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Классные руководители</w:t>
            </w:r>
          </w:p>
        </w:tc>
      </w:tr>
      <w:tr w:rsidR="00F34B70" w:rsidRPr="00F34B70" w:rsidTr="00B60A78">
        <w:trPr>
          <w:trHeight w:val="1140"/>
        </w:trPr>
        <w:tc>
          <w:tcPr>
            <w:tcW w:w="676" w:type="dxa"/>
            <w:vMerge/>
          </w:tcPr>
          <w:p w:rsidR="00F34B70" w:rsidRPr="00F34B70" w:rsidRDefault="00F34B70" w:rsidP="00F34B70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F34B70" w:rsidRPr="00F34B70" w:rsidRDefault="00F34B70" w:rsidP="00F34B70">
            <w:pPr>
              <w:snapToGri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Комиссия по делам несовершеннолетних</w:t>
            </w:r>
          </w:p>
        </w:tc>
        <w:tc>
          <w:tcPr>
            <w:tcW w:w="4678" w:type="dxa"/>
          </w:tcPr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-совместный план на учебный год</w:t>
            </w:r>
          </w:p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-посещение совета профилактики, КДН</w:t>
            </w:r>
          </w:p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-проведение совместных рейдов</w:t>
            </w:r>
          </w:p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-проведение совместных заседаний</w:t>
            </w:r>
          </w:p>
        </w:tc>
        <w:tc>
          <w:tcPr>
            <w:tcW w:w="1767" w:type="dxa"/>
          </w:tcPr>
          <w:p w:rsidR="00F34B70" w:rsidRPr="00F34B70" w:rsidRDefault="00730CE7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В</w:t>
            </w:r>
            <w:r w:rsidR="00F34B70" w:rsidRPr="00F34B70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3105" w:type="dxa"/>
          </w:tcPr>
          <w:p w:rsidR="00F34B70" w:rsidRPr="00F34B70" w:rsidRDefault="00730CE7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Социальные</w:t>
            </w:r>
            <w:r w:rsidR="00F34B70" w:rsidRPr="00F34B70">
              <w:rPr>
                <w:sz w:val="22"/>
                <w:szCs w:val="22"/>
              </w:rPr>
              <w:t xml:space="preserve"> педагоги, секретарь КДН</w:t>
            </w:r>
          </w:p>
        </w:tc>
      </w:tr>
      <w:tr w:rsidR="00F34B70" w:rsidRPr="00F34B70" w:rsidTr="00B60A78">
        <w:trPr>
          <w:trHeight w:val="1109"/>
        </w:trPr>
        <w:tc>
          <w:tcPr>
            <w:tcW w:w="676" w:type="dxa"/>
            <w:vMerge/>
          </w:tcPr>
          <w:p w:rsidR="00F34B70" w:rsidRPr="00F34B70" w:rsidRDefault="00F34B70" w:rsidP="00F34B70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F34B70" w:rsidRPr="00F34B70" w:rsidRDefault="00F34B70" w:rsidP="00F34B70">
            <w:pPr>
              <w:snapToGri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Отдел опеки и попечительства</w:t>
            </w:r>
          </w:p>
          <w:p w:rsidR="00F34B70" w:rsidRPr="00F34B70" w:rsidRDefault="00F34B70" w:rsidP="00F34B70">
            <w:pPr>
              <w:rPr>
                <w:sz w:val="22"/>
                <w:szCs w:val="22"/>
              </w:rPr>
            </w:pPr>
          </w:p>
          <w:p w:rsidR="00F34B70" w:rsidRPr="00F34B70" w:rsidRDefault="00F34B70" w:rsidP="00F34B70">
            <w:pPr>
              <w:rPr>
                <w:sz w:val="22"/>
                <w:szCs w:val="22"/>
              </w:rPr>
            </w:pPr>
          </w:p>
          <w:p w:rsidR="00F34B70" w:rsidRPr="00F34B70" w:rsidRDefault="00F34B70" w:rsidP="00F34B70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-совместный план на учебный год</w:t>
            </w:r>
          </w:p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-посещение совета профилактики, КДН</w:t>
            </w:r>
          </w:p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-проведение совместных рейдов</w:t>
            </w:r>
          </w:p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-проведение совместных заседаний</w:t>
            </w:r>
          </w:p>
        </w:tc>
        <w:tc>
          <w:tcPr>
            <w:tcW w:w="1767" w:type="dxa"/>
          </w:tcPr>
          <w:p w:rsidR="00F34B70" w:rsidRPr="00F34B70" w:rsidRDefault="00730CE7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В</w:t>
            </w:r>
            <w:r w:rsidR="00F34B70" w:rsidRPr="00F34B70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3105" w:type="dxa"/>
          </w:tcPr>
          <w:p w:rsidR="00F34B70" w:rsidRPr="00F34B70" w:rsidRDefault="00730CE7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Социальные</w:t>
            </w:r>
            <w:r w:rsidR="00F34B70" w:rsidRPr="00F34B70">
              <w:rPr>
                <w:sz w:val="22"/>
                <w:szCs w:val="22"/>
              </w:rPr>
              <w:t xml:space="preserve"> педагоги, специалист отдела опеки и попечительства</w:t>
            </w:r>
          </w:p>
        </w:tc>
      </w:tr>
      <w:tr w:rsidR="00F34B70" w:rsidRPr="00F34B70" w:rsidTr="00B60A78">
        <w:trPr>
          <w:trHeight w:val="1140"/>
        </w:trPr>
        <w:tc>
          <w:tcPr>
            <w:tcW w:w="676" w:type="dxa"/>
            <w:vMerge/>
          </w:tcPr>
          <w:p w:rsidR="00F34B70" w:rsidRPr="00F34B70" w:rsidRDefault="00F34B70" w:rsidP="00F34B70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F34B70" w:rsidRPr="00F34B70" w:rsidRDefault="00F34B70" w:rsidP="00F34B70">
            <w:pPr>
              <w:snapToGri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Подразделение по делам несовершеннолетних</w:t>
            </w:r>
          </w:p>
        </w:tc>
        <w:tc>
          <w:tcPr>
            <w:tcW w:w="4678" w:type="dxa"/>
          </w:tcPr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-совместный план на учебный год</w:t>
            </w:r>
          </w:p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-посещение совета профилактики, КДН</w:t>
            </w:r>
          </w:p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-проведение совместных рейдов</w:t>
            </w:r>
          </w:p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-проведение совместных заседаний</w:t>
            </w:r>
          </w:p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-проведение тематических бесед с учащимися «Права и обязанности», «Правила поведения детей и подростков</w:t>
            </w:r>
          </w:p>
        </w:tc>
        <w:tc>
          <w:tcPr>
            <w:tcW w:w="1767" w:type="dxa"/>
          </w:tcPr>
          <w:p w:rsidR="00F34B70" w:rsidRPr="00F34B70" w:rsidRDefault="00730CE7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В</w:t>
            </w:r>
            <w:r w:rsidR="00F34B70" w:rsidRPr="00F34B70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3105" w:type="dxa"/>
          </w:tcPr>
          <w:p w:rsidR="00F34B70" w:rsidRPr="00F34B70" w:rsidRDefault="00730CE7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Инспектор</w:t>
            </w:r>
            <w:r w:rsidR="00F34B70" w:rsidRPr="00F34B70">
              <w:rPr>
                <w:sz w:val="22"/>
                <w:szCs w:val="22"/>
              </w:rPr>
              <w:t xml:space="preserve"> ПДН, социальные педагоги</w:t>
            </w:r>
          </w:p>
        </w:tc>
      </w:tr>
      <w:tr w:rsidR="00F34B70" w:rsidRPr="00F34B70" w:rsidTr="00B60A78">
        <w:trPr>
          <w:trHeight w:val="1140"/>
        </w:trPr>
        <w:tc>
          <w:tcPr>
            <w:tcW w:w="676" w:type="dxa"/>
            <w:vMerge/>
          </w:tcPr>
          <w:p w:rsidR="00F34B70" w:rsidRPr="00F34B70" w:rsidRDefault="00F34B70" w:rsidP="00F34B70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F34B70" w:rsidRPr="00F34B70" w:rsidRDefault="00F34B70" w:rsidP="00F34B70">
            <w:pPr>
              <w:snapToGri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ГИБДД</w:t>
            </w:r>
          </w:p>
        </w:tc>
        <w:tc>
          <w:tcPr>
            <w:tcW w:w="4678" w:type="dxa"/>
          </w:tcPr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-совместный план</w:t>
            </w:r>
          </w:p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-проведение тематических бесед по правилам дорожного движения</w:t>
            </w:r>
          </w:p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-проведение конкурса «Безопасное колесо»</w:t>
            </w:r>
          </w:p>
        </w:tc>
        <w:tc>
          <w:tcPr>
            <w:tcW w:w="1767" w:type="dxa"/>
          </w:tcPr>
          <w:p w:rsidR="00F34B70" w:rsidRPr="00F34B70" w:rsidRDefault="00730CE7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В</w:t>
            </w:r>
            <w:r w:rsidR="00F34B70" w:rsidRPr="00F34B70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3105" w:type="dxa"/>
          </w:tcPr>
          <w:p w:rsidR="00F34B70" w:rsidRPr="00F34B70" w:rsidRDefault="00730CE7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Сотрудники</w:t>
            </w:r>
            <w:r>
              <w:rPr>
                <w:sz w:val="22"/>
                <w:szCs w:val="22"/>
              </w:rPr>
              <w:t xml:space="preserve"> ГИБДД, С</w:t>
            </w:r>
            <w:r w:rsidR="00F34B70" w:rsidRPr="00F34B70">
              <w:rPr>
                <w:sz w:val="22"/>
                <w:szCs w:val="22"/>
              </w:rPr>
              <w:t>оциальные педагоги</w:t>
            </w:r>
          </w:p>
        </w:tc>
      </w:tr>
      <w:tr w:rsidR="00F34B70" w:rsidRPr="00F34B70" w:rsidTr="00B60A78">
        <w:trPr>
          <w:trHeight w:val="1140"/>
        </w:trPr>
        <w:tc>
          <w:tcPr>
            <w:tcW w:w="676" w:type="dxa"/>
            <w:vMerge/>
          </w:tcPr>
          <w:p w:rsidR="00F34B70" w:rsidRPr="00F34B70" w:rsidRDefault="00F34B70" w:rsidP="00F34B70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F34B70" w:rsidRPr="00F34B70" w:rsidRDefault="00F34B70" w:rsidP="00F34B70">
            <w:pPr>
              <w:snapToGri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Городская поликлиника</w:t>
            </w:r>
          </w:p>
        </w:tc>
        <w:tc>
          <w:tcPr>
            <w:tcW w:w="4678" w:type="dxa"/>
          </w:tcPr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-организация и проведение профилактических бесед наркологом, инфекционистом, школьной медсестрой, добровольного </w:t>
            </w:r>
            <w:r w:rsidR="00730CE7" w:rsidRPr="00F34B70">
              <w:rPr>
                <w:sz w:val="22"/>
                <w:szCs w:val="22"/>
              </w:rPr>
              <w:t>наркотестирования</w:t>
            </w:r>
            <w:r w:rsidRPr="00F34B70">
              <w:rPr>
                <w:sz w:val="22"/>
                <w:szCs w:val="22"/>
              </w:rPr>
              <w:t>, медицинских осмотров и диспансеризации детей</w:t>
            </w:r>
          </w:p>
        </w:tc>
        <w:tc>
          <w:tcPr>
            <w:tcW w:w="1767" w:type="dxa"/>
          </w:tcPr>
          <w:p w:rsidR="00F34B70" w:rsidRPr="00F34B70" w:rsidRDefault="00730CE7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В</w:t>
            </w:r>
            <w:r w:rsidR="00F34B70" w:rsidRPr="00F34B70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3105" w:type="dxa"/>
          </w:tcPr>
          <w:p w:rsidR="00F34B70" w:rsidRPr="00F34B70" w:rsidRDefault="00730CE7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Школьная</w:t>
            </w:r>
            <w:r>
              <w:rPr>
                <w:sz w:val="22"/>
                <w:szCs w:val="22"/>
              </w:rPr>
              <w:t xml:space="preserve"> медсестра, С</w:t>
            </w:r>
            <w:r w:rsidR="00F34B70" w:rsidRPr="00F34B70">
              <w:rPr>
                <w:sz w:val="22"/>
                <w:szCs w:val="22"/>
              </w:rPr>
              <w:t>оциальные педагоги</w:t>
            </w:r>
          </w:p>
        </w:tc>
      </w:tr>
      <w:tr w:rsidR="00F34B70" w:rsidRPr="00F34B70" w:rsidTr="00B60A78">
        <w:trPr>
          <w:trHeight w:val="603"/>
        </w:trPr>
        <w:tc>
          <w:tcPr>
            <w:tcW w:w="676" w:type="dxa"/>
            <w:vMerge/>
          </w:tcPr>
          <w:p w:rsidR="00F34B70" w:rsidRPr="00F34B70" w:rsidRDefault="00F34B70" w:rsidP="00F34B70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F34B70" w:rsidRPr="00F34B70" w:rsidRDefault="00F34B70" w:rsidP="00F34B70">
            <w:pPr>
              <w:snapToGri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Объединение молодых специалистов</w:t>
            </w:r>
          </w:p>
        </w:tc>
        <w:tc>
          <w:tcPr>
            <w:tcW w:w="4678" w:type="dxa"/>
          </w:tcPr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Встреча и проведение профориентационных бесед</w:t>
            </w:r>
          </w:p>
        </w:tc>
        <w:tc>
          <w:tcPr>
            <w:tcW w:w="1767" w:type="dxa"/>
          </w:tcPr>
          <w:p w:rsidR="00F34B70" w:rsidRPr="00F34B70" w:rsidRDefault="00730CE7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В</w:t>
            </w:r>
            <w:r w:rsidR="00F34B70" w:rsidRPr="00F34B70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3105" w:type="dxa"/>
          </w:tcPr>
          <w:p w:rsidR="00F34B70" w:rsidRPr="00F34B70" w:rsidRDefault="00730CE7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Руководитель</w:t>
            </w:r>
            <w:r>
              <w:rPr>
                <w:sz w:val="22"/>
                <w:szCs w:val="22"/>
              </w:rPr>
              <w:t xml:space="preserve"> молодых спец С</w:t>
            </w:r>
            <w:r w:rsidR="00F34B70" w:rsidRPr="00F34B70">
              <w:rPr>
                <w:sz w:val="22"/>
                <w:szCs w:val="22"/>
              </w:rPr>
              <w:t>оциальные педагоги</w:t>
            </w:r>
          </w:p>
        </w:tc>
      </w:tr>
      <w:tr w:rsidR="00F34B70" w:rsidRPr="00F34B70" w:rsidTr="00B60A78">
        <w:trPr>
          <w:trHeight w:val="555"/>
        </w:trPr>
        <w:tc>
          <w:tcPr>
            <w:tcW w:w="676" w:type="dxa"/>
            <w:vMerge/>
          </w:tcPr>
          <w:p w:rsidR="00F34B70" w:rsidRPr="00F34B70" w:rsidRDefault="00F34B70" w:rsidP="00F34B70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F34B70" w:rsidRPr="00F34B70" w:rsidRDefault="00F34B70" w:rsidP="00F34B70">
            <w:pPr>
              <w:snapToGri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ВПК «ФЕНИКС»</w:t>
            </w:r>
          </w:p>
        </w:tc>
        <w:tc>
          <w:tcPr>
            <w:tcW w:w="4678" w:type="dxa"/>
          </w:tcPr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Проведение совместных занятий</w:t>
            </w:r>
          </w:p>
          <w:p w:rsidR="00F34B70" w:rsidRPr="00F34B70" w:rsidRDefault="00F34B70" w:rsidP="00F34B70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F34B70" w:rsidRPr="00F34B70" w:rsidRDefault="00730CE7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В</w:t>
            </w:r>
            <w:r w:rsidR="00F34B70" w:rsidRPr="00F34B70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3105" w:type="dxa"/>
          </w:tcPr>
          <w:p w:rsidR="00F34B70" w:rsidRPr="00F34B70" w:rsidRDefault="00F34B70" w:rsidP="00F34B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Социальные </w:t>
            </w:r>
            <w:r w:rsidR="00730CE7">
              <w:rPr>
                <w:sz w:val="22"/>
                <w:szCs w:val="22"/>
              </w:rPr>
              <w:t>педагоги, Р</w:t>
            </w:r>
            <w:r>
              <w:rPr>
                <w:sz w:val="22"/>
                <w:szCs w:val="22"/>
              </w:rPr>
              <w:t>уководитель ВПК «Феникс»</w:t>
            </w:r>
          </w:p>
        </w:tc>
      </w:tr>
      <w:tr w:rsidR="00F34B70" w:rsidRPr="00F34B70" w:rsidTr="00B60A78">
        <w:trPr>
          <w:trHeight w:val="421"/>
        </w:trPr>
        <w:tc>
          <w:tcPr>
            <w:tcW w:w="676" w:type="dxa"/>
            <w:vMerge/>
          </w:tcPr>
          <w:p w:rsidR="00F34B70" w:rsidRPr="00F34B70" w:rsidRDefault="00F34B70" w:rsidP="00F34B70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F34B70" w:rsidRPr="00F34B70" w:rsidRDefault="00F34B70" w:rsidP="00F34B70">
            <w:pPr>
              <w:snapToGri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ПУ-28</w:t>
            </w:r>
          </w:p>
        </w:tc>
        <w:tc>
          <w:tcPr>
            <w:tcW w:w="4678" w:type="dxa"/>
          </w:tcPr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Проведение профориентационных бесед</w:t>
            </w:r>
          </w:p>
        </w:tc>
        <w:tc>
          <w:tcPr>
            <w:tcW w:w="1767" w:type="dxa"/>
          </w:tcPr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2 раза в год</w:t>
            </w:r>
          </w:p>
        </w:tc>
        <w:tc>
          <w:tcPr>
            <w:tcW w:w="3105" w:type="dxa"/>
          </w:tcPr>
          <w:p w:rsidR="00F34B70" w:rsidRPr="00F34B70" w:rsidRDefault="00F34B70" w:rsidP="00F34B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педагоги</w:t>
            </w:r>
          </w:p>
          <w:p w:rsidR="00F34B70" w:rsidRPr="00F34B70" w:rsidRDefault="00730CE7" w:rsidP="00F34B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F34B70" w:rsidRPr="00F34B70">
              <w:rPr>
                <w:sz w:val="22"/>
                <w:szCs w:val="22"/>
              </w:rPr>
              <w:t>ам.директора ПУ</w:t>
            </w:r>
          </w:p>
        </w:tc>
      </w:tr>
      <w:tr w:rsidR="00F34B70" w:rsidRPr="00F34B70" w:rsidTr="00B60A78">
        <w:trPr>
          <w:trHeight w:val="834"/>
        </w:trPr>
        <w:tc>
          <w:tcPr>
            <w:tcW w:w="676" w:type="dxa"/>
            <w:vMerge/>
          </w:tcPr>
          <w:p w:rsidR="00F34B70" w:rsidRPr="00F34B70" w:rsidRDefault="00F34B70" w:rsidP="00F34B70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F34B70" w:rsidRPr="00F34B70" w:rsidRDefault="00F34B70" w:rsidP="00F34B70">
            <w:pPr>
              <w:snapToGri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Предприятия города</w:t>
            </w:r>
          </w:p>
        </w:tc>
        <w:tc>
          <w:tcPr>
            <w:tcW w:w="4678" w:type="dxa"/>
          </w:tcPr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-проведение профориентационных бесед;</w:t>
            </w:r>
          </w:p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-экскурсии на производства Удачнинского ГОКа</w:t>
            </w:r>
          </w:p>
        </w:tc>
        <w:tc>
          <w:tcPr>
            <w:tcW w:w="1767" w:type="dxa"/>
          </w:tcPr>
          <w:p w:rsidR="00F34B70" w:rsidRPr="00F34B70" w:rsidRDefault="00730CE7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В</w:t>
            </w:r>
            <w:r w:rsidR="00F34B70" w:rsidRPr="00F34B70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3105" w:type="dxa"/>
          </w:tcPr>
          <w:p w:rsidR="00F34B70" w:rsidRPr="00F34B70" w:rsidRDefault="00F34B70" w:rsidP="00F34B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34B70">
              <w:rPr>
                <w:sz w:val="22"/>
                <w:szCs w:val="22"/>
              </w:rPr>
              <w:t>оц</w:t>
            </w:r>
            <w:r>
              <w:rPr>
                <w:sz w:val="22"/>
                <w:szCs w:val="22"/>
              </w:rPr>
              <w:t>иальные</w:t>
            </w:r>
            <w:r w:rsidRPr="00F34B70">
              <w:rPr>
                <w:sz w:val="22"/>
                <w:szCs w:val="22"/>
              </w:rPr>
              <w:t xml:space="preserve"> педагоги, Работники УГОКа</w:t>
            </w:r>
          </w:p>
        </w:tc>
      </w:tr>
      <w:tr w:rsidR="00F34B70" w:rsidRPr="00F34B70" w:rsidTr="00B60A78">
        <w:trPr>
          <w:trHeight w:val="419"/>
        </w:trPr>
        <w:tc>
          <w:tcPr>
            <w:tcW w:w="676" w:type="dxa"/>
            <w:vMerge/>
          </w:tcPr>
          <w:p w:rsidR="00F34B70" w:rsidRPr="00F34B70" w:rsidRDefault="00F34B70" w:rsidP="00F34B70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F34B70" w:rsidRPr="00F34B70" w:rsidRDefault="00F34B70" w:rsidP="00F34B70">
            <w:pPr>
              <w:snapToGri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ППЧ</w:t>
            </w:r>
          </w:p>
        </w:tc>
        <w:tc>
          <w:tcPr>
            <w:tcW w:w="4678" w:type="dxa"/>
          </w:tcPr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-проведение бесед по пожарной безопасности</w:t>
            </w:r>
          </w:p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-проведение учебной эвакуации</w:t>
            </w:r>
          </w:p>
          <w:p w:rsidR="00F34B70" w:rsidRPr="00F34B70" w:rsidRDefault="00F34B70" w:rsidP="00F34B70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F34B70" w:rsidRPr="00F34B70" w:rsidRDefault="00730CE7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В</w:t>
            </w:r>
            <w:r w:rsidR="00F34B70" w:rsidRPr="00F34B70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3105" w:type="dxa"/>
          </w:tcPr>
          <w:p w:rsid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Инспектор ПЧ, </w:t>
            </w:r>
          </w:p>
          <w:p w:rsidR="00F34B70" w:rsidRPr="00F34B70" w:rsidRDefault="00F34B70" w:rsidP="00F34B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34B70">
              <w:rPr>
                <w:sz w:val="22"/>
                <w:szCs w:val="22"/>
              </w:rPr>
              <w:t>оц</w:t>
            </w:r>
            <w:r>
              <w:rPr>
                <w:sz w:val="22"/>
                <w:szCs w:val="22"/>
              </w:rPr>
              <w:t xml:space="preserve">иальные </w:t>
            </w:r>
            <w:r w:rsidRPr="00F34B70">
              <w:rPr>
                <w:sz w:val="22"/>
                <w:szCs w:val="22"/>
              </w:rPr>
              <w:t>педагоги</w:t>
            </w:r>
          </w:p>
        </w:tc>
      </w:tr>
      <w:tr w:rsidR="00F34B70" w:rsidRPr="00F34B70" w:rsidTr="00B60A78">
        <w:trPr>
          <w:trHeight w:val="1140"/>
        </w:trPr>
        <w:tc>
          <w:tcPr>
            <w:tcW w:w="676" w:type="dxa"/>
            <w:vMerge/>
          </w:tcPr>
          <w:p w:rsidR="00F34B70" w:rsidRPr="00F34B70" w:rsidRDefault="00F34B70" w:rsidP="00F34B70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F34B70" w:rsidRPr="00F34B70" w:rsidRDefault="00F34B70" w:rsidP="00F34B70">
            <w:pPr>
              <w:snapToGri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Военно – учётный стол</w:t>
            </w:r>
          </w:p>
        </w:tc>
        <w:tc>
          <w:tcPr>
            <w:tcW w:w="4678" w:type="dxa"/>
          </w:tcPr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- проведение профориентационных бесед;</w:t>
            </w:r>
          </w:p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Проведение первоначальной постановки граждан допризывного возраста на воинский учёт</w:t>
            </w:r>
          </w:p>
        </w:tc>
        <w:tc>
          <w:tcPr>
            <w:tcW w:w="1767" w:type="dxa"/>
          </w:tcPr>
          <w:p w:rsidR="00F34B70" w:rsidRPr="00F34B70" w:rsidRDefault="00730CE7" w:rsidP="00F34B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05" w:type="dxa"/>
          </w:tcPr>
          <w:p w:rsidR="00F34B70" w:rsidRPr="00F34B70" w:rsidRDefault="00F34B70" w:rsidP="00F34B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  <w:p w:rsidR="00F34B70" w:rsidRPr="00F34B70" w:rsidRDefault="00730CE7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Представитель</w:t>
            </w:r>
            <w:r w:rsidR="00F34B70" w:rsidRPr="00F34B70">
              <w:rPr>
                <w:sz w:val="22"/>
                <w:szCs w:val="22"/>
              </w:rPr>
              <w:t xml:space="preserve"> ВУО</w:t>
            </w:r>
          </w:p>
        </w:tc>
      </w:tr>
      <w:tr w:rsidR="00F34B70" w:rsidRPr="00F34B70" w:rsidTr="00B60A78">
        <w:trPr>
          <w:trHeight w:val="631"/>
        </w:trPr>
        <w:tc>
          <w:tcPr>
            <w:tcW w:w="676" w:type="dxa"/>
            <w:vMerge/>
          </w:tcPr>
          <w:p w:rsidR="00F34B70" w:rsidRPr="00F34B70" w:rsidRDefault="00F34B70" w:rsidP="00F34B70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F34B70" w:rsidRPr="00F34B70" w:rsidRDefault="00F34B70" w:rsidP="00F34B70">
            <w:pPr>
              <w:snapToGri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F34B70">
            <w:pPr>
              <w:snapToGrid w:val="0"/>
              <w:ind w:right="-3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Совместная работа с МО «Город Удачный»</w:t>
            </w:r>
          </w:p>
        </w:tc>
        <w:tc>
          <w:tcPr>
            <w:tcW w:w="4678" w:type="dxa"/>
          </w:tcPr>
          <w:p w:rsidR="00F34B70" w:rsidRPr="00F34B70" w:rsidRDefault="00F34B70" w:rsidP="00F34B70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Оказание социальной помощи детям из малообеспеченных, многодетных семей.</w:t>
            </w:r>
          </w:p>
        </w:tc>
        <w:tc>
          <w:tcPr>
            <w:tcW w:w="1767" w:type="dxa"/>
          </w:tcPr>
          <w:p w:rsidR="00F34B70" w:rsidRPr="00F34B70" w:rsidRDefault="00F34B70" w:rsidP="00F34B70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3105" w:type="dxa"/>
          </w:tcPr>
          <w:p w:rsidR="00F34B70" w:rsidRPr="00F34B70" w:rsidRDefault="00F34B70" w:rsidP="00F34B70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Социальный педагог </w:t>
            </w:r>
          </w:p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Классные руководители</w:t>
            </w:r>
          </w:p>
        </w:tc>
      </w:tr>
      <w:tr w:rsidR="00F34B70" w:rsidRPr="00F34B70" w:rsidTr="00B60A78">
        <w:trPr>
          <w:trHeight w:val="839"/>
        </w:trPr>
        <w:tc>
          <w:tcPr>
            <w:tcW w:w="676" w:type="dxa"/>
            <w:vMerge/>
          </w:tcPr>
          <w:p w:rsidR="00F34B70" w:rsidRPr="00F34B70" w:rsidRDefault="00F34B70" w:rsidP="00F34B70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F34B70" w:rsidRPr="00F34B70" w:rsidRDefault="00F34B70" w:rsidP="00F34B70">
            <w:pPr>
              <w:snapToGri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F34B70">
            <w:pPr>
              <w:snapToGrid w:val="0"/>
              <w:ind w:right="-3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Совместная работа с КСК</w:t>
            </w:r>
          </w:p>
        </w:tc>
        <w:tc>
          <w:tcPr>
            <w:tcW w:w="4678" w:type="dxa"/>
          </w:tcPr>
          <w:p w:rsidR="00F34B70" w:rsidRPr="00F34B70" w:rsidRDefault="00F34B70" w:rsidP="00F34B70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Оказание социальной помощи в обеспечении льготными абонементами для посещения кружков и секции</w:t>
            </w:r>
          </w:p>
        </w:tc>
        <w:tc>
          <w:tcPr>
            <w:tcW w:w="1767" w:type="dxa"/>
          </w:tcPr>
          <w:p w:rsidR="00F34B70" w:rsidRPr="00F34B70" w:rsidRDefault="00F34B70" w:rsidP="00F34B70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05" w:type="dxa"/>
          </w:tcPr>
          <w:p w:rsidR="00F34B70" w:rsidRPr="00F34B70" w:rsidRDefault="00F34B70" w:rsidP="00F34B70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Социальные педагоги</w:t>
            </w:r>
          </w:p>
        </w:tc>
      </w:tr>
      <w:tr w:rsidR="00F34B70" w:rsidRPr="00F34B70" w:rsidTr="00B60A78">
        <w:trPr>
          <w:trHeight w:val="837"/>
        </w:trPr>
        <w:tc>
          <w:tcPr>
            <w:tcW w:w="676" w:type="dxa"/>
            <w:vMerge/>
          </w:tcPr>
          <w:p w:rsidR="00F34B70" w:rsidRPr="00F34B70" w:rsidRDefault="00F34B70" w:rsidP="00F34B70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F34B70" w:rsidRPr="00F34B70" w:rsidRDefault="00F34B70" w:rsidP="00F34B70">
            <w:pPr>
              <w:snapToGri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F34B70" w:rsidRPr="00F34B70" w:rsidRDefault="00F34B70" w:rsidP="00F34B70">
            <w:pPr>
              <w:snapToGrid w:val="0"/>
              <w:ind w:right="-3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 Совместная работа с администрацией</w:t>
            </w:r>
          </w:p>
        </w:tc>
        <w:tc>
          <w:tcPr>
            <w:tcW w:w="4678" w:type="dxa"/>
          </w:tcPr>
          <w:p w:rsidR="00F34B70" w:rsidRPr="00F34B70" w:rsidRDefault="00F34B70" w:rsidP="00F34B70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Выдача и замена документов на право льготного проезда в городском транспорте по льготным категориям учащихся </w:t>
            </w:r>
          </w:p>
        </w:tc>
        <w:tc>
          <w:tcPr>
            <w:tcW w:w="1767" w:type="dxa"/>
          </w:tcPr>
          <w:p w:rsidR="00F34B70" w:rsidRPr="00F34B70" w:rsidRDefault="00F34B70" w:rsidP="00F34B70">
            <w:pPr>
              <w:snapToGrid w:val="0"/>
              <w:jc w:val="both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По плану</w:t>
            </w:r>
          </w:p>
        </w:tc>
        <w:tc>
          <w:tcPr>
            <w:tcW w:w="3105" w:type="dxa"/>
          </w:tcPr>
          <w:p w:rsidR="00F34B70" w:rsidRPr="00F34B70" w:rsidRDefault="00F34B70" w:rsidP="00F34B70">
            <w:pPr>
              <w:snapToGrid w:val="0"/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 xml:space="preserve">Социальный педагог </w:t>
            </w:r>
          </w:p>
          <w:p w:rsidR="00F34B70" w:rsidRPr="00F34B70" w:rsidRDefault="00F34B70" w:rsidP="00F34B70">
            <w:pPr>
              <w:rPr>
                <w:sz w:val="22"/>
                <w:szCs w:val="22"/>
              </w:rPr>
            </w:pPr>
            <w:r w:rsidRPr="00F34B70">
              <w:rPr>
                <w:sz w:val="22"/>
                <w:szCs w:val="22"/>
              </w:rPr>
              <w:t>Классные руководители</w:t>
            </w:r>
          </w:p>
        </w:tc>
      </w:tr>
    </w:tbl>
    <w:p w:rsidR="00F34B70" w:rsidRPr="00F34B70" w:rsidRDefault="00F34B70" w:rsidP="00F34B70">
      <w:pPr>
        <w:rPr>
          <w:sz w:val="22"/>
          <w:szCs w:val="22"/>
        </w:rPr>
      </w:pPr>
    </w:p>
    <w:p w:rsidR="00F34B70" w:rsidRPr="00F34B70" w:rsidRDefault="00F34B70" w:rsidP="00F34B70">
      <w:pPr>
        <w:rPr>
          <w:sz w:val="22"/>
          <w:szCs w:val="22"/>
        </w:rPr>
      </w:pPr>
    </w:p>
    <w:p w:rsidR="00B60A78" w:rsidRDefault="00730CE7" w:rsidP="00062716">
      <w:pPr>
        <w:spacing w:line="276" w:lineRule="auto"/>
        <w:rPr>
          <w:b/>
          <w:sz w:val="22"/>
          <w:szCs w:val="22"/>
        </w:rPr>
      </w:pPr>
      <w:r w:rsidRPr="00730CE7">
        <w:rPr>
          <w:b/>
          <w:sz w:val="22"/>
          <w:szCs w:val="22"/>
        </w:rPr>
        <w:t>Программу составили</w:t>
      </w:r>
      <w:r w:rsidR="00B60A78">
        <w:rPr>
          <w:b/>
          <w:sz w:val="22"/>
          <w:szCs w:val="22"/>
        </w:rPr>
        <w:t>:</w:t>
      </w:r>
    </w:p>
    <w:p w:rsidR="00B60A78" w:rsidRDefault="00B60A78" w:rsidP="00062716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Заместитель директора по воспитательной работе - Демидова Алла Александровна</w:t>
      </w:r>
    </w:p>
    <w:p w:rsidR="00B60A78" w:rsidRDefault="00B60A78" w:rsidP="00062716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С</w:t>
      </w:r>
      <w:r w:rsidR="00730CE7" w:rsidRPr="00730CE7">
        <w:rPr>
          <w:b/>
          <w:sz w:val="22"/>
          <w:szCs w:val="22"/>
        </w:rPr>
        <w:t>оциальные педагоги МБОУ</w:t>
      </w:r>
      <w:r>
        <w:rPr>
          <w:b/>
          <w:sz w:val="22"/>
          <w:szCs w:val="22"/>
        </w:rPr>
        <w:t xml:space="preserve"> «СОШ № 19 им. Л.А. Попугаевой» - </w:t>
      </w:r>
    </w:p>
    <w:p w:rsidR="00730CE7" w:rsidRPr="00730CE7" w:rsidRDefault="00730CE7" w:rsidP="00062716">
      <w:pPr>
        <w:spacing w:line="276" w:lineRule="auto"/>
        <w:rPr>
          <w:b/>
          <w:sz w:val="22"/>
          <w:szCs w:val="22"/>
        </w:rPr>
      </w:pPr>
      <w:r w:rsidRPr="00730CE7">
        <w:rPr>
          <w:b/>
          <w:sz w:val="22"/>
          <w:szCs w:val="22"/>
        </w:rPr>
        <w:t xml:space="preserve"> Аканова</w:t>
      </w:r>
      <w:r w:rsidR="00B60A78">
        <w:rPr>
          <w:b/>
          <w:sz w:val="22"/>
          <w:szCs w:val="22"/>
        </w:rPr>
        <w:t xml:space="preserve"> Роза Батухановна</w:t>
      </w:r>
    </w:p>
    <w:p w:rsidR="00730CE7" w:rsidRDefault="00B60A78" w:rsidP="00062716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30CE7" w:rsidRPr="00730CE7">
        <w:rPr>
          <w:b/>
          <w:sz w:val="22"/>
          <w:szCs w:val="22"/>
        </w:rPr>
        <w:t>Кравченко</w:t>
      </w:r>
      <w:r>
        <w:rPr>
          <w:b/>
          <w:sz w:val="22"/>
          <w:szCs w:val="22"/>
        </w:rPr>
        <w:t xml:space="preserve"> Наталья Юрьевна</w:t>
      </w:r>
    </w:p>
    <w:p w:rsidR="008A03A3" w:rsidRDefault="008A03A3" w:rsidP="00062716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Педагог-логопед - Багдасаева Мария Александровна</w:t>
      </w:r>
    </w:p>
    <w:p w:rsidR="008A03A3" w:rsidRPr="00730CE7" w:rsidRDefault="008A03A3" w:rsidP="00062716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Педагог-психолог - Бузанова Светлана Сергеевна</w:t>
      </w:r>
      <w:bookmarkStart w:id="0" w:name="_GoBack"/>
      <w:bookmarkEnd w:id="0"/>
    </w:p>
    <w:sectPr w:rsidR="008A03A3" w:rsidRPr="00730CE7" w:rsidSect="00F34B7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9"/>
    <w:multiLevelType w:val="single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3F"/>
    <w:multiLevelType w:val="singleLevel"/>
    <w:tmpl w:val="0000003F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52"/>
    <w:multiLevelType w:val="singleLevel"/>
    <w:tmpl w:val="00000052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5A"/>
    <w:multiLevelType w:val="singleLevel"/>
    <w:tmpl w:val="0000005A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5E"/>
    <w:multiLevelType w:val="singleLevel"/>
    <w:tmpl w:val="0000005E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60"/>
    <w:multiLevelType w:val="singleLevel"/>
    <w:tmpl w:val="00000060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67"/>
    <w:multiLevelType w:val="singleLevel"/>
    <w:tmpl w:val="00000067"/>
    <w:name w:val="WW8Num1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6C"/>
    <w:multiLevelType w:val="singleLevel"/>
    <w:tmpl w:val="0000006C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4">
    <w:nsid w:val="06B57A25"/>
    <w:multiLevelType w:val="multilevel"/>
    <w:tmpl w:val="6D28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CE08A7"/>
    <w:multiLevelType w:val="multilevel"/>
    <w:tmpl w:val="4EFA2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C1087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EC33D45"/>
    <w:multiLevelType w:val="multilevel"/>
    <w:tmpl w:val="69485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4C167A"/>
    <w:multiLevelType w:val="multilevel"/>
    <w:tmpl w:val="DD54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897B14"/>
    <w:multiLevelType w:val="multilevel"/>
    <w:tmpl w:val="EEF8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0A1128"/>
    <w:multiLevelType w:val="multilevel"/>
    <w:tmpl w:val="B112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F3127C"/>
    <w:multiLevelType w:val="multilevel"/>
    <w:tmpl w:val="9B52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AF00CB"/>
    <w:multiLevelType w:val="hybridMultilevel"/>
    <w:tmpl w:val="20523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40215"/>
    <w:multiLevelType w:val="hybridMultilevel"/>
    <w:tmpl w:val="0DB88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983AE9"/>
    <w:multiLevelType w:val="hybridMultilevel"/>
    <w:tmpl w:val="898C2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742E9E"/>
    <w:multiLevelType w:val="multilevel"/>
    <w:tmpl w:val="3B22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82343A"/>
    <w:multiLevelType w:val="hybridMultilevel"/>
    <w:tmpl w:val="A2B47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740FE"/>
    <w:multiLevelType w:val="hybridMultilevel"/>
    <w:tmpl w:val="05F28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DF61B0"/>
    <w:multiLevelType w:val="multilevel"/>
    <w:tmpl w:val="D81C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C95F83"/>
    <w:multiLevelType w:val="multilevel"/>
    <w:tmpl w:val="BC34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9A3C80"/>
    <w:multiLevelType w:val="multilevel"/>
    <w:tmpl w:val="7004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CB0EE8"/>
    <w:multiLevelType w:val="hybridMultilevel"/>
    <w:tmpl w:val="0562C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7119B"/>
    <w:multiLevelType w:val="multilevel"/>
    <w:tmpl w:val="4B8A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0"/>
  </w:num>
  <w:num w:numId="3">
    <w:abstractNumId w:val="15"/>
    <w:lvlOverride w:ilvl="0">
      <w:startOverride w:val="1"/>
    </w:lvlOverride>
  </w:num>
  <w:num w:numId="4">
    <w:abstractNumId w:val="14"/>
  </w:num>
  <w:num w:numId="5">
    <w:abstractNumId w:val="28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7"/>
    <w:lvlOverride w:ilvl="0">
      <w:startOverride w:val="1"/>
    </w:lvlOverride>
  </w:num>
  <w:num w:numId="8">
    <w:abstractNumId w:val="19"/>
  </w:num>
  <w:num w:numId="9">
    <w:abstractNumId w:val="18"/>
  </w:num>
  <w:num w:numId="10">
    <w:abstractNumId w:val="32"/>
  </w:num>
  <w:num w:numId="11">
    <w:abstractNumId w:val="2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2"/>
  </w:num>
  <w:num w:numId="25">
    <w:abstractNumId w:val="13"/>
  </w:num>
  <w:num w:numId="26">
    <w:abstractNumId w:val="24"/>
  </w:num>
  <w:num w:numId="27">
    <w:abstractNumId w:val="27"/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2"/>
  </w:num>
  <w:num w:numId="32">
    <w:abstractNumId w:val="16"/>
  </w:num>
  <w:num w:numId="33">
    <w:abstractNumId w:val="23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CC"/>
    <w:rsid w:val="0006150B"/>
    <w:rsid w:val="00062716"/>
    <w:rsid w:val="000A2974"/>
    <w:rsid w:val="000B75C9"/>
    <w:rsid w:val="000D7410"/>
    <w:rsid w:val="001F1657"/>
    <w:rsid w:val="002411B0"/>
    <w:rsid w:val="002A12E7"/>
    <w:rsid w:val="00317667"/>
    <w:rsid w:val="003F6B4D"/>
    <w:rsid w:val="00402B56"/>
    <w:rsid w:val="005F25B0"/>
    <w:rsid w:val="006136CC"/>
    <w:rsid w:val="00621E40"/>
    <w:rsid w:val="00632FE4"/>
    <w:rsid w:val="0063433F"/>
    <w:rsid w:val="006351F0"/>
    <w:rsid w:val="00671143"/>
    <w:rsid w:val="006C0D91"/>
    <w:rsid w:val="00703FCB"/>
    <w:rsid w:val="00730CE7"/>
    <w:rsid w:val="0078471A"/>
    <w:rsid w:val="008902F3"/>
    <w:rsid w:val="008A03A3"/>
    <w:rsid w:val="008D6B36"/>
    <w:rsid w:val="009A50EF"/>
    <w:rsid w:val="009C2FBB"/>
    <w:rsid w:val="00AE7DC5"/>
    <w:rsid w:val="00B06DE9"/>
    <w:rsid w:val="00B60A78"/>
    <w:rsid w:val="00BE1F2C"/>
    <w:rsid w:val="00C575A0"/>
    <w:rsid w:val="00DB1B7E"/>
    <w:rsid w:val="00E155D5"/>
    <w:rsid w:val="00E22C8D"/>
    <w:rsid w:val="00E92E4A"/>
    <w:rsid w:val="00F34B70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0D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136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136CC"/>
    <w:rPr>
      <w:i/>
      <w:iCs/>
    </w:rPr>
  </w:style>
  <w:style w:type="character" w:customStyle="1" w:styleId="butback">
    <w:name w:val="butback"/>
    <w:rsid w:val="006136CC"/>
  </w:style>
  <w:style w:type="character" w:customStyle="1" w:styleId="submenu-table">
    <w:name w:val="submenu-table"/>
    <w:rsid w:val="006136CC"/>
  </w:style>
  <w:style w:type="character" w:customStyle="1" w:styleId="30">
    <w:name w:val="Заголовок 3 Знак"/>
    <w:basedOn w:val="a0"/>
    <w:link w:val="3"/>
    <w:rsid w:val="006136CC"/>
    <w:rPr>
      <w:rFonts w:ascii="Arial" w:eastAsia="Times New Roman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C0D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qFormat/>
    <w:rsid w:val="006351F0"/>
    <w:pPr>
      <w:suppressAutoHyphens/>
      <w:ind w:left="720"/>
    </w:pPr>
    <w:rPr>
      <w:lang w:eastAsia="ar-SA"/>
    </w:rPr>
  </w:style>
  <w:style w:type="paragraph" w:styleId="a5">
    <w:name w:val="Normal (Web)"/>
    <w:basedOn w:val="a"/>
    <w:uiPriority w:val="99"/>
    <w:unhideWhenUsed/>
    <w:rsid w:val="00C575A0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7D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ody Text"/>
    <w:basedOn w:val="a"/>
    <w:link w:val="a7"/>
    <w:rsid w:val="00AE7DC5"/>
    <w:pPr>
      <w:spacing w:before="100" w:beforeAutospacing="1" w:after="100" w:afterAutospacing="1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AE7D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9A5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8471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0D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136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136CC"/>
    <w:rPr>
      <w:i/>
      <w:iCs/>
    </w:rPr>
  </w:style>
  <w:style w:type="character" w:customStyle="1" w:styleId="butback">
    <w:name w:val="butback"/>
    <w:rsid w:val="006136CC"/>
  </w:style>
  <w:style w:type="character" w:customStyle="1" w:styleId="submenu-table">
    <w:name w:val="submenu-table"/>
    <w:rsid w:val="006136CC"/>
  </w:style>
  <w:style w:type="character" w:customStyle="1" w:styleId="30">
    <w:name w:val="Заголовок 3 Знак"/>
    <w:basedOn w:val="a0"/>
    <w:link w:val="3"/>
    <w:rsid w:val="006136CC"/>
    <w:rPr>
      <w:rFonts w:ascii="Arial" w:eastAsia="Times New Roman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C0D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qFormat/>
    <w:rsid w:val="006351F0"/>
    <w:pPr>
      <w:suppressAutoHyphens/>
      <w:ind w:left="720"/>
    </w:pPr>
    <w:rPr>
      <w:lang w:eastAsia="ar-SA"/>
    </w:rPr>
  </w:style>
  <w:style w:type="paragraph" w:styleId="a5">
    <w:name w:val="Normal (Web)"/>
    <w:basedOn w:val="a"/>
    <w:uiPriority w:val="99"/>
    <w:unhideWhenUsed/>
    <w:rsid w:val="00C575A0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7D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ody Text"/>
    <w:basedOn w:val="a"/>
    <w:link w:val="a7"/>
    <w:rsid w:val="00AE7DC5"/>
    <w:pPr>
      <w:spacing w:before="100" w:beforeAutospacing="1" w:after="100" w:afterAutospacing="1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AE7D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9A5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847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12</Pages>
  <Words>4246</Words>
  <Characters>24208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Кравченко</dc:creator>
  <cp:keywords/>
  <dc:description/>
  <cp:lastModifiedBy>Роза Аканова</cp:lastModifiedBy>
  <cp:revision>20</cp:revision>
  <dcterms:created xsi:type="dcterms:W3CDTF">2015-02-11T02:43:00Z</dcterms:created>
  <dcterms:modified xsi:type="dcterms:W3CDTF">2015-11-25T03:57:00Z</dcterms:modified>
</cp:coreProperties>
</file>