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6D" w:rsidRPr="00930C79" w:rsidRDefault="00CA5D6D" w:rsidP="00CA5D6D">
      <w:pPr>
        <w:pageBreakBefore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Pr="00930C79" w:rsidRDefault="00CA5D6D" w:rsidP="00CA5D6D">
      <w:pPr>
        <w:numPr>
          <w:ilvl w:val="1"/>
          <w:numId w:val="5"/>
        </w:num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Введение</w:t>
      </w:r>
    </w:p>
    <w:p w:rsidR="00CA5D6D" w:rsidRPr="00930C79" w:rsidRDefault="00CA5D6D" w:rsidP="00CA5D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5D6D" w:rsidRPr="00D714BB" w:rsidRDefault="00CA5D6D" w:rsidP="00CA5D6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Рабочая программ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курсу внеурочной деятельности: проектная и исследовательская деятельность 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Наглядная геометрия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>»   разработана в  соответствии с требованиями Федерального государственного стандарта начального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общего образования,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14BB">
        <w:rPr>
          <w:rFonts w:ascii="Times New Roman" w:hAnsi="Times New Roman" w:cs="Times New Roman"/>
        </w:rPr>
        <w:t xml:space="preserve">на основе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курса «Наглядная геометрия» автора Н.Б.Истоминой. </w:t>
      </w:r>
    </w:p>
    <w:p w:rsidR="00CA5D6D" w:rsidRPr="00D714BB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5D6D" w:rsidRPr="00930C79" w:rsidRDefault="00CA5D6D" w:rsidP="00CA5D6D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Цели и задачи обучения, воспитания и развития детей </w:t>
      </w:r>
    </w:p>
    <w:p w:rsidR="00CA5D6D" w:rsidRPr="00930C79" w:rsidRDefault="00CA5D6D" w:rsidP="00CA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по спортивно-оздоровительному направлению </w:t>
      </w:r>
    </w:p>
    <w:p w:rsidR="00CA5D6D" w:rsidRDefault="00CA5D6D" w:rsidP="00CA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внеурочной деятельности</w:t>
      </w:r>
    </w:p>
    <w:p w:rsidR="00CA5D6D" w:rsidRDefault="00CA5D6D" w:rsidP="00CA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5D6D" w:rsidRDefault="00CA5D6D" w:rsidP="00CA5D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714BB">
        <w:rPr>
          <w:rFonts w:ascii="Times New Roman" w:hAnsi="Times New Roman" w:cs="Times New Roman"/>
          <w:sz w:val="24"/>
          <w:szCs w:val="24"/>
        </w:rPr>
        <w:t xml:space="preserve">В начальной школе геометрия служит опорным предметом для изучения смежных дисциплин, а в дальнейшем знания и умения, приобретённые при её изучении, станут необходимыми для применения в жизни и фундаментом обучения в старших классах общеобразовательных учреждений. Изучение курса «Наглядная геометрия» в начальной школе направлено на развитие пространственного мышления как вида умственной деятельности и способа её развития в процессе обучения; формирование умения решать учебные и практические задачи средствами геометрии; проводить простейшие построения, способы измерения; воспитание интереса к умственному труду, стремления использовать знания геометрии в повседневной жизни. </w:t>
      </w:r>
    </w:p>
    <w:p w:rsidR="00CA5D6D" w:rsidRDefault="00CA5D6D" w:rsidP="00CA5D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14BB">
        <w:rPr>
          <w:rFonts w:ascii="Times New Roman" w:hAnsi="Times New Roman" w:cs="Times New Roman"/>
          <w:sz w:val="24"/>
          <w:szCs w:val="24"/>
        </w:rPr>
        <w:t>Приоритетной целью начального курса математики является формирование у младших школьников обще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14BB">
        <w:rPr>
          <w:rFonts w:ascii="Times New Roman" w:hAnsi="Times New Roman" w:cs="Times New Roman"/>
          <w:sz w:val="24"/>
          <w:szCs w:val="24"/>
        </w:rPr>
        <w:t xml:space="preserve">учебных интеллектуальных умений (приёмов умственной деятельности: анализа и синтеза, сравнения, классификации, аналогии, обобщения). В отношении геометрической линии данная концепция находит своё выражение в целенаправленной работе над развитием пространственного мышления младших школьников. Задача развития пространственного мышления младшего школьника может и должна решаться при изучении различных учебных курсов. Но именно геометрическое содержание представляет в этом плане большие возможности, так как предметом изучения геометрии являются формы объектов, их размеры и взаимное расположение. </w:t>
      </w:r>
    </w:p>
    <w:p w:rsidR="00CA5D6D" w:rsidRDefault="00CA5D6D" w:rsidP="00CA5D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714BB">
        <w:rPr>
          <w:rFonts w:ascii="Times New Roman" w:hAnsi="Times New Roman" w:cs="Times New Roman"/>
          <w:sz w:val="24"/>
          <w:szCs w:val="24"/>
        </w:rPr>
        <w:t xml:space="preserve">Решая задачу развития пространственного </w:t>
      </w:r>
      <w:proofErr w:type="gramStart"/>
      <w:r w:rsidRPr="00D714BB">
        <w:rPr>
          <w:rFonts w:ascii="Times New Roman" w:hAnsi="Times New Roman" w:cs="Times New Roman"/>
          <w:sz w:val="24"/>
          <w:szCs w:val="24"/>
        </w:rPr>
        <w:t>мышления</w:t>
      </w:r>
      <w:proofErr w:type="gramEnd"/>
      <w:r w:rsidRPr="00D714BB">
        <w:rPr>
          <w:rFonts w:ascii="Times New Roman" w:hAnsi="Times New Roman" w:cs="Times New Roman"/>
          <w:sz w:val="24"/>
          <w:szCs w:val="24"/>
        </w:rPr>
        <w:t xml:space="preserve"> в русле концепции развивающего 3 обучения, авторы ориентировались на общекультурные цели обучения геометрии и стремились развить у учащихся интуицию, образное (пространственное) и логическое мышление, сформировать у них конструктивно-геометрические умения и навыки, а также способности читать графическую информацию и комментировать её на языке, доступном младшим школьникам. </w:t>
      </w:r>
    </w:p>
    <w:p w:rsidR="00CA5D6D" w:rsidRDefault="00CA5D6D" w:rsidP="00CA5D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714BB">
        <w:rPr>
          <w:rFonts w:ascii="Times New Roman" w:hAnsi="Times New Roman" w:cs="Times New Roman"/>
          <w:sz w:val="24"/>
          <w:szCs w:val="24"/>
        </w:rPr>
        <w:t>При разработке геометрических заданий авторы руководствовались:</w:t>
      </w:r>
    </w:p>
    <w:p w:rsidR="00CA5D6D" w:rsidRDefault="00CA5D6D" w:rsidP="00CA5D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4BB">
        <w:rPr>
          <w:rFonts w:ascii="Times New Roman" w:hAnsi="Times New Roman" w:cs="Times New Roman"/>
          <w:sz w:val="24"/>
          <w:szCs w:val="24"/>
        </w:rPr>
        <w:t xml:space="preserve"> • данными психологических исследований об особенностях пространственного мышления как вида умственной деятельности и способах его развития в процессе обучения (И. С. </w:t>
      </w:r>
      <w:proofErr w:type="spellStart"/>
      <w:r w:rsidRPr="00D714BB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D714B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A5D6D" w:rsidRDefault="00CA5D6D" w:rsidP="00CA5D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4BB">
        <w:rPr>
          <w:rFonts w:ascii="Times New Roman" w:hAnsi="Times New Roman" w:cs="Times New Roman"/>
          <w:sz w:val="24"/>
          <w:szCs w:val="24"/>
        </w:rPr>
        <w:t xml:space="preserve">• логикой построения начального курса математики, в состав которого входит геометрический материал (Н. Б. Истомина); </w:t>
      </w:r>
    </w:p>
    <w:p w:rsidR="00CA5D6D" w:rsidRDefault="00CA5D6D" w:rsidP="00CA5D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4BB">
        <w:rPr>
          <w:rFonts w:ascii="Times New Roman" w:hAnsi="Times New Roman" w:cs="Times New Roman"/>
          <w:sz w:val="24"/>
          <w:szCs w:val="24"/>
        </w:rPr>
        <w:t xml:space="preserve">• богатейшим опытом начального обучения геометрии, отражённым в методической литературе; • результатами исследований, связанных с изучением геометрического материала в 5—6-м классах и в начальной школе; </w:t>
      </w:r>
    </w:p>
    <w:p w:rsidR="00CA5D6D" w:rsidRPr="00D714BB" w:rsidRDefault="00CA5D6D" w:rsidP="00CA5D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4BB">
        <w:rPr>
          <w:rFonts w:ascii="Times New Roman" w:hAnsi="Times New Roman" w:cs="Times New Roman"/>
          <w:sz w:val="24"/>
          <w:szCs w:val="24"/>
        </w:rPr>
        <w:t>• рекомендациями ведущих методистов средней школы по поводу содержания курса геометрии.</w:t>
      </w:r>
    </w:p>
    <w:p w:rsidR="00CA5D6D" w:rsidRPr="00C43CBF" w:rsidRDefault="00CA5D6D" w:rsidP="00CA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BF">
        <w:rPr>
          <w:rFonts w:ascii="Times New Roman" w:hAnsi="Times New Roman" w:cs="Times New Roman"/>
          <w:b/>
          <w:sz w:val="24"/>
          <w:szCs w:val="24"/>
        </w:rPr>
        <w:t xml:space="preserve">       Цель реализации программы</w:t>
      </w:r>
      <w:r w:rsidRPr="00C43CBF">
        <w:rPr>
          <w:rFonts w:ascii="Times New Roman" w:hAnsi="Times New Roman" w:cs="Times New Roman"/>
          <w:sz w:val="24"/>
          <w:szCs w:val="24"/>
        </w:rPr>
        <w:t xml:space="preserve"> - создание условий для интеллектуального развития ребенка через формирование пространственного и логического мышления.</w:t>
      </w:r>
    </w:p>
    <w:p w:rsidR="00CA5D6D" w:rsidRPr="00C43CBF" w:rsidRDefault="00CA5D6D" w:rsidP="00CA5D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CBF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CA5D6D" w:rsidRPr="00C43CBF" w:rsidRDefault="00CA5D6D" w:rsidP="00CA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BF">
        <w:rPr>
          <w:rFonts w:ascii="Times New Roman" w:hAnsi="Times New Roman" w:cs="Times New Roman"/>
          <w:sz w:val="24"/>
          <w:szCs w:val="24"/>
        </w:rPr>
        <w:t>- стимулировать математическое развитие, предполагающее умение наблюдать и сравнивать, сопоставлять и анализировать, делать простейшие обобщения и интерпретировать их;</w:t>
      </w:r>
    </w:p>
    <w:p w:rsidR="00CA5D6D" w:rsidRPr="00C43CBF" w:rsidRDefault="00CA5D6D" w:rsidP="00CA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BF">
        <w:rPr>
          <w:rFonts w:ascii="Times New Roman" w:hAnsi="Times New Roman" w:cs="Times New Roman"/>
          <w:sz w:val="24"/>
          <w:szCs w:val="24"/>
        </w:rPr>
        <w:t xml:space="preserve"> - развивать конструктивные умения, тренировать тонкие движения пальцев, что, по мнению физиологов, является мощным физиологическим средством, стимулирующим развитие речи и интеллекта ребенка; </w:t>
      </w:r>
    </w:p>
    <w:p w:rsidR="00CA5D6D" w:rsidRPr="00C43CBF" w:rsidRDefault="00CA5D6D" w:rsidP="00CA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BF">
        <w:rPr>
          <w:rFonts w:ascii="Times New Roman" w:hAnsi="Times New Roman" w:cs="Times New Roman"/>
          <w:sz w:val="24"/>
          <w:szCs w:val="24"/>
        </w:rPr>
        <w:t xml:space="preserve">- познакомить с геометрическими представлениями (точка, прямая, луч, отрезок, треугольник, многоугольник), научить </w:t>
      </w:r>
      <w:proofErr w:type="gramStart"/>
      <w:r w:rsidRPr="00C43CB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C43CBF">
        <w:rPr>
          <w:rFonts w:ascii="Times New Roman" w:hAnsi="Times New Roman" w:cs="Times New Roman"/>
          <w:sz w:val="24"/>
          <w:szCs w:val="24"/>
        </w:rPr>
        <w:t xml:space="preserve"> моделировать их.</w:t>
      </w:r>
    </w:p>
    <w:p w:rsidR="00CA5D6D" w:rsidRPr="00C43CBF" w:rsidRDefault="00CA5D6D" w:rsidP="00CA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BF">
        <w:rPr>
          <w:rFonts w:ascii="Times New Roman" w:hAnsi="Times New Roman" w:cs="Times New Roman"/>
          <w:sz w:val="24"/>
          <w:szCs w:val="24"/>
        </w:rPr>
        <w:lastRenderedPageBreak/>
        <w:t xml:space="preserve"> - научить создавать проекты плоскостных и объемных изображений в рамках курса «Наглядная геометрия», как по схемам, так и придумывание собственных, что позволяет говорить о развитии познавательных и творческих способностей учащихся; </w:t>
      </w:r>
    </w:p>
    <w:p w:rsidR="00CA5D6D" w:rsidRPr="00C43CBF" w:rsidRDefault="00CA5D6D" w:rsidP="00CA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BF">
        <w:rPr>
          <w:rFonts w:ascii="Times New Roman" w:hAnsi="Times New Roman" w:cs="Times New Roman"/>
          <w:sz w:val="24"/>
          <w:szCs w:val="24"/>
        </w:rPr>
        <w:t>- развивать психические процессы (восприятие, память, мышление, речь).</w:t>
      </w:r>
    </w:p>
    <w:p w:rsidR="00CA5D6D" w:rsidRPr="00930C79" w:rsidRDefault="00CA5D6D" w:rsidP="00CA5D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>Соответствие целей и задач программы внеурочной деятельности по направлению 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Наглядная геометрия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>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CA5D6D" w:rsidRPr="00D714BB" w:rsidRDefault="00CA5D6D" w:rsidP="00CA5D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5D6D" w:rsidRPr="00930C79" w:rsidRDefault="00CA5D6D" w:rsidP="00CA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5D6D" w:rsidRPr="00930C79" w:rsidRDefault="00CA5D6D" w:rsidP="00CA5D6D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отбора содержания и конструирования</w:t>
      </w:r>
    </w:p>
    <w:p w:rsidR="00CA5D6D" w:rsidRPr="00930C79" w:rsidRDefault="00CA5D6D" w:rsidP="00CA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«Наглядная геометрия</w:t>
      </w:r>
      <w:r w:rsidRPr="0093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5D6D" w:rsidRPr="00930C79" w:rsidRDefault="00CA5D6D" w:rsidP="00CA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5D6D" w:rsidRDefault="00CA5D6D" w:rsidP="00CA5D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Ведущими принципами являются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принципы – </w:t>
      </w:r>
      <w:r w:rsidRPr="00930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сознательности и активности, наглядности, систематичности и последовательности, учёта возрастных и индивидуальных особенностей ребёнка,</w:t>
      </w:r>
      <w:r w:rsidRPr="0093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специфические принципы:</w:t>
      </w:r>
    </w:p>
    <w:p w:rsidR="00CA5D6D" w:rsidRPr="00C43CBF" w:rsidRDefault="00CA5D6D" w:rsidP="00CA5D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Pr="0029256E" w:rsidRDefault="00CA5D6D" w:rsidP="00CA5D6D">
      <w:pPr>
        <w:spacing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Pr="002925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925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Принцип деятельности </w:t>
      </w:r>
      <w:r w:rsidRPr="0029256E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ребёнка в учебно-познавательную деятельность. </w:t>
      </w:r>
      <w:proofErr w:type="gramStart"/>
      <w:r w:rsidRPr="0029256E">
        <w:rPr>
          <w:rFonts w:ascii="Times New Roman" w:hAnsi="Times New Roman" w:cs="Times New Roman"/>
          <w:color w:val="000000"/>
          <w:sz w:val="24"/>
          <w:szCs w:val="24"/>
        </w:rPr>
        <w:t>Само обучение</w:t>
      </w:r>
      <w:proofErr w:type="gramEnd"/>
      <w:r w:rsidRPr="0029256E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</w:t>
      </w:r>
      <w:proofErr w:type="spellStart"/>
      <w:r w:rsidRPr="0029256E">
        <w:rPr>
          <w:rFonts w:ascii="Times New Roman" w:hAnsi="Times New Roman" w:cs="Times New Roman"/>
          <w:color w:val="000000"/>
          <w:sz w:val="24"/>
          <w:szCs w:val="24"/>
        </w:rPr>
        <w:t>деятельностным</w:t>
      </w:r>
      <w:proofErr w:type="spellEnd"/>
      <w:r w:rsidRPr="0029256E">
        <w:rPr>
          <w:rFonts w:ascii="Times New Roman" w:hAnsi="Times New Roman" w:cs="Times New Roman"/>
          <w:color w:val="000000"/>
          <w:sz w:val="24"/>
          <w:szCs w:val="24"/>
        </w:rPr>
        <w:t xml:space="preserve"> подходом.</w:t>
      </w:r>
    </w:p>
    <w:p w:rsidR="00CA5D6D" w:rsidRPr="0029256E" w:rsidRDefault="00CA5D6D" w:rsidP="00CA5D6D">
      <w:pPr>
        <w:spacing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2925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2. Принцип целостного представления </w:t>
      </w:r>
      <w:r w:rsidRPr="0029256E">
        <w:rPr>
          <w:rFonts w:ascii="Times New Roman" w:hAnsi="Times New Roman" w:cs="Times New Roman"/>
          <w:color w:val="000000"/>
          <w:sz w:val="24"/>
          <w:szCs w:val="24"/>
        </w:rPr>
        <w:t xml:space="preserve"> о мире в </w:t>
      </w:r>
      <w:proofErr w:type="spellStart"/>
      <w:r w:rsidRPr="0029256E">
        <w:rPr>
          <w:rFonts w:ascii="Times New Roman" w:hAnsi="Times New Roman" w:cs="Times New Roman"/>
          <w:color w:val="000000"/>
          <w:sz w:val="24"/>
          <w:szCs w:val="24"/>
        </w:rPr>
        <w:t>деятельностном</w:t>
      </w:r>
      <w:proofErr w:type="spellEnd"/>
      <w:r w:rsidRPr="0029256E">
        <w:rPr>
          <w:rFonts w:ascii="Times New Roman" w:hAnsi="Times New Roman" w:cs="Times New Roman"/>
          <w:color w:val="000000"/>
          <w:sz w:val="24"/>
          <w:szCs w:val="24"/>
        </w:rPr>
        <w:t xml:space="preserve">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</w:t>
      </w:r>
    </w:p>
    <w:p w:rsidR="00CA5D6D" w:rsidRPr="0029256E" w:rsidRDefault="00CA5D6D" w:rsidP="00CA5D6D">
      <w:pPr>
        <w:spacing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2925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3. Принцип непрерывности </w:t>
      </w:r>
      <w:r w:rsidRPr="0029256E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преемственность между всеми ступенями обучения на уровне методологии, содержания и методики.</w:t>
      </w:r>
    </w:p>
    <w:p w:rsidR="00CA5D6D" w:rsidRPr="0029256E" w:rsidRDefault="00CA5D6D" w:rsidP="00CA5D6D">
      <w:pPr>
        <w:spacing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2925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4. Принцип минимакса </w:t>
      </w:r>
      <w:r w:rsidRPr="0029256E">
        <w:rPr>
          <w:rFonts w:ascii="Times New Roman" w:hAnsi="Times New Roman" w:cs="Times New Roman"/>
          <w:color w:val="000000"/>
          <w:sz w:val="24"/>
          <w:szCs w:val="24"/>
        </w:rPr>
        <w:t>заключается в следующем: учитель должен предложить ученику содержание образования по максимальному уровню, а ученик обязан усвоить содержание по минимальному уровню.</w:t>
      </w:r>
    </w:p>
    <w:p w:rsidR="00CA5D6D" w:rsidRPr="0029256E" w:rsidRDefault="00CA5D6D" w:rsidP="00CA5D6D">
      <w:pPr>
        <w:spacing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29256E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2925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925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Принцип психологической комфортности </w:t>
      </w:r>
      <w:r w:rsidRPr="0029256E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предполагает снятие по возможности всех </w:t>
      </w:r>
      <w:proofErr w:type="spellStart"/>
      <w:r w:rsidRPr="0029256E">
        <w:rPr>
          <w:rFonts w:ascii="Times New Roman" w:hAnsi="Times New Roman" w:cs="Times New Roman"/>
          <w:color w:val="000000"/>
          <w:sz w:val="24"/>
          <w:szCs w:val="24"/>
        </w:rPr>
        <w:t>стрессообразующих</w:t>
      </w:r>
      <w:proofErr w:type="spellEnd"/>
      <w:r w:rsidRPr="0029256E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 учебного процесса, создание в группе и на занятиях такой атмосферы, которая расковывает обучающихся, и, в которой они чувствуют себя «как дома». У </w:t>
      </w:r>
      <w:proofErr w:type="gramStart"/>
      <w:r w:rsidRPr="0029256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9256E">
        <w:rPr>
          <w:rFonts w:ascii="Times New Roman" w:hAnsi="Times New Roman" w:cs="Times New Roman"/>
          <w:color w:val="000000"/>
          <w:sz w:val="24"/>
          <w:szCs w:val="24"/>
        </w:rPr>
        <w:t xml:space="preserve"> не должно быть никакого страха перед учителем, не должно быть подавления личности ребёнка.</w:t>
      </w:r>
    </w:p>
    <w:p w:rsidR="00CA5D6D" w:rsidRPr="0029256E" w:rsidRDefault="00CA5D6D" w:rsidP="00CA5D6D">
      <w:pPr>
        <w:spacing w:line="240" w:lineRule="auto"/>
        <w:ind w:right="-14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25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6. Принцип вариативности </w:t>
      </w:r>
      <w:r w:rsidRPr="0029256E">
        <w:rPr>
          <w:rFonts w:ascii="Times New Roman" w:hAnsi="Times New Roman" w:cs="Times New Roman"/>
          <w:color w:val="000000"/>
          <w:sz w:val="24"/>
          <w:szCs w:val="24"/>
        </w:rPr>
        <w:t>предполагает развитие у детей вариативного мышления, т.е.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 исправления.</w:t>
      </w:r>
      <w:r w:rsidRPr="002925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CA5D6D" w:rsidRPr="0029256E" w:rsidRDefault="00CA5D6D" w:rsidP="00CA5D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925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7. Принцип творчества </w:t>
      </w:r>
      <w:r w:rsidRPr="0029256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29256E">
        <w:rPr>
          <w:rFonts w:ascii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29256E">
        <w:rPr>
          <w:rFonts w:ascii="Times New Roman" w:hAnsi="Times New Roman" w:cs="Times New Roman"/>
          <w:color w:val="000000"/>
          <w:sz w:val="24"/>
          <w:szCs w:val="24"/>
        </w:rPr>
        <w:t>)  предполагает максимальную</w:t>
      </w:r>
      <w:proofErr w:type="gramStart"/>
      <w:r w:rsidRPr="0029256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9256E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ориентацию на творческое начало в учебной деятельности обучающегося приобретение ими собственного опыта творческой деятельности</w:t>
      </w:r>
    </w:p>
    <w:p w:rsidR="00CA5D6D" w:rsidRPr="00930C79" w:rsidRDefault="00CA5D6D" w:rsidP="00CA5D6D">
      <w:pPr>
        <w:numPr>
          <w:ilvl w:val="1"/>
          <w:numId w:val="5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Межпредметные</w:t>
      </w:r>
      <w:proofErr w:type="spellEnd"/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связи программы внеурочной деятельности</w:t>
      </w:r>
    </w:p>
    <w:p w:rsidR="00CA5D6D" w:rsidRPr="00930C79" w:rsidRDefault="00CA5D6D" w:rsidP="00CA5D6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ой деятельности  «Занимательная геометрия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носит комплексный характер, что отражено  в </w:t>
      </w:r>
      <w:proofErr w:type="spellStart"/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>межпредметных</w:t>
      </w:r>
      <w:proofErr w:type="spellEnd"/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связях с такими учебными дисциплинами как:  технология,  изобра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зительное искусство, математика.</w:t>
      </w:r>
    </w:p>
    <w:tbl>
      <w:tblPr>
        <w:tblW w:w="0" w:type="auto"/>
        <w:tblInd w:w="-5" w:type="dxa"/>
        <w:tblLayout w:type="fixed"/>
        <w:tblLook w:val="0000"/>
      </w:tblPr>
      <w:tblGrid>
        <w:gridCol w:w="2235"/>
        <w:gridCol w:w="3827"/>
        <w:gridCol w:w="4824"/>
      </w:tblGrid>
      <w:tr w:rsidR="00CA5D6D" w:rsidRPr="00930C79" w:rsidTr="00BA43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содержание </w:t>
            </w:r>
          </w:p>
          <w:p w:rsidR="00CA5D6D" w:rsidRPr="00930C79" w:rsidRDefault="00CA5D6D" w:rsidP="00BA43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учебной дисциплины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Содержание программы </w:t>
            </w:r>
          </w:p>
          <w:p w:rsidR="00CA5D6D" w:rsidRPr="00930C79" w:rsidRDefault="00CA5D6D" w:rsidP="00BA43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Занимательная геометрия</w:t>
            </w:r>
            <w:r w:rsidRPr="00930C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CA5D6D" w:rsidRPr="00930C79" w:rsidTr="00BA43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замысла к результату. Технологические операции.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6D" w:rsidRDefault="00CA5D6D" w:rsidP="00BA431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  <w:r w:rsidRPr="004216F9">
              <w:rPr>
                <w:rFonts w:ascii="Times New Roman" w:hAnsi="Times New Roman" w:cs="Times New Roman"/>
              </w:rPr>
              <w:t xml:space="preserve"> игрушек.</w:t>
            </w:r>
          </w:p>
          <w:p w:rsidR="00CA5D6D" w:rsidRDefault="00CA5D6D" w:rsidP="00BA431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>Проект «Бабочка» складывание «гармошкой»</w:t>
            </w:r>
          </w:p>
          <w:p w:rsidR="00CA5D6D" w:rsidRPr="0010357F" w:rsidRDefault="00CA5D6D" w:rsidP="00BA4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57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CA5D6D" w:rsidRPr="00930C79" w:rsidRDefault="00CA5D6D" w:rsidP="00BA43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57F">
              <w:rPr>
                <w:rFonts w:ascii="Times New Roman" w:hAnsi="Times New Roman"/>
                <w:sz w:val="24"/>
                <w:szCs w:val="24"/>
              </w:rPr>
              <w:t xml:space="preserve"> « Город»</w:t>
            </w:r>
          </w:p>
        </w:tc>
      </w:tr>
      <w:tr w:rsidR="00CA5D6D" w:rsidRPr="00930C79" w:rsidTr="00BA43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фантазии.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6D" w:rsidRDefault="00CA5D6D" w:rsidP="00BA431A">
            <w:pPr>
              <w:suppressLineNumbers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0A09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урсы «Геометрические художники»</w:t>
            </w:r>
          </w:p>
          <w:p w:rsidR="00CA5D6D" w:rsidRPr="00BC1959" w:rsidRDefault="00CA5D6D" w:rsidP="00BA431A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«Волшебная поляна»</w:t>
            </w:r>
          </w:p>
        </w:tc>
      </w:tr>
      <w:tr w:rsidR="00CA5D6D" w:rsidRPr="00930C79" w:rsidTr="00BA43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Математика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Геометрический КВН, </w:t>
            </w:r>
            <w:r w:rsidRPr="00100A09">
              <w:rPr>
                <w:rFonts w:ascii="Times New Roman" w:hAnsi="Times New Roman" w:cs="Times New Roman"/>
                <w:sz w:val="24"/>
                <w:szCs w:val="24"/>
              </w:rPr>
              <w:t>Геометрический диктант»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игра «Проведи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так», «Путешествие с весёлой точкой в мир линий»</w:t>
            </w:r>
          </w:p>
        </w:tc>
      </w:tr>
    </w:tbl>
    <w:p w:rsidR="00CA5D6D" w:rsidRPr="00930C79" w:rsidRDefault="00CA5D6D" w:rsidP="00CA5D6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Pr="00930C79" w:rsidRDefault="00CA5D6D" w:rsidP="00CA5D6D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Количество часов программы внеурочной деятельности </w:t>
      </w:r>
    </w:p>
    <w:p w:rsidR="00CA5D6D" w:rsidRPr="00930C79" w:rsidRDefault="00CA5D6D" w:rsidP="00CA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 их место в учебном плане</w:t>
      </w:r>
    </w:p>
    <w:p w:rsidR="00CA5D6D" w:rsidRPr="00930C79" w:rsidRDefault="00CA5D6D" w:rsidP="00CA5D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5D6D" w:rsidRPr="0070041F" w:rsidRDefault="00CA5D6D" w:rsidP="00CA5D6D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ти по 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направлению  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Занимательная геометрия 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предназначена для обучающихся 1-4 классов. В соответствии с учебным планом МАОУ СОШ № 53 в 1 - 4  классах отводится 1 час в неделю. Соответственно, программа рассчитана на 135 часов (33 часа в 1 классе, 102 часа – во 2-4 классах). </w:t>
      </w:r>
      <w:r w:rsidRPr="0070041F">
        <w:rPr>
          <w:rFonts w:ascii="Times New Roman" w:hAnsi="Times New Roman" w:cs="Times New Roman"/>
          <w:sz w:val="24"/>
          <w:szCs w:val="24"/>
        </w:rPr>
        <w:t>Способами определения результативности программы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41F">
        <w:rPr>
          <w:rFonts w:ascii="Times New Roman" w:hAnsi="Times New Roman" w:cs="Times New Roman"/>
          <w:sz w:val="24"/>
          <w:szCs w:val="24"/>
        </w:rPr>
        <w:t>диагностика, проводимая в конце каждого года обучения в виде естественно-педагогического наблюдения.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D6D" w:rsidRPr="0070041F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Pr="00930C79" w:rsidRDefault="00CA5D6D" w:rsidP="00CA5D6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Pr="00930C79" w:rsidRDefault="00CA5D6D" w:rsidP="00CA5D6D">
      <w:pPr>
        <w:numPr>
          <w:ilvl w:val="0"/>
          <w:numId w:val="5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Общая характеристика программы внеурочной деятельности                                         «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Занимательная математика</w:t>
      </w: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</w:p>
    <w:p w:rsidR="00CA5D6D" w:rsidRPr="00930C79" w:rsidRDefault="00CA5D6D" w:rsidP="00CA5D6D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Особенности реализации программы: </w:t>
      </w:r>
    </w:p>
    <w:p w:rsidR="00CA5D6D" w:rsidRPr="00930C79" w:rsidRDefault="00CA5D6D" w:rsidP="00CA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формы, методы, режим и место проведения занятий, виды деятельности</w:t>
      </w:r>
    </w:p>
    <w:p w:rsidR="00CA5D6D" w:rsidRPr="00930C79" w:rsidRDefault="00CA5D6D" w:rsidP="00CA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5D6D" w:rsidRPr="00930C79" w:rsidRDefault="00CA5D6D" w:rsidP="00CA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930C79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Программой предусмотрены занятия, которые проводятся в учебном кабинете, закрепленном за классом; приветствуется проведение занятий в специально оборудованном учебном кабинете. Курс может вести как классный руководитель, так и любой другой учитель начальных классов. </w:t>
      </w:r>
    </w:p>
    <w:p w:rsidR="00CA5D6D" w:rsidRPr="00930C79" w:rsidRDefault="00CA5D6D" w:rsidP="00CA5D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Здоровьесберегающая</w:t>
      </w:r>
      <w:proofErr w:type="spellEnd"/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организация образовательного процесса предполагает  использование форм и методов обучения, адекватных возрастным возможностям младшего школьника.</w:t>
      </w: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a8"/>
        <w:tblW w:w="9327" w:type="dxa"/>
        <w:tblInd w:w="534" w:type="dxa"/>
        <w:tblLook w:val="04A0"/>
      </w:tblPr>
      <w:tblGrid>
        <w:gridCol w:w="7654"/>
        <w:gridCol w:w="1673"/>
      </w:tblGrid>
      <w:tr w:rsidR="00CA5D6D" w:rsidRPr="00930C79" w:rsidTr="00BA431A">
        <w:tc>
          <w:tcPr>
            <w:tcW w:w="7654" w:type="dxa"/>
          </w:tcPr>
          <w:p w:rsidR="00CA5D6D" w:rsidRPr="00930C79" w:rsidRDefault="00CA5D6D" w:rsidP="00BA431A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Формы </w:t>
            </w:r>
            <w:proofErr w:type="spellStart"/>
            <w:proofErr w:type="gramStart"/>
            <w:r w:rsidRPr="00930C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образовательно</w:t>
            </w:r>
            <w:proofErr w:type="spellEnd"/>
            <w:r w:rsidRPr="00930C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– воспит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ательной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деятельности курса «Занимательная математика </w:t>
            </w:r>
            <w:r w:rsidRPr="00930C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 с 1-го по 4-й класс</w:t>
            </w:r>
          </w:p>
        </w:tc>
        <w:tc>
          <w:tcPr>
            <w:tcW w:w="1673" w:type="dxa"/>
          </w:tcPr>
          <w:p w:rsidR="00CA5D6D" w:rsidRPr="00930C79" w:rsidRDefault="00CA5D6D" w:rsidP="00BA431A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CA5D6D" w:rsidRPr="00930C79" w:rsidTr="00BA431A">
        <w:tc>
          <w:tcPr>
            <w:tcW w:w="7654" w:type="dxa"/>
          </w:tcPr>
          <w:p w:rsidR="00CA5D6D" w:rsidRPr="00930C79" w:rsidRDefault="00CA5D6D" w:rsidP="00BA431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Аудиторные занятия</w:t>
            </w:r>
          </w:p>
        </w:tc>
        <w:tc>
          <w:tcPr>
            <w:tcW w:w="1673" w:type="dxa"/>
          </w:tcPr>
          <w:p w:rsidR="00CA5D6D" w:rsidRPr="00930C79" w:rsidRDefault="00CA5D6D" w:rsidP="00BA431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62 часа</w:t>
            </w:r>
          </w:p>
        </w:tc>
      </w:tr>
      <w:tr w:rsidR="00CA5D6D" w:rsidRPr="00930C79" w:rsidTr="00BA431A">
        <w:tc>
          <w:tcPr>
            <w:tcW w:w="7654" w:type="dxa"/>
          </w:tcPr>
          <w:p w:rsidR="00CA5D6D" w:rsidRPr="00930C79" w:rsidRDefault="00CA5D6D" w:rsidP="00BA431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Внеаудиторные занятия</w:t>
            </w:r>
          </w:p>
        </w:tc>
        <w:tc>
          <w:tcPr>
            <w:tcW w:w="1673" w:type="dxa"/>
          </w:tcPr>
          <w:p w:rsidR="00CA5D6D" w:rsidRPr="00930C79" w:rsidRDefault="00CA5D6D" w:rsidP="00BA431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73 часа</w:t>
            </w:r>
          </w:p>
        </w:tc>
      </w:tr>
    </w:tbl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Согласно ФГОС и рекомендациям по конструированию </w:t>
      </w:r>
      <w:proofErr w:type="gramStart"/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программы внеурочной деятельности школьников Центра теории воспитания Института теории</w:t>
      </w:r>
      <w:proofErr w:type="gramEnd"/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истории педагогики РАО: </w:t>
      </w: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занятия в клубе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внеаудиторное занятие (или аудиторное занятие, неурочная форма), построенное по принципу общения равноправных членов клуба вокруг обсуждаемой темы или проблемы;</w:t>
      </w: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урок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аудиторное занятие, при котором осуществляется коллективная постановка и решение учебных задач, педагогическое взаимодействие педагогов и обучаемых с целью передачи ученикам определенной системы знаний и одновременного контроля уровня их усвоения и </w:t>
      </w:r>
      <w:proofErr w:type="spellStart"/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соответствующих навыков и умений;</w:t>
      </w: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экскурсия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внеаудиторное занятие, при которой ученики получают знания при непосредственном наблюдении объекта, знакомстве с реальной действительностью (завод, учреждение культуры,  природные объекты, историко-художественные памятники); </w:t>
      </w: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творческая мастерская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аудиторное занятие (неурочная форма), которая создает условия для восхождения каждого участника к новому знанию и новому опыту путем самостоятельного или коллективного открытия. Основой открытия  в мастерской является творческая деятельность каждого и осознание закономерностей этой деятельности;</w:t>
      </w: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проекты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внеаудиторное занятие, направленное на развитие и поддержку детских инициатив в «</w:t>
      </w:r>
      <w:proofErr w:type="spellStart"/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>культуросообразных</w:t>
      </w:r>
      <w:proofErr w:type="spellEnd"/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видах деятельности», приобретение опыта взаимодействия </w:t>
      </w:r>
      <w:proofErr w:type="gramStart"/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>со</w:t>
      </w:r>
      <w:proofErr w:type="gramEnd"/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взрослыми и детьми;</w:t>
      </w: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конференция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аудиторное занятие (неурочная форма) как форма подведения итогов исследовательской и творческой деятельности школьников;</w:t>
      </w: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Pr="00930C79" w:rsidRDefault="00CA5D6D" w:rsidP="00CA5D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0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Методы, приёмы и формы организации работы в ходе реализации программы</w:t>
      </w:r>
    </w:p>
    <w:p w:rsidR="00CA5D6D" w:rsidRPr="00930C79" w:rsidRDefault="00CA5D6D" w:rsidP="00CA5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5D6D" w:rsidRPr="00930C79" w:rsidRDefault="00CA5D6D" w:rsidP="00CA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целях совершенствования знаний, умений и навыков используются различные методы и приёмы: практический метод, познавательная игра, ситуационный метод, активные методы обучения. Средства педагог выбирает в соответствии с конкретными целями каждого занятия.</w:t>
      </w:r>
    </w:p>
    <w:p w:rsidR="00CA5D6D" w:rsidRDefault="00CA5D6D" w:rsidP="00CA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Методика работы с детьми строится в направлении личностно– </w:t>
      </w:r>
      <w:proofErr w:type="gramStart"/>
      <w:r w:rsidRPr="00930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proofErr w:type="gramEnd"/>
      <w:r w:rsidRPr="00930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иентированного взаимодействия с ребёнком. Делается акцент на самостоятельное экспериментирование и поисковую активность самих детей, побуждая их к творческому отношению при выполнении заданий. Занятия содержат познавательный материал, соответствующий возрастным особенностям детей в сочетании с практическими заданиями</w:t>
      </w:r>
      <w:proofErr w:type="gramStart"/>
      <w:r w:rsidRPr="0093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A5D6D" w:rsidRPr="00930C79" w:rsidRDefault="00CA5D6D" w:rsidP="00CA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C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Вышеперечисленное</w:t>
      </w:r>
      <w:proofErr w:type="gramEnd"/>
      <w:r w:rsidRPr="0093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быть представлено в таблицах:</w:t>
      </w:r>
    </w:p>
    <w:p w:rsidR="00CA5D6D" w:rsidRPr="00930C79" w:rsidRDefault="00CA5D6D" w:rsidP="00CA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8"/>
        <w:gridCol w:w="8106"/>
      </w:tblGrid>
      <w:tr w:rsidR="00CA5D6D" w:rsidRPr="00930C79" w:rsidTr="00BA431A">
        <w:trPr>
          <w:jc w:val="center"/>
        </w:trPr>
        <w:tc>
          <w:tcPr>
            <w:tcW w:w="2438" w:type="dxa"/>
          </w:tcPr>
          <w:p w:rsidR="00CA5D6D" w:rsidRPr="00930C79" w:rsidRDefault="00CA5D6D" w:rsidP="00BA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8106" w:type="dxa"/>
          </w:tcPr>
          <w:p w:rsidR="00CA5D6D" w:rsidRPr="00930C79" w:rsidRDefault="00CA5D6D" w:rsidP="00BA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CA5D6D" w:rsidRPr="00930C79" w:rsidTr="00BA431A">
        <w:trPr>
          <w:jc w:val="center"/>
        </w:trPr>
        <w:tc>
          <w:tcPr>
            <w:tcW w:w="2438" w:type="dxa"/>
          </w:tcPr>
          <w:p w:rsidR="00CA5D6D" w:rsidRPr="00930C79" w:rsidRDefault="00CA5D6D" w:rsidP="00BA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формирования сознания</w:t>
            </w:r>
          </w:p>
        </w:tc>
        <w:tc>
          <w:tcPr>
            <w:tcW w:w="8106" w:type="dxa"/>
          </w:tcPr>
          <w:p w:rsidR="00CA5D6D" w:rsidRPr="00930C79" w:rsidRDefault="00CA5D6D" w:rsidP="00BA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Классные часы, их проведение и тематика в соответствии с планом воспитательной работы;                                                                                         - Беседы и диспуты с классом или индивидуально; читательские конференции;                                                                                                             - Мини-лекции как самостоятельная работа, продолжительность которых не более 10 – 15 мин.; </w:t>
            </w:r>
          </w:p>
        </w:tc>
      </w:tr>
      <w:tr w:rsidR="00CA5D6D" w:rsidRPr="00930C79" w:rsidTr="00BA431A">
        <w:trPr>
          <w:jc w:val="center"/>
        </w:trPr>
        <w:tc>
          <w:tcPr>
            <w:tcW w:w="2438" w:type="dxa"/>
          </w:tcPr>
          <w:p w:rsidR="00CA5D6D" w:rsidRPr="00930C79" w:rsidRDefault="00CA5D6D" w:rsidP="00BA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организации деятельности и формирования опыта поведения</w:t>
            </w:r>
          </w:p>
        </w:tc>
        <w:tc>
          <w:tcPr>
            <w:tcW w:w="8106" w:type="dxa"/>
          </w:tcPr>
          <w:p w:rsidR="00CA5D6D" w:rsidRPr="00930C79" w:rsidRDefault="00CA5D6D" w:rsidP="00BA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Педагогическое требование к выполнению норм поведения, правил по организации здорового образа жизни в виде просьб, совета, намёков;                                           - Круглый стол – данную форму можно применить для формирования чётких позиций, оценочных суждений в отношении тех или иных представлений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5D6D" w:rsidRPr="00930C79" w:rsidTr="00BA431A">
        <w:trPr>
          <w:jc w:val="center"/>
        </w:trPr>
        <w:tc>
          <w:tcPr>
            <w:tcW w:w="2438" w:type="dxa"/>
          </w:tcPr>
          <w:p w:rsidR="00CA5D6D" w:rsidRPr="00930C79" w:rsidRDefault="00CA5D6D" w:rsidP="00BA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стимулирования  поведения и деятельности</w:t>
            </w:r>
          </w:p>
        </w:tc>
        <w:tc>
          <w:tcPr>
            <w:tcW w:w="8106" w:type="dxa"/>
          </w:tcPr>
          <w:p w:rsidR="00CA5D6D" w:rsidRPr="00930C79" w:rsidRDefault="00CA5D6D" w:rsidP="00BA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Поощрения в различных вариантах: одобрение, похвала, благодарность, предоставление почётных прав, награждение;                                                                                      - Наказание состоит в лишении или ограничении определённых прав, в выражении морального порицания, осуждения.</w:t>
            </w:r>
          </w:p>
        </w:tc>
      </w:tr>
      <w:tr w:rsidR="00CA5D6D" w:rsidRPr="00930C79" w:rsidTr="00BA431A">
        <w:trPr>
          <w:jc w:val="center"/>
        </w:trPr>
        <w:tc>
          <w:tcPr>
            <w:tcW w:w="2438" w:type="dxa"/>
          </w:tcPr>
          <w:p w:rsidR="00CA5D6D" w:rsidRPr="00930C79" w:rsidRDefault="00CA5D6D" w:rsidP="00BA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</w:t>
            </w:r>
          </w:p>
        </w:tc>
        <w:tc>
          <w:tcPr>
            <w:tcW w:w="8106" w:type="dxa"/>
          </w:tcPr>
          <w:p w:rsidR="00CA5D6D" w:rsidRDefault="00CA5D6D" w:rsidP="00BA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Исследовательские проек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</w:p>
          <w:p w:rsidR="00CA5D6D" w:rsidRPr="00930C79" w:rsidRDefault="00CA5D6D" w:rsidP="00BA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Творческие проекты</w:t>
            </w:r>
          </w:p>
        </w:tc>
      </w:tr>
    </w:tbl>
    <w:p w:rsidR="00CA5D6D" w:rsidRPr="00930C79" w:rsidRDefault="00CA5D6D" w:rsidP="00CA5D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Pr="00930C79" w:rsidRDefault="00CA5D6D" w:rsidP="00CA5D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8221"/>
      </w:tblGrid>
      <w:tr w:rsidR="00CA5D6D" w:rsidRPr="00930C79" w:rsidTr="00BA431A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LineNumbers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Формы проведения занятия </w:t>
            </w:r>
          </w:p>
          <w:p w:rsidR="00CA5D6D" w:rsidRPr="00930C79" w:rsidRDefault="00CA5D6D" w:rsidP="00BA431A">
            <w:pPr>
              <w:suppressLineNumbers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 виды деятельности</w:t>
            </w:r>
          </w:p>
        </w:tc>
        <w:tc>
          <w:tcPr>
            <w:tcW w:w="8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LineNumbers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Тематика</w:t>
            </w:r>
          </w:p>
        </w:tc>
      </w:tr>
      <w:tr w:rsidR="00CA5D6D" w:rsidRPr="00930C79" w:rsidTr="00BA431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D6D" w:rsidRPr="00930C79" w:rsidRDefault="00CA5D6D" w:rsidP="00BA431A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КВН, </w:t>
            </w:r>
            <w:r w:rsidRPr="00100A09">
              <w:rPr>
                <w:rFonts w:ascii="Times New Roman" w:hAnsi="Times New Roman" w:cs="Times New Roman"/>
                <w:sz w:val="24"/>
                <w:szCs w:val="24"/>
              </w:rPr>
              <w:t xml:space="preserve"> «Найди лишнее», «Геометрический диктант»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игра «Проведи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так», «Путешествие с весёлой точкой в мир линий», «Морской бой», моделирование, ориентация на местности, построение любой фигуры при помощи конструкторов,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C14DD">
              <w:rPr>
                <w:rFonts w:ascii="Times New Roman" w:hAnsi="Times New Roman" w:cs="Times New Roman"/>
                <w:sz w:val="24"/>
                <w:szCs w:val="24"/>
              </w:rPr>
              <w:t>игра «Спичечная головоломка»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A5D6D" w:rsidRPr="00930C79" w:rsidTr="00BA431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Школьные конференции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«В мире </w:t>
            </w:r>
            <w:proofErr w:type="gramStart"/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интересного</w:t>
            </w:r>
            <w:proofErr w:type="gramEnd"/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CA5D6D" w:rsidRPr="00930C79" w:rsidTr="00BA431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Проекты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Защита проекта «Геометрические тела»</w:t>
            </w:r>
          </w:p>
        </w:tc>
      </w:tr>
      <w:tr w:rsidR="00CA5D6D" w:rsidRPr="00930C79" w:rsidTr="00BA431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Экскурсии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LineNumbers/>
              <w:tabs>
                <w:tab w:val="left" w:pos="210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«Геометрия вокруг нас»,</w:t>
            </w:r>
          </w:p>
          <w:p w:rsidR="00CA5D6D" w:rsidRPr="00930C79" w:rsidRDefault="00CA5D6D" w:rsidP="00BA431A">
            <w:pPr>
              <w:suppressLineNumbers/>
              <w:tabs>
                <w:tab w:val="left" w:pos="210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5D6D" w:rsidRPr="00930C79" w:rsidTr="00BA431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Конкурсы рисунков, плакатов, мини-сочинений, выпуск газет, листовок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«Волшебная поляна»</w:t>
            </w:r>
          </w:p>
          <w:p w:rsidR="00CA5D6D" w:rsidRDefault="00CA5D6D" w:rsidP="00BA431A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смоделированных фигур из пластилина</w:t>
            </w:r>
          </w:p>
          <w:p w:rsidR="00CA5D6D" w:rsidRPr="00930C79" w:rsidRDefault="00CA5D6D" w:rsidP="00BA431A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моделей лабиринта из бумаги</w:t>
            </w:r>
          </w:p>
        </w:tc>
      </w:tr>
      <w:tr w:rsidR="00CA5D6D" w:rsidRPr="00930C79" w:rsidTr="00BA431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Театрализованные представления, кукольный театр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D6D" w:rsidRDefault="00CA5D6D" w:rsidP="00BA431A">
            <w:pPr>
              <w:widowControl w:val="0"/>
              <w:tabs>
                <w:tab w:val="right" w:pos="3162"/>
              </w:tabs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  с привлечением родителей «Хвала Геометрии!»</w:t>
            </w:r>
          </w:p>
          <w:p w:rsidR="00CA5D6D" w:rsidRPr="00930C79" w:rsidRDefault="00CA5D6D" w:rsidP="00BA431A">
            <w:pPr>
              <w:widowControl w:val="0"/>
              <w:tabs>
                <w:tab w:val="right" w:pos="3162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викторина «Загадки геометрии» для школьников</w:t>
            </w:r>
          </w:p>
        </w:tc>
      </w:tr>
      <w:tr w:rsidR="00CA5D6D" w:rsidRPr="00930C79" w:rsidTr="00BA431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D6D" w:rsidRPr="00930C79" w:rsidRDefault="00CA5D6D" w:rsidP="00BA431A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Участие в конкурсах 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D6D" w:rsidRDefault="00CA5D6D" w:rsidP="00BA431A">
            <w:pPr>
              <w:suppressLineNumbers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0A09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урсы «Геометрические художники»</w:t>
            </w:r>
          </w:p>
          <w:p w:rsidR="00CA5D6D" w:rsidRDefault="00CA5D6D" w:rsidP="00BA431A">
            <w:pPr>
              <w:suppressLineNumbers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«Выложи фигуру»</w:t>
            </w:r>
          </w:p>
          <w:p w:rsidR="00CA5D6D" w:rsidRDefault="00CA5D6D" w:rsidP="00BA431A">
            <w:pPr>
              <w:suppressLineNumbers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«Запомни порядок»</w:t>
            </w:r>
          </w:p>
          <w:p w:rsidR="00CA5D6D" w:rsidRPr="00930C79" w:rsidRDefault="00CA5D6D" w:rsidP="00BA431A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A09">
              <w:rPr>
                <w:rFonts w:ascii="Times New Roman" w:hAnsi="Times New Roman" w:cs="Times New Roman"/>
                <w:sz w:val="24"/>
                <w:szCs w:val="24"/>
              </w:rPr>
              <w:t>«Музыкальная геометрия»</w:t>
            </w:r>
          </w:p>
        </w:tc>
      </w:tr>
    </w:tbl>
    <w:p w:rsidR="00CA5D6D" w:rsidRPr="00930C79" w:rsidRDefault="00CA5D6D" w:rsidP="00CA5D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Pr="00930C79" w:rsidRDefault="00CA5D6D" w:rsidP="00CA5D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Pr="00930C79" w:rsidRDefault="00CA5D6D" w:rsidP="00CA5D6D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b/>
          <w:sz w:val="24"/>
          <w:szCs w:val="24"/>
          <w:lang w:eastAsia="ar-SA"/>
        </w:rPr>
        <w:t>Планируемые результаты освоения учащимися</w:t>
      </w:r>
    </w:p>
    <w:p w:rsidR="00CA5D6D" w:rsidRPr="00930C79" w:rsidRDefault="00CA5D6D" w:rsidP="00CA5D6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программы внеурочной деятельности </w:t>
      </w: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«Здоровый ребёнок – успешный ребёнок»</w:t>
      </w:r>
    </w:p>
    <w:p w:rsidR="00CA5D6D" w:rsidRPr="00930C79" w:rsidRDefault="00CA5D6D" w:rsidP="00CA5D6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A5D6D" w:rsidRPr="00930C79" w:rsidRDefault="00CA5D6D" w:rsidP="00CA5D6D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</w:t>
      </w:r>
      <w:proofErr w:type="spellStart"/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>здоровьяу</w:t>
      </w:r>
      <w:proofErr w:type="spellEnd"/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обучающихся формируются познавательные, личностные, регулятивные, коммуникативные универсальные учебные действия.</w:t>
      </w:r>
    </w:p>
    <w:p w:rsidR="00CA5D6D" w:rsidRPr="00930C79" w:rsidRDefault="00CA5D6D" w:rsidP="00CA5D6D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CA5D6D" w:rsidRPr="00930C79" w:rsidRDefault="00CA5D6D" w:rsidP="00CA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</w:t>
      </w: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>сформированность</w:t>
      </w:r>
      <w:proofErr w:type="spellEnd"/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тные качества;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сформированность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основ российской, гражданской идентичности; </w:t>
      </w:r>
    </w:p>
    <w:p w:rsidR="00CA5D6D" w:rsidRPr="00930C79" w:rsidRDefault="00CA5D6D" w:rsidP="00CA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</w:t>
      </w:r>
      <w:proofErr w:type="spellStart"/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>метапредметные</w:t>
      </w:r>
      <w:proofErr w:type="spellEnd"/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результаты — освоенные </w:t>
      </w:r>
      <w:proofErr w:type="gramStart"/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>обучающимися</w:t>
      </w:r>
      <w:proofErr w:type="gramEnd"/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универсальные учебные действия (познавательные, регулятивные и коммуникативные);</w:t>
      </w:r>
    </w:p>
    <w:p w:rsidR="00CA5D6D" w:rsidRPr="00930C79" w:rsidRDefault="00CA5D6D" w:rsidP="00CA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</w:t>
      </w: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CA5D6D" w:rsidRPr="00930C79" w:rsidRDefault="00CA5D6D" w:rsidP="00CA5D6D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A5D6D" w:rsidRPr="00930C79" w:rsidRDefault="00CA5D6D" w:rsidP="00CA5D6D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</w:t>
      </w:r>
      <w:proofErr w:type="spellStart"/>
      <w:r w:rsidRPr="00930C79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</w:t>
      </w:r>
      <w:r w:rsidRPr="00930C79">
        <w:rPr>
          <w:rFonts w:ascii="Times New Roman" w:eastAsia="Calibri" w:hAnsi="Times New Roman" w:cs="Calibri"/>
          <w:b/>
          <w:sz w:val="24"/>
          <w:szCs w:val="24"/>
          <w:lang w:eastAsia="ar-SA"/>
        </w:rPr>
        <w:t>освоения</w:t>
      </w:r>
      <w:proofErr w:type="spellEnd"/>
      <w:r w:rsidRPr="00930C79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программы внеурочной деятельности </w:t>
      </w: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Занимательная геометрия»</w:t>
      </w:r>
    </w:p>
    <w:p w:rsidR="00CA5D6D" w:rsidRPr="00930C79" w:rsidRDefault="00CA5D6D" w:rsidP="00CA5D6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A5D6D" w:rsidRPr="00930C79" w:rsidRDefault="00CA5D6D" w:rsidP="00CA5D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CA5D6D" w:rsidRPr="00930C79" w:rsidRDefault="00CA5D6D" w:rsidP="00CA5D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CA5D6D" w:rsidRPr="00930C79" w:rsidRDefault="00CA5D6D" w:rsidP="00CA5D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народов; </w:t>
      </w:r>
    </w:p>
    <w:p w:rsidR="00CA5D6D" w:rsidRPr="00930C79" w:rsidRDefault="00CA5D6D" w:rsidP="00CA5D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CA5D6D" w:rsidRPr="00930C79" w:rsidRDefault="00CA5D6D" w:rsidP="00CA5D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CA5D6D" w:rsidRPr="00930C79" w:rsidRDefault="00CA5D6D" w:rsidP="00CA5D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CA5D6D" w:rsidRPr="00930C79" w:rsidRDefault="00CA5D6D" w:rsidP="00CA5D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CA5D6D" w:rsidRPr="00930C79" w:rsidRDefault="00CA5D6D" w:rsidP="00CA5D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CA5D6D" w:rsidRPr="00930C79" w:rsidRDefault="00CA5D6D" w:rsidP="00CA5D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930C7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CA5D6D" w:rsidRPr="00930C79" w:rsidRDefault="00CA5D6D" w:rsidP="00CA5D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 формирование у</w:t>
      </w:r>
      <w:r>
        <w:rPr>
          <w:rFonts w:ascii="Times New Roman" w:eastAsia="Calibri" w:hAnsi="Times New Roman" w:cs="Times New Roman"/>
          <w:sz w:val="24"/>
          <w:szCs w:val="24"/>
        </w:rPr>
        <w:t>становки на безопасный</w:t>
      </w: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CA5D6D" w:rsidRPr="00930C79" w:rsidRDefault="00CA5D6D" w:rsidP="00CA5D6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5D6D" w:rsidRPr="00930C79" w:rsidRDefault="00CA5D6D" w:rsidP="00CA5D6D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0C79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30C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</w:t>
      </w:r>
      <w:r w:rsidR="00697F22" w:rsidRPr="00697F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30C79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освоения программы внеурочной деятельности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«Занимательная геометрия</w:t>
      </w: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</w:p>
    <w:p w:rsidR="00CA5D6D" w:rsidRPr="00930C79" w:rsidRDefault="00CA5D6D" w:rsidP="00CA5D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930C79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</w:r>
      <w:proofErr w:type="gramStart"/>
      <w:r w:rsidRPr="00930C7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0C79">
        <w:rPr>
          <w:rFonts w:ascii="Times New Roman" w:eastAsia="Calibri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930C7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CA5D6D" w:rsidRPr="00930C79" w:rsidRDefault="00CA5D6D" w:rsidP="00CA5D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79">
        <w:rPr>
          <w:rFonts w:ascii="Times New Roman" w:eastAsia="Calibri" w:hAnsi="Times New Roman" w:cs="Times New Roman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CA5D6D" w:rsidRPr="00930C79" w:rsidRDefault="00CA5D6D" w:rsidP="00CA5D6D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A5D6D" w:rsidRPr="00930C79" w:rsidRDefault="00CA5D6D" w:rsidP="00CA5D6D">
      <w:pPr>
        <w:numPr>
          <w:ilvl w:val="1"/>
          <w:numId w:val="5"/>
        </w:numPr>
        <w:spacing w:after="0" w:line="240" w:lineRule="auto"/>
        <w:ind w:left="426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Требования к знаниям и умениям, которые должны приобрести </w:t>
      </w:r>
    </w:p>
    <w:p w:rsidR="00CA5D6D" w:rsidRPr="00930C79" w:rsidRDefault="00CA5D6D" w:rsidP="00CA5D6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учащиеся в процессе реализации программы внеурочной деятельности </w:t>
      </w:r>
    </w:p>
    <w:p w:rsidR="00CA5D6D" w:rsidRPr="00930C79" w:rsidRDefault="00CA5D6D" w:rsidP="00CA5D6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«Занимательная геометрия</w:t>
      </w: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</w:p>
    <w:p w:rsidR="00CA5D6D" w:rsidRPr="00930C79" w:rsidRDefault="00CA5D6D" w:rsidP="00CA5D6D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A5D6D" w:rsidRPr="00930C79" w:rsidRDefault="00CA5D6D" w:rsidP="00CA5D6D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>В ходе реализация программы внеурочной деятельности по спортивно-о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здоровительному направлению «Занимательная геометрия</w:t>
      </w: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» обучающиеся должны </w:t>
      </w:r>
      <w:r w:rsidRPr="00930C79">
        <w:rPr>
          <w:rFonts w:ascii="Times New Roman" w:eastAsia="Calibri" w:hAnsi="Times New Roman" w:cs="Calibri"/>
          <w:b/>
          <w:sz w:val="24"/>
          <w:szCs w:val="24"/>
          <w:lang w:eastAsia="ar-SA"/>
        </w:rPr>
        <w:t>знать</w:t>
      </w: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: 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 xml:space="preserve">-иметь представление о простых геометрических объектах (точке, прямой кривой отрезке и </w:t>
      </w:r>
      <w:proofErr w:type="spellStart"/>
      <w:r w:rsidRPr="00FA279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FA2797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FA2797">
        <w:rPr>
          <w:rFonts w:ascii="Times New Roman" w:hAnsi="Times New Roman" w:cs="Times New Roman"/>
          <w:sz w:val="24"/>
          <w:szCs w:val="24"/>
        </w:rPr>
        <w:t>);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 xml:space="preserve">-ориентироваться в понятиях «вверх», «вниз», «вправо», «влево», а также </w:t>
      </w:r>
      <w:proofErr w:type="gramStart"/>
      <w:r w:rsidRPr="00FA2797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FA2797">
        <w:rPr>
          <w:rFonts w:ascii="Times New Roman" w:hAnsi="Times New Roman" w:cs="Times New Roman"/>
          <w:sz w:val="24"/>
          <w:szCs w:val="24"/>
        </w:rPr>
        <w:t>ад, -под, -в, -на, -за, -перед;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-анализировать и сравнивать геометрические фигуры по различным признакам;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-конструировать тематические игровые фигуры по образцу и по собственному замыслу;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-иметь представление о правилах составления узоров и орнаментов.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i/>
          <w:sz w:val="24"/>
          <w:szCs w:val="24"/>
        </w:rPr>
        <w:t>-</w:t>
      </w:r>
      <w:r w:rsidRPr="00FA2797">
        <w:rPr>
          <w:rFonts w:ascii="Times New Roman" w:hAnsi="Times New Roman" w:cs="Times New Roman"/>
          <w:sz w:val="24"/>
          <w:szCs w:val="24"/>
        </w:rPr>
        <w:t>иметь</w:t>
      </w:r>
      <w:r w:rsidRPr="00FA2797">
        <w:rPr>
          <w:sz w:val="24"/>
          <w:szCs w:val="24"/>
        </w:rPr>
        <w:t xml:space="preserve"> </w:t>
      </w:r>
      <w:r w:rsidRPr="00FA2797">
        <w:rPr>
          <w:rFonts w:ascii="Times New Roman" w:hAnsi="Times New Roman" w:cs="Times New Roman"/>
          <w:sz w:val="24"/>
          <w:szCs w:val="24"/>
        </w:rPr>
        <w:t>представление о различных видах многоугольников;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-конструировать куб из развертки, и наоборот, развертку из куба;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lastRenderedPageBreak/>
        <w:t>-ориентироваться в понятиях «вправо вверх по диагонали», «вправо вниз по диагонали», «влево вниз по диагонали», «вправо вниз по диагонали»;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-вычислять и сравнивать периметр невыпуклых многоугольников;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-придумывать и конструировать игровые фигуры на заданную тему.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-уметь работать со схемами и лабиринтам;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-уметь строить окружность по известному радиусу и диаметру;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-уметь строить параллельные прямые;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-знать свойства прямоугольника и ромба, у которых противоположные стороны параллельны;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-находить периметр геометрической фигуры;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-моделировать из бумаги;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-меть представление о разных видах углов;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-вычерчивать геометрические фигуры при помощи чертёжных инструментов;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-строить диагонали геометрической фигуры;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-уметь работать с циркулем, делить окружность на равные части, выполнять узор из окружностей;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-составлять топологический план местности;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-знать, что такое площадь фигуры, уметь сравнивать площади.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-конструировать по образцу и по собственному замыслу;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-иметь представление о различных видах призм и пирамид;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-измерять и сравнивать объемы различных призм и пирамид;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 измерять и сравнивать объемы куба и прямоугольного параллелепипеда;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-иметь представление о понятиях «вершина», «грань», «ребро»;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-конструировать различные виды призм и пирамид;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-решать задачи логического характера;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-иметь представление о понятии «ось симметрии», различать симметричные и несимметричные фигуры;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-конструировать симметричные фигуры;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-иметь представление о понятии «центра симметрии», симметричных и несимметричных фигурах;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-конструировать фигуры с центром симметрии;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-уметь различать и сравнивать различные виды многогранников;</w:t>
      </w:r>
    </w:p>
    <w:p w:rsidR="00CA5D6D" w:rsidRPr="00FA2797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2797">
        <w:rPr>
          <w:rFonts w:ascii="Times New Roman" w:hAnsi="Times New Roman" w:cs="Times New Roman"/>
          <w:sz w:val="24"/>
          <w:szCs w:val="24"/>
        </w:rPr>
        <w:t>-уметь работать по схемам различной сложности.</w:t>
      </w:r>
    </w:p>
    <w:p w:rsidR="00CA5D6D" w:rsidRPr="00930C79" w:rsidRDefault="00CA5D6D" w:rsidP="00CA5D6D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</w:t>
      </w:r>
    </w:p>
    <w:p w:rsidR="00CA5D6D" w:rsidRPr="00930C79" w:rsidRDefault="00CA5D6D" w:rsidP="00CA5D6D">
      <w:pPr>
        <w:spacing w:after="0" w:line="200" w:lineRule="atLeast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A5D6D" w:rsidRPr="00930C79" w:rsidRDefault="00CA5D6D" w:rsidP="00CA5D6D">
      <w:pPr>
        <w:numPr>
          <w:ilvl w:val="1"/>
          <w:numId w:val="5"/>
        </w:numPr>
        <w:spacing w:after="0" w:line="200" w:lineRule="atLeast"/>
        <w:ind w:left="426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b/>
          <w:sz w:val="24"/>
          <w:szCs w:val="24"/>
          <w:lang w:eastAsia="ar-SA"/>
        </w:rPr>
        <w:t>Формы учета знаний и умений, система контролирующих</w:t>
      </w:r>
    </w:p>
    <w:p w:rsidR="00CA5D6D" w:rsidRPr="00930C79" w:rsidRDefault="00CA5D6D" w:rsidP="00CA5D6D">
      <w:pPr>
        <w:spacing w:after="0" w:line="200" w:lineRule="atLeast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материалов для оценки планируемых результатов освоения </w:t>
      </w:r>
    </w:p>
    <w:p w:rsidR="00CA5D6D" w:rsidRPr="00930C79" w:rsidRDefault="00CA5D6D" w:rsidP="00CA5D6D">
      <w:pPr>
        <w:spacing w:after="0" w:line="200" w:lineRule="atLeast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b/>
          <w:sz w:val="24"/>
          <w:szCs w:val="24"/>
          <w:lang w:eastAsia="ar-SA"/>
        </w:rPr>
        <w:t>программы внеурочной деятельности</w:t>
      </w:r>
    </w:p>
    <w:p w:rsidR="00CA5D6D" w:rsidRPr="00930C79" w:rsidRDefault="00CA5D6D" w:rsidP="00CA5D6D">
      <w:pPr>
        <w:spacing w:after="0" w:line="200" w:lineRule="atLeast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Программа внеурочной деятельности по спортивно-оздоровительному направлению «Здоровый ребёнок – успешный ребёнок», предполагает обучение на двух основных уровнях: первый - информативный, который заключается в изучении правил и закономерностей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геометрии</w:t>
      </w: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; второй —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практический</w:t>
      </w: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, позволяющий закрепить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полученную теорию по геометрии</w:t>
      </w: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. </w:t>
      </w:r>
    </w:p>
    <w:p w:rsidR="00CA5D6D" w:rsidRPr="00930C79" w:rsidRDefault="00CA5D6D" w:rsidP="00CA5D6D">
      <w:pPr>
        <w:spacing w:after="0" w:line="200" w:lineRule="atLeast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Н</w:t>
      </w: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аиболее рациональным способом будет подведение итогов  каждого изучаемого раздела в игровой форме, при организации коллективного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или индивидуального </w:t>
      </w: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творческого дела. </w:t>
      </w:r>
    </w:p>
    <w:p w:rsidR="00CA5D6D" w:rsidRPr="00930C79" w:rsidRDefault="00CA5D6D" w:rsidP="00CA5D6D">
      <w:pPr>
        <w:spacing w:after="0" w:line="200" w:lineRule="atLeast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</w:t>
      </w:r>
      <w:proofErr w:type="spellStart"/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>портфолио</w:t>
      </w:r>
      <w:proofErr w:type="spellEnd"/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>».</w:t>
      </w:r>
    </w:p>
    <w:p w:rsidR="00CA5D6D" w:rsidRPr="00930C79" w:rsidRDefault="00CA5D6D" w:rsidP="00CA5D6D">
      <w:pPr>
        <w:spacing w:after="0" w:line="200" w:lineRule="atLeast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</w:t>
      </w:r>
      <w:proofErr w:type="spellStart"/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>КВНы</w:t>
      </w:r>
      <w:proofErr w:type="spellEnd"/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, ролевые игры, школьная научно-практическая конференция. </w:t>
      </w:r>
    </w:p>
    <w:p w:rsidR="00CA5D6D" w:rsidRPr="00930C79" w:rsidRDefault="00CA5D6D" w:rsidP="00CA5D6D">
      <w:pPr>
        <w:spacing w:after="0" w:line="200" w:lineRule="atLeast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sz w:val="24"/>
          <w:szCs w:val="24"/>
          <w:lang w:eastAsia="ar-SA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CA5D6D" w:rsidRPr="00930C79" w:rsidRDefault="00CA5D6D" w:rsidP="00CA5D6D">
      <w:pPr>
        <w:spacing w:after="0" w:line="200" w:lineRule="atLeast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A5D6D" w:rsidRDefault="00CA5D6D" w:rsidP="00CA5D6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A5D6D" w:rsidRDefault="00CA5D6D" w:rsidP="00CA5D6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A5D6D" w:rsidRPr="00930C79" w:rsidRDefault="00CA5D6D" w:rsidP="00CA5D6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A5D6D" w:rsidRPr="00930C79" w:rsidRDefault="00CA5D6D" w:rsidP="00CA5D6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4. Содержание курса внеурочной деятельности</w:t>
      </w:r>
    </w:p>
    <w:p w:rsidR="00CA5D6D" w:rsidRPr="00930C79" w:rsidRDefault="00CA5D6D" w:rsidP="00CA5D6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A5D6D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деятельности по направлению 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Занимательная геометрия» состоит из 4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блоков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a8"/>
        <w:tblW w:w="9498" w:type="dxa"/>
        <w:tblInd w:w="-34" w:type="dxa"/>
        <w:tblLook w:val="04A0"/>
      </w:tblPr>
      <w:tblGrid>
        <w:gridCol w:w="1999"/>
        <w:gridCol w:w="3747"/>
        <w:gridCol w:w="3752"/>
      </w:tblGrid>
      <w:tr w:rsidR="00CA5D6D" w:rsidRPr="00721557" w:rsidTr="00BA431A">
        <w:tc>
          <w:tcPr>
            <w:tcW w:w="1754" w:type="dxa"/>
          </w:tcPr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Название блоков</w:t>
            </w:r>
          </w:p>
        </w:tc>
        <w:tc>
          <w:tcPr>
            <w:tcW w:w="3869" w:type="dxa"/>
          </w:tcPr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Задачи</w:t>
            </w:r>
          </w:p>
        </w:tc>
        <w:tc>
          <w:tcPr>
            <w:tcW w:w="3875" w:type="dxa"/>
          </w:tcPr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Формы мероприятий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CA5D6D" w:rsidRPr="00721557" w:rsidTr="00BA431A">
        <w:tc>
          <w:tcPr>
            <w:tcW w:w="1754" w:type="dxa"/>
          </w:tcPr>
          <w:p w:rsidR="00CA5D6D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1-й год – «Путешествие в страну Геометрию»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(33 часа)</w:t>
            </w:r>
          </w:p>
        </w:tc>
        <w:tc>
          <w:tcPr>
            <w:tcW w:w="3869" w:type="dxa"/>
          </w:tcPr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 Формировать умение ориентироваться на листе бумаги.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 Формировать внимание, речь, память, мышление.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 Формировать пространственное представление.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 Формировать умение находить выход из лабиринтов, строить лабиринты на бумаге.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умение ориентироваться на местности, определять местоположение одного объекта по отношению к другому.</w:t>
            </w:r>
          </w:p>
        </w:tc>
        <w:tc>
          <w:tcPr>
            <w:tcW w:w="3875" w:type="dxa"/>
          </w:tcPr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Игры, путешествия, исследования, моделирование, викторины, </w:t>
            </w:r>
            <w:proofErr w:type="spellStart"/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КВНы</w:t>
            </w:r>
            <w:proofErr w:type="spellEnd"/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Обобщение </w:t>
            </w:r>
            <w:proofErr w:type="gramStart"/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изученного</w:t>
            </w:r>
            <w:proofErr w:type="gramEnd"/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проводится в форме выставки «Волшебная поляна ».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CA5D6D" w:rsidRPr="00721557" w:rsidTr="00BA431A">
        <w:tc>
          <w:tcPr>
            <w:tcW w:w="1754" w:type="dxa"/>
          </w:tcPr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2-й год – «Гости Волшебной поляны»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869" w:type="dxa"/>
          </w:tcPr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 Формировать умение строить треугольники, находить их периметры.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 Формировать чёткое знание о том, что такое прямоугольник.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 Формирование у учащихся понятия композиции, плоскостного воображения, художественной фантазии.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4. Формирование понятий «круг» и «окружность» </w:t>
            </w:r>
          </w:p>
        </w:tc>
        <w:tc>
          <w:tcPr>
            <w:tcW w:w="3875" w:type="dxa"/>
          </w:tcPr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Обобщение </w:t>
            </w:r>
            <w:proofErr w:type="gramStart"/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изученного</w:t>
            </w:r>
            <w:proofErr w:type="gramEnd"/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проводится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форме праздника «Хвала геометрии!».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CA5D6D" w:rsidRPr="00721557" w:rsidTr="00BA431A">
        <w:tc>
          <w:tcPr>
            <w:tcW w:w="1754" w:type="dxa"/>
          </w:tcPr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3-й год – «В мире геометрических фигур».</w:t>
            </w:r>
          </w:p>
        </w:tc>
        <w:tc>
          <w:tcPr>
            <w:tcW w:w="3869" w:type="dxa"/>
          </w:tcPr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 Формировать умение ориентироваться в пространстве.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 Формировать умение моделировать фигуры из бумаги.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 Формировать представление учащихся о разных видах углов.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 Формировать умение строить диагонали геометрической фигуры.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 Формировать понятие о площади фигуры, умения находить площадь фигуры по палетке и измеряя её в квадратных сантиметрах.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6. Формировать умение выполнять измерение длины и ширины прямоугольника и вычислять его площадь.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7. Формировать умение ориентироваться на местности.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8. Формировать умение составлять узоры, повторять и усложнять изображаемый </w:t>
            </w: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предмет.</w:t>
            </w:r>
          </w:p>
        </w:tc>
        <w:tc>
          <w:tcPr>
            <w:tcW w:w="3875" w:type="dxa"/>
          </w:tcPr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Обобщение </w:t>
            </w:r>
            <w:proofErr w:type="gramStart"/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изученного</w:t>
            </w:r>
            <w:proofErr w:type="gramEnd"/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проводится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форме театрализованной викторины  «Загадки Геометрии»,  «Морского боя».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CA5D6D" w:rsidRPr="00721557" w:rsidTr="00BA431A">
        <w:tc>
          <w:tcPr>
            <w:tcW w:w="1754" w:type="dxa"/>
          </w:tcPr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4-й год – «Геометрические тела»</w:t>
            </w:r>
          </w:p>
        </w:tc>
        <w:tc>
          <w:tcPr>
            <w:tcW w:w="3869" w:type="dxa"/>
          </w:tcPr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 Формировать навыки выполнения простейших доказательств.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 Формировать умения, необходимые для моделирования.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 Формировать умение строить и сравнивать отрезки, делить их на части.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 Формировать умение моделировать из бумаги.</w:t>
            </w:r>
          </w:p>
        </w:tc>
        <w:tc>
          <w:tcPr>
            <w:tcW w:w="3875" w:type="dxa"/>
          </w:tcPr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Обобщение и углубление знаний,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полученных за три года обучения.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Обобщение  изученного  проводится в форме защиты проектов «Геометрические тела».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CA5D6D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0C79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    </w:t>
      </w:r>
      <w:r w:rsidRPr="00930C79">
        <w:rPr>
          <w:rFonts w:ascii="Times New Roman" w:eastAsia="Calibri" w:hAnsi="Times New Roman" w:cs="Times New Roman"/>
          <w:sz w:val="24"/>
          <w:szCs w:val="24"/>
          <w:lang w:eastAsia="ar-SA"/>
        </w:rPr>
        <w:t>Реализация данной программы в рамках внеурочной деятельности соответствует предельно допустимой нагрузке обучающихся начальной школы.</w:t>
      </w: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  <w:bookmarkStart w:id="0" w:name="_GoBack"/>
      <w:bookmarkEnd w:id="0"/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Pr="00930C79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 Тематическое планирование</w:t>
      </w:r>
    </w:p>
    <w:p w:rsidR="00CA5D6D" w:rsidRPr="00930C79" w:rsidRDefault="00CA5D6D" w:rsidP="00CA5D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 класс</w:t>
      </w:r>
    </w:p>
    <w:p w:rsidR="00CA5D6D" w:rsidRPr="00930C79" w:rsidRDefault="00CA5D6D" w:rsidP="00CA5D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«Путешествие в страну геометрию</w:t>
      </w: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</w:p>
    <w:p w:rsidR="00CA5D6D" w:rsidRPr="00930C79" w:rsidRDefault="00CA5D6D" w:rsidP="00CA5D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3260"/>
        <w:gridCol w:w="851"/>
        <w:gridCol w:w="1134"/>
        <w:gridCol w:w="992"/>
        <w:gridCol w:w="1559"/>
      </w:tblGrid>
      <w:tr w:rsidR="00CA5D6D" w:rsidRPr="00930C79" w:rsidTr="00BA431A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п</w:t>
            </w:r>
            <w:proofErr w:type="spellEnd"/>
            <w:proofErr w:type="gramEnd"/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/</w:t>
            </w:r>
            <w:proofErr w:type="spellStart"/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Наименование разделов и дисциплин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Характеристика видов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Всего </w:t>
            </w:r>
          </w:p>
          <w:p w:rsidR="00CA5D6D" w:rsidRPr="00930C79" w:rsidRDefault="00CA5D6D" w:rsidP="00BA431A">
            <w:pPr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часов</w:t>
            </w:r>
          </w:p>
          <w:p w:rsidR="00CA5D6D" w:rsidRPr="00930C79" w:rsidRDefault="00CA5D6D" w:rsidP="00BA431A">
            <w:pPr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Форма </w:t>
            </w: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контроля</w:t>
            </w:r>
          </w:p>
        </w:tc>
      </w:tr>
      <w:tr w:rsidR="00CA5D6D" w:rsidRPr="00930C79" w:rsidTr="00BA431A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gramStart"/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Аудитор  </w:t>
            </w:r>
            <w:proofErr w:type="spellStart"/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Внеаудиторные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A5D6D" w:rsidRPr="00AB363C" w:rsidTr="00BA431A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2436C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32436C">
              <w:rPr>
                <w:rFonts w:ascii="Times New Roman" w:hAnsi="Times New Roman" w:cs="Times New Roman"/>
              </w:rPr>
              <w:t>Путешествие в страну Геометрию. Знакомство с Весёлой Точкой</w:t>
            </w:r>
          </w:p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216F9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4216F9">
              <w:rPr>
                <w:rFonts w:ascii="Times New Roman" w:hAnsi="Times New Roman" w:cs="Times New Roman"/>
              </w:rPr>
              <w:t>Пользоваться чертёжными принадлежностями: линейкой, карандашом.</w:t>
            </w:r>
          </w:p>
          <w:p w:rsidR="00CA5D6D" w:rsidRPr="004216F9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AB363C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Стартовая диагностика</w:t>
            </w:r>
          </w:p>
        </w:tc>
      </w:tr>
      <w:tr w:rsidR="00CA5D6D" w:rsidRPr="00AB363C" w:rsidTr="00BA431A">
        <w:trPr>
          <w:trHeight w:val="6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0F30E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D213CF">
              <w:rPr>
                <w:rFonts w:ascii="Times New Roman" w:hAnsi="Times New Roman" w:cs="Times New Roman"/>
                <w:sz w:val="24"/>
                <w:szCs w:val="24"/>
              </w:rPr>
              <w:t>Сравнение величин. Взаимное расположение предметов.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216F9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216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6F9">
              <w:rPr>
                <w:rFonts w:ascii="Times New Roman" w:hAnsi="Times New Roman" w:cs="Times New Roman"/>
              </w:rPr>
              <w:t>Ориентироваться в пространстве «направо», «налево», «узкий», «широкий», «под», «около», «над», «за», «перед», «между».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AB363C"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AB363C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AB363C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>Проект «Мишка в лесу».</w:t>
            </w:r>
          </w:p>
        </w:tc>
      </w:tr>
      <w:tr w:rsidR="00CA5D6D" w:rsidRPr="00AB363C" w:rsidTr="00BA431A">
        <w:trPr>
          <w:trHeight w:val="6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0F30E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D213CF">
              <w:rPr>
                <w:rFonts w:ascii="Times New Roman" w:hAnsi="Times New Roman" w:cs="Times New Roman"/>
                <w:sz w:val="24"/>
                <w:szCs w:val="24"/>
              </w:rPr>
              <w:t>Линии. Прямая линия и её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261C24">
              <w:rPr>
                <w:rFonts w:ascii="Times New Roman" w:hAnsi="Times New Roman" w:cs="Times New Roman"/>
              </w:rPr>
              <w:t>Различать горизонтальные, вертикальные и наклонные линии.</w:t>
            </w:r>
          </w:p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261C24">
              <w:rPr>
                <w:rFonts w:ascii="Times New Roman" w:hAnsi="Times New Roman" w:cs="Times New Roman"/>
              </w:rPr>
              <w:t>Пользоваться линейкой-помощницей</w:t>
            </w:r>
          </w:p>
          <w:p w:rsidR="00CA5D6D" w:rsidRPr="004768EB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>Проект «Бабочка» складывание «гармошкой»</w:t>
            </w:r>
          </w:p>
        </w:tc>
      </w:tr>
      <w:tr w:rsidR="00CA5D6D" w:rsidRPr="00AB363C" w:rsidTr="00BA431A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0F30E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Кривая линия. Точка</w:t>
            </w:r>
            <w:r w:rsidRPr="00D213CF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пересечения кривых линий. Замкнутые  и незамкнутые кривые линии.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Изображать кривую на плоскости разными приёмами:</w:t>
            </w:r>
          </w:p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 xml:space="preserve">а) вычерчивания; </w:t>
            </w:r>
          </w:p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б) конструирования из ниток, пластилина</w:t>
            </w:r>
          </w:p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Находить точки пересечения двух кривых линий, используя для этого бумагу и карандаш</w:t>
            </w:r>
          </w:p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Строить кривые линии. Самостоятельное моделирование.</w:t>
            </w:r>
          </w:p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замкнутые и </w:t>
            </w:r>
            <w:r w:rsidRPr="0026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незамкнутые кривые линии. Свободное моделирование этих линий.</w:t>
            </w:r>
          </w:p>
          <w:p w:rsidR="00CA5D6D" w:rsidRPr="00AB363C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AB363C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Выставка моделей</w:t>
            </w:r>
          </w:p>
        </w:tc>
      </w:tr>
      <w:tr w:rsidR="00CA5D6D" w:rsidRPr="00AB363C" w:rsidTr="00BA4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0F30E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топологических задач. Лабиринт. </w:t>
            </w:r>
          </w:p>
          <w:p w:rsidR="00CA5D6D" w:rsidRPr="00D213CF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Ориентироваться  в окружающем пространстве.</w:t>
            </w:r>
          </w:p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Знать понятие «внутренняя область», «граница объекта», «внешняя граница».</w:t>
            </w:r>
          </w:p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расстояние от одного объекта до другого.</w:t>
            </w:r>
          </w:p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на местности (в классе, коридоре, на улице).</w:t>
            </w:r>
          </w:p>
          <w:p w:rsidR="00CA5D6D" w:rsidRPr="00261C24" w:rsidRDefault="00CA5D6D" w:rsidP="00BA431A">
            <w:pPr>
              <w:pStyle w:val="a4"/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лабиринты на бумаге.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0F30E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0F30E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AB363C">
              <w:rPr>
                <w:rFonts w:ascii="Times New Roman" w:eastAsia="Calibri" w:hAnsi="Times New Roman" w:cs="Times New Roman"/>
                <w:bCs/>
                <w:lang w:eastAsia="ar-SA"/>
              </w:rPr>
              <w:t>Ролевая игра</w:t>
            </w:r>
          </w:p>
        </w:tc>
      </w:tr>
      <w:tr w:rsidR="00CA5D6D" w:rsidRPr="00AB363C" w:rsidTr="00BA4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F60E9B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213CF">
              <w:rPr>
                <w:rFonts w:ascii="Times New Roman" w:hAnsi="Times New Roman" w:cs="Times New Roman"/>
                <w:sz w:val="24"/>
                <w:szCs w:val="24"/>
              </w:rPr>
              <w:t xml:space="preserve">Отрезок. Закрепление </w:t>
            </w:r>
            <w:proofErr w:type="gramStart"/>
            <w:r w:rsidRPr="00D213C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213CF">
              <w:rPr>
                <w:rFonts w:ascii="Times New Roman" w:hAnsi="Times New Roman" w:cs="Times New Roman"/>
                <w:sz w:val="24"/>
                <w:szCs w:val="24"/>
              </w:rPr>
              <w:t>. Сравнение отрезков. Единицы длины.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Строить отрезки на нелинованной бумаге и в тетрадях в клетку.</w:t>
            </w:r>
          </w:p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Моделировать их из бумаги.</w:t>
            </w:r>
          </w:p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Строить геометрические узоры</w:t>
            </w:r>
            <w:proofErr w:type="gramStart"/>
            <w:r w:rsidRPr="00261C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Сравнивать отрезки.</w:t>
            </w:r>
          </w:p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Строить отрезки определённой длины.</w:t>
            </w:r>
          </w:p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AB363C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AB363C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AB363C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Проект</w:t>
            </w:r>
          </w:p>
        </w:tc>
      </w:tr>
      <w:tr w:rsidR="00CA5D6D" w:rsidRPr="00AB363C" w:rsidTr="00BA4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D213CF" w:rsidRDefault="00CA5D6D" w:rsidP="00BA43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3CF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Длина </w:t>
            </w:r>
            <w:proofErr w:type="gramStart"/>
            <w:r w:rsidRPr="00D213CF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Видеть ломаные линии в окружающих предметах, геометрических фигурах.</w:t>
            </w:r>
          </w:p>
          <w:p w:rsidR="00CA5D6D" w:rsidRPr="00261C2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Различать ломаные линии в окружающих предметах. Строить ломаную линию и находить её длину.</w:t>
            </w:r>
          </w:p>
          <w:p w:rsidR="00CA5D6D" w:rsidRPr="00F60E9B" w:rsidRDefault="00CA5D6D" w:rsidP="00BA431A">
            <w:pPr>
              <w:pStyle w:val="a4"/>
            </w:pPr>
            <w:r w:rsidRPr="00261C24">
              <w:rPr>
                <w:rFonts w:ascii="Times New Roman" w:hAnsi="Times New Roman" w:cs="Times New Roman"/>
                <w:sz w:val="24"/>
                <w:szCs w:val="24"/>
              </w:rPr>
              <w:t>Находить длину ломаной линии. Периметр замкнутой ломаной линии (геометрической фигуры).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0F30E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0F30E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84444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Проект</w:t>
            </w:r>
          </w:p>
        </w:tc>
      </w:tr>
      <w:tr w:rsidR="00CA5D6D" w:rsidRPr="00AB363C" w:rsidTr="00BA4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0F30E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Луч. Солнечные и несолнечные лучи. Спектральный анализ света</w:t>
            </w:r>
            <w:proofErr w:type="gramStart"/>
            <w:r w:rsidRPr="00D213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0F30E6" w:rsidRDefault="00CA5D6D" w:rsidP="00BA43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.Знать, что такое луч. </w:t>
            </w:r>
            <w:r w:rsidRPr="000F30E6">
              <w:rPr>
                <w:rFonts w:ascii="Times New Roman" w:hAnsi="Times New Roman" w:cs="Times New Roman"/>
                <w:sz w:val="24"/>
                <w:szCs w:val="24"/>
              </w:rPr>
              <w:t>Строить луч на бумаге, из пластилина, ниток</w:t>
            </w:r>
          </w:p>
          <w:p w:rsidR="00CA5D6D" w:rsidRPr="00016443" w:rsidRDefault="00CA5D6D" w:rsidP="00BA43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F30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Приводить примеры солнечных и несолнечных лучей. Разучивание загадок и стихов о Солнце.</w:t>
            </w:r>
          </w:p>
          <w:p w:rsidR="00CA5D6D" w:rsidRPr="000F30E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0F30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Дать определение геометрическим фигурам. Находить сходство и различия, периметр геометрических фигур. Уметь построить геометрическую фигуру при помощи чертёжных принадлежностей.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0F30E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84444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lang w:val="en-US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84444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F61BF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Викторина</w:t>
            </w:r>
          </w:p>
        </w:tc>
      </w:tr>
      <w:tr w:rsidR="00CA5D6D" w:rsidRPr="00AB363C" w:rsidTr="00BA4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213CF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84444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444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Вычерчивать отрезки, лучи, геометрические фигуры. Сравнивать отрезки. </w:t>
            </w:r>
            <w:r w:rsidRPr="0038444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Изготовление праздничных флажков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0F30E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lang w:val="en-US" w:eastAsia="ar-S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84444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lang w:val="en-US"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Выставка </w:t>
            </w:r>
          </w:p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«Волшебная поляна»</w:t>
            </w:r>
          </w:p>
        </w:tc>
      </w:tr>
      <w:tr w:rsidR="00CA5D6D" w:rsidRPr="00AB363C" w:rsidTr="00BA4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84444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63C">
              <w:rPr>
                <w:rFonts w:ascii="Times New Roman" w:eastAsia="Calibri" w:hAnsi="Times New Roman" w:cs="Times New Roman"/>
                <w:lang w:eastAsia="ar-S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63C">
              <w:rPr>
                <w:rFonts w:ascii="Times New Roman" w:eastAsia="Calibri" w:hAnsi="Times New Roman" w:cs="Times New Roman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B363C">
              <w:rPr>
                <w:rFonts w:ascii="Times New Roman" w:eastAsia="Calibri" w:hAnsi="Times New Roman" w:cs="Times New Roman"/>
                <w:lang w:eastAsia="ar-SA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B363C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CA5D6D" w:rsidRPr="00BC1959" w:rsidRDefault="00CA5D6D" w:rsidP="00CA5D6D">
      <w:pPr>
        <w:rPr>
          <w:rFonts w:ascii="Times New Roman" w:eastAsia="Calibri" w:hAnsi="Times New Roman" w:cs="Times New Roman"/>
          <w:lang w:eastAsia="ar-SA"/>
        </w:rPr>
      </w:pPr>
    </w:p>
    <w:p w:rsidR="00CA5D6D" w:rsidRPr="00930C79" w:rsidRDefault="00CA5D6D" w:rsidP="00CA5D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 класс</w:t>
      </w:r>
    </w:p>
    <w:p w:rsidR="00CA5D6D" w:rsidRPr="00930C79" w:rsidRDefault="00CA5D6D" w:rsidP="00CA5D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«Гости Волшебной поляны</w:t>
      </w:r>
      <w:r w:rsidRPr="00930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CA5D6D" w:rsidRPr="00930C79" w:rsidRDefault="00CA5D6D" w:rsidP="00CA5D6D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3260"/>
        <w:gridCol w:w="851"/>
        <w:gridCol w:w="1134"/>
        <w:gridCol w:w="992"/>
        <w:gridCol w:w="1559"/>
      </w:tblGrid>
      <w:tr w:rsidR="00CA5D6D" w:rsidRPr="00930C79" w:rsidTr="00BA431A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п</w:t>
            </w:r>
            <w:proofErr w:type="spellEnd"/>
            <w:proofErr w:type="gramEnd"/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/</w:t>
            </w:r>
            <w:proofErr w:type="spellStart"/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Наименование разделов и дисциплин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Характеристика видов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Всего </w:t>
            </w:r>
          </w:p>
          <w:p w:rsidR="00CA5D6D" w:rsidRPr="00930C79" w:rsidRDefault="00CA5D6D" w:rsidP="00BA431A">
            <w:pPr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часов</w:t>
            </w:r>
          </w:p>
          <w:p w:rsidR="00CA5D6D" w:rsidRPr="00930C79" w:rsidRDefault="00CA5D6D" w:rsidP="00BA431A">
            <w:pPr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Форма </w:t>
            </w: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контроля</w:t>
            </w:r>
          </w:p>
        </w:tc>
      </w:tr>
      <w:tr w:rsidR="00CA5D6D" w:rsidRPr="00930C79" w:rsidTr="00BA431A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Аудиторные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Внеаудиторные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A5D6D" w:rsidRPr="00172A21" w:rsidTr="00BA431A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Угол. </w:t>
            </w:r>
            <w:r w:rsidRPr="00C3378A">
              <w:rPr>
                <w:rFonts w:ascii="Times New Roman" w:hAnsi="Times New Roman" w:cs="Times New Roman"/>
              </w:rPr>
              <w:t>Острый, прямой,  тупой  и развернутые углы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448F3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Различать виды углов. Строить углы на бумаге и сгибанием листа.</w:t>
            </w:r>
          </w:p>
          <w:p w:rsidR="00CA5D6D" w:rsidRPr="00E448F3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Сравнивать углы наложением друг на друга.</w:t>
            </w:r>
          </w:p>
          <w:p w:rsidR="00CA5D6D" w:rsidRPr="00E448F3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Строить прямой угол.</w:t>
            </w:r>
          </w:p>
          <w:p w:rsidR="00CA5D6D" w:rsidRPr="00E448F3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 xml:space="preserve">Сравнивать острый угол с </w:t>
            </w:r>
            <w:proofErr w:type="gramStart"/>
            <w:r w:rsidRPr="00E448F3">
              <w:rPr>
                <w:rFonts w:ascii="Times New Roman" w:hAnsi="Times New Roman" w:cs="Times New Roman"/>
              </w:rPr>
              <w:t>прямым</w:t>
            </w:r>
            <w:proofErr w:type="gramEnd"/>
            <w:r w:rsidRPr="00E448F3">
              <w:rPr>
                <w:rFonts w:ascii="Times New Roman" w:hAnsi="Times New Roman" w:cs="Times New Roman"/>
              </w:rPr>
              <w:t>. Дать имя угла. Свободное моделирование прямых и острых углов.</w:t>
            </w:r>
          </w:p>
          <w:p w:rsidR="00CA5D6D" w:rsidRPr="00E448F3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 xml:space="preserve">Сравнивать тупой угол с </w:t>
            </w:r>
            <w:proofErr w:type="gramStart"/>
            <w:r w:rsidRPr="00E448F3">
              <w:rPr>
                <w:rFonts w:ascii="Times New Roman" w:hAnsi="Times New Roman" w:cs="Times New Roman"/>
              </w:rPr>
              <w:t>прямым</w:t>
            </w:r>
            <w:proofErr w:type="gramEnd"/>
            <w:r w:rsidRPr="00E448F3">
              <w:rPr>
                <w:rFonts w:ascii="Times New Roman" w:hAnsi="Times New Roman" w:cs="Times New Roman"/>
              </w:rPr>
              <w:t>. Свободное моделирование прямых, острых и тупых  углов.</w:t>
            </w:r>
          </w:p>
          <w:p w:rsidR="00CA5D6D" w:rsidRPr="00E448F3" w:rsidRDefault="00CA5D6D" w:rsidP="00BA431A">
            <w:pPr>
              <w:pStyle w:val="a4"/>
              <w:rPr>
                <w:bCs/>
              </w:rPr>
            </w:pPr>
            <w:r w:rsidRPr="00E448F3">
              <w:rPr>
                <w:rFonts w:ascii="Times New Roman" w:hAnsi="Times New Roman" w:cs="Times New Roman"/>
              </w:rPr>
              <w:t>Сравнивать развёрнутый угол с линией.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КВН</w:t>
            </w:r>
          </w:p>
        </w:tc>
      </w:tr>
      <w:tr w:rsidR="00CA5D6D" w:rsidRPr="00172A21" w:rsidTr="00BA431A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448F3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E448F3">
              <w:rPr>
                <w:rFonts w:ascii="Times New Roman" w:hAnsi="Times New Roman" w:cs="Times New Roman"/>
              </w:rPr>
              <w:t>Многоугольники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448F3" w:rsidRDefault="00CA5D6D" w:rsidP="00BA431A">
            <w:pPr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Строить многоугольники разными способами: построение на бумаге (вычерчивание) и на плоскости при помощи палочек (равных и неравных по длине).</w:t>
            </w:r>
          </w:p>
          <w:p w:rsidR="00CA5D6D" w:rsidRPr="00E448F3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>Проект «Пирамиды»</w:t>
            </w:r>
          </w:p>
        </w:tc>
      </w:tr>
      <w:tr w:rsidR="00CA5D6D" w:rsidRPr="00172A21" w:rsidTr="00BA431A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448F3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E448F3">
              <w:rPr>
                <w:rFonts w:ascii="Times New Roman" w:hAnsi="Times New Roman" w:cs="Times New Roman"/>
              </w:rPr>
              <w:t>Треугольник. Имя треугольника. Условие его построения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448F3" w:rsidRDefault="00CA5D6D" w:rsidP="00BA431A">
            <w:pPr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Строить треугольники разными способами и из разных материалов.</w:t>
            </w:r>
          </w:p>
          <w:p w:rsidR="00CA5D6D" w:rsidRPr="00E448F3" w:rsidRDefault="00CA5D6D" w:rsidP="00BA431A">
            <w:pPr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Различать треугольники по их видам (тупоугольные, остроугольные, равносторонние, равнобедренные и разносторонние)</w:t>
            </w:r>
          </w:p>
          <w:p w:rsidR="00CA5D6D" w:rsidRPr="00E448F3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E448F3">
              <w:rPr>
                <w:rFonts w:ascii="Times New Roman" w:hAnsi="Times New Roman" w:cs="Times New Roman"/>
              </w:rPr>
              <w:t>Уметь видеть треугольные формы в предметах повседневной жизни.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За круглым столом</w:t>
            </w:r>
          </w:p>
        </w:tc>
      </w:tr>
      <w:tr w:rsidR="00CA5D6D" w:rsidRPr="00172A21" w:rsidTr="00BA431A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448F3" w:rsidRDefault="00CA5D6D" w:rsidP="00BA431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Типы треугольников: прямоугольный, остроугольный, тупоугольный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448F3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E448F3">
              <w:rPr>
                <w:rFonts w:ascii="Times New Roman" w:hAnsi="Times New Roman" w:cs="Times New Roman"/>
                <w:color w:val="231F20"/>
              </w:rPr>
              <w:t>Строить треугольники,  строить  модели различных треугольников.</w:t>
            </w:r>
          </w:p>
          <w:p w:rsidR="00CA5D6D" w:rsidRPr="00E448F3" w:rsidRDefault="00CA5D6D" w:rsidP="00BA431A">
            <w:pPr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  <w:color w:val="231F20"/>
              </w:rPr>
              <w:t xml:space="preserve">Создавать геометрические </w:t>
            </w:r>
            <w:r w:rsidRPr="00E448F3">
              <w:rPr>
                <w:rFonts w:ascii="Times New Roman" w:hAnsi="Times New Roman" w:cs="Times New Roman"/>
                <w:color w:val="231F20"/>
              </w:rPr>
              <w:lastRenderedPageBreak/>
              <w:t>узоры из треугольников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Выставка моделей</w:t>
            </w:r>
          </w:p>
        </w:tc>
      </w:tr>
      <w:tr w:rsidR="00CA5D6D" w:rsidRPr="00172A21" w:rsidTr="00BA431A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2F59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F596D">
              <w:rPr>
                <w:rFonts w:ascii="Times New Roman" w:hAnsi="Times New Roman" w:cs="Times New Roman"/>
              </w:rPr>
              <w:t>Четырёхугольник. Прямоугольник. Трапеция. Равносторонний прямоугольный четырёхугольник – квадрат. Ромб.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2F59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2F596D">
              <w:rPr>
                <w:rFonts w:ascii="Times New Roman" w:hAnsi="Times New Roman" w:cs="Times New Roman"/>
                <w:color w:val="231F20"/>
              </w:rPr>
              <w:t>Строить четырёхугольник</w:t>
            </w:r>
            <w:r w:rsidRPr="002F596D">
              <w:rPr>
                <w:rFonts w:ascii="Times New Roman" w:hAnsi="Times New Roman" w:cs="Times New Roman"/>
              </w:rPr>
              <w:t xml:space="preserve"> на нелинованной и линованной бумаге, из пластилина и проволоки. Находить в предметах фигуры прямоугольной формы.</w:t>
            </w:r>
          </w:p>
          <w:p w:rsidR="00CA5D6D" w:rsidRPr="002F596D" w:rsidRDefault="00CA5D6D" w:rsidP="00BA431A">
            <w:pPr>
              <w:pStyle w:val="a4"/>
              <w:rPr>
                <w:rFonts w:ascii="Times New Roman" w:hAnsi="Times New Roman" w:cs="Times New Roman"/>
                <w:color w:val="231F20"/>
              </w:rPr>
            </w:pPr>
            <w:r w:rsidRPr="002F596D">
              <w:rPr>
                <w:rFonts w:ascii="Times New Roman" w:hAnsi="Times New Roman" w:cs="Times New Roman"/>
                <w:color w:val="231F20"/>
              </w:rPr>
              <w:t>Знать признаки квадрата и ромба.</w:t>
            </w:r>
          </w:p>
          <w:p w:rsidR="00CA5D6D" w:rsidRPr="002F59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F596D">
              <w:rPr>
                <w:rFonts w:ascii="Times New Roman" w:hAnsi="Times New Roman" w:cs="Times New Roman"/>
              </w:rPr>
              <w:t>Вычерчивать квадрат, находить его периметр. Моделировать квадрат из пластилина и проволоки.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КВН</w:t>
            </w:r>
          </w:p>
        </w:tc>
      </w:tr>
      <w:tr w:rsidR="00CA5D6D" w:rsidRPr="00172A21" w:rsidTr="00BA431A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216F9" w:rsidRDefault="00CA5D6D" w:rsidP="00BA431A">
            <w:pPr>
              <w:rPr>
                <w:rFonts w:ascii="Times New Roman" w:hAnsi="Times New Roman" w:cs="Times New Roman"/>
              </w:rPr>
            </w:pPr>
            <w:r w:rsidRPr="004216F9">
              <w:rPr>
                <w:rFonts w:ascii="Times New Roman" w:hAnsi="Times New Roman" w:cs="Times New Roman"/>
              </w:rPr>
              <w:t>«Весёлые игрушки». Плоские фигуры и объёмные тела</w:t>
            </w:r>
          </w:p>
          <w:p w:rsidR="00CA5D6D" w:rsidRPr="004216F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216F9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4216F9">
              <w:rPr>
                <w:rFonts w:ascii="Times New Roman" w:hAnsi="Times New Roman" w:cs="Times New Roman"/>
              </w:rPr>
              <w:t xml:space="preserve">Отличать плоские фигуры от </w:t>
            </w:r>
            <w:proofErr w:type="gramStart"/>
            <w:r w:rsidRPr="004216F9">
              <w:rPr>
                <w:rFonts w:ascii="Times New Roman" w:hAnsi="Times New Roman" w:cs="Times New Roman"/>
              </w:rPr>
              <w:t>объёмных</w:t>
            </w:r>
            <w:proofErr w:type="gramEnd"/>
            <w:r w:rsidRPr="004216F9">
              <w:rPr>
                <w:rFonts w:ascii="Times New Roman" w:hAnsi="Times New Roman" w:cs="Times New Roman"/>
              </w:rPr>
              <w:t>. Создавать аппликацию игрушек.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Выставка</w:t>
            </w:r>
          </w:p>
        </w:tc>
      </w:tr>
      <w:tr w:rsidR="00CA5D6D" w:rsidRPr="00172A21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B969FB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t>7/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216F9" w:rsidRDefault="00CA5D6D" w:rsidP="00BA431A">
            <w:pPr>
              <w:rPr>
                <w:rFonts w:ascii="Times New Roman" w:hAnsi="Times New Roman" w:cs="Times New Roman"/>
              </w:rPr>
            </w:pPr>
            <w:r w:rsidRPr="004216F9">
              <w:rPr>
                <w:rFonts w:ascii="Times New Roman" w:hAnsi="Times New Roman" w:cs="Times New Roman"/>
              </w:rPr>
              <w:t>Многоугольники</w:t>
            </w:r>
          </w:p>
          <w:p w:rsidR="00CA5D6D" w:rsidRPr="004216F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216F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216F9">
              <w:rPr>
                <w:rFonts w:ascii="Times New Roman" w:hAnsi="Times New Roman" w:cs="Times New Roman"/>
                <w:color w:val="231F20"/>
              </w:rPr>
              <w:t xml:space="preserve">Освоить  понятие «многоугольник.  </w:t>
            </w:r>
            <w:r w:rsidRPr="004216F9">
              <w:rPr>
                <w:rFonts w:ascii="Times New Roman" w:hAnsi="Times New Roman" w:cs="Times New Roman"/>
              </w:rPr>
              <w:t xml:space="preserve">Находить периметр любого геометрического многоугольника через нахождение периметра квадрата.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Школьная научно – практическая конференция</w:t>
            </w:r>
          </w:p>
        </w:tc>
      </w:tr>
      <w:tr w:rsidR="00CA5D6D" w:rsidRPr="00172A21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B969FB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t>8//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216F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216F9">
              <w:rPr>
                <w:rFonts w:ascii="Times New Roman" w:hAnsi="Times New Roman" w:cs="Times New Roman"/>
              </w:rPr>
              <w:t>Окружность. Круг. Циркуль-помощник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532EE5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32EE5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черты  круга и окружности; вычерчивать фигуры и узоры с помощью циркуля.</w:t>
            </w:r>
          </w:p>
          <w:p w:rsidR="00CA5D6D" w:rsidRPr="004216F9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532EE5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Конкурс</w:t>
            </w:r>
          </w:p>
        </w:tc>
      </w:tr>
      <w:tr w:rsidR="00CA5D6D" w:rsidRPr="00172A21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en-US" w:eastAsia="ar-SA"/>
              </w:rPr>
              <w:t>9/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0357F" w:rsidRDefault="00CA5D6D" w:rsidP="00BA43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216F9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Урок-праздник «Хвала геометрии!»</w:t>
            </w:r>
          </w:p>
        </w:tc>
      </w:tr>
      <w:tr w:rsidR="00CA5D6D" w:rsidRPr="00172A21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216F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216F9">
              <w:rPr>
                <w:rFonts w:ascii="Times New Roman" w:eastAsia="Calibri" w:hAnsi="Times New Roman" w:cs="Times New Roman"/>
                <w:lang w:eastAsia="ar-SA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216F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72A21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CA5D6D" w:rsidRPr="00736EB5" w:rsidRDefault="00CA5D6D" w:rsidP="00CA5D6D">
      <w:pPr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Pr="00930C79" w:rsidRDefault="00CA5D6D" w:rsidP="00CA5D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 класс</w:t>
      </w:r>
    </w:p>
    <w:p w:rsidR="00CA5D6D" w:rsidRPr="001D0D8C" w:rsidRDefault="00CA5D6D" w:rsidP="00CA5D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D0D8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Pr="001D0D8C">
        <w:rPr>
          <w:rFonts w:ascii="Times New Roman" w:hAnsi="Times New Roman" w:cs="Times New Roman"/>
          <w:b/>
          <w:color w:val="231F20"/>
          <w:sz w:val="24"/>
          <w:szCs w:val="24"/>
        </w:rPr>
        <w:t>В мире геометрических фигур».</w:t>
      </w:r>
    </w:p>
    <w:p w:rsidR="00CA5D6D" w:rsidRPr="00930C79" w:rsidRDefault="00CA5D6D" w:rsidP="00CA5D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3260"/>
        <w:gridCol w:w="851"/>
        <w:gridCol w:w="1134"/>
        <w:gridCol w:w="850"/>
        <w:gridCol w:w="1418"/>
      </w:tblGrid>
      <w:tr w:rsidR="00CA5D6D" w:rsidRPr="00930C79" w:rsidTr="00BA431A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п</w:t>
            </w:r>
            <w:proofErr w:type="spellEnd"/>
            <w:proofErr w:type="gramEnd"/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/</w:t>
            </w:r>
            <w:proofErr w:type="spellStart"/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Наименование разделов и дисциплин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Характеристика видов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Всего </w:t>
            </w:r>
          </w:p>
          <w:p w:rsidR="00CA5D6D" w:rsidRPr="00930C79" w:rsidRDefault="00CA5D6D" w:rsidP="00BA431A">
            <w:pPr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часов</w:t>
            </w:r>
          </w:p>
          <w:p w:rsidR="00CA5D6D" w:rsidRPr="00930C79" w:rsidRDefault="00CA5D6D" w:rsidP="00BA431A">
            <w:pPr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Форма </w:t>
            </w: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контроля</w:t>
            </w:r>
          </w:p>
        </w:tc>
      </w:tr>
      <w:tr w:rsidR="00CA5D6D" w:rsidRPr="00930C79" w:rsidTr="00BA431A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Аудиторные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Внеаудиторные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A5D6D" w:rsidRPr="00930C79" w:rsidTr="00BA431A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00A68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A68">
              <w:rPr>
                <w:rFonts w:ascii="Times New Roman" w:hAnsi="Times New Roman" w:cs="Times New Roman"/>
                <w:sz w:val="24"/>
                <w:szCs w:val="24"/>
              </w:rPr>
              <w:t>Решение задач. Узлы и зацепления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00A68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A68">
              <w:rPr>
                <w:rFonts w:ascii="Times New Roman" w:hAnsi="Times New Roman" w:cs="Times New Roman"/>
                <w:sz w:val="24"/>
                <w:szCs w:val="24"/>
              </w:rPr>
              <w:t>Моделировать геометрическое тело, геометрическая фигура.</w:t>
            </w:r>
          </w:p>
          <w:p w:rsidR="00CA5D6D" w:rsidRPr="00E00A68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A68">
              <w:rPr>
                <w:rFonts w:ascii="Times New Roman" w:hAnsi="Times New Roman" w:cs="Times New Roman"/>
                <w:sz w:val="24"/>
                <w:szCs w:val="24"/>
              </w:rPr>
              <w:t>Различать объёмные тела и плоские фигуры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Выставка моделей </w:t>
            </w:r>
          </w:p>
        </w:tc>
      </w:tr>
      <w:tr w:rsidR="00CA5D6D" w:rsidRPr="00930C79" w:rsidTr="00BA431A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00A68" w:rsidRDefault="00CA5D6D" w:rsidP="00BA431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0A68">
              <w:rPr>
                <w:rFonts w:ascii="Times New Roman" w:hAnsi="Times New Roman" w:cs="Times New Roman"/>
                <w:sz w:val="24"/>
                <w:szCs w:val="24"/>
              </w:rPr>
              <w:t>Типы криволинейных геометрических фигур на плоскости. Радиус и диаметр окружности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00A68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A68">
              <w:rPr>
                <w:rFonts w:ascii="Times New Roman" w:hAnsi="Times New Roman" w:cs="Times New Roman"/>
                <w:sz w:val="24"/>
                <w:szCs w:val="24"/>
              </w:rPr>
              <w:t>Строить окружности по заданному радиусу или диаметру.</w:t>
            </w:r>
          </w:p>
          <w:p w:rsidR="00CA5D6D" w:rsidRPr="00E00A68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A68">
              <w:rPr>
                <w:rFonts w:ascii="Times New Roman" w:hAnsi="Times New Roman" w:cs="Times New Roman"/>
                <w:sz w:val="24"/>
                <w:szCs w:val="24"/>
              </w:rPr>
              <w:t>Чертить пересекающиеся, непересекающиеся окружности, касательные линии, сравнивать отрезки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D6D" w:rsidRPr="00E00A68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геометрические фигуры, изготовление моделей полукруга и овала.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В</w:t>
            </w:r>
            <w:r w:rsidRPr="00930C79">
              <w:rPr>
                <w:rFonts w:ascii="Times New Roman" w:eastAsia="Calibri" w:hAnsi="Times New Roman" w:cs="Times New Roman"/>
                <w:bCs/>
                <w:lang w:eastAsia="ar-SA"/>
              </w:rPr>
              <w:t>икторина</w:t>
            </w:r>
          </w:p>
        </w:tc>
      </w:tr>
      <w:tr w:rsidR="00CA5D6D" w:rsidRPr="00930C79" w:rsidTr="00BA431A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0001D" w:rsidRDefault="00CA5D6D" w:rsidP="00BA431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>Использование геометрических фигур для иллюстрации  долей величины. Сектор круга. Сегмент.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0001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>Строит геометрические фигуры с помощью чертежных принадлежностей.</w:t>
            </w:r>
          </w:p>
          <w:p w:rsidR="00CA5D6D" w:rsidRPr="00A0001D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Игра- соревнование</w:t>
            </w:r>
          </w:p>
        </w:tc>
      </w:tr>
      <w:tr w:rsidR="00CA5D6D" w:rsidRPr="00930C79" w:rsidTr="00BA431A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0001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0001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>троить параллельные прямые.</w:t>
            </w:r>
          </w:p>
          <w:p w:rsidR="00CA5D6D" w:rsidRPr="00A0001D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строения параллелограммов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72A21">
              <w:rPr>
                <w:rFonts w:ascii="Times New Roman" w:eastAsia="Calibri" w:hAnsi="Times New Roman" w:cs="Times New Roman"/>
                <w:bCs/>
                <w:lang w:eastAsia="ar-SA"/>
              </w:rPr>
              <w:t>За круглым столом</w:t>
            </w:r>
          </w:p>
        </w:tc>
      </w:tr>
      <w:tr w:rsidR="00CA5D6D" w:rsidRPr="00930C79" w:rsidTr="00BA431A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0001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>Построение на нелинованной бумаге. Построение прямого угла. Перпендикулярные прямые.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0001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>Вычерчивать геометрические фигуры при помощи чертёжных инструментов.</w:t>
            </w:r>
          </w:p>
          <w:p w:rsidR="00CA5D6D" w:rsidRPr="00A0001D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>Построение чертежей с помощью линейки и карандаша.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Игра</w:t>
            </w:r>
          </w:p>
        </w:tc>
      </w:tr>
      <w:tr w:rsidR="00CA5D6D" w:rsidRPr="00930C79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0001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0001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Диагонали многоугольника. Свойства диагоналей прямоугольника.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A0001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>Строить диагонали в геометрической фигуре.</w:t>
            </w:r>
          </w:p>
          <w:p w:rsidR="00CA5D6D" w:rsidRPr="00A0001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чертёжными инструментами.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Выставка моделей</w:t>
            </w:r>
            <w:r w:rsidRPr="00930C7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</w:t>
            </w:r>
          </w:p>
        </w:tc>
      </w:tr>
      <w:tr w:rsidR="00CA5D6D" w:rsidRPr="00930C79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00A68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027CB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27CB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4,6 равных частей. Вычерчивание «розеток»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027C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27CB">
              <w:rPr>
                <w:rFonts w:ascii="Times New Roman" w:hAnsi="Times New Roman" w:cs="Times New Roman"/>
                <w:sz w:val="24"/>
                <w:szCs w:val="24"/>
              </w:rPr>
              <w:t>аботать циркулем, делить окружность на равные части, выполнять узоры из окружностей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Игра – головоломка</w:t>
            </w:r>
            <w:r w:rsidRPr="00930C7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</w:t>
            </w:r>
          </w:p>
        </w:tc>
      </w:tr>
      <w:tr w:rsidR="00CA5D6D" w:rsidRPr="00930C79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027CB" w:rsidRDefault="00CA5D6D" w:rsidP="00BA43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CB">
              <w:rPr>
                <w:rFonts w:ascii="Times New Roman" w:hAnsi="Times New Roman" w:cs="Times New Roman"/>
                <w:sz w:val="24"/>
                <w:szCs w:val="24"/>
              </w:rPr>
              <w:t>Многоугольники выпуклые и невыпуклые.</w:t>
            </w:r>
            <w:r w:rsidRPr="003027C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Периметр многоугольника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027CB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027CB">
              <w:rPr>
                <w:rFonts w:ascii="Times New Roman" w:hAnsi="Times New Roman" w:cs="Times New Roman"/>
                <w:sz w:val="24"/>
                <w:szCs w:val="24"/>
              </w:rPr>
              <w:t>Строить  замкнутые ломаные, выпуклые и невыпуклые многоугольники.</w:t>
            </w:r>
            <w:r w:rsidRPr="003027C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Находить периметр геометрических фигур.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Игра</w:t>
            </w:r>
          </w:p>
        </w:tc>
      </w:tr>
      <w:tr w:rsidR="00CA5D6D" w:rsidRPr="00930C79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027CB" w:rsidRDefault="00CA5D6D" w:rsidP="00BA43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C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3027CB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7C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Знать понятие площади, способы сравнения</w:t>
            </w:r>
            <w:proofErr w:type="gramStart"/>
            <w:r w:rsidRPr="003027C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proofErr w:type="gramEnd"/>
            <w:r w:rsidRPr="0030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27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027CB">
              <w:rPr>
                <w:rFonts w:ascii="Times New Roman" w:hAnsi="Times New Roman" w:cs="Times New Roman"/>
                <w:sz w:val="24"/>
                <w:szCs w:val="24"/>
              </w:rPr>
              <w:t>аходить площадь по палетке.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Викторина</w:t>
            </w:r>
          </w:p>
        </w:tc>
      </w:tr>
      <w:tr w:rsidR="00CA5D6D" w:rsidRPr="00930C79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4755A" w:rsidRDefault="00CA5D6D" w:rsidP="00BA431A">
            <w:pPr>
              <w:pStyle w:val="a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4755A">
              <w:rPr>
                <w:rFonts w:ascii="Times New Roman" w:hAnsi="Times New Roman" w:cs="Times New Roman"/>
                <w:sz w:val="24"/>
                <w:szCs w:val="24"/>
              </w:rPr>
              <w:t>Куб. Каркасная модель куба. Развёртки куба.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4755A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755A">
              <w:rPr>
                <w:rFonts w:ascii="Times New Roman" w:hAnsi="Times New Roman" w:cs="Times New Roman"/>
                <w:sz w:val="24"/>
                <w:szCs w:val="24"/>
              </w:rPr>
              <w:t>Конструировать объёмное тело из пластилина, проволоки, бумаги.</w:t>
            </w:r>
          </w:p>
          <w:p w:rsidR="00CA5D6D" w:rsidRPr="0044755A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755A">
              <w:rPr>
                <w:rFonts w:ascii="Times New Roman" w:hAnsi="Times New Roman" w:cs="Times New Roman"/>
                <w:sz w:val="24"/>
                <w:szCs w:val="24"/>
              </w:rPr>
              <w:t>Строить развертку куба.</w:t>
            </w:r>
          </w:p>
          <w:p w:rsidR="00CA5D6D" w:rsidRPr="0044755A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755A">
              <w:rPr>
                <w:rFonts w:ascii="Times New Roman" w:hAnsi="Times New Roman" w:cs="Times New Roman"/>
                <w:sz w:val="24"/>
                <w:szCs w:val="24"/>
              </w:rPr>
              <w:t>Находить площадь поверхности куба.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Выставка моделей куба</w:t>
            </w:r>
          </w:p>
        </w:tc>
      </w:tr>
      <w:tr w:rsidR="00CA5D6D" w:rsidRPr="0044755A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4755A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755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Закрепление изученного материала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свою индивидуальность.</w:t>
            </w:r>
          </w:p>
          <w:p w:rsidR="00CA5D6D" w:rsidRPr="0044755A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игральный кубик для игр.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4755A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755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Театрализованная викторина «В гостях у королевы Геометрии»</w:t>
            </w:r>
          </w:p>
        </w:tc>
      </w:tr>
      <w:tr w:rsidR="00CA5D6D" w:rsidRPr="00930C79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lang w:eastAsia="ar-SA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CA5D6D" w:rsidRPr="00BC1959" w:rsidRDefault="00CA5D6D" w:rsidP="00CA5D6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A5D6D" w:rsidRDefault="00CA5D6D" w:rsidP="00CA5D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A5D6D" w:rsidRPr="00930C79" w:rsidRDefault="00CA5D6D" w:rsidP="00CA5D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0C7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4 класс</w:t>
      </w:r>
    </w:p>
    <w:p w:rsidR="00CA5D6D" w:rsidRPr="00DC3C48" w:rsidRDefault="00CA5D6D" w:rsidP="00CA5D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3C48">
        <w:rPr>
          <w:rFonts w:ascii="Times New Roman" w:hAnsi="Times New Roman" w:cs="Times New Roman"/>
          <w:b/>
          <w:color w:val="231F20"/>
          <w:sz w:val="24"/>
          <w:szCs w:val="24"/>
        </w:rPr>
        <w:t>«Геометрические тела»</w:t>
      </w:r>
    </w:p>
    <w:p w:rsidR="00CA5D6D" w:rsidRPr="00DC3C48" w:rsidRDefault="00CA5D6D" w:rsidP="00CA5D6D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3260"/>
        <w:gridCol w:w="851"/>
        <w:gridCol w:w="1134"/>
        <w:gridCol w:w="850"/>
        <w:gridCol w:w="1418"/>
      </w:tblGrid>
      <w:tr w:rsidR="00CA5D6D" w:rsidRPr="00930C79" w:rsidTr="00BA431A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п</w:t>
            </w:r>
            <w:proofErr w:type="spellEnd"/>
            <w:proofErr w:type="gramEnd"/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/</w:t>
            </w:r>
            <w:proofErr w:type="spellStart"/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Наименование разделов и дисциплин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Характеристика видов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Всего </w:t>
            </w:r>
          </w:p>
          <w:p w:rsidR="00CA5D6D" w:rsidRPr="00930C79" w:rsidRDefault="00CA5D6D" w:rsidP="00BA431A">
            <w:pPr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часов</w:t>
            </w:r>
          </w:p>
          <w:p w:rsidR="00CA5D6D" w:rsidRPr="00930C79" w:rsidRDefault="00CA5D6D" w:rsidP="00BA431A">
            <w:pPr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Форма </w:t>
            </w: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контроля</w:t>
            </w:r>
          </w:p>
        </w:tc>
      </w:tr>
      <w:tr w:rsidR="00CA5D6D" w:rsidRPr="00930C79" w:rsidTr="00BA431A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Аудиторные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b/>
                <w:lang w:eastAsia="ar-SA"/>
              </w:rPr>
              <w:t>Внеаудиторные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A5D6D" w:rsidRPr="00930C79" w:rsidTr="00BA431A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5E45AF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E45A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материала, изученного в 3-м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5E45AF" w:rsidRDefault="00CA5D6D" w:rsidP="00BA43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5AF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чертёжными инструментами. </w:t>
            </w:r>
          </w:p>
          <w:p w:rsidR="00CA5D6D" w:rsidRPr="005E45AF" w:rsidRDefault="00CA5D6D" w:rsidP="00BA43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5AF">
              <w:rPr>
                <w:rFonts w:ascii="Times New Roman" w:hAnsi="Times New Roman" w:cs="Times New Roman"/>
                <w:sz w:val="24"/>
                <w:szCs w:val="24"/>
              </w:rPr>
              <w:t>Строить геометрические фигуры с помощью чертежных принадлежностей.</w:t>
            </w:r>
          </w:p>
          <w:p w:rsidR="00CA5D6D" w:rsidRPr="005E45AF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E45AF">
              <w:rPr>
                <w:rFonts w:ascii="Times New Roman" w:hAnsi="Times New Roman" w:cs="Times New Roman"/>
                <w:sz w:val="24"/>
                <w:szCs w:val="24"/>
              </w:rPr>
              <w:t>Уметь видеть геометрические фигуры в окружающих предметах.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eastAsia="ar-SA"/>
              </w:rPr>
              <w:t>Геометри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ar-SA"/>
              </w:rPr>
              <w:t>-</w:t>
            </w: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eastAsia="ar-SA"/>
              </w:rPr>
              <w:t>ческий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КВН</w:t>
            </w:r>
          </w:p>
        </w:tc>
      </w:tr>
      <w:tr w:rsidR="00CA5D6D" w:rsidRPr="00930C79" w:rsidTr="00BA431A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5E45AF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E45AF">
              <w:rPr>
                <w:rFonts w:ascii="Times New Roman" w:hAnsi="Times New Roman" w:cs="Times New Roman"/>
                <w:sz w:val="24"/>
                <w:szCs w:val="24"/>
              </w:rPr>
              <w:t>Равносторонний и равнобедренный треугольники. Измерение углов. Транспортир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5E45AF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5A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равносторонние и равнобедренные треугольники.</w:t>
            </w:r>
          </w:p>
          <w:p w:rsidR="00CA5D6D" w:rsidRPr="005E45AF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5AF">
              <w:rPr>
                <w:rFonts w:ascii="Times New Roman" w:hAnsi="Times New Roman" w:cs="Times New Roman"/>
                <w:sz w:val="24"/>
                <w:szCs w:val="24"/>
              </w:rPr>
              <w:t>Находить  величины угла при помощи транспортира, строить угол  по заданной мерке.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 xml:space="preserve"> « У пруда»</w:t>
            </w:r>
          </w:p>
        </w:tc>
      </w:tr>
      <w:tr w:rsidR="00CA5D6D" w:rsidRPr="00930C79" w:rsidTr="00BA431A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DC3C48" w:rsidRDefault="00CA5D6D" w:rsidP="00BA431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3C48">
              <w:rPr>
                <w:rFonts w:ascii="Times New Roman" w:hAnsi="Times New Roman" w:cs="Times New Roman"/>
                <w:sz w:val="24"/>
                <w:szCs w:val="24"/>
              </w:rPr>
              <w:t>Площадь. Вычисление площади фигур сложной конфигурации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DC3C48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8">
              <w:rPr>
                <w:rFonts w:ascii="Times New Roman" w:hAnsi="Times New Roman" w:cs="Times New Roman"/>
                <w:sz w:val="24"/>
                <w:szCs w:val="24"/>
              </w:rPr>
              <w:t>Находить площадь любой геометрической фигуры.</w:t>
            </w:r>
          </w:p>
          <w:p w:rsidR="00CA5D6D" w:rsidRPr="00DC3C48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8">
              <w:rPr>
                <w:rFonts w:ascii="Times New Roman" w:hAnsi="Times New Roman" w:cs="Times New Roman"/>
                <w:sz w:val="24"/>
                <w:szCs w:val="24"/>
              </w:rPr>
              <w:t>Строить фигуры при помощи чертёжных принадлежностей.</w:t>
            </w:r>
          </w:p>
          <w:p w:rsidR="00CA5D6D" w:rsidRPr="00DC3C48" w:rsidRDefault="00CA5D6D" w:rsidP="00BA431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DC3C48">
              <w:rPr>
                <w:rFonts w:ascii="Times New Roman" w:hAnsi="Times New Roman" w:cs="Times New Roman"/>
                <w:sz w:val="24"/>
                <w:szCs w:val="24"/>
              </w:rPr>
              <w:t>находить площадь фигуры состоящей из нескольких частей.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Конкурс</w:t>
            </w:r>
          </w:p>
        </w:tc>
      </w:tr>
      <w:tr w:rsidR="00CA5D6D" w:rsidRPr="00930C79" w:rsidTr="00BA431A">
        <w:trPr>
          <w:trHeight w:val="9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DC3C48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C3C48">
              <w:rPr>
                <w:rFonts w:ascii="Times New Roman" w:hAnsi="Times New Roman" w:cs="Times New Roman"/>
                <w:sz w:val="24"/>
                <w:szCs w:val="24"/>
              </w:rPr>
              <w:t>Числовой луч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DC3C48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C3C48">
              <w:rPr>
                <w:rFonts w:ascii="Times New Roman" w:hAnsi="Times New Roman" w:cs="Times New Roman"/>
                <w:sz w:val="24"/>
                <w:szCs w:val="24"/>
              </w:rPr>
              <w:t>Определять координаты точки и строить их на числовом луче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Игра</w:t>
            </w:r>
          </w:p>
        </w:tc>
      </w:tr>
      <w:tr w:rsidR="00CA5D6D" w:rsidRPr="00930C79" w:rsidTr="00BA431A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DC3C48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C3C48">
              <w:rPr>
                <w:rFonts w:ascii="Times New Roman" w:hAnsi="Times New Roman" w:cs="Times New Roman"/>
                <w:sz w:val="24"/>
                <w:szCs w:val="24"/>
              </w:rPr>
              <w:t>Сетки. Координатная плоскость. Построение фигур по заданным точкам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Строить сетки. Находить точки в координатной плоскости. Строить фигуры по заданным точкам.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Игра «Морской бой»</w:t>
            </w:r>
          </w:p>
        </w:tc>
      </w:tr>
      <w:tr w:rsidR="00CA5D6D" w:rsidRPr="00930C79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D8041A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8041A">
              <w:rPr>
                <w:rFonts w:ascii="Times New Roman" w:hAnsi="Times New Roman" w:cs="Times New Roman"/>
                <w:sz w:val="24"/>
                <w:szCs w:val="24"/>
              </w:rPr>
              <w:t>Симметрия. Осевая симметрия.</w:t>
            </w:r>
            <w:r w:rsidRPr="00D804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Поворотная симметрия.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D8041A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A">
              <w:rPr>
                <w:rFonts w:ascii="Times New Roman" w:hAnsi="Times New Roman" w:cs="Times New Roman"/>
                <w:sz w:val="24"/>
                <w:szCs w:val="24"/>
              </w:rPr>
              <w:t>Строить симметричные фигуры, видеть в повседневной жизни симметричные фигуры</w:t>
            </w:r>
          </w:p>
          <w:p w:rsidR="00CA5D6D" w:rsidRPr="00D8041A" w:rsidRDefault="00CA5D6D" w:rsidP="00BA43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CA5D6D" w:rsidRPr="00930C79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C204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D8041A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041A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B969FB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B969FB">
              <w:rPr>
                <w:rFonts w:ascii="Times New Roman" w:hAnsi="Times New Roman" w:cs="Times New Roman"/>
              </w:rPr>
              <w:t>Работать с чертежами тела.</w:t>
            </w:r>
          </w:p>
          <w:p w:rsidR="00CA5D6D" w:rsidRDefault="00CA5D6D" w:rsidP="00BA431A">
            <w:pPr>
              <w:pStyle w:val="a4"/>
              <w:rPr>
                <w:sz w:val="28"/>
              </w:rPr>
            </w:pPr>
            <w:r w:rsidRPr="00B969FB">
              <w:rPr>
                <w:rFonts w:ascii="Times New Roman" w:hAnsi="Times New Roman" w:cs="Times New Roman"/>
              </w:rPr>
              <w:t>Определять количество вершин, граней. Вырезание объёмной модели прямоугольного параллелепипеда из клубня картофеля</w:t>
            </w:r>
            <w:r>
              <w:rPr>
                <w:sz w:val="28"/>
              </w:rPr>
              <w:t>.</w:t>
            </w:r>
          </w:p>
          <w:p w:rsidR="00CA5D6D" w:rsidRPr="00B969FB" w:rsidRDefault="00CA5D6D" w:rsidP="00BA431A">
            <w:pPr>
              <w:pStyle w:val="a4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0357F" w:rsidRDefault="00CA5D6D" w:rsidP="00BA4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57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0357F">
              <w:rPr>
                <w:rFonts w:ascii="Times New Roman" w:hAnsi="Times New Roman"/>
                <w:sz w:val="24"/>
                <w:szCs w:val="24"/>
              </w:rPr>
              <w:t xml:space="preserve"> « Город»</w:t>
            </w:r>
          </w:p>
        </w:tc>
      </w:tr>
      <w:tr w:rsidR="00CA5D6D" w:rsidRPr="00930C79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C204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0357F" w:rsidRDefault="00CA5D6D" w:rsidP="00BA43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Цилиндр.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Строить развёртку цилиндра.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геометрические фигуры.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Решать задачи на построение геометрических фигур.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 xml:space="preserve">Заготовка  </w:t>
            </w:r>
            <w:r w:rsidRPr="00487111">
              <w:rPr>
                <w:rFonts w:ascii="Times New Roman" w:hAnsi="Times New Roman"/>
                <w:sz w:val="24"/>
                <w:szCs w:val="24"/>
              </w:rPr>
              <w:lastRenderedPageBreak/>
              <w:t>к проекту «Город будущего».</w:t>
            </w:r>
          </w:p>
        </w:tc>
      </w:tr>
      <w:tr w:rsidR="00CA5D6D" w:rsidRPr="00930C79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C204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0357F" w:rsidRDefault="00CA5D6D" w:rsidP="00BA43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sz w:val="24"/>
                <w:szCs w:val="24"/>
              </w:rPr>
              <w:t>Конус.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Строить развёртку цилиндра.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Моделировать геометрические фигуры.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Решать задачи на построение геометрических фигур.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>Заготовка  к проекту «Город будущего».</w:t>
            </w:r>
          </w:p>
        </w:tc>
      </w:tr>
      <w:tr w:rsidR="00CA5D6D" w:rsidRPr="00930C79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C204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0357F" w:rsidRDefault="00CA5D6D" w:rsidP="00BA43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Строить развёртку пирамиды.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Моделировать геометрические фигуры.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Решать задачи на построение геометрических фигур.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>Заготовка  к проекту «Город будущего».</w:t>
            </w:r>
          </w:p>
        </w:tc>
      </w:tr>
      <w:tr w:rsidR="00CA5D6D" w:rsidRPr="00930C79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C204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0357F" w:rsidRDefault="00CA5D6D" w:rsidP="00BA43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Моделировать шар из кругов.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Решать задачи на построение геометрических фигур.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 xml:space="preserve">Коллективный          проект </w:t>
            </w:r>
          </w:p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>« Наша Вселенная».</w:t>
            </w:r>
          </w:p>
        </w:tc>
      </w:tr>
      <w:tr w:rsidR="00CA5D6D" w:rsidRPr="00930C79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C2046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10357F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теме «Геометрические тела»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4D27DB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«Город будущего»</w:t>
            </w:r>
          </w:p>
        </w:tc>
      </w:tr>
      <w:tr w:rsidR="00CA5D6D" w:rsidRPr="00930C79" w:rsidTr="00BA43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lang w:eastAsia="ar-SA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30C79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930C79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CA5D6D" w:rsidRDefault="00CA5D6D" w:rsidP="00CA5D6D">
      <w:pPr>
        <w:rPr>
          <w:rFonts w:ascii="Times New Roman" w:hAnsi="Times New Roman" w:cs="Times New Roman"/>
          <w:b/>
          <w:sz w:val="24"/>
          <w:szCs w:val="24"/>
        </w:rPr>
      </w:pPr>
    </w:p>
    <w:p w:rsidR="00CA5D6D" w:rsidRPr="00CD38D7" w:rsidRDefault="00CA5D6D" w:rsidP="00CA5D6D">
      <w:pPr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D9C">
        <w:rPr>
          <w:rFonts w:ascii="Times New Roman" w:hAnsi="Times New Roman" w:cs="Times New Roman"/>
          <w:b/>
          <w:sz w:val="24"/>
          <w:szCs w:val="24"/>
        </w:rPr>
        <w:t>6. Описание материально-технического обеспечения курса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1843"/>
        <w:gridCol w:w="4253"/>
      </w:tblGrid>
      <w:tr w:rsidR="00CA5D6D" w:rsidRPr="00264C61" w:rsidTr="00BA431A">
        <w:tc>
          <w:tcPr>
            <w:tcW w:w="4536" w:type="dxa"/>
          </w:tcPr>
          <w:p w:rsidR="00CA5D6D" w:rsidRPr="00264C61" w:rsidRDefault="00CA5D6D" w:rsidP="00BA43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843" w:type="dxa"/>
          </w:tcPr>
          <w:p w:rsidR="00CA5D6D" w:rsidRPr="00264C61" w:rsidRDefault="00CA5D6D" w:rsidP="00BA43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253" w:type="dxa"/>
          </w:tcPr>
          <w:p w:rsidR="00CA5D6D" w:rsidRPr="00264C61" w:rsidRDefault="00CA5D6D" w:rsidP="00BA43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6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A5D6D" w:rsidRPr="00FA07CF" w:rsidTr="00BA431A">
        <w:tc>
          <w:tcPr>
            <w:tcW w:w="10632" w:type="dxa"/>
            <w:gridSpan w:val="3"/>
          </w:tcPr>
          <w:p w:rsidR="00CA5D6D" w:rsidRPr="00C22F3D" w:rsidRDefault="00CA5D6D" w:rsidP="00BA43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F3D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CA5D6D" w:rsidRPr="00FA07CF" w:rsidTr="00BA431A">
        <w:trPr>
          <w:trHeight w:val="1448"/>
        </w:trPr>
        <w:tc>
          <w:tcPr>
            <w:tcW w:w="4536" w:type="dxa"/>
          </w:tcPr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r w:rsidRPr="00534FF2">
              <w:rPr>
                <w:b w:val="0"/>
                <w:i w:val="0"/>
                <w:sz w:val="24"/>
                <w:szCs w:val="24"/>
              </w:rPr>
              <w:t>Александрова Э. И. Программа развивающего обучения: математика. 1-5 классы. – М., 1999.</w:t>
            </w:r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r w:rsidRPr="00534FF2">
              <w:rPr>
                <w:b w:val="0"/>
                <w:i w:val="0"/>
                <w:sz w:val="24"/>
                <w:szCs w:val="24"/>
              </w:rPr>
              <w:t>Ануфриева Л. П., Гусева В. И. Методика обучения простейшим геометрическим построениям учащихся начальной школы. – Тамбов, 1999.</w:t>
            </w:r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r w:rsidRPr="00534FF2">
              <w:rPr>
                <w:b w:val="0"/>
                <w:i w:val="0"/>
                <w:sz w:val="24"/>
                <w:szCs w:val="24"/>
              </w:rPr>
              <w:t>Ануфриева Л. П. Обучение учащихся начальной школы элементам геометрии. – Тамбов, 1995.</w:t>
            </w:r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Байрамукова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 xml:space="preserve"> П. У. Внеклассная работа по математике в начальных классах. – М, 1997.</w:t>
            </w:r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Белошистая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 xml:space="preserve"> А. В., Кабанова Н. В., Моделирование в курсе «Математика </w:t>
            </w:r>
            <w:r w:rsidRPr="00534FF2">
              <w:rPr>
                <w:b w:val="0"/>
                <w:i w:val="0"/>
                <w:sz w:val="24"/>
                <w:szCs w:val="24"/>
              </w:rPr>
              <w:lastRenderedPageBreak/>
              <w:t xml:space="preserve">и конструирование» // </w:t>
            </w: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Нач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>. школа. 1999, № 9, с. 38-44.</w:t>
            </w:r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Бененсон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 xml:space="preserve"> Е. П., </w:t>
            </w: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Вольнова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 xml:space="preserve"> Е. В., Итина Л. С. Знакомьтесь: геометрия. Тетради № 1, № 2. – М., 1995.</w:t>
            </w:r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r w:rsidRPr="00534FF2">
              <w:rPr>
                <w:b w:val="0"/>
                <w:i w:val="0"/>
                <w:sz w:val="24"/>
                <w:szCs w:val="24"/>
              </w:rPr>
              <w:t xml:space="preserve">Гальперин П. Я. Психология мышления и учение о поэтапном формировании умственных действий. // Исследование мышления в психологии. / Под ред.   Е. В. </w:t>
            </w: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Шороховой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 xml:space="preserve"> – М., 1996.</w:t>
            </w:r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sz w:val="24"/>
                <w:szCs w:val="24"/>
              </w:rPr>
            </w:pP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Гин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 xml:space="preserve"> А. Приемы педагогической техники. – М.: Вита-пресс, 1999.</w:t>
            </w:r>
          </w:p>
          <w:p w:rsidR="00CA5D6D" w:rsidRPr="00534FF2" w:rsidRDefault="00F24AC9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hyperlink r:id="rId5" w:history="1">
              <w:r w:rsidR="00CA5D6D" w:rsidRPr="00534FF2">
                <w:rPr>
                  <w:rStyle w:val="ad"/>
                  <w:b w:val="0"/>
                  <w:i w:val="0"/>
                  <w:color w:val="auto"/>
                  <w:sz w:val="24"/>
                  <w:szCs w:val="24"/>
                </w:rPr>
                <w:t>Григорьев Д.В. Внеурочная деятельность школьников. Методический конструктор: пособие для учителя. – М.: Просвещение, 2010.</w:t>
              </w:r>
            </w:hyperlink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r w:rsidRPr="00534FF2">
              <w:rPr>
                <w:b w:val="0"/>
                <w:i w:val="0"/>
                <w:sz w:val="24"/>
                <w:szCs w:val="24"/>
              </w:rPr>
              <w:t xml:space="preserve"> </w:t>
            </w:r>
            <w:hyperlink r:id="rId6" w:history="1">
              <w:proofErr w:type="spellStart"/>
              <w:r w:rsidRPr="00534FF2">
                <w:rPr>
                  <w:rStyle w:val="ad"/>
                  <w:b w:val="0"/>
                  <w:i w:val="0"/>
                  <w:color w:val="auto"/>
                  <w:sz w:val="24"/>
                  <w:szCs w:val="24"/>
                </w:rPr>
                <w:t>Жильцова</w:t>
              </w:r>
              <w:proofErr w:type="spellEnd"/>
              <w:r w:rsidRPr="00534FF2">
                <w:rPr>
                  <w:rStyle w:val="ad"/>
                  <w:b w:val="0"/>
                  <w:i w:val="0"/>
                  <w:color w:val="auto"/>
                  <w:sz w:val="24"/>
                  <w:szCs w:val="24"/>
                </w:rPr>
                <w:t xml:space="preserve"> Т.В., Обухова Л.А. Поурочные разработки по наглядной геометрии: 1-4 класс. – М.: ВАКО, 2004.</w:t>
              </w:r>
            </w:hyperlink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534FF2">
              <w:rPr>
                <w:b w:val="0"/>
                <w:i w:val="0"/>
                <w:sz w:val="24"/>
                <w:szCs w:val="24"/>
              </w:rPr>
              <w:t>Житомирский</w:t>
            </w:r>
            <w:proofErr w:type="gramEnd"/>
            <w:r w:rsidRPr="00534FF2">
              <w:rPr>
                <w:b w:val="0"/>
                <w:i w:val="0"/>
                <w:sz w:val="24"/>
                <w:szCs w:val="24"/>
              </w:rPr>
              <w:t xml:space="preserve"> В. Г., </w:t>
            </w: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Шеврин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 xml:space="preserve"> Л. Н. Геометрия для малышей. – М.: Просвещение, 1975.</w:t>
            </w:r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r w:rsidRPr="00534FF2">
              <w:rPr>
                <w:b w:val="0"/>
                <w:i w:val="0"/>
                <w:sz w:val="24"/>
                <w:szCs w:val="24"/>
              </w:rPr>
              <w:t>Занимательная геометрия: пропись-раскраска. / Сост. О. Н. Левин. – Краснодар, 1995. Тетрадь № 1, № 2.</w:t>
            </w:r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r w:rsidRPr="00534FF2">
              <w:rPr>
                <w:b w:val="0"/>
                <w:i w:val="0"/>
                <w:sz w:val="24"/>
                <w:szCs w:val="24"/>
              </w:rPr>
              <w:t>Ивин А. А. Искусство правильно мыслить. – М., 1986.</w:t>
            </w:r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r w:rsidRPr="00534FF2">
              <w:rPr>
                <w:b w:val="0"/>
                <w:i w:val="0"/>
                <w:sz w:val="24"/>
                <w:szCs w:val="24"/>
              </w:rPr>
              <w:t>Истомина Н. Б. Активизация учащихся на уроках математики. – М., 1990.</w:t>
            </w:r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r w:rsidRPr="00534FF2">
              <w:rPr>
                <w:b w:val="0"/>
                <w:i w:val="0"/>
                <w:sz w:val="24"/>
                <w:szCs w:val="24"/>
              </w:rPr>
              <w:t>Новые педагогические и информационные технологии в системе образования. // Под</w:t>
            </w:r>
            <w:proofErr w:type="gramStart"/>
            <w:r w:rsidRPr="00534FF2">
              <w:rPr>
                <w:b w:val="0"/>
                <w:i w:val="0"/>
                <w:sz w:val="24"/>
                <w:szCs w:val="24"/>
              </w:rPr>
              <w:t>.</w:t>
            </w:r>
            <w:proofErr w:type="gramEnd"/>
            <w:r w:rsidRPr="00534FF2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534FF2">
              <w:rPr>
                <w:b w:val="0"/>
                <w:i w:val="0"/>
                <w:sz w:val="24"/>
                <w:szCs w:val="24"/>
              </w:rPr>
              <w:t>р</w:t>
            </w:r>
            <w:proofErr w:type="gramEnd"/>
            <w:r w:rsidRPr="00534FF2">
              <w:rPr>
                <w:b w:val="0"/>
                <w:i w:val="0"/>
                <w:sz w:val="24"/>
                <w:szCs w:val="24"/>
              </w:rPr>
              <w:t xml:space="preserve">ед. д-ра </w:t>
            </w: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пед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 xml:space="preserve">. наук, проф. Е. С. </w:t>
            </w: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Полата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 xml:space="preserve"> – М., 2001.</w:t>
            </w:r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sz w:val="24"/>
                <w:szCs w:val="24"/>
              </w:rPr>
            </w:pP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Панчищина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 xml:space="preserve"> В. А., </w:t>
            </w: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Гельфман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 xml:space="preserve"> Э. Г., </w:t>
            </w: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Ксенева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 xml:space="preserve"> В. Н, </w:t>
            </w: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Лобаненко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 xml:space="preserve"> Н. Б. Геометрия для младших школьников: учебное пособие по геометрии. – Томск: изд-во Том</w:t>
            </w:r>
            <w:proofErr w:type="gramStart"/>
            <w:r w:rsidRPr="00534FF2">
              <w:rPr>
                <w:b w:val="0"/>
                <w:i w:val="0"/>
                <w:sz w:val="24"/>
                <w:szCs w:val="24"/>
              </w:rPr>
              <w:t>.</w:t>
            </w:r>
            <w:proofErr w:type="gramEnd"/>
            <w:r w:rsidRPr="00534FF2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534FF2">
              <w:rPr>
                <w:b w:val="0"/>
                <w:i w:val="0"/>
                <w:sz w:val="24"/>
                <w:szCs w:val="24"/>
              </w:rPr>
              <w:t>у</w:t>
            </w:r>
            <w:proofErr w:type="gramEnd"/>
            <w:r w:rsidRPr="00534FF2">
              <w:rPr>
                <w:b w:val="0"/>
                <w:i w:val="0"/>
                <w:sz w:val="24"/>
                <w:szCs w:val="24"/>
              </w:rPr>
              <w:t>н-та, 1994.</w:t>
            </w:r>
          </w:p>
          <w:p w:rsidR="00CA5D6D" w:rsidRPr="00534FF2" w:rsidRDefault="00F24AC9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hyperlink r:id="rId7" w:history="1">
              <w:r w:rsidR="00CA5D6D" w:rsidRPr="00534FF2">
                <w:rPr>
                  <w:rStyle w:val="ad"/>
                  <w:b w:val="0"/>
                  <w:i w:val="0"/>
                  <w:color w:val="auto"/>
                  <w:sz w:val="24"/>
                  <w:szCs w:val="24"/>
                </w:rPr>
                <w:t>Перельман Я. И. Занимательная геометрия. – М., 1994.</w:t>
              </w:r>
            </w:hyperlink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r w:rsidRPr="00534FF2">
              <w:rPr>
                <w:b w:val="0"/>
                <w:i w:val="0"/>
                <w:sz w:val="24"/>
                <w:szCs w:val="24"/>
              </w:rPr>
              <w:t>Предметные недели в школе. Математика. / Сост. Л. В. Гончарова. – Волгоград, 2001.</w:t>
            </w:r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Русанов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 xml:space="preserve"> В. М. Математические олимпиады младших школьников. – М., 1990.</w:t>
            </w:r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r w:rsidRPr="00534FF2">
              <w:rPr>
                <w:b w:val="0"/>
                <w:i w:val="0"/>
                <w:sz w:val="24"/>
                <w:szCs w:val="24"/>
              </w:rPr>
              <w:t xml:space="preserve">Симановский А. Развитие пространственного мышления ребенка. – М.: </w:t>
            </w:r>
            <w:proofErr w:type="spellStart"/>
            <w:r w:rsidRPr="00534FF2">
              <w:rPr>
                <w:b w:val="0"/>
                <w:i w:val="0"/>
                <w:sz w:val="24"/>
                <w:szCs w:val="24"/>
              </w:rPr>
              <w:t>Рольф</w:t>
            </w:r>
            <w:proofErr w:type="spellEnd"/>
            <w:r w:rsidRPr="00534FF2">
              <w:rPr>
                <w:b w:val="0"/>
                <w:i w:val="0"/>
                <w:sz w:val="24"/>
                <w:szCs w:val="24"/>
              </w:rPr>
              <w:t>, 2000.</w:t>
            </w:r>
          </w:p>
          <w:p w:rsidR="00CA5D6D" w:rsidRPr="00534FF2" w:rsidRDefault="00CA5D6D" w:rsidP="00BA431A">
            <w:pPr>
              <w:pStyle w:val="21"/>
              <w:numPr>
                <w:ilvl w:val="0"/>
                <w:numId w:val="36"/>
              </w:numPr>
              <w:tabs>
                <w:tab w:val="left" w:pos="1080"/>
              </w:tabs>
              <w:spacing w:line="240" w:lineRule="auto"/>
              <w:ind w:left="0" w:right="-1" w:firstLine="720"/>
              <w:jc w:val="both"/>
              <w:rPr>
                <w:b w:val="0"/>
                <w:i w:val="0"/>
                <w:sz w:val="24"/>
                <w:szCs w:val="24"/>
              </w:rPr>
            </w:pPr>
            <w:r w:rsidRPr="00534FF2">
              <w:rPr>
                <w:b w:val="0"/>
                <w:i w:val="0"/>
                <w:sz w:val="24"/>
                <w:szCs w:val="24"/>
              </w:rPr>
              <w:t xml:space="preserve">Щукина Г. И. Педагогические проблемы формирования познавательных интересов учащихся. – М.: Педагогика, </w:t>
            </w:r>
            <w:r w:rsidRPr="00534FF2">
              <w:rPr>
                <w:b w:val="0"/>
                <w:i w:val="0"/>
                <w:sz w:val="24"/>
                <w:szCs w:val="24"/>
              </w:rPr>
              <w:lastRenderedPageBreak/>
              <w:t>1988.</w:t>
            </w:r>
          </w:p>
          <w:p w:rsidR="00CA5D6D" w:rsidRPr="00636B82" w:rsidRDefault="00CA5D6D" w:rsidP="00BA431A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C22F3D" w:rsidRDefault="00CA5D6D" w:rsidP="00BA43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A5D6D" w:rsidRPr="00C22F3D" w:rsidRDefault="00CA5D6D" w:rsidP="00BA43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6D" w:rsidRPr="00FA07CF" w:rsidTr="00BA431A">
        <w:tc>
          <w:tcPr>
            <w:tcW w:w="10632" w:type="dxa"/>
            <w:gridSpan w:val="3"/>
          </w:tcPr>
          <w:p w:rsidR="00CA5D6D" w:rsidRPr="00C22F3D" w:rsidRDefault="00CA5D6D" w:rsidP="00BA43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Наглядные  пос</w:t>
            </w:r>
            <w:r w:rsidRPr="00C22F3D">
              <w:rPr>
                <w:rFonts w:ascii="Times New Roman" w:hAnsi="Times New Roman"/>
                <w:b/>
                <w:sz w:val="24"/>
                <w:szCs w:val="24"/>
              </w:rPr>
              <w:t>обия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печатный материал</w:t>
            </w:r>
          </w:p>
        </w:tc>
      </w:tr>
      <w:tr w:rsidR="00CA5D6D" w:rsidRPr="00FA07CF" w:rsidTr="00BA431A">
        <w:tc>
          <w:tcPr>
            <w:tcW w:w="4536" w:type="dxa"/>
          </w:tcPr>
          <w:p w:rsidR="00CA5D6D" w:rsidRPr="003E3481" w:rsidRDefault="00CA5D6D" w:rsidP="00BA431A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81"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Наглядно-демонстрационный материал, отражающие основные темы обучения</w:t>
            </w:r>
          </w:p>
          <w:p w:rsidR="00CA5D6D" w:rsidRPr="00FB66CA" w:rsidRDefault="00CA5D6D" w:rsidP="00BA431A">
            <w:pPr>
              <w:pStyle w:val="ParagraphStyle"/>
              <w:spacing w:line="252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5D6D" w:rsidRPr="006600F4" w:rsidRDefault="00CA5D6D" w:rsidP="00BA43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3" w:type="dxa"/>
          </w:tcPr>
          <w:p w:rsidR="00CA5D6D" w:rsidRPr="00FA07CF" w:rsidRDefault="00CA5D6D" w:rsidP="00BA431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A5D6D" w:rsidRPr="00C22F3D" w:rsidTr="00BA431A">
        <w:tc>
          <w:tcPr>
            <w:tcW w:w="10632" w:type="dxa"/>
            <w:gridSpan w:val="3"/>
          </w:tcPr>
          <w:p w:rsidR="00CA5D6D" w:rsidRPr="00C22F3D" w:rsidRDefault="00CA5D6D" w:rsidP="00BA43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F3D">
              <w:rPr>
                <w:rFonts w:ascii="Times New Roman" w:hAnsi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CA5D6D" w:rsidRPr="00C22F3D" w:rsidTr="00BA431A">
        <w:tc>
          <w:tcPr>
            <w:tcW w:w="4536" w:type="dxa"/>
          </w:tcPr>
          <w:p w:rsidR="00CA5D6D" w:rsidRDefault="00CA5D6D" w:rsidP="00BA431A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843" w:type="dxa"/>
          </w:tcPr>
          <w:p w:rsidR="00CA5D6D" w:rsidRPr="00E04134" w:rsidRDefault="00CA5D6D" w:rsidP="00BA431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A5D6D" w:rsidRPr="00C22F3D" w:rsidRDefault="00CA5D6D" w:rsidP="00BA431A">
            <w:pPr>
              <w:pStyle w:val="a4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6D" w:rsidRPr="00C22F3D" w:rsidTr="00BA431A">
        <w:tc>
          <w:tcPr>
            <w:tcW w:w="10632" w:type="dxa"/>
            <w:gridSpan w:val="3"/>
          </w:tcPr>
          <w:p w:rsidR="00CA5D6D" w:rsidRDefault="00CA5D6D" w:rsidP="00BA431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CA5D6D" w:rsidRPr="00C22F3D" w:rsidTr="00BA431A">
        <w:tc>
          <w:tcPr>
            <w:tcW w:w="4536" w:type="dxa"/>
          </w:tcPr>
          <w:p w:rsidR="00CA5D6D" w:rsidRDefault="00CA5D6D" w:rsidP="00BA431A">
            <w:pPr>
              <w:pStyle w:val="a4"/>
              <w:numPr>
                <w:ilvl w:val="0"/>
                <w:numId w:val="27"/>
              </w:numPr>
              <w:suppressAutoHyphens w:val="0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доска с набором приспособлений для крепления таблиц.</w:t>
            </w:r>
          </w:p>
          <w:p w:rsidR="00CA5D6D" w:rsidRDefault="00CA5D6D" w:rsidP="00BA431A">
            <w:pPr>
              <w:pStyle w:val="a4"/>
              <w:numPr>
                <w:ilvl w:val="0"/>
                <w:numId w:val="27"/>
              </w:numPr>
              <w:suppressAutoHyphens w:val="0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доска.</w:t>
            </w:r>
          </w:p>
          <w:p w:rsidR="00CA5D6D" w:rsidRDefault="00CA5D6D" w:rsidP="00BA431A">
            <w:pPr>
              <w:pStyle w:val="a4"/>
              <w:numPr>
                <w:ilvl w:val="0"/>
                <w:numId w:val="27"/>
              </w:numPr>
              <w:suppressAutoHyphens w:val="0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  <w:p w:rsidR="00CA5D6D" w:rsidRDefault="00CA5D6D" w:rsidP="00BA431A">
            <w:pPr>
              <w:pStyle w:val="a4"/>
              <w:numPr>
                <w:ilvl w:val="0"/>
                <w:numId w:val="27"/>
              </w:numPr>
              <w:suppressAutoHyphens w:val="0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проектор.</w:t>
            </w:r>
          </w:p>
        </w:tc>
        <w:tc>
          <w:tcPr>
            <w:tcW w:w="1843" w:type="dxa"/>
          </w:tcPr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Pr="00C22F3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53" w:type="dxa"/>
          </w:tcPr>
          <w:p w:rsidR="00CA5D6D" w:rsidRPr="00C22F3D" w:rsidRDefault="00CA5D6D" w:rsidP="00BA43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6D" w:rsidRPr="00C22F3D" w:rsidTr="00BA431A">
        <w:tc>
          <w:tcPr>
            <w:tcW w:w="10632" w:type="dxa"/>
            <w:gridSpan w:val="3"/>
          </w:tcPr>
          <w:p w:rsidR="00CA5D6D" w:rsidRPr="00C22F3D" w:rsidRDefault="00CA5D6D" w:rsidP="00BA43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F3D">
              <w:rPr>
                <w:rFonts w:ascii="Times New Roman" w:hAnsi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CA5D6D" w:rsidRPr="00C22F3D" w:rsidTr="00BA431A">
        <w:tc>
          <w:tcPr>
            <w:tcW w:w="4536" w:type="dxa"/>
          </w:tcPr>
          <w:p w:rsidR="00CA5D6D" w:rsidRDefault="00CA5D6D" w:rsidP="00BA431A">
            <w:pPr>
              <w:pStyle w:val="a4"/>
              <w:numPr>
                <w:ilvl w:val="0"/>
                <w:numId w:val="28"/>
              </w:numPr>
              <w:suppressAutoHyphens w:val="0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Ученические столы двухместные с комплектом стульев</w:t>
            </w:r>
          </w:p>
          <w:p w:rsidR="00CA5D6D" w:rsidRDefault="00CA5D6D" w:rsidP="00BA431A">
            <w:pPr>
              <w:pStyle w:val="a4"/>
              <w:numPr>
                <w:ilvl w:val="0"/>
                <w:numId w:val="28"/>
              </w:numPr>
              <w:suppressAutoHyphens w:val="0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учительский с тумбой</w:t>
            </w:r>
          </w:p>
          <w:p w:rsidR="00CA5D6D" w:rsidRDefault="00CA5D6D" w:rsidP="00BA431A">
            <w:pPr>
              <w:pStyle w:val="a4"/>
              <w:numPr>
                <w:ilvl w:val="0"/>
                <w:numId w:val="28"/>
              </w:numPr>
              <w:suppressAutoHyphens w:val="0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пособий.</w:t>
            </w:r>
          </w:p>
          <w:p w:rsidR="00CA5D6D" w:rsidRPr="003E3481" w:rsidRDefault="00CA5D6D" w:rsidP="00BA431A">
            <w:pPr>
              <w:pStyle w:val="a4"/>
              <w:numPr>
                <w:ilvl w:val="0"/>
                <w:numId w:val="28"/>
              </w:numPr>
              <w:suppressAutoHyphens w:val="0"/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3E3481">
              <w:rPr>
                <w:rFonts w:ascii="Times New Roman" w:hAnsi="Times New Roman"/>
                <w:sz w:val="24"/>
                <w:szCs w:val="24"/>
              </w:rPr>
              <w:t>Настенные доски</w:t>
            </w:r>
          </w:p>
        </w:tc>
        <w:tc>
          <w:tcPr>
            <w:tcW w:w="1843" w:type="dxa"/>
          </w:tcPr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A5D6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C22F3D" w:rsidRDefault="00CA5D6D" w:rsidP="00BA43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53" w:type="dxa"/>
          </w:tcPr>
          <w:p w:rsidR="00CA5D6D" w:rsidRPr="00C22F3D" w:rsidRDefault="00CA5D6D" w:rsidP="00BA43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D6D" w:rsidRPr="008C10FF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8C10FF">
        <w:rPr>
          <w:rFonts w:ascii="Times New Roman" w:hAnsi="Times New Roman" w:cs="Times New Roman"/>
          <w:b/>
          <w:sz w:val="24"/>
          <w:szCs w:val="24"/>
        </w:rPr>
        <w:t>Д</w:t>
      </w:r>
      <w:r w:rsidRPr="008C10FF">
        <w:rPr>
          <w:rFonts w:ascii="Times New Roman" w:hAnsi="Times New Roman" w:cs="Times New Roman"/>
          <w:sz w:val="24"/>
          <w:szCs w:val="24"/>
        </w:rPr>
        <w:t xml:space="preserve"> – демонстрационный экземпляр (не менее одного экземпляра на класс)</w:t>
      </w:r>
    </w:p>
    <w:p w:rsidR="00CA5D6D" w:rsidRPr="008C10FF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8C10FF">
        <w:rPr>
          <w:rFonts w:ascii="Times New Roman" w:hAnsi="Times New Roman" w:cs="Times New Roman"/>
          <w:b/>
          <w:sz w:val="24"/>
          <w:szCs w:val="24"/>
        </w:rPr>
        <w:t>К</w:t>
      </w:r>
      <w:r w:rsidRPr="008C10F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C10F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C10FF">
        <w:rPr>
          <w:rFonts w:ascii="Times New Roman" w:hAnsi="Times New Roman" w:cs="Times New Roman"/>
          <w:sz w:val="24"/>
          <w:szCs w:val="24"/>
        </w:rPr>
        <w:t>лный комплект на каждого ученика</w:t>
      </w:r>
    </w:p>
    <w:p w:rsidR="00CA5D6D" w:rsidRPr="008C10FF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8C10FF">
        <w:rPr>
          <w:rFonts w:ascii="Times New Roman" w:hAnsi="Times New Roman" w:cs="Times New Roman"/>
          <w:b/>
          <w:sz w:val="24"/>
          <w:szCs w:val="24"/>
        </w:rPr>
        <w:t>Ф</w:t>
      </w:r>
      <w:r w:rsidRPr="008C10FF">
        <w:rPr>
          <w:rFonts w:ascii="Times New Roman" w:hAnsi="Times New Roman" w:cs="Times New Roman"/>
          <w:sz w:val="24"/>
          <w:szCs w:val="24"/>
        </w:rPr>
        <w:t xml:space="preserve"> – комплект для фронтальной работы (не менее</w:t>
      </w:r>
      <w:proofErr w:type="gramStart"/>
      <w:r w:rsidRPr="008C10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C10FF">
        <w:rPr>
          <w:rFonts w:ascii="Times New Roman" w:hAnsi="Times New Roman" w:cs="Times New Roman"/>
          <w:sz w:val="24"/>
          <w:szCs w:val="24"/>
        </w:rPr>
        <w:t xml:space="preserve"> чем 1 экземпляр на двух учеников)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E757D">
        <w:rPr>
          <w:rFonts w:ascii="Times New Roman" w:hAnsi="Times New Roman" w:cs="Times New Roman"/>
          <w:b/>
          <w:sz w:val="24"/>
          <w:szCs w:val="24"/>
        </w:rPr>
        <w:t xml:space="preserve">!!! </w:t>
      </w:r>
      <w:r>
        <w:rPr>
          <w:rFonts w:ascii="Times New Roman" w:hAnsi="Times New Roman" w:cs="Times New Roman"/>
          <w:sz w:val="24"/>
          <w:szCs w:val="24"/>
        </w:rPr>
        <w:t>Настольные развивающие игры, комплект луп)</w:t>
      </w:r>
    </w:p>
    <w:p w:rsidR="00CA5D6D" w:rsidRDefault="00CA5D6D" w:rsidP="00CA5D6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C10F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C10FF">
        <w:rPr>
          <w:rFonts w:ascii="Times New Roman" w:hAnsi="Times New Roman" w:cs="Times New Roman"/>
          <w:sz w:val="24"/>
          <w:szCs w:val="24"/>
        </w:rPr>
        <w:t xml:space="preserve"> – комплект, необходимый для работы в группах (1 экземпляр на 5 – 6 человек)</w:t>
      </w:r>
    </w:p>
    <w:p w:rsidR="00CA5D6D" w:rsidRDefault="00CA5D6D" w:rsidP="00CA5D6D">
      <w:pPr>
        <w:pStyle w:val="a3"/>
        <w:ind w:left="142"/>
      </w:pPr>
    </w:p>
    <w:p w:rsidR="00CA5D6D" w:rsidRDefault="00CA5D6D" w:rsidP="00CA5D6D">
      <w:pPr>
        <w:rPr>
          <w:rFonts w:ascii="Calibri" w:eastAsia="Calibri" w:hAnsi="Calibri" w:cs="Calibri"/>
          <w:lang w:eastAsia="ar-SA"/>
        </w:rPr>
      </w:pPr>
    </w:p>
    <w:p w:rsidR="00CA5D6D" w:rsidRDefault="00CA5D6D" w:rsidP="00CA5D6D">
      <w:pPr>
        <w:rPr>
          <w:rFonts w:ascii="Calibri" w:eastAsia="Calibri" w:hAnsi="Calibri" w:cs="Calibri"/>
          <w:lang w:eastAsia="ar-SA"/>
        </w:rPr>
      </w:pPr>
    </w:p>
    <w:p w:rsidR="00CA5D6D" w:rsidRDefault="00CA5D6D" w:rsidP="00CA5D6D">
      <w:pPr>
        <w:rPr>
          <w:rFonts w:ascii="Calibri" w:eastAsia="Calibri" w:hAnsi="Calibri" w:cs="Calibri"/>
          <w:lang w:eastAsia="ar-SA"/>
        </w:rPr>
      </w:pPr>
    </w:p>
    <w:p w:rsidR="00CA5D6D" w:rsidRDefault="00CA5D6D" w:rsidP="00CA5D6D">
      <w:pPr>
        <w:rPr>
          <w:rFonts w:ascii="Calibri" w:eastAsia="Calibri" w:hAnsi="Calibri" w:cs="Calibri"/>
          <w:lang w:eastAsia="ar-SA"/>
        </w:rPr>
      </w:pPr>
    </w:p>
    <w:p w:rsidR="00CA5D6D" w:rsidRDefault="00CA5D6D" w:rsidP="00CA5D6D">
      <w:pPr>
        <w:rPr>
          <w:rFonts w:ascii="Calibri" w:eastAsia="Calibri" w:hAnsi="Calibri" w:cs="Calibri"/>
          <w:lang w:eastAsia="ar-SA"/>
        </w:rPr>
      </w:pPr>
    </w:p>
    <w:p w:rsidR="00CA5D6D" w:rsidRDefault="00CA5D6D" w:rsidP="00CA5D6D">
      <w:pPr>
        <w:rPr>
          <w:rFonts w:ascii="Calibri" w:eastAsia="Calibri" w:hAnsi="Calibri" w:cs="Calibri"/>
          <w:lang w:eastAsia="ar-SA"/>
        </w:rPr>
      </w:pPr>
    </w:p>
    <w:p w:rsidR="00CA5D6D" w:rsidRDefault="00CA5D6D" w:rsidP="00CA5D6D">
      <w:pPr>
        <w:rPr>
          <w:rFonts w:ascii="Calibri" w:eastAsia="Calibri" w:hAnsi="Calibri" w:cs="Calibri"/>
          <w:lang w:eastAsia="ar-SA"/>
        </w:rPr>
      </w:pPr>
    </w:p>
    <w:p w:rsidR="00CA5D6D" w:rsidRDefault="00CA5D6D" w:rsidP="00CA5D6D">
      <w:pPr>
        <w:rPr>
          <w:rFonts w:ascii="Calibri" w:eastAsia="Calibri" w:hAnsi="Calibri" w:cs="Calibri"/>
          <w:lang w:eastAsia="ar-SA"/>
        </w:rPr>
      </w:pPr>
    </w:p>
    <w:p w:rsidR="00CA5D6D" w:rsidRDefault="00CA5D6D" w:rsidP="00CA5D6D">
      <w:pPr>
        <w:rPr>
          <w:rFonts w:ascii="Calibri" w:eastAsia="Calibri" w:hAnsi="Calibri" w:cs="Calibri"/>
          <w:lang w:eastAsia="ar-SA"/>
        </w:rPr>
      </w:pPr>
    </w:p>
    <w:p w:rsidR="00CA5D6D" w:rsidRDefault="00CA5D6D" w:rsidP="00CA5D6D">
      <w:pPr>
        <w:rPr>
          <w:rFonts w:ascii="Calibri" w:eastAsia="Calibri" w:hAnsi="Calibri" w:cs="Calibri"/>
          <w:lang w:eastAsia="ar-SA"/>
        </w:rPr>
      </w:pPr>
    </w:p>
    <w:p w:rsidR="00CA5D6D" w:rsidRPr="00930C79" w:rsidRDefault="00CA5D6D" w:rsidP="00CA5D6D">
      <w:pPr>
        <w:rPr>
          <w:rFonts w:ascii="Calibri" w:eastAsia="Calibri" w:hAnsi="Calibri" w:cs="Calibri"/>
          <w:lang w:eastAsia="ar-SA"/>
        </w:rPr>
      </w:pPr>
    </w:p>
    <w:p w:rsidR="00CA5D6D" w:rsidRDefault="00CA5D6D" w:rsidP="00CA5D6D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по курсу внеурочной деятельности </w:t>
      </w:r>
    </w:p>
    <w:p w:rsidR="00CA5D6D" w:rsidRDefault="00CA5D6D" w:rsidP="00CA5D6D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Занимательная геометрия»</w:t>
      </w:r>
    </w:p>
    <w:p w:rsidR="00CA5D6D" w:rsidRDefault="00CA5D6D" w:rsidP="00CA5D6D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D6D" w:rsidRDefault="00CA5D6D" w:rsidP="00CA5D6D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1-4 классы </w:t>
      </w:r>
    </w:p>
    <w:p w:rsidR="00CA5D6D" w:rsidRDefault="00CA5D6D" w:rsidP="00CA5D6D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 в неделю</w:t>
      </w:r>
    </w:p>
    <w:p w:rsidR="00CA5D6D" w:rsidRDefault="00CA5D6D" w:rsidP="00CA5D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u w:val="single"/>
          <w:lang w:eastAsia="ar-SA"/>
        </w:rPr>
        <w:t>КТП 1 класс</w:t>
      </w:r>
    </w:p>
    <w:tbl>
      <w:tblPr>
        <w:tblW w:w="109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1161"/>
        <w:gridCol w:w="1702"/>
        <w:gridCol w:w="567"/>
        <w:gridCol w:w="709"/>
        <w:gridCol w:w="2976"/>
        <w:gridCol w:w="3117"/>
      </w:tblGrid>
      <w:tr w:rsidR="00CA5D6D" w:rsidTr="00BA431A">
        <w:trPr>
          <w:cantSplit/>
          <w:trHeight w:val="409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ar-SA"/>
              </w:rPr>
              <w:t>п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Дата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Тема занятия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Кол-во часов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Характеристика деятельности учащегося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УУД</w:t>
            </w:r>
          </w:p>
        </w:tc>
      </w:tr>
      <w:tr w:rsidR="00CA5D6D" w:rsidTr="00BA431A">
        <w:trPr>
          <w:cantSplit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Ау</w:t>
            </w: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ar-SA"/>
              </w:rPr>
              <w:t>дит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ar-SA"/>
              </w:rPr>
              <w:t>Внеаудит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CA5D6D" w:rsidTr="00BA431A">
        <w:trPr>
          <w:trHeight w:val="192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436C">
              <w:rPr>
                <w:rFonts w:ascii="Times New Roman" w:hAnsi="Times New Roman" w:cs="Times New Roman"/>
              </w:rPr>
              <w:t xml:space="preserve">Путешествие в страну Геометрию.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1"/>
              <w:spacing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C57286">
              <w:rPr>
                <w:b w:val="0"/>
                <w:i w:val="0"/>
                <w:sz w:val="24"/>
                <w:szCs w:val="24"/>
              </w:rPr>
              <w:t xml:space="preserve">Знакомство с целями занятий по программе «занимательная геометрия». Связь со школьными предметами. </w:t>
            </w:r>
          </w:p>
          <w:p w:rsidR="00CA5D6D" w:rsidRDefault="00CA5D6D" w:rsidP="00BA431A">
            <w:pPr>
              <w:pStyle w:val="21"/>
              <w:spacing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Экскурсия во двор школы. </w:t>
            </w:r>
            <w:r w:rsidRPr="00C57286">
              <w:rPr>
                <w:b w:val="0"/>
                <w:i w:val="0"/>
                <w:sz w:val="24"/>
                <w:szCs w:val="24"/>
              </w:rPr>
              <w:t>Развитие геометрической наблюдательности: работа с деталями конструктора «Уголки» и «</w:t>
            </w:r>
            <w:proofErr w:type="spellStart"/>
            <w:r w:rsidRPr="00C57286">
              <w:rPr>
                <w:b w:val="0"/>
                <w:i w:val="0"/>
                <w:sz w:val="24"/>
                <w:szCs w:val="24"/>
              </w:rPr>
              <w:t>Танграм</w:t>
            </w:r>
            <w:proofErr w:type="spellEnd"/>
            <w:r w:rsidRPr="00C57286">
              <w:rPr>
                <w:b w:val="0"/>
                <w:i w:val="0"/>
                <w:sz w:val="24"/>
                <w:szCs w:val="24"/>
              </w:rPr>
              <w:t xml:space="preserve">». </w:t>
            </w:r>
          </w:p>
          <w:p w:rsidR="00CA5D6D" w:rsidRPr="004216F9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4216F9">
              <w:rPr>
                <w:rFonts w:ascii="Times New Roman" w:hAnsi="Times New Roman" w:cs="Times New Roman"/>
              </w:rPr>
              <w:t>Пользоваться чертёжными принадлежностями: линейкой, карандашом.</w:t>
            </w:r>
          </w:p>
          <w:p w:rsidR="00CA5D6D" w:rsidRPr="00C57286" w:rsidRDefault="00CA5D6D" w:rsidP="00BA431A">
            <w:pPr>
              <w:pStyle w:val="21"/>
              <w:spacing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Pr="00DD65A3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участвовать в диалоге; умение слушать и понимать других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овладение способностью принимать и сохранять цели и задачи внеурочной деятельности</w:t>
            </w: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Л: формирование мотивации к учению.</w:t>
            </w:r>
          </w:p>
        </w:tc>
      </w:tr>
      <w:tr w:rsidR="00CA5D6D" w:rsidTr="00BA431A">
        <w:trPr>
          <w:trHeight w:val="49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32436C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32436C">
              <w:rPr>
                <w:rFonts w:ascii="Times New Roman" w:hAnsi="Times New Roman" w:cs="Times New Roman"/>
              </w:rPr>
              <w:t>Знакомство с Весёлой Точкой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4216F9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4216F9">
              <w:rPr>
                <w:rFonts w:ascii="Times New Roman" w:hAnsi="Times New Roman" w:cs="Times New Roman"/>
              </w:rPr>
              <w:t>Пользоваться чертёжными принадлежностями: линейкой, карандашом.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Соединять точки линией.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диктант.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CA5D6D" w:rsidTr="00BA431A">
        <w:trPr>
          <w:trHeight w:val="61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213C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величин.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hd w:val="clear" w:color="auto" w:fill="FFFFFF"/>
              <w:tabs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Игра «Найди клад»</w:t>
            </w:r>
          </w:p>
          <w:p w:rsidR="00CA5D6D" w:rsidRPr="00487111" w:rsidRDefault="00CA5D6D" w:rsidP="00BA431A">
            <w:pPr>
              <w:shd w:val="clear" w:color="auto" w:fill="FFFFFF"/>
              <w:tabs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48711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</w:t>
            </w:r>
            <w:r w:rsidRPr="0048711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равнивать  </w:t>
            </w:r>
            <w:r w:rsidRPr="0048711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величины  и расположение в пространстве (направо/налево, узкий/широкий, под, </w:t>
            </w:r>
            <w:r w:rsidRPr="0048711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около, над, за, перед, между).</w:t>
            </w:r>
            <w:proofErr w:type="gramEnd"/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CA5D6D" w:rsidTr="00BA431A">
        <w:trPr>
          <w:trHeight w:val="61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81FEC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1FEC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proofErr w:type="gramStart"/>
            <w:r w:rsidRPr="004216F9">
              <w:rPr>
                <w:rFonts w:ascii="Times New Roman" w:hAnsi="Times New Roman" w:cs="Times New Roman"/>
              </w:rPr>
              <w:t>Ориентироваться в пространстве «направо», «налево», «узкий», «широкий», «под», «около», «над», «за», «перед», «между».</w:t>
            </w:r>
            <w:proofErr w:type="gramEnd"/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CA5D6D" w:rsidTr="00BA431A">
        <w:trPr>
          <w:trHeight w:val="20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774B21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Линии </w:t>
            </w:r>
            <w:r w:rsidRPr="00774B21">
              <w:rPr>
                <w:rFonts w:ascii="Times New Roman" w:hAnsi="Times New Roman" w:cs="Times New Roman"/>
                <w:sz w:val="24"/>
                <w:szCs w:val="24"/>
              </w:rPr>
              <w:t>в природе.</w:t>
            </w:r>
          </w:p>
          <w:p w:rsidR="00CA5D6D" w:rsidRDefault="00CA5D6D" w:rsidP="00BA431A">
            <w:pPr>
              <w:pStyle w:val="a4"/>
              <w:rPr>
                <w:bCs/>
              </w:rPr>
            </w:pPr>
            <w:r w:rsidRPr="00774B21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</w:t>
            </w:r>
            <w:r>
              <w:rPr>
                <w:sz w:val="28"/>
              </w:rPr>
              <w:t>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Pr="00971DF8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умение учиться работать в группе, умение договариваться, сотрудничать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постановка вопросов;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точно выражать свои </w:t>
            </w:r>
            <w:r>
              <w:rPr>
                <w:rFonts w:ascii="Times New Roman" w:hAnsi="Times New Roman" w:cs="Times New Roman"/>
              </w:rPr>
              <w:lastRenderedPageBreak/>
              <w:t>мысли; планирование; оценка действий партнера;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речевых высказываний.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учиться работать по предложенному учителем плану;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планирование и </w:t>
            </w:r>
            <w:proofErr w:type="spellStart"/>
            <w:r>
              <w:rPr>
                <w:rFonts w:ascii="Times New Roman" w:hAnsi="Times New Roman" w:cs="Times New Roman"/>
              </w:rPr>
              <w:t>прогнозирование;контроль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; коррекция; оценка;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 оценка действий партнера;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Л: формирование навыков </w:t>
            </w:r>
            <w:r>
              <w:rPr>
                <w:rFonts w:ascii="Times New Roman" w:hAnsi="Times New Roman" w:cs="Times New Roman"/>
              </w:rPr>
              <w:t xml:space="preserve">нравственно- этического </w:t>
            </w:r>
            <w:proofErr w:type="spellStart"/>
            <w:r>
              <w:rPr>
                <w:rFonts w:ascii="Times New Roman" w:hAnsi="Times New Roman" w:cs="Times New Roman"/>
              </w:rPr>
              <w:t>оценивания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мыслообразования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мотивации к учению.</w:t>
            </w:r>
          </w:p>
        </w:tc>
      </w:tr>
      <w:tr w:rsidR="00CA5D6D" w:rsidTr="00BA431A">
        <w:trPr>
          <w:trHeight w:val="64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774B21" w:rsidRDefault="00CA5D6D" w:rsidP="00BA431A">
            <w:pPr>
              <w:pStyle w:val="a4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4B21">
              <w:rPr>
                <w:rFonts w:ascii="Times New Roman" w:hAnsi="Times New Roman" w:cs="Times New Roman"/>
                <w:sz w:val="24"/>
                <w:szCs w:val="24"/>
              </w:rPr>
              <w:t>Прямая линия и её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774B21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B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774B21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774B21" w:rsidRDefault="00CA5D6D" w:rsidP="00BA43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2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gramStart"/>
            <w:r w:rsidRPr="00774B21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774B21">
              <w:rPr>
                <w:rFonts w:ascii="Times New Roman" w:hAnsi="Times New Roman" w:cs="Times New Roman"/>
                <w:sz w:val="24"/>
                <w:szCs w:val="24"/>
              </w:rPr>
              <w:t xml:space="preserve"> как бесконечном множестве точек. Горизонтальные, вертикальные и </w:t>
            </w:r>
            <w:r w:rsidRPr="00774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наклонные прямые. Прямые параллельные и непараллельные. </w:t>
            </w:r>
            <w:proofErr w:type="gramStart"/>
            <w:r w:rsidRPr="00774B21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774B21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природе.</w:t>
            </w:r>
          </w:p>
          <w:p w:rsidR="00CA5D6D" w:rsidRPr="00774B21" w:rsidRDefault="00CA5D6D" w:rsidP="00BA431A">
            <w:pPr>
              <w:pStyle w:val="a4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A5D6D" w:rsidTr="00BA431A">
        <w:trPr>
          <w:trHeight w:val="64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spacing w:line="276" w:lineRule="auto"/>
              <w:jc w:val="both"/>
              <w:rPr>
                <w:rStyle w:val="ae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Кривая линия.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774B21" w:rsidRDefault="00CA5D6D" w:rsidP="00BA431A">
            <w:pPr>
              <w:pStyle w:val="a4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4B21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«кривая линия», «замкнутая и незамкнутая линия». Изображение кривой линии на плоскости при помощи вычерчивания.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A5D6D" w:rsidTr="00BA431A">
        <w:trPr>
          <w:trHeight w:val="43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spacing w:line="276" w:lineRule="auto"/>
              <w:jc w:val="both"/>
              <w:rPr>
                <w:rStyle w:val="ae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D213CF">
              <w:rPr>
                <w:rFonts w:ascii="Times New Roman" w:hAnsi="Times New Roman"/>
                <w:sz w:val="24"/>
                <w:szCs w:val="24"/>
              </w:rPr>
              <w:t xml:space="preserve"> пересечения кривых линий.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AF07EE" w:rsidRDefault="00CA5D6D" w:rsidP="00BA431A">
            <w:pPr>
              <w:pStyle w:val="a4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07EE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Моделирование кривых линий из пластилина с точкой пресечения.</w:t>
            </w:r>
          </w:p>
          <w:p w:rsidR="00CA5D6D" w:rsidRPr="00AF07EE" w:rsidRDefault="00CA5D6D" w:rsidP="00BA431A">
            <w:pPr>
              <w:pStyle w:val="23"/>
              <w:spacing w:line="276" w:lineRule="auto"/>
              <w:jc w:val="both"/>
              <w:rPr>
                <w:rStyle w:val="ae"/>
                <w:rFonts w:ascii="Times New Roman" w:hAnsi="Times New Roman"/>
                <w:b w:val="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A5D6D" w:rsidTr="00BA431A">
        <w:trPr>
          <w:trHeight w:val="64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spacing w:line="276" w:lineRule="auto"/>
              <w:jc w:val="both"/>
              <w:rPr>
                <w:rStyle w:val="ae"/>
                <w:b w:val="0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sz w:val="24"/>
                <w:szCs w:val="24"/>
              </w:rPr>
              <w:t>Замкнутые  и незамкнутые кривые линии.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7EE">
              <w:rPr>
                <w:rStyle w:val="ae"/>
                <w:rFonts w:ascii="Times New Roman" w:hAnsi="Times New Roman"/>
                <w:b w:val="0"/>
              </w:rPr>
              <w:t>Подвижные игры на улице «Ниточка», Пузырь»</w:t>
            </w:r>
            <w:r>
              <w:rPr>
                <w:rStyle w:val="ae"/>
                <w:rFonts w:ascii="Times New Roman" w:hAnsi="Times New Roman"/>
                <w:b w:val="0"/>
              </w:rPr>
              <w:t xml:space="preserve"> и т.д</w:t>
            </w:r>
            <w:r w:rsidRPr="00AF07EE">
              <w:rPr>
                <w:rStyle w:val="ae"/>
                <w:rFonts w:ascii="Times New Roman" w:hAnsi="Times New Roman"/>
                <w:b w:val="0"/>
              </w:rPr>
              <w:t>. Дети образуют кривые замкнутые и незамкнутые.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A5D6D" w:rsidTr="00BA431A">
        <w:trPr>
          <w:trHeight w:val="27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30A0B" w:rsidRDefault="00CA5D6D" w:rsidP="00BA431A">
            <w:pPr>
              <w:pStyle w:val="a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30A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топологических задач. </w:t>
            </w:r>
          </w:p>
          <w:p w:rsidR="00CA5D6D" w:rsidRDefault="00CA5D6D" w:rsidP="00BA431A">
            <w:pPr>
              <w:pStyle w:val="23"/>
              <w:spacing w:line="276" w:lineRule="auto"/>
              <w:rPr>
                <w:rStyle w:val="ae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0A456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56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топологического плана местности. Отличие плана от рисунка. Легенда о Минотавре и Тесее.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Pr="00DD65A3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умение учиться работать в группе, умение договариваться, сотрудничать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умение отличать верное от неверного </w:t>
            </w: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Л:  формирование навыков </w:t>
            </w:r>
            <w:r>
              <w:rPr>
                <w:rFonts w:ascii="Times New Roman" w:hAnsi="Times New Roman" w:cs="Times New Roman"/>
              </w:rPr>
              <w:t xml:space="preserve">нравственно- этического оценивания; </w:t>
            </w:r>
            <w:proofErr w:type="spellStart"/>
            <w:r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мотивации к учению.</w:t>
            </w:r>
          </w:p>
        </w:tc>
      </w:tr>
      <w:tr w:rsidR="00CA5D6D" w:rsidTr="00BA431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spacing w:line="276" w:lineRule="auto"/>
              <w:rPr>
                <w:rStyle w:val="ae"/>
                <w:b w:val="0"/>
                <w:sz w:val="24"/>
                <w:szCs w:val="24"/>
              </w:rPr>
            </w:pPr>
            <w:r w:rsidRPr="00E30A0B">
              <w:rPr>
                <w:rFonts w:ascii="Times New Roman" w:hAnsi="Times New Roman"/>
                <w:sz w:val="24"/>
                <w:szCs w:val="24"/>
              </w:rPr>
              <w:t>Лабиринт.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0A456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564">
              <w:rPr>
                <w:rFonts w:ascii="Times New Roman" w:hAnsi="Times New Roman" w:cs="Times New Roman"/>
                <w:sz w:val="24"/>
                <w:szCs w:val="24"/>
              </w:rPr>
              <w:t>Моделирование различных лабиринтов. Нахождение выхода из лабиринтов. Решение задач, связанных с поиском на местности по плану.</w:t>
            </w:r>
          </w:p>
          <w:p w:rsidR="00CA5D6D" w:rsidRPr="000A456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564">
              <w:rPr>
                <w:rFonts w:ascii="Times New Roman" w:hAnsi="Times New Roman" w:cs="Times New Roman"/>
                <w:sz w:val="24"/>
                <w:szCs w:val="24"/>
              </w:rPr>
              <w:t>Игра «Поиск сокровищ»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CA5D6D" w:rsidTr="00BA431A">
        <w:trPr>
          <w:trHeight w:val="228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30A0B" w:rsidRDefault="00CA5D6D" w:rsidP="00BA431A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315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Отрезок. Закрепление </w:t>
            </w:r>
            <w:proofErr w:type="gramStart"/>
            <w:r w:rsidRPr="00C1315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213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1"/>
              <w:spacing w:line="240" w:lineRule="auto"/>
              <w:ind w:left="142" w:right="-1"/>
              <w:jc w:val="left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13155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Уточнение знаний об отрезках, их применении при вычерчивании геометрических фигур. </w:t>
            </w:r>
          </w:p>
          <w:p w:rsidR="00CA5D6D" w:rsidRPr="000A4564" w:rsidRDefault="00CA5D6D" w:rsidP="00BA431A">
            <w:pPr>
              <w:pStyle w:val="21"/>
              <w:spacing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Проект «Фонарик»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Pr="00DD65A3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умение учиться работать в группе, умение договариваться, сотрудничать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умение отличать верное от неверного </w:t>
            </w: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Л:  формирование навыков </w:t>
            </w:r>
            <w:r>
              <w:rPr>
                <w:rFonts w:ascii="Times New Roman" w:hAnsi="Times New Roman" w:cs="Times New Roman"/>
              </w:rPr>
              <w:t xml:space="preserve">нравственно- этического </w:t>
            </w:r>
            <w:proofErr w:type="spellStart"/>
            <w:r>
              <w:rPr>
                <w:rFonts w:ascii="Times New Roman" w:hAnsi="Times New Roman" w:cs="Times New Roman"/>
              </w:rPr>
              <w:t>оценивания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мыслообразования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мотивации к учению</w:t>
            </w: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CA5D6D" w:rsidTr="00BA431A">
        <w:trPr>
          <w:trHeight w:val="1185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213CF" w:rsidRDefault="00CA5D6D" w:rsidP="00BA431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sz w:val="24"/>
                <w:szCs w:val="24"/>
              </w:rPr>
              <w:lastRenderedPageBreak/>
              <w:t>Сравнение отрезков.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и сравнивать  различные предметы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A5D6D" w:rsidRPr="000A456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меряют, чем меряют»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CA5D6D" w:rsidTr="00BA431A">
        <w:trPr>
          <w:trHeight w:val="2835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213CF" w:rsidRDefault="00CA5D6D" w:rsidP="00BA431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sz w:val="24"/>
                <w:szCs w:val="24"/>
              </w:rPr>
              <w:t>Единицы длины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1"/>
              <w:spacing w:line="240" w:lineRule="auto"/>
              <w:ind w:left="142" w:right="-1"/>
              <w:jc w:val="left"/>
              <w:rPr>
                <w:b w:val="0"/>
                <w:i w:val="0"/>
                <w:sz w:val="28"/>
                <w:szCs w:val="28"/>
              </w:rPr>
            </w:pPr>
            <w:r w:rsidRPr="00C13155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Познакомить с единицей измерения длины – сантиметром. Использование измерения для сравнения длин предметов (отрезков</w:t>
            </w:r>
            <w:r>
              <w:rPr>
                <w:b w:val="0"/>
                <w:i w:val="0"/>
                <w:sz w:val="28"/>
                <w:szCs w:val="28"/>
              </w:rPr>
              <w:t xml:space="preserve">)   </w:t>
            </w:r>
          </w:p>
          <w:p w:rsidR="00CA5D6D" w:rsidRPr="00623408" w:rsidRDefault="00CA5D6D" w:rsidP="00BA431A">
            <w:pPr>
              <w:pStyle w:val="21"/>
              <w:spacing w:line="240" w:lineRule="auto"/>
              <w:ind w:left="142" w:right="-1"/>
              <w:jc w:val="left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23408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Единицы измерения в Древней Руси.</w:t>
            </w:r>
          </w:p>
          <w:p w:rsidR="00CA5D6D" w:rsidRPr="000A456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CA5D6D" w:rsidTr="00BA431A">
        <w:trPr>
          <w:trHeight w:val="2685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213CF" w:rsidRDefault="00CA5D6D" w:rsidP="00BA431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sz w:val="24"/>
                <w:szCs w:val="24"/>
              </w:rPr>
              <w:t>Ломаная линия.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623408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3408">
              <w:rPr>
                <w:rFonts w:ascii="Times New Roman" w:hAnsi="Times New Roman" w:cs="Times New Roman"/>
                <w:sz w:val="24"/>
                <w:szCs w:val="24"/>
              </w:rPr>
              <w:t>Поиск ломаной линии в окружающих предметах, геометрических фигурах. Построение ломаной линии</w:t>
            </w:r>
            <w:proofErr w:type="gramStart"/>
            <w:r w:rsidRPr="0062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A5D6D" w:rsidRPr="000A456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Pr="00DD65A3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участвовать в диалоге; умение слушать и понимать других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овладение способностью принимать и сохранять цели и задачи внеурочной деятельности</w:t>
            </w: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Л: формирование мотивации к учению.</w:t>
            </w:r>
          </w:p>
        </w:tc>
      </w:tr>
      <w:tr w:rsidR="00CA5D6D" w:rsidTr="00BA431A">
        <w:trPr>
          <w:trHeight w:val="2880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213CF" w:rsidRDefault="00CA5D6D" w:rsidP="00BA431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gramStart"/>
            <w:r w:rsidRPr="00D213CF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3408">
              <w:rPr>
                <w:rFonts w:ascii="Times New Roman" w:hAnsi="Times New Roman" w:cs="Times New Roman"/>
                <w:sz w:val="24"/>
                <w:szCs w:val="24"/>
              </w:rPr>
              <w:t>Построение ломаной линии и нахождение ее длины.</w:t>
            </w:r>
          </w:p>
          <w:p w:rsidR="00CA5D6D" w:rsidRPr="000A456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1">
              <w:rPr>
                <w:rFonts w:ascii="Times New Roman" w:hAnsi="Times New Roman"/>
                <w:color w:val="000000"/>
                <w:sz w:val="24"/>
                <w:szCs w:val="24"/>
              </w:rPr>
              <w:t>Проект «Треугольники, прямоугольники и их каркасы». Лепка из пластилина.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CA5D6D" w:rsidTr="00BA431A">
        <w:trPr>
          <w:trHeight w:val="810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213CF" w:rsidRDefault="00CA5D6D" w:rsidP="00BA431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Луч.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c"/>
              <w:spacing w:before="0" w:after="0"/>
              <w:ind w:left="284" w:right="-1"/>
              <w:rPr>
                <w:sz w:val="28"/>
              </w:rPr>
            </w:pPr>
            <w:r w:rsidRPr="00855944">
              <w:rPr>
                <w:rStyle w:val="a5"/>
                <w:rFonts w:ascii="Times New Roman" w:hAnsi="Times New Roman" w:cs="Times New Roman"/>
              </w:rPr>
              <w:t>Понятие «луч». Построение луча на бумаге, из пластилина, ниток</w:t>
            </w:r>
            <w:r>
              <w:rPr>
                <w:sz w:val="28"/>
              </w:rPr>
              <w:t>.</w:t>
            </w:r>
          </w:p>
          <w:p w:rsidR="00CA5D6D" w:rsidRPr="000A456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Pr="00DD65A3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участвовать в диалоге; умение слушать и понимать других</w:t>
            </w:r>
          </w:p>
          <w:p w:rsidR="00CA5D6D" w:rsidRDefault="00CA5D6D" w:rsidP="00BA431A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овладение способностью принимать и сохранять цели и задачи внеурочной деятельности</w:t>
            </w:r>
          </w:p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Л: формирование мотивации к учению.</w:t>
            </w:r>
          </w:p>
        </w:tc>
      </w:tr>
      <w:tr w:rsidR="00CA5D6D" w:rsidTr="00BA431A">
        <w:trPr>
          <w:trHeight w:val="1140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color w:val="231F20"/>
                <w:sz w:val="24"/>
                <w:szCs w:val="24"/>
              </w:rPr>
              <w:t>Солнечные и несолнечные</w:t>
            </w:r>
          </w:p>
          <w:p w:rsidR="00CA5D6D" w:rsidRPr="00D213CF" w:rsidRDefault="00CA5D6D" w:rsidP="00BA431A">
            <w:pPr>
              <w:pStyle w:val="23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лучи.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85594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5944">
              <w:rPr>
                <w:rFonts w:ascii="Times New Roman" w:hAnsi="Times New Roman" w:cs="Times New Roman"/>
                <w:sz w:val="24"/>
                <w:szCs w:val="24"/>
              </w:rPr>
              <w:t>Приводить примеры солнечных и несолнечных лучей. Разучивание загадок и стихов о Солнце.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CA5D6D" w:rsidTr="00BA431A">
        <w:trPr>
          <w:trHeight w:val="855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213CF" w:rsidRDefault="00CA5D6D" w:rsidP="00BA431A">
            <w:pPr>
              <w:pStyle w:val="23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color w:val="231F20"/>
                <w:sz w:val="24"/>
                <w:szCs w:val="24"/>
              </w:rPr>
              <w:t>Луч.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Закрепление </w:t>
            </w:r>
            <w:proofErr w:type="gramStart"/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85594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5944">
              <w:rPr>
                <w:rFonts w:ascii="Times New Roman" w:hAnsi="Times New Roman" w:cs="Times New Roman"/>
                <w:sz w:val="24"/>
                <w:szCs w:val="24"/>
              </w:rPr>
              <w:t>Дать определение геометрическим фигурам. Находить сходство и различия, периметр геометрических фигур. Уметь построить геометрическую фигуру</w:t>
            </w:r>
            <w:proofErr w:type="gramStart"/>
            <w:r w:rsidRPr="0085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CA5D6D" w:rsidTr="00BA431A">
        <w:trPr>
          <w:trHeight w:val="2835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19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213CF" w:rsidRDefault="00CA5D6D" w:rsidP="00BA431A">
            <w:pPr>
              <w:pStyle w:val="23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D213CF"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8444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Вычерчивать отрезки, лучи, геометрические фигуры. Сравнивать отрезки. Изготовление праздничных флажков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CA5D6D" w:rsidRPr="000A4564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Выставка «Волшебная поляна»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CA5D6D" w:rsidTr="00BA431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CA5D6D" w:rsidRDefault="00CA5D6D" w:rsidP="00CA5D6D">
      <w:pPr>
        <w:rPr>
          <w:rFonts w:ascii="Times New Roman" w:eastAsia="Calibri" w:hAnsi="Times New Roman" w:cs="Times New Roman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lastRenderedPageBreak/>
        <w:t>КТП 2 класс</w:t>
      </w:r>
    </w:p>
    <w:tbl>
      <w:tblPr>
        <w:tblStyle w:val="a8"/>
        <w:tblW w:w="11025" w:type="dxa"/>
        <w:tblLayout w:type="fixed"/>
        <w:tblLook w:val="04A0"/>
      </w:tblPr>
      <w:tblGrid>
        <w:gridCol w:w="535"/>
        <w:gridCol w:w="1524"/>
        <w:gridCol w:w="2162"/>
        <w:gridCol w:w="992"/>
        <w:gridCol w:w="1276"/>
        <w:gridCol w:w="1968"/>
        <w:gridCol w:w="2568"/>
      </w:tblGrid>
      <w:tr w:rsidR="00CA5D6D" w:rsidTr="00BA431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Дата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Тема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Кол-во часов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Характеристика деятельности учащегося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УУД</w:t>
            </w:r>
          </w:p>
        </w:tc>
      </w:tr>
      <w:tr w:rsidR="00CA5D6D" w:rsidTr="00BA431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Аудит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ar-SA"/>
              </w:rPr>
              <w:t>Внеаудит</w:t>
            </w:r>
            <w:proofErr w:type="spellEnd"/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CA5D6D" w:rsidTr="00BA431A">
        <w:trPr>
          <w:trHeight w:val="9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Угол. </w:t>
            </w:r>
            <w:r w:rsidRPr="00C3378A">
              <w:rPr>
                <w:rFonts w:ascii="Times New Roman" w:hAnsi="Times New Roman" w:cs="Times New Roman"/>
              </w:rPr>
              <w:t>Острый, прямой,  тупой  и развернутые углы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448F3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Различать виды углов. Строить углы на бумаге и сгибанием листа.</w:t>
            </w:r>
          </w:p>
          <w:p w:rsidR="00CA5D6D" w:rsidRPr="00E448F3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Сравнивать углы наложением друг на друга.</w:t>
            </w: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Pr="00BC1959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участвовать в диалоге; умение слушать и понимать других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овладение способностью принимать и сохранять цели и задачи внеурочной деятельности</w:t>
            </w: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Л: формирование мотивации к учению.</w:t>
            </w:r>
          </w:p>
        </w:tc>
      </w:tr>
      <w:tr w:rsidR="00CA5D6D" w:rsidTr="00BA431A">
        <w:trPr>
          <w:trHeight w:val="9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Прямой </w:t>
            </w:r>
            <w:r w:rsidRPr="00C3378A">
              <w:rPr>
                <w:rFonts w:ascii="Times New Roman" w:hAnsi="Times New Roman" w:cs="Times New Roman"/>
              </w:rPr>
              <w:t>уг</w:t>
            </w:r>
            <w:r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448F3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Строить прямой угол.</w:t>
            </w:r>
          </w:p>
          <w:p w:rsidR="00CA5D6D" w:rsidRDefault="00CA5D6D" w:rsidP="00BA43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8F3">
              <w:rPr>
                <w:rFonts w:ascii="Times New Roman" w:hAnsi="Times New Roman" w:cs="Times New Roman"/>
              </w:rPr>
              <w:t xml:space="preserve">Сравнивать острый угол с </w:t>
            </w:r>
            <w:proofErr w:type="gramStart"/>
            <w:r w:rsidRPr="00E448F3">
              <w:rPr>
                <w:rFonts w:ascii="Times New Roman" w:hAnsi="Times New Roman" w:cs="Times New Roman"/>
              </w:rPr>
              <w:t>прямым</w:t>
            </w:r>
            <w:proofErr w:type="gramEnd"/>
            <w:r w:rsidRPr="00E448F3">
              <w:rPr>
                <w:rFonts w:ascii="Times New Roman" w:hAnsi="Times New Roman" w:cs="Times New Roman"/>
              </w:rPr>
              <w:t>. Дать имя угл</w:t>
            </w:r>
            <w:r>
              <w:rPr>
                <w:rFonts w:ascii="Times New Roman" w:hAnsi="Times New Roman" w:cs="Times New Roman"/>
              </w:rPr>
              <w:t>а. Игра «Прямые углы в предметах»</w:t>
            </w: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A5D6D" w:rsidTr="00BA431A">
        <w:trPr>
          <w:trHeight w:val="8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Острый </w:t>
            </w:r>
            <w:r w:rsidRPr="00C3378A">
              <w:rPr>
                <w:rFonts w:ascii="Times New Roman" w:hAnsi="Times New Roman" w:cs="Times New Roman"/>
              </w:rPr>
              <w:t>уг</w:t>
            </w:r>
            <w:r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448F3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 xml:space="preserve">Сравнивать острый угол с </w:t>
            </w:r>
            <w:proofErr w:type="gramStart"/>
            <w:r w:rsidRPr="00E448F3">
              <w:rPr>
                <w:rFonts w:ascii="Times New Roman" w:hAnsi="Times New Roman" w:cs="Times New Roman"/>
              </w:rPr>
              <w:t>прямым</w:t>
            </w:r>
            <w:proofErr w:type="gramEnd"/>
            <w:r w:rsidRPr="00E448F3">
              <w:rPr>
                <w:rFonts w:ascii="Times New Roman" w:hAnsi="Times New Roman" w:cs="Times New Roman"/>
              </w:rPr>
              <w:t>. Дать имя угла. Свободное моделирование прямых и острых углов.</w:t>
            </w:r>
          </w:p>
          <w:p w:rsidR="00CA5D6D" w:rsidRPr="00D118DA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Свободное моделирование прямых, острых  углов.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A5D6D" w:rsidTr="00BA431A">
        <w:trPr>
          <w:trHeight w:val="7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Развернутый </w:t>
            </w:r>
            <w:r w:rsidRPr="00C3378A">
              <w:rPr>
                <w:rFonts w:ascii="Times New Roman" w:hAnsi="Times New Roman" w:cs="Times New Roman"/>
              </w:rPr>
              <w:t xml:space="preserve"> уг</w:t>
            </w:r>
            <w:r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8F3">
              <w:rPr>
                <w:rFonts w:ascii="Times New Roman" w:hAnsi="Times New Roman" w:cs="Times New Roman"/>
              </w:rPr>
              <w:t>Дать имя угла. Сравнивать развёрнутый угол с линией.</w:t>
            </w:r>
            <w:r>
              <w:rPr>
                <w:rFonts w:ascii="Times New Roman" w:hAnsi="Times New Roman" w:cs="Times New Roman"/>
              </w:rPr>
              <w:t xml:space="preserve"> Конкурс рисунков «Развернутые углы вокруг нас»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A5D6D" w:rsidTr="00BA431A">
        <w:trPr>
          <w:trHeight w:val="81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C3378A">
              <w:rPr>
                <w:rFonts w:ascii="Times New Roman" w:hAnsi="Times New Roman" w:cs="Times New Roman"/>
              </w:rPr>
              <w:t>Тупой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378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угол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448F3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 xml:space="preserve"> Дать имя угла. Сравнивать тупой угол с </w:t>
            </w:r>
            <w:proofErr w:type="gramStart"/>
            <w:r w:rsidRPr="00E448F3">
              <w:rPr>
                <w:rFonts w:ascii="Times New Roman" w:hAnsi="Times New Roman" w:cs="Times New Roman"/>
              </w:rPr>
              <w:t>прямым</w:t>
            </w:r>
            <w:proofErr w:type="gramEnd"/>
            <w:r w:rsidRPr="00E448F3">
              <w:rPr>
                <w:rFonts w:ascii="Times New Roman" w:hAnsi="Times New Roman" w:cs="Times New Roman"/>
              </w:rPr>
              <w:t>. Свободное моделирование прямых, острых и тупых  углов.</w:t>
            </w: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КВН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A5D6D" w:rsidTr="00BA431A">
        <w:trPr>
          <w:trHeight w:val="508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E448F3">
              <w:rPr>
                <w:rFonts w:ascii="Times New Roman" w:hAnsi="Times New Roman" w:cs="Times New Roman"/>
              </w:rPr>
              <w:t>Многоугольники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448F3" w:rsidRDefault="00CA5D6D" w:rsidP="00BA431A">
            <w:pPr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Строить многоугольники разными способами: построение на бумаге (вычерчивание) и на плоскости при помощи палочек (равных и неравных по длине).</w:t>
            </w: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умение учиться работать в группе, умение договариваться, сотрудничать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постановка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точно выражать свои мысли; планирование; оценка действий партнера;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речевых высказываний.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учиться работать по предложенному учителем плану;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планирование и </w:t>
            </w:r>
            <w:proofErr w:type="spellStart"/>
            <w:r>
              <w:rPr>
                <w:rFonts w:ascii="Times New Roman" w:hAnsi="Times New Roman" w:cs="Times New Roman"/>
              </w:rPr>
              <w:t>прогнозирование;контроль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; коррекция; оценка;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 оценка действий партнера;</w:t>
            </w: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Л: формирование навыков </w:t>
            </w:r>
            <w:r>
              <w:rPr>
                <w:rFonts w:ascii="Times New Roman" w:hAnsi="Times New Roman" w:cs="Times New Roman"/>
              </w:rPr>
              <w:t xml:space="preserve">нравственно- этического </w:t>
            </w:r>
            <w:proofErr w:type="spellStart"/>
            <w:r>
              <w:rPr>
                <w:rFonts w:ascii="Times New Roman" w:hAnsi="Times New Roman" w:cs="Times New Roman"/>
              </w:rPr>
              <w:t>оценивания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мыслообразования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мотивации к учению.</w:t>
            </w: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CA5D6D" w:rsidTr="00BA431A">
        <w:trPr>
          <w:trHeight w:val="13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448F3" w:rsidRDefault="00CA5D6D" w:rsidP="00BA431A">
            <w:pPr>
              <w:jc w:val="both"/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Многоугольники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>Проект «Пирамиды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CA5D6D" w:rsidTr="00BA431A">
        <w:trPr>
          <w:trHeight w:val="140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F3">
              <w:rPr>
                <w:rFonts w:ascii="Times New Roman" w:hAnsi="Times New Roman" w:cs="Times New Roman"/>
              </w:rPr>
              <w:t xml:space="preserve">Треугольник.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448F3" w:rsidRDefault="00CA5D6D" w:rsidP="00BA431A">
            <w:pPr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Строить треугольники разными способами и из разных материалов.</w:t>
            </w:r>
          </w:p>
          <w:p w:rsidR="00CA5D6D" w:rsidRDefault="00CA5D6D" w:rsidP="00BA431A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E448F3">
              <w:t>Уметь видеть треугольные формы в предметах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Pr="00971DF8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умение учиться работать в группе, умение договариваться,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сотрудничать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постановка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точно выражать свои мысли; планирование; 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учиться работать по предложенному учителем плану;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планирование и </w:t>
            </w:r>
            <w:proofErr w:type="spellStart"/>
            <w:r>
              <w:rPr>
                <w:rFonts w:ascii="Times New Roman" w:hAnsi="Times New Roman" w:cs="Times New Roman"/>
              </w:rPr>
              <w:t>прогнозирование;контроль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; коррекция; оценка;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 оценка действий партнера;</w:t>
            </w: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Л: формирование навыков </w:t>
            </w:r>
            <w:r>
              <w:rPr>
                <w:rFonts w:ascii="Times New Roman" w:hAnsi="Times New Roman" w:cs="Times New Roman"/>
              </w:rPr>
              <w:t xml:space="preserve">нравственно- этического </w:t>
            </w:r>
            <w:proofErr w:type="spellStart"/>
            <w:r>
              <w:rPr>
                <w:rFonts w:ascii="Times New Roman" w:hAnsi="Times New Roman" w:cs="Times New Roman"/>
              </w:rPr>
              <w:t>оценивания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мыслообразования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мотивации к учению.</w:t>
            </w: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CA5D6D" w:rsidTr="00BA431A">
        <w:trPr>
          <w:trHeight w:val="307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448F3" w:rsidRDefault="00CA5D6D" w:rsidP="00BA431A">
            <w:pPr>
              <w:jc w:val="both"/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Имя треугольника. Условие его построения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448F3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</w:p>
          <w:p w:rsidR="00CA5D6D" w:rsidRDefault="00CA5D6D" w:rsidP="00BA431A">
            <w:pPr>
              <w:pStyle w:val="ac"/>
              <w:spacing w:before="0" w:beforeAutospacing="0" w:after="0" w:afterAutospacing="0"/>
              <w:rPr>
                <w:color w:val="231F20"/>
              </w:rPr>
            </w:pPr>
            <w:r w:rsidRPr="00E448F3">
              <w:rPr>
                <w:color w:val="231F20"/>
              </w:rPr>
              <w:t>Строить треугольники</w:t>
            </w:r>
            <w:r>
              <w:rPr>
                <w:color w:val="231F20"/>
              </w:rPr>
              <w:t>.</w:t>
            </w:r>
          </w:p>
          <w:p w:rsidR="00CA5D6D" w:rsidRDefault="00CA5D6D" w:rsidP="00BA431A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 w:rsidRPr="00E448F3">
              <w:rPr>
                <w:color w:val="231F20"/>
              </w:rPr>
              <w:t>Создавать геометрические узоры из треугольников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CA5D6D" w:rsidTr="00BA431A">
        <w:trPr>
          <w:trHeight w:val="154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448F3" w:rsidRDefault="00CA5D6D" w:rsidP="00BA4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CA5D6D" w:rsidTr="00BA431A">
        <w:trPr>
          <w:trHeight w:val="420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448F3" w:rsidRDefault="00CA5D6D" w:rsidP="00BA431A">
            <w:pPr>
              <w:jc w:val="both"/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/>
              </w:rPr>
              <w:t>Типы треугольников: прямоугольный, остроугольный, тупоугольный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F1B0B" w:rsidRDefault="00CA5D6D" w:rsidP="00BA431A">
            <w:pPr>
              <w:rPr>
                <w:rFonts w:ascii="Times New Roman" w:hAnsi="Times New Roman" w:cs="Times New Roman"/>
              </w:rPr>
            </w:pPr>
            <w:r w:rsidRPr="00E448F3">
              <w:rPr>
                <w:rFonts w:ascii="Times New Roman" w:hAnsi="Times New Roman" w:cs="Times New Roman"/>
              </w:rPr>
              <w:t>Различать треугольники по их видам (тупоугольные, остроугольные, равносторонние, равнобедренные и разносторонние)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A5D6D" w:rsidRPr="00E448F3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E448F3">
              <w:rPr>
                <w:rFonts w:ascii="Times New Roman" w:hAnsi="Times New Roman" w:cs="Times New Roman"/>
                <w:color w:val="231F20"/>
              </w:rPr>
              <w:t>строить  модели различных треугольников.</w:t>
            </w:r>
          </w:p>
          <w:p w:rsidR="00CA5D6D" w:rsidRDefault="00CA5D6D" w:rsidP="00BA431A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CA5D6D" w:rsidTr="00BA431A">
        <w:trPr>
          <w:trHeight w:val="195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96D">
              <w:rPr>
                <w:rFonts w:ascii="Times New Roman" w:hAnsi="Times New Roman"/>
              </w:rPr>
              <w:t>Четырёхугольник. Прямоугольник.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960B22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0B2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Строить четырёхугольник. Дать ему имя.</w:t>
            </w:r>
            <w:r w:rsidRPr="00960B22">
              <w:rPr>
                <w:rFonts w:ascii="Times New Roman" w:hAnsi="Times New Roman" w:cs="Times New Roman"/>
                <w:sz w:val="24"/>
                <w:szCs w:val="24"/>
              </w:rPr>
              <w:t xml:space="preserve">  Видеть  фигуру прямоугольника, как четырёхугольник, у которого все углы прямые, а стороны попарно равны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постановка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точно выражать свои мысли; 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 действий партнера;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построение речевых высказываний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 и прогнозирование;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коррекция; 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оценка;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 действий партнера;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Л: нравственно- этическое оценивание;</w:t>
            </w:r>
          </w:p>
          <w:p w:rsidR="00CA5D6D" w:rsidRDefault="00CA5D6D" w:rsidP="00BA431A">
            <w:pPr>
              <w:pStyle w:val="a4"/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</w:rPr>
              <w:t>; - мотивация учения</w:t>
            </w:r>
          </w:p>
        </w:tc>
      </w:tr>
      <w:tr w:rsidR="00CA5D6D" w:rsidTr="00BA431A">
        <w:trPr>
          <w:trHeight w:val="204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448F3" w:rsidRDefault="00CA5D6D" w:rsidP="00BA431A">
            <w:pPr>
              <w:pStyle w:val="23"/>
              <w:jc w:val="both"/>
              <w:rPr>
                <w:rFonts w:ascii="Times New Roman" w:hAnsi="Times New Roman"/>
              </w:rPr>
            </w:pPr>
            <w:r w:rsidRPr="002F596D">
              <w:rPr>
                <w:rFonts w:ascii="Times New Roman" w:hAnsi="Times New Roman"/>
              </w:rPr>
              <w:t>Трапеция.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Строить трапецию. Дать ей имя. Отличать трапецию от </w:t>
            </w:r>
            <w:proofErr w:type="spellStart"/>
            <w:r>
              <w:rPr>
                <w:lang w:eastAsia="en-US"/>
              </w:rPr>
              <w:t>прямоугольника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оделировать</w:t>
            </w:r>
            <w:proofErr w:type="spellEnd"/>
            <w:r>
              <w:rPr>
                <w:lang w:eastAsia="en-US"/>
              </w:rPr>
              <w:t xml:space="preserve"> трапецию из пластилина.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rPr>
          <w:trHeight w:val="219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448F3" w:rsidRDefault="00CA5D6D" w:rsidP="00BA431A">
            <w:pPr>
              <w:pStyle w:val="23"/>
              <w:jc w:val="both"/>
              <w:rPr>
                <w:rFonts w:ascii="Times New Roman" w:hAnsi="Times New Roman"/>
              </w:rPr>
            </w:pPr>
            <w:r w:rsidRPr="002F596D">
              <w:rPr>
                <w:rFonts w:ascii="Times New Roman" w:hAnsi="Times New Roman"/>
              </w:rPr>
              <w:t xml:space="preserve">Равносторонний прямоугольный четырёхугольник – квадрат.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960B22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0B22">
              <w:rPr>
                <w:rFonts w:ascii="Times New Roman" w:hAnsi="Times New Roman" w:cs="Times New Roman"/>
                <w:sz w:val="24"/>
                <w:szCs w:val="24"/>
              </w:rPr>
              <w:t>Вычерчивать квадрат, находить его периметр. Моделировать квадрат из пластилина и проволоки.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rPr>
          <w:trHeight w:val="160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Pr="00E448F3" w:rsidRDefault="00CA5D6D" w:rsidP="00BA431A">
            <w:pPr>
              <w:pStyle w:val="23"/>
              <w:jc w:val="both"/>
              <w:rPr>
                <w:rFonts w:ascii="Times New Roman" w:hAnsi="Times New Roman"/>
              </w:rPr>
            </w:pPr>
            <w:r w:rsidRPr="002F596D">
              <w:rPr>
                <w:rFonts w:ascii="Times New Roman" w:hAnsi="Times New Roman"/>
              </w:rPr>
              <w:t>Ромб.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960B22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B2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Знать признаки ромба. </w:t>
            </w:r>
            <w:r w:rsidRPr="00960B22">
              <w:rPr>
                <w:rFonts w:ascii="Times New Roman" w:hAnsi="Times New Roman" w:cs="Times New Roman"/>
                <w:sz w:val="24"/>
                <w:szCs w:val="24"/>
              </w:rPr>
              <w:t>Находить в предметах фигуры ромбовидной формы.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B22">
              <w:rPr>
                <w:rFonts w:ascii="Times New Roman" w:hAnsi="Times New Roman" w:cs="Times New Roman"/>
                <w:sz w:val="24"/>
                <w:szCs w:val="24"/>
              </w:rPr>
              <w:t>Строить ромб на линованной и нелинованной бумаге.</w:t>
            </w:r>
          </w:p>
          <w:p w:rsidR="00CA5D6D" w:rsidRDefault="00CA5D6D" w:rsidP="00BA431A">
            <w:pPr>
              <w:pStyle w:val="a4"/>
              <w:rPr>
                <w:lang w:eastAsia="en-US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rPr>
          <w:gridAfter w:val="6"/>
          <w:wAfter w:w="10490" w:type="dxa"/>
          <w:trHeight w:val="27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A5D6D" w:rsidTr="00BA431A">
        <w:trPr>
          <w:trHeight w:val="27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4216F9" w:rsidRDefault="00CA5D6D" w:rsidP="00BA431A">
            <w:pPr>
              <w:rPr>
                <w:rFonts w:ascii="Times New Roman" w:hAnsi="Times New Roman" w:cs="Times New Roman"/>
              </w:rPr>
            </w:pPr>
            <w:r w:rsidRPr="004216F9">
              <w:rPr>
                <w:rFonts w:ascii="Times New Roman" w:hAnsi="Times New Roman" w:cs="Times New Roman"/>
              </w:rPr>
              <w:t>Плоские фигуры и объёмные тела</w:t>
            </w:r>
          </w:p>
          <w:p w:rsidR="00CA5D6D" w:rsidRDefault="00CA5D6D" w:rsidP="00BA431A">
            <w:pPr>
              <w:pStyle w:val="23"/>
              <w:jc w:val="center"/>
              <w:rPr>
                <w:rStyle w:val="ae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8407C6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7C6">
              <w:rPr>
                <w:rFonts w:ascii="Times New Roman" w:hAnsi="Times New Roman" w:cs="Times New Roman"/>
                <w:sz w:val="24"/>
                <w:szCs w:val="24"/>
              </w:rPr>
              <w:t>Различать объёмные тела и плоские фигуры и предметы.</w:t>
            </w:r>
          </w:p>
          <w:p w:rsidR="00CA5D6D" w:rsidRDefault="00CA5D6D" w:rsidP="00BA431A">
            <w:pPr>
              <w:pStyle w:val="ac"/>
              <w:spacing w:before="0" w:beforeAutospacing="0" w:after="0" w:afterAutospacing="0"/>
            </w:pPr>
            <w:r w:rsidRPr="008407C6">
              <w:t>Экскурсия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постановка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точно выражать свои мысли; 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 действий партнера;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построение речевых высказываний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 и прогнозирование;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коррекция; 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 действий партнера;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Л: нравственно- этическое оценивание;</w:t>
            </w: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</w:rPr>
              <w:t>; - мотивация учения</w:t>
            </w:r>
          </w:p>
        </w:tc>
      </w:tr>
      <w:tr w:rsidR="00CA5D6D" w:rsidTr="00BA431A">
        <w:trPr>
          <w:trHeight w:val="309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4216F9" w:rsidRDefault="00CA5D6D" w:rsidP="00BA431A">
            <w:pPr>
              <w:pStyle w:val="23"/>
              <w:jc w:val="center"/>
              <w:rPr>
                <w:rFonts w:ascii="Times New Roman" w:hAnsi="Times New Roman"/>
              </w:rPr>
            </w:pPr>
            <w:r w:rsidRPr="004216F9">
              <w:rPr>
                <w:rFonts w:ascii="Times New Roman" w:hAnsi="Times New Roman"/>
              </w:rPr>
              <w:t>«Весёлые игрушки».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8407C6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7C6">
              <w:rPr>
                <w:rFonts w:ascii="Times New Roman" w:hAnsi="Times New Roman" w:cs="Times New Roman"/>
                <w:sz w:val="24"/>
                <w:szCs w:val="24"/>
              </w:rPr>
              <w:t>Осваивать понятие композиции, плоскостного воображения, художественной фантазии.</w:t>
            </w:r>
          </w:p>
          <w:p w:rsidR="00CA5D6D" w:rsidRDefault="00CA5D6D" w:rsidP="00BA431A">
            <w:pPr>
              <w:pStyle w:val="a4"/>
            </w:pPr>
            <w:r w:rsidRPr="008407C6">
              <w:rPr>
                <w:rFonts w:ascii="Times New Roman" w:hAnsi="Times New Roman" w:cs="Times New Roman"/>
                <w:sz w:val="24"/>
                <w:szCs w:val="24"/>
              </w:rPr>
              <w:t>Создавать аппликацию игрушек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rPr>
          <w:trHeight w:val="17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4216F9" w:rsidRDefault="00CA5D6D" w:rsidP="00BA431A">
            <w:pPr>
              <w:rPr>
                <w:rFonts w:ascii="Times New Roman" w:hAnsi="Times New Roman" w:cs="Times New Roman"/>
              </w:rPr>
            </w:pPr>
            <w:r w:rsidRPr="004216F9">
              <w:rPr>
                <w:rFonts w:ascii="Times New Roman" w:hAnsi="Times New Roman" w:cs="Times New Roman"/>
              </w:rPr>
              <w:t>Многоугольники</w:t>
            </w:r>
          </w:p>
          <w:p w:rsidR="00CA5D6D" w:rsidRDefault="00CA5D6D" w:rsidP="00BA431A">
            <w:pPr>
              <w:pStyle w:val="23"/>
              <w:jc w:val="center"/>
              <w:rPr>
                <w:rStyle w:val="ae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1A358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многоугольников. Вершина, сторона, угол многоугольника. Обозначение многоугольников буквами. Построение на бумаге </w:t>
            </w:r>
            <w:r w:rsidRPr="001A3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(вычерчивание) и на плоскости при помощи палочек (равных и неравных по длине).</w:t>
            </w:r>
          </w:p>
          <w:p w:rsidR="00CA5D6D" w:rsidRDefault="00CA5D6D" w:rsidP="00BA431A">
            <w:pPr>
              <w:pStyle w:val="ac"/>
              <w:spacing w:before="0" w:beforeAutospacing="0" w:after="0" w:afterAutospacing="0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</w:rPr>
              <w:t>: 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постановка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точно выражать свои мысли; 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оценка действий партнера;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построение речевых высказываний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 и прогнозирование;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коррекция; 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 действий партнера;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Л: нравственно- этическое оценивание;</w:t>
            </w: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</w:rPr>
              <w:t>; - мотивация учения</w:t>
            </w:r>
          </w:p>
        </w:tc>
      </w:tr>
      <w:tr w:rsidR="00CA5D6D" w:rsidTr="00BA431A">
        <w:trPr>
          <w:gridAfter w:val="6"/>
          <w:wAfter w:w="10490" w:type="dxa"/>
          <w:trHeight w:val="27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A5D6D" w:rsidTr="00BA431A">
        <w:trPr>
          <w:trHeight w:val="442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4216F9" w:rsidRDefault="00CA5D6D" w:rsidP="00BA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 многоугольника.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c"/>
              <w:spacing w:before="0" w:beforeAutospacing="0" w:after="0" w:afterAutospacing="0"/>
            </w:pPr>
            <w:r w:rsidRPr="004216F9">
              <w:t>Находить периметр любого геометрического многоугольника</w:t>
            </w:r>
            <w:r>
              <w:t>.</w:t>
            </w:r>
          </w:p>
          <w:p w:rsidR="00CA5D6D" w:rsidRDefault="00CA5D6D" w:rsidP="00BA431A">
            <w:pPr>
              <w:pStyle w:val="ac"/>
              <w:spacing w:before="0" w:beforeAutospacing="0" w:after="0" w:afterAutospacing="0"/>
            </w:pP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rPr>
          <w:trHeight w:val="13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center"/>
              <w:rPr>
                <w:rStyle w:val="ae"/>
                <w:b w:val="0"/>
                <w:sz w:val="24"/>
                <w:szCs w:val="24"/>
              </w:rPr>
            </w:pPr>
            <w:r w:rsidRPr="004216F9">
              <w:rPr>
                <w:rFonts w:ascii="Times New Roman" w:hAnsi="Times New Roman"/>
              </w:rPr>
              <w:t xml:space="preserve">Окружность. Круг.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1A358B" w:rsidRDefault="00CA5D6D" w:rsidP="00BA43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новыми  понятиями: «окружность», «круг». Признаки круга. Место положения окружности по отношению к кругу. </w:t>
            </w:r>
          </w:p>
          <w:p w:rsidR="00CA5D6D" w:rsidRPr="001A358B" w:rsidRDefault="00CA5D6D" w:rsidP="00BA431A">
            <w:pPr>
              <w:pStyle w:val="a4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постановка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точно выражать свои мысли; 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 действий партнера;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построение речевых высказываний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 и прогнозирование;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коррекция; 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 действий партнера;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Л: нравственно- этическое оценивание;</w:t>
            </w: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</w:rPr>
              <w:t>; - мотивация учения</w:t>
            </w:r>
          </w:p>
        </w:tc>
      </w:tr>
      <w:tr w:rsidR="00CA5D6D" w:rsidTr="00BA431A">
        <w:trPr>
          <w:trHeight w:val="70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4216F9" w:rsidRDefault="00CA5D6D" w:rsidP="00BA431A">
            <w:pPr>
              <w:pStyle w:val="23"/>
              <w:jc w:val="center"/>
              <w:rPr>
                <w:rFonts w:ascii="Times New Roman" w:hAnsi="Times New Roman"/>
              </w:rPr>
            </w:pPr>
            <w:r w:rsidRPr="004216F9">
              <w:rPr>
                <w:rFonts w:ascii="Times New Roman" w:hAnsi="Times New Roman"/>
              </w:rPr>
              <w:t>Циркуль-помощник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1A358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B">
              <w:rPr>
                <w:rFonts w:ascii="Times New Roman" w:hAnsi="Times New Roman" w:cs="Times New Roman"/>
                <w:sz w:val="24"/>
                <w:szCs w:val="24"/>
              </w:rPr>
              <w:t xml:space="preserve">Центр окружности Радиус. Диаметр. Работа с циркулем. Вычерчивание фигур и узоров с помощью циркуля. Моделирование из бумаги </w:t>
            </w:r>
            <w:r w:rsidRPr="001A3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(кругов) подвесные шары (оригами).</w:t>
            </w:r>
          </w:p>
          <w:p w:rsidR="00CA5D6D" w:rsidRPr="001A358B" w:rsidRDefault="00CA5D6D" w:rsidP="00BA431A">
            <w:pPr>
              <w:pStyle w:val="a4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center"/>
              <w:rPr>
                <w:rStyle w:val="ae"/>
                <w:b w:val="0"/>
                <w:sz w:val="24"/>
                <w:szCs w:val="24"/>
              </w:rPr>
            </w:pPr>
            <w:r w:rsidRPr="0010357F">
              <w:rPr>
                <w:rFonts w:ascii="Times New Roman" w:hAnsi="Times New Roman"/>
                <w:color w:val="231F2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lang w:eastAsia="ar-SA"/>
              </w:rPr>
              <w:t>Урок-праздник «Хвала геометрии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Pr="00BC1959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умение отличать верное от неверного 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Л:  формирование навыков </w:t>
            </w:r>
            <w:r>
              <w:rPr>
                <w:rFonts w:ascii="Times New Roman" w:hAnsi="Times New Roman" w:cs="Times New Roman"/>
              </w:rPr>
              <w:t xml:space="preserve">нравственно- этического </w:t>
            </w:r>
            <w:proofErr w:type="spellStart"/>
            <w:r>
              <w:rPr>
                <w:rFonts w:ascii="Times New Roman" w:hAnsi="Times New Roman" w:cs="Times New Roman"/>
              </w:rPr>
              <w:t>оценивания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мыслообразования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мотивации к учению.</w:t>
            </w:r>
          </w:p>
        </w:tc>
      </w:tr>
      <w:tr w:rsidR="00CA5D6D" w:rsidTr="00BA43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CA5D6D" w:rsidRDefault="00CA5D6D" w:rsidP="00CA5D6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Default="00CA5D6D" w:rsidP="00CA5D6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КТП 3 класс</w:t>
      </w:r>
    </w:p>
    <w:tbl>
      <w:tblPr>
        <w:tblStyle w:val="a8"/>
        <w:tblW w:w="11025" w:type="dxa"/>
        <w:tblLayout w:type="fixed"/>
        <w:tblLook w:val="04A0"/>
      </w:tblPr>
      <w:tblGrid>
        <w:gridCol w:w="535"/>
        <w:gridCol w:w="1524"/>
        <w:gridCol w:w="2162"/>
        <w:gridCol w:w="992"/>
        <w:gridCol w:w="1276"/>
        <w:gridCol w:w="1968"/>
        <w:gridCol w:w="2568"/>
      </w:tblGrid>
      <w:tr w:rsidR="00CA5D6D" w:rsidTr="00BA431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Дата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Тема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Кол-во часов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Характеристика деятельности учащегося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УУД</w:t>
            </w:r>
          </w:p>
        </w:tc>
      </w:tr>
      <w:tr w:rsidR="00CA5D6D" w:rsidTr="00BA431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Аудит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ar-SA"/>
              </w:rPr>
              <w:t>Внеаудит</w:t>
            </w:r>
            <w:proofErr w:type="spellEnd"/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CA5D6D" w:rsidTr="00BA431A">
        <w:trPr>
          <w:trHeight w:val="130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E00A6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9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155EDD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155ED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A68">
              <w:rPr>
                <w:rFonts w:ascii="Times New Roman" w:hAnsi="Times New Roman" w:cs="Times New Roman"/>
                <w:sz w:val="24"/>
                <w:szCs w:val="24"/>
              </w:rPr>
              <w:t>Моделировать геометрическое тело, геометрическая фигура.</w:t>
            </w:r>
          </w:p>
          <w:p w:rsidR="00CA5D6D" w:rsidRPr="00155ED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5EDD">
              <w:rPr>
                <w:rFonts w:ascii="Times New Roman" w:hAnsi="Times New Roman" w:cs="Times New Roman"/>
                <w:sz w:val="24"/>
                <w:szCs w:val="24"/>
              </w:rPr>
              <w:t>Игра «Пластилиновый шарик»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формулирование познавательной цели;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мотивация учения;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постановка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выражать свои мысли  полно и точно;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CA5D6D" w:rsidTr="00BA431A">
        <w:trPr>
          <w:trHeight w:val="198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00A68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155EDD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55ED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Знакомство с топологическими свойствами поверхностей</w:t>
            </w:r>
          </w:p>
          <w:p w:rsidR="00CA5D6D" w:rsidRPr="00155ED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5ED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различных лабиринтов. Нахождение выхода из лабиринтов. Решение задач, связанных с поиском на местности по плану. </w:t>
            </w:r>
          </w:p>
          <w:p w:rsidR="00CA5D6D" w:rsidRPr="00155ED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5EDD">
              <w:rPr>
                <w:rFonts w:ascii="Times New Roman" w:hAnsi="Times New Roman" w:cs="Times New Roman"/>
                <w:sz w:val="24"/>
                <w:szCs w:val="24"/>
              </w:rPr>
              <w:t>Игра «Лабиринт»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rPr>
          <w:trHeight w:val="190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E00A68">
              <w:rPr>
                <w:rFonts w:ascii="Times New Roman" w:hAnsi="Times New Roman" w:cs="Times New Roman"/>
                <w:sz w:val="24"/>
                <w:szCs w:val="24"/>
              </w:rPr>
              <w:t xml:space="preserve">Типы криволинейных геометрических фигур на плоскости.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9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6765E7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765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00A68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пересекающиеся</w:t>
            </w:r>
            <w:r w:rsidRPr="00E00A68">
              <w:rPr>
                <w:rFonts w:ascii="Times New Roman" w:hAnsi="Times New Roman" w:cs="Times New Roman"/>
                <w:sz w:val="24"/>
                <w:szCs w:val="24"/>
              </w:rPr>
              <w:t>непересекающиеся</w:t>
            </w:r>
            <w:proofErr w:type="spellEnd"/>
            <w:r w:rsidRPr="00E00A68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окружности, касательные линии, сравнивать отрезки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D6D" w:rsidRDefault="00CA5D6D" w:rsidP="00BA431A">
            <w:pPr>
              <w:ind w:right="28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A68">
              <w:rPr>
                <w:rFonts w:ascii="Times New Roman" w:hAnsi="Times New Roman" w:cs="Times New Roman"/>
                <w:sz w:val="24"/>
                <w:szCs w:val="24"/>
              </w:rPr>
              <w:t>Строить геометрические фигуры, изготовление моделей полукруга и овала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формулирование познавательной цели;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мотивация учения;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постановка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выражать свои мысли  полно и точно;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CA5D6D" w:rsidTr="00BA431A">
        <w:trPr>
          <w:trHeight w:val="138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00A68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68">
              <w:rPr>
                <w:rFonts w:ascii="Times New Roman" w:hAnsi="Times New Roman" w:cs="Times New Roman"/>
                <w:sz w:val="24"/>
                <w:szCs w:val="24"/>
              </w:rPr>
              <w:t>Радиус и диаметр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9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6765E7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765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E00A68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A68">
              <w:rPr>
                <w:rFonts w:ascii="Times New Roman" w:hAnsi="Times New Roman" w:cs="Times New Roman"/>
                <w:sz w:val="24"/>
                <w:szCs w:val="24"/>
              </w:rPr>
              <w:t>Строить окружности по заданному радиусу или диаметру.</w:t>
            </w:r>
          </w:p>
          <w:p w:rsidR="00CA5D6D" w:rsidRDefault="00CA5D6D" w:rsidP="00BA431A">
            <w:pPr>
              <w:ind w:right="28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rPr>
          <w:trHeight w:val="24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геометрических фигур для иллюстрации  долей величины.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9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6765E7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5E7">
              <w:rPr>
                <w:rFonts w:ascii="Times New Roman" w:hAnsi="Times New Roman" w:cs="Times New Roman"/>
                <w:sz w:val="24"/>
                <w:szCs w:val="24"/>
              </w:rPr>
              <w:t>Использование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иллюстрации долей величины</w:t>
            </w:r>
            <w:r w:rsidRPr="00676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D6D" w:rsidRDefault="00CA5D6D" w:rsidP="00BA431A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65E7">
              <w:rPr>
                <w:rFonts w:ascii="Times New Roman" w:hAnsi="Times New Roman" w:cs="Times New Roman"/>
                <w:sz w:val="24"/>
                <w:szCs w:val="24"/>
              </w:rPr>
              <w:t>ользоваться чертёжными принадлежностями.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6765E7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6765E7">
              <w:rPr>
                <w:rFonts w:ascii="Times New Roman" w:hAnsi="Times New Roman" w:cs="Times New Roman"/>
                <w:sz w:val="24"/>
                <w:szCs w:val="24"/>
              </w:rPr>
              <w:t>.  Построение геометрических фигур,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мотивация учения;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нравственно-этическое оценивание;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-построение речевых высказываний;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-контроль, оценка, коррекция действий партнёра;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 и коррекция;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CA5D6D" w:rsidTr="00BA431A">
        <w:trPr>
          <w:trHeight w:val="336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A0001D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>Сектор круга. Сегмент.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6765E7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5E7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сектор.</w:t>
            </w:r>
          </w:p>
          <w:p w:rsidR="00CA5D6D" w:rsidRDefault="00CA5D6D" w:rsidP="00BA431A">
            <w:pPr>
              <w:ind w:right="28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Игра-соревнование.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9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3E59DC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E59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>троить параллельные прямые.</w:t>
            </w:r>
          </w:p>
          <w:p w:rsidR="00CA5D6D" w:rsidRPr="006765E7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строения параллелограммов</w:t>
            </w:r>
            <w:r>
              <w:t>.</w:t>
            </w:r>
            <w:r>
              <w:rPr>
                <w:sz w:val="28"/>
              </w:rPr>
              <w:t xml:space="preserve"> </w:t>
            </w:r>
            <w:r w:rsidRPr="006765E7">
              <w:rPr>
                <w:rStyle w:val="a5"/>
                <w:rFonts w:ascii="Times New Roman" w:hAnsi="Times New Roman" w:cs="Times New Roman"/>
              </w:rPr>
              <w:t xml:space="preserve">Понятие о </w:t>
            </w:r>
            <w:proofErr w:type="gramStart"/>
            <w:r w:rsidRPr="006765E7">
              <w:rPr>
                <w:rStyle w:val="a5"/>
                <w:rFonts w:ascii="Times New Roman" w:hAnsi="Times New Roman" w:cs="Times New Roman"/>
              </w:rPr>
              <w:t>прямой</w:t>
            </w:r>
            <w:proofErr w:type="gramEnd"/>
            <w:r w:rsidRPr="006765E7">
              <w:rPr>
                <w:rStyle w:val="a5"/>
                <w:rFonts w:ascii="Times New Roman" w:hAnsi="Times New Roman" w:cs="Times New Roman"/>
              </w:rPr>
              <w:t xml:space="preserve"> как бесконечном </w:t>
            </w:r>
            <w:r w:rsidRPr="006765E7">
              <w:rPr>
                <w:rStyle w:val="a5"/>
                <w:rFonts w:ascii="Times New Roman" w:hAnsi="Times New Roman" w:cs="Times New Roman"/>
              </w:rPr>
              <w:lastRenderedPageBreak/>
              <w:t xml:space="preserve">множестве точек. Горизонтальные, вертикальные и наклонные прямые. Прямые параллельные и непараллельные. </w:t>
            </w:r>
            <w:proofErr w:type="gramStart"/>
            <w:r w:rsidRPr="006765E7">
              <w:rPr>
                <w:rStyle w:val="a5"/>
                <w:rFonts w:ascii="Times New Roman" w:hAnsi="Times New Roman" w:cs="Times New Roman"/>
              </w:rPr>
              <w:t>Параллельные</w:t>
            </w:r>
            <w:proofErr w:type="gramEnd"/>
            <w:r w:rsidRPr="006765E7">
              <w:rPr>
                <w:rStyle w:val="a5"/>
                <w:rFonts w:ascii="Times New Roman" w:hAnsi="Times New Roman" w:cs="Times New Roman"/>
              </w:rPr>
              <w:t xml:space="preserve"> прямые в природе.</w:t>
            </w:r>
          </w:p>
          <w:p w:rsidR="00CA5D6D" w:rsidRDefault="00CA5D6D" w:rsidP="00BA431A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мотивация учения;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нравственно-этическое </w:t>
            </w:r>
            <w:r>
              <w:rPr>
                <w:rFonts w:ascii="Times New Roman" w:hAnsi="Times New Roman" w:cs="Times New Roman"/>
              </w:rPr>
              <w:lastRenderedPageBreak/>
              <w:t>оценивание;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-построение речевых высказываний;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-контроль, оценка, коррекция действий партнёра;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 и коррекция;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CA5D6D" w:rsidTr="00BA431A">
        <w:trPr>
          <w:trHeight w:val="21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на нелинованной бумаге. Построение прямого угла.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9DC">
              <w:rPr>
                <w:rFonts w:ascii="Times New Roman" w:hAnsi="Times New Roman" w:cs="Times New Roman"/>
                <w:sz w:val="24"/>
                <w:szCs w:val="24"/>
              </w:rPr>
              <w:t>Вычерчивание геометрических фигур при помощи чертёжных инструментов. Игра «Дорисуй из частей»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самостоятельное создание способов решения проблем творческого и поискового характера.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постановка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точно выражать свои мысли;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 и прогнозирование;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коррекция;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- нравственно- этическое оценивание;</w:t>
            </w:r>
          </w:p>
        </w:tc>
      </w:tr>
      <w:tr w:rsidR="00CA5D6D" w:rsidTr="00BA431A">
        <w:trPr>
          <w:trHeight w:val="292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A0001D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01D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9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9DC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«перпендикулярные прямые»,  «перпендикуляр».  Построение прямого угла на нелинованной бумаге (с помощью </w:t>
            </w:r>
            <w:proofErr w:type="spellStart"/>
            <w:r w:rsidRPr="003E59DC">
              <w:rPr>
                <w:rFonts w:ascii="Times New Roman" w:hAnsi="Times New Roman" w:cs="Times New Roman"/>
                <w:sz w:val="24"/>
                <w:szCs w:val="24"/>
              </w:rPr>
              <w:t>цир</w:t>
            </w:r>
            <w:proofErr w:type="spellEnd"/>
            <w:r w:rsidRPr="003E59DC">
              <w:rPr>
                <w:rFonts w:ascii="Times New Roman" w:hAnsi="Times New Roman" w:cs="Times New Roman"/>
                <w:sz w:val="24"/>
                <w:szCs w:val="24"/>
              </w:rPr>
              <w:t xml:space="preserve"> Оригами «Собачка</w:t>
            </w:r>
            <w:proofErr w:type="gramStart"/>
            <w:r w:rsidRPr="003E59DC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3E59DC">
              <w:rPr>
                <w:rFonts w:ascii="Times New Roman" w:hAnsi="Times New Roman" w:cs="Times New Roman"/>
                <w:sz w:val="24"/>
                <w:szCs w:val="24"/>
              </w:rPr>
              <w:t xml:space="preserve">уля). 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rPr>
          <w:trHeight w:val="21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A0001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Диагонали многоугольника.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9DC">
              <w:rPr>
                <w:rFonts w:ascii="Times New Roman" w:hAnsi="Times New Roman" w:cs="Times New Roman"/>
                <w:sz w:val="24"/>
                <w:szCs w:val="24"/>
              </w:rPr>
              <w:t>Уметь строить диагонали в геометрической фигуре. Игра «Одним росчерком</w:t>
            </w:r>
            <w:proofErr w:type="gramStart"/>
            <w:r w:rsidRPr="003E59DC">
              <w:rPr>
                <w:rFonts w:ascii="Times New Roman" w:hAnsi="Times New Roman" w:cs="Times New Roman"/>
                <w:sz w:val="24"/>
                <w:szCs w:val="24"/>
              </w:rPr>
              <w:t>»., «</w:t>
            </w:r>
            <w:proofErr w:type="gramEnd"/>
            <w:r w:rsidRPr="003E59DC">
              <w:rPr>
                <w:rFonts w:ascii="Times New Roman" w:hAnsi="Times New Roman" w:cs="Times New Roman"/>
                <w:sz w:val="24"/>
                <w:szCs w:val="24"/>
              </w:rPr>
              <w:t>Два домика»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самостоятельное создание способов решения проблем творческого и поискового характера.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постановка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точно выражать свои мысли;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 и прогнозирование;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коррекция;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- нравственно- этическое оценивание;</w:t>
            </w:r>
          </w:p>
        </w:tc>
      </w:tr>
      <w:tr w:rsidR="00CA5D6D" w:rsidTr="00BA431A">
        <w:trPr>
          <w:trHeight w:val="295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A0001D" w:rsidRDefault="00CA5D6D" w:rsidP="00BA43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001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Свойства диагоналей прямоугольника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9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E59DC">
              <w:rPr>
                <w:rFonts w:ascii="Times New Roman" w:hAnsi="Times New Roman" w:cs="Times New Roman"/>
                <w:sz w:val="24"/>
                <w:szCs w:val="24"/>
              </w:rPr>
              <w:t>Работать с чертёжными инструментами. Оригами «Кошка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rPr>
          <w:trHeight w:val="61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C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окружности на 4,6 </w:t>
            </w:r>
          </w:p>
          <w:p w:rsidR="00CA5D6D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CB">
              <w:rPr>
                <w:rFonts w:ascii="Times New Roman" w:hAnsi="Times New Roman" w:cs="Times New Roman"/>
                <w:sz w:val="24"/>
                <w:szCs w:val="24"/>
              </w:rPr>
              <w:t>равных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D6D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9D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циркулем, деление окружности на 4, 6, 3 равные части. </w:t>
            </w:r>
          </w:p>
          <w:p w:rsidR="00CA5D6D" w:rsidRPr="00F07419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419">
              <w:rPr>
                <w:rFonts w:ascii="Times New Roman" w:hAnsi="Times New Roman" w:cs="Times New Roman"/>
                <w:sz w:val="24"/>
                <w:szCs w:val="24"/>
              </w:rPr>
              <w:t>«Спичечная головоломка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мотивация учения;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нравственно-этическое оценивание;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-построение речевых высказываний;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-контроль, оценка, коррекция действий партнёра;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 и коррекция;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CA5D6D" w:rsidRPr="003E59DC" w:rsidTr="00BA431A">
        <w:trPr>
          <w:gridAfter w:val="6"/>
          <w:wAfter w:w="10490" w:type="dxa"/>
          <w:trHeight w:val="27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A5D6D" w:rsidTr="00BA431A">
        <w:trPr>
          <w:trHeight w:val="46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CB">
              <w:rPr>
                <w:rFonts w:ascii="Times New Roman" w:hAnsi="Times New Roman" w:cs="Times New Roman"/>
                <w:sz w:val="24"/>
                <w:szCs w:val="24"/>
              </w:rPr>
              <w:t>Вычерчивание «розеток»</w:t>
            </w:r>
          </w:p>
          <w:p w:rsidR="00CA5D6D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6D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6D" w:rsidRPr="003027CB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F07419" w:rsidRDefault="00CA5D6D" w:rsidP="00BA431A">
            <w:pPr>
              <w:pStyle w:val="ac"/>
              <w:spacing w:after="0"/>
              <w:ind w:left="284" w:right="-1"/>
            </w:pPr>
            <w:r w:rsidRPr="00F07419">
              <w:t xml:space="preserve">Узоры из окружностей. Выполнение «Розеток», игра 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rPr>
          <w:trHeight w:val="22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3027CB">
              <w:rPr>
                <w:rFonts w:ascii="Times New Roman" w:hAnsi="Times New Roman" w:cs="Times New Roman"/>
                <w:sz w:val="24"/>
                <w:szCs w:val="24"/>
              </w:rPr>
              <w:t>Многоугольники выпуклые и невыпуклые.</w:t>
            </w:r>
            <w:r w:rsidRPr="003027C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F07419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19">
              <w:rPr>
                <w:rFonts w:ascii="Times New Roman" w:hAnsi="Times New Roman" w:cs="Times New Roman"/>
                <w:sz w:val="24"/>
                <w:szCs w:val="24"/>
              </w:rPr>
              <w:t>Построение замкнутых ломаных, выпуклых и невыпуклых многоугольников, игра «15 мостов»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формулирование познавательной цели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моделирование;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мотивация учения;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нравственно-этическое оценивание;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-построение речевых высказываний;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-контроль, оценка, коррекция действий партнёра;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 и коррекция;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CA5D6D" w:rsidTr="00BA431A">
        <w:trPr>
          <w:trHeight w:val="360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3027CB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C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Периметр многоугольника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6D" w:rsidRPr="00F07419" w:rsidRDefault="00CA5D6D" w:rsidP="00BA4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074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Находить периметр геометрических фигур.</w:t>
            </w:r>
          </w:p>
          <w:p w:rsidR="00CA5D6D" w:rsidRPr="00F07419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419">
              <w:rPr>
                <w:rFonts w:ascii="Times New Roman" w:hAnsi="Times New Roman" w:cs="Times New Roman"/>
                <w:sz w:val="24"/>
                <w:szCs w:val="24"/>
              </w:rPr>
              <w:t>Моделирование из бумаги, оригами «Дед Мороз»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rPr>
          <w:trHeight w:val="177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3027C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Площадь.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F07419" w:rsidRDefault="00CA5D6D" w:rsidP="00BA431A">
            <w:pPr>
              <w:ind w:right="284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074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площади, способы сравнения.</w:t>
            </w:r>
          </w:p>
          <w:p w:rsidR="00CA5D6D" w:rsidRDefault="00CA5D6D" w:rsidP="00BA431A">
            <w:pPr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4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Геометрическая мозаика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snapToGrid w:val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умение перерабатывать полученную информацию, делать вывод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умение учиться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работать в группе, умение договариваться, сотрудничать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умение отличать верное от неверного </w:t>
            </w: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Л:  формирование навыков </w:t>
            </w:r>
            <w:r>
              <w:rPr>
                <w:rFonts w:ascii="Times New Roman" w:hAnsi="Times New Roman" w:cs="Times New Roman"/>
              </w:rPr>
              <w:t xml:space="preserve">нравственно- этического </w:t>
            </w:r>
            <w:proofErr w:type="spellStart"/>
            <w:r>
              <w:rPr>
                <w:rFonts w:ascii="Times New Roman" w:hAnsi="Times New Roman" w:cs="Times New Roman"/>
              </w:rPr>
              <w:t>оценивания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мыслообразования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мотивации к учению.</w:t>
            </w:r>
          </w:p>
        </w:tc>
      </w:tr>
      <w:tr w:rsidR="00CA5D6D" w:rsidTr="00BA431A">
        <w:trPr>
          <w:trHeight w:val="25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3027CB" w:rsidRDefault="00CA5D6D" w:rsidP="00BA431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027C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Единицы площади.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F07419" w:rsidRDefault="00CA5D6D" w:rsidP="00BA431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19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задачки, викторина.</w:t>
            </w:r>
          </w:p>
          <w:p w:rsidR="00CA5D6D" w:rsidRPr="00F07419" w:rsidRDefault="00CA5D6D" w:rsidP="00BA431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Игра «Цепочка»</w:t>
            </w:r>
          </w:p>
          <w:p w:rsidR="00CA5D6D" w:rsidRDefault="00CA5D6D" w:rsidP="00BA431A">
            <w:pPr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A5D6D" w:rsidTr="00BA431A">
        <w:trPr>
          <w:trHeight w:val="25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5A">
              <w:rPr>
                <w:rFonts w:ascii="Times New Roman" w:hAnsi="Times New Roman" w:cs="Times New Roman"/>
                <w:sz w:val="24"/>
                <w:szCs w:val="24"/>
              </w:rPr>
              <w:t xml:space="preserve">Куб. </w:t>
            </w:r>
            <w:proofErr w:type="gramStart"/>
            <w:r w:rsidRPr="0044755A">
              <w:rPr>
                <w:rFonts w:ascii="Times New Roman" w:hAnsi="Times New Roman" w:cs="Times New Roman"/>
                <w:sz w:val="24"/>
                <w:szCs w:val="24"/>
              </w:rPr>
              <w:t>Каркасная</w:t>
            </w:r>
            <w:proofErr w:type="gramEnd"/>
            <w:r w:rsidRPr="0044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44755A">
              <w:rPr>
                <w:rFonts w:ascii="Times New Roman" w:hAnsi="Times New Roman" w:cs="Times New Roman"/>
                <w:sz w:val="24"/>
                <w:szCs w:val="24"/>
              </w:rPr>
              <w:t>модель куба.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F07419" w:rsidRDefault="00CA5D6D" w:rsidP="00BA431A">
            <w:pPr>
              <w:pStyle w:val="ac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F07419">
              <w:t>Конструировать объёмное тело из пластилина, проволоки, бумаги. Построение геометрических фигур, игра «Не пройди дважды»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snapToGrid w:val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умение перерабатывать полученную информацию, делать вывод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умение учиться работать в группе, умение договариваться, сотрудничать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умение отличать верное от неверного 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Л:  формирование навыков </w:t>
            </w:r>
            <w:r>
              <w:rPr>
                <w:rFonts w:ascii="Times New Roman" w:hAnsi="Times New Roman" w:cs="Times New Roman"/>
              </w:rPr>
              <w:t xml:space="preserve">нравственно- этического </w:t>
            </w:r>
            <w:proofErr w:type="spellStart"/>
            <w:r>
              <w:rPr>
                <w:rFonts w:ascii="Times New Roman" w:hAnsi="Times New Roman" w:cs="Times New Roman"/>
              </w:rPr>
              <w:t>оценивания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мыслообразования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мотивации к учению.</w:t>
            </w:r>
          </w:p>
        </w:tc>
      </w:tr>
      <w:tr w:rsidR="00CA5D6D" w:rsidTr="00BA431A">
        <w:trPr>
          <w:trHeight w:val="28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44755A" w:rsidRDefault="00CA5D6D" w:rsidP="00BA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5A">
              <w:rPr>
                <w:rFonts w:ascii="Times New Roman" w:hAnsi="Times New Roman" w:cs="Times New Roman"/>
                <w:sz w:val="24"/>
                <w:szCs w:val="24"/>
              </w:rPr>
              <w:t>Развёртки куба.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F07419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419">
              <w:rPr>
                <w:rFonts w:ascii="Times New Roman" w:hAnsi="Times New Roman" w:cs="Times New Roman"/>
                <w:sz w:val="24"/>
                <w:szCs w:val="24"/>
              </w:rPr>
              <w:t>Составление модели параллелепипеда, его развёртки, игры с кубиками.</w:t>
            </w:r>
          </w:p>
          <w:p w:rsidR="00CA5D6D" w:rsidRDefault="00CA5D6D" w:rsidP="00BA431A">
            <w:pPr>
              <w:pStyle w:val="a4"/>
              <w:rPr>
                <w:b/>
                <w:bCs/>
                <w:lang w:eastAsia="en-US"/>
              </w:rPr>
            </w:pPr>
            <w:r w:rsidRPr="00F0741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Путешествие по кубу, игра «Угадай фигуру», графический диктант «Ваза», «Бабочка»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A5D6D" w:rsidTr="00BA43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44755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Закрепление изученного материала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3E59DC" w:rsidRDefault="00CA5D6D" w:rsidP="00BA43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c"/>
              <w:spacing w:before="0" w:beforeAutospacing="0" w:after="0" w:afterAutospacing="0"/>
              <w:jc w:val="both"/>
              <w:rPr>
                <w:color w:val="231F20"/>
                <w:sz w:val="28"/>
                <w:szCs w:val="28"/>
              </w:rPr>
            </w:pPr>
            <w:r w:rsidRPr="00F07419">
              <w:t>Тренировать умение делать игральный кубик для настольных игр.</w:t>
            </w:r>
          </w:p>
          <w:p w:rsidR="00CA5D6D" w:rsidRDefault="00CA5D6D" w:rsidP="00BA431A">
            <w:pPr>
              <w:pStyle w:val="ac"/>
              <w:spacing w:before="0" w:beforeAutospacing="0" w:after="0" w:afterAutospacing="0"/>
              <w:jc w:val="both"/>
              <w:rPr>
                <w:color w:val="231F20"/>
                <w:sz w:val="28"/>
                <w:szCs w:val="28"/>
              </w:rPr>
            </w:pPr>
          </w:p>
          <w:p w:rsidR="00CA5D6D" w:rsidRDefault="00CA5D6D" w:rsidP="00BA431A">
            <w:pPr>
              <w:pStyle w:val="ac"/>
              <w:spacing w:before="0" w:beforeAutospacing="0" w:after="0" w:afterAutospacing="0"/>
              <w:jc w:val="both"/>
              <w:rPr>
                <w:lang w:eastAsia="en-US"/>
              </w:rPr>
            </w:pPr>
            <w:r w:rsidRPr="00745957">
              <w:rPr>
                <w:color w:val="231F20"/>
              </w:rPr>
              <w:t>Театрализованная викторина «В гостях у королевы Геометрии»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snapToGrid w:val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умение перерабатывать полученную информацию, делать вывод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умение учиться работать в группе, умение договариваться, сотрудничать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умение отличать верное от неверного 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Л:  формирование навыков </w:t>
            </w:r>
            <w:r>
              <w:rPr>
                <w:rFonts w:ascii="Times New Roman" w:hAnsi="Times New Roman" w:cs="Times New Roman"/>
              </w:rPr>
              <w:t xml:space="preserve">нравственно- этического </w:t>
            </w:r>
            <w:proofErr w:type="spellStart"/>
            <w:r>
              <w:rPr>
                <w:rFonts w:ascii="Times New Roman" w:hAnsi="Times New Roman" w:cs="Times New Roman"/>
              </w:rPr>
              <w:t>оценивания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мыслообразования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мотивации к учению.</w:t>
            </w:r>
          </w:p>
        </w:tc>
      </w:tr>
      <w:tr w:rsidR="00CA5D6D" w:rsidTr="00BA43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CA5D6D" w:rsidRDefault="00CA5D6D" w:rsidP="00CA5D6D">
      <w:pPr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u w:val="single"/>
          <w:lang w:eastAsia="ar-SA"/>
        </w:rPr>
        <w:t>КТП 4 класс</w:t>
      </w:r>
    </w:p>
    <w:tbl>
      <w:tblPr>
        <w:tblStyle w:val="a8"/>
        <w:tblW w:w="11025" w:type="dxa"/>
        <w:tblLayout w:type="fixed"/>
        <w:tblLook w:val="04A0"/>
      </w:tblPr>
      <w:tblGrid>
        <w:gridCol w:w="535"/>
        <w:gridCol w:w="1524"/>
        <w:gridCol w:w="2162"/>
        <w:gridCol w:w="992"/>
        <w:gridCol w:w="1276"/>
        <w:gridCol w:w="1968"/>
        <w:gridCol w:w="2568"/>
      </w:tblGrid>
      <w:tr w:rsidR="00CA5D6D" w:rsidTr="00BA431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Дата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Тема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Кол-во часов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Характеристика деятельности учащегося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УУД</w:t>
            </w:r>
          </w:p>
        </w:tc>
      </w:tr>
      <w:tr w:rsidR="00CA5D6D" w:rsidTr="00BA431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Аудит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ar-SA"/>
              </w:rPr>
              <w:t>Внеаудит</w:t>
            </w:r>
            <w:proofErr w:type="spellEnd"/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CA5D6D" w:rsidTr="00BA431A">
        <w:trPr>
          <w:trHeight w:val="429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770CB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CB">
              <w:rPr>
                <w:rFonts w:ascii="Times New Roman" w:hAnsi="Times New Roman"/>
                <w:sz w:val="24"/>
                <w:szCs w:val="24"/>
              </w:rPr>
              <w:t>Повторение материала, изученного в 3-м классе.</w:t>
            </w:r>
          </w:p>
          <w:p w:rsidR="00CA5D6D" w:rsidRPr="00D770CB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D770CB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D770CB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D770CB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D770CB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D770CB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D770CB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D770CB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D770CB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D770CB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D770CB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D770CB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D770CB" w:rsidRDefault="00CA5D6D" w:rsidP="00BA431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770CB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770CB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CB">
              <w:rPr>
                <w:rFonts w:ascii="Times New Roman" w:hAnsi="Times New Roman"/>
                <w:sz w:val="24"/>
                <w:szCs w:val="24"/>
              </w:rPr>
              <w:t>Построение чертежей с помощью линейки и карандаша. Алгоритм построения квадрата. Оригами «Кораблик», графический диктант «Пирамида»</w:t>
            </w:r>
          </w:p>
          <w:p w:rsidR="00CA5D6D" w:rsidRPr="00D770CB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формулирование познавательной цели;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мотивация учения;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постановка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выражать свои мысли  полно и точно;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CA5D6D" w:rsidTr="00BA431A">
        <w:trPr>
          <w:trHeight w:val="142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770CB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D770CB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CB">
              <w:rPr>
                <w:rFonts w:ascii="Times New Roman" w:hAnsi="Times New Roman"/>
                <w:sz w:val="24"/>
                <w:szCs w:val="24"/>
              </w:rPr>
              <w:t>Геометрический КВН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Pr="00D770CB" w:rsidRDefault="00CA5D6D" w:rsidP="00BA431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770CB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770CB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CB">
              <w:rPr>
                <w:rFonts w:ascii="Times New Roman" w:hAnsi="Times New Roman"/>
                <w:sz w:val="24"/>
                <w:szCs w:val="24"/>
              </w:rPr>
              <w:t>Конкурс «Зачеркни лишнее», «Кто быстрее доплывёт до берега», «Собери-ка!», «Прояви фантазию», «Сочини сказку».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rPr>
          <w:trHeight w:val="259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45AF">
              <w:rPr>
                <w:rFonts w:ascii="Times New Roman" w:hAnsi="Times New Roman"/>
                <w:sz w:val="24"/>
                <w:szCs w:val="24"/>
              </w:rPr>
              <w:t xml:space="preserve">Равносторонний и равнобедренный треугольники.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770CB" w:rsidRDefault="00CA5D6D" w:rsidP="00BA431A">
            <w:pPr>
              <w:pStyle w:val="23"/>
              <w:ind w:firstLine="34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D770CB">
              <w:rPr>
                <w:rFonts w:ascii="Times New Roman" w:hAnsi="Times New Roman"/>
                <w:sz w:val="24"/>
                <w:szCs w:val="24"/>
              </w:rPr>
              <w:t>Построение равнобедренного, равностороннего и прямоугольного треугольников. Проект «У пруда»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формулирование познавательной цели;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самостоятельное создание способов решения проблем творческого и поискового характера;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и синтез;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мотивация учения;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построение речевых высказываний,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контроль, оценка, коррекция действий партнёра;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планирование;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- прогнозирование;</w:t>
            </w:r>
          </w:p>
        </w:tc>
      </w:tr>
      <w:tr w:rsidR="00CA5D6D" w:rsidTr="00BA431A">
        <w:trPr>
          <w:trHeight w:val="346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5E45AF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5AF">
              <w:rPr>
                <w:rFonts w:ascii="Times New Roman" w:hAnsi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770CB" w:rsidRDefault="00CA5D6D" w:rsidP="00BA431A">
            <w:pPr>
              <w:pStyle w:val="23"/>
              <w:ind w:firstLine="34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D770CB">
              <w:rPr>
                <w:rFonts w:ascii="Times New Roman" w:hAnsi="Times New Roman"/>
                <w:sz w:val="24"/>
                <w:szCs w:val="24"/>
              </w:rPr>
              <w:t>Нахождение величины угла при помощи транспортира, построение угла по заданной мерке. Игра «Шоколадные конфеты». Игрушка - оригами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rPr>
          <w:trHeight w:val="111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C48">
              <w:rPr>
                <w:rFonts w:ascii="Times New Roman" w:hAnsi="Times New Roman"/>
                <w:sz w:val="24"/>
                <w:szCs w:val="24"/>
              </w:rPr>
              <w:t xml:space="preserve">Площадь. </w:t>
            </w: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Style w:val="ae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8">
              <w:rPr>
                <w:rFonts w:ascii="Times New Roman" w:hAnsi="Times New Roman" w:cs="Times New Roman"/>
                <w:sz w:val="24"/>
                <w:szCs w:val="24"/>
              </w:rPr>
              <w:t>Находить площадь любой геометрической фигуры.</w:t>
            </w:r>
          </w:p>
          <w:p w:rsidR="00CA5D6D" w:rsidRPr="00D770CB" w:rsidRDefault="00CA5D6D" w:rsidP="00BA43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0CB">
              <w:rPr>
                <w:rFonts w:ascii="Times New Roman" w:hAnsi="Times New Roman" w:cs="Times New Roman"/>
                <w:sz w:val="24"/>
                <w:szCs w:val="24"/>
              </w:rPr>
              <w:t>Игра со спичками. Графический диктант «Белочка»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формулирование познавательной цели;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самостоятельное создание способов решения проблем творческого и поискового характера;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и синтез;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мотивация учения;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построение речевых высказываний,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контроль, оценка, коррекция действий партнёра;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планирование;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- прогнозирование;</w:t>
            </w:r>
          </w:p>
        </w:tc>
      </w:tr>
      <w:tr w:rsidR="00CA5D6D" w:rsidTr="00BA431A">
        <w:trPr>
          <w:trHeight w:val="420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DC3C48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C48">
              <w:rPr>
                <w:rFonts w:ascii="Times New Roman" w:hAnsi="Times New Roman"/>
                <w:sz w:val="24"/>
                <w:szCs w:val="24"/>
              </w:rPr>
              <w:t>Вычисление площади фигур сложной конфигурации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6D" w:rsidRPr="00DC3C48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8">
              <w:rPr>
                <w:rFonts w:ascii="Times New Roman" w:hAnsi="Times New Roman" w:cs="Times New Roman"/>
                <w:sz w:val="24"/>
                <w:szCs w:val="24"/>
              </w:rPr>
              <w:t>Строить фигуры при помощи чертёжных принадлежностей.</w:t>
            </w:r>
          </w:p>
          <w:p w:rsidR="00CA5D6D" w:rsidRPr="00DC3C48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DC3C48">
              <w:rPr>
                <w:rFonts w:ascii="Times New Roman" w:hAnsi="Times New Roman"/>
                <w:sz w:val="24"/>
                <w:szCs w:val="24"/>
              </w:rPr>
              <w:t>находить площадь фигуры состоящей из нескольких частей.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both"/>
              <w:rPr>
                <w:rStyle w:val="ae"/>
                <w:sz w:val="24"/>
                <w:szCs w:val="24"/>
              </w:rPr>
            </w:pPr>
            <w:r w:rsidRPr="00DC3C48">
              <w:rPr>
                <w:rFonts w:ascii="Times New Roman" w:hAnsi="Times New Roman"/>
                <w:sz w:val="24"/>
                <w:szCs w:val="24"/>
              </w:rPr>
              <w:t>Числовой луч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F168BA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8BA">
              <w:rPr>
                <w:rFonts w:ascii="Times New Roman" w:hAnsi="Times New Roman"/>
                <w:sz w:val="24"/>
                <w:szCs w:val="24"/>
              </w:rPr>
              <w:t>Определять координаты точки и строить их на числовом луче. Игра «Мышка бежала»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формулирование познавательной цели;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самостоятельное создание способов решения проблем творческого и поискового характера;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и синтез;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Личностные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мотивация учения;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построение речевых высказываний,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контроль, оценка, коррекция действий партнёра;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планирование;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- прогнозирование;</w:t>
            </w:r>
          </w:p>
        </w:tc>
      </w:tr>
      <w:tr w:rsidR="00CA5D6D" w:rsidTr="00BA431A">
        <w:trPr>
          <w:trHeight w:val="181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C48">
              <w:rPr>
                <w:rFonts w:ascii="Times New Roman" w:hAnsi="Times New Roman"/>
                <w:sz w:val="24"/>
                <w:szCs w:val="24"/>
              </w:rPr>
              <w:t xml:space="preserve"> Сетки. </w:t>
            </w: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Style w:val="ae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eastAsia="Calibri" w:hAnsi="Times New Roman"/>
                <w:bCs/>
                <w:lang w:eastAsia="ar-SA"/>
              </w:rPr>
            </w:pPr>
            <w:r>
              <w:rPr>
                <w:rFonts w:ascii="Times New Roman" w:eastAsia="Calibri" w:hAnsi="Times New Roman"/>
                <w:bCs/>
                <w:lang w:eastAsia="ar-SA"/>
              </w:rPr>
              <w:t xml:space="preserve">Строить сетки. </w:t>
            </w: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eastAsia="Calibri" w:hAnsi="Times New Roman"/>
                <w:bCs/>
                <w:lang w:eastAsia="ar-SA"/>
              </w:rPr>
            </w:pPr>
            <w:r>
              <w:rPr>
                <w:rFonts w:ascii="Times New Roman" w:eastAsia="Calibri" w:hAnsi="Times New Roman"/>
                <w:bCs/>
                <w:lang w:eastAsia="ar-SA"/>
              </w:rPr>
              <w:t>Игра «Морской бой»</w:t>
            </w: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eastAsia="Calibri" w:hAnsi="Times New Roman"/>
                <w:bCs/>
                <w:lang w:eastAsia="ar-SA"/>
              </w:rPr>
            </w:pP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eastAsia="Calibri" w:hAnsi="Times New Roman"/>
                <w:bCs/>
                <w:lang w:eastAsia="ar-SA"/>
              </w:rPr>
            </w:pP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eastAsia="Calibri" w:hAnsi="Times New Roman"/>
                <w:bCs/>
                <w:lang w:eastAsia="ar-SA"/>
              </w:rPr>
            </w:pP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snapToGrid w:val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умение перерабатывать полученную информацию, делать вывод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умение учиться работать в группе, умение договариваться, сотрудничать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умение отличать верное от неверного 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Л:  формирование навыков </w:t>
            </w:r>
            <w:r>
              <w:rPr>
                <w:rFonts w:ascii="Times New Roman" w:hAnsi="Times New Roman" w:cs="Times New Roman"/>
              </w:rPr>
              <w:t xml:space="preserve">нравственно- этического </w:t>
            </w:r>
            <w:proofErr w:type="spellStart"/>
            <w:r>
              <w:rPr>
                <w:rFonts w:ascii="Times New Roman" w:hAnsi="Times New Roman" w:cs="Times New Roman"/>
              </w:rPr>
              <w:t>оценивания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мыслообразования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мотивации к учению.</w:t>
            </w:r>
          </w:p>
        </w:tc>
      </w:tr>
      <w:tr w:rsidR="00CA5D6D" w:rsidTr="00BA431A">
        <w:trPr>
          <w:trHeight w:val="267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C48">
              <w:rPr>
                <w:rFonts w:ascii="Times New Roman" w:hAnsi="Times New Roman"/>
                <w:sz w:val="24"/>
                <w:szCs w:val="24"/>
              </w:rPr>
              <w:t xml:space="preserve">Координатная плоскость. </w:t>
            </w: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DC3C48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both"/>
              <w:rPr>
                <w:rFonts w:ascii="Times New Roman" w:eastAsia="Calibri" w:hAnsi="Times New Roman"/>
                <w:bCs/>
                <w:lang w:eastAsia="ar-SA"/>
              </w:rPr>
            </w:pP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eastAsia="Calibri" w:hAnsi="Times New Roman"/>
                <w:bCs/>
                <w:lang w:eastAsia="ar-SA"/>
              </w:rPr>
            </w:pPr>
            <w:r>
              <w:rPr>
                <w:rFonts w:ascii="Times New Roman" w:eastAsia="Calibri" w:hAnsi="Times New Roman"/>
                <w:bCs/>
                <w:lang w:eastAsia="ar-SA"/>
              </w:rPr>
              <w:t>Находить точки в координатной плоскости. Строить фигуры по заданным точкам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A5D6D" w:rsidTr="00BA431A">
        <w:trPr>
          <w:trHeight w:val="136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C48">
              <w:rPr>
                <w:rFonts w:ascii="Times New Roman" w:hAnsi="Times New Roman"/>
                <w:sz w:val="24"/>
                <w:szCs w:val="24"/>
              </w:rPr>
              <w:t>Построение фигур по заданным точкам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eastAsia="Calibri" w:hAnsi="Times New Roman"/>
                <w:bCs/>
                <w:lang w:eastAsia="ar-SA"/>
              </w:rPr>
            </w:pPr>
            <w:r>
              <w:rPr>
                <w:rFonts w:ascii="Times New Roman" w:eastAsia="Calibri" w:hAnsi="Times New Roman"/>
                <w:bCs/>
                <w:lang w:eastAsia="ar-SA"/>
              </w:rPr>
              <w:t xml:space="preserve"> Находить точки </w:t>
            </w:r>
            <w:proofErr w:type="gramStart"/>
            <w:r>
              <w:rPr>
                <w:rFonts w:ascii="Times New Roman" w:eastAsia="Calibri" w:hAnsi="Times New Roman"/>
                <w:bCs/>
                <w:lang w:eastAsia="ar-SA"/>
              </w:rPr>
              <w:t>в</w:t>
            </w:r>
            <w:proofErr w:type="gramEnd"/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eastAsia="Calibri" w:hAnsi="Times New Roman"/>
                <w:bCs/>
                <w:lang w:eastAsia="ar-SA"/>
              </w:rPr>
            </w:pPr>
            <w:r>
              <w:rPr>
                <w:rFonts w:ascii="Times New Roman" w:eastAsia="Calibri" w:hAnsi="Times New Roman"/>
                <w:bCs/>
                <w:lang w:eastAsia="ar-SA"/>
              </w:rPr>
              <w:t>координатной плоскости. Строить фигуры по заданным точкам.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A5D6D" w:rsidTr="00BA431A">
        <w:trPr>
          <w:trHeight w:val="268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both"/>
              <w:rPr>
                <w:rStyle w:val="ae"/>
                <w:sz w:val="24"/>
                <w:szCs w:val="24"/>
              </w:rPr>
            </w:pPr>
            <w:r w:rsidRPr="00D8041A">
              <w:rPr>
                <w:rFonts w:ascii="Times New Roman" w:hAnsi="Times New Roman"/>
                <w:sz w:val="24"/>
                <w:szCs w:val="24"/>
              </w:rPr>
              <w:t>Симметрия. Осевая симметрия.</w:t>
            </w:r>
            <w:r w:rsidRPr="00D8041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F21F9E" w:rsidRDefault="00CA5D6D" w:rsidP="00BA431A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1F9E">
              <w:rPr>
                <w:rFonts w:ascii="Times New Roman" w:hAnsi="Times New Roman" w:cs="Times New Roman"/>
                <w:sz w:val="24"/>
                <w:szCs w:val="24"/>
              </w:rPr>
              <w:t>Моделирование из бумаги, игра «Симметрия». Построение симметричных фигур. Построение симметричных фигур и узоров  на бумаге.</w:t>
            </w:r>
          </w:p>
          <w:p w:rsidR="00CA5D6D" w:rsidRPr="00F21F9E" w:rsidRDefault="00CA5D6D" w:rsidP="00BA431A">
            <w:pPr>
              <w:pStyle w:val="2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формулирование познавательной цели;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самостоятельное создание способов решения проблем творческого и поискового характера;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и синтез;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мотивация учения;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построение речевых высказываний,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контроль, оценка, коррекция действий партнёра;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планирование;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- прогнозирование;</w:t>
            </w:r>
          </w:p>
        </w:tc>
      </w:tr>
      <w:tr w:rsidR="00CA5D6D" w:rsidTr="00BA431A">
        <w:trPr>
          <w:trHeight w:val="339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D8041A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41A">
              <w:rPr>
                <w:rFonts w:ascii="Times New Roman" w:hAnsi="Times New Roman"/>
                <w:color w:val="231F20"/>
                <w:sz w:val="24"/>
                <w:szCs w:val="24"/>
              </w:rPr>
              <w:t>Поворотная симметрия.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F21F9E" w:rsidRDefault="00CA5D6D" w:rsidP="00BA431A">
            <w:pPr>
              <w:pStyle w:val="ac"/>
              <w:spacing w:before="0" w:after="0"/>
              <w:ind w:left="284" w:right="-1"/>
            </w:pPr>
            <w:r w:rsidRPr="00F21F9E">
              <w:t>Симметрия в мире растений, симметрия в мире животных, симметрия неживой природы, симметрия в жизни человека. Проект «Симметрия в природе»</w:t>
            </w:r>
          </w:p>
          <w:p w:rsidR="00CA5D6D" w:rsidRPr="00F21F9E" w:rsidRDefault="00CA5D6D" w:rsidP="00BA431A">
            <w:pPr>
              <w:pStyle w:val="2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5D6D" w:rsidTr="00BA43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Style w:val="ae"/>
                <w:sz w:val="24"/>
                <w:szCs w:val="24"/>
              </w:rPr>
            </w:pPr>
            <w:r w:rsidRPr="00D8041A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B969FB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 w:rsidRPr="00B969FB">
              <w:rPr>
                <w:rFonts w:ascii="Times New Roman" w:hAnsi="Times New Roman" w:cs="Times New Roman"/>
              </w:rPr>
              <w:t>Работать с чертежами тела.</w:t>
            </w:r>
          </w:p>
          <w:p w:rsidR="00CA5D6D" w:rsidRDefault="00CA5D6D" w:rsidP="00BA431A">
            <w:pPr>
              <w:pStyle w:val="a4"/>
              <w:rPr>
                <w:sz w:val="28"/>
              </w:rPr>
            </w:pPr>
            <w:r w:rsidRPr="00B969FB">
              <w:rPr>
                <w:rFonts w:ascii="Times New Roman" w:hAnsi="Times New Roman" w:cs="Times New Roman"/>
              </w:rPr>
              <w:t>Определять количество вершин, граней. Вырезание объёмной модели прямоугольного параллелепипеда из клубня картофеля</w:t>
            </w:r>
            <w:r>
              <w:rPr>
                <w:sz w:val="28"/>
              </w:rPr>
              <w:t>.</w:t>
            </w: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самостоятельное создание способов решения проблем творческого и поискового характера.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постановка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точно выражать свои мысли;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 и прогнозирование;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коррекция;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- нравственно- этическое оценивание;</w:t>
            </w:r>
          </w:p>
        </w:tc>
      </w:tr>
      <w:tr w:rsidR="00CA5D6D" w:rsidTr="00BA43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both"/>
              <w:rPr>
                <w:rStyle w:val="ae"/>
                <w:sz w:val="24"/>
                <w:szCs w:val="24"/>
              </w:rPr>
            </w:pPr>
            <w:r w:rsidRPr="0010357F">
              <w:rPr>
                <w:rFonts w:ascii="Times New Roman" w:hAnsi="Times New Roman"/>
                <w:color w:val="231F20"/>
                <w:sz w:val="24"/>
                <w:szCs w:val="24"/>
              </w:rPr>
              <w:t>Цилиндр.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Строить развёртку цилиндра.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Моделировать геометрические фигуры.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Решать задачи на построение геометрических фигур.</w:t>
            </w: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>Заготовка  к проекту «Город будущего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формулирование познавательной цели;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самостоятельное создание способов решения проблем творческого и поискового характера.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постановка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точно выражать свои мысли; 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 и прогнозирование;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коррекция; 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оценка действий </w:t>
            </w:r>
            <w:r>
              <w:rPr>
                <w:rFonts w:ascii="Times New Roman" w:hAnsi="Times New Roman" w:cs="Times New Roman"/>
              </w:rPr>
              <w:lastRenderedPageBreak/>
              <w:t>партнера;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нравственно- этическое оценивание;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- мотивация учения</w:t>
            </w:r>
          </w:p>
        </w:tc>
      </w:tr>
      <w:tr w:rsidR="00CA5D6D" w:rsidTr="00BA43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both"/>
              <w:rPr>
                <w:rStyle w:val="ae"/>
                <w:sz w:val="24"/>
                <w:szCs w:val="24"/>
              </w:rPr>
            </w:pPr>
            <w:r w:rsidRPr="0010357F">
              <w:rPr>
                <w:rFonts w:ascii="Times New Roman" w:hAnsi="Times New Roman"/>
                <w:sz w:val="24"/>
                <w:szCs w:val="24"/>
              </w:rPr>
              <w:t>Конус.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Строить развёртку цилиндра.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Моделировать геометрические фигуры.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Решать задачи на построение геометрических фигур.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>Заготовка  к проекту «Город будущего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snapToGrid w:val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умение перерабатывать полученную информацию, делать вывод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умение учиться работать в группе, умение договариваться, сотрудничать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умение отличать верное от неверного 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Л:  формирование навыков </w:t>
            </w:r>
            <w:r>
              <w:rPr>
                <w:rFonts w:ascii="Times New Roman" w:hAnsi="Times New Roman" w:cs="Times New Roman"/>
              </w:rPr>
              <w:t xml:space="preserve">нравственно- этического </w:t>
            </w:r>
            <w:proofErr w:type="spellStart"/>
            <w:r>
              <w:rPr>
                <w:rFonts w:ascii="Times New Roman" w:hAnsi="Times New Roman" w:cs="Times New Roman"/>
              </w:rPr>
              <w:t>оценивания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мыслообразования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мотивации к учению.</w:t>
            </w:r>
          </w:p>
        </w:tc>
      </w:tr>
      <w:tr w:rsidR="00CA5D6D" w:rsidTr="00BA43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7F"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jc w:val="both"/>
              <w:rPr>
                <w:rStyle w:val="ae"/>
                <w:sz w:val="24"/>
                <w:szCs w:val="24"/>
              </w:rPr>
            </w:pPr>
            <w:r w:rsidRPr="0010357F"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</w:p>
          <w:p w:rsidR="00CA5D6D" w:rsidRDefault="00CA5D6D" w:rsidP="00BA43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Строить развёртку пирамиды.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Моделировать геометрические фигуры.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Решать задачи на построение геометрических фигур.</w:t>
            </w: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>Заготовка  к проекту «Город будущего».</w:t>
            </w: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Моделировать шар из кругов.</w:t>
            </w:r>
          </w:p>
          <w:p w:rsidR="00CA5D6D" w:rsidRPr="004D27DB" w:rsidRDefault="00CA5D6D" w:rsidP="00BA43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B">
              <w:rPr>
                <w:rFonts w:ascii="Times New Roman" w:hAnsi="Times New Roman" w:cs="Times New Roman"/>
                <w:sz w:val="24"/>
                <w:szCs w:val="24"/>
              </w:rPr>
              <w:t>Решать задачи на построение геометрических фигур.</w:t>
            </w:r>
          </w:p>
          <w:p w:rsidR="00CA5D6D" w:rsidRDefault="00CA5D6D" w:rsidP="00BA43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87111">
              <w:rPr>
                <w:rFonts w:ascii="Times New Roman" w:hAnsi="Times New Roman"/>
                <w:sz w:val="24"/>
                <w:szCs w:val="24"/>
              </w:rPr>
              <w:t xml:space="preserve">Коллективный          проект </w:t>
            </w:r>
          </w:p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7111">
              <w:rPr>
                <w:rFonts w:ascii="Times New Roman" w:hAnsi="Times New Roman"/>
                <w:sz w:val="24"/>
                <w:szCs w:val="24"/>
              </w:rPr>
              <w:t>Наша Вселенная».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формулирование познавательной цели;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 и выделение информации;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знаково-символические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моделирование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построение логической цепи рассуждений;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анализ, синтез, классификация;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самостоятельное создание способов решения проблем творческого и поискового характера.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постановка вопросов;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точно выражать свои мысли; 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 действий партнера;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построение речевых высказываний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 и прогнозирование;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коррекция; 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оценка действий партнера;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нравственно- этическое оценивание;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- мотивация учения</w:t>
            </w:r>
          </w:p>
        </w:tc>
      </w:tr>
      <w:tr w:rsidR="00CA5D6D" w:rsidTr="00BA43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23"/>
              <w:jc w:val="both"/>
              <w:rPr>
                <w:rStyle w:val="ae"/>
                <w:sz w:val="24"/>
                <w:szCs w:val="24"/>
              </w:rPr>
            </w:pPr>
            <w:r w:rsidRPr="0010357F">
              <w:rPr>
                <w:rFonts w:ascii="Times New Roman" w:hAnsi="Times New Roman"/>
                <w:sz w:val="24"/>
                <w:szCs w:val="24"/>
              </w:rPr>
              <w:t>Обобщение изученного материала по теме «Геометрические тела»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6D" w:rsidRDefault="00CA5D6D" w:rsidP="00BA431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pStyle w:val="2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«Город будущего»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pStyle w:val="a4"/>
              <w:snapToGrid w:val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умение перерабатывать полученную информацию, делать вывод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умение учиться работать в группе, умение договариваться, сотрудничать</w:t>
            </w:r>
          </w:p>
          <w:p w:rsidR="00CA5D6D" w:rsidRDefault="00CA5D6D" w:rsidP="00BA431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умение отличать верное от неверного </w:t>
            </w:r>
          </w:p>
          <w:p w:rsidR="00CA5D6D" w:rsidRDefault="00CA5D6D" w:rsidP="00BA43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Л:  формирование навыков </w:t>
            </w:r>
            <w:r>
              <w:rPr>
                <w:rFonts w:ascii="Times New Roman" w:hAnsi="Times New Roman" w:cs="Times New Roman"/>
              </w:rPr>
              <w:t xml:space="preserve">нравственно- этического </w:t>
            </w:r>
            <w:proofErr w:type="spellStart"/>
            <w:r>
              <w:rPr>
                <w:rFonts w:ascii="Times New Roman" w:hAnsi="Times New Roman" w:cs="Times New Roman"/>
              </w:rPr>
              <w:t>оценивания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мыслообразования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мотивации к учению.</w:t>
            </w:r>
          </w:p>
        </w:tc>
      </w:tr>
      <w:tr w:rsidR="00CA5D6D" w:rsidTr="00BA43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6D" w:rsidRDefault="00CA5D6D" w:rsidP="00BA43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CA5D6D" w:rsidRDefault="00CA5D6D" w:rsidP="00CA5D6D"/>
    <w:p w:rsidR="00CA5D6D" w:rsidRDefault="00CA5D6D" w:rsidP="00CA5D6D"/>
    <w:p w:rsidR="00275D83" w:rsidRDefault="00275D83"/>
    <w:sectPr w:rsidR="00275D83" w:rsidSect="00993A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A83F2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2">
    <w:nsid w:val="0000001B"/>
    <w:multiLevelType w:val="singleLevel"/>
    <w:tmpl w:val="0000001B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</w:abstractNum>
  <w:abstractNum w:abstractNumId="13">
    <w:nsid w:val="14FC3535"/>
    <w:multiLevelType w:val="hybridMultilevel"/>
    <w:tmpl w:val="D210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ED0DF6"/>
    <w:multiLevelType w:val="hybridMultilevel"/>
    <w:tmpl w:val="80D8796A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1B0C58C0"/>
    <w:multiLevelType w:val="hybridMultilevel"/>
    <w:tmpl w:val="3830D124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>
    <w:nsid w:val="29B96262"/>
    <w:multiLevelType w:val="hybridMultilevel"/>
    <w:tmpl w:val="E8D249F0"/>
    <w:lvl w:ilvl="0" w:tplc="DE202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7">
    <w:nsid w:val="2ACC7C74"/>
    <w:multiLevelType w:val="hybridMultilevel"/>
    <w:tmpl w:val="1C10D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01FF7"/>
    <w:multiLevelType w:val="hybridMultilevel"/>
    <w:tmpl w:val="578C3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3289A"/>
    <w:multiLevelType w:val="hybridMultilevel"/>
    <w:tmpl w:val="9CD06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A15FE"/>
    <w:multiLevelType w:val="hybridMultilevel"/>
    <w:tmpl w:val="BE88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F5331"/>
    <w:multiLevelType w:val="hybridMultilevel"/>
    <w:tmpl w:val="A65477D0"/>
    <w:lvl w:ilvl="0" w:tplc="F9B89D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B02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6E08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EEBE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AE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40AB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412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8A4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2E55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4CC55C82"/>
    <w:multiLevelType w:val="multilevel"/>
    <w:tmpl w:val="76C26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166040"/>
    <w:multiLevelType w:val="multilevel"/>
    <w:tmpl w:val="9BD0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C33EE8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8">
    <w:nsid w:val="581F7228"/>
    <w:multiLevelType w:val="hybridMultilevel"/>
    <w:tmpl w:val="57640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A13DC"/>
    <w:multiLevelType w:val="hybridMultilevel"/>
    <w:tmpl w:val="3468D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34">
    <w:nsid w:val="7B5E120A"/>
    <w:multiLevelType w:val="hybridMultilevel"/>
    <w:tmpl w:val="B3E29720"/>
    <w:lvl w:ilvl="0" w:tplc="43023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23"/>
  </w:num>
  <w:num w:numId="6">
    <w:abstractNumId w:val="27"/>
  </w:num>
  <w:num w:numId="7">
    <w:abstractNumId w:val="24"/>
  </w:num>
  <w:num w:numId="8">
    <w:abstractNumId w:val="3"/>
  </w:num>
  <w:num w:numId="9">
    <w:abstractNumId w:val="4"/>
  </w:num>
  <w:num w:numId="10">
    <w:abstractNumId w:val="14"/>
  </w:num>
  <w:num w:numId="11">
    <w:abstractNumId w:val="2"/>
  </w:num>
  <w:num w:numId="12">
    <w:abstractNumId w:val="6"/>
  </w:num>
  <w:num w:numId="13">
    <w:abstractNumId w:val="9"/>
  </w:num>
  <w:num w:numId="14">
    <w:abstractNumId w:val="10"/>
  </w:num>
  <w:num w:numId="15">
    <w:abstractNumId w:val="11"/>
  </w:num>
  <w:num w:numId="16">
    <w:abstractNumId w:val="31"/>
  </w:num>
  <w:num w:numId="17">
    <w:abstractNumId w:val="33"/>
  </w:num>
  <w:num w:numId="18">
    <w:abstractNumId w:val="29"/>
  </w:num>
  <w:num w:numId="19">
    <w:abstractNumId w:val="22"/>
  </w:num>
  <w:num w:numId="20">
    <w:abstractNumId w:val="30"/>
  </w:num>
  <w:num w:numId="21">
    <w:abstractNumId w:val="13"/>
  </w:num>
  <w:num w:numId="22">
    <w:abstractNumId w:val="18"/>
  </w:num>
  <w:num w:numId="23">
    <w:abstractNumId w:val="26"/>
  </w:num>
  <w:num w:numId="24">
    <w:abstractNumId w:val="21"/>
  </w:num>
  <w:num w:numId="25">
    <w:abstractNumId w:val="34"/>
  </w:num>
  <w:num w:numId="26">
    <w:abstractNumId w:val="25"/>
  </w:num>
  <w:num w:numId="27">
    <w:abstractNumId w:val="32"/>
  </w:num>
  <w:num w:numId="28">
    <w:abstractNumId w:val="20"/>
  </w:num>
  <w:num w:numId="29">
    <w:abstractNumId w:val="19"/>
  </w:num>
  <w:num w:numId="30">
    <w:abstractNumId w:val="15"/>
  </w:num>
  <w:num w:numId="3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2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D6D"/>
    <w:rsid w:val="00275D83"/>
    <w:rsid w:val="00697F22"/>
    <w:rsid w:val="00CA5D6D"/>
    <w:rsid w:val="00F2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6D"/>
  </w:style>
  <w:style w:type="paragraph" w:styleId="2">
    <w:name w:val="heading 2"/>
    <w:basedOn w:val="a"/>
    <w:next w:val="a"/>
    <w:link w:val="20"/>
    <w:uiPriority w:val="9"/>
    <w:unhideWhenUsed/>
    <w:qFormat/>
    <w:rsid w:val="00CA5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CA5D6D"/>
  </w:style>
  <w:style w:type="paragraph" w:styleId="a3">
    <w:name w:val="List Paragraph"/>
    <w:basedOn w:val="a"/>
    <w:qFormat/>
    <w:rsid w:val="00CA5D6D"/>
    <w:pPr>
      <w:ind w:left="720"/>
    </w:pPr>
    <w:rPr>
      <w:rFonts w:ascii="Calibri" w:eastAsia="Calibri" w:hAnsi="Calibri" w:cs="Calibri"/>
      <w:lang w:eastAsia="ar-SA"/>
    </w:rPr>
  </w:style>
  <w:style w:type="paragraph" w:styleId="a4">
    <w:name w:val="No Spacing"/>
    <w:link w:val="a5"/>
    <w:uiPriority w:val="1"/>
    <w:qFormat/>
    <w:rsid w:val="00CA5D6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ody Text Indent"/>
    <w:basedOn w:val="a"/>
    <w:link w:val="a7"/>
    <w:rsid w:val="00CA5D6D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CA5D6D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CA5D6D"/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CA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ndnote reference"/>
    <w:semiHidden/>
    <w:rsid w:val="00CA5D6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A5D6D"/>
    <w:pPr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CA5D6D"/>
    <w:rPr>
      <w:rFonts w:ascii="Tahoma" w:eastAsia="Calibri" w:hAnsi="Tahoma" w:cs="Tahoma"/>
      <w:sz w:val="16"/>
      <w:szCs w:val="16"/>
      <w:lang w:eastAsia="ar-SA"/>
    </w:rPr>
  </w:style>
  <w:style w:type="paragraph" w:customStyle="1" w:styleId="ParagraphStyle">
    <w:name w:val="Paragraph Style"/>
    <w:rsid w:val="00CA5D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2">
    <w:name w:val="Основной текст 22"/>
    <w:basedOn w:val="a"/>
    <w:rsid w:val="00CA5D6D"/>
    <w:pPr>
      <w:suppressAutoHyphens/>
      <w:spacing w:after="120" w:line="48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pb1">
    <w:name w:val="pb1"/>
    <w:basedOn w:val="a0"/>
    <w:rsid w:val="00CA5D6D"/>
  </w:style>
  <w:style w:type="paragraph" w:styleId="ac">
    <w:name w:val="Normal (Web)"/>
    <w:basedOn w:val="a"/>
    <w:rsid w:val="00CA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CA5D6D"/>
    <w:rPr>
      <w:color w:val="0000FF"/>
      <w:u w:val="single"/>
    </w:rPr>
  </w:style>
  <w:style w:type="paragraph" w:customStyle="1" w:styleId="21">
    <w:name w:val="Основной текст 21"/>
    <w:basedOn w:val="a"/>
    <w:rsid w:val="00CA5D6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zh-CN"/>
    </w:rPr>
  </w:style>
  <w:style w:type="paragraph" w:customStyle="1" w:styleId="23">
    <w:name w:val="Без интервала2"/>
    <w:rsid w:val="00CA5D6D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Strong"/>
    <w:basedOn w:val="a0"/>
    <w:qFormat/>
    <w:rsid w:val="00CA5D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irint.ru/books/197456/?p=11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44467/?p=11398" TargetMode="External"/><Relationship Id="rId5" Type="http://schemas.openxmlformats.org/officeDocument/2006/relationships/hyperlink" Target="http://www.labirint.ru/books/230990/?p=113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9563</Words>
  <Characters>54511</Characters>
  <Application>Microsoft Office Word</Application>
  <DocSecurity>0</DocSecurity>
  <Lines>454</Lines>
  <Paragraphs>127</Paragraphs>
  <ScaleCrop>false</ScaleCrop>
  <Company>Reanimator Extreme Edition</Company>
  <LinksUpToDate>false</LinksUpToDate>
  <CharactersWithSpaces>63947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2015-11-07T07:39:00Z</dcterms:created>
  <dcterms:modified xsi:type="dcterms:W3CDTF">2015-11-07T08:07:00Z</dcterms:modified>
</cp:coreProperties>
</file>