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12" w:rsidRDefault="00BF5A12" w:rsidP="00BF5A12">
      <w:pPr>
        <w:jc w:val="center"/>
        <w:rPr>
          <w:rStyle w:val="4"/>
          <w:rFonts w:eastAsiaTheme="minorHAnsi"/>
          <w:bCs w:val="0"/>
        </w:rPr>
      </w:pPr>
      <w:r w:rsidRPr="00F40EA2">
        <w:rPr>
          <w:rStyle w:val="4"/>
          <w:rFonts w:eastAsiaTheme="minorHAnsi"/>
        </w:rPr>
        <w:t>Министерство образования и науки Республики Татарстан</w:t>
      </w:r>
    </w:p>
    <w:p w:rsidR="00BF5A12" w:rsidRPr="00F40EA2" w:rsidRDefault="00BF5A12" w:rsidP="00BF5A12">
      <w:pPr>
        <w:spacing w:line="317" w:lineRule="exact"/>
        <w:jc w:val="center"/>
      </w:pPr>
      <w:r w:rsidRPr="00F40EA2">
        <w:rPr>
          <w:rStyle w:val="4"/>
          <w:rFonts w:eastAsiaTheme="minorHAnsi"/>
        </w:rPr>
        <w:t>Г</w:t>
      </w:r>
      <w:r>
        <w:rPr>
          <w:rStyle w:val="4"/>
          <w:rFonts w:eastAsiaTheme="minorHAnsi"/>
        </w:rPr>
        <w:t>осударственное бюджетное профессиональное образовательное учреждение</w:t>
      </w:r>
      <w:r w:rsidRPr="00F40EA2">
        <w:rPr>
          <w:rStyle w:val="4"/>
          <w:rFonts w:eastAsiaTheme="minorHAnsi"/>
        </w:rPr>
        <w:t xml:space="preserve"> «Мензелинский сельскохозяйственный техникум»</w:t>
      </w:r>
    </w:p>
    <w:p w:rsidR="00BF5A12" w:rsidRDefault="00BF5A12" w:rsidP="00BF5A12">
      <w:pPr>
        <w:jc w:val="center"/>
        <w:rPr>
          <w:rStyle w:val="4"/>
          <w:rFonts w:eastAsiaTheme="minorHAnsi"/>
          <w:bCs w:val="0"/>
        </w:rPr>
      </w:pPr>
    </w:p>
    <w:p w:rsidR="0035707E" w:rsidRPr="00F16171" w:rsidRDefault="0035707E" w:rsidP="00F16171">
      <w:pPr>
        <w:suppressAutoHyphens/>
        <w:spacing w:after="0" w:line="360" w:lineRule="auto"/>
        <w:jc w:val="right"/>
        <w:rPr>
          <w:rFonts w:ascii="Times New Roman" w:eastAsia="Times New Roman" w:hAnsi="Times New Roman" w:cs="Times New Roman"/>
          <w:sz w:val="28"/>
          <w:szCs w:val="28"/>
          <w:lang w:eastAsia="ru-RU"/>
        </w:rPr>
      </w:pPr>
    </w:p>
    <w:p w:rsidR="0035707E" w:rsidRPr="00F16171" w:rsidRDefault="0035707E" w:rsidP="00F16171">
      <w:pPr>
        <w:suppressAutoHyphens/>
        <w:spacing w:after="0" w:line="360" w:lineRule="auto"/>
        <w:jc w:val="right"/>
        <w:rPr>
          <w:rFonts w:ascii="Times New Roman" w:eastAsia="Times New Roman" w:hAnsi="Times New Roman" w:cs="Times New Roman"/>
          <w:sz w:val="28"/>
          <w:szCs w:val="28"/>
          <w:lang w:eastAsia="ru-RU"/>
        </w:rPr>
      </w:pPr>
    </w:p>
    <w:p w:rsidR="00FD4EB2" w:rsidRPr="00F16171" w:rsidRDefault="00FD4EB2" w:rsidP="00F16171">
      <w:pPr>
        <w:suppressAutoHyphens/>
        <w:spacing w:after="0" w:line="360" w:lineRule="auto"/>
        <w:jc w:val="right"/>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4E2446" w:rsidRPr="00F16171" w:rsidRDefault="004E244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9E33CA" w:rsidP="00F16171">
      <w:pPr>
        <w:spacing w:after="0" w:line="360" w:lineRule="auto"/>
        <w:ind w:left="-709"/>
        <w:jc w:val="center"/>
        <w:rPr>
          <w:rFonts w:ascii="Times New Roman" w:eastAsia="Times New Roman" w:hAnsi="Times New Roman" w:cs="Times New Roman"/>
          <w:sz w:val="36"/>
          <w:szCs w:val="36"/>
          <w:lang w:eastAsia="ru-RU"/>
        </w:rPr>
      </w:pPr>
      <w:r w:rsidRPr="00F16171">
        <w:rPr>
          <w:rFonts w:ascii="Times New Roman" w:eastAsia="Times New Roman" w:hAnsi="Times New Roman" w:cs="Times New Roman"/>
          <w:sz w:val="36"/>
          <w:szCs w:val="36"/>
          <w:lang w:eastAsia="ru-RU"/>
        </w:rPr>
        <w:t>Учебно</w:t>
      </w:r>
      <w:r w:rsidR="00F16171" w:rsidRPr="00F16171">
        <w:rPr>
          <w:rFonts w:ascii="Times New Roman" w:eastAsia="Times New Roman" w:hAnsi="Times New Roman" w:cs="Times New Roman"/>
          <w:sz w:val="36"/>
          <w:szCs w:val="36"/>
          <w:lang w:eastAsia="ru-RU"/>
        </w:rPr>
        <w:t>е</w:t>
      </w:r>
      <w:r w:rsidR="004E2446" w:rsidRPr="00F16171">
        <w:rPr>
          <w:rFonts w:ascii="Times New Roman" w:eastAsia="Times New Roman" w:hAnsi="Times New Roman" w:cs="Times New Roman"/>
          <w:sz w:val="36"/>
          <w:szCs w:val="36"/>
          <w:lang w:eastAsia="ru-RU"/>
        </w:rPr>
        <w:t xml:space="preserve"> пособие</w:t>
      </w:r>
    </w:p>
    <w:p w:rsidR="00CA3156" w:rsidRPr="00F16171" w:rsidRDefault="00CA3156" w:rsidP="00F16171">
      <w:pPr>
        <w:spacing w:after="0" w:line="360" w:lineRule="auto"/>
        <w:ind w:left="-709"/>
        <w:jc w:val="center"/>
        <w:rPr>
          <w:rFonts w:ascii="Times New Roman" w:eastAsia="Times New Roman" w:hAnsi="Times New Roman" w:cs="Times New Roman"/>
          <w:sz w:val="36"/>
          <w:szCs w:val="36"/>
          <w:lang w:eastAsia="ru-RU"/>
        </w:rPr>
      </w:pPr>
    </w:p>
    <w:p w:rsidR="00CA3156" w:rsidRPr="00F16171" w:rsidRDefault="00CA3156" w:rsidP="00F16171">
      <w:pPr>
        <w:spacing w:after="0" w:line="360" w:lineRule="auto"/>
        <w:ind w:left="-709"/>
        <w:jc w:val="center"/>
        <w:rPr>
          <w:rFonts w:ascii="Times New Roman" w:eastAsia="Times New Roman" w:hAnsi="Times New Roman" w:cs="Times New Roman"/>
          <w:sz w:val="36"/>
          <w:szCs w:val="36"/>
          <w:lang w:eastAsia="ru-RU"/>
        </w:rPr>
      </w:pPr>
    </w:p>
    <w:p w:rsidR="00872EE0" w:rsidRPr="00F16171" w:rsidRDefault="00C26658" w:rsidP="00F16171">
      <w:pPr>
        <w:spacing w:after="0" w:line="360" w:lineRule="auto"/>
        <w:ind w:left="-709"/>
        <w:jc w:val="center"/>
        <w:rPr>
          <w:rFonts w:ascii="Times New Roman" w:eastAsia="Times New Roman" w:hAnsi="Times New Roman" w:cs="Times New Roman"/>
          <w:b/>
          <w:sz w:val="44"/>
          <w:szCs w:val="44"/>
          <w:lang w:eastAsia="ru-RU"/>
        </w:rPr>
      </w:pPr>
      <w:r w:rsidRPr="00F16171">
        <w:rPr>
          <w:rFonts w:ascii="Times New Roman" w:eastAsia="Times New Roman" w:hAnsi="Times New Roman" w:cs="Times New Roman"/>
          <w:b/>
          <w:sz w:val="44"/>
          <w:szCs w:val="44"/>
          <w:lang w:eastAsia="ru-RU"/>
        </w:rPr>
        <w:t>Современный урок в рамках ФГОС</w:t>
      </w:r>
    </w:p>
    <w:p w:rsidR="00CA3156" w:rsidRPr="00F16171" w:rsidRDefault="00CA3156" w:rsidP="00F16171">
      <w:pPr>
        <w:spacing w:after="0" w:line="360" w:lineRule="auto"/>
        <w:ind w:left="-709"/>
        <w:rPr>
          <w:rFonts w:ascii="Times New Roman" w:eastAsia="Times New Roman" w:hAnsi="Times New Roman" w:cs="Times New Roman"/>
          <w:sz w:val="36"/>
          <w:szCs w:val="36"/>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BF5A12" w:rsidP="00BF5A1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Мензелинск 2016г.</w:t>
      </w:r>
    </w:p>
    <w:p w:rsidR="00CA3156" w:rsidRPr="00F16171" w:rsidRDefault="00CA3156" w:rsidP="00F16171">
      <w:pPr>
        <w:spacing w:after="0" w:line="360" w:lineRule="auto"/>
        <w:rPr>
          <w:rFonts w:ascii="Times New Roman" w:eastAsia="Times New Roman" w:hAnsi="Times New Roman" w:cs="Times New Roman"/>
          <w:sz w:val="28"/>
          <w:szCs w:val="28"/>
          <w:lang w:eastAsia="ru-RU"/>
        </w:rPr>
      </w:pPr>
    </w:p>
    <w:p w:rsidR="004E2446" w:rsidRPr="00F16171" w:rsidRDefault="009E33CA"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Учебно</w:t>
      </w:r>
      <w:r w:rsidR="00F16171">
        <w:rPr>
          <w:rFonts w:ascii="Times New Roman" w:eastAsia="Times New Roman" w:hAnsi="Times New Roman" w:cs="Times New Roman"/>
          <w:b/>
          <w:sz w:val="28"/>
          <w:szCs w:val="28"/>
          <w:lang w:eastAsia="ru-RU"/>
        </w:rPr>
        <w:t xml:space="preserve">е </w:t>
      </w:r>
      <w:r w:rsidR="004E2446" w:rsidRPr="00F16171">
        <w:rPr>
          <w:rFonts w:ascii="Times New Roman" w:eastAsia="Times New Roman" w:hAnsi="Times New Roman" w:cs="Times New Roman"/>
          <w:b/>
          <w:sz w:val="28"/>
          <w:szCs w:val="28"/>
          <w:lang w:eastAsia="ru-RU"/>
        </w:rPr>
        <w:t xml:space="preserve">пособие основано на характеристике учебного урока и типологии уроков, методов, технологических карт, также представлены подробные </w:t>
      </w:r>
      <w:r w:rsidR="00CA3156" w:rsidRPr="00F16171">
        <w:rPr>
          <w:rFonts w:ascii="Times New Roman" w:eastAsia="Times New Roman" w:hAnsi="Times New Roman" w:cs="Times New Roman"/>
          <w:b/>
          <w:sz w:val="28"/>
          <w:szCs w:val="28"/>
          <w:lang w:eastAsia="ru-RU"/>
        </w:rPr>
        <w:t>рекомендации к проведению анализа и самоанализа урока</w:t>
      </w:r>
    </w:p>
    <w:p w:rsidR="004E2446" w:rsidRPr="00F16171" w:rsidRDefault="004E2446" w:rsidP="00F16171">
      <w:pPr>
        <w:spacing w:after="0" w:line="360" w:lineRule="auto"/>
        <w:jc w:val="both"/>
        <w:rPr>
          <w:rFonts w:ascii="Times New Roman" w:eastAsia="Times New Roman" w:hAnsi="Times New Roman" w:cs="Times New Roman"/>
          <w:b/>
          <w:sz w:val="28"/>
          <w:szCs w:val="28"/>
          <w:lang w:eastAsia="ru-RU"/>
        </w:rPr>
      </w:pPr>
    </w:p>
    <w:p w:rsidR="00CA3156" w:rsidRPr="00BF5A12" w:rsidRDefault="004E2446" w:rsidP="00BF5A12">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sz w:val="28"/>
          <w:szCs w:val="28"/>
          <w:lang w:eastAsia="ru-RU"/>
        </w:rPr>
        <w:t>С</w:t>
      </w:r>
      <w:r w:rsidR="00CA3156" w:rsidRPr="00F16171">
        <w:rPr>
          <w:rFonts w:ascii="Times New Roman" w:eastAsia="Times New Roman" w:hAnsi="Times New Roman" w:cs="Times New Roman"/>
          <w:b/>
          <w:sz w:val="28"/>
          <w:szCs w:val="28"/>
          <w:lang w:eastAsia="ru-RU"/>
        </w:rPr>
        <w:t>оставитель</w:t>
      </w:r>
      <w:r w:rsidRPr="00F16171">
        <w:rPr>
          <w:rFonts w:ascii="Times New Roman" w:eastAsia="Times New Roman" w:hAnsi="Times New Roman" w:cs="Times New Roman"/>
          <w:b/>
          <w:sz w:val="28"/>
          <w:szCs w:val="28"/>
          <w:lang w:eastAsia="ru-RU"/>
        </w:rPr>
        <w:t>:</w:t>
      </w:r>
      <w:r w:rsidR="00BF5A12">
        <w:rPr>
          <w:rFonts w:ascii="Times New Roman" w:eastAsia="Times New Roman" w:hAnsi="Times New Roman" w:cs="Times New Roman"/>
          <w:b/>
          <w:sz w:val="28"/>
          <w:szCs w:val="28"/>
          <w:lang w:eastAsia="ru-RU"/>
        </w:rPr>
        <w:t xml:space="preserve"> </w:t>
      </w:r>
      <w:r w:rsidR="00F16171">
        <w:rPr>
          <w:rFonts w:ascii="Times New Roman" w:eastAsia="Times New Roman" w:hAnsi="Times New Roman" w:cs="Times New Roman"/>
          <w:b/>
          <w:sz w:val="28"/>
          <w:szCs w:val="28"/>
          <w:lang w:eastAsia="ru-RU"/>
        </w:rPr>
        <w:t xml:space="preserve"> </w:t>
      </w:r>
      <w:r w:rsidR="00BF5A12" w:rsidRPr="00BF5A12">
        <w:rPr>
          <w:rFonts w:ascii="Times New Roman" w:eastAsia="Times New Roman" w:hAnsi="Times New Roman" w:cs="Times New Roman"/>
          <w:sz w:val="28"/>
          <w:szCs w:val="28"/>
          <w:lang w:eastAsia="ru-RU"/>
        </w:rPr>
        <w:t>Ахмадеева Р.М.,</w:t>
      </w:r>
      <w:r w:rsidR="00BF5A12">
        <w:rPr>
          <w:rFonts w:ascii="Times New Roman" w:eastAsia="Times New Roman" w:hAnsi="Times New Roman" w:cs="Times New Roman"/>
          <w:sz w:val="28"/>
          <w:szCs w:val="28"/>
          <w:lang w:eastAsia="ru-RU"/>
        </w:rPr>
        <w:t xml:space="preserve"> </w:t>
      </w:r>
      <w:r w:rsidR="00BF5A12" w:rsidRPr="00BF5A12">
        <w:rPr>
          <w:rFonts w:ascii="Times New Roman" w:eastAsia="Times New Roman" w:hAnsi="Times New Roman" w:cs="Times New Roman"/>
          <w:sz w:val="28"/>
          <w:szCs w:val="28"/>
          <w:lang w:eastAsia="ru-RU"/>
        </w:rPr>
        <w:t>преподаватель правоведческих дисциплин ГБПОУ «Мензелинский сельскохозяйственный техникум»</w:t>
      </w:r>
    </w:p>
    <w:p w:rsidR="00CA3156" w:rsidRPr="00F16171" w:rsidRDefault="00CA3156" w:rsidP="00F16171">
      <w:pPr>
        <w:spacing w:after="0" w:line="360" w:lineRule="auto"/>
        <w:rPr>
          <w:rFonts w:ascii="Times New Roman" w:eastAsia="Times New Roman" w:hAnsi="Times New Roman" w:cs="Times New Roman"/>
          <w:sz w:val="28"/>
          <w:szCs w:val="28"/>
          <w:lang w:eastAsia="ru-RU"/>
        </w:rPr>
      </w:pPr>
    </w:p>
    <w:p w:rsidR="00BF5A12" w:rsidRPr="00BF5A12" w:rsidRDefault="00CA3156" w:rsidP="00BF5A12">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Данные методические рекомендации адресованы преподавателям </w:t>
      </w:r>
      <w:r w:rsidR="00BF5A12" w:rsidRPr="00BF5A12">
        <w:rPr>
          <w:rFonts w:ascii="Times New Roman" w:eastAsia="Times New Roman" w:hAnsi="Times New Roman" w:cs="Times New Roman"/>
          <w:sz w:val="28"/>
          <w:szCs w:val="28"/>
          <w:lang w:eastAsia="ru-RU"/>
        </w:rPr>
        <w:t>ГБПОУ «Мензелинский сельскохозяйственный техникум»</w:t>
      </w:r>
    </w:p>
    <w:p w:rsidR="00BF5A12" w:rsidRPr="00BF5A12" w:rsidRDefault="00BF5A12" w:rsidP="00BF5A12">
      <w:pPr>
        <w:spacing w:after="0" w:line="360" w:lineRule="auto"/>
        <w:rPr>
          <w:rFonts w:ascii="Times New Roman" w:eastAsia="Times New Roman" w:hAnsi="Times New Roman" w:cs="Times New Roman"/>
          <w:sz w:val="28"/>
          <w:szCs w:val="28"/>
          <w:lang w:eastAsia="ru-RU"/>
        </w:rPr>
      </w:pPr>
    </w:p>
    <w:p w:rsidR="0035707E" w:rsidRPr="00BF5A12" w:rsidRDefault="0035707E" w:rsidP="00F16171">
      <w:pPr>
        <w:spacing w:after="0" w:line="360" w:lineRule="auto"/>
        <w:jc w:val="both"/>
        <w:rPr>
          <w:rFonts w:ascii="Times New Roman" w:eastAsia="Times New Roman" w:hAnsi="Times New Roman" w:cs="Times New Roman"/>
          <w:sz w:val="28"/>
          <w:szCs w:val="28"/>
          <w:lang w:eastAsia="ru-RU"/>
        </w:rPr>
      </w:pPr>
    </w:p>
    <w:p w:rsidR="00CA3156" w:rsidRPr="00BF5A12"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BF5A12"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BF5A12"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BF5A12"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BF5A12"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BF5A12"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BF5A12" w:rsidRDefault="00CA3156" w:rsidP="00F16171">
      <w:pPr>
        <w:spacing w:after="0" w:line="360" w:lineRule="auto"/>
        <w:ind w:left="-709"/>
        <w:rPr>
          <w:rFonts w:ascii="Times New Roman" w:eastAsia="Times New Roman" w:hAnsi="Times New Roman" w:cs="Times New Roman"/>
          <w:sz w:val="28"/>
          <w:szCs w:val="28"/>
          <w:lang w:eastAsia="ru-RU"/>
        </w:rPr>
      </w:pPr>
    </w:p>
    <w:p w:rsidR="00CA3156" w:rsidRPr="00F16171" w:rsidRDefault="00CA3156" w:rsidP="00F16171">
      <w:pPr>
        <w:spacing w:after="0" w:line="360" w:lineRule="auto"/>
        <w:jc w:val="center"/>
        <w:rPr>
          <w:rFonts w:ascii="Times New Roman" w:eastAsia="Times New Roman" w:hAnsi="Times New Roman" w:cs="Times New Roman"/>
          <w:b/>
          <w:sz w:val="28"/>
          <w:szCs w:val="28"/>
          <w:lang w:eastAsia="ru-RU"/>
        </w:rPr>
      </w:pPr>
    </w:p>
    <w:p w:rsidR="00CA3156" w:rsidRPr="00F16171" w:rsidRDefault="00CA3156" w:rsidP="00F16171">
      <w:pPr>
        <w:spacing w:after="0" w:line="360" w:lineRule="auto"/>
        <w:jc w:val="center"/>
        <w:rPr>
          <w:rFonts w:ascii="Times New Roman" w:eastAsia="Times New Roman" w:hAnsi="Times New Roman" w:cs="Times New Roman"/>
          <w:b/>
          <w:sz w:val="28"/>
          <w:szCs w:val="28"/>
          <w:lang w:eastAsia="ru-RU"/>
        </w:rPr>
      </w:pPr>
    </w:p>
    <w:p w:rsidR="00CA3156" w:rsidRPr="00F16171" w:rsidRDefault="00CA3156" w:rsidP="00F16171">
      <w:pPr>
        <w:spacing w:after="0" w:line="360" w:lineRule="auto"/>
        <w:jc w:val="center"/>
        <w:rPr>
          <w:rFonts w:ascii="Times New Roman" w:eastAsia="Times New Roman" w:hAnsi="Times New Roman" w:cs="Times New Roman"/>
          <w:b/>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sz w:val="28"/>
          <w:szCs w:val="28"/>
          <w:lang w:eastAsia="ru-RU"/>
        </w:rPr>
      </w:pPr>
    </w:p>
    <w:p w:rsidR="008132F5" w:rsidRPr="00F16171" w:rsidRDefault="008132F5" w:rsidP="00F16171">
      <w:pPr>
        <w:spacing w:after="0" w:line="360" w:lineRule="auto"/>
        <w:jc w:val="center"/>
        <w:rPr>
          <w:rFonts w:ascii="Times New Roman" w:eastAsia="Times New Roman" w:hAnsi="Times New Roman" w:cs="Times New Roman"/>
          <w:b/>
          <w:sz w:val="28"/>
          <w:szCs w:val="28"/>
          <w:lang w:eastAsia="ru-RU"/>
        </w:rPr>
      </w:pPr>
    </w:p>
    <w:p w:rsidR="00872EE0" w:rsidRPr="00F16171" w:rsidRDefault="006579C6" w:rsidP="00F16171">
      <w:pPr>
        <w:spacing w:after="0" w:line="360" w:lineRule="auto"/>
        <w:jc w:val="center"/>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СОДЕРЖАНИЕ</w:t>
      </w:r>
    </w:p>
    <w:p w:rsidR="00C7339B" w:rsidRPr="00F16171" w:rsidRDefault="00C7339B" w:rsidP="00F16171">
      <w:pPr>
        <w:spacing w:after="0" w:line="360" w:lineRule="auto"/>
        <w:jc w:val="center"/>
        <w:rPr>
          <w:rFonts w:ascii="Times New Roman" w:eastAsia="Times New Roman" w:hAnsi="Times New Roman" w:cs="Times New Roman"/>
          <w:b/>
          <w:color w:val="000000"/>
          <w:sz w:val="28"/>
          <w:szCs w:val="28"/>
          <w:lang w:eastAsia="ru-RU"/>
        </w:rPr>
      </w:pP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Введение</w:t>
      </w:r>
      <w:r w:rsidR="00C7339B" w:rsidRPr="00F16171">
        <w:rPr>
          <w:rFonts w:ascii="Times New Roman" w:eastAsia="Times New Roman" w:hAnsi="Times New Roman" w:cs="Times New Roman"/>
          <w:color w:val="000000"/>
          <w:sz w:val="28"/>
          <w:szCs w:val="28"/>
          <w:lang w:eastAsia="ru-RU"/>
        </w:rPr>
        <w:t>………………………………………………………………………………………..4</w:t>
      </w:r>
    </w:p>
    <w:p w:rsidR="00872EE0" w:rsidRPr="00F16171" w:rsidRDefault="00872EE0" w:rsidP="00F16171">
      <w:pPr>
        <w:pStyle w:val="a7"/>
        <w:numPr>
          <w:ilvl w:val="0"/>
          <w:numId w:val="22"/>
        </w:num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Типология уроков: традиционные и нетрадиционные (нестандартные уроки)</w:t>
      </w:r>
      <w:r w:rsidR="00C7339B" w:rsidRPr="00F16171">
        <w:rPr>
          <w:rFonts w:ascii="Times New Roman" w:eastAsia="Times New Roman" w:hAnsi="Times New Roman" w:cs="Times New Roman"/>
          <w:color w:val="000000"/>
          <w:sz w:val="28"/>
          <w:szCs w:val="28"/>
          <w:lang w:eastAsia="ru-RU"/>
        </w:rPr>
        <w:t>…….</w:t>
      </w:r>
      <w:r w:rsidR="00F16171">
        <w:rPr>
          <w:rFonts w:ascii="Times New Roman" w:eastAsia="Times New Roman" w:hAnsi="Times New Roman" w:cs="Times New Roman"/>
          <w:color w:val="000000"/>
          <w:sz w:val="28"/>
          <w:szCs w:val="28"/>
          <w:lang w:eastAsia="ru-RU"/>
        </w:rPr>
        <w:t>6</w:t>
      </w:r>
    </w:p>
    <w:p w:rsidR="00C7339B" w:rsidRPr="00F16171" w:rsidRDefault="00295A6C" w:rsidP="00F16171">
      <w:pPr>
        <w:pStyle w:val="a7"/>
        <w:numPr>
          <w:ilvl w:val="0"/>
          <w:numId w:val="22"/>
        </w:num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Основные требования к организации уроков</w:t>
      </w:r>
      <w:r w:rsidR="00C7339B" w:rsidRPr="00F16171">
        <w:rPr>
          <w:rFonts w:ascii="Times New Roman" w:eastAsia="Times New Roman" w:hAnsi="Times New Roman" w:cs="Times New Roman"/>
          <w:color w:val="000000"/>
          <w:sz w:val="28"/>
          <w:szCs w:val="28"/>
          <w:lang w:eastAsia="ru-RU"/>
        </w:rPr>
        <w:t>………………………………………...1</w:t>
      </w:r>
      <w:r w:rsidR="001F12A8">
        <w:rPr>
          <w:rFonts w:ascii="Times New Roman" w:eastAsia="Times New Roman" w:hAnsi="Times New Roman" w:cs="Times New Roman"/>
          <w:color w:val="000000"/>
          <w:sz w:val="28"/>
          <w:szCs w:val="28"/>
          <w:lang w:eastAsia="ru-RU"/>
        </w:rPr>
        <w:t>9</w:t>
      </w:r>
    </w:p>
    <w:p w:rsidR="00295A6C" w:rsidRPr="00F16171" w:rsidRDefault="00A56A41" w:rsidP="00F16171">
      <w:pPr>
        <w:pStyle w:val="a7"/>
        <w:numPr>
          <w:ilvl w:val="0"/>
          <w:numId w:val="22"/>
        </w:num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Технологическая карта урока</w:t>
      </w:r>
      <w:r w:rsidR="006579C6" w:rsidRPr="00F16171">
        <w:rPr>
          <w:rFonts w:ascii="Times New Roman" w:eastAsia="Times New Roman" w:hAnsi="Times New Roman" w:cs="Times New Roman"/>
          <w:color w:val="000000"/>
          <w:sz w:val="28"/>
          <w:szCs w:val="28"/>
          <w:lang w:eastAsia="ru-RU"/>
        </w:rPr>
        <w:t>. Виды универсальных учебных действий (УУД)</w:t>
      </w:r>
      <w:r w:rsidR="00C7339B" w:rsidRPr="00F16171">
        <w:rPr>
          <w:rFonts w:ascii="Times New Roman" w:eastAsia="Times New Roman" w:hAnsi="Times New Roman" w:cs="Times New Roman"/>
          <w:color w:val="000000"/>
          <w:sz w:val="28"/>
          <w:szCs w:val="28"/>
          <w:lang w:eastAsia="ru-RU"/>
        </w:rPr>
        <w:t>…..</w:t>
      </w:r>
      <w:r w:rsidR="001F12A8">
        <w:rPr>
          <w:rFonts w:ascii="Times New Roman" w:eastAsia="Times New Roman" w:hAnsi="Times New Roman" w:cs="Times New Roman"/>
          <w:color w:val="000000"/>
          <w:sz w:val="28"/>
          <w:szCs w:val="28"/>
          <w:lang w:eastAsia="ru-RU"/>
        </w:rPr>
        <w:t>23</w:t>
      </w:r>
    </w:p>
    <w:p w:rsidR="00A56A41" w:rsidRPr="00F16171" w:rsidRDefault="00A56A41" w:rsidP="00F16171">
      <w:pPr>
        <w:pStyle w:val="a7"/>
        <w:numPr>
          <w:ilvl w:val="0"/>
          <w:numId w:val="22"/>
        </w:num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Классификация методов обучения</w:t>
      </w:r>
      <w:r w:rsidR="00C7339B" w:rsidRPr="00F16171">
        <w:rPr>
          <w:rFonts w:ascii="Times New Roman" w:eastAsia="Times New Roman" w:hAnsi="Times New Roman" w:cs="Times New Roman"/>
          <w:color w:val="000000"/>
          <w:sz w:val="28"/>
          <w:szCs w:val="28"/>
          <w:lang w:eastAsia="ru-RU"/>
        </w:rPr>
        <w:t>……………………………………………………</w:t>
      </w:r>
      <w:r w:rsidR="001F12A8">
        <w:rPr>
          <w:rFonts w:ascii="Times New Roman" w:eastAsia="Times New Roman" w:hAnsi="Times New Roman" w:cs="Times New Roman"/>
          <w:color w:val="000000"/>
          <w:sz w:val="28"/>
          <w:szCs w:val="28"/>
          <w:lang w:eastAsia="ru-RU"/>
        </w:rPr>
        <w:t>35</w:t>
      </w:r>
    </w:p>
    <w:p w:rsidR="00A56A41" w:rsidRPr="00F16171" w:rsidRDefault="006579C6" w:rsidP="00F16171">
      <w:pPr>
        <w:pStyle w:val="a7"/>
        <w:numPr>
          <w:ilvl w:val="0"/>
          <w:numId w:val="22"/>
        </w:num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Организация самоанализа урока</w:t>
      </w:r>
      <w:r w:rsidR="00C7339B" w:rsidRPr="00F16171">
        <w:rPr>
          <w:rFonts w:ascii="Times New Roman" w:eastAsia="Times New Roman" w:hAnsi="Times New Roman" w:cs="Times New Roman"/>
          <w:color w:val="000000"/>
          <w:sz w:val="28"/>
          <w:szCs w:val="28"/>
          <w:lang w:eastAsia="ru-RU"/>
        </w:rPr>
        <w:t>………………………………………………………</w:t>
      </w:r>
      <w:r w:rsidR="001F12A8">
        <w:rPr>
          <w:rFonts w:ascii="Times New Roman" w:eastAsia="Times New Roman" w:hAnsi="Times New Roman" w:cs="Times New Roman"/>
          <w:color w:val="000000"/>
          <w:sz w:val="28"/>
          <w:szCs w:val="28"/>
          <w:lang w:eastAsia="ru-RU"/>
        </w:rPr>
        <w:t>38</w:t>
      </w:r>
    </w:p>
    <w:p w:rsidR="006579C6" w:rsidRPr="00F16171" w:rsidRDefault="006579C6" w:rsidP="00F16171">
      <w:pPr>
        <w:pStyle w:val="a7"/>
        <w:numPr>
          <w:ilvl w:val="0"/>
          <w:numId w:val="22"/>
        </w:num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Виды схем анализа урока и особенности их организации</w:t>
      </w:r>
      <w:r w:rsidR="00C7339B" w:rsidRPr="00F16171">
        <w:rPr>
          <w:rFonts w:ascii="Times New Roman" w:eastAsia="Times New Roman" w:hAnsi="Times New Roman" w:cs="Times New Roman"/>
          <w:color w:val="000000"/>
          <w:sz w:val="28"/>
          <w:szCs w:val="28"/>
          <w:lang w:eastAsia="ru-RU"/>
        </w:rPr>
        <w:t>………………………</w:t>
      </w:r>
      <w:r w:rsidR="00441948" w:rsidRPr="00F16171">
        <w:rPr>
          <w:rFonts w:ascii="Times New Roman" w:eastAsia="Times New Roman" w:hAnsi="Times New Roman" w:cs="Times New Roman"/>
          <w:color w:val="000000"/>
          <w:sz w:val="28"/>
          <w:szCs w:val="28"/>
          <w:lang w:eastAsia="ru-RU"/>
        </w:rPr>
        <w:t>.</w:t>
      </w:r>
      <w:r w:rsidR="00C7339B" w:rsidRPr="00F16171">
        <w:rPr>
          <w:rFonts w:ascii="Times New Roman" w:eastAsia="Times New Roman" w:hAnsi="Times New Roman" w:cs="Times New Roman"/>
          <w:color w:val="000000"/>
          <w:sz w:val="28"/>
          <w:szCs w:val="28"/>
          <w:lang w:eastAsia="ru-RU"/>
        </w:rPr>
        <w:t>….</w:t>
      </w:r>
      <w:r w:rsidR="001F12A8">
        <w:rPr>
          <w:rFonts w:ascii="Times New Roman" w:eastAsia="Times New Roman" w:hAnsi="Times New Roman" w:cs="Times New Roman"/>
          <w:color w:val="000000"/>
          <w:sz w:val="28"/>
          <w:szCs w:val="28"/>
          <w:lang w:eastAsia="ru-RU"/>
        </w:rPr>
        <w:t>42</w:t>
      </w:r>
    </w:p>
    <w:p w:rsidR="008132F5" w:rsidRPr="00F16171" w:rsidRDefault="008132F5" w:rsidP="00F16171">
      <w:pPr>
        <w:pStyle w:val="a7"/>
        <w:numPr>
          <w:ilvl w:val="0"/>
          <w:numId w:val="22"/>
        </w:num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Подготовка и проведение открытого урока…………………………………………..</w:t>
      </w:r>
      <w:r w:rsidR="001F12A8">
        <w:rPr>
          <w:rFonts w:ascii="Times New Roman" w:eastAsia="Times New Roman" w:hAnsi="Times New Roman" w:cs="Times New Roman"/>
          <w:color w:val="000000"/>
          <w:sz w:val="28"/>
          <w:szCs w:val="28"/>
          <w:lang w:eastAsia="ru-RU"/>
        </w:rPr>
        <w:t>70</w:t>
      </w:r>
    </w:p>
    <w:p w:rsidR="006579C6" w:rsidRPr="00F16171" w:rsidRDefault="006579C6"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Заключение</w:t>
      </w:r>
      <w:r w:rsidR="00441948" w:rsidRPr="00F16171">
        <w:rPr>
          <w:rFonts w:ascii="Times New Roman" w:eastAsia="Times New Roman" w:hAnsi="Times New Roman" w:cs="Times New Roman"/>
          <w:color w:val="000000"/>
          <w:sz w:val="28"/>
          <w:szCs w:val="28"/>
          <w:lang w:eastAsia="ru-RU"/>
        </w:rPr>
        <w:t>…………………………………………………………………………………….</w:t>
      </w:r>
      <w:r w:rsidR="003C7C7D">
        <w:rPr>
          <w:rFonts w:ascii="Times New Roman" w:eastAsia="Times New Roman" w:hAnsi="Times New Roman" w:cs="Times New Roman"/>
          <w:color w:val="000000"/>
          <w:sz w:val="28"/>
          <w:szCs w:val="28"/>
          <w:lang w:eastAsia="ru-RU"/>
        </w:rPr>
        <w:t>74</w:t>
      </w:r>
    </w:p>
    <w:p w:rsidR="006579C6" w:rsidRPr="00F16171" w:rsidRDefault="006579C6"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Список литературы</w:t>
      </w:r>
      <w:r w:rsidR="00441948" w:rsidRPr="00F16171">
        <w:rPr>
          <w:rFonts w:ascii="Times New Roman" w:eastAsia="Times New Roman" w:hAnsi="Times New Roman" w:cs="Times New Roman"/>
          <w:color w:val="000000"/>
          <w:sz w:val="28"/>
          <w:szCs w:val="28"/>
          <w:lang w:eastAsia="ru-RU"/>
        </w:rPr>
        <w:t>……………………………………………………………………………</w:t>
      </w:r>
      <w:r w:rsidR="003C7C7D">
        <w:rPr>
          <w:rFonts w:ascii="Times New Roman" w:eastAsia="Times New Roman" w:hAnsi="Times New Roman" w:cs="Times New Roman"/>
          <w:color w:val="000000"/>
          <w:sz w:val="28"/>
          <w:szCs w:val="28"/>
          <w:lang w:eastAsia="ru-RU"/>
        </w:rPr>
        <w:t>75</w:t>
      </w:r>
    </w:p>
    <w:p w:rsidR="006579C6" w:rsidRPr="00F16171" w:rsidRDefault="006579C6" w:rsidP="00F16171">
      <w:pPr>
        <w:spacing w:after="0" w:line="360" w:lineRule="auto"/>
        <w:ind w:left="360"/>
        <w:rPr>
          <w:rFonts w:ascii="Times New Roman" w:eastAsia="Times New Roman" w:hAnsi="Times New Roman" w:cs="Times New Roman"/>
          <w:b/>
          <w:color w:val="000000"/>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color w:val="000000"/>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color w:val="000000"/>
          <w:sz w:val="28"/>
          <w:szCs w:val="28"/>
          <w:lang w:eastAsia="ru-RU"/>
        </w:rPr>
      </w:pPr>
    </w:p>
    <w:p w:rsidR="00872EE0" w:rsidRPr="00F16171" w:rsidRDefault="00872EE0"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295A6C" w:rsidRPr="00F16171" w:rsidRDefault="00295A6C" w:rsidP="00F16171">
      <w:pPr>
        <w:spacing w:after="0" w:line="360" w:lineRule="auto"/>
        <w:jc w:val="center"/>
        <w:rPr>
          <w:rFonts w:ascii="Times New Roman" w:eastAsia="Times New Roman" w:hAnsi="Times New Roman" w:cs="Times New Roman"/>
          <w:b/>
          <w:color w:val="000000"/>
          <w:sz w:val="28"/>
          <w:szCs w:val="28"/>
          <w:lang w:eastAsia="ru-RU"/>
        </w:rPr>
      </w:pPr>
    </w:p>
    <w:p w:rsidR="006579C6" w:rsidRPr="00F16171" w:rsidRDefault="006579C6" w:rsidP="00F16171">
      <w:pPr>
        <w:spacing w:after="0" w:line="360" w:lineRule="auto"/>
        <w:rPr>
          <w:rFonts w:ascii="Times New Roman" w:eastAsia="Times New Roman" w:hAnsi="Times New Roman" w:cs="Times New Roman"/>
          <w:b/>
          <w:color w:val="000000"/>
          <w:sz w:val="28"/>
          <w:szCs w:val="28"/>
          <w:lang w:eastAsia="ru-RU"/>
        </w:rPr>
      </w:pPr>
    </w:p>
    <w:p w:rsidR="008132F5" w:rsidRPr="00F16171" w:rsidRDefault="008132F5" w:rsidP="00F16171">
      <w:pPr>
        <w:spacing w:after="0" w:line="360" w:lineRule="auto"/>
        <w:rPr>
          <w:rFonts w:ascii="Times New Roman" w:eastAsia="Times New Roman" w:hAnsi="Times New Roman" w:cs="Times New Roman"/>
          <w:b/>
          <w:color w:val="000000"/>
          <w:sz w:val="28"/>
          <w:szCs w:val="28"/>
          <w:lang w:eastAsia="ru-RU"/>
        </w:rPr>
      </w:pPr>
    </w:p>
    <w:p w:rsidR="00295A6C" w:rsidRDefault="006579C6" w:rsidP="00F16171">
      <w:pPr>
        <w:spacing w:after="0" w:line="360" w:lineRule="auto"/>
        <w:jc w:val="center"/>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ВВЕДЕНИЕ</w:t>
      </w:r>
    </w:p>
    <w:p w:rsidR="002E751E" w:rsidRPr="00F16171" w:rsidRDefault="002E751E" w:rsidP="00F16171">
      <w:pPr>
        <w:spacing w:after="0" w:line="360" w:lineRule="auto"/>
        <w:jc w:val="center"/>
        <w:rPr>
          <w:rFonts w:ascii="Times New Roman" w:eastAsia="Times New Roman" w:hAnsi="Times New Roman" w:cs="Times New Roman"/>
          <w:b/>
          <w:color w:val="000000"/>
          <w:sz w:val="28"/>
          <w:szCs w:val="28"/>
          <w:lang w:eastAsia="ru-RU"/>
        </w:rPr>
      </w:pPr>
    </w:p>
    <w:p w:rsidR="006579C6" w:rsidRPr="00F16171" w:rsidRDefault="006579C6" w:rsidP="00F16171">
      <w:pPr>
        <w:pStyle w:val="ad"/>
        <w:spacing w:line="360" w:lineRule="auto"/>
        <w:ind w:firstLine="708"/>
        <w:jc w:val="both"/>
        <w:rPr>
          <w:rFonts w:ascii="Times New Roman" w:hAnsi="Times New Roman" w:cs="Times New Roman"/>
          <w:sz w:val="28"/>
          <w:szCs w:val="28"/>
        </w:rPr>
      </w:pPr>
      <w:r w:rsidRPr="00F16171">
        <w:rPr>
          <w:rFonts w:ascii="Times New Roman" w:hAnsi="Times New Roman" w:cs="Times New Roman"/>
          <w:sz w:val="28"/>
          <w:szCs w:val="28"/>
        </w:rPr>
        <w:t>В настоящее время в рамках ФГОС появляются новые требования, как к человеку, так и к образованию. Современные дети значительно отличаются от тех, для которых создавалась ныне действующая система образования. В первую очередь изменилась  социальная ситуация развития детей нынешнего века:</w:t>
      </w:r>
    </w:p>
    <w:p w:rsidR="006579C6" w:rsidRPr="00F16171" w:rsidRDefault="006579C6" w:rsidP="00F16171">
      <w:pPr>
        <w:pStyle w:val="ad"/>
        <w:numPr>
          <w:ilvl w:val="0"/>
          <w:numId w:val="45"/>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резко возросла информированность детей;</w:t>
      </w:r>
    </w:p>
    <w:p w:rsidR="006579C6" w:rsidRPr="00F16171" w:rsidRDefault="006579C6" w:rsidP="00F16171">
      <w:pPr>
        <w:pStyle w:val="ad"/>
        <w:numPr>
          <w:ilvl w:val="0"/>
          <w:numId w:val="45"/>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современные дети относительно мало читают, особенно классическую художественную литературу;</w:t>
      </w:r>
    </w:p>
    <w:p w:rsidR="006579C6" w:rsidRPr="00F16171" w:rsidRDefault="006579C6" w:rsidP="00F16171">
      <w:pPr>
        <w:pStyle w:val="ad"/>
        <w:numPr>
          <w:ilvl w:val="0"/>
          <w:numId w:val="45"/>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несформированность произвольности поведения, мотивационной сферы, разных типов мышления;</w:t>
      </w:r>
    </w:p>
    <w:p w:rsidR="006579C6" w:rsidRPr="00F16171" w:rsidRDefault="006579C6" w:rsidP="00F16171">
      <w:pPr>
        <w:pStyle w:val="ad"/>
        <w:numPr>
          <w:ilvl w:val="0"/>
          <w:numId w:val="45"/>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ограниченность общения со сверстниками.</w:t>
      </w:r>
    </w:p>
    <w:p w:rsidR="006579C6" w:rsidRPr="00F16171" w:rsidRDefault="009E33CA" w:rsidP="00F16171">
      <w:pPr>
        <w:pStyle w:val="ad"/>
        <w:spacing w:line="360" w:lineRule="auto"/>
        <w:ind w:firstLine="360"/>
        <w:jc w:val="both"/>
        <w:rPr>
          <w:rFonts w:ascii="Times New Roman" w:hAnsi="Times New Roman" w:cs="Times New Roman"/>
          <w:i/>
          <w:sz w:val="28"/>
          <w:szCs w:val="28"/>
          <w:u w:val="single"/>
        </w:rPr>
      </w:pPr>
      <w:r w:rsidRPr="00F16171">
        <w:rPr>
          <w:rFonts w:ascii="Times New Roman" w:hAnsi="Times New Roman" w:cs="Times New Roman"/>
          <w:sz w:val="28"/>
          <w:szCs w:val="28"/>
        </w:rPr>
        <w:t xml:space="preserve">А также </w:t>
      </w:r>
      <w:r w:rsidR="006579C6" w:rsidRPr="00F16171">
        <w:rPr>
          <w:rFonts w:ascii="Times New Roman" w:hAnsi="Times New Roman" w:cs="Times New Roman"/>
          <w:sz w:val="28"/>
          <w:szCs w:val="28"/>
        </w:rPr>
        <w:t xml:space="preserve">в настоящее время </w:t>
      </w:r>
      <w:r w:rsidR="00BF5A12">
        <w:rPr>
          <w:rFonts w:ascii="Times New Roman" w:hAnsi="Times New Roman" w:cs="Times New Roman"/>
          <w:sz w:val="28"/>
          <w:szCs w:val="28"/>
        </w:rPr>
        <w:t>преподаватель</w:t>
      </w:r>
      <w:r w:rsidR="006579C6" w:rsidRPr="00F16171">
        <w:rPr>
          <w:rFonts w:ascii="Times New Roman" w:hAnsi="Times New Roman" w:cs="Times New Roman"/>
          <w:sz w:val="28"/>
          <w:szCs w:val="28"/>
        </w:rPr>
        <w:t xml:space="preserve"> решает очень сложные задачи переосмысления своего педагогического опыта, ищет ответ на вопрос</w:t>
      </w:r>
      <w:r w:rsidR="00C7339B" w:rsidRPr="00F16171">
        <w:rPr>
          <w:rFonts w:ascii="Times New Roman" w:hAnsi="Times New Roman" w:cs="Times New Roman"/>
          <w:sz w:val="28"/>
          <w:szCs w:val="28"/>
        </w:rPr>
        <w:t>:</w:t>
      </w:r>
      <w:r w:rsidR="006579C6" w:rsidRPr="00F16171">
        <w:rPr>
          <w:rFonts w:ascii="Times New Roman" w:hAnsi="Times New Roman" w:cs="Times New Roman"/>
          <w:sz w:val="28"/>
          <w:szCs w:val="28"/>
        </w:rPr>
        <w:t>«Как обучать в новых условиях?»</w:t>
      </w:r>
    </w:p>
    <w:p w:rsidR="006579C6" w:rsidRPr="00F16171" w:rsidRDefault="006579C6" w:rsidP="00F16171">
      <w:pPr>
        <w:pStyle w:val="ad"/>
        <w:spacing w:line="360" w:lineRule="auto"/>
        <w:ind w:firstLine="360"/>
        <w:jc w:val="both"/>
        <w:rPr>
          <w:rFonts w:ascii="Times New Roman" w:hAnsi="Times New Roman" w:cs="Times New Roman"/>
          <w:sz w:val="28"/>
          <w:szCs w:val="28"/>
        </w:rPr>
      </w:pPr>
      <w:r w:rsidRPr="00F16171">
        <w:rPr>
          <w:rFonts w:ascii="Times New Roman" w:hAnsi="Times New Roman" w:cs="Times New Roman"/>
          <w:sz w:val="28"/>
          <w:szCs w:val="28"/>
        </w:rPr>
        <w:t xml:space="preserve">В </w:t>
      </w:r>
      <w:r w:rsidR="004E2446" w:rsidRPr="00F16171">
        <w:rPr>
          <w:rFonts w:ascii="Times New Roman" w:hAnsi="Times New Roman" w:cs="Times New Roman"/>
          <w:sz w:val="28"/>
          <w:szCs w:val="28"/>
        </w:rPr>
        <w:t>этот же период</w:t>
      </w:r>
      <w:r w:rsidRPr="00F16171">
        <w:rPr>
          <w:rFonts w:ascii="Times New Roman" w:hAnsi="Times New Roman" w:cs="Times New Roman"/>
          <w:sz w:val="28"/>
          <w:szCs w:val="28"/>
        </w:rPr>
        <w:t xml:space="preserve">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выводы  и умозаключения.  А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 Признанным подходом в обучении выступает  системно-деятельностный</w:t>
      </w:r>
      <w:r w:rsidR="00BF5A12">
        <w:rPr>
          <w:rFonts w:ascii="Times New Roman" w:hAnsi="Times New Roman" w:cs="Times New Roman"/>
          <w:sz w:val="28"/>
          <w:szCs w:val="28"/>
        </w:rPr>
        <w:t xml:space="preserve"> </w:t>
      </w:r>
      <w:r w:rsidRPr="00F16171">
        <w:rPr>
          <w:rFonts w:ascii="Times New Roman" w:hAnsi="Times New Roman" w:cs="Times New Roman"/>
          <w:sz w:val="28"/>
          <w:szCs w:val="28"/>
        </w:rPr>
        <w:t>, т.е. учение, направленное на решение задач проектной формы организации обучения, в котором важным является:</w:t>
      </w:r>
    </w:p>
    <w:p w:rsidR="006579C6" w:rsidRPr="00F16171" w:rsidRDefault="006579C6" w:rsidP="00F16171">
      <w:pPr>
        <w:pStyle w:val="ad"/>
        <w:numPr>
          <w:ilvl w:val="0"/>
          <w:numId w:val="46"/>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применение  активных  форм познания: наблюдение, опыты, учебный диалог и пр.;</w:t>
      </w:r>
    </w:p>
    <w:p w:rsidR="006579C6" w:rsidRPr="00F16171" w:rsidRDefault="006579C6" w:rsidP="00F16171">
      <w:pPr>
        <w:pStyle w:val="ad"/>
        <w:numPr>
          <w:ilvl w:val="0"/>
          <w:numId w:val="46"/>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w:t>
      </w:r>
    </w:p>
    <w:p w:rsidR="006579C6" w:rsidRPr="00F16171" w:rsidRDefault="006579C6" w:rsidP="00F16171">
      <w:pPr>
        <w:pStyle w:val="ad"/>
        <w:spacing w:line="360" w:lineRule="auto"/>
        <w:ind w:firstLine="360"/>
        <w:jc w:val="both"/>
        <w:rPr>
          <w:rFonts w:ascii="Times New Roman" w:hAnsi="Times New Roman" w:cs="Times New Roman"/>
          <w:sz w:val="28"/>
          <w:szCs w:val="28"/>
        </w:rPr>
      </w:pPr>
      <w:r w:rsidRPr="00F16171">
        <w:rPr>
          <w:rFonts w:ascii="Times New Roman" w:hAnsi="Times New Roman" w:cs="Times New Roman"/>
          <w:sz w:val="28"/>
          <w:szCs w:val="28"/>
        </w:rPr>
        <w:t>И школа становится не столько источником информации, сколько учит учиться; учитель - не проводник знаний, а личность, обучающая способом творческой деятельности, направленной на самостоятельное приобретение и усвоение новых знаний.</w:t>
      </w:r>
    </w:p>
    <w:p w:rsidR="00C7339B" w:rsidRPr="00F16171" w:rsidRDefault="00C7339B" w:rsidP="00F16171">
      <w:pPr>
        <w:spacing w:after="0" w:line="360" w:lineRule="auto"/>
        <w:jc w:val="both"/>
        <w:rPr>
          <w:rFonts w:ascii="Times New Roman" w:hAnsi="Times New Roman" w:cs="Times New Roman"/>
          <w:sz w:val="28"/>
          <w:szCs w:val="28"/>
        </w:rPr>
      </w:pPr>
      <w:r w:rsidRPr="00F16171">
        <w:rPr>
          <w:rFonts w:ascii="Times New Roman" w:hAnsi="Times New Roman" w:cs="Times New Roman"/>
          <w:sz w:val="28"/>
          <w:szCs w:val="28"/>
        </w:rPr>
        <w:lastRenderedPageBreak/>
        <w:t>Внедрени</w:t>
      </w:r>
      <w:r w:rsidR="004E2446" w:rsidRPr="00F16171">
        <w:rPr>
          <w:rFonts w:ascii="Times New Roman" w:hAnsi="Times New Roman" w:cs="Times New Roman"/>
          <w:sz w:val="28"/>
          <w:szCs w:val="28"/>
        </w:rPr>
        <w:t>е</w:t>
      </w:r>
      <w:r w:rsidRPr="00F16171">
        <w:rPr>
          <w:rFonts w:ascii="Times New Roman" w:hAnsi="Times New Roman" w:cs="Times New Roman"/>
          <w:sz w:val="28"/>
          <w:szCs w:val="28"/>
        </w:rPr>
        <w:t xml:space="preserve"> новых ФГОС требует смены приоритетов: знаниевая составляющая процесса обучения должна уступить место развивающей составляющей.</w:t>
      </w:r>
    </w:p>
    <w:p w:rsidR="00C7339B" w:rsidRPr="00F16171" w:rsidRDefault="00C7339B" w:rsidP="00F16171">
      <w:pPr>
        <w:spacing w:after="0" w:line="360" w:lineRule="auto"/>
        <w:jc w:val="both"/>
        <w:rPr>
          <w:rFonts w:ascii="Times New Roman" w:hAnsi="Times New Roman" w:cs="Times New Roman"/>
          <w:bCs/>
          <w:sz w:val="28"/>
          <w:szCs w:val="28"/>
        </w:rPr>
      </w:pPr>
      <w:r w:rsidRPr="00F16171">
        <w:rPr>
          <w:rFonts w:ascii="Times New Roman" w:hAnsi="Times New Roman" w:cs="Times New Roman"/>
          <w:sz w:val="28"/>
          <w:szCs w:val="28"/>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F16171">
        <w:rPr>
          <w:rFonts w:ascii="Times New Roman" w:hAnsi="Times New Roman" w:cs="Times New Roman"/>
          <w:i/>
          <w:sz w:val="28"/>
          <w:szCs w:val="28"/>
        </w:rPr>
        <w:t>учебно-познавательных</w:t>
      </w:r>
      <w:r w:rsidRPr="00F16171">
        <w:rPr>
          <w:rFonts w:ascii="Times New Roman" w:hAnsi="Times New Roman" w:cs="Times New Roman"/>
          <w:sz w:val="28"/>
          <w:szCs w:val="28"/>
        </w:rPr>
        <w:t xml:space="preserve"> и </w:t>
      </w:r>
      <w:r w:rsidRPr="00F16171">
        <w:rPr>
          <w:rFonts w:ascii="Times New Roman" w:hAnsi="Times New Roman" w:cs="Times New Roman"/>
          <w:i/>
          <w:sz w:val="28"/>
          <w:szCs w:val="28"/>
        </w:rPr>
        <w:t>учебно-практических задач</w:t>
      </w:r>
      <w:r w:rsidRPr="00F16171">
        <w:rPr>
          <w:rFonts w:ascii="Times New Roman" w:hAnsi="Times New Roman" w:cs="Times New Roman"/>
          <w:sz w:val="28"/>
          <w:szCs w:val="28"/>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F16171">
        <w:rPr>
          <w:rFonts w:ascii="Times New Roman" w:hAnsi="Times New Roman" w:cs="Times New Roman"/>
          <w:i/>
          <w:sz w:val="28"/>
          <w:szCs w:val="28"/>
        </w:rPr>
        <w:t>системой учебных действий</w:t>
      </w:r>
      <w:r w:rsidRPr="00F16171">
        <w:rPr>
          <w:rFonts w:ascii="Times New Roman" w:hAnsi="Times New Roman" w:cs="Times New Roman"/>
          <w:sz w:val="28"/>
          <w:szCs w:val="28"/>
        </w:rPr>
        <w:t xml:space="preserve"> (специфических для данного учебного предмета и универсальных: личностных, регулятивных, коммуникативных, познавательных) с </w:t>
      </w:r>
      <w:r w:rsidRPr="00F16171">
        <w:rPr>
          <w:rFonts w:ascii="Times New Roman" w:hAnsi="Times New Roman" w:cs="Times New Roman"/>
          <w:i/>
          <w:sz w:val="28"/>
          <w:szCs w:val="28"/>
        </w:rPr>
        <w:t>учебным материалом</w:t>
      </w:r>
      <w:r w:rsidRPr="00F16171">
        <w:rPr>
          <w:rFonts w:ascii="Times New Roman" w:hAnsi="Times New Roman" w:cs="Times New Roman"/>
          <w:sz w:val="28"/>
          <w:szCs w:val="28"/>
        </w:rPr>
        <w:t xml:space="preserve">, и прежде всего с </w:t>
      </w:r>
      <w:r w:rsidRPr="00F16171">
        <w:rPr>
          <w:rFonts w:ascii="Times New Roman" w:hAnsi="Times New Roman" w:cs="Times New Roman"/>
          <w:i/>
          <w:sz w:val="28"/>
          <w:szCs w:val="28"/>
        </w:rPr>
        <w:t>опорным</w:t>
      </w:r>
      <w:r w:rsidR="00BF5A12">
        <w:rPr>
          <w:rFonts w:ascii="Times New Roman" w:hAnsi="Times New Roman" w:cs="Times New Roman"/>
          <w:i/>
          <w:sz w:val="28"/>
          <w:szCs w:val="28"/>
        </w:rPr>
        <w:t xml:space="preserve"> </w:t>
      </w:r>
      <w:r w:rsidRPr="00F16171">
        <w:rPr>
          <w:rFonts w:ascii="Times New Roman" w:hAnsi="Times New Roman" w:cs="Times New Roman"/>
          <w:i/>
          <w:sz w:val="28"/>
          <w:szCs w:val="28"/>
        </w:rPr>
        <w:t>учебным материалом,</w:t>
      </w:r>
      <w:r w:rsidRPr="00F16171">
        <w:rPr>
          <w:rFonts w:ascii="Times New Roman" w:hAnsi="Times New Roman" w:cs="Times New Roman"/>
          <w:sz w:val="28"/>
          <w:szCs w:val="28"/>
        </w:rPr>
        <w:t xml:space="preserve"> служащим основой для последующего обучения.</w:t>
      </w:r>
    </w:p>
    <w:p w:rsidR="00C7339B" w:rsidRPr="00F16171" w:rsidRDefault="00C7339B" w:rsidP="00F16171">
      <w:pPr>
        <w:spacing w:after="0" w:line="360" w:lineRule="auto"/>
        <w:jc w:val="both"/>
        <w:rPr>
          <w:rFonts w:ascii="Times New Roman" w:hAnsi="Times New Roman" w:cs="Times New Roman"/>
          <w:bCs/>
          <w:sz w:val="28"/>
          <w:szCs w:val="28"/>
        </w:rPr>
      </w:pPr>
      <w:r w:rsidRPr="00F16171">
        <w:rPr>
          <w:rFonts w:ascii="Times New Roman" w:hAnsi="Times New Roman" w:cs="Times New Roman"/>
          <w:bCs/>
          <w:sz w:val="28"/>
          <w:szCs w:val="28"/>
        </w:rPr>
        <w:t>При переходе к стандартам нового поколения учителю необходимо учесть, что принципиальным их отличием является опора на деятельностную парадигму образования, что предполагает включение в тематическое планирование специальной структурной единицы – характеристики деятельности учащихся. Деятельность рассматривается как обязательная компонента содержания образования, что и определяет новизну и современность (инновационность) образования.</w:t>
      </w:r>
    </w:p>
    <w:p w:rsidR="00C7339B" w:rsidRPr="00F16171" w:rsidRDefault="00C7339B" w:rsidP="00F16171">
      <w:pPr>
        <w:spacing w:after="0" w:line="360" w:lineRule="auto"/>
        <w:jc w:val="both"/>
        <w:rPr>
          <w:rFonts w:ascii="Times New Roman" w:hAnsi="Times New Roman" w:cs="Times New Roman"/>
          <w:bCs/>
          <w:sz w:val="28"/>
          <w:szCs w:val="28"/>
        </w:rPr>
      </w:pPr>
      <w:r w:rsidRPr="00F16171">
        <w:rPr>
          <w:rFonts w:ascii="Times New Roman" w:hAnsi="Times New Roman" w:cs="Times New Roman"/>
          <w:bCs/>
          <w:sz w:val="28"/>
          <w:szCs w:val="28"/>
        </w:rPr>
        <w:t>При этом изменяется  традиционная модель взаимодействия  «учитель-ученик» на  модель  «обучения в группе».</w:t>
      </w:r>
    </w:p>
    <w:p w:rsidR="00C7339B" w:rsidRPr="00F16171" w:rsidRDefault="00C7339B" w:rsidP="00F16171">
      <w:pPr>
        <w:spacing w:after="0" w:line="360" w:lineRule="auto"/>
        <w:jc w:val="both"/>
        <w:rPr>
          <w:rFonts w:ascii="Times New Roman" w:hAnsi="Times New Roman" w:cs="Times New Roman"/>
          <w:bCs/>
          <w:sz w:val="28"/>
          <w:szCs w:val="28"/>
        </w:rPr>
      </w:pPr>
      <w:r w:rsidRPr="00F16171">
        <w:rPr>
          <w:rFonts w:ascii="Times New Roman" w:hAnsi="Times New Roman" w:cs="Times New Roman"/>
          <w:bCs/>
          <w:sz w:val="28"/>
          <w:szCs w:val="28"/>
        </w:rPr>
        <w:t xml:space="preserve"> Существенно изменяются функции педагога. </w:t>
      </w:r>
      <w:r w:rsidR="00BF5A12">
        <w:rPr>
          <w:rFonts w:ascii="Times New Roman" w:hAnsi="Times New Roman" w:cs="Times New Roman"/>
          <w:bCs/>
          <w:sz w:val="28"/>
          <w:szCs w:val="28"/>
        </w:rPr>
        <w:t>Преподава</w:t>
      </w:r>
      <w:r w:rsidRPr="00F16171">
        <w:rPr>
          <w:rFonts w:ascii="Times New Roman" w:hAnsi="Times New Roman" w:cs="Times New Roman"/>
          <w:bCs/>
          <w:sz w:val="28"/>
          <w:szCs w:val="28"/>
        </w:rPr>
        <w:t>тель становится «указателем» на дороге, ведущей  к знаниям и он должен:</w:t>
      </w:r>
    </w:p>
    <w:p w:rsidR="00C7339B" w:rsidRPr="00F16171" w:rsidRDefault="00C7339B" w:rsidP="00F16171">
      <w:pPr>
        <w:spacing w:after="0" w:line="360" w:lineRule="auto"/>
        <w:jc w:val="both"/>
        <w:rPr>
          <w:rFonts w:ascii="Times New Roman" w:hAnsi="Times New Roman" w:cs="Times New Roman"/>
          <w:sz w:val="28"/>
          <w:szCs w:val="28"/>
        </w:rPr>
      </w:pPr>
      <w:r w:rsidRPr="00F16171">
        <w:rPr>
          <w:rFonts w:ascii="Times New Roman" w:hAnsi="Times New Roman" w:cs="Times New Roman"/>
          <w:sz w:val="28"/>
          <w:szCs w:val="28"/>
        </w:rPr>
        <w:t xml:space="preserve">-помогать ученикам получать новую информацию; </w:t>
      </w:r>
    </w:p>
    <w:p w:rsidR="00C7339B" w:rsidRPr="00F16171" w:rsidRDefault="00C7339B" w:rsidP="00F16171">
      <w:pPr>
        <w:spacing w:after="0" w:line="360" w:lineRule="auto"/>
        <w:jc w:val="both"/>
        <w:rPr>
          <w:rFonts w:ascii="Times New Roman" w:hAnsi="Times New Roman" w:cs="Times New Roman"/>
          <w:sz w:val="28"/>
          <w:szCs w:val="28"/>
        </w:rPr>
      </w:pPr>
      <w:r w:rsidRPr="00F16171">
        <w:rPr>
          <w:rFonts w:ascii="Times New Roman" w:hAnsi="Times New Roman" w:cs="Times New Roman"/>
          <w:sz w:val="28"/>
          <w:szCs w:val="28"/>
        </w:rPr>
        <w:t>-исправлять неправильную информацию, оказывать академическую помощь, когда это необходимо;</w:t>
      </w:r>
    </w:p>
    <w:p w:rsidR="00C7339B" w:rsidRPr="00F16171" w:rsidRDefault="00C7339B" w:rsidP="00F16171">
      <w:pPr>
        <w:spacing w:after="0" w:line="360" w:lineRule="auto"/>
        <w:jc w:val="both"/>
        <w:rPr>
          <w:rFonts w:ascii="Times New Roman" w:hAnsi="Times New Roman" w:cs="Times New Roman"/>
          <w:sz w:val="28"/>
          <w:szCs w:val="28"/>
        </w:rPr>
      </w:pPr>
      <w:r w:rsidRPr="00F16171">
        <w:rPr>
          <w:rFonts w:ascii="Times New Roman" w:hAnsi="Times New Roman" w:cs="Times New Roman"/>
          <w:sz w:val="28"/>
          <w:szCs w:val="28"/>
        </w:rPr>
        <w:t>-организовывать процесс групповой работы;</w:t>
      </w:r>
    </w:p>
    <w:p w:rsidR="00C7339B" w:rsidRPr="00F16171" w:rsidRDefault="00C7339B" w:rsidP="00F16171">
      <w:pPr>
        <w:spacing w:after="0" w:line="360" w:lineRule="auto"/>
        <w:jc w:val="both"/>
        <w:rPr>
          <w:rFonts w:ascii="Times New Roman" w:hAnsi="Times New Roman" w:cs="Times New Roman"/>
          <w:sz w:val="28"/>
          <w:szCs w:val="28"/>
        </w:rPr>
      </w:pPr>
      <w:r w:rsidRPr="00F16171">
        <w:rPr>
          <w:rFonts w:ascii="Times New Roman" w:hAnsi="Times New Roman" w:cs="Times New Roman"/>
          <w:sz w:val="28"/>
          <w:szCs w:val="28"/>
        </w:rPr>
        <w:t>-демонстрировать партнерский стиль взаимоотношений;</w:t>
      </w:r>
    </w:p>
    <w:p w:rsidR="00C7339B" w:rsidRPr="00F16171" w:rsidRDefault="00C7339B" w:rsidP="00F16171">
      <w:pPr>
        <w:spacing w:after="0" w:line="360" w:lineRule="auto"/>
        <w:jc w:val="both"/>
        <w:rPr>
          <w:rFonts w:ascii="Times New Roman" w:hAnsi="Times New Roman" w:cs="Times New Roman"/>
          <w:sz w:val="28"/>
          <w:szCs w:val="28"/>
        </w:rPr>
      </w:pPr>
      <w:r w:rsidRPr="00F16171">
        <w:rPr>
          <w:rFonts w:ascii="Times New Roman" w:hAnsi="Times New Roman" w:cs="Times New Roman"/>
          <w:sz w:val="28"/>
          <w:szCs w:val="28"/>
        </w:rPr>
        <w:t>-обеспечивать обратную связь, создавать и поддерживать положительный психологический климат в группе;</w:t>
      </w:r>
    </w:p>
    <w:p w:rsidR="00C7339B" w:rsidRDefault="00C7339B" w:rsidP="00F16171">
      <w:pPr>
        <w:spacing w:after="0" w:line="360" w:lineRule="auto"/>
        <w:jc w:val="both"/>
        <w:rPr>
          <w:rFonts w:ascii="Times New Roman" w:hAnsi="Times New Roman" w:cs="Times New Roman"/>
          <w:sz w:val="28"/>
          <w:szCs w:val="28"/>
        </w:rPr>
      </w:pPr>
      <w:r w:rsidRPr="00F16171">
        <w:rPr>
          <w:rFonts w:ascii="Times New Roman" w:hAnsi="Times New Roman" w:cs="Times New Roman"/>
          <w:sz w:val="28"/>
          <w:szCs w:val="28"/>
        </w:rPr>
        <w:t>- способствовать успешному пр</w:t>
      </w:r>
      <w:r w:rsidR="00F16171">
        <w:rPr>
          <w:rFonts w:ascii="Times New Roman" w:hAnsi="Times New Roman" w:cs="Times New Roman"/>
          <w:sz w:val="28"/>
          <w:szCs w:val="28"/>
        </w:rPr>
        <w:t>офессиональному самоопределению.</w:t>
      </w:r>
    </w:p>
    <w:p w:rsidR="00F16171" w:rsidRDefault="00F16171" w:rsidP="00F16171">
      <w:pPr>
        <w:spacing w:after="0" w:line="360" w:lineRule="auto"/>
        <w:jc w:val="both"/>
        <w:rPr>
          <w:rFonts w:ascii="Times New Roman" w:hAnsi="Times New Roman" w:cs="Times New Roman"/>
          <w:sz w:val="28"/>
          <w:szCs w:val="28"/>
        </w:rPr>
      </w:pPr>
    </w:p>
    <w:p w:rsidR="00F16171" w:rsidRDefault="00F16171" w:rsidP="00F16171">
      <w:pPr>
        <w:spacing w:after="0" w:line="360" w:lineRule="auto"/>
        <w:jc w:val="both"/>
        <w:rPr>
          <w:rFonts w:ascii="Times New Roman" w:hAnsi="Times New Roman" w:cs="Times New Roman"/>
          <w:sz w:val="28"/>
          <w:szCs w:val="28"/>
        </w:rPr>
      </w:pPr>
    </w:p>
    <w:p w:rsidR="00F16171" w:rsidRDefault="00F16171" w:rsidP="00F16171">
      <w:pPr>
        <w:spacing w:after="0" w:line="360" w:lineRule="auto"/>
        <w:jc w:val="both"/>
        <w:rPr>
          <w:rFonts w:ascii="Times New Roman" w:hAnsi="Times New Roman" w:cs="Times New Roman"/>
          <w:sz w:val="28"/>
          <w:szCs w:val="28"/>
        </w:rPr>
      </w:pPr>
    </w:p>
    <w:p w:rsidR="00F16171" w:rsidRPr="00F16171" w:rsidRDefault="00F16171" w:rsidP="00F16171">
      <w:pPr>
        <w:spacing w:after="0" w:line="360" w:lineRule="auto"/>
        <w:jc w:val="both"/>
        <w:rPr>
          <w:rFonts w:ascii="Times New Roman" w:hAnsi="Times New Roman" w:cs="Times New Roman"/>
          <w:sz w:val="28"/>
          <w:szCs w:val="28"/>
        </w:rPr>
      </w:pPr>
    </w:p>
    <w:p w:rsidR="00872EE0" w:rsidRPr="00F16171" w:rsidRDefault="00872EE0" w:rsidP="00F16171">
      <w:pPr>
        <w:pStyle w:val="a7"/>
        <w:numPr>
          <w:ilvl w:val="0"/>
          <w:numId w:val="21"/>
        </w:numPr>
        <w:spacing w:after="0" w:line="360" w:lineRule="auto"/>
        <w:jc w:val="center"/>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ТИПОЛОГИЯ УРОКОВ</w:t>
      </w:r>
    </w:p>
    <w:p w:rsidR="00872EE0" w:rsidRPr="00F16171" w:rsidRDefault="00295A6C" w:rsidP="00F16171">
      <w:pPr>
        <w:spacing w:after="0" w:line="360" w:lineRule="auto"/>
        <w:ind w:left="360"/>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1.</w:t>
      </w:r>
      <w:r w:rsidR="00872EE0" w:rsidRPr="00F16171">
        <w:rPr>
          <w:rFonts w:ascii="Times New Roman" w:eastAsia="Times New Roman" w:hAnsi="Times New Roman" w:cs="Times New Roman"/>
          <w:b/>
          <w:sz w:val="28"/>
          <w:szCs w:val="28"/>
          <w:lang w:eastAsia="ru-RU"/>
        </w:rPr>
        <w:t>Традиционные уроки:</w:t>
      </w:r>
    </w:p>
    <w:p w:rsidR="00872EE0" w:rsidRPr="00F16171" w:rsidRDefault="00872EE0"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Комбинированный урок</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Организационный этап. Целевая направленность.</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Этап проверки домашнего задания.</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Этап всесторонней проверки знаний учащихся.</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Этап подготовки учащихся к активному усвоению знаний. Мини цель.</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Этап усвоения новых знаний.</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Этап закрепления новых знаний.</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Этап информации учащихся о домашнем задании и инструктаж по его выполнению.</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8. Результативность достижения целей урока.</w:t>
      </w:r>
    </w:p>
    <w:p w:rsidR="00872EE0" w:rsidRPr="00F16171" w:rsidRDefault="00872EE0"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Урок усвоения нового материала</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Организационный этап. Целевая направленность.</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Этап подготовки учащихся к активному усвоению знаний.</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Этап усвоения новых знаний.</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Этап закрепления новых знаний.</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Этап информации учащихся о домашнем задании и инструктаж по его выполнению.</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Результативность достижения целей урока.</w:t>
      </w:r>
    </w:p>
    <w:p w:rsidR="00872EE0" w:rsidRPr="00F16171" w:rsidRDefault="00872EE0"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Урок закрепления изучаемого материала</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Организационный этап. Целевая направленность.</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Этап подготовки учащихся к активному усвоению знаний.</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Этап закрепления полученных знаний.</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Этап информации учащихся о домашнем задании и инструктаж по его выполнению.</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Результативность достижения целей урока.</w:t>
      </w:r>
    </w:p>
    <w:p w:rsidR="00872EE0" w:rsidRPr="00F16171" w:rsidRDefault="00872EE0"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Урок повторения изученного материала</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Организационный этап. Целевая направленность.</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Этап подготовки учащихся к активному усвоению знаний.</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Этап повторения.</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Этап информации учащихся о домашнем задании и инструктаж по его выполнению.</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5. Результативность достижения целей урока.</w:t>
      </w:r>
    </w:p>
    <w:p w:rsidR="00872EE0" w:rsidRPr="00F16171" w:rsidRDefault="00872EE0"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Урок систематизации и обобщения изученного материала</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Организационный этап. Целевая направленность.</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Этап подготовки учащихся к активному усвоению знаний.</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Этап обобщения и систематизации изученного.</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Этап информации учащихся о домашнем задании и инструктаж по его выполнению.</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Результативность достижения целей урока.</w:t>
      </w:r>
    </w:p>
    <w:p w:rsidR="00872EE0" w:rsidRPr="00F16171" w:rsidRDefault="00872EE0"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Урок проверки и оценки знаний учащихся</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Организационный этап. Целевая направленность.</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Этап подготовки учащихся к активному усвоению знаний.</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Этап всесторонней проверки знаний учащихся.</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Этап информации учащихся о домашнем задании и инструктаж по его выполнению.</w:t>
      </w:r>
    </w:p>
    <w:p w:rsidR="00872EE0" w:rsidRPr="00F16171" w:rsidRDefault="00872EE0"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Результативность достижения целей урока.</w:t>
      </w:r>
    </w:p>
    <w:p w:rsidR="00872EE0" w:rsidRPr="00F16171" w:rsidRDefault="00872EE0" w:rsidP="00F16171">
      <w:pPr>
        <w:pStyle w:val="ab"/>
        <w:spacing w:after="0" w:line="360" w:lineRule="auto"/>
        <w:jc w:val="both"/>
        <w:rPr>
          <w:rFonts w:eastAsia="Times New Roman"/>
          <w:color w:val="000000"/>
          <w:sz w:val="28"/>
          <w:szCs w:val="28"/>
          <w:lang w:eastAsia="ru-RU"/>
        </w:rPr>
      </w:pPr>
      <w:r w:rsidRPr="00F16171">
        <w:rPr>
          <w:rFonts w:eastAsia="Times New Roman"/>
          <w:b/>
          <w:sz w:val="28"/>
          <w:szCs w:val="28"/>
          <w:lang w:eastAsia="ru-RU"/>
        </w:rPr>
        <w:t>2.Нетрадиционные уроки: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Урок организации учебной дискуссии.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Интегрированный урок.</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Урок с дидактической игрой.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Урок - деловая игра.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Урок - ролевая игра.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Урок - лекция.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Урок - семинар.</w:t>
      </w:r>
    </w:p>
    <w:p w:rsidR="00872EE0" w:rsidRPr="00F16171" w:rsidRDefault="00872EE0" w:rsidP="00F16171">
      <w:pPr>
        <w:spacing w:after="0" w:line="360" w:lineRule="auto"/>
        <w:jc w:val="both"/>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Урок организация учебной дискуссии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xml:space="preserve">Одним из компонентов технологии развивающего обучения является особым образом организованное общение. Такой формой общения может быть учебная дискуссия. Многие </w:t>
      </w:r>
      <w:r w:rsidR="00BF5A12">
        <w:rPr>
          <w:rFonts w:ascii="Times New Roman" w:eastAsia="Times New Roman" w:hAnsi="Times New Roman" w:cs="Times New Roman"/>
          <w:color w:val="000000"/>
          <w:sz w:val="28"/>
          <w:szCs w:val="28"/>
          <w:lang w:eastAsia="ru-RU"/>
        </w:rPr>
        <w:t>преподаватели</w:t>
      </w:r>
      <w:r w:rsidRPr="00F16171">
        <w:rPr>
          <w:rFonts w:ascii="Times New Roman" w:eastAsia="Times New Roman" w:hAnsi="Times New Roman" w:cs="Times New Roman"/>
          <w:color w:val="000000"/>
          <w:sz w:val="28"/>
          <w:szCs w:val="28"/>
          <w:lang w:eastAsia="ru-RU"/>
        </w:rPr>
        <w:t xml:space="preserve"> фактически заменяют самоорганизацию </w:t>
      </w:r>
      <w:r w:rsidR="00BF5A12">
        <w:rPr>
          <w:rFonts w:ascii="Times New Roman" w:eastAsia="Times New Roman" w:hAnsi="Times New Roman" w:cs="Times New Roman"/>
          <w:color w:val="000000"/>
          <w:sz w:val="28"/>
          <w:szCs w:val="28"/>
          <w:lang w:eastAsia="ru-RU"/>
        </w:rPr>
        <w:t>учеников</w:t>
      </w:r>
      <w:r w:rsidRPr="00F16171">
        <w:rPr>
          <w:rFonts w:ascii="Times New Roman" w:eastAsia="Times New Roman" w:hAnsi="Times New Roman" w:cs="Times New Roman"/>
          <w:color w:val="000000"/>
          <w:sz w:val="28"/>
          <w:szCs w:val="28"/>
          <w:lang w:eastAsia="ru-RU"/>
        </w:rPr>
        <w:t xml:space="preserve"> прямым управлением. Некоторые сводят дискуссию к обмену вопросами и ответами между </w:t>
      </w:r>
      <w:r w:rsidR="00BF5A12">
        <w:rPr>
          <w:rFonts w:ascii="Times New Roman" w:eastAsia="Times New Roman" w:hAnsi="Times New Roman" w:cs="Times New Roman"/>
          <w:color w:val="000000"/>
          <w:sz w:val="28"/>
          <w:szCs w:val="28"/>
          <w:lang w:eastAsia="ru-RU"/>
        </w:rPr>
        <w:t>прподава</w:t>
      </w:r>
      <w:r w:rsidRPr="00F16171">
        <w:rPr>
          <w:rFonts w:ascii="Times New Roman" w:eastAsia="Times New Roman" w:hAnsi="Times New Roman" w:cs="Times New Roman"/>
          <w:color w:val="000000"/>
          <w:sz w:val="28"/>
          <w:szCs w:val="28"/>
          <w:lang w:eastAsia="ru-RU"/>
        </w:rPr>
        <w:t>телем и учениками или смешивают ее с полемикой.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Что же такое учебная дискуссия?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xml:space="preserve">Учебная дискуссия являет собой целенаправленный и упорядоченный обмен идеями, суждениями, мнениями в группе ради поиска истин, причем каждый из присутствующих по-своему участвует в организации этого обмена идеями. Важно, что организуется поиск </w:t>
      </w:r>
      <w:r w:rsidRPr="00F16171">
        <w:rPr>
          <w:rFonts w:ascii="Times New Roman" w:eastAsia="Times New Roman" w:hAnsi="Times New Roman" w:cs="Times New Roman"/>
          <w:color w:val="000000"/>
          <w:sz w:val="28"/>
          <w:szCs w:val="28"/>
          <w:lang w:eastAsia="ru-RU"/>
        </w:rPr>
        <w:lastRenderedPageBreak/>
        <w:t xml:space="preserve">нового знания-оценки, ориентира для последующей самостоятельной работы. Для проведения дискуссии </w:t>
      </w:r>
      <w:r w:rsidR="00BF5A12">
        <w:rPr>
          <w:rFonts w:ascii="Times New Roman" w:eastAsia="Times New Roman" w:hAnsi="Times New Roman" w:cs="Times New Roman"/>
          <w:color w:val="000000"/>
          <w:sz w:val="28"/>
          <w:szCs w:val="28"/>
          <w:lang w:eastAsia="ru-RU"/>
        </w:rPr>
        <w:t>группа</w:t>
      </w:r>
      <w:r w:rsidRPr="00F16171">
        <w:rPr>
          <w:rFonts w:ascii="Times New Roman" w:eastAsia="Times New Roman" w:hAnsi="Times New Roman" w:cs="Times New Roman"/>
          <w:color w:val="000000"/>
          <w:sz w:val="28"/>
          <w:szCs w:val="28"/>
          <w:lang w:eastAsia="ru-RU"/>
        </w:rPr>
        <w:t xml:space="preserve"> может делиться на подгруппы от 5 до 10 человек. Чем больше учащихся приучаются мыслить, исходя из контрастных сопоставлений, тем значительнее становится творческий потенциал.</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Дискуссия уступает по эффективности изложению, передаче информации, но продуктивна при этом для закрепления сведений, творческого осмысления изученного материала и формирования ценностных ориентации. Среди факторов углубленного усвоения материала в ходе дискуссии выделим следующие:</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обмен информацией;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стимулирование разных подходов к одному и тому же предмету, явлению;</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сосуществование несовпадающих мнений и предложений;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возможность отвергать любое из высказываемых мнений;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побуждение участников к поиску группового соглашения.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u w:val="single"/>
          <w:lang w:eastAsia="ru-RU"/>
        </w:rPr>
      </w:pPr>
      <w:r w:rsidRPr="00F16171">
        <w:rPr>
          <w:rFonts w:ascii="Times New Roman" w:eastAsia="Times New Roman" w:hAnsi="Times New Roman" w:cs="Times New Roman"/>
          <w:color w:val="000000"/>
          <w:sz w:val="28"/>
          <w:szCs w:val="28"/>
          <w:u w:val="single"/>
          <w:lang w:eastAsia="ru-RU"/>
        </w:rPr>
        <w:t>Дидактические цели и типы дискуссий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Дискуссию не следует проводить, если решения заранее известны учителю и могли бы излагаться обычным способом. Проблемность является обязательным дидактическим ориентиром.</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Последовательность этапов группового обсуждения проблемы: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поиск и определение проблемы (затруднения), решаемые групповыми методами (путем выработки общего подхода, достижения согласия);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формулировка проблемы в ходе группового анализа, обсуждения;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анализ проблемы;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попытки найти решение проблемы (они могут представлять собой процесс, включающий обсуждение, сбор данных, привлечение дополнительных источников информации и т.д.Группа делает предварительные выводы, проводит сбор мнений и т.д., продвигаясь к согласию);</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 ходе традиционного, обычного урока может быть "эволюционный" переход к дискуссии: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а) дискуссия с преподавателем в роли ведущего;</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б) дискуссия с учащимися в роли ведущего;</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 дискуссия без ведущего (самоорганизующаяся).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Формы дискуссии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 педагогической практике получили распространение также </w:t>
      </w:r>
      <w:r w:rsidRPr="00F16171">
        <w:rPr>
          <w:rFonts w:ascii="Times New Roman" w:eastAsia="Times New Roman" w:hAnsi="Times New Roman" w:cs="Times New Roman"/>
          <w:color w:val="000000"/>
          <w:sz w:val="28"/>
          <w:szCs w:val="28"/>
          <w:u w:val="single"/>
          <w:lang w:eastAsia="ru-RU"/>
        </w:rPr>
        <w:t>свернутые формы дискуссии</w:t>
      </w:r>
      <w:r w:rsidRPr="00F16171">
        <w:rPr>
          <w:rFonts w:ascii="Times New Roman" w:eastAsia="Times New Roman" w:hAnsi="Times New Roman" w:cs="Times New Roman"/>
          <w:color w:val="000000"/>
          <w:sz w:val="28"/>
          <w:szCs w:val="28"/>
          <w:lang w:eastAsia="ru-RU"/>
        </w:rPr>
        <w:t>:</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"Круглый стол" - беседа, в которой на равных участвуют все участники небольшой группы учащихся. Происходит обмен мнениями как между ними, так и с остальной частью класса.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"Заседание экспертной группы" - обычно группа учащихся с заранее назначенным председателем вначале обсуждает проблему в группе, а затем излагает свои позиции всему классу. При этом каждый участник выступает с кратким сообщением по проблеме обсуждения.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"Форум" - обсуждение, похожее на "заседание экспертной группы", в ходе которой эта группа обменивается мнениями с классом.</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"Судебное заседание" - обсуждение, имитирующее судебное слушание дела.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"Дебаты" - формализованное обсуждение, построенное на заранее фиксированных выступлениях участников двух соперничающих групп (команд). Обсуждение начинается с выступления представителей от каждой из сторон, после чего трибуна предоставляется участникам для вопросов и комментариев.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Подготовка дискуссии, создание временных групп</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Среднее число участников групп - 6 человек. Разбивка класса на группы проводится на ограниченное время (5-6 мин.). Группам ставятся задачи, направленные на подготовку базы для следующего этапа учебного процесса.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Задачи временных групп:</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подготовка общеклассной дискуссии;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возможная переформулировка темы дискуссии, если она зашла в тупик;</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выбор варианта дискуссии или переход к планированию практических заданий, проектов и т.д.;</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проведение "мозговой атаки";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обмен мнениями, личным опытом;</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постановка вопросов, проблем для предстоящего учебного исследования или общеклассной дискуссии;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 выявление и обсуждение возникающих расхождений. Работая с малыми временными группами, необходимо помнить о цели, времени, итогах. Группы должны знать, какого рода результат ожидается от их обсуждения. Внутри групп назначается ведущий, выбирается докладчик. Иногда на доске (или с помощью кодоскопа) записывается перечень предложений или основных идей.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Межгрупповой диалог</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 каждой группе распределяются роли-функции. "Аналитик" задает вопросы участникам группы по ходу обсуждения, подвергая сомнению идеи, формулировки. Протоколист" фиксирует все, что относится к решению проблемы, он же обычно выступает с "позицией" от всей группы. "Наблюдатель" оценивает участие каждого члена группы на основе заданных учителем критериев.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Порядок работы класса при этом таков: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а) постановка проблемы;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б) разбивка участников на группы, распределение ролей, пояснения учителя о том, что ожидается от участников дискуссии;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 обсуждение проблемы в малых группах;</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г) представление результатов обсуждения всему классу;</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д) продолжение обсуждения и подведение итогов.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Начало дискуссии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Рассадить всех участников так, чтобы каждый мог видеть лица других.</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Приемы, введения в дискуссию:</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изложение проблемы и описание конкретного случая;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ролевая игра;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демонстрация фильма или видеозаписи, иллюстративных материалов;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приглашение экспертов;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ЭВМ и магнитофонные записи;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стимулирующие вопросы, типа "что произошло бы, если бы...?" и т.д.</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Руководство ходом дискуссии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Учитель руководит дискуссией при помощи вопросов, не требующих однозначного ответа.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Продуктивность сбора идей повышается, если учитель:</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 дает время на обдумывание ответов;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не допускает двусмысленных вопросов;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не игнорирует ни одного ответа;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меняет ход рассуждения (например, вопрос:"Какие еще факторы могут оказывать влияние?" и др.);</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проясняет высказывания детей, задавая уточняющие вопросы;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побуждает учащихся к углублению мысли (например:</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"Итак, у тебя есть ответ, как ты к нему пришел?") и др.</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u w:val="single"/>
          <w:lang w:eastAsia="ru-RU"/>
        </w:rPr>
      </w:pPr>
      <w:r w:rsidRPr="00F16171">
        <w:rPr>
          <w:rFonts w:ascii="Times New Roman" w:eastAsia="Times New Roman" w:hAnsi="Times New Roman" w:cs="Times New Roman"/>
          <w:color w:val="000000"/>
          <w:sz w:val="28"/>
          <w:szCs w:val="28"/>
          <w:u w:val="single"/>
          <w:lang w:eastAsia="ru-RU"/>
        </w:rPr>
        <w:t>Ход дискуссии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 проведении учебных дискуссий значительное место принадлежит созданию атмосферы доброжелательности и внимания к каждому. При этом воздерживайтесь от какого бы то ни было - скрытого или тем более открытого -одобрения или неодобрения. Репликами проясняйте утверждения.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Важным условием руководства обсуждением является фокусирование внимания и мыслей участников на обсуждаемых вопросах. Иногда можно заметить: "Кажется, мы отошли от темы дискуссии..."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При продолжительном обсуждении проводится промежуточное подведение итогов дискуссии. И тогда вступает "протоколист", подводит итоги обсуждения на текущий момент, чтобы класс лучше сориентировался в ходе дальнейшего обсуждения.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Подведение текущих итогов обсуждения учителем:</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резюме по основной теме;</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обзор представленных" данных, сведений;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суммирование того, что уже обсуждено, и предъявление вопросов, подлежащих дальнейшему обсуждению;</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переформулирование, пересказ всех сделанных к данному моменту выводов;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анализ хода обсуждения.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Общий итог должен стать ориентиром для перехода к изучению следующей темы.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Более подробно об учебной дискуссии Вы можете прочитать в публикациях М.В. Кларина, в т.ч. в журнале "Мир образования", №1, 1996г.</w:t>
      </w:r>
    </w:p>
    <w:p w:rsidR="00872EE0" w:rsidRPr="00F16171" w:rsidRDefault="00872EE0" w:rsidP="00F16171">
      <w:pPr>
        <w:spacing w:after="0" w:line="360" w:lineRule="auto"/>
        <w:jc w:val="both"/>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Интегрированный урок</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Интеграция дает возможность, с одной стороны, показать учащимся "мир в целом", а с другой, - высвобождаемое учебное время использовать для осуществления профильной дифференциации в обучении, особенно в старших классах.</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Методической основой интегрированного подхода к обучению является формирование знаний об окружающем мире и его закономерностях в целом, а также установление внутрипредметных и межпредметных связей в усвоении основ наук. Интегрированным уроком называют любой урок со своей структурой, для его проведения привлекаются знания, умения и результаты анализа изучаемого материала методом других наук, других учебных предметов.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Форма проведения интегрированных уроков самая разная: семинары, конференции, путешествия и т.д.</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Наиболее общую классификацию интегрированных уроков можно представить по способу их организации: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конструирование и проведение урока двумя и более учителями разных предметов;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конструирование и проведение урока одним учителем, имеющим базовую подготовку по соответствующим "родственным" дисциплинам;</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создание на этой основе интегрированных тем, разделов и, наконец, курсов.</w:t>
      </w:r>
    </w:p>
    <w:p w:rsidR="00872EE0" w:rsidRPr="00F16171" w:rsidRDefault="00872EE0" w:rsidP="00F16171">
      <w:pPr>
        <w:spacing w:after="0" w:line="360" w:lineRule="auto"/>
        <w:jc w:val="both"/>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Урок с дидактической игрой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Дидактическая игра от игры вообще отличается наличием четко поставленной цели обучения и соответствующими ей педагогическими результатами.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Дидактическая игра состоит из следующих </w:t>
      </w:r>
      <w:r w:rsidRPr="00F16171">
        <w:rPr>
          <w:rFonts w:ascii="Times New Roman" w:eastAsia="Times New Roman" w:hAnsi="Times New Roman" w:cs="Times New Roman"/>
          <w:color w:val="000000"/>
          <w:sz w:val="28"/>
          <w:szCs w:val="28"/>
          <w:u w:val="single"/>
          <w:lang w:eastAsia="ru-RU"/>
        </w:rPr>
        <w:t>основных компонентов</w:t>
      </w:r>
      <w:r w:rsidRPr="00F16171">
        <w:rPr>
          <w:rFonts w:ascii="Times New Roman" w:eastAsia="Times New Roman" w:hAnsi="Times New Roman" w:cs="Times New Roman"/>
          <w:color w:val="000000"/>
          <w:sz w:val="28"/>
          <w:szCs w:val="28"/>
          <w:lang w:eastAsia="ru-RU"/>
        </w:rPr>
        <w:t>, игровой замысел, игровые действия, познавательное содержание или дидактические задачи, оборудование, результаты игры.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u w:val="single"/>
          <w:lang w:eastAsia="ru-RU"/>
        </w:rPr>
        <w:t>Игровой замысел</w:t>
      </w:r>
      <w:r w:rsidRPr="00F16171">
        <w:rPr>
          <w:rFonts w:ascii="Times New Roman" w:eastAsia="Times New Roman" w:hAnsi="Times New Roman" w:cs="Times New Roman"/>
          <w:color w:val="000000"/>
          <w:sz w:val="28"/>
          <w:szCs w:val="28"/>
          <w:lang w:eastAsia="ru-RU"/>
        </w:rPr>
        <w:t> заключается в названии игры. Он заложен в той дидактической задаче, которую надо решить на уроке, и придает игре познавательный характер, предъявляет к ее участникам определенные требования в отношении знаний.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Правилами определяется порядок действий и поведения учащихся в процессе игры. Они разрабатываются с учетом цели урока и возможностей учащихся. Правилами создаются условия для формирования умений учащихся управлять своим поведением.</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Регламентированные правилами игры действия способствуют познавательной активности учащихся.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Основой дидактической игры является инновационное содержание. Оно заключается в усвоении тех знаний и умений, которые применяются при решении учебной проблемы.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Оборудование игры включает в себя оборудование урока: наглядность, ТСО, дидактический раздаточный материал и др.</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Дидактическая игра имеет определенный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В этой связи различают обучающие, контролирующие и обобщающие дидактические игры.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Характерной особенностью урока с дидактической игрой является включение игры в его конструкцию в качестве одного из структурных элементов урока.</w:t>
      </w:r>
    </w:p>
    <w:p w:rsidR="00872EE0" w:rsidRPr="00F16171" w:rsidRDefault="00872EE0" w:rsidP="00F16171">
      <w:pPr>
        <w:spacing w:after="0" w:line="360" w:lineRule="auto"/>
        <w:jc w:val="both"/>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Урок - деловая игра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Деловые игры (ДИ) делятся на производственные, организационно-деятельностные, проблемные, учебные и комплексные.</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 педагогической практике шире представлены учебные (ДИ). Их отличительные свойства: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моделирование приближенных к реальной жизни ситуаций;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поэтапное развитие игры, в результате чаще выполнение предшествующего этапа влияет на ход следующего;</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наличие конфликтных ситуаций;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обязательная совместная деятельность участников игры, выполняющих предусмотренные сценарием роли;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использование описания объекта игрового имитационного моделирования;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контроль игрового времени;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элементы состязательности;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правила, системы оценок хода и результатов игры.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u w:val="single"/>
          <w:lang w:eastAsia="ru-RU"/>
        </w:rPr>
        <w:t>Методика разработки деловых игр</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Этапы: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 обоснование требований к проведению игры;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составление плана ее разработки;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написание сценария, включая правила и рекомендации по организации игры;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подбор необходимой информации, средств обучения, создающих игровую обстановку;</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уточнение целей проведения игры, составление руководства для ведущего, инструкций для игроков, дополнительный подбор и оформление дидактических материалов;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разработка способов оценки результатов игры в целом и ее участников в отдельности.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u w:val="single"/>
          <w:lang w:eastAsia="ru-RU"/>
        </w:rPr>
        <w:t>Возможные варианты структуры деловой игры на уроке:</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знакомство с реальной ситуацией;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построение ее имитационной модели;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постановка главных задач группам (командам), уточнение их роли в игре;</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создание игровой проблемной ситуации;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вычленение необходимого для решения проблемы теоретического материала;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разрешение проблемы;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обсуждение и проверка полученных результатов;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коррекция;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реализация принятого решения;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анализ итогов работы;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оценка результатов работы.</w:t>
      </w:r>
    </w:p>
    <w:p w:rsidR="00872EE0" w:rsidRPr="00F16171" w:rsidRDefault="00872EE0" w:rsidP="00F16171">
      <w:pPr>
        <w:spacing w:after="0" w:line="360" w:lineRule="auto"/>
        <w:jc w:val="both"/>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Урок - ролевая игра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 отличие от деловой ролевая игра характеризуется более ограниченным набором структурных компонентов.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Уроки - ролевые игры можно разделить по мере возрастания их сложности на 3 группы: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имитационные, направленные на имитацию определенного профессионального действия;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ситуационные, связанные с решением какой-либо узкой конкретной проблемы - игровой ситуации;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условные, посвященные разрешению, например учебных конфликтов и т.д.</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Формы проведения ролевой игры: воображение путешествия; дискуссии на основе распределения ролей, пресс-конференции, уроки - суды и т.д.</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u w:val="single"/>
          <w:lang w:eastAsia="ru-RU"/>
        </w:rPr>
        <w:t>Этапы разработки и проведения ролевых игр:</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 подготовительный;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игровой;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заключительный;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анализ результатов.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На подготовительном этапе решаются организационные вопросы: распределение ролей, выбор жюри или экспертной группы, формирование игровых групп, ознакомление с обязанностями; предваряющие: знакомство с темой, проблемой; ознакомление с инструкциями, заданиями; сбор материала; анализ материала; подготовка сообщения; изготовления наглядных пособий; консультации.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Игровой этап характеризуется включением в проблему и осознанием проблемной ситуации в группах и между группами. Внутригрупповой аспект: индивидуальное понимание проблемы; дискуссия в группе; выявление позиций; принятие решения; подготовка сообщения. Межгрупповой аспект: заслушивание сообщения групп, оценка решения.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На заключительном этапе вырабатываются решения по проблемам, заслушиваются сообщения экспертной группы, выбираются наиболее удачные решения.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При анализе результатов ролевой игры определяется степень активности участников, уровень ЗУН, вырабатываются рекомендации по совершенствованию игр.</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 ролевой игре должны иметь место условность, серьезность и элементы импровизации, в противном случае она превратится в скучную инсценировку.</w:t>
      </w:r>
    </w:p>
    <w:p w:rsidR="00872EE0" w:rsidRPr="00F16171" w:rsidRDefault="00872EE0" w:rsidP="00F16171">
      <w:pPr>
        <w:spacing w:after="0" w:line="360" w:lineRule="auto"/>
        <w:jc w:val="both"/>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Урок – лекция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Проблемная лекция. В ней моделируются противоречия реальной жизни черезих представленность в теоретических концепциях. Главная цель такой лекции -приобретение знаний учащимися самостоятельно.</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Лекция-визуализация, когда основное содержание лекции представлено в образной форме (в рисунках, графиках, схемах и т.д.). Визуализация рассматривается здесь как способ информации с помощью разных знаковых систем.</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Лекция вдвоем, представляющая собой работу двух учителей, а в старших классах возможно учителя и ученика, читающих лекций по одной и той же теме и взаимодействующих на проблемно-организационном материале как между собой, так и с учащимися. Проблематизация происходит как за счет форм, так и за счет содержания.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4. Лекция - пресс-конференция, когда содержание оформляется по запросу (по вопросам) учащихся с привлечением нескольких учителей.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Лекция-консультация близка по типу к лекции -пресс-конференции. Различие - приглашенный (грамотный специалист) слабо владеет методами педагогической деятельности. Консультирование через лекцию позволяет активизировать внимание учащихся и использовать его профессионализм.</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Лекция-провокация (или лекция с запланированными ошибками), формирующая умения учащихся оперативно анализировать, ориентироваться в информации и оценивать ее. Может использоваться как метод "живой ситуации".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Лекция-диалог, где содержание подается через серию вопросов, на которые ученик должен отвечать непосредственно в ходе лекции. К этому типу примыкает лекция с применением техники обратной связи, а также программированная лекция-консультация.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8. Лекция с применением игровых методов (методы мозговой атаки, методы конкретных ситуаций и т.д.), когда школьники сами формулируют проблему и сами пытаются ее решить.</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Школьная лекция целесообразна: при прохождении нового материала, не связанного с предыдущим; при обобщении различных разделов пройденного учебного материала; в конце изучения темы; при сообщении учащимся сведений о практическом применении изученных закономерностей; при выводе сложных закономерностей; при изучении материала проблемного характера; при изучении тем, где особенно необходимы межпредметные связи.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u w:val="single"/>
          <w:lang w:eastAsia="ru-RU"/>
        </w:rPr>
        <w:t>Условиями эффективного проведения лекции являются: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четкое продумывание и сообщение обучаемым плана лекции;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логически стройное и последовательное изложение всех пунктов плана с заключениями и выводами после каждого из них;</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логичность связей при переходе к следующему разделу;</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доступность, ясность излагаемого;</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использование разнообразных средств наглядности и ТСО;</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обучение учащихся фиксирующим записям, умению выделять главное, подчеркивать основные мысли, делать резюме и т.д.;</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итоговая беседа по теме лекции.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u w:val="single"/>
          <w:lang w:eastAsia="ru-RU"/>
        </w:rPr>
        <w:lastRenderedPageBreak/>
        <w:t>При анализе лекции необходимо выявить:</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оптимальность выбора темы лекции, ее цели, ведущие идеи, основные понятия;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оценку оптимальности содержания материала лекции: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рациональность логики изложения;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полнота раскрытия темы;</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выделение главных мыслей, ведущих понятий;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воспитательная, практическая направленность и развивающее влияние материала;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приемы мобилизации внимания, интереса учащихся, стимуляции их познавательной активности: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актуализация темы, ее практическая значимость;</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четкость структуры и плана лекции;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эмоциональность и проблемный характер изложения материала;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создание ситуаций новизны, занимательности и т.д.;</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использование ТСО;</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осуществление межпредметных связей;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умения, формируемые у учащихся в процессе лекции, и степень их сформированности;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характер взаимодействия учителя и учащихся, способы осуществления обратной связи;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методика закрепления, характер вопросов и заданий, вынесенных на закрепление;</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манера поведения и характер общения учителя и</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учащихся;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качество и объем итоговых выводов, анализ проделанной работы, планируемый и достигнутый уровень усвоения знаний.</w:t>
      </w:r>
    </w:p>
    <w:p w:rsidR="00872EE0" w:rsidRPr="00F16171" w:rsidRDefault="00872EE0" w:rsidP="00F16171">
      <w:pPr>
        <w:spacing w:after="0" w:line="360" w:lineRule="auto"/>
        <w:jc w:val="both"/>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Урок – семинар</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Это важная форма выработки у школьников самостоятельности, активности, умения работать с литературой, творчески мыслить и действовать.</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Семинары отличаются от традиционных уроков: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большой степенью самостоятельности при подготовке к семинару, большой активностью учащихся при обсуждении результатов подготовки, владением навыком работы с литературой;</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 изменением организации этапов обучения (их последовательности и содержания), например, домашнее задание носит опережающий характер, а его проверка совпадает с изучением нового материала;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изменением функций, выполняемых учителем и учащимися; учащиеся выполняют информационную функцию, а учитель - регулятивную и организаторскую.</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При анализе семинарского занятия выясните:</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Место семинарского занятия среди других уроков, темы, его взаимосвязь с ними. Тип семинара, обусловленность его целями, содержанием, уровнем подготовки учащихся.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Актуальность темы, ее воспитательно-образовательное значение.</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Методику подготовки семинара, ее ориентированность на привлечение к активному участию большинства учащихся класса: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своевременность информирования учащихся о цели, теме и плане семинара, продуманность плана, внесение корректив в него в соответствии с пожеланиями учащихся;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система подготовки: подбор основной и дополнительной литературы, характер консультаций, работа консультантов, совет дела, творческих групп, использование материалов стенда "Готовимся к семинару", алгоритмов (как работать с литературой, как писать тезисы, как готовить доклады, как выступать);</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разработка системы дифференцированных заданий (подготовка докладов, рецензирование, оппонирование, задания для сбора материалов в музеях, архивах, учреждениях, интервьюирование, подготовка схем, таблиц, графиков, демонстраций и т.д.).</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Методику проведения семинара, ее направленность на раскрытие творческих возможностей учащихся:</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четкость определения темы и цели семинара;</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психологическая подготовка учащихся к обсуждению вопросов;</w:t>
      </w:r>
    </w:p>
    <w:p w:rsidR="00872EE0"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формы стимулирования их активности и познавательного интереса;</w:t>
      </w:r>
    </w:p>
    <w:p w:rsidR="00EC57C1" w:rsidRPr="00F16171" w:rsidRDefault="00872EE0" w:rsidP="00F16171">
      <w:pPr>
        <w:spacing w:after="0" w:line="360" w:lineRule="auto"/>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соотношение деятельности учителя и учащихся; краткость и целенаправленность вводного слова учителя, уместность и продуманность замечаний и коррекций, организация коллективного обсуждения, дискуссии.</w:t>
      </w:r>
    </w:p>
    <w:p w:rsidR="001F12A8" w:rsidRDefault="001F12A8" w:rsidP="00F16171">
      <w:pPr>
        <w:spacing w:after="0" w:line="360" w:lineRule="auto"/>
        <w:jc w:val="center"/>
        <w:rPr>
          <w:rFonts w:ascii="Times New Roman" w:eastAsia="Times New Roman" w:hAnsi="Times New Roman" w:cs="Times New Roman"/>
          <w:color w:val="000000"/>
          <w:sz w:val="28"/>
          <w:szCs w:val="28"/>
          <w:lang w:eastAsia="ru-RU"/>
        </w:rPr>
      </w:pPr>
    </w:p>
    <w:p w:rsidR="001F12A8" w:rsidRDefault="001F12A8" w:rsidP="00F16171">
      <w:pPr>
        <w:spacing w:after="0" w:line="360" w:lineRule="auto"/>
        <w:jc w:val="center"/>
        <w:rPr>
          <w:rFonts w:ascii="Times New Roman" w:eastAsia="Times New Roman" w:hAnsi="Times New Roman" w:cs="Times New Roman"/>
          <w:color w:val="000000"/>
          <w:sz w:val="28"/>
          <w:szCs w:val="28"/>
          <w:lang w:eastAsia="ru-RU"/>
        </w:rPr>
      </w:pPr>
    </w:p>
    <w:p w:rsidR="001F12A8" w:rsidRDefault="00872EE0" w:rsidP="00F16171">
      <w:pPr>
        <w:spacing w:after="0" w:line="360" w:lineRule="auto"/>
        <w:jc w:val="center"/>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color w:val="000000"/>
          <w:sz w:val="28"/>
          <w:szCs w:val="28"/>
          <w:lang w:eastAsia="ru-RU"/>
        </w:rPr>
        <w:br/>
      </w:r>
    </w:p>
    <w:p w:rsidR="00295A6C" w:rsidRPr="00F16171" w:rsidRDefault="00EC57C1" w:rsidP="00F16171">
      <w:pPr>
        <w:spacing w:after="0" w:line="360" w:lineRule="auto"/>
        <w:jc w:val="center"/>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b/>
          <w:color w:val="000000"/>
          <w:sz w:val="28"/>
          <w:szCs w:val="28"/>
          <w:lang w:eastAsia="ru-RU"/>
        </w:rPr>
        <w:t>2</w:t>
      </w:r>
      <w:r w:rsidR="005F3F10" w:rsidRPr="00F16171">
        <w:rPr>
          <w:rFonts w:ascii="Times New Roman" w:eastAsia="Times New Roman" w:hAnsi="Times New Roman" w:cs="Times New Roman"/>
          <w:b/>
          <w:color w:val="000000"/>
          <w:sz w:val="28"/>
          <w:szCs w:val="28"/>
          <w:lang w:eastAsia="ru-RU"/>
        </w:rPr>
        <w:t xml:space="preserve">. </w:t>
      </w:r>
      <w:r w:rsidR="00295A6C" w:rsidRPr="00F16171">
        <w:rPr>
          <w:rFonts w:ascii="Times New Roman" w:eastAsia="Times New Roman" w:hAnsi="Times New Roman" w:cs="Times New Roman"/>
          <w:b/>
          <w:color w:val="000000"/>
          <w:sz w:val="28"/>
          <w:szCs w:val="28"/>
          <w:lang w:eastAsia="ru-RU"/>
        </w:rPr>
        <w:t>ОСНОВНЫЕ ТРЕБОВАНИЯ К СОВРЕМЕННОМУ УРОКУ</w:t>
      </w:r>
    </w:p>
    <w:p w:rsidR="005F3F10" w:rsidRPr="00F16171" w:rsidRDefault="005F3F10" w:rsidP="00F16171">
      <w:pPr>
        <w:shd w:val="clear" w:color="auto" w:fill="FFFFFF"/>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Принципиальным отличием современного подхода является ориентация стандартов на результаты освоения основных образовательных программ. Под результатами понимается не только предметные знания, но и умение применять эти знания в практической деятельности.</w:t>
      </w:r>
    </w:p>
    <w:p w:rsidR="005F3F10" w:rsidRPr="00F16171" w:rsidRDefault="005F3F10" w:rsidP="00F16171">
      <w:pPr>
        <w:shd w:val="clear" w:color="auto" w:fill="FFFFFF"/>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Современному обществу нужны образованные, нравственные предприимчивые люди, которые могут:</w:t>
      </w:r>
    </w:p>
    <w:p w:rsidR="005F3F10" w:rsidRPr="00F16171" w:rsidRDefault="005F3F10" w:rsidP="00F16171">
      <w:pPr>
        <w:numPr>
          <w:ilvl w:val="0"/>
          <w:numId w:val="23"/>
        </w:numPr>
        <w:shd w:val="clear" w:color="auto" w:fill="FFFFFF"/>
        <w:spacing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анализировать свои действия, самостоятельно принимать решения, прогнозируя их возможные последствия;</w:t>
      </w:r>
    </w:p>
    <w:p w:rsidR="005F3F10" w:rsidRPr="00F16171" w:rsidRDefault="005F3F10" w:rsidP="00F16171">
      <w:pPr>
        <w:numPr>
          <w:ilvl w:val="0"/>
          <w:numId w:val="23"/>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отличаться мобильностью;</w:t>
      </w:r>
    </w:p>
    <w:p w:rsidR="005F3F10" w:rsidRPr="00F16171" w:rsidRDefault="005F3F10" w:rsidP="00F16171">
      <w:pPr>
        <w:numPr>
          <w:ilvl w:val="0"/>
          <w:numId w:val="23"/>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быть способны</w:t>
      </w:r>
      <w:r w:rsidR="00DB1ECB" w:rsidRPr="00F16171">
        <w:rPr>
          <w:rFonts w:ascii="Times New Roman" w:eastAsia="Times New Roman" w:hAnsi="Times New Roman" w:cs="Times New Roman"/>
          <w:sz w:val="28"/>
          <w:szCs w:val="28"/>
          <w:lang w:eastAsia="ru-RU"/>
        </w:rPr>
        <w:t>м</w:t>
      </w:r>
      <w:r w:rsidRPr="00F16171">
        <w:rPr>
          <w:rFonts w:ascii="Times New Roman" w:eastAsia="Times New Roman" w:hAnsi="Times New Roman" w:cs="Times New Roman"/>
          <w:sz w:val="28"/>
          <w:szCs w:val="28"/>
          <w:lang w:eastAsia="ru-RU"/>
        </w:rPr>
        <w:t xml:space="preserve"> к сотрудничеству;</w:t>
      </w:r>
    </w:p>
    <w:p w:rsidR="005F3F10" w:rsidRPr="00F16171" w:rsidRDefault="005F3F10" w:rsidP="00F16171">
      <w:pPr>
        <w:numPr>
          <w:ilvl w:val="0"/>
          <w:numId w:val="23"/>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обладать чувством ответственности за судьбу страны, ее социально-экономическое процветание.</w:t>
      </w:r>
    </w:p>
    <w:p w:rsidR="005F3F10" w:rsidRPr="00F16171" w:rsidRDefault="005F3F10" w:rsidP="00F16171">
      <w:pPr>
        <w:shd w:val="clear" w:color="auto" w:fill="FFFFFF"/>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Каковы же требования предъявляемые к современному уроку? А это хорошо организованный урок, в хорошо оборудованном кабинете, должен иметь хорошее начало и хорошее окончание. Учитель должен спланировать свою деятельность и деятельность учащихся, четко сформулировать тему, цель, задачи урока:</w:t>
      </w:r>
    </w:p>
    <w:p w:rsidR="005F3F10" w:rsidRPr="00F16171" w:rsidRDefault="005F3F10" w:rsidP="00F16171">
      <w:pPr>
        <w:numPr>
          <w:ilvl w:val="0"/>
          <w:numId w:val="24"/>
        </w:numPr>
        <w:shd w:val="clear" w:color="auto" w:fill="FFFFFF"/>
        <w:spacing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5F3F10" w:rsidRPr="00F16171" w:rsidRDefault="005F3F10" w:rsidP="00F16171">
      <w:pPr>
        <w:numPr>
          <w:ilvl w:val="0"/>
          <w:numId w:val="24"/>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учитель организует проблемные и поисковые ситуации, активизирует деятельность учащихся;</w:t>
      </w:r>
    </w:p>
    <w:p w:rsidR="005F3F10" w:rsidRPr="00F16171" w:rsidRDefault="005F3F10" w:rsidP="00F16171">
      <w:pPr>
        <w:numPr>
          <w:ilvl w:val="0"/>
          <w:numId w:val="24"/>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вывод делают сами учащиеся;</w:t>
      </w:r>
    </w:p>
    <w:p w:rsidR="005F3F10" w:rsidRPr="00F16171" w:rsidRDefault="005F3F10" w:rsidP="00F16171">
      <w:pPr>
        <w:numPr>
          <w:ilvl w:val="0"/>
          <w:numId w:val="24"/>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минимум репродукции и максимум творчества и сотворчества;</w:t>
      </w:r>
    </w:p>
    <w:p w:rsidR="005F3F10" w:rsidRPr="00F16171" w:rsidRDefault="005F3F10" w:rsidP="00F16171">
      <w:pPr>
        <w:numPr>
          <w:ilvl w:val="0"/>
          <w:numId w:val="24"/>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время-сбережение и здоровье-сбережение;</w:t>
      </w:r>
    </w:p>
    <w:p w:rsidR="005F3F10" w:rsidRPr="00F16171" w:rsidRDefault="005F3F10" w:rsidP="00F16171">
      <w:pPr>
        <w:numPr>
          <w:ilvl w:val="0"/>
          <w:numId w:val="24"/>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в центре внимания урока – </w:t>
      </w:r>
      <w:r w:rsidR="00BF5A12">
        <w:rPr>
          <w:rFonts w:ascii="Times New Roman" w:eastAsia="Times New Roman" w:hAnsi="Times New Roman" w:cs="Times New Roman"/>
          <w:sz w:val="28"/>
          <w:szCs w:val="28"/>
          <w:lang w:eastAsia="ru-RU"/>
        </w:rPr>
        <w:t>ученики</w:t>
      </w:r>
      <w:r w:rsidRPr="00F16171">
        <w:rPr>
          <w:rFonts w:ascii="Times New Roman" w:eastAsia="Times New Roman" w:hAnsi="Times New Roman" w:cs="Times New Roman"/>
          <w:sz w:val="28"/>
          <w:szCs w:val="28"/>
          <w:lang w:eastAsia="ru-RU"/>
        </w:rPr>
        <w:t>;</w:t>
      </w:r>
    </w:p>
    <w:p w:rsidR="005F3F10" w:rsidRPr="00F16171" w:rsidRDefault="005F3F10" w:rsidP="00F16171">
      <w:pPr>
        <w:numPr>
          <w:ilvl w:val="0"/>
          <w:numId w:val="24"/>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учет уровня и возможностей учащихся, в котором учтены такие аспекты, как профиль </w:t>
      </w:r>
      <w:r w:rsidR="00BF5A12">
        <w:rPr>
          <w:rFonts w:ascii="Times New Roman" w:eastAsia="Times New Roman" w:hAnsi="Times New Roman" w:cs="Times New Roman"/>
          <w:sz w:val="28"/>
          <w:szCs w:val="28"/>
          <w:lang w:eastAsia="ru-RU"/>
        </w:rPr>
        <w:t>группы</w:t>
      </w:r>
      <w:r w:rsidRPr="00F16171">
        <w:rPr>
          <w:rFonts w:ascii="Times New Roman" w:eastAsia="Times New Roman" w:hAnsi="Times New Roman" w:cs="Times New Roman"/>
          <w:sz w:val="28"/>
          <w:szCs w:val="28"/>
          <w:lang w:eastAsia="ru-RU"/>
        </w:rPr>
        <w:t>, стремление учащихся, настроение детей;</w:t>
      </w:r>
    </w:p>
    <w:p w:rsidR="005F3F10" w:rsidRPr="00F16171" w:rsidRDefault="005F3F10" w:rsidP="00F16171">
      <w:pPr>
        <w:numPr>
          <w:ilvl w:val="0"/>
          <w:numId w:val="24"/>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умение демонстрировать методическое искусство</w:t>
      </w:r>
      <w:r w:rsidR="00BF5A12">
        <w:rPr>
          <w:rFonts w:ascii="Times New Roman" w:eastAsia="Times New Roman" w:hAnsi="Times New Roman" w:cs="Times New Roman"/>
          <w:sz w:val="28"/>
          <w:szCs w:val="28"/>
          <w:lang w:eastAsia="ru-RU"/>
        </w:rPr>
        <w:t>преподавателя</w:t>
      </w:r>
      <w:r w:rsidRPr="00F16171">
        <w:rPr>
          <w:rFonts w:ascii="Times New Roman" w:eastAsia="Times New Roman" w:hAnsi="Times New Roman" w:cs="Times New Roman"/>
          <w:sz w:val="28"/>
          <w:szCs w:val="28"/>
          <w:lang w:eastAsia="ru-RU"/>
        </w:rPr>
        <w:t>;</w:t>
      </w:r>
    </w:p>
    <w:p w:rsidR="005F3F10" w:rsidRPr="00F16171" w:rsidRDefault="005F3F10" w:rsidP="00F16171">
      <w:pPr>
        <w:numPr>
          <w:ilvl w:val="0"/>
          <w:numId w:val="24"/>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планирование обратной связи;</w:t>
      </w:r>
    </w:p>
    <w:p w:rsidR="005F3F10" w:rsidRPr="00F16171" w:rsidRDefault="005F3F10" w:rsidP="00F16171">
      <w:pPr>
        <w:numPr>
          <w:ilvl w:val="0"/>
          <w:numId w:val="24"/>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должен быть добрым.</w:t>
      </w:r>
    </w:p>
    <w:p w:rsidR="005F3F10" w:rsidRPr="00F16171" w:rsidRDefault="005F3F10" w:rsidP="00F16171">
      <w:pPr>
        <w:shd w:val="clear" w:color="auto" w:fill="FFFFFF"/>
        <w:spacing w:after="0" w:line="360" w:lineRule="auto"/>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Принципы педагогической техники на уроках:</w:t>
      </w:r>
    </w:p>
    <w:p w:rsidR="005F3F10" w:rsidRPr="00F16171" w:rsidRDefault="005F3F10" w:rsidP="00F16171">
      <w:pPr>
        <w:numPr>
          <w:ilvl w:val="0"/>
          <w:numId w:val="25"/>
        </w:numPr>
        <w:shd w:val="clear" w:color="auto" w:fill="FFFFFF"/>
        <w:spacing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свобода выбора (в любом обучающем или управляющем действии ученику предоставляется право выбора);</w:t>
      </w:r>
    </w:p>
    <w:p w:rsidR="005F3F10" w:rsidRPr="00F16171" w:rsidRDefault="005F3F10" w:rsidP="00F16171">
      <w:pPr>
        <w:numPr>
          <w:ilvl w:val="0"/>
          <w:numId w:val="25"/>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открытости (не только давать знания, но и показывать их границы, сталкивать ученика с проблемами, решения которых лежат за пределами изучаемого курса);</w:t>
      </w:r>
    </w:p>
    <w:p w:rsidR="005F3F10" w:rsidRPr="00F16171" w:rsidRDefault="005F3F10" w:rsidP="00F16171">
      <w:pPr>
        <w:numPr>
          <w:ilvl w:val="0"/>
          <w:numId w:val="25"/>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деятельности (освоение учениками знаний, умений, навыков преимущественно в форме деятельности, ученик должен уметь использовать свои знания);</w:t>
      </w:r>
    </w:p>
    <w:p w:rsidR="005F3F10" w:rsidRPr="00F16171" w:rsidRDefault="005F3F10" w:rsidP="00F16171">
      <w:pPr>
        <w:numPr>
          <w:ilvl w:val="0"/>
          <w:numId w:val="25"/>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идеальности (высокого КПД) (максимально использовать возможности, знания, интересы самих учащихся);</w:t>
      </w:r>
    </w:p>
    <w:p w:rsidR="005F3F10" w:rsidRPr="00F16171" w:rsidRDefault="005F3F10" w:rsidP="00F16171">
      <w:pPr>
        <w:numPr>
          <w:ilvl w:val="0"/>
          <w:numId w:val="25"/>
        </w:numPr>
        <w:shd w:val="clear" w:color="auto" w:fill="FFFFFF"/>
        <w:spacing w:before="100" w:beforeAutospacing="1"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обратной связи (регулярно контролировать процесс обучения с помощью развитой системы приемов обратной связи) [3].</w:t>
      </w:r>
    </w:p>
    <w:p w:rsidR="005F3F10" w:rsidRPr="00F16171" w:rsidRDefault="005F3F10" w:rsidP="00F16171">
      <w:pPr>
        <w:shd w:val="clear" w:color="auto" w:fill="FFFFFF"/>
        <w:spacing w:after="0" w:line="360" w:lineRule="auto"/>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Современный урок – это:</w:t>
      </w:r>
    </w:p>
    <w:p w:rsidR="005F3F10" w:rsidRPr="00F16171" w:rsidRDefault="005F3F10" w:rsidP="00F16171">
      <w:pPr>
        <w:numPr>
          <w:ilvl w:val="0"/>
          <w:numId w:val="30"/>
        </w:numPr>
        <w:shd w:val="clear" w:color="auto" w:fill="FFFFFF"/>
        <w:spacing w:after="100" w:afterAutospacing="1"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с использованием техники (компьютер, диапроектор, интерактивная доска и т.п.);</w:t>
      </w:r>
    </w:p>
    <w:p w:rsidR="005F3F10" w:rsidRPr="00F16171" w:rsidRDefault="005F3F10" w:rsidP="00F16171">
      <w:pPr>
        <w:numPr>
          <w:ilvl w:val="0"/>
          <w:numId w:val="30"/>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на котором осуществляется индивидуальный подход каждому ученику.</w:t>
      </w:r>
    </w:p>
    <w:p w:rsidR="005F3F10" w:rsidRPr="00F16171" w:rsidRDefault="005F3F10" w:rsidP="00F16171">
      <w:pPr>
        <w:numPr>
          <w:ilvl w:val="0"/>
          <w:numId w:val="30"/>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содержащий разные виды деятельности.</w:t>
      </w:r>
    </w:p>
    <w:p w:rsidR="005F3F10" w:rsidRPr="00F16171" w:rsidRDefault="005F3F10" w:rsidP="00F16171">
      <w:pPr>
        <w:numPr>
          <w:ilvl w:val="0"/>
          <w:numId w:val="30"/>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на котором ученику должно быть комфортно.</w:t>
      </w:r>
    </w:p>
    <w:p w:rsidR="005F3F10" w:rsidRPr="00F16171" w:rsidRDefault="005F3F10" w:rsidP="00F16171">
      <w:pPr>
        <w:numPr>
          <w:ilvl w:val="0"/>
          <w:numId w:val="30"/>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на котором деятельность должна стимулировать развитие познавательной активности ученика.</w:t>
      </w:r>
    </w:p>
    <w:p w:rsidR="005F3F10" w:rsidRPr="00F16171" w:rsidRDefault="005F3F10" w:rsidP="00F16171">
      <w:pPr>
        <w:numPr>
          <w:ilvl w:val="0"/>
          <w:numId w:val="30"/>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современный урок развивает у детей креативное мышление.</w:t>
      </w:r>
    </w:p>
    <w:p w:rsidR="005F3F10" w:rsidRPr="00F16171" w:rsidRDefault="005F3F10" w:rsidP="00F16171">
      <w:pPr>
        <w:numPr>
          <w:ilvl w:val="0"/>
          <w:numId w:val="30"/>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современный урок воспитывает думающего ученика-интеллектуала.</w:t>
      </w:r>
    </w:p>
    <w:p w:rsidR="005F3F10" w:rsidRPr="00F16171" w:rsidRDefault="005F3F10" w:rsidP="00F16171">
      <w:pPr>
        <w:numPr>
          <w:ilvl w:val="0"/>
          <w:numId w:val="30"/>
        </w:numPr>
        <w:shd w:val="clear" w:color="auto" w:fill="FFFFFF"/>
        <w:spacing w:after="0" w:line="360" w:lineRule="auto"/>
        <w:ind w:left="37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предполагает сотрудничество, взаимопонимание, атмосферу радости и увлеченности.</w:t>
      </w:r>
    </w:p>
    <w:p w:rsidR="00C7339B" w:rsidRPr="00F16171" w:rsidRDefault="00C7339B" w:rsidP="00F16171">
      <w:pPr>
        <w:pStyle w:val="ad"/>
        <w:spacing w:line="360" w:lineRule="auto"/>
        <w:ind w:firstLine="708"/>
        <w:jc w:val="both"/>
        <w:rPr>
          <w:rFonts w:ascii="Times New Roman" w:hAnsi="Times New Roman" w:cs="Times New Roman"/>
          <w:b/>
          <w:sz w:val="28"/>
          <w:szCs w:val="28"/>
        </w:rPr>
      </w:pPr>
      <w:r w:rsidRPr="00F16171">
        <w:rPr>
          <w:rFonts w:ascii="Times New Roman" w:hAnsi="Times New Roman" w:cs="Times New Roman"/>
          <w:b/>
          <w:sz w:val="28"/>
          <w:szCs w:val="28"/>
        </w:rPr>
        <w:t>Как подготовить современный урок?</w:t>
      </w:r>
    </w:p>
    <w:p w:rsidR="00C7339B" w:rsidRPr="00F16171" w:rsidRDefault="00C7339B" w:rsidP="00F16171">
      <w:pPr>
        <w:pStyle w:val="ad"/>
        <w:spacing w:line="360" w:lineRule="auto"/>
        <w:ind w:firstLine="708"/>
        <w:jc w:val="both"/>
        <w:rPr>
          <w:rFonts w:ascii="Times New Roman" w:hAnsi="Times New Roman" w:cs="Times New Roman"/>
          <w:b/>
          <w:sz w:val="28"/>
          <w:szCs w:val="28"/>
        </w:rPr>
      </w:pPr>
      <w:r w:rsidRPr="00F16171">
        <w:rPr>
          <w:rFonts w:ascii="Times New Roman" w:eastAsia="Times New Roman" w:hAnsi="Times New Roman" w:cs="Times New Roman"/>
          <w:sz w:val="28"/>
          <w:szCs w:val="28"/>
          <w:lang w:eastAsia="ru-RU"/>
        </w:rPr>
        <w:t>В современных условиях, когда объем научной информации огро</w:t>
      </w:r>
      <w:r w:rsidRPr="00F16171">
        <w:rPr>
          <w:rFonts w:ascii="Times New Roman" w:eastAsia="Times New Roman" w:hAnsi="Times New Roman" w:cs="Times New Roman"/>
          <w:sz w:val="28"/>
          <w:szCs w:val="28"/>
          <w:lang w:eastAsia="ru-RU"/>
        </w:rPr>
        <w:softHyphen/>
        <w:t>мен, а время обучения ограничено, одним из самых актуальных тре</w:t>
      </w:r>
      <w:r w:rsidRPr="00F16171">
        <w:rPr>
          <w:rFonts w:ascii="Times New Roman" w:eastAsia="Times New Roman" w:hAnsi="Times New Roman" w:cs="Times New Roman"/>
          <w:sz w:val="28"/>
          <w:szCs w:val="28"/>
          <w:lang w:eastAsia="ru-RU"/>
        </w:rPr>
        <w:softHyphen/>
        <w:t>бований становится нахождение оптимального (в первую очередь с точки зрения затрат времени) изложения содержания и выбора ме</w:t>
      </w:r>
      <w:r w:rsidRPr="00F16171">
        <w:rPr>
          <w:rFonts w:ascii="Times New Roman" w:eastAsia="Times New Roman" w:hAnsi="Times New Roman" w:cs="Times New Roman"/>
          <w:sz w:val="28"/>
          <w:szCs w:val="28"/>
          <w:lang w:eastAsia="ru-RU"/>
        </w:rPr>
        <w:softHyphen/>
        <w:t>тодов обучения. Это требование относится к каждому уроку.</w:t>
      </w:r>
    </w:p>
    <w:p w:rsidR="00C7339B" w:rsidRPr="00F16171" w:rsidRDefault="00C7339B"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Рациональную структуру урока обеспечивают:</w:t>
      </w:r>
    </w:p>
    <w:p w:rsidR="00C7339B" w:rsidRPr="00F16171" w:rsidRDefault="00C7339B" w:rsidP="00F16171">
      <w:pPr>
        <w:pStyle w:val="a7"/>
        <w:numPr>
          <w:ilvl w:val="0"/>
          <w:numId w:val="4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комплексное планирование задач обучения, воспитания и раз</w:t>
      </w:r>
      <w:r w:rsidRPr="00F16171">
        <w:rPr>
          <w:rFonts w:ascii="Times New Roman" w:eastAsia="Times New Roman" w:hAnsi="Times New Roman" w:cs="Times New Roman"/>
          <w:sz w:val="28"/>
          <w:szCs w:val="28"/>
          <w:lang w:eastAsia="ru-RU"/>
        </w:rPr>
        <w:softHyphen/>
        <w:t>вития;</w:t>
      </w:r>
    </w:p>
    <w:p w:rsidR="00C7339B" w:rsidRPr="00F16171" w:rsidRDefault="00C7339B" w:rsidP="00F16171">
      <w:pPr>
        <w:pStyle w:val="a7"/>
        <w:numPr>
          <w:ilvl w:val="0"/>
          <w:numId w:val="4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выделение в содержании урока и темы главного, существен</w:t>
      </w:r>
      <w:r w:rsidRPr="00F16171">
        <w:rPr>
          <w:rFonts w:ascii="Times New Roman" w:eastAsia="Times New Roman" w:hAnsi="Times New Roman" w:cs="Times New Roman"/>
          <w:sz w:val="28"/>
          <w:szCs w:val="28"/>
          <w:lang w:eastAsia="ru-RU"/>
        </w:rPr>
        <w:softHyphen/>
        <w:t>ного;</w:t>
      </w:r>
    </w:p>
    <w:p w:rsidR="00C7339B" w:rsidRPr="00F16171" w:rsidRDefault="00C7339B" w:rsidP="00F16171">
      <w:pPr>
        <w:pStyle w:val="a7"/>
        <w:numPr>
          <w:ilvl w:val="0"/>
          <w:numId w:val="4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определение целесообразной последовательности и дозировки материала  и времени повторения, изучения нового, закрепления, домашнего задания;</w:t>
      </w:r>
    </w:p>
    <w:p w:rsidR="00C7339B" w:rsidRPr="00F16171" w:rsidRDefault="00C7339B" w:rsidP="00F16171">
      <w:pPr>
        <w:pStyle w:val="a7"/>
        <w:numPr>
          <w:ilvl w:val="0"/>
          <w:numId w:val="4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выбор наиболее рациональных методов, приемов и средств обу</w:t>
      </w:r>
      <w:r w:rsidRPr="00F16171">
        <w:rPr>
          <w:rFonts w:ascii="Times New Roman" w:eastAsia="Times New Roman" w:hAnsi="Times New Roman" w:cs="Times New Roman"/>
          <w:sz w:val="28"/>
          <w:szCs w:val="28"/>
          <w:lang w:eastAsia="ru-RU"/>
        </w:rPr>
        <w:softHyphen/>
        <w:t>чения;</w:t>
      </w:r>
    </w:p>
    <w:p w:rsidR="00C7339B" w:rsidRPr="00F16171" w:rsidRDefault="00C7339B" w:rsidP="00F16171">
      <w:pPr>
        <w:pStyle w:val="a7"/>
        <w:numPr>
          <w:ilvl w:val="0"/>
          <w:numId w:val="4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дифференцированный и индивидуальный подход к ученикам;</w:t>
      </w:r>
    </w:p>
    <w:p w:rsidR="00C7339B" w:rsidRPr="00F16171" w:rsidRDefault="00C7339B" w:rsidP="00F16171">
      <w:pPr>
        <w:pStyle w:val="a7"/>
        <w:numPr>
          <w:ilvl w:val="0"/>
          <w:numId w:val="48"/>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создание необходимых учебно-материальных условий обучения.</w:t>
      </w:r>
    </w:p>
    <w:p w:rsidR="00C7339B" w:rsidRPr="00F16171" w:rsidRDefault="00C7339B" w:rsidP="00F16171">
      <w:pPr>
        <w:spacing w:after="0" w:line="360" w:lineRule="auto"/>
        <w:ind w:firstLine="284"/>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Большая часть времени (20—30 минут) должна быть посвящена изучению нового материала («учить на уроке»). Чтобы новое прочно усвоилось, надо определить его в зону ближайшего развития, при</w:t>
      </w:r>
      <w:r w:rsidRPr="00F16171">
        <w:rPr>
          <w:rFonts w:ascii="Times New Roman" w:eastAsia="Times New Roman" w:hAnsi="Times New Roman" w:cs="Times New Roman"/>
          <w:sz w:val="28"/>
          <w:szCs w:val="28"/>
          <w:lang w:eastAsia="ru-RU"/>
        </w:rPr>
        <w:softHyphen/>
        <w:t>вязать к старому, знакомому, которое вспоминается (актуализиру</w:t>
      </w:r>
      <w:r w:rsidRPr="00F16171">
        <w:rPr>
          <w:rFonts w:ascii="Times New Roman" w:eastAsia="Times New Roman" w:hAnsi="Times New Roman" w:cs="Times New Roman"/>
          <w:sz w:val="28"/>
          <w:szCs w:val="28"/>
          <w:lang w:eastAsia="ru-RU"/>
        </w:rPr>
        <w:softHyphen/>
        <w:t>ется) перед объяснением. Отсюда название первой части — актуали</w:t>
      </w:r>
      <w:r w:rsidRPr="00F16171">
        <w:rPr>
          <w:rFonts w:ascii="Times New Roman" w:eastAsia="Times New Roman" w:hAnsi="Times New Roman" w:cs="Times New Roman"/>
          <w:sz w:val="28"/>
          <w:szCs w:val="28"/>
          <w:lang w:eastAsia="ru-RU"/>
        </w:rPr>
        <w:softHyphen/>
        <w:t>зация опорных знаний, умений и навыков, а не узкое «опрос». Кон</w:t>
      </w:r>
      <w:r w:rsidRPr="00F16171">
        <w:rPr>
          <w:rFonts w:ascii="Times New Roman" w:eastAsia="Times New Roman" w:hAnsi="Times New Roman" w:cs="Times New Roman"/>
          <w:sz w:val="28"/>
          <w:szCs w:val="28"/>
          <w:lang w:eastAsia="ru-RU"/>
        </w:rPr>
        <w:softHyphen/>
        <w:t>трольная функция в уроке вообще не должна являться самоцелью; она превращается в постоянную обратную связь «ученик — учитель». Затем проводится закрепление в формах повторения и применения знаний.</w:t>
      </w:r>
      <w:r w:rsidRPr="00F16171">
        <w:rPr>
          <w:rFonts w:ascii="Times New Roman" w:eastAsia="Times New Roman" w:hAnsi="Times New Roman" w:cs="Times New Roman"/>
          <w:bCs/>
          <w:sz w:val="28"/>
          <w:szCs w:val="28"/>
          <w:lang w:eastAsia="ru-RU"/>
        </w:rPr>
        <w:t>Все</w:t>
      </w:r>
      <w:r w:rsidRPr="00F16171">
        <w:rPr>
          <w:rFonts w:ascii="Times New Roman" w:eastAsia="Times New Roman" w:hAnsi="Times New Roman" w:cs="Times New Roman"/>
          <w:sz w:val="28"/>
          <w:szCs w:val="28"/>
          <w:lang w:eastAsia="ru-RU"/>
        </w:rPr>
        <w:t xml:space="preserve"> это, вместе взятое, и образует оптимальную систему урока комбинированного, наиболее коротким путем ведущую уча</w:t>
      </w:r>
      <w:r w:rsidRPr="00F16171">
        <w:rPr>
          <w:rFonts w:ascii="Times New Roman" w:eastAsia="Times New Roman" w:hAnsi="Times New Roman" w:cs="Times New Roman"/>
          <w:sz w:val="28"/>
          <w:szCs w:val="28"/>
          <w:lang w:eastAsia="ru-RU"/>
        </w:rPr>
        <w:softHyphen/>
        <w:t>щихся к цели.</w:t>
      </w:r>
    </w:p>
    <w:p w:rsidR="00C7339B" w:rsidRPr="00F16171" w:rsidRDefault="00C7339B" w:rsidP="00F16171">
      <w:pPr>
        <w:pStyle w:val="ad"/>
        <w:spacing w:line="360" w:lineRule="auto"/>
        <w:jc w:val="center"/>
        <w:rPr>
          <w:rFonts w:ascii="Times New Roman" w:hAnsi="Times New Roman" w:cs="Times New Roman"/>
          <w:b/>
          <w:sz w:val="28"/>
          <w:szCs w:val="28"/>
          <w:lang w:eastAsia="ru-RU"/>
        </w:rPr>
      </w:pPr>
      <w:r w:rsidRPr="00F16171">
        <w:rPr>
          <w:rFonts w:ascii="Times New Roman" w:hAnsi="Times New Roman" w:cs="Times New Roman"/>
          <w:b/>
          <w:sz w:val="28"/>
          <w:szCs w:val="28"/>
          <w:lang w:eastAsia="ru-RU"/>
        </w:rPr>
        <w:t xml:space="preserve">Подготовка </w:t>
      </w:r>
      <w:r w:rsidR="00BF5A12">
        <w:rPr>
          <w:rFonts w:ascii="Times New Roman" w:hAnsi="Times New Roman" w:cs="Times New Roman"/>
          <w:b/>
          <w:sz w:val="28"/>
          <w:szCs w:val="28"/>
          <w:lang w:eastAsia="ru-RU"/>
        </w:rPr>
        <w:t>преподава</w:t>
      </w:r>
      <w:r w:rsidRPr="00F16171">
        <w:rPr>
          <w:rFonts w:ascii="Times New Roman" w:hAnsi="Times New Roman" w:cs="Times New Roman"/>
          <w:b/>
          <w:sz w:val="28"/>
          <w:szCs w:val="28"/>
          <w:lang w:eastAsia="ru-RU"/>
        </w:rPr>
        <w:t>теля  к уроку</w:t>
      </w:r>
    </w:p>
    <w:p w:rsidR="00C7339B" w:rsidRPr="00F16171" w:rsidRDefault="00C7339B" w:rsidP="00F16171">
      <w:pPr>
        <w:pStyle w:val="ad"/>
        <w:spacing w:line="360" w:lineRule="auto"/>
        <w:ind w:firstLine="708"/>
        <w:jc w:val="both"/>
        <w:rPr>
          <w:rFonts w:ascii="Times New Roman" w:hAnsi="Times New Roman" w:cs="Times New Roman"/>
          <w:sz w:val="28"/>
          <w:szCs w:val="28"/>
          <w:lang w:eastAsia="ru-RU"/>
        </w:rPr>
      </w:pPr>
      <w:r w:rsidRPr="00F16171">
        <w:rPr>
          <w:rFonts w:ascii="Times New Roman" w:hAnsi="Times New Roman" w:cs="Times New Roman"/>
          <w:sz w:val="28"/>
          <w:szCs w:val="28"/>
        </w:rPr>
        <w:t>Какие основные моменты следует учитывать учителю при подготовке к современному уроку в свете новых ФГОС?  Прежде всего, необходимо рассмотреть  этапы конструирования урока.</w:t>
      </w:r>
      <w:r w:rsidRPr="00F16171">
        <w:rPr>
          <w:rFonts w:ascii="Times New Roman" w:hAnsi="Times New Roman" w:cs="Times New Roman"/>
          <w:sz w:val="28"/>
          <w:szCs w:val="28"/>
          <w:lang w:eastAsia="ru-RU"/>
        </w:rPr>
        <w:t>Качество любого урока в значительной мере определяется тща</w:t>
      </w:r>
      <w:r w:rsidRPr="00F16171">
        <w:rPr>
          <w:rFonts w:ascii="Times New Roman" w:hAnsi="Times New Roman" w:cs="Times New Roman"/>
          <w:sz w:val="28"/>
          <w:szCs w:val="28"/>
          <w:lang w:eastAsia="ru-RU"/>
        </w:rPr>
        <w:softHyphen/>
        <w:t xml:space="preserve">тельностью подготовки к нему </w:t>
      </w:r>
      <w:r w:rsidR="00BF5A12">
        <w:rPr>
          <w:rFonts w:ascii="Times New Roman" w:hAnsi="Times New Roman" w:cs="Times New Roman"/>
          <w:sz w:val="28"/>
          <w:szCs w:val="28"/>
          <w:lang w:eastAsia="ru-RU"/>
        </w:rPr>
        <w:t>преподава</w:t>
      </w:r>
      <w:r w:rsidRPr="00F16171">
        <w:rPr>
          <w:rFonts w:ascii="Times New Roman" w:hAnsi="Times New Roman" w:cs="Times New Roman"/>
          <w:sz w:val="28"/>
          <w:szCs w:val="28"/>
          <w:lang w:eastAsia="ru-RU"/>
        </w:rPr>
        <w:t xml:space="preserve">теля. Подготовку </w:t>
      </w:r>
      <w:r w:rsidR="00BF5A12">
        <w:rPr>
          <w:rFonts w:ascii="Times New Roman" w:hAnsi="Times New Roman" w:cs="Times New Roman"/>
          <w:sz w:val="28"/>
          <w:szCs w:val="28"/>
          <w:lang w:eastAsia="ru-RU"/>
        </w:rPr>
        <w:t>преподава</w:t>
      </w:r>
      <w:r w:rsidRPr="00F16171">
        <w:rPr>
          <w:rFonts w:ascii="Times New Roman" w:hAnsi="Times New Roman" w:cs="Times New Roman"/>
          <w:sz w:val="28"/>
          <w:szCs w:val="28"/>
          <w:lang w:eastAsia="ru-RU"/>
        </w:rPr>
        <w:t>теля к уроку схематично можно представить следующим образом.</w:t>
      </w:r>
    </w:p>
    <w:p w:rsidR="00C7339B" w:rsidRPr="00F16171" w:rsidRDefault="00C7339B" w:rsidP="00F16171">
      <w:pPr>
        <w:pStyle w:val="ad"/>
        <w:spacing w:line="360" w:lineRule="auto"/>
        <w:ind w:firstLine="708"/>
        <w:jc w:val="both"/>
        <w:rPr>
          <w:rFonts w:ascii="Times New Roman" w:hAnsi="Times New Roman" w:cs="Times New Roman"/>
          <w:sz w:val="28"/>
          <w:szCs w:val="28"/>
          <w:lang w:eastAsia="ru-RU"/>
        </w:rPr>
      </w:pPr>
      <w:r w:rsidRPr="00F16171">
        <w:rPr>
          <w:rFonts w:ascii="Times New Roman" w:hAnsi="Times New Roman" w:cs="Times New Roman"/>
          <w:b/>
          <w:bCs/>
          <w:i/>
          <w:sz w:val="28"/>
          <w:szCs w:val="28"/>
          <w:lang w:eastAsia="ru-RU"/>
        </w:rPr>
        <w:t>1-й этап</w:t>
      </w:r>
      <w:r w:rsidRPr="00F16171">
        <w:rPr>
          <w:rFonts w:ascii="Times New Roman" w:hAnsi="Times New Roman" w:cs="Times New Roman"/>
          <w:sz w:val="28"/>
          <w:szCs w:val="28"/>
          <w:lang w:eastAsia="ru-RU"/>
        </w:rPr>
        <w:t xml:space="preserve"> — изучение учебной программы. Эта часть работы выпол</w:t>
      </w:r>
      <w:r w:rsidRPr="00F16171">
        <w:rPr>
          <w:rFonts w:ascii="Times New Roman" w:hAnsi="Times New Roman" w:cs="Times New Roman"/>
          <w:sz w:val="28"/>
          <w:szCs w:val="28"/>
          <w:lang w:eastAsia="ru-RU"/>
        </w:rPr>
        <w:softHyphen/>
        <w:t>няется в ходе подготовки к учебному году. При этом особое внима</w:t>
      </w:r>
      <w:r w:rsidRPr="00F16171">
        <w:rPr>
          <w:rFonts w:ascii="Times New Roman" w:hAnsi="Times New Roman" w:cs="Times New Roman"/>
          <w:sz w:val="28"/>
          <w:szCs w:val="28"/>
          <w:lang w:eastAsia="ru-RU"/>
        </w:rPr>
        <w:softHyphen/>
        <w:t>ние обращают на основные цели и задачи учебного предмета в целом и на цели и задачи, стоящие перед каждой учебной темой. Готовясь к изучению с учащимися очередной темы,</w:t>
      </w:r>
      <w:r w:rsidR="00BF5A12">
        <w:rPr>
          <w:rFonts w:ascii="Times New Roman" w:hAnsi="Times New Roman" w:cs="Times New Roman"/>
          <w:sz w:val="28"/>
          <w:szCs w:val="28"/>
          <w:lang w:eastAsia="ru-RU"/>
        </w:rPr>
        <w:t>преподаватель</w:t>
      </w:r>
      <w:r w:rsidRPr="00F16171">
        <w:rPr>
          <w:rFonts w:ascii="Times New Roman" w:hAnsi="Times New Roman" w:cs="Times New Roman"/>
          <w:sz w:val="28"/>
          <w:szCs w:val="28"/>
          <w:lang w:eastAsia="ru-RU"/>
        </w:rPr>
        <w:t xml:space="preserve"> вновь обратится к программе, для того чтобы четко поставить перед собой цели и задачи, которые необходимо достигнуть и решить в процессе изучения темы в целом и на каждом конкретном уроке. Изучая содержание конкретной учебной темы, </w:t>
      </w:r>
      <w:r w:rsidR="00BF5A12">
        <w:rPr>
          <w:rFonts w:ascii="Times New Roman" w:hAnsi="Times New Roman" w:cs="Times New Roman"/>
          <w:sz w:val="28"/>
          <w:szCs w:val="28"/>
          <w:lang w:eastAsia="ru-RU"/>
        </w:rPr>
        <w:t>преподава</w:t>
      </w:r>
      <w:r w:rsidRPr="00F16171">
        <w:rPr>
          <w:rFonts w:ascii="Times New Roman" w:hAnsi="Times New Roman" w:cs="Times New Roman"/>
          <w:sz w:val="28"/>
          <w:szCs w:val="28"/>
          <w:lang w:eastAsia="ru-RU"/>
        </w:rPr>
        <w:t>тель уяснит ло</w:t>
      </w:r>
      <w:r w:rsidRPr="00F16171">
        <w:rPr>
          <w:rFonts w:ascii="Times New Roman" w:hAnsi="Times New Roman" w:cs="Times New Roman"/>
          <w:sz w:val="28"/>
          <w:szCs w:val="28"/>
          <w:lang w:eastAsia="ru-RU"/>
        </w:rPr>
        <w:softHyphen/>
        <w:t>гическую взаимосвязь учебного материала с ранее изученным, а так</w:t>
      </w:r>
      <w:r w:rsidRPr="00F16171">
        <w:rPr>
          <w:rFonts w:ascii="Times New Roman" w:hAnsi="Times New Roman" w:cs="Times New Roman"/>
          <w:sz w:val="28"/>
          <w:szCs w:val="28"/>
          <w:lang w:eastAsia="ru-RU"/>
        </w:rPr>
        <w:softHyphen/>
        <w:t xml:space="preserve">же с </w:t>
      </w:r>
      <w:r w:rsidRPr="00F16171">
        <w:rPr>
          <w:rFonts w:ascii="Times New Roman" w:hAnsi="Times New Roman" w:cs="Times New Roman"/>
          <w:sz w:val="28"/>
          <w:szCs w:val="28"/>
          <w:lang w:eastAsia="ru-RU"/>
        </w:rPr>
        <w:lastRenderedPageBreak/>
        <w:t>материалом, который предстоит изучить позже. Это позволит более глубоко и четко сформулировать ближние и дальние цели изу</w:t>
      </w:r>
      <w:r w:rsidRPr="00F16171">
        <w:rPr>
          <w:rFonts w:ascii="Times New Roman" w:hAnsi="Times New Roman" w:cs="Times New Roman"/>
          <w:sz w:val="28"/>
          <w:szCs w:val="28"/>
          <w:lang w:eastAsia="ru-RU"/>
        </w:rPr>
        <w:softHyphen/>
        <w:t>чения учебного материала.</w:t>
      </w:r>
    </w:p>
    <w:p w:rsidR="00C7339B" w:rsidRPr="00F16171" w:rsidRDefault="00C7339B" w:rsidP="00F16171">
      <w:pPr>
        <w:pStyle w:val="ad"/>
        <w:spacing w:line="360" w:lineRule="auto"/>
        <w:ind w:firstLine="708"/>
        <w:jc w:val="both"/>
        <w:rPr>
          <w:rFonts w:ascii="Times New Roman" w:hAnsi="Times New Roman" w:cs="Times New Roman"/>
          <w:sz w:val="28"/>
          <w:szCs w:val="28"/>
          <w:lang w:eastAsia="ru-RU"/>
        </w:rPr>
      </w:pPr>
      <w:r w:rsidRPr="00F16171">
        <w:rPr>
          <w:rFonts w:ascii="Times New Roman" w:hAnsi="Times New Roman" w:cs="Times New Roman"/>
          <w:b/>
          <w:bCs/>
          <w:i/>
          <w:sz w:val="28"/>
          <w:szCs w:val="28"/>
          <w:lang w:eastAsia="ru-RU"/>
        </w:rPr>
        <w:t>2-й этап</w:t>
      </w:r>
      <w:r w:rsidRPr="00F16171">
        <w:rPr>
          <w:rFonts w:ascii="Times New Roman" w:hAnsi="Times New Roman" w:cs="Times New Roman"/>
          <w:sz w:val="28"/>
          <w:szCs w:val="28"/>
          <w:lang w:eastAsia="ru-RU"/>
        </w:rPr>
        <w:t xml:space="preserve"> — изучение методической литературы. Изучив содержа</w:t>
      </w:r>
      <w:r w:rsidRPr="00F16171">
        <w:rPr>
          <w:rFonts w:ascii="Times New Roman" w:hAnsi="Times New Roman" w:cs="Times New Roman"/>
          <w:sz w:val="28"/>
          <w:szCs w:val="28"/>
          <w:lang w:eastAsia="ru-RU"/>
        </w:rPr>
        <w:softHyphen/>
        <w:t xml:space="preserve">ние очередной учебной темы по программе, </w:t>
      </w:r>
      <w:r w:rsidR="00BF5A12">
        <w:rPr>
          <w:rFonts w:ascii="Times New Roman" w:hAnsi="Times New Roman" w:cs="Times New Roman"/>
          <w:sz w:val="28"/>
          <w:szCs w:val="28"/>
          <w:lang w:eastAsia="ru-RU"/>
        </w:rPr>
        <w:t>преподава</w:t>
      </w:r>
      <w:r w:rsidRPr="00F16171">
        <w:rPr>
          <w:rFonts w:ascii="Times New Roman" w:hAnsi="Times New Roman" w:cs="Times New Roman"/>
          <w:sz w:val="28"/>
          <w:szCs w:val="28"/>
          <w:lang w:eastAsia="ru-RU"/>
        </w:rPr>
        <w:t>тель просматривает соответствующие разделы стабильного учебника, методических руко</w:t>
      </w:r>
      <w:r w:rsidRPr="00F16171">
        <w:rPr>
          <w:rFonts w:ascii="Times New Roman" w:hAnsi="Times New Roman" w:cs="Times New Roman"/>
          <w:sz w:val="28"/>
          <w:szCs w:val="28"/>
          <w:lang w:eastAsia="ru-RU"/>
        </w:rPr>
        <w:softHyphen/>
        <w:t>водств и статьи в методических журналах, собирает материал для общего плана изучения темы (тематическое планирование). Темати</w:t>
      </w:r>
      <w:r w:rsidRPr="00F16171">
        <w:rPr>
          <w:rFonts w:ascii="Times New Roman" w:hAnsi="Times New Roman" w:cs="Times New Roman"/>
          <w:sz w:val="28"/>
          <w:szCs w:val="28"/>
          <w:lang w:eastAsia="ru-RU"/>
        </w:rPr>
        <w:softHyphen/>
        <w:t>ческий план не должен быть громоздким. В нем предусматривается самое важное и существенное, а именно: разбивка учебного материа</w:t>
      </w:r>
      <w:r w:rsidRPr="00F16171">
        <w:rPr>
          <w:rFonts w:ascii="Times New Roman" w:hAnsi="Times New Roman" w:cs="Times New Roman"/>
          <w:sz w:val="28"/>
          <w:szCs w:val="28"/>
          <w:lang w:eastAsia="ru-RU"/>
        </w:rPr>
        <w:softHyphen/>
        <w:t>ла по урокам, логическая взаимосвязь материала, календарные сроки проведения уроков (по неделям).</w:t>
      </w:r>
    </w:p>
    <w:p w:rsidR="00C7339B" w:rsidRPr="00F16171" w:rsidRDefault="00C7339B" w:rsidP="00F16171">
      <w:pPr>
        <w:pStyle w:val="ad"/>
        <w:spacing w:line="360" w:lineRule="auto"/>
        <w:ind w:firstLine="708"/>
        <w:jc w:val="both"/>
        <w:rPr>
          <w:rFonts w:ascii="Times New Roman" w:hAnsi="Times New Roman" w:cs="Times New Roman"/>
          <w:sz w:val="28"/>
          <w:szCs w:val="28"/>
          <w:lang w:eastAsia="ru-RU"/>
        </w:rPr>
      </w:pPr>
      <w:r w:rsidRPr="00F16171">
        <w:rPr>
          <w:rFonts w:ascii="Times New Roman" w:hAnsi="Times New Roman" w:cs="Times New Roman"/>
          <w:b/>
          <w:bCs/>
          <w:i/>
          <w:sz w:val="28"/>
          <w:szCs w:val="28"/>
          <w:lang w:eastAsia="ru-RU"/>
        </w:rPr>
        <w:t>3-й этап</w:t>
      </w:r>
      <w:r w:rsidRPr="00F16171">
        <w:rPr>
          <w:rFonts w:ascii="Times New Roman" w:hAnsi="Times New Roman" w:cs="Times New Roman"/>
          <w:sz w:val="28"/>
          <w:szCs w:val="28"/>
          <w:lang w:eastAsia="ru-RU"/>
        </w:rPr>
        <w:t xml:space="preserve"> — изучение материала конкретного урока в стабильном учебнике. Изучая учебник, учитель мысленно соотносит характер и логику изложения в нем учебного материала с достигнутым уровнем подготовки и уровнем развития своих учеников. Особенно большое внимание он уделяет доступности изложения учебного материала, отмечает то, что в учебнике изложено просто и доступно, с тем чтобы часть материала поручить учащимся для самостоятельного изу</w:t>
      </w:r>
      <w:r w:rsidRPr="00F16171">
        <w:rPr>
          <w:rFonts w:ascii="Times New Roman" w:hAnsi="Times New Roman" w:cs="Times New Roman"/>
          <w:sz w:val="28"/>
          <w:szCs w:val="28"/>
          <w:lang w:eastAsia="ru-RU"/>
        </w:rPr>
        <w:softHyphen/>
        <w:t>чения. Одновременно надо отметить и то, что может оказаться труд</w:t>
      </w:r>
      <w:r w:rsidRPr="00F16171">
        <w:rPr>
          <w:rFonts w:ascii="Times New Roman" w:hAnsi="Times New Roman" w:cs="Times New Roman"/>
          <w:sz w:val="28"/>
          <w:szCs w:val="28"/>
          <w:lang w:eastAsia="ru-RU"/>
        </w:rPr>
        <w:softHyphen/>
        <w:t>нодоступным для учащихся. Особенно тщательно продумывается ме</w:t>
      </w:r>
      <w:r w:rsidRPr="00F16171">
        <w:rPr>
          <w:rFonts w:ascii="Times New Roman" w:hAnsi="Times New Roman" w:cs="Times New Roman"/>
          <w:sz w:val="28"/>
          <w:szCs w:val="28"/>
          <w:lang w:eastAsia="ru-RU"/>
        </w:rPr>
        <w:softHyphen/>
        <w:t>тодика изложения этих вопросов на уроке.</w:t>
      </w:r>
    </w:p>
    <w:p w:rsidR="00C7339B" w:rsidRPr="00F16171" w:rsidRDefault="00C7339B" w:rsidP="00F16171">
      <w:pPr>
        <w:pStyle w:val="ad"/>
        <w:spacing w:line="360" w:lineRule="auto"/>
        <w:ind w:firstLine="708"/>
        <w:jc w:val="both"/>
        <w:rPr>
          <w:rFonts w:ascii="Times New Roman" w:hAnsi="Times New Roman" w:cs="Times New Roman"/>
          <w:sz w:val="28"/>
          <w:szCs w:val="28"/>
          <w:lang w:eastAsia="ru-RU"/>
        </w:rPr>
      </w:pPr>
      <w:r w:rsidRPr="00F16171">
        <w:rPr>
          <w:rFonts w:ascii="Times New Roman" w:hAnsi="Times New Roman" w:cs="Times New Roman"/>
          <w:b/>
          <w:bCs/>
          <w:i/>
          <w:sz w:val="28"/>
          <w:szCs w:val="28"/>
          <w:lang w:eastAsia="ru-RU"/>
        </w:rPr>
        <w:t>4-й этап</w:t>
      </w:r>
      <w:r w:rsidRPr="00F16171">
        <w:rPr>
          <w:rFonts w:ascii="Times New Roman" w:hAnsi="Times New Roman" w:cs="Times New Roman"/>
          <w:sz w:val="28"/>
          <w:szCs w:val="28"/>
          <w:lang w:eastAsia="ru-RU"/>
        </w:rPr>
        <w:t xml:space="preserve"> — изучение и подготовка имеющихся средств обучения по теме урока. </w:t>
      </w:r>
      <w:r w:rsidR="00BF5A12">
        <w:rPr>
          <w:rFonts w:ascii="Times New Roman" w:hAnsi="Times New Roman" w:cs="Times New Roman"/>
          <w:sz w:val="28"/>
          <w:szCs w:val="28"/>
          <w:lang w:eastAsia="ru-RU"/>
        </w:rPr>
        <w:t>Преподава</w:t>
      </w:r>
      <w:r w:rsidRPr="00F16171">
        <w:rPr>
          <w:rFonts w:ascii="Times New Roman" w:hAnsi="Times New Roman" w:cs="Times New Roman"/>
          <w:sz w:val="28"/>
          <w:szCs w:val="28"/>
          <w:lang w:eastAsia="ru-RU"/>
        </w:rPr>
        <w:t>тель знакомится не только с имеющими</w:t>
      </w:r>
      <w:r w:rsidRPr="00F16171">
        <w:rPr>
          <w:rFonts w:ascii="Times New Roman" w:hAnsi="Times New Roman" w:cs="Times New Roman"/>
          <w:sz w:val="28"/>
          <w:szCs w:val="28"/>
          <w:lang w:eastAsia="ru-RU"/>
        </w:rPr>
        <w:softHyphen/>
        <w:t>ся пособиями, просматривает учебные кинофильмы, но и с аннотациями учебных телевизионных передач, прослушивает звуковые пособия. Особое внимание необходимо уделить учебным де</w:t>
      </w:r>
      <w:r w:rsidRPr="00F16171">
        <w:rPr>
          <w:rFonts w:ascii="Times New Roman" w:hAnsi="Times New Roman" w:cs="Times New Roman"/>
          <w:sz w:val="28"/>
          <w:szCs w:val="28"/>
          <w:lang w:eastAsia="ru-RU"/>
        </w:rPr>
        <w:softHyphen/>
        <w:t xml:space="preserve">монстрационным и лабораторным работам. Технику и методику их постановки учитель тщательно отрабатывает, чтобы на уроке не было неудачи. Ничто так не подрывает авторитета </w:t>
      </w:r>
      <w:r w:rsidR="00BF5A12">
        <w:rPr>
          <w:rFonts w:ascii="Times New Roman" w:hAnsi="Times New Roman" w:cs="Times New Roman"/>
          <w:sz w:val="28"/>
          <w:szCs w:val="28"/>
          <w:lang w:eastAsia="ru-RU"/>
        </w:rPr>
        <w:t>преподава</w:t>
      </w:r>
      <w:r w:rsidRPr="00F16171">
        <w:rPr>
          <w:rFonts w:ascii="Times New Roman" w:hAnsi="Times New Roman" w:cs="Times New Roman"/>
          <w:sz w:val="28"/>
          <w:szCs w:val="28"/>
          <w:lang w:eastAsia="ru-RU"/>
        </w:rPr>
        <w:t>теля, как неудача в постановке учебного эксперимента.</w:t>
      </w:r>
    </w:p>
    <w:p w:rsidR="00C7339B" w:rsidRPr="00F16171" w:rsidRDefault="00C7339B" w:rsidP="00F16171">
      <w:pPr>
        <w:pStyle w:val="ad"/>
        <w:spacing w:line="360" w:lineRule="auto"/>
        <w:jc w:val="both"/>
        <w:rPr>
          <w:rFonts w:ascii="Times New Roman" w:hAnsi="Times New Roman" w:cs="Times New Roman"/>
          <w:sz w:val="28"/>
          <w:szCs w:val="28"/>
          <w:lang w:eastAsia="ru-RU"/>
        </w:rPr>
      </w:pPr>
      <w:r w:rsidRPr="00F16171">
        <w:rPr>
          <w:rFonts w:ascii="Times New Roman" w:hAnsi="Times New Roman" w:cs="Times New Roman"/>
          <w:sz w:val="28"/>
          <w:szCs w:val="28"/>
          <w:lang w:eastAsia="ru-RU"/>
        </w:rPr>
        <w:t>Определяя цели, непременно надо учитывать четыре возможные цели урока — усвоение знаний, привитие навыков и умений, разви</w:t>
      </w:r>
      <w:r w:rsidRPr="00F16171">
        <w:rPr>
          <w:rFonts w:ascii="Times New Roman" w:hAnsi="Times New Roman" w:cs="Times New Roman"/>
          <w:sz w:val="28"/>
          <w:szCs w:val="28"/>
          <w:lang w:eastAsia="ru-RU"/>
        </w:rPr>
        <w:softHyphen/>
        <w:t>тие творческого опыта и воспитание. Цели следует обозначать конк</w:t>
      </w:r>
      <w:r w:rsidRPr="00F16171">
        <w:rPr>
          <w:rFonts w:ascii="Times New Roman" w:hAnsi="Times New Roman" w:cs="Times New Roman"/>
          <w:sz w:val="28"/>
          <w:szCs w:val="28"/>
          <w:lang w:eastAsia="ru-RU"/>
        </w:rPr>
        <w:softHyphen/>
        <w:t>ретно в соответствии с темой, в зависимости от типа урока, но вос</w:t>
      </w:r>
      <w:r w:rsidRPr="00F16171">
        <w:rPr>
          <w:rFonts w:ascii="Times New Roman" w:hAnsi="Times New Roman" w:cs="Times New Roman"/>
          <w:sz w:val="28"/>
          <w:szCs w:val="28"/>
          <w:lang w:eastAsia="ru-RU"/>
        </w:rPr>
        <w:softHyphen/>
        <w:t>питательную надо иметь в виду всегда. Сообразно целям темы следует намечать упражнения, творческие задачи, конструируя их, если</w:t>
      </w:r>
      <w:r w:rsidRPr="00F16171">
        <w:rPr>
          <w:rFonts w:ascii="Times New Roman" w:hAnsi="Times New Roman" w:cs="Times New Roman"/>
          <w:bCs/>
          <w:sz w:val="28"/>
          <w:szCs w:val="28"/>
          <w:lang w:eastAsia="ru-RU"/>
        </w:rPr>
        <w:t>их</w:t>
      </w:r>
      <w:r w:rsidRPr="00F16171">
        <w:rPr>
          <w:rFonts w:ascii="Times New Roman" w:hAnsi="Times New Roman" w:cs="Times New Roman"/>
          <w:sz w:val="28"/>
          <w:szCs w:val="28"/>
          <w:lang w:eastAsia="ru-RU"/>
        </w:rPr>
        <w:t>нет в пособиях.</w:t>
      </w:r>
    </w:p>
    <w:p w:rsidR="00C7339B" w:rsidRPr="00F16171" w:rsidRDefault="00C7339B" w:rsidP="00F16171">
      <w:pPr>
        <w:pStyle w:val="ad"/>
        <w:spacing w:line="360" w:lineRule="auto"/>
        <w:ind w:firstLine="708"/>
        <w:jc w:val="both"/>
        <w:rPr>
          <w:rFonts w:ascii="Times New Roman" w:hAnsi="Times New Roman" w:cs="Times New Roman"/>
          <w:sz w:val="28"/>
          <w:szCs w:val="28"/>
          <w:lang w:eastAsia="ru-RU"/>
        </w:rPr>
      </w:pPr>
      <w:r w:rsidRPr="00F16171">
        <w:rPr>
          <w:rFonts w:ascii="Times New Roman" w:hAnsi="Times New Roman" w:cs="Times New Roman"/>
          <w:b/>
          <w:bCs/>
          <w:i/>
          <w:sz w:val="28"/>
          <w:szCs w:val="28"/>
          <w:lang w:eastAsia="ru-RU"/>
        </w:rPr>
        <w:t>5-й этап</w:t>
      </w:r>
      <w:r w:rsidRPr="00F16171">
        <w:rPr>
          <w:rFonts w:ascii="Times New Roman" w:hAnsi="Times New Roman" w:cs="Times New Roman"/>
          <w:b/>
          <w:bCs/>
          <w:sz w:val="28"/>
          <w:szCs w:val="28"/>
          <w:lang w:eastAsia="ru-RU"/>
        </w:rPr>
        <w:t xml:space="preserve"> —</w:t>
      </w:r>
      <w:r w:rsidRPr="00F16171">
        <w:rPr>
          <w:rFonts w:ascii="Times New Roman" w:hAnsi="Times New Roman" w:cs="Times New Roman"/>
          <w:sz w:val="28"/>
          <w:szCs w:val="28"/>
          <w:lang w:eastAsia="ru-RU"/>
        </w:rPr>
        <w:t xml:space="preserve"> разработка плана урока. План урока — это конечный результат подготовительной работы учителя к проведению урока. План урока составляется на </w:t>
      </w:r>
      <w:r w:rsidRPr="00F16171">
        <w:rPr>
          <w:rFonts w:ascii="Times New Roman" w:hAnsi="Times New Roman" w:cs="Times New Roman"/>
          <w:sz w:val="28"/>
          <w:szCs w:val="28"/>
          <w:lang w:eastAsia="ru-RU"/>
        </w:rPr>
        <w:lastRenderedPageBreak/>
        <w:t>основе тематического плана с учетом реально</w:t>
      </w:r>
      <w:r w:rsidRPr="00F16171">
        <w:rPr>
          <w:rFonts w:ascii="Times New Roman" w:hAnsi="Times New Roman" w:cs="Times New Roman"/>
          <w:sz w:val="28"/>
          <w:szCs w:val="28"/>
          <w:lang w:eastAsia="ru-RU"/>
        </w:rPr>
        <w:softHyphen/>
        <w:t xml:space="preserve">го продвижения в изучении темы. В плане урока указывают: </w:t>
      </w:r>
    </w:p>
    <w:p w:rsidR="00C7339B" w:rsidRPr="00F16171" w:rsidRDefault="00C7339B" w:rsidP="00F16171">
      <w:pPr>
        <w:pStyle w:val="ad"/>
        <w:numPr>
          <w:ilvl w:val="0"/>
          <w:numId w:val="49"/>
        </w:numPr>
        <w:spacing w:line="360" w:lineRule="auto"/>
        <w:jc w:val="both"/>
        <w:rPr>
          <w:rFonts w:ascii="Times New Roman" w:hAnsi="Times New Roman" w:cs="Times New Roman"/>
          <w:sz w:val="28"/>
          <w:szCs w:val="28"/>
          <w:lang w:eastAsia="ru-RU"/>
        </w:rPr>
      </w:pPr>
      <w:r w:rsidRPr="00F16171">
        <w:rPr>
          <w:rFonts w:ascii="Times New Roman" w:hAnsi="Times New Roman" w:cs="Times New Roman"/>
          <w:sz w:val="28"/>
          <w:szCs w:val="28"/>
          <w:lang w:eastAsia="ru-RU"/>
        </w:rPr>
        <w:t xml:space="preserve">тему и номер урока в теме; </w:t>
      </w:r>
    </w:p>
    <w:p w:rsidR="00C7339B" w:rsidRPr="00F16171" w:rsidRDefault="00C7339B" w:rsidP="00F16171">
      <w:pPr>
        <w:pStyle w:val="ad"/>
        <w:numPr>
          <w:ilvl w:val="0"/>
          <w:numId w:val="49"/>
        </w:numPr>
        <w:spacing w:line="360" w:lineRule="auto"/>
        <w:jc w:val="both"/>
        <w:rPr>
          <w:rFonts w:ascii="Times New Roman" w:hAnsi="Times New Roman" w:cs="Times New Roman"/>
          <w:sz w:val="28"/>
          <w:szCs w:val="28"/>
          <w:lang w:eastAsia="ru-RU"/>
        </w:rPr>
      </w:pPr>
      <w:r w:rsidRPr="00F16171">
        <w:rPr>
          <w:rFonts w:ascii="Times New Roman" w:hAnsi="Times New Roman" w:cs="Times New Roman"/>
          <w:sz w:val="28"/>
          <w:szCs w:val="28"/>
          <w:lang w:eastAsia="ru-RU"/>
        </w:rPr>
        <w:t>базовый учебник;</w:t>
      </w:r>
    </w:p>
    <w:p w:rsidR="00C7339B" w:rsidRPr="00F16171" w:rsidRDefault="00C7339B" w:rsidP="00F16171">
      <w:pPr>
        <w:pStyle w:val="ad"/>
        <w:numPr>
          <w:ilvl w:val="0"/>
          <w:numId w:val="49"/>
        </w:numPr>
        <w:spacing w:line="360" w:lineRule="auto"/>
        <w:jc w:val="both"/>
        <w:rPr>
          <w:rFonts w:ascii="Times New Roman" w:hAnsi="Times New Roman" w:cs="Times New Roman"/>
          <w:i/>
          <w:sz w:val="28"/>
          <w:szCs w:val="28"/>
          <w:lang w:eastAsia="ru-RU"/>
        </w:rPr>
      </w:pPr>
      <w:r w:rsidRPr="00F16171">
        <w:rPr>
          <w:rFonts w:ascii="Times New Roman" w:hAnsi="Times New Roman" w:cs="Times New Roman"/>
          <w:sz w:val="28"/>
          <w:szCs w:val="28"/>
          <w:lang w:eastAsia="ru-RU"/>
        </w:rPr>
        <w:t>цель;</w:t>
      </w:r>
      <w:r w:rsidRPr="00F16171">
        <w:rPr>
          <w:rFonts w:ascii="Times New Roman" w:hAnsi="Times New Roman" w:cs="Times New Roman"/>
          <w:bCs/>
          <w:i/>
          <w:sz w:val="28"/>
          <w:szCs w:val="28"/>
          <w:lang w:eastAsia="ru-RU"/>
        </w:rPr>
        <w:t>Цель</w:t>
      </w:r>
      <w:r w:rsidRPr="00F16171">
        <w:rPr>
          <w:rFonts w:ascii="Times New Roman" w:hAnsi="Times New Roman" w:cs="Times New Roman"/>
          <w:i/>
          <w:sz w:val="28"/>
          <w:szCs w:val="28"/>
          <w:lang w:eastAsia="ru-RU"/>
        </w:rPr>
        <w:t xml:space="preserve"> - один из элементов поведения и сознательной деятельности человека, который характеризует предвосхищение в мышлении результата деятельности и пути его реализации с помощью определенных средств. Цель обычно начинается со слов "Определение", "Формирование", "Знакомство" и пр. В формировании цели урока следует избегать глагольных форм.</w:t>
      </w:r>
    </w:p>
    <w:p w:rsidR="00C7339B" w:rsidRPr="00F16171" w:rsidRDefault="00C7339B" w:rsidP="00F16171">
      <w:pPr>
        <w:pStyle w:val="ad"/>
        <w:numPr>
          <w:ilvl w:val="0"/>
          <w:numId w:val="49"/>
        </w:numPr>
        <w:spacing w:line="360" w:lineRule="auto"/>
        <w:jc w:val="both"/>
        <w:rPr>
          <w:rFonts w:ascii="Times New Roman" w:hAnsi="Times New Roman" w:cs="Times New Roman"/>
          <w:i/>
          <w:sz w:val="28"/>
          <w:szCs w:val="28"/>
          <w:lang w:eastAsia="ru-RU"/>
        </w:rPr>
      </w:pPr>
      <w:r w:rsidRPr="00F16171">
        <w:rPr>
          <w:rFonts w:ascii="Times New Roman" w:hAnsi="Times New Roman" w:cs="Times New Roman"/>
          <w:sz w:val="28"/>
          <w:szCs w:val="28"/>
          <w:lang w:eastAsia="ru-RU"/>
        </w:rPr>
        <w:t xml:space="preserve">задачи урока (обучающие, развивающие, воспитательные); </w:t>
      </w:r>
      <w:r w:rsidRPr="00F16171">
        <w:rPr>
          <w:rFonts w:ascii="Times New Roman" w:hAnsi="Times New Roman" w:cs="Times New Roman"/>
          <w:bCs/>
          <w:i/>
          <w:sz w:val="28"/>
          <w:szCs w:val="28"/>
          <w:lang w:eastAsia="ru-RU"/>
        </w:rPr>
        <w:t>Задача</w:t>
      </w:r>
      <w:r w:rsidRPr="00F16171">
        <w:rPr>
          <w:rFonts w:ascii="Times New Roman" w:hAnsi="Times New Roman" w:cs="Times New Roman"/>
          <w:i/>
          <w:sz w:val="28"/>
          <w:szCs w:val="28"/>
          <w:lang w:eastAsia="ru-RU"/>
        </w:rPr>
        <w:t xml:space="preserve"> - данная в определенных условиях (например, в проблемной ситуации) цель деятельности, которая должна быть достигнута преобразованием этих условий, согласно определенной процедуре.Формулировка задач должна начинаться с глаголов - "повторить", "проверить", "объяснить", "научить", "сформировать", "воспитывать" и пр. </w:t>
      </w:r>
    </w:p>
    <w:p w:rsidR="00C7339B" w:rsidRPr="00F16171" w:rsidRDefault="00C7339B" w:rsidP="00F16171">
      <w:pPr>
        <w:pStyle w:val="ad"/>
        <w:numPr>
          <w:ilvl w:val="0"/>
          <w:numId w:val="49"/>
        </w:numPr>
        <w:spacing w:line="360" w:lineRule="auto"/>
        <w:jc w:val="both"/>
        <w:rPr>
          <w:rFonts w:ascii="Times New Roman" w:hAnsi="Times New Roman" w:cs="Times New Roman"/>
          <w:sz w:val="28"/>
          <w:szCs w:val="28"/>
          <w:lang w:eastAsia="ru-RU"/>
        </w:rPr>
      </w:pPr>
      <w:r w:rsidRPr="00F16171">
        <w:rPr>
          <w:rFonts w:ascii="Times New Roman" w:hAnsi="Times New Roman" w:cs="Times New Roman"/>
          <w:sz w:val="28"/>
          <w:szCs w:val="28"/>
          <w:lang w:eastAsia="ru-RU"/>
        </w:rPr>
        <w:t>тип урока;</w:t>
      </w:r>
    </w:p>
    <w:p w:rsidR="00C7339B" w:rsidRPr="00F16171" w:rsidRDefault="00C7339B" w:rsidP="00F16171">
      <w:pPr>
        <w:pStyle w:val="ad"/>
        <w:numPr>
          <w:ilvl w:val="0"/>
          <w:numId w:val="49"/>
        </w:numPr>
        <w:spacing w:line="360" w:lineRule="auto"/>
        <w:jc w:val="both"/>
        <w:rPr>
          <w:rFonts w:ascii="Times New Roman" w:hAnsi="Times New Roman" w:cs="Times New Roman"/>
          <w:sz w:val="28"/>
          <w:szCs w:val="28"/>
          <w:lang w:eastAsia="ru-RU"/>
        </w:rPr>
      </w:pPr>
      <w:r w:rsidRPr="00F16171">
        <w:rPr>
          <w:rFonts w:ascii="Times New Roman" w:hAnsi="Times New Roman" w:cs="Times New Roman"/>
          <w:sz w:val="28"/>
          <w:szCs w:val="28"/>
          <w:lang w:eastAsia="ru-RU"/>
        </w:rPr>
        <w:t>формы работы учащихся (групповая, индивидуальная и т.д.)</w:t>
      </w:r>
    </w:p>
    <w:p w:rsidR="00C7339B" w:rsidRPr="00F16171" w:rsidRDefault="00C7339B" w:rsidP="00F16171">
      <w:pPr>
        <w:pStyle w:val="ad"/>
        <w:numPr>
          <w:ilvl w:val="0"/>
          <w:numId w:val="49"/>
        </w:numPr>
        <w:spacing w:line="360" w:lineRule="auto"/>
        <w:jc w:val="both"/>
        <w:rPr>
          <w:rFonts w:ascii="Times New Roman" w:hAnsi="Times New Roman" w:cs="Times New Roman"/>
          <w:sz w:val="28"/>
          <w:szCs w:val="28"/>
          <w:lang w:eastAsia="ru-RU"/>
        </w:rPr>
      </w:pPr>
      <w:r w:rsidRPr="00F16171">
        <w:rPr>
          <w:rFonts w:ascii="Times New Roman" w:hAnsi="Times New Roman" w:cs="Times New Roman"/>
          <w:sz w:val="28"/>
          <w:szCs w:val="28"/>
          <w:lang w:eastAsia="ru-RU"/>
        </w:rPr>
        <w:t>перечень и место учеб</w:t>
      </w:r>
      <w:r w:rsidRPr="00F16171">
        <w:rPr>
          <w:rFonts w:ascii="Times New Roman" w:hAnsi="Times New Roman" w:cs="Times New Roman"/>
          <w:sz w:val="28"/>
          <w:szCs w:val="28"/>
          <w:lang w:eastAsia="ru-RU"/>
        </w:rPr>
        <w:softHyphen/>
        <w:t xml:space="preserve">ных демонстраций; </w:t>
      </w:r>
    </w:p>
    <w:p w:rsidR="00C7339B" w:rsidRPr="00F16171" w:rsidRDefault="00C7339B" w:rsidP="00F16171">
      <w:pPr>
        <w:pStyle w:val="ad"/>
        <w:numPr>
          <w:ilvl w:val="0"/>
          <w:numId w:val="49"/>
        </w:numPr>
        <w:spacing w:line="360" w:lineRule="auto"/>
        <w:jc w:val="both"/>
        <w:rPr>
          <w:rFonts w:ascii="Times New Roman" w:hAnsi="Times New Roman" w:cs="Times New Roman"/>
          <w:sz w:val="28"/>
          <w:szCs w:val="28"/>
          <w:lang w:eastAsia="ru-RU"/>
        </w:rPr>
      </w:pPr>
      <w:r w:rsidRPr="00F16171">
        <w:rPr>
          <w:rFonts w:ascii="Times New Roman" w:hAnsi="Times New Roman" w:cs="Times New Roman"/>
          <w:sz w:val="28"/>
          <w:szCs w:val="28"/>
          <w:lang w:eastAsia="ru-RU"/>
        </w:rPr>
        <w:t xml:space="preserve">время на каждый этап урока; </w:t>
      </w:r>
    </w:p>
    <w:p w:rsidR="00C7339B" w:rsidRPr="00F16171" w:rsidRDefault="00C7339B" w:rsidP="00F16171">
      <w:pPr>
        <w:pStyle w:val="ad"/>
        <w:numPr>
          <w:ilvl w:val="0"/>
          <w:numId w:val="49"/>
        </w:numPr>
        <w:spacing w:line="360" w:lineRule="auto"/>
        <w:jc w:val="both"/>
        <w:rPr>
          <w:rFonts w:ascii="Times New Roman" w:hAnsi="Times New Roman" w:cs="Times New Roman"/>
          <w:sz w:val="28"/>
          <w:szCs w:val="28"/>
          <w:lang w:eastAsia="ru-RU"/>
        </w:rPr>
      </w:pPr>
      <w:r w:rsidRPr="00F16171">
        <w:rPr>
          <w:rFonts w:ascii="Times New Roman" w:hAnsi="Times New Roman" w:cs="Times New Roman"/>
          <w:sz w:val="28"/>
          <w:szCs w:val="28"/>
          <w:lang w:eastAsia="ru-RU"/>
        </w:rPr>
        <w:t>необходимое для проведения урока оборудование и учебные пособия;</w:t>
      </w:r>
    </w:p>
    <w:p w:rsidR="00C7339B" w:rsidRPr="00F16171" w:rsidRDefault="00C7339B" w:rsidP="00F16171">
      <w:pPr>
        <w:pStyle w:val="ad"/>
        <w:numPr>
          <w:ilvl w:val="0"/>
          <w:numId w:val="49"/>
        </w:numPr>
        <w:spacing w:line="360" w:lineRule="auto"/>
        <w:jc w:val="both"/>
        <w:rPr>
          <w:rFonts w:ascii="Times New Roman" w:hAnsi="Times New Roman" w:cs="Times New Roman"/>
          <w:sz w:val="28"/>
          <w:szCs w:val="28"/>
          <w:lang w:eastAsia="ru-RU"/>
        </w:rPr>
      </w:pPr>
      <w:r w:rsidRPr="00F16171">
        <w:rPr>
          <w:rFonts w:ascii="Times New Roman" w:hAnsi="Times New Roman" w:cs="Times New Roman"/>
          <w:sz w:val="28"/>
          <w:szCs w:val="28"/>
          <w:lang w:eastAsia="ru-RU"/>
        </w:rPr>
        <w:t>структуру урока — последователь</w:t>
      </w:r>
      <w:r w:rsidRPr="00F16171">
        <w:rPr>
          <w:rFonts w:ascii="Times New Roman" w:hAnsi="Times New Roman" w:cs="Times New Roman"/>
          <w:sz w:val="28"/>
          <w:szCs w:val="28"/>
          <w:lang w:eastAsia="ru-RU"/>
        </w:rPr>
        <w:softHyphen/>
        <w:t>ность учебных ситуаций при изложении учебного материала и прове</w:t>
      </w:r>
      <w:r w:rsidRPr="00F16171">
        <w:rPr>
          <w:rFonts w:ascii="Times New Roman" w:hAnsi="Times New Roman" w:cs="Times New Roman"/>
          <w:sz w:val="28"/>
          <w:szCs w:val="28"/>
          <w:lang w:eastAsia="ru-RU"/>
        </w:rPr>
        <w:softHyphen/>
        <w:t>дении самостоятельной работы учащихся.</w:t>
      </w:r>
    </w:p>
    <w:p w:rsidR="00C7339B" w:rsidRPr="00F16171" w:rsidRDefault="00C7339B" w:rsidP="00F16171">
      <w:pPr>
        <w:pStyle w:val="ad"/>
        <w:spacing w:line="360" w:lineRule="auto"/>
        <w:ind w:left="360"/>
        <w:jc w:val="both"/>
        <w:rPr>
          <w:rFonts w:ascii="Times New Roman" w:hAnsi="Times New Roman" w:cs="Times New Roman"/>
          <w:sz w:val="28"/>
          <w:szCs w:val="28"/>
          <w:lang w:eastAsia="ru-RU"/>
        </w:rPr>
      </w:pPr>
    </w:p>
    <w:p w:rsidR="005F3F10" w:rsidRPr="00F16171" w:rsidRDefault="00EC57C1" w:rsidP="00F16171">
      <w:pPr>
        <w:pStyle w:val="a7"/>
        <w:numPr>
          <w:ilvl w:val="0"/>
          <w:numId w:val="31"/>
        </w:numPr>
        <w:shd w:val="clear" w:color="auto" w:fill="FFFFFF"/>
        <w:spacing w:after="12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ТЕХНОЛОГИЧЕСКАЯ КАРТА УРОКА</w:t>
      </w:r>
    </w:p>
    <w:p w:rsidR="005F3F10" w:rsidRPr="00F16171" w:rsidRDefault="005F3F10"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Понятие “технологическая карта” пришло в образование из промышленности. 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 Сущность проектной педагогической деятельности в технологической карте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Технологической карте </w:t>
      </w:r>
      <w:r w:rsidRPr="00F16171">
        <w:rPr>
          <w:rFonts w:ascii="Times New Roman" w:eastAsia="Times New Roman" w:hAnsi="Times New Roman" w:cs="Times New Roman"/>
          <w:sz w:val="28"/>
          <w:szCs w:val="28"/>
          <w:lang w:eastAsia="ru-RU"/>
        </w:rPr>
        <w:lastRenderedPageBreak/>
        <w:t>присущи следующие отличительные черты: интерактивность, структурированность, алгоритмичность при работе с информацией, технологичность и обобщённость. Для полноценного и эффективного использования технологических карт необходимо знать ряд принципов и положений, которые помогут вам работать с ней. Технологическая карта – это новый вид методической продукции,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 Обучение с использованием технологической карты позволяет организовать эффективный учебный процесс, обеспечить реализацию предметных, метапредметных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 Технологическая карта предназначена для проектирования учебного процесса по темам.</w:t>
      </w:r>
    </w:p>
    <w:p w:rsidR="005F3F10" w:rsidRPr="00F16171" w:rsidRDefault="005F3F10"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обучающихся, деятельность учителя и деятельность обучающихся. </w:t>
      </w:r>
    </w:p>
    <w:p w:rsidR="005F3F10" w:rsidRPr="00F16171" w:rsidRDefault="005F3F10"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Технологические карты раскрывают общедидактические принципы и алгоритмы организации учебного процесса, обеспечивающие условия для освоения учебной информации и формирования личностных, метапредметных и предметных умений школьников, соответствующих требованиям ФГОС второго поколения к результатам образования.</w:t>
      </w:r>
    </w:p>
    <w:p w:rsidR="005F3F10" w:rsidRPr="00F16171" w:rsidRDefault="005F3F10" w:rsidP="00F16171">
      <w:pPr>
        <w:shd w:val="clear" w:color="auto" w:fill="FFFFFF"/>
        <w:spacing w:after="0" w:line="360" w:lineRule="auto"/>
        <w:jc w:val="both"/>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Структура технологической карты включает:</w:t>
      </w:r>
    </w:p>
    <w:p w:rsidR="005F3F10" w:rsidRPr="00F16171" w:rsidRDefault="005F3F10" w:rsidP="00F16171">
      <w:pPr>
        <w:numPr>
          <w:ilvl w:val="0"/>
          <w:numId w:val="26"/>
        </w:numPr>
        <w:shd w:val="clear" w:color="auto" w:fill="FFFFFF"/>
        <w:spacing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название темы;</w:t>
      </w:r>
    </w:p>
    <w:p w:rsidR="005F3F10" w:rsidRPr="00F16171" w:rsidRDefault="005F3F10" w:rsidP="00F16171">
      <w:pPr>
        <w:numPr>
          <w:ilvl w:val="0"/>
          <w:numId w:val="26"/>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цель освоения учебного содержания;</w:t>
      </w:r>
    </w:p>
    <w:p w:rsidR="005F3F10" w:rsidRPr="00F16171" w:rsidRDefault="005F3F10" w:rsidP="00F16171">
      <w:pPr>
        <w:numPr>
          <w:ilvl w:val="0"/>
          <w:numId w:val="26"/>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планируемый результат (информационно-интеллектуальную компетентность и УУД);</w:t>
      </w:r>
    </w:p>
    <w:p w:rsidR="005F3F10" w:rsidRPr="00F16171" w:rsidRDefault="005F3F10" w:rsidP="00F16171">
      <w:pPr>
        <w:numPr>
          <w:ilvl w:val="0"/>
          <w:numId w:val="26"/>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основные понятия темы;</w:t>
      </w:r>
    </w:p>
    <w:p w:rsidR="005F3F10" w:rsidRPr="00F16171" w:rsidRDefault="005F3F10" w:rsidP="00F16171">
      <w:pPr>
        <w:numPr>
          <w:ilvl w:val="0"/>
          <w:numId w:val="26"/>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метапредметные связи и организацию пространства (формы работы и ресурсы), технологию изучения указанной темы.</w:t>
      </w:r>
    </w:p>
    <w:p w:rsidR="005F3F10" w:rsidRPr="00F16171" w:rsidRDefault="005F3F10"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Технологическая карта позволяет увидеть учебный материал целостно и системно, проектировать образовательный процесс по освоению темы с учётом цели освоения курса, гибко использовать эффективные приёмы и формы работы с детьми на уроке, согласовать действия учителя и учащихся, организовать самостоятельную деятельность школьников в процессе обучения; осуществлять интегративный контроль результатов учебной деятельности.</w:t>
      </w:r>
    </w:p>
    <w:p w:rsidR="005F3F10" w:rsidRPr="00F16171" w:rsidRDefault="005F3F10" w:rsidP="00F16171">
      <w:pPr>
        <w:shd w:val="clear" w:color="auto" w:fill="FFFFFF"/>
        <w:spacing w:after="0" w:line="360" w:lineRule="auto"/>
        <w:jc w:val="both"/>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Создание технологической карты позволяет учителю:</w:t>
      </w:r>
    </w:p>
    <w:p w:rsidR="005F3F10" w:rsidRPr="00F16171" w:rsidRDefault="005F3F10" w:rsidP="00F16171">
      <w:pPr>
        <w:numPr>
          <w:ilvl w:val="0"/>
          <w:numId w:val="27"/>
        </w:numPr>
        <w:shd w:val="clear" w:color="auto" w:fill="FFFFFF"/>
        <w:spacing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осмыслить и спроектировать последовательность работы по освоению темы от цели до конечного результата;</w:t>
      </w:r>
    </w:p>
    <w:p w:rsidR="00C5176C" w:rsidRPr="00F16171" w:rsidRDefault="005F3F10" w:rsidP="00F16171">
      <w:pPr>
        <w:numPr>
          <w:ilvl w:val="0"/>
          <w:numId w:val="27"/>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определить уровень раскрытия понятий на данном этапе и соотнести его с дальнейшим обучением (вписать конкретный урок в систему уроков);</w:t>
      </w:r>
    </w:p>
    <w:p w:rsidR="005F3F10" w:rsidRPr="00F16171" w:rsidRDefault="005F3F10" w:rsidP="00F16171">
      <w:pPr>
        <w:numPr>
          <w:ilvl w:val="0"/>
          <w:numId w:val="27"/>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определить возможности реализации межпредметных знаний (установить связи и зависимости между предметами и результатами обучения);</w:t>
      </w:r>
    </w:p>
    <w:p w:rsidR="005F3F10" w:rsidRPr="00F16171" w:rsidRDefault="005F3F10" w:rsidP="00F16171">
      <w:pPr>
        <w:numPr>
          <w:ilvl w:val="0"/>
          <w:numId w:val="27"/>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определить универсальные учебные действия, которые формируются в процессе изучения конкретной темы, всего учебного курса;</w:t>
      </w:r>
    </w:p>
    <w:p w:rsidR="005F3F10" w:rsidRPr="00F16171" w:rsidRDefault="005F3F10" w:rsidP="00F16171">
      <w:pPr>
        <w:numPr>
          <w:ilvl w:val="0"/>
          <w:numId w:val="27"/>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соотнести результат с целью обучения после создания продукта – набора технологических карт.</w:t>
      </w:r>
    </w:p>
    <w:p w:rsidR="005F3F10" w:rsidRPr="00F16171" w:rsidRDefault="005F3F10" w:rsidP="00F16171">
      <w:pPr>
        <w:shd w:val="clear" w:color="auto" w:fill="FFFFFF"/>
        <w:spacing w:after="0" w:line="360" w:lineRule="auto"/>
        <w:jc w:val="both"/>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Преимущества технологической карты:</w:t>
      </w:r>
    </w:p>
    <w:p w:rsidR="005F3F10" w:rsidRPr="00F16171" w:rsidRDefault="005F3F10" w:rsidP="00F16171">
      <w:pPr>
        <w:numPr>
          <w:ilvl w:val="0"/>
          <w:numId w:val="28"/>
        </w:numPr>
        <w:shd w:val="clear" w:color="auto" w:fill="FFFFFF"/>
        <w:spacing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использование готовых разработок по темам освобождает учителя от непродуктивной рутинной работы;</w:t>
      </w:r>
    </w:p>
    <w:p w:rsidR="005F3F10" w:rsidRPr="00F16171" w:rsidRDefault="005F3F10" w:rsidP="00F16171">
      <w:pPr>
        <w:numPr>
          <w:ilvl w:val="0"/>
          <w:numId w:val="28"/>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освобождается время для творчества учителя;</w:t>
      </w:r>
    </w:p>
    <w:p w:rsidR="005F3F10" w:rsidRPr="00F16171" w:rsidRDefault="005F3F10" w:rsidP="00F16171">
      <w:pPr>
        <w:numPr>
          <w:ilvl w:val="0"/>
          <w:numId w:val="28"/>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обеспечиваются реальные метапредметные связи и согласованные действия всех участников педагогического процесса;</w:t>
      </w:r>
    </w:p>
    <w:p w:rsidR="005F3F10" w:rsidRPr="00F16171" w:rsidRDefault="005F3F10" w:rsidP="00F16171">
      <w:pPr>
        <w:numPr>
          <w:ilvl w:val="0"/>
          <w:numId w:val="28"/>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снимаются организационно-методические проблемы (молодой учитель, замещение уроков, выполнение учебного плана и т. д.);</w:t>
      </w:r>
    </w:p>
    <w:p w:rsidR="005F3F10" w:rsidRPr="00F16171" w:rsidRDefault="005F3F10" w:rsidP="00F16171">
      <w:pPr>
        <w:numPr>
          <w:ilvl w:val="0"/>
          <w:numId w:val="28"/>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обеспечивается повышение качества образования.</w:t>
      </w:r>
    </w:p>
    <w:p w:rsidR="005F3F10" w:rsidRPr="00F16171" w:rsidRDefault="005F3F10" w:rsidP="00F16171">
      <w:pPr>
        <w:shd w:val="clear" w:color="auto" w:fill="FFFFFF"/>
        <w:spacing w:after="0" w:line="360" w:lineRule="auto"/>
        <w:jc w:val="both"/>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Использование технологической карты обеспечивает условия для повышения качества обучения, так как:</w:t>
      </w:r>
    </w:p>
    <w:p w:rsidR="005F3F10" w:rsidRPr="00F16171" w:rsidRDefault="005F3F10" w:rsidP="00F16171">
      <w:pPr>
        <w:numPr>
          <w:ilvl w:val="0"/>
          <w:numId w:val="29"/>
        </w:numPr>
        <w:shd w:val="clear" w:color="auto" w:fill="FFFFFF"/>
        <w:spacing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учебный процесс по освоению темы (раздела) проектируется от цели до результата;</w:t>
      </w:r>
    </w:p>
    <w:p w:rsidR="005F3F10" w:rsidRPr="00F16171" w:rsidRDefault="005F3F10" w:rsidP="00F16171">
      <w:pPr>
        <w:numPr>
          <w:ilvl w:val="0"/>
          <w:numId w:val="29"/>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используются эффективные методы работы с информацией;</w:t>
      </w:r>
    </w:p>
    <w:p w:rsidR="005F3F10" w:rsidRPr="00F16171" w:rsidRDefault="005F3F10" w:rsidP="00F16171">
      <w:pPr>
        <w:numPr>
          <w:ilvl w:val="0"/>
          <w:numId w:val="29"/>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организуется поэтапная самостоятельная учебная, интеллектуально-познавательная и рефлексивная деятельность школьников;</w:t>
      </w:r>
    </w:p>
    <w:p w:rsidR="00406168" w:rsidRPr="00F16171" w:rsidRDefault="005F3F10" w:rsidP="00F16171">
      <w:pPr>
        <w:numPr>
          <w:ilvl w:val="0"/>
          <w:numId w:val="29"/>
        </w:numPr>
        <w:shd w:val="clear" w:color="auto" w:fill="FFFFFF"/>
        <w:spacing w:before="100" w:beforeAutospacing="1" w:after="0" w:line="360" w:lineRule="auto"/>
        <w:ind w:left="375"/>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обеспечиваются условия для применения знаний и умений в практическойдеятельности [5].</w:t>
      </w:r>
    </w:p>
    <w:p w:rsidR="00EC57C1" w:rsidRPr="00F16171" w:rsidRDefault="00406168" w:rsidP="00F16171">
      <w:pPr>
        <w:spacing w:after="0" w:line="360" w:lineRule="auto"/>
        <w:jc w:val="center"/>
        <w:rPr>
          <w:rFonts w:ascii="Times New Roman" w:hAnsi="Times New Roman" w:cs="Times New Roman"/>
          <w:b/>
          <w:sz w:val="28"/>
          <w:szCs w:val="28"/>
        </w:rPr>
      </w:pPr>
      <w:r w:rsidRPr="00F16171">
        <w:rPr>
          <w:rFonts w:ascii="Times New Roman" w:hAnsi="Times New Roman" w:cs="Times New Roman"/>
          <w:b/>
          <w:sz w:val="28"/>
          <w:szCs w:val="28"/>
        </w:rPr>
        <w:t>Шаблон технологической карты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2"/>
        <w:gridCol w:w="4367"/>
        <w:gridCol w:w="3980"/>
      </w:tblGrid>
      <w:tr w:rsidR="00EC57C1" w:rsidRPr="00F16171" w:rsidTr="00406168">
        <w:tc>
          <w:tcPr>
            <w:tcW w:w="3104" w:type="dxa"/>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Тема</w:t>
            </w:r>
          </w:p>
        </w:tc>
        <w:tc>
          <w:tcPr>
            <w:tcW w:w="12419" w:type="dxa"/>
            <w:gridSpan w:val="2"/>
            <w:shd w:val="clear" w:color="auto" w:fill="auto"/>
          </w:tcPr>
          <w:p w:rsidR="00EC57C1" w:rsidRPr="00F16171" w:rsidRDefault="00EC57C1" w:rsidP="00F16171">
            <w:pPr>
              <w:spacing w:after="0" w:line="360" w:lineRule="auto"/>
              <w:rPr>
                <w:rFonts w:ascii="Times New Roman" w:hAnsi="Times New Roman" w:cs="Times New Roman"/>
                <w:sz w:val="28"/>
                <w:szCs w:val="28"/>
              </w:rPr>
            </w:pPr>
          </w:p>
        </w:tc>
      </w:tr>
      <w:tr w:rsidR="00EC57C1" w:rsidRPr="00F16171" w:rsidTr="00406168">
        <w:tc>
          <w:tcPr>
            <w:tcW w:w="3104" w:type="dxa"/>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Цель темы</w:t>
            </w:r>
          </w:p>
        </w:tc>
        <w:tc>
          <w:tcPr>
            <w:tcW w:w="12419" w:type="dxa"/>
            <w:gridSpan w:val="2"/>
            <w:shd w:val="clear" w:color="auto" w:fill="auto"/>
          </w:tcPr>
          <w:p w:rsidR="00EC57C1" w:rsidRPr="00F16171" w:rsidRDefault="00EC57C1" w:rsidP="00F16171">
            <w:pPr>
              <w:spacing w:after="0" w:line="360" w:lineRule="auto"/>
              <w:rPr>
                <w:rFonts w:ascii="Times New Roman" w:hAnsi="Times New Roman" w:cs="Times New Roman"/>
                <w:sz w:val="28"/>
                <w:szCs w:val="28"/>
              </w:rPr>
            </w:pPr>
          </w:p>
        </w:tc>
      </w:tr>
      <w:tr w:rsidR="00EC57C1" w:rsidRPr="00F16171" w:rsidTr="00406168">
        <w:tc>
          <w:tcPr>
            <w:tcW w:w="3104" w:type="dxa"/>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Основное содержание темы, термины и понятия</w:t>
            </w:r>
          </w:p>
        </w:tc>
        <w:tc>
          <w:tcPr>
            <w:tcW w:w="12419" w:type="dxa"/>
            <w:gridSpan w:val="2"/>
            <w:shd w:val="clear" w:color="auto" w:fill="auto"/>
          </w:tcPr>
          <w:p w:rsidR="00EC57C1" w:rsidRPr="00F16171" w:rsidRDefault="00EC57C1" w:rsidP="00F16171">
            <w:pPr>
              <w:spacing w:after="0" w:line="360" w:lineRule="auto"/>
              <w:rPr>
                <w:rFonts w:ascii="Times New Roman" w:hAnsi="Times New Roman" w:cs="Times New Roman"/>
                <w:sz w:val="28"/>
                <w:szCs w:val="28"/>
              </w:rPr>
            </w:pPr>
          </w:p>
        </w:tc>
      </w:tr>
      <w:tr w:rsidR="00EC57C1" w:rsidRPr="00F16171" w:rsidTr="00406168">
        <w:tc>
          <w:tcPr>
            <w:tcW w:w="3104" w:type="dxa"/>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планируемый результат</w:t>
            </w:r>
          </w:p>
        </w:tc>
        <w:tc>
          <w:tcPr>
            <w:tcW w:w="6209" w:type="dxa"/>
            <w:shd w:val="clear" w:color="auto" w:fill="auto"/>
          </w:tcPr>
          <w:p w:rsidR="00EC57C1" w:rsidRPr="00F16171" w:rsidRDefault="00EC57C1" w:rsidP="001F12A8">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 xml:space="preserve">         предметные умения</w:t>
            </w:r>
          </w:p>
        </w:tc>
        <w:tc>
          <w:tcPr>
            <w:tcW w:w="6210" w:type="dxa"/>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УУД</w:t>
            </w:r>
          </w:p>
        </w:tc>
      </w:tr>
      <w:tr w:rsidR="00EC57C1" w:rsidRPr="00F16171" w:rsidTr="00406168">
        <w:tc>
          <w:tcPr>
            <w:tcW w:w="3104" w:type="dxa"/>
            <w:shd w:val="clear" w:color="auto" w:fill="auto"/>
          </w:tcPr>
          <w:p w:rsidR="00EC57C1" w:rsidRPr="00F16171" w:rsidRDefault="00EC57C1" w:rsidP="00F16171">
            <w:pPr>
              <w:spacing w:after="0" w:line="360" w:lineRule="auto"/>
              <w:rPr>
                <w:rFonts w:ascii="Times New Roman" w:hAnsi="Times New Roman" w:cs="Times New Roman"/>
                <w:sz w:val="28"/>
                <w:szCs w:val="28"/>
              </w:rPr>
            </w:pPr>
          </w:p>
        </w:tc>
        <w:tc>
          <w:tcPr>
            <w:tcW w:w="6209" w:type="dxa"/>
            <w:shd w:val="clear" w:color="auto" w:fill="auto"/>
          </w:tcPr>
          <w:p w:rsidR="00EC57C1" w:rsidRPr="00F16171" w:rsidRDefault="00EC57C1" w:rsidP="00F16171">
            <w:pPr>
              <w:spacing w:after="0" w:line="360" w:lineRule="auto"/>
              <w:rPr>
                <w:rFonts w:ascii="Times New Roman" w:hAnsi="Times New Roman" w:cs="Times New Roman"/>
                <w:sz w:val="28"/>
                <w:szCs w:val="28"/>
              </w:rPr>
            </w:pPr>
          </w:p>
        </w:tc>
        <w:tc>
          <w:tcPr>
            <w:tcW w:w="6210" w:type="dxa"/>
            <w:shd w:val="clear" w:color="auto" w:fill="auto"/>
          </w:tcPr>
          <w:p w:rsidR="00EC57C1" w:rsidRPr="00F16171" w:rsidRDefault="00EC57C1" w:rsidP="00F16171">
            <w:pPr>
              <w:spacing w:after="0" w:line="360" w:lineRule="auto"/>
              <w:rPr>
                <w:rFonts w:ascii="Times New Roman" w:hAnsi="Times New Roman" w:cs="Times New Roman"/>
                <w:sz w:val="28"/>
                <w:szCs w:val="28"/>
              </w:rPr>
            </w:pPr>
          </w:p>
        </w:tc>
      </w:tr>
    </w:tbl>
    <w:p w:rsidR="00EC57C1" w:rsidRPr="00F16171" w:rsidRDefault="00EC57C1" w:rsidP="00F16171">
      <w:pPr>
        <w:spacing w:after="0" w:line="360" w:lineRule="auto"/>
        <w:jc w:val="center"/>
        <w:rPr>
          <w:rFonts w:ascii="Times New Roman" w:hAnsi="Times New Roman" w:cs="Times New Roman"/>
          <w:b/>
          <w:sz w:val="28"/>
          <w:szCs w:val="28"/>
        </w:rPr>
      </w:pPr>
      <w:r w:rsidRPr="00F16171">
        <w:rPr>
          <w:rFonts w:ascii="Times New Roman" w:hAnsi="Times New Roman" w:cs="Times New Roman"/>
          <w:b/>
          <w:sz w:val="28"/>
          <w:szCs w:val="28"/>
        </w:rPr>
        <w:t>организация пространства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3479"/>
        <w:gridCol w:w="3526"/>
      </w:tblGrid>
      <w:tr w:rsidR="00EC57C1" w:rsidRPr="00F16171" w:rsidTr="00406168">
        <w:tc>
          <w:tcPr>
            <w:tcW w:w="5174" w:type="dxa"/>
            <w:shd w:val="clear" w:color="auto" w:fill="auto"/>
          </w:tcPr>
          <w:p w:rsidR="00EC57C1" w:rsidRPr="00F16171" w:rsidRDefault="00EC57C1" w:rsidP="00F16171">
            <w:pPr>
              <w:tabs>
                <w:tab w:val="left" w:pos="210"/>
              </w:tabs>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Межпредметные связи</w:t>
            </w:r>
          </w:p>
        </w:tc>
        <w:tc>
          <w:tcPr>
            <w:tcW w:w="5174" w:type="dxa"/>
            <w:shd w:val="clear" w:color="auto" w:fill="auto"/>
          </w:tcPr>
          <w:p w:rsidR="00EC57C1" w:rsidRPr="00F16171" w:rsidRDefault="00EC57C1" w:rsidP="00F16171">
            <w:pPr>
              <w:tabs>
                <w:tab w:val="left" w:pos="201"/>
              </w:tabs>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формы работы</w:t>
            </w:r>
          </w:p>
        </w:tc>
        <w:tc>
          <w:tcPr>
            <w:tcW w:w="5175" w:type="dxa"/>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ресурсы</w:t>
            </w:r>
          </w:p>
        </w:tc>
      </w:tr>
      <w:tr w:rsidR="00EC57C1" w:rsidRPr="00F16171" w:rsidTr="00406168">
        <w:tc>
          <w:tcPr>
            <w:tcW w:w="5174" w:type="dxa"/>
            <w:shd w:val="clear" w:color="auto" w:fill="auto"/>
          </w:tcPr>
          <w:p w:rsidR="00EC57C1" w:rsidRPr="00F16171" w:rsidRDefault="00EC57C1" w:rsidP="00F16171">
            <w:pPr>
              <w:spacing w:after="0" w:line="360" w:lineRule="auto"/>
              <w:rPr>
                <w:rFonts w:ascii="Times New Roman" w:hAnsi="Times New Roman" w:cs="Times New Roman"/>
                <w:sz w:val="28"/>
                <w:szCs w:val="28"/>
              </w:rPr>
            </w:pPr>
          </w:p>
        </w:tc>
        <w:tc>
          <w:tcPr>
            <w:tcW w:w="5174" w:type="dxa"/>
            <w:shd w:val="clear" w:color="auto" w:fill="auto"/>
          </w:tcPr>
          <w:p w:rsidR="00EC57C1" w:rsidRPr="00F16171" w:rsidRDefault="00EC57C1" w:rsidP="00F16171">
            <w:pPr>
              <w:spacing w:after="0" w:line="360" w:lineRule="auto"/>
              <w:rPr>
                <w:rFonts w:ascii="Times New Roman" w:hAnsi="Times New Roman" w:cs="Times New Roman"/>
                <w:sz w:val="28"/>
                <w:szCs w:val="28"/>
              </w:rPr>
            </w:pPr>
          </w:p>
        </w:tc>
        <w:tc>
          <w:tcPr>
            <w:tcW w:w="5175" w:type="dxa"/>
            <w:shd w:val="clear" w:color="auto" w:fill="auto"/>
          </w:tcPr>
          <w:p w:rsidR="00EC57C1" w:rsidRPr="00F16171" w:rsidRDefault="00EC57C1" w:rsidP="00F16171">
            <w:pPr>
              <w:spacing w:after="0" w:line="360" w:lineRule="auto"/>
              <w:rPr>
                <w:rFonts w:ascii="Times New Roman" w:hAnsi="Times New Roman" w:cs="Times New Roman"/>
                <w:sz w:val="28"/>
                <w:szCs w:val="28"/>
              </w:rPr>
            </w:pPr>
          </w:p>
        </w:tc>
      </w:tr>
    </w:tbl>
    <w:p w:rsidR="00EC57C1" w:rsidRPr="00F16171" w:rsidRDefault="00EC57C1" w:rsidP="00F16171">
      <w:pPr>
        <w:spacing w:after="0" w:line="360" w:lineRule="auto"/>
        <w:jc w:val="center"/>
        <w:rPr>
          <w:rFonts w:ascii="Times New Roman" w:hAnsi="Times New Roman" w:cs="Times New Roman"/>
          <w:b/>
          <w:sz w:val="28"/>
          <w:szCs w:val="28"/>
        </w:rPr>
      </w:pPr>
      <w:r w:rsidRPr="00F16171">
        <w:rPr>
          <w:rFonts w:ascii="Times New Roman" w:hAnsi="Times New Roman" w:cs="Times New Roman"/>
          <w:b/>
          <w:sz w:val="28"/>
          <w:szCs w:val="28"/>
          <w:lang w:val="en-US"/>
        </w:rPr>
        <w:t>I</w:t>
      </w:r>
      <w:r w:rsidRPr="00F16171">
        <w:rPr>
          <w:rFonts w:ascii="Times New Roman" w:hAnsi="Times New Roman" w:cs="Times New Roman"/>
          <w:b/>
          <w:sz w:val="28"/>
          <w:szCs w:val="28"/>
        </w:rPr>
        <w:t xml:space="preserve"> этап мотивация к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5"/>
        <w:gridCol w:w="8644"/>
      </w:tblGrid>
      <w:tr w:rsidR="00EC57C1" w:rsidRPr="00F16171" w:rsidTr="00406168">
        <w:tc>
          <w:tcPr>
            <w:tcW w:w="15523" w:type="dxa"/>
            <w:gridSpan w:val="2"/>
            <w:shd w:val="clear" w:color="auto" w:fill="auto"/>
          </w:tcPr>
          <w:p w:rsidR="00EC57C1" w:rsidRPr="00F16171" w:rsidRDefault="00EC57C1" w:rsidP="00F16171">
            <w:pPr>
              <w:spacing w:after="0" w:line="360" w:lineRule="auto"/>
              <w:jc w:val="center"/>
              <w:rPr>
                <w:rFonts w:ascii="Times New Roman" w:hAnsi="Times New Roman" w:cs="Times New Roman"/>
                <w:sz w:val="28"/>
                <w:szCs w:val="28"/>
              </w:rPr>
            </w:pPr>
          </w:p>
        </w:tc>
      </w:tr>
      <w:tr w:rsidR="00EC57C1" w:rsidRPr="00F16171" w:rsidTr="00406168">
        <w:tc>
          <w:tcPr>
            <w:tcW w:w="3104" w:type="dxa"/>
            <w:shd w:val="clear" w:color="auto" w:fill="auto"/>
          </w:tcPr>
          <w:p w:rsidR="00EC57C1" w:rsidRPr="00F16171" w:rsidRDefault="00EC57C1" w:rsidP="00F16171">
            <w:pPr>
              <w:spacing w:after="0" w:line="360" w:lineRule="auto"/>
              <w:rPr>
                <w:rFonts w:ascii="Times New Roman" w:hAnsi="Times New Roman" w:cs="Times New Roman"/>
                <w:sz w:val="28"/>
                <w:szCs w:val="28"/>
              </w:rPr>
            </w:pPr>
            <w:r w:rsidRPr="00F16171">
              <w:rPr>
                <w:rFonts w:ascii="Times New Roman" w:hAnsi="Times New Roman" w:cs="Times New Roman"/>
                <w:b/>
                <w:sz w:val="28"/>
                <w:szCs w:val="28"/>
              </w:rPr>
              <w:t>Цель:</w:t>
            </w:r>
          </w:p>
        </w:tc>
        <w:tc>
          <w:tcPr>
            <w:tcW w:w="12419" w:type="dxa"/>
            <w:shd w:val="clear" w:color="auto" w:fill="auto"/>
          </w:tcPr>
          <w:p w:rsidR="00EC57C1" w:rsidRPr="00F16171" w:rsidRDefault="00EC57C1" w:rsidP="00F16171">
            <w:pPr>
              <w:spacing w:after="0" w:line="360" w:lineRule="auto"/>
              <w:jc w:val="center"/>
              <w:rPr>
                <w:rFonts w:ascii="Times New Roman" w:hAnsi="Times New Roman" w:cs="Times New Roman"/>
                <w:b/>
                <w:sz w:val="28"/>
                <w:szCs w:val="28"/>
              </w:rPr>
            </w:pPr>
            <w:r w:rsidRPr="00F16171">
              <w:rPr>
                <w:rFonts w:ascii="Times New Roman" w:hAnsi="Times New Roman" w:cs="Times New Roman"/>
                <w:b/>
                <w:sz w:val="28"/>
                <w:szCs w:val="28"/>
              </w:rPr>
              <w:t>проблемная ситуация</w:t>
            </w:r>
          </w:p>
        </w:tc>
      </w:tr>
    </w:tbl>
    <w:p w:rsidR="00EC57C1" w:rsidRPr="00F16171" w:rsidRDefault="00EC57C1" w:rsidP="00F16171">
      <w:pPr>
        <w:spacing w:after="0" w:line="360" w:lineRule="auto"/>
        <w:rPr>
          <w:rFonts w:ascii="Times New Roman" w:hAnsi="Times New Roman" w:cs="Times New Roman"/>
          <w:sz w:val="28"/>
          <w:szCs w:val="28"/>
        </w:rPr>
      </w:pPr>
    </w:p>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lang w:val="en-US"/>
        </w:rPr>
        <w:t>II</w:t>
      </w:r>
      <w:r w:rsidRPr="00F16171">
        <w:rPr>
          <w:rFonts w:ascii="Times New Roman" w:hAnsi="Times New Roman" w:cs="Times New Roman"/>
          <w:b/>
          <w:sz w:val="28"/>
          <w:szCs w:val="28"/>
        </w:rPr>
        <w:t xml:space="preserve"> этап учебно-познавательная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2"/>
        <w:gridCol w:w="1141"/>
        <w:gridCol w:w="3445"/>
        <w:gridCol w:w="3661"/>
      </w:tblGrid>
      <w:tr w:rsidR="00EC57C1" w:rsidRPr="00F16171" w:rsidTr="00406168">
        <w:tc>
          <w:tcPr>
            <w:tcW w:w="5174" w:type="dxa"/>
            <w:gridSpan w:val="2"/>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последовательность изучения</w:t>
            </w:r>
          </w:p>
        </w:tc>
        <w:tc>
          <w:tcPr>
            <w:tcW w:w="5174" w:type="dxa"/>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обучающие и развивающие задания и упражнения на «знание» (З), «понимание» (П), «умение» (У)</w:t>
            </w:r>
          </w:p>
        </w:tc>
        <w:tc>
          <w:tcPr>
            <w:tcW w:w="5175" w:type="dxa"/>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диагностические задания</w:t>
            </w:r>
          </w:p>
        </w:tc>
      </w:tr>
      <w:tr w:rsidR="00EC57C1" w:rsidRPr="00F16171" w:rsidTr="00406168">
        <w:tc>
          <w:tcPr>
            <w:tcW w:w="15523" w:type="dxa"/>
            <w:gridSpan w:val="4"/>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lang w:val="en-US"/>
              </w:rPr>
              <w:t>III</w:t>
            </w:r>
            <w:r w:rsidRPr="00F16171">
              <w:rPr>
                <w:rFonts w:ascii="Times New Roman" w:hAnsi="Times New Roman" w:cs="Times New Roman"/>
                <w:b/>
                <w:sz w:val="28"/>
                <w:szCs w:val="28"/>
              </w:rPr>
              <w:t xml:space="preserve"> этап. Интеллектуально-преобразовательная деятельность</w:t>
            </w:r>
          </w:p>
        </w:tc>
      </w:tr>
      <w:tr w:rsidR="00EC57C1" w:rsidRPr="00F16171" w:rsidTr="00406168">
        <w:tc>
          <w:tcPr>
            <w:tcW w:w="3168" w:type="dxa"/>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Цель:</w:t>
            </w:r>
          </w:p>
        </w:tc>
        <w:tc>
          <w:tcPr>
            <w:tcW w:w="12355" w:type="dxa"/>
            <w:gridSpan w:val="3"/>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Репродуктивное задание:</w:t>
            </w:r>
          </w:p>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Творческое задание:</w:t>
            </w:r>
          </w:p>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Самоорганизация в деятельности:</w:t>
            </w:r>
          </w:p>
          <w:p w:rsidR="00EC57C1" w:rsidRPr="00F16171" w:rsidRDefault="00EC57C1" w:rsidP="00F16171">
            <w:pPr>
              <w:spacing w:after="0" w:line="360" w:lineRule="auto"/>
              <w:rPr>
                <w:rFonts w:ascii="Times New Roman" w:hAnsi="Times New Roman" w:cs="Times New Roman"/>
                <w:sz w:val="28"/>
                <w:szCs w:val="28"/>
              </w:rPr>
            </w:pPr>
            <w:r w:rsidRPr="00F16171">
              <w:rPr>
                <w:rFonts w:ascii="Times New Roman" w:hAnsi="Times New Roman" w:cs="Times New Roman"/>
                <w:b/>
                <w:sz w:val="28"/>
                <w:szCs w:val="28"/>
              </w:rPr>
              <w:lastRenderedPageBreak/>
              <w:t>План действий:</w:t>
            </w:r>
          </w:p>
        </w:tc>
      </w:tr>
    </w:tbl>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lastRenderedPageBreak/>
        <w:t>IV этап. Контроль и оценка результатов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4144"/>
        <w:gridCol w:w="4338"/>
      </w:tblGrid>
      <w:tr w:rsidR="00EC57C1" w:rsidRPr="00F16171" w:rsidTr="006B3201">
        <w:tc>
          <w:tcPr>
            <w:tcW w:w="2507" w:type="dxa"/>
            <w:shd w:val="clear" w:color="auto" w:fill="auto"/>
          </w:tcPr>
          <w:p w:rsidR="00EC57C1" w:rsidRPr="00F16171" w:rsidRDefault="00EC57C1" w:rsidP="00F16171">
            <w:pPr>
              <w:spacing w:after="0" w:line="360" w:lineRule="auto"/>
              <w:rPr>
                <w:rFonts w:ascii="Times New Roman" w:hAnsi="Times New Roman" w:cs="Times New Roman"/>
                <w:b/>
                <w:sz w:val="28"/>
                <w:szCs w:val="28"/>
              </w:rPr>
            </w:pPr>
            <w:r w:rsidRPr="00F16171">
              <w:rPr>
                <w:rFonts w:ascii="Times New Roman" w:hAnsi="Times New Roman" w:cs="Times New Roman"/>
                <w:b/>
                <w:sz w:val="28"/>
                <w:szCs w:val="28"/>
              </w:rPr>
              <w:t>Формы контроля; контрольное задание</w:t>
            </w:r>
          </w:p>
        </w:tc>
        <w:tc>
          <w:tcPr>
            <w:tcW w:w="8482" w:type="dxa"/>
            <w:gridSpan w:val="2"/>
            <w:shd w:val="clear" w:color="auto" w:fill="auto"/>
          </w:tcPr>
          <w:p w:rsidR="00EC57C1" w:rsidRPr="00F16171" w:rsidRDefault="00EC57C1" w:rsidP="00F16171">
            <w:pPr>
              <w:spacing w:after="0" w:line="360" w:lineRule="auto"/>
              <w:jc w:val="center"/>
              <w:rPr>
                <w:rFonts w:ascii="Times New Roman" w:hAnsi="Times New Roman" w:cs="Times New Roman"/>
                <w:b/>
                <w:sz w:val="28"/>
                <w:szCs w:val="28"/>
              </w:rPr>
            </w:pPr>
            <w:r w:rsidRPr="00F16171">
              <w:rPr>
                <w:rFonts w:ascii="Times New Roman" w:hAnsi="Times New Roman" w:cs="Times New Roman"/>
                <w:b/>
                <w:sz w:val="28"/>
                <w:szCs w:val="28"/>
              </w:rPr>
              <w:t>Оценка результатов деятельности</w:t>
            </w:r>
          </w:p>
        </w:tc>
      </w:tr>
      <w:tr w:rsidR="00EC57C1" w:rsidRPr="00F16171" w:rsidTr="006B3201">
        <w:tc>
          <w:tcPr>
            <w:tcW w:w="2507" w:type="dxa"/>
            <w:shd w:val="clear" w:color="auto" w:fill="auto"/>
          </w:tcPr>
          <w:p w:rsidR="00EC57C1" w:rsidRPr="00F16171" w:rsidRDefault="00EC57C1" w:rsidP="00F16171">
            <w:pPr>
              <w:spacing w:line="360" w:lineRule="auto"/>
              <w:rPr>
                <w:rFonts w:ascii="Times New Roman" w:hAnsi="Times New Roman" w:cs="Times New Roman"/>
                <w:sz w:val="28"/>
                <w:szCs w:val="28"/>
              </w:rPr>
            </w:pPr>
          </w:p>
        </w:tc>
        <w:tc>
          <w:tcPr>
            <w:tcW w:w="4144" w:type="dxa"/>
            <w:shd w:val="clear" w:color="auto" w:fill="auto"/>
          </w:tcPr>
          <w:p w:rsidR="00EC57C1" w:rsidRPr="00F16171" w:rsidRDefault="00EC57C1" w:rsidP="006B3201">
            <w:pPr>
              <w:spacing w:line="360" w:lineRule="auto"/>
              <w:jc w:val="center"/>
              <w:rPr>
                <w:rFonts w:ascii="Times New Roman" w:hAnsi="Times New Roman" w:cs="Times New Roman"/>
                <w:b/>
                <w:sz w:val="28"/>
                <w:szCs w:val="28"/>
              </w:rPr>
            </w:pPr>
            <w:r w:rsidRPr="00F16171">
              <w:rPr>
                <w:rFonts w:ascii="Times New Roman" w:hAnsi="Times New Roman" w:cs="Times New Roman"/>
                <w:b/>
                <w:sz w:val="28"/>
                <w:szCs w:val="28"/>
              </w:rPr>
              <w:t xml:space="preserve">Самооценка </w:t>
            </w:r>
            <w:r w:rsidR="006B3201">
              <w:rPr>
                <w:rFonts w:ascii="Times New Roman" w:hAnsi="Times New Roman" w:cs="Times New Roman"/>
                <w:b/>
                <w:sz w:val="28"/>
                <w:szCs w:val="28"/>
              </w:rPr>
              <w:t>преподава</w:t>
            </w:r>
            <w:r w:rsidRPr="00F16171">
              <w:rPr>
                <w:rFonts w:ascii="Times New Roman" w:hAnsi="Times New Roman" w:cs="Times New Roman"/>
                <w:b/>
                <w:sz w:val="28"/>
                <w:szCs w:val="28"/>
              </w:rPr>
              <w:t>теля</w:t>
            </w:r>
          </w:p>
        </w:tc>
        <w:tc>
          <w:tcPr>
            <w:tcW w:w="4338" w:type="dxa"/>
            <w:shd w:val="clear" w:color="auto" w:fill="auto"/>
          </w:tcPr>
          <w:p w:rsidR="00EC57C1" w:rsidRPr="00F16171" w:rsidRDefault="00EC57C1" w:rsidP="00F16171">
            <w:pPr>
              <w:spacing w:line="360" w:lineRule="auto"/>
              <w:jc w:val="center"/>
              <w:rPr>
                <w:rFonts w:ascii="Times New Roman" w:hAnsi="Times New Roman" w:cs="Times New Roman"/>
                <w:b/>
                <w:sz w:val="28"/>
                <w:szCs w:val="28"/>
              </w:rPr>
            </w:pPr>
            <w:r w:rsidRPr="00F16171">
              <w:rPr>
                <w:rFonts w:ascii="Times New Roman" w:hAnsi="Times New Roman" w:cs="Times New Roman"/>
                <w:b/>
                <w:sz w:val="28"/>
                <w:szCs w:val="28"/>
              </w:rPr>
              <w:t>Оценка присутствующего</w:t>
            </w:r>
          </w:p>
        </w:tc>
      </w:tr>
    </w:tbl>
    <w:p w:rsidR="006579C6" w:rsidRPr="00F16171" w:rsidRDefault="009A6B2E"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Также для разработки и оформления урока можно использовать </w:t>
      </w:r>
      <w:r w:rsidR="006579C6" w:rsidRPr="00F16171">
        <w:rPr>
          <w:rFonts w:ascii="Times New Roman" w:eastAsia="Times New Roman" w:hAnsi="Times New Roman" w:cs="Times New Roman"/>
          <w:sz w:val="28"/>
          <w:szCs w:val="28"/>
          <w:lang w:eastAsia="ru-RU"/>
        </w:rPr>
        <w:t xml:space="preserve">другой вариант </w:t>
      </w:r>
      <w:r w:rsidRPr="00F16171">
        <w:rPr>
          <w:rFonts w:ascii="Times New Roman" w:eastAsia="Times New Roman" w:hAnsi="Times New Roman" w:cs="Times New Roman"/>
          <w:sz w:val="28"/>
          <w:szCs w:val="28"/>
          <w:lang w:eastAsia="ru-RU"/>
        </w:rPr>
        <w:t>технологическ</w:t>
      </w:r>
      <w:r w:rsidR="006579C6" w:rsidRPr="00F16171">
        <w:rPr>
          <w:rFonts w:ascii="Times New Roman" w:eastAsia="Times New Roman" w:hAnsi="Times New Roman" w:cs="Times New Roman"/>
          <w:sz w:val="28"/>
          <w:szCs w:val="28"/>
          <w:lang w:eastAsia="ru-RU"/>
        </w:rPr>
        <w:t>ой</w:t>
      </w:r>
      <w:r w:rsidRPr="00F16171">
        <w:rPr>
          <w:rFonts w:ascii="Times New Roman" w:eastAsia="Times New Roman" w:hAnsi="Times New Roman" w:cs="Times New Roman"/>
          <w:sz w:val="28"/>
          <w:szCs w:val="28"/>
          <w:lang w:eastAsia="ru-RU"/>
        </w:rPr>
        <w:t xml:space="preserve"> карт</w:t>
      </w:r>
      <w:r w:rsidR="006579C6" w:rsidRPr="00F16171">
        <w:rPr>
          <w:rFonts w:ascii="Times New Roman" w:eastAsia="Times New Roman" w:hAnsi="Times New Roman" w:cs="Times New Roman"/>
          <w:sz w:val="28"/>
          <w:szCs w:val="28"/>
          <w:lang w:eastAsia="ru-RU"/>
        </w:rPr>
        <w:t>ы</w:t>
      </w:r>
      <w:r w:rsidRPr="00F16171">
        <w:rPr>
          <w:rFonts w:ascii="Times New Roman" w:eastAsia="Times New Roman" w:hAnsi="Times New Roman" w:cs="Times New Roman"/>
          <w:sz w:val="28"/>
          <w:szCs w:val="28"/>
          <w:lang w:eastAsia="ru-RU"/>
        </w:rPr>
        <w:t xml:space="preserve"> урока</w:t>
      </w:r>
      <w:r w:rsidR="006579C6" w:rsidRPr="00F16171">
        <w:rPr>
          <w:rFonts w:ascii="Times New Roman" w:eastAsia="Times New Roman" w:hAnsi="Times New Roman" w:cs="Times New Roman"/>
          <w:sz w:val="28"/>
          <w:szCs w:val="28"/>
          <w:lang w:eastAsia="ru-RU"/>
        </w:rPr>
        <w:t>:</w:t>
      </w:r>
    </w:p>
    <w:tbl>
      <w:tblPr>
        <w:tblpPr w:leftFromText="180" w:rightFromText="180" w:vertAnchor="text" w:horzAnchor="margin" w:tblpXSpec="center" w:tblpY="46"/>
        <w:tblW w:w="5000" w:type="pct"/>
        <w:tblLayout w:type="fixed"/>
        <w:tblLook w:val="0000"/>
      </w:tblPr>
      <w:tblGrid>
        <w:gridCol w:w="1828"/>
        <w:gridCol w:w="1820"/>
        <w:gridCol w:w="2273"/>
        <w:gridCol w:w="1558"/>
        <w:gridCol w:w="1844"/>
        <w:gridCol w:w="1666"/>
      </w:tblGrid>
      <w:tr w:rsidR="006579C6" w:rsidRPr="00F16171" w:rsidTr="00C7339B">
        <w:trPr>
          <w:trHeight w:val="1"/>
        </w:trPr>
        <w:tc>
          <w:tcPr>
            <w:tcW w:w="832" w:type="pct"/>
            <w:vMerge w:val="restar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rPr>
            </w:pPr>
            <w:r w:rsidRPr="00F16171">
              <w:rPr>
                <w:rFonts w:ascii="Times New Roman" w:hAnsi="Times New Roman" w:cs="Times New Roman"/>
                <w:b/>
                <w:sz w:val="28"/>
                <w:szCs w:val="28"/>
              </w:rPr>
              <w:t>Основные этапы организации учебной деятельности</w:t>
            </w:r>
          </w:p>
        </w:tc>
        <w:tc>
          <w:tcPr>
            <w:tcW w:w="828" w:type="pct"/>
            <w:vMerge w:val="restar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rPr>
            </w:pPr>
          </w:p>
          <w:p w:rsidR="006579C6" w:rsidRPr="00F16171" w:rsidRDefault="006579C6" w:rsidP="00F16171">
            <w:pPr>
              <w:pStyle w:val="ad"/>
              <w:spacing w:line="360" w:lineRule="auto"/>
              <w:jc w:val="center"/>
              <w:rPr>
                <w:rFonts w:ascii="Times New Roman" w:hAnsi="Times New Roman" w:cs="Times New Roman"/>
                <w:b/>
                <w:sz w:val="28"/>
                <w:szCs w:val="28"/>
              </w:rPr>
            </w:pPr>
          </w:p>
          <w:p w:rsidR="006579C6" w:rsidRPr="00F16171" w:rsidRDefault="006579C6" w:rsidP="00F16171">
            <w:pPr>
              <w:pStyle w:val="ad"/>
              <w:spacing w:line="360" w:lineRule="auto"/>
              <w:jc w:val="center"/>
              <w:rPr>
                <w:rFonts w:ascii="Times New Roman" w:hAnsi="Times New Roman" w:cs="Times New Roman"/>
                <w:b/>
                <w:sz w:val="28"/>
                <w:szCs w:val="28"/>
                <w:lang w:val="en-US"/>
              </w:rPr>
            </w:pPr>
            <w:r w:rsidRPr="00F16171">
              <w:rPr>
                <w:rFonts w:ascii="Times New Roman" w:hAnsi="Times New Roman" w:cs="Times New Roman"/>
                <w:b/>
                <w:sz w:val="28"/>
                <w:szCs w:val="28"/>
              </w:rPr>
              <w:t>Цель этапа</w:t>
            </w:r>
          </w:p>
        </w:tc>
        <w:tc>
          <w:tcPr>
            <w:tcW w:w="3340" w:type="pct"/>
            <w:gridSpan w:val="4"/>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lang w:val="en-US"/>
              </w:rPr>
            </w:pPr>
            <w:r w:rsidRPr="00F16171">
              <w:rPr>
                <w:rFonts w:ascii="Times New Roman" w:hAnsi="Times New Roman" w:cs="Times New Roman"/>
                <w:b/>
                <w:sz w:val="28"/>
                <w:szCs w:val="28"/>
              </w:rPr>
              <w:t>Содержание педагогического взаимодействия</w:t>
            </w:r>
          </w:p>
        </w:tc>
      </w:tr>
      <w:tr w:rsidR="006579C6" w:rsidRPr="00F16171" w:rsidTr="006068FA">
        <w:trPr>
          <w:trHeight w:val="732"/>
        </w:trPr>
        <w:tc>
          <w:tcPr>
            <w:tcW w:w="832" w:type="pct"/>
            <w:vMerge/>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lang w:val="en-US"/>
              </w:rPr>
            </w:pPr>
          </w:p>
        </w:tc>
        <w:tc>
          <w:tcPr>
            <w:tcW w:w="828" w:type="pct"/>
            <w:vMerge/>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lang w:val="en-US"/>
              </w:rPr>
            </w:pPr>
          </w:p>
        </w:tc>
        <w:tc>
          <w:tcPr>
            <w:tcW w:w="1034" w:type="pct"/>
            <w:vMerge w:val="restart"/>
            <w:tcBorders>
              <w:top w:val="single" w:sz="3" w:space="0" w:color="000000"/>
              <w:left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lang w:val="en-US"/>
              </w:rPr>
            </w:pPr>
            <w:r w:rsidRPr="00F16171">
              <w:rPr>
                <w:rFonts w:ascii="Times New Roman" w:hAnsi="Times New Roman" w:cs="Times New Roman"/>
                <w:b/>
                <w:sz w:val="28"/>
                <w:szCs w:val="28"/>
              </w:rPr>
              <w:t>Деятельность учителя</w:t>
            </w:r>
          </w:p>
        </w:tc>
        <w:tc>
          <w:tcPr>
            <w:tcW w:w="2306" w:type="pct"/>
            <w:gridSpan w:val="3"/>
            <w:tcBorders>
              <w:top w:val="single" w:sz="3" w:space="0" w:color="000000"/>
              <w:left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lang w:val="en-US"/>
              </w:rPr>
            </w:pPr>
            <w:r w:rsidRPr="00F16171">
              <w:rPr>
                <w:rFonts w:ascii="Times New Roman" w:hAnsi="Times New Roman" w:cs="Times New Roman"/>
                <w:b/>
                <w:sz w:val="28"/>
                <w:szCs w:val="28"/>
              </w:rPr>
              <w:t>Деятельность обучающихся</w:t>
            </w:r>
          </w:p>
        </w:tc>
      </w:tr>
      <w:tr w:rsidR="006579C6" w:rsidRPr="00F16171" w:rsidTr="006068FA">
        <w:trPr>
          <w:trHeight w:val="1"/>
        </w:trPr>
        <w:tc>
          <w:tcPr>
            <w:tcW w:w="832" w:type="pct"/>
            <w:vMerge/>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lang w:val="en-US"/>
              </w:rPr>
            </w:pPr>
          </w:p>
        </w:tc>
        <w:tc>
          <w:tcPr>
            <w:tcW w:w="828" w:type="pct"/>
            <w:vMerge/>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lang w:val="en-US"/>
              </w:rPr>
            </w:pPr>
          </w:p>
        </w:tc>
        <w:tc>
          <w:tcPr>
            <w:tcW w:w="1034" w:type="pct"/>
            <w:vMerge/>
            <w:tcBorders>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lang w:val="en-US"/>
              </w:rPr>
            </w:pPr>
          </w:p>
        </w:tc>
        <w:tc>
          <w:tcPr>
            <w:tcW w:w="70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lang w:val="en-US"/>
              </w:rPr>
            </w:pPr>
            <w:r w:rsidRPr="00F16171">
              <w:rPr>
                <w:rFonts w:ascii="Times New Roman" w:hAnsi="Times New Roman" w:cs="Times New Roman"/>
                <w:b/>
                <w:sz w:val="28"/>
                <w:szCs w:val="28"/>
              </w:rPr>
              <w:t>Познавательная</w:t>
            </w:r>
          </w:p>
        </w:tc>
        <w:tc>
          <w:tcPr>
            <w:tcW w:w="83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lang w:val="en-US"/>
              </w:rPr>
            </w:pPr>
            <w:r w:rsidRPr="00F16171">
              <w:rPr>
                <w:rFonts w:ascii="Times New Roman" w:hAnsi="Times New Roman" w:cs="Times New Roman"/>
                <w:b/>
                <w:sz w:val="28"/>
                <w:szCs w:val="28"/>
              </w:rPr>
              <w:t>Коммуникативная</w:t>
            </w:r>
          </w:p>
        </w:tc>
        <w:tc>
          <w:tcPr>
            <w:tcW w:w="75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b/>
                <w:sz w:val="28"/>
                <w:szCs w:val="28"/>
                <w:lang w:val="en-US"/>
              </w:rPr>
            </w:pPr>
            <w:r w:rsidRPr="00F16171">
              <w:rPr>
                <w:rFonts w:ascii="Times New Roman" w:hAnsi="Times New Roman" w:cs="Times New Roman"/>
                <w:b/>
                <w:sz w:val="28"/>
                <w:szCs w:val="28"/>
              </w:rPr>
              <w:t>Регулятивная</w:t>
            </w:r>
          </w:p>
        </w:tc>
      </w:tr>
      <w:tr w:rsidR="006579C6" w:rsidRPr="00F16171" w:rsidTr="006068FA">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lang w:val="en-US"/>
              </w:rPr>
              <w:t xml:space="preserve">1. </w:t>
            </w:r>
            <w:r w:rsidRPr="00F16171">
              <w:rPr>
                <w:rFonts w:ascii="Times New Roman" w:hAnsi="Times New Roman" w:cs="Times New Roman"/>
                <w:sz w:val="28"/>
                <w:szCs w:val="28"/>
              </w:rPr>
              <w:t>Постановка учебных задач</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Создание проблемной ситуации. Фиксация новой учебной задачи</w:t>
            </w:r>
          </w:p>
        </w:tc>
        <w:tc>
          <w:tcPr>
            <w:tcW w:w="1034"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Организовывает погружение в проблему, создает ситуацию разрыва.</w:t>
            </w:r>
          </w:p>
        </w:tc>
        <w:tc>
          <w:tcPr>
            <w:tcW w:w="70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rPr>
              <w:t>Пытаются решить задачу известным способом. Фиксируют проблему.</w:t>
            </w:r>
          </w:p>
        </w:tc>
        <w:tc>
          <w:tcPr>
            <w:tcW w:w="83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Слушают учителя. Строят понятные для собеседника высказывания</w:t>
            </w:r>
          </w:p>
        </w:tc>
        <w:tc>
          <w:tcPr>
            <w:tcW w:w="75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Принимают и сохраняют учебную цель и задачу.</w:t>
            </w:r>
          </w:p>
        </w:tc>
      </w:tr>
      <w:tr w:rsidR="006579C6" w:rsidRPr="00F16171" w:rsidTr="006068FA">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lang w:val="en-US"/>
              </w:rPr>
              <w:t xml:space="preserve">2. </w:t>
            </w:r>
            <w:r w:rsidRPr="00F16171">
              <w:rPr>
                <w:rFonts w:ascii="Times New Roman" w:hAnsi="Times New Roman" w:cs="Times New Roman"/>
                <w:sz w:val="28"/>
                <w:szCs w:val="28"/>
              </w:rPr>
              <w:t>Совместное исследование проблемы.</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rPr>
              <w:t>Поиск решения учебной задачи.</w:t>
            </w:r>
          </w:p>
        </w:tc>
        <w:tc>
          <w:tcPr>
            <w:tcW w:w="1034"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 xml:space="preserve">Организовывает устный коллективный анализ учебной задачи. Фиксирует выдвинутые </w:t>
            </w:r>
            <w:r w:rsidRPr="00F16171">
              <w:rPr>
                <w:rFonts w:ascii="Times New Roman" w:hAnsi="Times New Roman" w:cs="Times New Roman"/>
                <w:sz w:val="28"/>
                <w:szCs w:val="28"/>
              </w:rPr>
              <w:lastRenderedPageBreak/>
              <w:t>учениками гипотезы, организует их обсуждение.</w:t>
            </w:r>
          </w:p>
        </w:tc>
        <w:tc>
          <w:tcPr>
            <w:tcW w:w="70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lastRenderedPageBreak/>
              <w:t xml:space="preserve">Анализируют, доказывают, аргументируют свою точку </w:t>
            </w:r>
            <w:r w:rsidRPr="00F16171">
              <w:rPr>
                <w:rFonts w:ascii="Times New Roman" w:hAnsi="Times New Roman" w:cs="Times New Roman"/>
                <w:sz w:val="28"/>
                <w:szCs w:val="28"/>
              </w:rPr>
              <w:lastRenderedPageBreak/>
              <w:t>зрения</w:t>
            </w:r>
          </w:p>
        </w:tc>
        <w:tc>
          <w:tcPr>
            <w:tcW w:w="83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lastRenderedPageBreak/>
              <w:t>Осознанно строят речевые высказывания, рефлексия своих действий</w:t>
            </w:r>
          </w:p>
        </w:tc>
        <w:tc>
          <w:tcPr>
            <w:tcW w:w="75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 xml:space="preserve">Исследуют условия учебной задачи, обсуждают предметные способы </w:t>
            </w:r>
            <w:r w:rsidRPr="00F16171">
              <w:rPr>
                <w:rFonts w:ascii="Times New Roman" w:hAnsi="Times New Roman" w:cs="Times New Roman"/>
                <w:sz w:val="28"/>
                <w:szCs w:val="28"/>
              </w:rPr>
              <w:lastRenderedPageBreak/>
              <w:t>решения</w:t>
            </w:r>
          </w:p>
        </w:tc>
      </w:tr>
      <w:tr w:rsidR="006579C6" w:rsidRPr="00F16171" w:rsidTr="006068FA">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lang w:val="en-US"/>
              </w:rPr>
              <w:lastRenderedPageBreak/>
              <w:t xml:space="preserve">3. </w:t>
            </w:r>
            <w:r w:rsidRPr="00F16171">
              <w:rPr>
                <w:rFonts w:ascii="Times New Roman" w:hAnsi="Times New Roman" w:cs="Times New Roman"/>
                <w:sz w:val="28"/>
                <w:szCs w:val="28"/>
              </w:rPr>
              <w:t>Моделирование</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Фиксация в модели существенных отношений изучаемого объекта.</w:t>
            </w:r>
          </w:p>
        </w:tc>
        <w:tc>
          <w:tcPr>
            <w:tcW w:w="1034"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Организует учебное взаимодействие учеников (группы) и следующее обсуждение составленных моделей.</w:t>
            </w:r>
          </w:p>
        </w:tc>
        <w:tc>
          <w:tcPr>
            <w:tcW w:w="70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Фиксируют в графические модели и буквенной форме выделенные связи и отношения.</w:t>
            </w:r>
          </w:p>
        </w:tc>
        <w:tc>
          <w:tcPr>
            <w:tcW w:w="83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rPr>
              <w:t>Воспринимают  ответы обучающихся</w:t>
            </w:r>
          </w:p>
        </w:tc>
        <w:tc>
          <w:tcPr>
            <w:tcW w:w="75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Осуществляют самоконтроль Принимают и сохраняют учебную цель и задачу.</w:t>
            </w:r>
          </w:p>
        </w:tc>
      </w:tr>
      <w:tr w:rsidR="006579C6" w:rsidRPr="00F16171" w:rsidTr="006068FA">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lang w:val="en-US"/>
              </w:rPr>
              <w:t xml:space="preserve">4. </w:t>
            </w:r>
            <w:r w:rsidRPr="00F16171">
              <w:rPr>
                <w:rFonts w:ascii="Times New Roman" w:hAnsi="Times New Roman" w:cs="Times New Roman"/>
                <w:sz w:val="28"/>
                <w:szCs w:val="28"/>
              </w:rPr>
              <w:t>Конструирование нового способа действия.</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Построение ориентированной основы нового способа действия.</w:t>
            </w:r>
          </w:p>
        </w:tc>
        <w:tc>
          <w:tcPr>
            <w:tcW w:w="1034"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Организует учебное исследование для выделения понятия.</w:t>
            </w:r>
          </w:p>
        </w:tc>
        <w:tc>
          <w:tcPr>
            <w:tcW w:w="70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Проводят коллективное исследование, конструируют новый способ действия или формируют понятия.</w:t>
            </w:r>
          </w:p>
        </w:tc>
        <w:tc>
          <w:tcPr>
            <w:tcW w:w="83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Участвуют в обсуждении содержания материала</w:t>
            </w:r>
          </w:p>
        </w:tc>
        <w:tc>
          <w:tcPr>
            <w:tcW w:w="75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rPr>
              <w:t>Принимают и сохраняют учебную цель и задачу. Осуществляют самоконтроль</w:t>
            </w:r>
          </w:p>
        </w:tc>
      </w:tr>
      <w:tr w:rsidR="006579C6" w:rsidRPr="00F16171" w:rsidTr="006068FA">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 xml:space="preserve">5. Переход к этапу решения частных </w:t>
            </w:r>
            <w:r w:rsidRPr="00F16171">
              <w:rPr>
                <w:rFonts w:ascii="Times New Roman" w:hAnsi="Times New Roman" w:cs="Times New Roman"/>
                <w:sz w:val="28"/>
                <w:szCs w:val="28"/>
              </w:rPr>
              <w:lastRenderedPageBreak/>
              <w:t>задач.</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lastRenderedPageBreak/>
              <w:t xml:space="preserve">Первичный контроль за правильностью </w:t>
            </w:r>
            <w:r w:rsidRPr="00F16171">
              <w:rPr>
                <w:rFonts w:ascii="Times New Roman" w:hAnsi="Times New Roman" w:cs="Times New Roman"/>
                <w:sz w:val="28"/>
                <w:szCs w:val="28"/>
              </w:rPr>
              <w:lastRenderedPageBreak/>
              <w:t>выполнения способа действия.</w:t>
            </w:r>
          </w:p>
        </w:tc>
        <w:tc>
          <w:tcPr>
            <w:tcW w:w="1034"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lastRenderedPageBreak/>
              <w:t xml:space="preserve">Диагностическая работа (на входе), оценивает </w:t>
            </w:r>
            <w:r w:rsidRPr="00F16171">
              <w:rPr>
                <w:rFonts w:ascii="Times New Roman" w:hAnsi="Times New Roman" w:cs="Times New Roman"/>
                <w:sz w:val="28"/>
                <w:szCs w:val="28"/>
              </w:rPr>
              <w:lastRenderedPageBreak/>
              <w:t>выполнение каждой операции.</w:t>
            </w:r>
          </w:p>
        </w:tc>
        <w:tc>
          <w:tcPr>
            <w:tcW w:w="70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lastRenderedPageBreak/>
              <w:t>Осуществляют работу по выполнени</w:t>
            </w:r>
            <w:r w:rsidRPr="00F16171">
              <w:rPr>
                <w:rFonts w:ascii="Times New Roman" w:hAnsi="Times New Roman" w:cs="Times New Roman"/>
                <w:sz w:val="28"/>
                <w:szCs w:val="28"/>
              </w:rPr>
              <w:lastRenderedPageBreak/>
              <w:t>ю отдельных операций.</w:t>
            </w:r>
          </w:p>
        </w:tc>
        <w:tc>
          <w:tcPr>
            <w:tcW w:w="83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lastRenderedPageBreak/>
              <w:t xml:space="preserve">Учатся формулировать собственное </w:t>
            </w:r>
            <w:r w:rsidRPr="00F16171">
              <w:rPr>
                <w:rFonts w:ascii="Times New Roman" w:hAnsi="Times New Roman" w:cs="Times New Roman"/>
                <w:sz w:val="28"/>
                <w:szCs w:val="28"/>
              </w:rPr>
              <w:lastRenderedPageBreak/>
              <w:t>мнение и позицию</w:t>
            </w:r>
          </w:p>
        </w:tc>
        <w:tc>
          <w:tcPr>
            <w:tcW w:w="75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rPr>
              <w:lastRenderedPageBreak/>
              <w:t>Осуществляют самоконтроль</w:t>
            </w:r>
          </w:p>
        </w:tc>
      </w:tr>
      <w:tr w:rsidR="006579C6" w:rsidRPr="00F16171" w:rsidTr="006068FA">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lastRenderedPageBreak/>
              <w:t>6. Применение общего способа действия для решения частных задач.</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rPr>
              <w:t>Коррекция отработки способа.</w:t>
            </w:r>
          </w:p>
        </w:tc>
        <w:tc>
          <w:tcPr>
            <w:tcW w:w="1034"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Организует коррекционную работу, практическую работу, самостоятельную коррекционную работу.</w:t>
            </w:r>
          </w:p>
        </w:tc>
        <w:tc>
          <w:tcPr>
            <w:tcW w:w="70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Применяют новый способ. Отработка операций, в которых допущены ошибки.</w:t>
            </w:r>
          </w:p>
        </w:tc>
        <w:tc>
          <w:tcPr>
            <w:tcW w:w="83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Строят рассуждения, понятные для собеседника. Умеют использовать речь для регуляции своего действия</w:t>
            </w:r>
          </w:p>
        </w:tc>
        <w:tc>
          <w:tcPr>
            <w:tcW w:w="75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Самопроверка. Отрабатывают способ в целом. Осуществляют пошаговый контроль по результату</w:t>
            </w:r>
          </w:p>
        </w:tc>
      </w:tr>
      <w:tr w:rsidR="006579C6" w:rsidRPr="00F16171" w:rsidTr="006068FA">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7. Контроль на этапе окончания учебной темы.</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rPr>
              <w:t>Контроль.</w:t>
            </w:r>
          </w:p>
        </w:tc>
        <w:tc>
          <w:tcPr>
            <w:tcW w:w="1034"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Диагностическая работа (на выходе):</w:t>
            </w:r>
          </w:p>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 организация дифференцированной коррекционной работы,</w:t>
            </w:r>
          </w:p>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lang w:val="en-US"/>
              </w:rPr>
              <w:t xml:space="preserve">- </w:t>
            </w:r>
            <w:r w:rsidRPr="00F16171">
              <w:rPr>
                <w:rFonts w:ascii="Times New Roman" w:hAnsi="Times New Roman" w:cs="Times New Roman"/>
                <w:sz w:val="28"/>
                <w:szCs w:val="28"/>
              </w:rPr>
              <w:t>контрольно-оценивающая деятельность.</w:t>
            </w:r>
          </w:p>
        </w:tc>
        <w:tc>
          <w:tcPr>
            <w:tcW w:w="70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Выполняют работу, анализируют, контролируют и оценивают результат.</w:t>
            </w:r>
          </w:p>
        </w:tc>
        <w:tc>
          <w:tcPr>
            <w:tcW w:w="839"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lang w:val="en-US"/>
              </w:rPr>
            </w:pPr>
            <w:r w:rsidRPr="00F16171">
              <w:rPr>
                <w:rFonts w:ascii="Times New Roman" w:hAnsi="Times New Roman" w:cs="Times New Roman"/>
                <w:sz w:val="28"/>
                <w:szCs w:val="28"/>
              </w:rPr>
              <w:t>Рефлексия своих действий</w:t>
            </w:r>
          </w:p>
        </w:tc>
        <w:tc>
          <w:tcPr>
            <w:tcW w:w="758" w:type="pct"/>
            <w:tcBorders>
              <w:top w:val="single" w:sz="3" w:space="0" w:color="000000"/>
              <w:left w:val="single" w:sz="3" w:space="0" w:color="000000"/>
              <w:bottom w:val="single" w:sz="3" w:space="0" w:color="000000"/>
              <w:right w:val="single" w:sz="3" w:space="0" w:color="000000"/>
            </w:tcBorders>
            <w:shd w:val="clear" w:color="000000" w:fill="FFFFFF"/>
          </w:tcPr>
          <w:p w:rsidR="006579C6" w:rsidRPr="00F16171" w:rsidRDefault="006579C6" w:rsidP="00F16171">
            <w:pPr>
              <w:pStyle w:val="ad"/>
              <w:spacing w:line="360" w:lineRule="auto"/>
              <w:jc w:val="center"/>
              <w:rPr>
                <w:rFonts w:ascii="Times New Roman" w:hAnsi="Times New Roman" w:cs="Times New Roman"/>
                <w:sz w:val="28"/>
                <w:szCs w:val="28"/>
              </w:rPr>
            </w:pPr>
            <w:r w:rsidRPr="00F16171">
              <w:rPr>
                <w:rFonts w:ascii="Times New Roman" w:hAnsi="Times New Roman" w:cs="Times New Roman"/>
                <w:sz w:val="28"/>
                <w:szCs w:val="28"/>
              </w:rPr>
              <w:t>Осуществляют пошаговый контроль по результату</w:t>
            </w:r>
          </w:p>
        </w:tc>
      </w:tr>
    </w:tbl>
    <w:p w:rsidR="006579C6" w:rsidRPr="00F16171" w:rsidRDefault="006579C6" w:rsidP="00F16171">
      <w:pPr>
        <w:pStyle w:val="ad"/>
        <w:spacing w:line="360" w:lineRule="auto"/>
        <w:jc w:val="both"/>
        <w:rPr>
          <w:rFonts w:ascii="Times New Roman" w:hAnsi="Times New Roman" w:cs="Times New Roman"/>
          <w:sz w:val="28"/>
          <w:szCs w:val="28"/>
          <w:lang w:eastAsia="ru-RU"/>
        </w:rPr>
      </w:pPr>
    </w:p>
    <w:p w:rsidR="006579C6" w:rsidRPr="00F16171" w:rsidRDefault="006579C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Или модифицированную (упрощённую) технологическую карту (конспект урока):</w:t>
      </w:r>
    </w:p>
    <w:p w:rsidR="009A6B2E" w:rsidRPr="00F16171" w:rsidRDefault="009A6B2E" w:rsidP="00F16171">
      <w:pPr>
        <w:suppressAutoHyphens/>
        <w:spacing w:after="0" w:line="360" w:lineRule="auto"/>
        <w:rPr>
          <w:rFonts w:ascii="Times New Roman" w:eastAsia="Times New Roman" w:hAnsi="Times New Roman" w:cs="Times New Roman"/>
          <w:b/>
          <w:sz w:val="28"/>
          <w:szCs w:val="28"/>
          <w:lang w:eastAsia="ar-SA"/>
        </w:rPr>
      </w:pPr>
    </w:p>
    <w:p w:rsidR="009A6B2E" w:rsidRPr="00F16171" w:rsidRDefault="006068FA" w:rsidP="00F16171">
      <w:pPr>
        <w:suppressAutoHyphens/>
        <w:spacing w:after="0"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ТЕХНОЛОГИЧЕСКАЯ КАРТА УРОКА</w:t>
      </w:r>
    </w:p>
    <w:p w:rsidR="009A6B2E" w:rsidRPr="00F16171" w:rsidRDefault="009A6B2E" w:rsidP="00F16171">
      <w:pPr>
        <w:suppressAutoHyphens/>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 xml:space="preserve">тема занятия: </w:t>
      </w:r>
      <w:r w:rsidR="001F12A8">
        <w:rPr>
          <w:rFonts w:ascii="Times New Roman" w:eastAsia="Times New Roman" w:hAnsi="Times New Roman" w:cs="Times New Roman"/>
          <w:sz w:val="28"/>
          <w:szCs w:val="28"/>
          <w:lang w:eastAsia="ar-SA"/>
        </w:rPr>
        <w:t>_</w:t>
      </w:r>
      <w:r w:rsidRPr="00F16171">
        <w:rPr>
          <w:rFonts w:ascii="Times New Roman" w:eastAsia="Times New Roman" w:hAnsi="Times New Roman" w:cs="Times New Roman"/>
          <w:sz w:val="28"/>
          <w:szCs w:val="28"/>
          <w:lang w:eastAsia="ar-SA"/>
        </w:rPr>
        <w:t>_______________________________________________________________</w:t>
      </w:r>
    </w:p>
    <w:p w:rsidR="009A6B2E" w:rsidRPr="00F16171" w:rsidRDefault="009A6B2E" w:rsidP="00F16171">
      <w:pPr>
        <w:suppressAutoHyphens/>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цель урока: __________________________________________________________________</w:t>
      </w:r>
    </w:p>
    <w:p w:rsidR="001F12A8" w:rsidRDefault="009A6B2E" w:rsidP="00F16171">
      <w:pPr>
        <w:suppressAutoHyphens/>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lastRenderedPageBreak/>
        <w:t>задачи урока:</w:t>
      </w:r>
    </w:p>
    <w:p w:rsidR="009A6B2E" w:rsidRPr="00F16171" w:rsidRDefault="001F12A8" w:rsidP="00F16171">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w:t>
      </w:r>
      <w:r w:rsidR="009A6B2E" w:rsidRPr="00F16171">
        <w:rPr>
          <w:rFonts w:ascii="Times New Roman" w:eastAsia="Times New Roman" w:hAnsi="Times New Roman" w:cs="Times New Roman"/>
          <w:sz w:val="28"/>
          <w:szCs w:val="28"/>
          <w:lang w:eastAsia="ar-SA"/>
        </w:rPr>
        <w:t>_________________________________________________________________________ ________________________________________________________________________________________</w:t>
      </w:r>
      <w:r>
        <w:rPr>
          <w:rFonts w:ascii="Times New Roman" w:eastAsia="Times New Roman" w:hAnsi="Times New Roman" w:cs="Times New Roman"/>
          <w:sz w:val="28"/>
          <w:szCs w:val="28"/>
          <w:lang w:eastAsia="ar-SA"/>
        </w:rPr>
        <w:t>________________________________________________________________</w:t>
      </w:r>
    </w:p>
    <w:p w:rsidR="001F12A8" w:rsidRDefault="009A6B2E" w:rsidP="00F16171">
      <w:pPr>
        <w:suppressAutoHyphens/>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наглядный и дидактический материал:</w:t>
      </w:r>
    </w:p>
    <w:p w:rsidR="009A6B2E" w:rsidRPr="00F16171" w:rsidRDefault="001F12A8" w:rsidP="00F16171">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w:t>
      </w:r>
      <w:r w:rsidR="009A6B2E" w:rsidRPr="00F16171">
        <w:rPr>
          <w:rFonts w:ascii="Times New Roman" w:eastAsia="Times New Roman" w:hAnsi="Times New Roman" w:cs="Times New Roman"/>
          <w:sz w:val="28"/>
          <w:szCs w:val="28"/>
          <w:lang w:eastAsia="ar-SA"/>
        </w:rPr>
        <w:t>_______________________________________________________</w:t>
      </w:r>
    </w:p>
    <w:p w:rsidR="009A6B2E" w:rsidRPr="00F16171" w:rsidRDefault="006B3201" w:rsidP="00F16171">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Группа _</w:t>
      </w:r>
      <w:r w:rsidR="006068FA" w:rsidRPr="00F16171">
        <w:rPr>
          <w:rFonts w:ascii="Times New Roman" w:eastAsia="Times New Roman" w:hAnsi="Times New Roman" w:cs="Times New Roman"/>
          <w:sz w:val="28"/>
          <w:szCs w:val="28"/>
          <w:lang w:eastAsia="ar-SA"/>
        </w:rPr>
        <w:t>_________________ Дата ______________________</w:t>
      </w:r>
    </w:p>
    <w:p w:rsidR="009A6B2E" w:rsidRPr="00F16171" w:rsidRDefault="009A6B2E" w:rsidP="00F16171">
      <w:pPr>
        <w:suppressAutoHyphens/>
        <w:spacing w:after="0"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Ход урока:</w:t>
      </w:r>
    </w:p>
    <w:tbl>
      <w:tblPr>
        <w:tblStyle w:val="ac"/>
        <w:tblW w:w="11023" w:type="dxa"/>
        <w:tblLayout w:type="fixed"/>
        <w:tblLook w:val="04A0"/>
      </w:tblPr>
      <w:tblGrid>
        <w:gridCol w:w="1101"/>
        <w:gridCol w:w="2693"/>
        <w:gridCol w:w="1984"/>
        <w:gridCol w:w="1985"/>
        <w:gridCol w:w="2126"/>
        <w:gridCol w:w="1134"/>
      </w:tblGrid>
      <w:tr w:rsidR="009A6B2E" w:rsidRPr="00F16171" w:rsidTr="001F12A8">
        <w:tc>
          <w:tcPr>
            <w:tcW w:w="1101" w:type="dxa"/>
          </w:tcPr>
          <w:p w:rsidR="009A6B2E" w:rsidRPr="00F16171" w:rsidRDefault="009A6B2E" w:rsidP="00F16171">
            <w:pPr>
              <w:suppressAutoHyphens/>
              <w:spacing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Этапы урока, время</w:t>
            </w:r>
          </w:p>
        </w:tc>
        <w:tc>
          <w:tcPr>
            <w:tcW w:w="2693" w:type="dxa"/>
          </w:tcPr>
          <w:p w:rsidR="009A6B2E" w:rsidRPr="00F16171" w:rsidRDefault="009A6B2E" w:rsidP="00F16171">
            <w:pPr>
              <w:suppressAutoHyphens/>
              <w:spacing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Содержание урока</w:t>
            </w:r>
          </w:p>
          <w:p w:rsidR="009A6B2E" w:rsidRPr="00F16171" w:rsidRDefault="009A6B2E" w:rsidP="00F16171">
            <w:pPr>
              <w:suppressAutoHyphens/>
              <w:spacing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(виды работы)</w:t>
            </w:r>
          </w:p>
        </w:tc>
        <w:tc>
          <w:tcPr>
            <w:tcW w:w="1984" w:type="dxa"/>
          </w:tcPr>
          <w:p w:rsidR="009A6B2E" w:rsidRPr="00F16171" w:rsidRDefault="009A6B2E" w:rsidP="00F16171">
            <w:pPr>
              <w:suppressAutoHyphens/>
              <w:spacing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Деятельность педагога</w:t>
            </w:r>
          </w:p>
        </w:tc>
        <w:tc>
          <w:tcPr>
            <w:tcW w:w="1985" w:type="dxa"/>
          </w:tcPr>
          <w:p w:rsidR="009A6B2E" w:rsidRPr="00F16171" w:rsidRDefault="009A6B2E" w:rsidP="00F16171">
            <w:pPr>
              <w:suppressAutoHyphens/>
              <w:spacing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Деятельность учащегося</w:t>
            </w:r>
          </w:p>
        </w:tc>
        <w:tc>
          <w:tcPr>
            <w:tcW w:w="2126" w:type="dxa"/>
          </w:tcPr>
          <w:p w:rsidR="009A6B2E" w:rsidRPr="00F16171" w:rsidRDefault="009A6B2E" w:rsidP="00F16171">
            <w:pPr>
              <w:suppressAutoHyphens/>
              <w:spacing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Формируемые компетенции</w:t>
            </w:r>
          </w:p>
          <w:p w:rsidR="009A6B2E" w:rsidRPr="00F16171" w:rsidRDefault="009A6B2E" w:rsidP="00F16171">
            <w:pPr>
              <w:suppressAutoHyphens/>
              <w:spacing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(зуны)</w:t>
            </w:r>
          </w:p>
        </w:tc>
        <w:tc>
          <w:tcPr>
            <w:tcW w:w="1134" w:type="dxa"/>
          </w:tcPr>
          <w:p w:rsidR="009A6B2E" w:rsidRPr="00F16171" w:rsidRDefault="009A6B2E" w:rsidP="00F16171">
            <w:pPr>
              <w:suppressAutoHyphens/>
              <w:spacing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Приме</w:t>
            </w:r>
          </w:p>
          <w:p w:rsidR="009A6B2E" w:rsidRPr="00F16171" w:rsidRDefault="009A6B2E" w:rsidP="00F16171">
            <w:pPr>
              <w:suppressAutoHyphens/>
              <w:spacing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чания</w:t>
            </w:r>
          </w:p>
        </w:tc>
      </w:tr>
      <w:tr w:rsidR="009A6B2E" w:rsidRPr="00F16171" w:rsidTr="001F12A8">
        <w:tc>
          <w:tcPr>
            <w:tcW w:w="1101"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2693"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984"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985"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2126"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134"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r>
      <w:tr w:rsidR="009A6B2E" w:rsidRPr="00F16171" w:rsidTr="001F12A8">
        <w:tc>
          <w:tcPr>
            <w:tcW w:w="1101"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2693"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984"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985"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2126"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134"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r>
      <w:tr w:rsidR="009A6B2E" w:rsidRPr="00F16171" w:rsidTr="001F12A8">
        <w:tc>
          <w:tcPr>
            <w:tcW w:w="1101"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2693"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984"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985"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2126"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134"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r>
      <w:tr w:rsidR="009A6B2E" w:rsidRPr="00F16171" w:rsidTr="001F12A8">
        <w:tc>
          <w:tcPr>
            <w:tcW w:w="1101" w:type="dxa"/>
          </w:tcPr>
          <w:p w:rsidR="001F12A8" w:rsidRPr="00F16171" w:rsidRDefault="001F12A8" w:rsidP="00F16171">
            <w:pPr>
              <w:suppressAutoHyphens/>
              <w:spacing w:line="360" w:lineRule="auto"/>
              <w:jc w:val="both"/>
              <w:rPr>
                <w:rFonts w:ascii="Times New Roman" w:eastAsia="Times New Roman" w:hAnsi="Times New Roman" w:cs="Times New Roman"/>
                <w:sz w:val="28"/>
                <w:szCs w:val="28"/>
                <w:lang w:eastAsia="ar-SA"/>
              </w:rPr>
            </w:pPr>
          </w:p>
        </w:tc>
        <w:tc>
          <w:tcPr>
            <w:tcW w:w="2693"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984"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985"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2126"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134"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r>
      <w:tr w:rsidR="009A6B2E" w:rsidRPr="00F16171" w:rsidTr="001F12A8">
        <w:trPr>
          <w:trHeight w:val="419"/>
        </w:trPr>
        <w:tc>
          <w:tcPr>
            <w:tcW w:w="1101" w:type="dxa"/>
          </w:tcPr>
          <w:p w:rsidR="001F12A8" w:rsidRPr="00F16171" w:rsidRDefault="001F12A8" w:rsidP="00F16171">
            <w:pPr>
              <w:suppressAutoHyphens/>
              <w:spacing w:line="360" w:lineRule="auto"/>
              <w:jc w:val="both"/>
              <w:rPr>
                <w:rFonts w:ascii="Times New Roman" w:eastAsia="Times New Roman" w:hAnsi="Times New Roman" w:cs="Times New Roman"/>
                <w:sz w:val="28"/>
                <w:szCs w:val="28"/>
                <w:lang w:eastAsia="ar-SA"/>
              </w:rPr>
            </w:pPr>
          </w:p>
        </w:tc>
        <w:tc>
          <w:tcPr>
            <w:tcW w:w="2693"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984"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985"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2126"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c>
          <w:tcPr>
            <w:tcW w:w="1134" w:type="dxa"/>
          </w:tcPr>
          <w:p w:rsidR="009A6B2E" w:rsidRPr="00F16171" w:rsidRDefault="009A6B2E" w:rsidP="00F16171">
            <w:pPr>
              <w:suppressAutoHyphens/>
              <w:spacing w:line="360" w:lineRule="auto"/>
              <w:jc w:val="both"/>
              <w:rPr>
                <w:rFonts w:ascii="Times New Roman" w:eastAsia="Times New Roman" w:hAnsi="Times New Roman" w:cs="Times New Roman"/>
                <w:sz w:val="28"/>
                <w:szCs w:val="28"/>
                <w:lang w:eastAsia="ar-SA"/>
              </w:rPr>
            </w:pPr>
          </w:p>
        </w:tc>
      </w:tr>
    </w:tbl>
    <w:p w:rsidR="009A6B2E" w:rsidRDefault="009A6B2E" w:rsidP="00F16171">
      <w:pPr>
        <w:suppressAutoHyphens/>
        <w:spacing w:after="0" w:line="360" w:lineRule="auto"/>
        <w:rPr>
          <w:rFonts w:ascii="Times New Roman" w:eastAsia="Times New Roman" w:hAnsi="Times New Roman" w:cs="Times New Roman"/>
          <w:sz w:val="28"/>
          <w:szCs w:val="28"/>
          <w:lang w:eastAsia="ar-SA"/>
        </w:rPr>
      </w:pPr>
    </w:p>
    <w:p w:rsidR="001F12A8" w:rsidRDefault="001F12A8" w:rsidP="00F16171">
      <w:pPr>
        <w:suppressAutoHyphens/>
        <w:spacing w:after="0" w:line="360" w:lineRule="auto"/>
        <w:rPr>
          <w:rFonts w:ascii="Times New Roman" w:eastAsia="Times New Roman" w:hAnsi="Times New Roman" w:cs="Times New Roman"/>
          <w:sz w:val="28"/>
          <w:szCs w:val="28"/>
          <w:lang w:eastAsia="ar-SA"/>
        </w:rPr>
      </w:pPr>
    </w:p>
    <w:p w:rsidR="001F12A8" w:rsidRDefault="001F12A8" w:rsidP="00F16171">
      <w:pPr>
        <w:suppressAutoHyphens/>
        <w:spacing w:after="0" w:line="360" w:lineRule="auto"/>
        <w:rPr>
          <w:rFonts w:ascii="Times New Roman" w:eastAsia="Times New Roman" w:hAnsi="Times New Roman" w:cs="Times New Roman"/>
          <w:sz w:val="28"/>
          <w:szCs w:val="28"/>
          <w:lang w:eastAsia="ar-SA"/>
        </w:rPr>
      </w:pPr>
    </w:p>
    <w:p w:rsidR="001F12A8" w:rsidRPr="00F16171" w:rsidRDefault="001F12A8" w:rsidP="00F16171">
      <w:pPr>
        <w:suppressAutoHyphens/>
        <w:spacing w:after="0" w:line="360" w:lineRule="auto"/>
        <w:rPr>
          <w:rFonts w:ascii="Times New Roman" w:eastAsia="Times New Roman" w:hAnsi="Times New Roman" w:cs="Times New Roman"/>
          <w:sz w:val="28"/>
          <w:szCs w:val="28"/>
          <w:lang w:eastAsia="ar-SA"/>
        </w:rPr>
      </w:pPr>
    </w:p>
    <w:p w:rsidR="009A6B2E" w:rsidRPr="00F16171" w:rsidRDefault="00A56A41" w:rsidP="00F16171">
      <w:pPr>
        <w:pStyle w:val="a7"/>
        <w:numPr>
          <w:ilvl w:val="0"/>
          <w:numId w:val="31"/>
        </w:numPr>
        <w:shd w:val="clear" w:color="auto" w:fill="FFFFFF"/>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КЛАССИФИКАЦИЯ МЕТОДОВ ОБУЧЕНИЯ</w:t>
      </w:r>
    </w:p>
    <w:p w:rsidR="00C7339B" w:rsidRPr="00F16171" w:rsidRDefault="00C7339B" w:rsidP="00F16171">
      <w:pPr>
        <w:shd w:val="clear" w:color="auto" w:fill="FFFFFF"/>
        <w:spacing w:after="0" w:line="360" w:lineRule="auto"/>
        <w:jc w:val="both"/>
        <w:rPr>
          <w:rFonts w:ascii="Times New Roman" w:hAnsi="Times New Roman" w:cs="Times New Roman"/>
          <w:sz w:val="28"/>
          <w:szCs w:val="28"/>
          <w:shd w:val="clear" w:color="auto" w:fill="FFFFFF"/>
        </w:rPr>
      </w:pPr>
      <w:r w:rsidRPr="00F16171">
        <w:rPr>
          <w:rStyle w:val="af"/>
          <w:rFonts w:ascii="Times New Roman" w:hAnsi="Times New Roman" w:cs="Times New Roman"/>
          <w:b/>
          <w:bCs/>
          <w:i w:val="0"/>
          <w:iCs w:val="0"/>
          <w:sz w:val="28"/>
          <w:szCs w:val="28"/>
          <w:shd w:val="clear" w:color="auto" w:fill="FFFFFF"/>
        </w:rPr>
        <w:t>Классификация</w:t>
      </w:r>
      <w:r w:rsidRPr="00F16171">
        <w:rPr>
          <w:rStyle w:val="apple-converted-space"/>
          <w:rFonts w:ascii="Times New Roman" w:hAnsi="Times New Roman" w:cs="Times New Roman"/>
          <w:sz w:val="28"/>
          <w:szCs w:val="28"/>
          <w:shd w:val="clear" w:color="auto" w:fill="FFFFFF"/>
        </w:rPr>
        <w:t> </w:t>
      </w:r>
      <w:r w:rsidRPr="00F16171">
        <w:rPr>
          <w:rFonts w:ascii="Times New Roman" w:hAnsi="Times New Roman" w:cs="Times New Roman"/>
          <w:sz w:val="28"/>
          <w:szCs w:val="28"/>
          <w:shd w:val="clear" w:color="auto" w:fill="FFFFFF"/>
        </w:rPr>
        <w:t>—</w:t>
      </w:r>
      <w:r w:rsidRPr="00F16171">
        <w:rPr>
          <w:rStyle w:val="apple-converted-space"/>
          <w:rFonts w:ascii="Times New Roman" w:hAnsi="Times New Roman" w:cs="Times New Roman"/>
          <w:sz w:val="28"/>
          <w:szCs w:val="28"/>
          <w:shd w:val="clear" w:color="auto" w:fill="FFFFFF"/>
        </w:rPr>
        <w:t> </w:t>
      </w:r>
      <w:r w:rsidRPr="00F16171">
        <w:rPr>
          <w:rStyle w:val="af"/>
          <w:rFonts w:ascii="Times New Roman" w:hAnsi="Times New Roman" w:cs="Times New Roman"/>
          <w:b/>
          <w:bCs/>
          <w:i w:val="0"/>
          <w:iCs w:val="0"/>
          <w:sz w:val="28"/>
          <w:szCs w:val="28"/>
          <w:shd w:val="clear" w:color="auto" w:fill="FFFFFF"/>
        </w:rPr>
        <w:t>это</w:t>
      </w:r>
      <w:r w:rsidRPr="00F16171">
        <w:rPr>
          <w:rStyle w:val="apple-converted-space"/>
          <w:rFonts w:ascii="Times New Roman" w:hAnsi="Times New Roman" w:cs="Times New Roman"/>
          <w:sz w:val="28"/>
          <w:szCs w:val="28"/>
          <w:shd w:val="clear" w:color="auto" w:fill="FFFFFF"/>
        </w:rPr>
        <w:t> </w:t>
      </w:r>
      <w:r w:rsidRPr="00F16171">
        <w:rPr>
          <w:rFonts w:ascii="Times New Roman" w:hAnsi="Times New Roman" w:cs="Times New Roman"/>
          <w:sz w:val="28"/>
          <w:szCs w:val="28"/>
          <w:shd w:val="clear" w:color="auto" w:fill="FFFFFF"/>
        </w:rPr>
        <w:t>осмысленный порядок вещей, явлений, разделение их на разновидности согласно каким-либо важным признакам.</w:t>
      </w:r>
    </w:p>
    <w:p w:rsidR="00441948" w:rsidRPr="00F16171" w:rsidRDefault="00441948" w:rsidP="00F16171">
      <w:pPr>
        <w:shd w:val="clear" w:color="auto" w:fill="FFFFFF"/>
        <w:spacing w:after="0" w:line="360" w:lineRule="auto"/>
        <w:jc w:val="both"/>
        <w:rPr>
          <w:rFonts w:ascii="Times New Roman" w:eastAsia="Times New Roman" w:hAnsi="Times New Roman" w:cs="Times New Roman"/>
          <w:b/>
          <w:bCs/>
          <w:sz w:val="28"/>
          <w:szCs w:val="28"/>
          <w:lang w:eastAsia="ru-RU"/>
        </w:rPr>
      </w:pPr>
      <w:r w:rsidRPr="00F16171">
        <w:rPr>
          <w:rFonts w:ascii="Times New Roman" w:eastAsia="Times New Roman" w:hAnsi="Times New Roman" w:cs="Times New Roman"/>
          <w:b/>
          <w:bCs/>
          <w:sz w:val="28"/>
          <w:szCs w:val="28"/>
          <w:lang w:eastAsia="ru-RU"/>
        </w:rPr>
        <w:t xml:space="preserve">Метод - </w:t>
      </w:r>
      <w:r w:rsidRPr="00F16171">
        <w:rPr>
          <w:rFonts w:ascii="Times New Roman" w:hAnsi="Times New Roman" w:cs="Times New Roman"/>
          <w:sz w:val="28"/>
          <w:szCs w:val="28"/>
          <w:shd w:val="clear" w:color="auto" w:fill="FFFFFF"/>
        </w:rPr>
        <w:t>систематизированная совокупность шагов, действий, которые необходимо предпринять, чтобы решить определённую задачу или достичь определённой цели.</w:t>
      </w:r>
    </w:p>
    <w:p w:rsidR="00A56A41" w:rsidRPr="00F16171" w:rsidRDefault="00A56A41"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bCs/>
          <w:sz w:val="28"/>
          <w:szCs w:val="28"/>
          <w:lang w:eastAsia="ru-RU"/>
        </w:rPr>
        <w:t>Классификация методов</w:t>
      </w:r>
      <w:r w:rsidRPr="00F16171">
        <w:rPr>
          <w:rFonts w:ascii="Times New Roman" w:eastAsia="Times New Roman" w:hAnsi="Times New Roman" w:cs="Times New Roman"/>
          <w:sz w:val="28"/>
          <w:szCs w:val="28"/>
          <w:lang w:eastAsia="ru-RU"/>
        </w:rPr>
        <w:t> - упорядоченная по определенному признаку их система:</w:t>
      </w:r>
    </w:p>
    <w:p w:rsidR="00A56A41" w:rsidRPr="00F16171" w:rsidRDefault="00A56A41" w:rsidP="00F16171">
      <w:pPr>
        <w:numPr>
          <w:ilvl w:val="0"/>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bCs/>
          <w:sz w:val="28"/>
          <w:szCs w:val="28"/>
          <w:lang w:eastAsia="ru-RU"/>
        </w:rPr>
        <w:t>Традиционная классификация</w:t>
      </w:r>
      <w:r w:rsidRPr="00F16171">
        <w:rPr>
          <w:rFonts w:ascii="Times New Roman" w:eastAsia="Times New Roman" w:hAnsi="Times New Roman" w:cs="Times New Roman"/>
          <w:sz w:val="28"/>
          <w:szCs w:val="28"/>
          <w:lang w:eastAsia="ru-RU"/>
        </w:rPr>
        <w:t> (Перовский Н.П., Лордкипанидзе Г.А.), общий признак - источник знаний. Выделяют:</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практические методы: опыты, упражнения, учебная практика и др.;</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наглядные: иллюстрация, демонстрация, наблюдение и др.;</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словесные: объяснение, рассказ, беседа, инструктаж, лекция, дискуссия и др.;</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работа с книгой: чтение, конспектирование, цитирование, составление плана, реферирование;</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видеометоды: просмотр, обучение через Интернет, контроль.</w:t>
      </w:r>
    </w:p>
    <w:p w:rsidR="00A56A41" w:rsidRPr="00F16171" w:rsidRDefault="00A56A41" w:rsidP="00F16171">
      <w:pPr>
        <w:numPr>
          <w:ilvl w:val="0"/>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bCs/>
          <w:sz w:val="28"/>
          <w:szCs w:val="28"/>
          <w:lang w:eastAsia="ru-RU"/>
        </w:rPr>
        <w:t>Классификация по типу познавательной деятельности</w:t>
      </w:r>
      <w:r w:rsidRPr="00F16171">
        <w:rPr>
          <w:rFonts w:ascii="Times New Roman" w:eastAsia="Times New Roman" w:hAnsi="Times New Roman" w:cs="Times New Roman"/>
          <w:sz w:val="28"/>
          <w:szCs w:val="28"/>
          <w:lang w:eastAsia="ru-RU"/>
        </w:rPr>
        <w:t> (Лернер И.Н., Скаткин А.В.):</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объяснительно-иллюстративные методы;</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репродуктивные;</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методы проблемного изложения;</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частично поисковые методы;</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исследовательские.</w:t>
      </w:r>
    </w:p>
    <w:p w:rsidR="00A56A41" w:rsidRPr="00F16171" w:rsidRDefault="00A56A41" w:rsidP="00F16171">
      <w:pPr>
        <w:numPr>
          <w:ilvl w:val="0"/>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bCs/>
          <w:sz w:val="28"/>
          <w:szCs w:val="28"/>
          <w:lang w:eastAsia="ru-RU"/>
        </w:rPr>
        <w:t>Бинарные классификации</w:t>
      </w:r>
      <w:r w:rsidRPr="00F16171">
        <w:rPr>
          <w:rFonts w:ascii="Times New Roman" w:eastAsia="Times New Roman" w:hAnsi="Times New Roman" w:cs="Times New Roman"/>
          <w:sz w:val="28"/>
          <w:szCs w:val="28"/>
          <w:lang w:eastAsia="ru-RU"/>
        </w:rPr>
        <w:t xml:space="preserve">. </w:t>
      </w:r>
    </w:p>
    <w:p w:rsidR="00A56A41" w:rsidRPr="00F16171" w:rsidRDefault="00A56A41" w:rsidP="00F1617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Методы преподавания:</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информационный;</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объяснительный;</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объяснительно-побуждающий;</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побуждающий.</w:t>
      </w:r>
    </w:p>
    <w:p w:rsidR="00A56A41" w:rsidRPr="00F16171" w:rsidRDefault="00A56A41" w:rsidP="00F16171">
      <w:pPr>
        <w:shd w:val="clear" w:color="auto" w:fill="FFFFFF"/>
        <w:spacing w:after="0" w:line="360" w:lineRule="auto"/>
        <w:ind w:left="720"/>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Им соответствуют методы учения:</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исполнительный;</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репродуктивный;</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частично-поисковый;</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поисковый.</w:t>
      </w:r>
    </w:p>
    <w:p w:rsidR="00A56A41" w:rsidRPr="00F16171" w:rsidRDefault="00A56A41" w:rsidP="00F16171">
      <w:pPr>
        <w:numPr>
          <w:ilvl w:val="0"/>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bCs/>
          <w:sz w:val="28"/>
          <w:szCs w:val="28"/>
          <w:lang w:eastAsia="ru-RU"/>
        </w:rPr>
        <w:t>По дидактическим целям</w:t>
      </w:r>
      <w:r w:rsidRPr="00F16171">
        <w:rPr>
          <w:rFonts w:ascii="Times New Roman" w:eastAsia="Times New Roman" w:hAnsi="Times New Roman" w:cs="Times New Roman"/>
          <w:sz w:val="28"/>
          <w:szCs w:val="28"/>
          <w:lang w:eastAsia="ru-RU"/>
        </w:rPr>
        <w:t> (Данилов В.А., Есипов П.Н.):</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методы, способствующие первичному усвоению материала (беседа, чтение книг);</w:t>
      </w:r>
    </w:p>
    <w:p w:rsidR="00A56A41" w:rsidRPr="00F16171" w:rsidRDefault="00A56A41" w:rsidP="00F16171">
      <w:pPr>
        <w:numPr>
          <w:ilvl w:val="1"/>
          <w:numId w:val="40"/>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методы, способствующие закреплению и совершенствованию знаний (практика, упражнения).</w:t>
      </w:r>
    </w:p>
    <w:p w:rsidR="00A56A41" w:rsidRPr="00F16171" w:rsidRDefault="00A56A41"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Методы обучения образуют систему, так как они исторически конкретны и изменяются со временем, выступают в единстве, взаимопроникают друг в друга. И если мы в данный момент говорим об использовании одного метода, это означает, что он доминирует на данном этапе, но затем будет дополнен другими.</w:t>
      </w:r>
    </w:p>
    <w:p w:rsidR="00A56A41" w:rsidRPr="00F16171" w:rsidRDefault="00A56A41"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Методы в процессе обучения выполняют следующие </w:t>
      </w:r>
      <w:r w:rsidRPr="00F16171">
        <w:rPr>
          <w:rFonts w:ascii="Times New Roman" w:eastAsia="Times New Roman" w:hAnsi="Times New Roman" w:cs="Times New Roman"/>
          <w:b/>
          <w:bCs/>
          <w:sz w:val="28"/>
          <w:szCs w:val="28"/>
          <w:lang w:eastAsia="ru-RU"/>
        </w:rPr>
        <w:t>функции</w:t>
      </w:r>
      <w:r w:rsidRPr="00F16171">
        <w:rPr>
          <w:rFonts w:ascii="Times New Roman" w:eastAsia="Times New Roman" w:hAnsi="Times New Roman" w:cs="Times New Roman"/>
          <w:sz w:val="28"/>
          <w:szCs w:val="28"/>
          <w:lang w:eastAsia="ru-RU"/>
        </w:rPr>
        <w:t>:</w:t>
      </w:r>
    </w:p>
    <w:p w:rsidR="00A56A41" w:rsidRPr="00F16171" w:rsidRDefault="00A56A41" w:rsidP="00F16171">
      <w:pPr>
        <w:numPr>
          <w:ilvl w:val="0"/>
          <w:numId w:val="41"/>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Обучающую.</w:t>
      </w:r>
    </w:p>
    <w:p w:rsidR="00A56A41" w:rsidRPr="00F16171" w:rsidRDefault="00A56A41" w:rsidP="00F16171">
      <w:pPr>
        <w:numPr>
          <w:ilvl w:val="0"/>
          <w:numId w:val="41"/>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Развивающую.</w:t>
      </w:r>
    </w:p>
    <w:p w:rsidR="00A56A41" w:rsidRPr="00F16171" w:rsidRDefault="00A56A41" w:rsidP="00F16171">
      <w:pPr>
        <w:numPr>
          <w:ilvl w:val="0"/>
          <w:numId w:val="41"/>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Воспитывающую.</w:t>
      </w:r>
    </w:p>
    <w:p w:rsidR="00A56A41" w:rsidRPr="00F16171" w:rsidRDefault="00A56A41" w:rsidP="00F16171">
      <w:pPr>
        <w:numPr>
          <w:ilvl w:val="0"/>
          <w:numId w:val="41"/>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Мотивационную.</w:t>
      </w:r>
    </w:p>
    <w:p w:rsidR="00A56A41" w:rsidRPr="00F16171" w:rsidRDefault="00A56A41" w:rsidP="00F16171">
      <w:pPr>
        <w:numPr>
          <w:ilvl w:val="0"/>
          <w:numId w:val="41"/>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Контрольно-коррекционную.</w:t>
      </w:r>
    </w:p>
    <w:p w:rsidR="00A56A41" w:rsidRPr="00F16171" w:rsidRDefault="00A56A41"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shd w:val="clear" w:color="auto" w:fill="FFFFFF"/>
          <w:lang w:eastAsia="ru-RU"/>
        </w:rPr>
        <w:t>У каждого метода свое распределение функций (например, у лекции мало выражена контрольная функция, зато сильно - развивающая, обучающая). Интенсивность одних методов ослабевает, а других возрастает при переходе от младших к старшим классам. В настоящее время получили широкое распространение активные методы обучения (учебные игры, методы инсценизации, генерации и др.), методы программированного обучения, обучающего контроля.</w:t>
      </w:r>
    </w:p>
    <w:p w:rsidR="00A56A41" w:rsidRPr="00F16171" w:rsidRDefault="00A56A41"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bCs/>
          <w:sz w:val="28"/>
          <w:szCs w:val="28"/>
          <w:lang w:eastAsia="ru-RU"/>
        </w:rPr>
        <w:t>Выбор методов</w:t>
      </w:r>
      <w:r w:rsidRPr="00F16171">
        <w:rPr>
          <w:rFonts w:ascii="Times New Roman" w:eastAsia="Times New Roman" w:hAnsi="Times New Roman" w:cs="Times New Roman"/>
          <w:sz w:val="28"/>
          <w:szCs w:val="28"/>
          <w:lang w:eastAsia="ru-RU"/>
        </w:rPr>
        <w:t> не произволен, его определяют следующие факторы:</w:t>
      </w:r>
    </w:p>
    <w:p w:rsidR="00A56A41" w:rsidRPr="00F16171" w:rsidRDefault="00A56A41" w:rsidP="00F16171">
      <w:pPr>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Цели и задачи обучения.</w:t>
      </w:r>
    </w:p>
    <w:p w:rsidR="00A56A41" w:rsidRPr="00F16171" w:rsidRDefault="00A56A41" w:rsidP="00F16171">
      <w:pPr>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Содержание и методы определенной науки и темы.</w:t>
      </w:r>
    </w:p>
    <w:p w:rsidR="00A56A41" w:rsidRPr="00F16171" w:rsidRDefault="00A56A41" w:rsidP="00F16171">
      <w:pPr>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Принципы обучения и позиция педагога.</w:t>
      </w:r>
    </w:p>
    <w:p w:rsidR="00A56A41" w:rsidRPr="00F16171" w:rsidRDefault="00A56A41" w:rsidP="00F16171">
      <w:pPr>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Учебные возможности учеников.</w:t>
      </w:r>
    </w:p>
    <w:p w:rsidR="00A56A41" w:rsidRPr="00F16171" w:rsidRDefault="00A56A41" w:rsidP="00F16171">
      <w:pPr>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Время.</w:t>
      </w:r>
    </w:p>
    <w:p w:rsidR="00A56A41" w:rsidRPr="00F16171" w:rsidRDefault="00A56A41" w:rsidP="00F16171">
      <w:pPr>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Внешние условия.</w:t>
      </w:r>
    </w:p>
    <w:p w:rsidR="00A56A41" w:rsidRPr="00F16171" w:rsidRDefault="00A56A41" w:rsidP="00F16171">
      <w:pPr>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Возможности учителей.</w:t>
      </w:r>
    </w:p>
    <w:p w:rsidR="00A56A41" w:rsidRPr="00F16171" w:rsidRDefault="00A56A41"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bCs/>
          <w:sz w:val="28"/>
          <w:szCs w:val="28"/>
          <w:lang w:eastAsia="ru-RU"/>
        </w:rPr>
        <w:t>Вывод:</w:t>
      </w:r>
      <w:r w:rsidRPr="00F16171">
        <w:rPr>
          <w:rFonts w:ascii="Times New Roman" w:eastAsia="Times New Roman" w:hAnsi="Times New Roman" w:cs="Times New Roman"/>
          <w:sz w:val="28"/>
          <w:szCs w:val="28"/>
          <w:lang w:eastAsia="ru-RU"/>
        </w:rPr>
        <w:t> таким образом, ни один из методов не является универсальным, хороших результатов можно достигнуть при использовании многих методов. Эффективное педагогическое взаимодействие возможно лишь при разумном сочетании нескольких, не противоречащих методов обучения. Задача оптимизации формулируется однозначно: в имеющихся условиях из методов выбрать те, которые обеспечивают наибольшую эффективность обучения.</w:t>
      </w:r>
    </w:p>
    <w:p w:rsidR="00A56A41" w:rsidRPr="00F16171" w:rsidRDefault="00A56A41"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Особую роль в современном образовательном процессе играют </w:t>
      </w:r>
      <w:r w:rsidRPr="00F16171">
        <w:rPr>
          <w:rFonts w:ascii="Times New Roman" w:eastAsia="Times New Roman" w:hAnsi="Times New Roman" w:cs="Times New Roman"/>
          <w:b/>
          <w:bCs/>
          <w:sz w:val="28"/>
          <w:szCs w:val="28"/>
          <w:lang w:eastAsia="ru-RU"/>
        </w:rPr>
        <w:t>активные методы обучения</w:t>
      </w:r>
      <w:r w:rsidRPr="00F16171">
        <w:rPr>
          <w:rFonts w:ascii="Times New Roman" w:eastAsia="Times New Roman" w:hAnsi="Times New Roman" w:cs="Times New Roman"/>
          <w:sz w:val="28"/>
          <w:szCs w:val="28"/>
          <w:lang w:eastAsia="ru-RU"/>
        </w:rPr>
        <w:t xml:space="preserve">, которые опираются не только на процессы восприятия, памяти, внимания, а прежде всего на творческое продуктивное мышление, поведение, общение. Методы называют активными, т.к. в них существенно меняется и роль обучающего (вместо роли информатора - роль менеджера), и роль обучаемых (информация не цель, а средство для </w:t>
      </w:r>
      <w:r w:rsidRPr="00F16171">
        <w:rPr>
          <w:rFonts w:ascii="Times New Roman" w:eastAsia="Times New Roman" w:hAnsi="Times New Roman" w:cs="Times New Roman"/>
          <w:sz w:val="28"/>
          <w:szCs w:val="28"/>
          <w:lang w:eastAsia="ru-RU"/>
        </w:rPr>
        <w:lastRenderedPageBreak/>
        <w:t>освоения операций и действий, развития личностных качеств). Современные активные методы обучения включают с себя:</w:t>
      </w:r>
    </w:p>
    <w:p w:rsidR="00A56A41" w:rsidRPr="00F16171" w:rsidRDefault="00A56A41" w:rsidP="00F16171">
      <w:pPr>
        <w:numPr>
          <w:ilvl w:val="0"/>
          <w:numId w:val="43"/>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игровое/социальное/имитационное моделирование;</w:t>
      </w:r>
    </w:p>
    <w:p w:rsidR="00A56A41" w:rsidRPr="00F16171" w:rsidRDefault="00A56A41" w:rsidP="00F16171">
      <w:pPr>
        <w:numPr>
          <w:ilvl w:val="0"/>
          <w:numId w:val="43"/>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деловые игры;</w:t>
      </w:r>
    </w:p>
    <w:p w:rsidR="00A56A41" w:rsidRPr="00F16171" w:rsidRDefault="00A56A41" w:rsidP="00F16171">
      <w:pPr>
        <w:numPr>
          <w:ilvl w:val="0"/>
          <w:numId w:val="43"/>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анализ конкретных ситуаций (кейсы);</w:t>
      </w:r>
    </w:p>
    <w:p w:rsidR="00A56A41" w:rsidRPr="00F16171" w:rsidRDefault="00A56A41" w:rsidP="00F16171">
      <w:pPr>
        <w:numPr>
          <w:ilvl w:val="0"/>
          <w:numId w:val="43"/>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 активного социологического тестированного анализа и контроля (МАСТАК), отражающие в лабораторных условиях хитросплетения жизненных столкновений.</w:t>
      </w:r>
    </w:p>
    <w:p w:rsidR="00A56A41" w:rsidRPr="00F16171" w:rsidRDefault="00A56A41"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shd w:val="clear" w:color="auto" w:fill="FFFFFF"/>
          <w:lang w:eastAsia="ru-RU"/>
        </w:rPr>
        <w:t>Игровые методы дают поиск решений в динамичных нестабильных условиях и могут дать больше, чем эксперимент: они позволяют проработать и сопоставить несколько возможных вариантов. Эмоциональный настрой, состязательность и должная мотивация, азартность снимают воздействие искусственности. Педагогика сотрудничества, совместный поиск лучших решений позволяют отрабатывать и систематически совершенствовать лучшие варианты коллективных действий. От господства всеобщего лозунга «СИС - сиди и слушай» к активному: «ДИД - думай и делай!».</w:t>
      </w:r>
    </w:p>
    <w:p w:rsidR="00A56A41" w:rsidRPr="00F16171" w:rsidRDefault="00A56A41"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 признаку воссоздания (имитации) контекста деятельности, ее модельного представления в обучении все методы активного обучения делятся на имитационные и не имитационные.</w:t>
      </w:r>
    </w:p>
    <w:p w:rsidR="00A56A41" w:rsidRPr="00F16171" w:rsidRDefault="00A56A41"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bCs/>
          <w:sz w:val="28"/>
          <w:szCs w:val="28"/>
          <w:lang w:eastAsia="ru-RU"/>
        </w:rPr>
        <w:t>Не имитационные методы</w:t>
      </w:r>
      <w:r w:rsidRPr="00F16171">
        <w:rPr>
          <w:rFonts w:ascii="Times New Roman" w:eastAsia="Times New Roman" w:hAnsi="Times New Roman" w:cs="Times New Roman"/>
          <w:sz w:val="28"/>
          <w:szCs w:val="28"/>
          <w:lang w:eastAsia="ru-RU"/>
        </w:rPr>
        <w:t xml:space="preserve"> не предполагают построения модели изучаемого явления, процесса или деятельности. Активизация достигается здесь за счет отбора проблемного содержания обучения, использования особым образом организованной процедуры ведения занятия, а также технических средств и обеспечения диалогических взаимодействий преподавателя и обучаемых. Примером </w:t>
      </w:r>
      <w:r w:rsidRPr="00F16171">
        <w:rPr>
          <w:rFonts w:ascii="Times New Roman" w:eastAsia="Times New Roman" w:hAnsi="Times New Roman" w:cs="Times New Roman"/>
          <w:b/>
          <w:bCs/>
          <w:sz w:val="28"/>
          <w:szCs w:val="28"/>
          <w:lang w:eastAsia="ru-RU"/>
        </w:rPr>
        <w:t>имитационных методов</w:t>
      </w:r>
      <w:r w:rsidRPr="00F16171">
        <w:rPr>
          <w:rFonts w:ascii="Times New Roman" w:eastAsia="Times New Roman" w:hAnsi="Times New Roman" w:cs="Times New Roman"/>
          <w:sz w:val="28"/>
          <w:szCs w:val="28"/>
          <w:lang w:eastAsia="ru-RU"/>
        </w:rPr>
        <w:t> является дидактическая игра. М.В. Кларин предлагает следующую структуру учебного процесса на основе дидактической игры:</w:t>
      </w:r>
    </w:p>
    <w:p w:rsidR="00A56A41" w:rsidRPr="00F16171" w:rsidRDefault="00A56A41" w:rsidP="00F16171">
      <w:pPr>
        <w:numPr>
          <w:ilvl w:val="0"/>
          <w:numId w:val="44"/>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Создание игровой проблемной ситуации: введение моделирующей игровой ситуации.</w:t>
      </w:r>
    </w:p>
    <w:p w:rsidR="00A56A41" w:rsidRPr="00F16171" w:rsidRDefault="00A56A41" w:rsidP="00F16171">
      <w:pPr>
        <w:numPr>
          <w:ilvl w:val="0"/>
          <w:numId w:val="44"/>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Ход игры: «проживание» проблемной ситуации в ее игровом воплощении. Развертывание игрового сюжета.</w:t>
      </w:r>
    </w:p>
    <w:p w:rsidR="00A56A41" w:rsidRPr="00F16171" w:rsidRDefault="00A56A41" w:rsidP="00F16171">
      <w:pPr>
        <w:numPr>
          <w:ilvl w:val="0"/>
          <w:numId w:val="44"/>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Подведение итогов игры. Самооценка действий.</w:t>
      </w:r>
    </w:p>
    <w:p w:rsidR="00A56A41" w:rsidRPr="00F16171" w:rsidRDefault="00A56A41" w:rsidP="00F16171">
      <w:pPr>
        <w:numPr>
          <w:ilvl w:val="0"/>
          <w:numId w:val="44"/>
        </w:num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Обсуждение и анализ хода и результатов игры. Учебно-познавательные итоги игры.</w:t>
      </w:r>
    </w:p>
    <w:p w:rsidR="00C7339B" w:rsidRPr="00F16171" w:rsidRDefault="00A56A41"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Очевидно, что перечисленные методы обучения создают возможности не только передавать определенную информацию, но и создавать предпосылки для развития личности, общекультурных навыков и умений.</w:t>
      </w:r>
    </w:p>
    <w:p w:rsidR="009A6B2E" w:rsidRPr="00F16171" w:rsidRDefault="006C4446" w:rsidP="00F16171">
      <w:pPr>
        <w:pStyle w:val="a7"/>
        <w:numPr>
          <w:ilvl w:val="0"/>
          <w:numId w:val="31"/>
        </w:numPr>
        <w:shd w:val="clear" w:color="auto" w:fill="FFFFFF"/>
        <w:spacing w:before="100" w:beforeAutospacing="1"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ОРГАНИЗАЦИЯ САМОАНАЛИЗА УРОКА</w:t>
      </w:r>
    </w:p>
    <w:p w:rsidR="005F3F10" w:rsidRPr="00F16171" w:rsidRDefault="005F3F10" w:rsidP="00F16171">
      <w:pPr>
        <w:shd w:val="clear" w:color="auto" w:fill="FFFFFF"/>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 С помощью технологической карты можно провести не только системный, но и аспектный анализ урока (прослеживая карту по вертикали). </w:t>
      </w:r>
    </w:p>
    <w:p w:rsidR="009A6B2E" w:rsidRPr="00F16171" w:rsidRDefault="009A6B2E" w:rsidP="00F16171">
      <w:pPr>
        <w:spacing w:after="0" w:line="360" w:lineRule="auto"/>
        <w:jc w:val="center"/>
        <w:rPr>
          <w:rFonts w:ascii="Times New Roman" w:eastAsia="Times New Roman" w:hAnsi="Times New Roman" w:cs="Times New Roman"/>
          <w:b/>
          <w:bCs/>
          <w:sz w:val="28"/>
          <w:szCs w:val="28"/>
          <w:lang w:eastAsia="ru-RU"/>
        </w:rPr>
      </w:pPr>
      <w:r w:rsidRPr="00F16171">
        <w:rPr>
          <w:rFonts w:ascii="Times New Roman" w:eastAsia="Times New Roman" w:hAnsi="Times New Roman" w:cs="Times New Roman"/>
          <w:b/>
          <w:bCs/>
          <w:sz w:val="28"/>
          <w:szCs w:val="28"/>
          <w:lang w:eastAsia="ru-RU"/>
        </w:rPr>
        <w:t xml:space="preserve">Схема самоанализа урока    </w:t>
      </w:r>
    </w:p>
    <w:p w:rsidR="009A6B2E" w:rsidRPr="00F16171" w:rsidRDefault="009A6B2E" w:rsidP="00F16171">
      <w:pPr>
        <w:numPr>
          <w:ilvl w:val="0"/>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 како</w:t>
      </w:r>
      <w:r w:rsidR="006B3201">
        <w:rPr>
          <w:rFonts w:ascii="Times New Roman" w:eastAsia="Times New Roman" w:hAnsi="Times New Roman" w:cs="Times New Roman"/>
          <w:sz w:val="28"/>
          <w:szCs w:val="28"/>
          <w:lang w:eastAsia="ru-RU"/>
        </w:rPr>
        <w:t xml:space="preserve">й группе </w:t>
      </w:r>
      <w:r w:rsidRPr="00F16171">
        <w:rPr>
          <w:rFonts w:ascii="Times New Roman" w:eastAsia="Times New Roman" w:hAnsi="Times New Roman" w:cs="Times New Roman"/>
          <w:sz w:val="28"/>
          <w:szCs w:val="28"/>
          <w:lang w:eastAsia="ru-RU"/>
        </w:rPr>
        <w:t>проводился урок</w:t>
      </w:r>
    </w:p>
    <w:p w:rsidR="009A6B2E" w:rsidRPr="00F16171" w:rsidRDefault="009A6B2E" w:rsidP="00F16171">
      <w:pPr>
        <w:numPr>
          <w:ilvl w:val="0"/>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Характеристика групп здоровья учащихся </w:t>
      </w:r>
    </w:p>
    <w:p w:rsidR="009A6B2E" w:rsidRPr="00F16171" w:rsidRDefault="009A6B2E" w:rsidP="00F16171">
      <w:pPr>
        <w:numPr>
          <w:ilvl w:val="0"/>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Форма проведения урока</w:t>
      </w:r>
    </w:p>
    <w:p w:rsidR="009A6B2E" w:rsidRPr="00F16171" w:rsidRDefault="009A6B2E" w:rsidP="00F16171">
      <w:pPr>
        <w:numPr>
          <w:ilvl w:val="0"/>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Тема, цели, задачи урока</w:t>
      </w:r>
    </w:p>
    <w:p w:rsidR="009A6B2E" w:rsidRPr="00F16171" w:rsidRDefault="009A6B2E" w:rsidP="00F16171">
      <w:pPr>
        <w:numPr>
          <w:ilvl w:val="0"/>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Как решались поставленные задачи, какие упражнения помогли решению оздоровительных задач</w:t>
      </w:r>
    </w:p>
    <w:p w:rsidR="009A6B2E" w:rsidRPr="00F16171" w:rsidRDefault="009A6B2E" w:rsidP="00F16171">
      <w:pPr>
        <w:numPr>
          <w:ilvl w:val="0"/>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Использовался ли теоретический материал?</w:t>
      </w:r>
    </w:p>
    <w:p w:rsidR="009A6B2E" w:rsidRPr="00F16171" w:rsidRDefault="009A6B2E" w:rsidP="00F16171">
      <w:pPr>
        <w:numPr>
          <w:ilvl w:val="0"/>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Характеристика каждого этапа урока.</w:t>
      </w:r>
    </w:p>
    <w:p w:rsidR="009A6B2E" w:rsidRPr="00F16171" w:rsidRDefault="009A6B2E" w:rsidP="00F16171">
      <w:pPr>
        <w:numPr>
          <w:ilvl w:val="1"/>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С какой целью проводился каждый этап урока? </w:t>
      </w:r>
    </w:p>
    <w:p w:rsidR="009A6B2E" w:rsidRPr="00F16171" w:rsidRDefault="009A6B2E" w:rsidP="00F16171">
      <w:pPr>
        <w:numPr>
          <w:ilvl w:val="1"/>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Какие использовались упражнения в подготовительном этапе?</w:t>
      </w:r>
    </w:p>
    <w:p w:rsidR="009A6B2E" w:rsidRPr="00F16171" w:rsidRDefault="009A6B2E" w:rsidP="00F16171">
      <w:pPr>
        <w:numPr>
          <w:ilvl w:val="1"/>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В какой форме проводился основной этап? </w:t>
      </w:r>
    </w:p>
    <w:p w:rsidR="009A6B2E" w:rsidRPr="00F16171" w:rsidRDefault="009A6B2E" w:rsidP="00F16171">
      <w:pPr>
        <w:numPr>
          <w:ilvl w:val="1"/>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Соблюдалась ли техника безопасности на уроке? </w:t>
      </w:r>
    </w:p>
    <w:p w:rsidR="009A6B2E" w:rsidRPr="00F16171" w:rsidRDefault="009A6B2E" w:rsidP="00F16171">
      <w:pPr>
        <w:numPr>
          <w:ilvl w:val="1"/>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Как была организована страховка и самостраховка?</w:t>
      </w:r>
    </w:p>
    <w:p w:rsidR="009A6B2E" w:rsidRPr="00F16171" w:rsidRDefault="009A6B2E" w:rsidP="00F16171">
      <w:pPr>
        <w:numPr>
          <w:ilvl w:val="0"/>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Какие формы и методы работы использовались на уроке?</w:t>
      </w:r>
    </w:p>
    <w:p w:rsidR="009A6B2E" w:rsidRPr="00F16171" w:rsidRDefault="009A6B2E" w:rsidP="00F16171">
      <w:pPr>
        <w:numPr>
          <w:ilvl w:val="0"/>
          <w:numId w:val="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Достигнуты  ли основные задачи, поставленные на уроке?</w:t>
      </w:r>
    </w:p>
    <w:p w:rsidR="009A6B2E" w:rsidRPr="00F16171" w:rsidRDefault="006C4446" w:rsidP="00F16171">
      <w:pPr>
        <w:spacing w:before="168"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Также возможно использование таблицы с указанием разных направлений деятельности педагога и учащихся:</w:t>
      </w:r>
    </w:p>
    <w:p w:rsidR="006C4446" w:rsidRPr="00F16171" w:rsidRDefault="006C4446" w:rsidP="00F16171">
      <w:pPr>
        <w:suppressAutoHyphens/>
        <w:spacing w:after="0"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КАРТА САМОАНАЛИЗА УРОКА</w:t>
      </w:r>
    </w:p>
    <w:p w:rsidR="006C4446" w:rsidRPr="00F16171" w:rsidRDefault="006C4446" w:rsidP="00F16171">
      <w:pPr>
        <w:suppressAutoHyphens/>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дата проведения урока: _____________</w:t>
      </w:r>
      <w:r w:rsidR="006068FA" w:rsidRPr="00F16171">
        <w:rPr>
          <w:rFonts w:ascii="Times New Roman" w:eastAsia="Times New Roman" w:hAnsi="Times New Roman" w:cs="Times New Roman"/>
          <w:sz w:val="28"/>
          <w:szCs w:val="28"/>
          <w:lang w:eastAsia="ar-SA"/>
        </w:rPr>
        <w:t xml:space="preserve"> </w:t>
      </w:r>
      <w:r w:rsidR="006B3201">
        <w:rPr>
          <w:rFonts w:ascii="Times New Roman" w:eastAsia="Times New Roman" w:hAnsi="Times New Roman" w:cs="Times New Roman"/>
          <w:sz w:val="28"/>
          <w:szCs w:val="28"/>
          <w:lang w:eastAsia="ar-SA"/>
        </w:rPr>
        <w:t>группа</w:t>
      </w:r>
      <w:r w:rsidRPr="00F16171">
        <w:rPr>
          <w:rFonts w:ascii="Times New Roman" w:eastAsia="Times New Roman" w:hAnsi="Times New Roman" w:cs="Times New Roman"/>
          <w:sz w:val="28"/>
          <w:szCs w:val="28"/>
          <w:lang w:eastAsia="ar-SA"/>
        </w:rPr>
        <w:t>_________________</w:t>
      </w:r>
      <w:r w:rsidR="006068FA" w:rsidRPr="00F16171">
        <w:rPr>
          <w:rFonts w:ascii="Times New Roman" w:eastAsia="Times New Roman" w:hAnsi="Times New Roman" w:cs="Times New Roman"/>
          <w:sz w:val="28"/>
          <w:szCs w:val="28"/>
          <w:lang w:eastAsia="ar-SA"/>
        </w:rPr>
        <w:t xml:space="preserve"> </w:t>
      </w:r>
    </w:p>
    <w:p w:rsidR="006C4446" w:rsidRPr="00F16171" w:rsidRDefault="006C4446" w:rsidP="001F12A8">
      <w:pPr>
        <w:suppressAutoHyphens/>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тема занятия: ____________________________________________________________________________</w:t>
      </w:r>
    </w:p>
    <w:p w:rsidR="006C4446" w:rsidRPr="00F16171" w:rsidRDefault="006C4446" w:rsidP="001F12A8">
      <w:pPr>
        <w:suppressAutoHyphens/>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цель урока: ____________________________________________________________________________</w:t>
      </w:r>
    </w:p>
    <w:p w:rsidR="001F12A8" w:rsidRDefault="006C4446" w:rsidP="00F16171">
      <w:pPr>
        <w:suppressAutoHyphens/>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задачи урока:</w:t>
      </w:r>
    </w:p>
    <w:p w:rsidR="006C4446" w:rsidRPr="00F16171" w:rsidRDefault="006C4446" w:rsidP="00F16171">
      <w:pPr>
        <w:suppressAutoHyphens/>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_____________________________________________________________________________</w:t>
      </w:r>
      <w:r w:rsidR="001F12A8">
        <w:rPr>
          <w:rFonts w:ascii="Times New Roman" w:eastAsia="Times New Roman" w:hAnsi="Times New Roman" w:cs="Times New Roman"/>
          <w:sz w:val="28"/>
          <w:szCs w:val="28"/>
          <w:lang w:eastAsia="ar-SA"/>
        </w:rPr>
        <w:t>___________________________________________________________________________</w:t>
      </w:r>
      <w:r w:rsidRPr="00F16171">
        <w:rPr>
          <w:rFonts w:ascii="Times New Roman" w:eastAsia="Times New Roman" w:hAnsi="Times New Roman" w:cs="Times New Roman"/>
          <w:sz w:val="28"/>
          <w:szCs w:val="28"/>
          <w:lang w:eastAsia="ar-SA"/>
        </w:rPr>
        <w:t xml:space="preserve"> ____________________________________________________________________________</w:t>
      </w:r>
    </w:p>
    <w:p w:rsidR="001F12A8" w:rsidRDefault="006C4446" w:rsidP="00F16171">
      <w:pPr>
        <w:suppressAutoHyphens/>
        <w:spacing w:after="0" w:line="360" w:lineRule="auto"/>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наглядный и дидактический материал:</w:t>
      </w:r>
    </w:p>
    <w:p w:rsidR="006C4446" w:rsidRPr="00F16171" w:rsidRDefault="001F12A8" w:rsidP="00F16171">
      <w:p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w:t>
      </w:r>
      <w:r w:rsidR="006C4446" w:rsidRPr="00F16171">
        <w:rPr>
          <w:rFonts w:ascii="Times New Roman" w:eastAsia="Times New Roman" w:hAnsi="Times New Roman" w:cs="Times New Roman"/>
          <w:sz w:val="28"/>
          <w:szCs w:val="28"/>
          <w:lang w:eastAsia="ar-SA"/>
        </w:rPr>
        <w:t>_______________________________</w:t>
      </w:r>
      <w:r w:rsidR="00441948" w:rsidRPr="00F16171">
        <w:rPr>
          <w:rFonts w:ascii="Times New Roman" w:eastAsia="Times New Roman" w:hAnsi="Times New Roman" w:cs="Times New Roman"/>
          <w:sz w:val="28"/>
          <w:szCs w:val="28"/>
          <w:lang w:eastAsia="ar-SA"/>
        </w:rPr>
        <w:t>________________________</w:t>
      </w:r>
    </w:p>
    <w:p w:rsidR="006C4446" w:rsidRPr="00F16171" w:rsidRDefault="00441948" w:rsidP="00F16171">
      <w:pPr>
        <w:suppressAutoHyphens/>
        <w:spacing w:after="0"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Критерии оценивания</w:t>
      </w:r>
    </w:p>
    <w:tbl>
      <w:tblPr>
        <w:tblW w:w="10915" w:type="dxa"/>
        <w:tblInd w:w="-34" w:type="dxa"/>
        <w:tblLayout w:type="fixed"/>
        <w:tblLook w:val="0000"/>
      </w:tblPr>
      <w:tblGrid>
        <w:gridCol w:w="567"/>
        <w:gridCol w:w="142"/>
        <w:gridCol w:w="7655"/>
        <w:gridCol w:w="2551"/>
      </w:tblGrid>
      <w:tr w:rsidR="006C4446" w:rsidRPr="00F16171" w:rsidTr="00C7339B">
        <w:tc>
          <w:tcPr>
            <w:tcW w:w="567"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ind w:left="-5353" w:firstLine="5353"/>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w:t>
            </w:r>
          </w:p>
        </w:tc>
        <w:tc>
          <w:tcPr>
            <w:tcW w:w="7797"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Параметры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Наличие (+) или отсутствие (-)</w:t>
            </w:r>
          </w:p>
        </w:tc>
      </w:tr>
      <w:tr w:rsidR="006C4446" w:rsidRPr="00F16171" w:rsidTr="00C7339B">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Оценка содержания учебного занятия</w:t>
            </w: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Комплексная постановка цели и задач учебного занятия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Конкретность, чёткость и лаконичность формулировки цели учебного занятия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Реальность, целесообразность, сложность и достижимость поставленной цели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Соответствие темы фактически проведённого учебного занятия теме, заявленной в КТП</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Доступность учебного материала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 xml:space="preserve">Новизна, актуальность, проблемность и привлекательность </w:t>
            </w:r>
            <w:r w:rsidRPr="00F16171">
              <w:rPr>
                <w:rFonts w:ascii="Times New Roman" w:eastAsia="Times New Roman" w:hAnsi="Times New Roman" w:cs="Times New Roman"/>
                <w:sz w:val="28"/>
                <w:szCs w:val="28"/>
                <w:lang w:eastAsia="ar-SA"/>
              </w:rPr>
              <w:lastRenderedPageBreak/>
              <w:t>учебного материала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Оптимальность объёма учебного материала, предложенного для усвоения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color w:val="000000"/>
                <w:sz w:val="28"/>
                <w:szCs w:val="28"/>
                <w:lang w:eastAsia="ar-SA"/>
              </w:rPr>
            </w:pPr>
            <w:r w:rsidRPr="00F16171">
              <w:rPr>
                <w:rFonts w:ascii="Times New Roman" w:eastAsia="Times New Roman" w:hAnsi="Times New Roman" w:cs="Times New Roman"/>
                <w:color w:val="000000"/>
                <w:sz w:val="28"/>
                <w:szCs w:val="28"/>
                <w:lang w:eastAsia="ar-SA"/>
              </w:rPr>
              <w:t>Преподаватель приводит примеры применения теоретических положений на практике.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Целесообразность и рациональность выделенных этапов урока, их продолжительность (эффективность использования времени) и логичность перехода от одного этапа к другому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val="en-US" w:eastAsia="ar-SA"/>
              </w:rPr>
            </w:pPr>
            <w:r w:rsidRPr="00F16171">
              <w:rPr>
                <w:rFonts w:ascii="Times New Roman" w:eastAsia="Times New Roman" w:hAnsi="Times New Roman" w:cs="Times New Roman"/>
                <w:sz w:val="28"/>
                <w:szCs w:val="28"/>
                <w:lang w:val="en-US" w:eastAsia="ar-SA"/>
              </w:rPr>
              <w:t>I</w:t>
            </w: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Организация работы с домашним заданием на учебном занятии, его связь с темой учебного занятия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Соблюдение правил охраны труда и техники безопасности преподавателем и обучающимися в ходе учебного занятия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9"/>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Выполнение плана, достижение цели и задач учебного занятия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C7339B">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 xml:space="preserve">Оценка эффективности способов деятельности </w:t>
            </w:r>
          </w:p>
        </w:tc>
      </w:tr>
      <w:tr w:rsidR="006C4446" w:rsidRPr="00F16171" w:rsidTr="001F12A8">
        <w:trPr>
          <w:trHeight w:val="275"/>
        </w:trPr>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7"/>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Использование на учебном занятии элементов современных технологий (перечислить): АМО, РКМЧП, информационные технологии, проектное обучение, проблемное обучение, развивающее обучение, презентации (ИКТ)</w:t>
            </w:r>
          </w:p>
        </w:tc>
        <w:tc>
          <w:tcPr>
            <w:tcW w:w="2551" w:type="dxa"/>
            <w:vMerge w:val="restart"/>
            <w:tcBorders>
              <w:top w:val="single" w:sz="4" w:space="0" w:color="000000"/>
              <w:left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7"/>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Использование на учебном занятии здоровьесберегающих технологий</w:t>
            </w:r>
          </w:p>
        </w:tc>
        <w:tc>
          <w:tcPr>
            <w:tcW w:w="2551" w:type="dxa"/>
            <w:vMerge/>
            <w:tcBorders>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7"/>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Мотивация обучающихся к занятиям (стимулирование интереса к учебному материалу, создание ситуаций успеха)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7"/>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 xml:space="preserve">Участие обучающихся в коллективных (групповых) формах работы, социализация учащихся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7"/>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Дифференцированный подход к обучающимся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7"/>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Целесообразность и эффективность использования наглядности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7"/>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 xml:space="preserve">Целесообразность и эффективность использования ТСО (компьютер, телевизор, медиа – проигрыватель, </w:t>
            </w:r>
            <w:r w:rsidRPr="00F16171">
              <w:rPr>
                <w:rFonts w:ascii="Times New Roman" w:eastAsia="Times New Roman" w:hAnsi="Times New Roman" w:cs="Times New Roman"/>
                <w:sz w:val="28"/>
                <w:szCs w:val="28"/>
                <w:lang w:val="en-US" w:eastAsia="ar-SA"/>
              </w:rPr>
              <w:t>DVD</w:t>
            </w:r>
            <w:r w:rsidRPr="00F16171">
              <w:rPr>
                <w:rFonts w:ascii="Times New Roman" w:eastAsia="Times New Roman" w:hAnsi="Times New Roman" w:cs="Times New Roman"/>
                <w:sz w:val="28"/>
                <w:szCs w:val="28"/>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7"/>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Обратная связь (рефлексия)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7"/>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Эффективность выбранных форм контроля усвоения учебного материала и работы на учебном занятии в целом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C7339B">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Оценка уровня педагогического и методического мастерства</w:t>
            </w: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8"/>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color w:val="000000"/>
                <w:sz w:val="28"/>
                <w:szCs w:val="28"/>
                <w:lang w:eastAsia="ar-SA"/>
              </w:rPr>
              <w:t>Демонстрация высокой эрудиции, широкий кругозор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8"/>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Культура речи, темп, эмоциональность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8"/>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color w:val="000000"/>
                <w:sz w:val="28"/>
                <w:szCs w:val="28"/>
                <w:lang w:eastAsia="ar-SA"/>
              </w:rPr>
            </w:pPr>
            <w:r w:rsidRPr="00F16171">
              <w:rPr>
                <w:rFonts w:ascii="Times New Roman" w:eastAsia="Times New Roman" w:hAnsi="Times New Roman" w:cs="Times New Roman"/>
                <w:color w:val="000000"/>
                <w:sz w:val="28"/>
                <w:szCs w:val="28"/>
                <w:lang w:eastAsia="ar-SA"/>
              </w:rPr>
              <w:t>Преподаватель вызывает интерес к предмету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8"/>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color w:val="000000"/>
                <w:sz w:val="28"/>
                <w:szCs w:val="28"/>
                <w:lang w:eastAsia="ar-SA"/>
              </w:rPr>
            </w:pPr>
            <w:r w:rsidRPr="00F16171">
              <w:rPr>
                <w:rFonts w:ascii="Times New Roman" w:eastAsia="Times New Roman" w:hAnsi="Times New Roman" w:cs="Times New Roman"/>
                <w:color w:val="000000"/>
                <w:sz w:val="28"/>
                <w:szCs w:val="28"/>
                <w:lang w:eastAsia="ar-SA"/>
              </w:rPr>
              <w:t>Преподаватель побуждает к активной работе в аудитории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8"/>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Тактичность и демократичность взаимоотношений с обучающимися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8"/>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Создание атмосферы психологической комфортности в коллективе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C7339B">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Оценка учебно-познавательной активности обучающихся</w:t>
            </w: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6"/>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Познавательная активность, заинтересованность, творчество и самостоятельность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6"/>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Общеучебные умения и навыки (умение работать с литературой, принимать решения в нестандартных ситуациях, работать в коллективе)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6"/>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Специальные умения и навыки (разрабатывать предметно – развивающую среду в кабинете, чтение нот, анализ муз.произведений)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r w:rsidR="006C4446" w:rsidRPr="00F16171" w:rsidTr="001F12A8">
        <w:tc>
          <w:tcPr>
            <w:tcW w:w="709" w:type="dxa"/>
            <w:gridSpan w:val="2"/>
            <w:tcBorders>
              <w:top w:val="single" w:sz="4" w:space="0" w:color="000000"/>
              <w:left w:val="single" w:sz="4" w:space="0" w:color="000000"/>
              <w:bottom w:val="single" w:sz="4" w:space="0" w:color="000000"/>
            </w:tcBorders>
            <w:shd w:val="clear" w:color="auto" w:fill="auto"/>
          </w:tcPr>
          <w:p w:rsidR="006C4446" w:rsidRPr="00F16171" w:rsidRDefault="006C4446" w:rsidP="00F16171">
            <w:pPr>
              <w:numPr>
                <w:ilvl w:val="0"/>
                <w:numId w:val="36"/>
              </w:numPr>
              <w:suppressAutoHyphens/>
              <w:snapToGrid w:val="0"/>
              <w:spacing w:after="0" w:line="360" w:lineRule="auto"/>
              <w:rPr>
                <w:rFonts w:ascii="Times New Roman" w:eastAsia="Times New Roman" w:hAnsi="Times New Roman" w:cs="Times New Roman"/>
                <w:sz w:val="28"/>
                <w:szCs w:val="28"/>
                <w:lang w:eastAsia="ar-SA"/>
              </w:rPr>
            </w:pPr>
          </w:p>
        </w:tc>
        <w:tc>
          <w:tcPr>
            <w:tcW w:w="7655" w:type="dxa"/>
            <w:tcBorders>
              <w:top w:val="single" w:sz="4" w:space="0" w:color="000000"/>
              <w:left w:val="single" w:sz="4" w:space="0" w:color="000000"/>
              <w:bottom w:val="single" w:sz="4" w:space="0" w:color="000000"/>
            </w:tcBorders>
            <w:shd w:val="clear" w:color="auto" w:fill="auto"/>
          </w:tcPr>
          <w:p w:rsidR="006C4446" w:rsidRPr="00F16171" w:rsidRDefault="006C4446" w:rsidP="00F16171">
            <w:pPr>
              <w:suppressAutoHyphens/>
              <w:snapToGrid w:val="0"/>
              <w:spacing w:after="0" w:line="360" w:lineRule="auto"/>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Дисциплинированность и организованность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C4446" w:rsidRPr="00F16171" w:rsidRDefault="006C4446" w:rsidP="00F16171">
            <w:pPr>
              <w:suppressAutoHyphens/>
              <w:snapToGrid w:val="0"/>
              <w:spacing w:after="0" w:line="360" w:lineRule="auto"/>
              <w:jc w:val="center"/>
              <w:rPr>
                <w:rFonts w:ascii="Times New Roman" w:eastAsia="Times New Roman" w:hAnsi="Times New Roman" w:cs="Times New Roman"/>
                <w:sz w:val="28"/>
                <w:szCs w:val="28"/>
                <w:lang w:eastAsia="ar-SA"/>
              </w:rPr>
            </w:pPr>
          </w:p>
        </w:tc>
      </w:tr>
    </w:tbl>
    <w:p w:rsidR="00DB1ECB" w:rsidRPr="00F16171" w:rsidRDefault="00DB1ECB" w:rsidP="00F16171">
      <w:pPr>
        <w:suppressAutoHyphens/>
        <w:spacing w:after="0" w:line="360" w:lineRule="auto"/>
        <w:rPr>
          <w:rFonts w:ascii="Times New Roman" w:eastAsia="Times New Roman" w:hAnsi="Times New Roman" w:cs="Times New Roman"/>
          <w:b/>
          <w:sz w:val="28"/>
          <w:szCs w:val="28"/>
          <w:lang w:eastAsia="ar-SA"/>
        </w:rPr>
      </w:pPr>
    </w:p>
    <w:p w:rsidR="006C4446" w:rsidRPr="00F16171" w:rsidRDefault="006C4446" w:rsidP="00F16171">
      <w:pPr>
        <w:suppressAutoHyphens/>
        <w:spacing w:after="0" w:line="360" w:lineRule="auto"/>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Выводы:</w:t>
      </w:r>
    </w:p>
    <w:p w:rsidR="006C4446" w:rsidRPr="00F16171" w:rsidRDefault="006C4446" w:rsidP="00F16171">
      <w:pPr>
        <w:suppressAutoHyphens/>
        <w:spacing w:after="0" w:line="360" w:lineRule="auto"/>
        <w:rPr>
          <w:rFonts w:ascii="Times New Roman" w:eastAsia="Times New Roman" w:hAnsi="Times New Roman" w:cs="Times New Roman"/>
          <w:b/>
          <w:i/>
          <w:sz w:val="28"/>
          <w:szCs w:val="28"/>
          <w:lang w:eastAsia="ar-SA"/>
        </w:rPr>
      </w:pPr>
      <w:r w:rsidRPr="00F16171">
        <w:rPr>
          <w:rFonts w:ascii="Times New Roman" w:eastAsia="Times New Roman" w:hAnsi="Times New Roman" w:cs="Times New Roman"/>
          <w:sz w:val="28"/>
          <w:szCs w:val="28"/>
          <w:lang w:eastAsia="ar-SA"/>
        </w:rPr>
        <w:t>____________________________________________________________________________</w:t>
      </w:r>
    </w:p>
    <w:p w:rsidR="006C4446" w:rsidRPr="00F16171" w:rsidRDefault="006C4446" w:rsidP="00F16171">
      <w:pPr>
        <w:suppressAutoHyphens/>
        <w:spacing w:after="0" w:line="360" w:lineRule="auto"/>
        <w:jc w:val="both"/>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w:t>
      </w:r>
      <w:r w:rsidRPr="00F16171">
        <w:rPr>
          <w:rFonts w:ascii="Times New Roman" w:eastAsia="Times New Roman" w:hAnsi="Times New Roman" w:cs="Times New Roman"/>
          <w:b/>
          <w:sz w:val="28"/>
          <w:szCs w:val="28"/>
          <w:lang w:eastAsia="ar-SA"/>
        </w:rPr>
        <w:t xml:space="preserve"> Положительные моменты занятия:</w:t>
      </w:r>
    </w:p>
    <w:p w:rsidR="006C4446" w:rsidRPr="00F16171" w:rsidRDefault="006C4446" w:rsidP="00F16171">
      <w:pPr>
        <w:suppressAutoHyphens/>
        <w:spacing w:after="0" w:line="360" w:lineRule="auto"/>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w:t>
      </w:r>
    </w:p>
    <w:p w:rsidR="006C4446" w:rsidRPr="00F16171" w:rsidRDefault="006C4446" w:rsidP="00F16171">
      <w:pPr>
        <w:suppressAutoHyphens/>
        <w:spacing w:after="0" w:line="360" w:lineRule="auto"/>
        <w:jc w:val="both"/>
        <w:rPr>
          <w:rFonts w:ascii="Times New Roman" w:eastAsia="Times New Roman" w:hAnsi="Times New Roman" w:cs="Times New Roman"/>
          <w:b/>
          <w:sz w:val="28"/>
          <w:szCs w:val="28"/>
          <w:lang w:eastAsia="ar-SA"/>
        </w:rPr>
      </w:pPr>
      <w:r w:rsidRPr="00F16171">
        <w:rPr>
          <w:rFonts w:ascii="Times New Roman" w:eastAsia="Times New Roman" w:hAnsi="Times New Roman" w:cs="Times New Roman"/>
          <w:b/>
          <w:sz w:val="28"/>
          <w:szCs w:val="28"/>
          <w:lang w:eastAsia="ar-SA"/>
        </w:rPr>
        <w:t>Отрицательные моменты занятия:</w:t>
      </w:r>
    </w:p>
    <w:p w:rsidR="00C7339B" w:rsidRPr="00F16171" w:rsidRDefault="006C4446" w:rsidP="00F16171">
      <w:pPr>
        <w:suppressAutoHyphens/>
        <w:spacing w:after="0" w:line="360" w:lineRule="auto"/>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lastRenderedPageBreak/>
        <w:t>____________________________________________________________________________________________________________________________________________________________________________________________________________________________________</w:t>
      </w:r>
    </w:p>
    <w:p w:rsidR="006C4446" w:rsidRPr="00F16171" w:rsidRDefault="006C4446" w:rsidP="00F16171">
      <w:pPr>
        <w:pStyle w:val="a7"/>
        <w:numPr>
          <w:ilvl w:val="0"/>
          <w:numId w:val="31"/>
        </w:numPr>
        <w:spacing w:before="168" w:after="0" w:line="360" w:lineRule="auto"/>
        <w:jc w:val="center"/>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ВИДЫ СХЕМ АНАЛИЗА УРОКА И ОСОБЕННОСТИ ИХ ОРГАНИЗАЦИИ</w:t>
      </w:r>
    </w:p>
    <w:p w:rsidR="009A6B2E" w:rsidRPr="00F16171" w:rsidRDefault="009A6B2E"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ВИДЫ СХЕМ АНАЛИЗА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Полный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Структурный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Аспектный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Краткий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Дидактический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Психологический анализ</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8. Комплексный анализ уроков</w:t>
      </w:r>
    </w:p>
    <w:p w:rsidR="009A6B2E" w:rsidRPr="00F16171" w:rsidRDefault="009A6B2E"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ПОЛНЫЙ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Целевая направленность урока (постановка триединой задачи).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Каков объем отобранного на урок учебного материала и реальность его усвоения на уроке учащимися.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Какое время на уроке было отведено изучению нового материала, его разбору, закреплению и выявлению результатов усвоения.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Как организована самостоятельная мыслительная деятельность учащихся, уровень взаимопроверки своих знаний на уроке.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Как работа с учебником способствовала усвоению и закреплению знаний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Выявить, каков уровень обратной связи со всеми учащимися.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Какова система заданий работы учителя с учащимися и как она способствует достижению необходимого уровня знаний на данном уроке.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8. Рациональность проведения уроков - лекций, семинара, конференции, диспута, конкурса и т.д., выдача материала блоками, использование опорных сигналов на данном уроке.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9. Какие методы и приемы обучения были использованы и их активность на уроке.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10.Осуществляется ли опора на межпредметные связи.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11.Как творчески проверено домашнее задание предыдущего урока у всех и доведено ли новое до каждого ученика, его оптимальность с учетом объема заданий по другим предметам.</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12.Каков результат усвоения знаний учащихся и не снизится ли он в новых условиях, ситуациях.</w:t>
      </w:r>
    </w:p>
    <w:p w:rsidR="009A6B2E" w:rsidRPr="00F16171" w:rsidRDefault="009A6B2E"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СТРУКТУРНЫЙ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Выявить главные элементы урока и определить основные виды работы с учащимися.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Определить их последовательность и целесообразность.</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Выявить временной фактор и его рациональность по этапам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Как развивается учебная деятельность учащихся от первого до последнего структурного элемента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Какова взаимосвязь отдельных структурных элементов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Какова результативность отдельных этапов урока в конечном усвоении знаний учащихся.</w:t>
      </w:r>
    </w:p>
    <w:p w:rsidR="009A6B2E" w:rsidRPr="00F16171" w:rsidRDefault="009A6B2E"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АСПЕКТНЫЙ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Постановка и решение на уроке триединой задачи (обучение, воспитание, развитие)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Оптимальность выбора типа и структуры урока для решения данной аспектной задачи.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Соответствие содержания, понятий, факторов и идей изучаемого материала решению данной аспектной задачи.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Была ли обеспечена на данном уроке преемственность в решении данной задачи.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Проанализировать использование форм и методов обучения, воспитания и развития.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Какова работа на уроке учащихся с учебниками и другой литературой.</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Как организована и каков уровень самостоятельной работы каждого учащегося.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8.       Достигнут ли результат по его аспектной цели.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9.       Как на уроке оценивались знания, умения и навыки учащихся, каково воспитательное значение оценки и как она помогает достижению конечного результата.</w:t>
      </w:r>
    </w:p>
    <w:p w:rsidR="009A6B2E" w:rsidRPr="00F16171" w:rsidRDefault="009A6B2E"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КРАТКИЙ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1.       Постановка на уроке триединой задачи (обучение, воспитание, развитие).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Какими методами она решалась.</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Примеры, подтверждающие работу учителя по реализации .</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Была ли обеспечена на данном уроке преемственность в решении данной задачи.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Проанализировать использование форм и методов обучения, воспитания и развития.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Какова работа на уроке учащихся с учебниками и другой литературой.</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Как организована и каков уровень самостоятельной работы каждого учащегося.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8.       Достигнут ли результат по его аспектной цели.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9.       Как на уроке оценивались знания, умения и навыки учащихся, каково воспитательное значение оценки и как она помогает достижению конечного результата.</w:t>
      </w:r>
    </w:p>
    <w:p w:rsidR="009A6B2E" w:rsidRPr="00F16171" w:rsidRDefault="009A6B2E"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ДИДАКТИЧЕСКИЙ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Общие сведения об учителе и классе.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Тема урока, его место в системе уроков по данной теме.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Цели-задачи урока (обучение, воспитание, развитие), комплексность их решения.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Оптимальный отбор содержания обучения под поставленные цели.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Адекватность т.е. соответствие методов и средств целям и содержанию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Их оптимальность и интенсивность.</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Тип урока, рациональность избранной структуры урока, т.е. соответствие ее целям,</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содержанию и методам обучения.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Дидактическое взаимодействие на уроке. Технология реализации сотрудничества в обучении.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8.       Посильность объема и сложности домашнего задания.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9.       Степень реализации триединой задачи урока.</w:t>
      </w:r>
    </w:p>
    <w:p w:rsidR="009A6B2E" w:rsidRPr="00F16171" w:rsidRDefault="009A6B2E"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ПСИХОЛОГИЧЕСКИЙ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Психологическая цель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проектирование развития учащихся в пределах изучения конкретного учебного предмета и конкретного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учет в целевой установке урока психологической задачи изучения темы и результатов, достигнутых в предшествующей работе;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3) предусмотрение отдельных средств психолого-педагогического воздействия, методических приемов, обеспечивающих развитие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Стиль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определение содержания и структуры урока в соответствии с принципами развивающего обучения: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соотношение нагрузки на память учащихся и их мышление; определение объема воспроизводящей деятельности учащихся и творческой; планирование усвоения знаний в готовом виде (со слов учителя, из учебника, пособия и т.п.) и в процессе самостоятельного поиска; выполнение учителем проблемно- эвристического обучения и учащимися; кто ставит проблему, формулирует ее, кто решает); учет контроля, анализа и оценки деятельности школьников, осуществляемых учителем, и взаимной критической оценки, самоконтроля и самоанализа учащихся; соотношение побуждения учащихся к деятельности (комментарии вызывающие положительные чувства в связи с проделанной работой, установки, стимулирующие интерес, волевые усилия к преодолению трудностей и т д.) и принуждения (напоминание об отметке, резкие замечания, нотации и т.п.);</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особенности самоорганизации учителя: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подготовленность к уроку и главное - осознание психологической цели и внутренняя готовность к ее осуществлению;</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рабочее самочувствие в начале урока и в его ходе (собранность, сонастроенность с темой и психологической целью урока, энергичность, настойчивость в осуществлении поставленной цели, оптимистический подход ко всему происходящему на уроке, педагогическая находчивость и др.);</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педагогический такт (случаи, проявления);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психологический климат на уроке (поддержание атмосферы радостного, искреннего общения, деловой контакт и др.).</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Организация познавательной деятельности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определение мер для обеспечения условий продуктивной работы мышления и воображения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планирование путей восприятия учениками изучаемых объектов и явлений, их осмысления;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 использование установок в форме убеждения, внушения;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планирование условий устойчивого внимания и сосредоточенности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использование различных форм работы для актуализации в памяти учащихся ранее усвоенных знаний и умений, необходимых для восприятия новых (беседа, индивидуальный опрос, упражнения по повторению),</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организация деятельности мышления и воображения учащихся в процессе формирования новых знаний и умений;</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определение уровня сформированности знаний и умений у учащихся (на уровне конкретно- чувственных представлений, понятий, обобщающих образов "открытий", формулирования выводов);</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опора на психологические закономерности формирования представлений понятий, уровней понимания, создания новых образов в организации мыслительной деятельности и воображения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планирование приемов и форм работы, обеспечивающих активность и самостоятельность мышления учащихся (система вопросов, создание проблемных ситуаций, разные уровни проблемно- эвристического решения задач, использование задач с недостающими и излишними данными, организация поисковой и исследовательской работы учащихся на уроке, создание преодолимых интеллектуальных затруднений в ходе самостоятельных работ, усложнение заданий с целью развития познавательной самостоятельности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руководство повышением уровня понимания (от описательного, сравнительного, объяснительного к обобщающему, оценочному, проблемному) и формированием умений рассуждать и умозаключать;</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использование различных видов творческих работ учащихся (объяснение цели работы, условий ее выполнения, обучение отбору и систематизации материала, а также обработке результатов и оформлению работы);</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закрепление результатов работы:</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формирование навыков путем упражнений, - обучение переносу ранее усвоенных умений и навыков на новые условия работы, предупреждение механического переноса.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Организованность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отношение учащихся к учению, их самоорганизация и уровень умственного развития;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2) возможные группы учащихся по уровню обучаемости, учёт этих обстоятельств при определении сочетания индивидуальной, групповой и фронтальной формах работы учащихся на уроке.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Учет возрастных особенностей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планирование урока в соответствии с индивидуальными и возрастными особенностями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проведение урока с учетом сильных и слабых учеников;</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дифференцированный подход к сильным и слабым ученикам.</w:t>
      </w:r>
    </w:p>
    <w:p w:rsidR="009A6B2E" w:rsidRPr="00F16171" w:rsidRDefault="009A6B2E"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 xml:space="preserve">КОМПЛЕКСНЫЙ АНАЛИЗ </w:t>
      </w:r>
      <w:r w:rsidR="006B3201">
        <w:rPr>
          <w:rFonts w:ascii="Times New Roman" w:eastAsia="Times New Roman" w:hAnsi="Times New Roman" w:cs="Times New Roman"/>
          <w:b/>
          <w:color w:val="000000"/>
          <w:sz w:val="28"/>
          <w:szCs w:val="28"/>
          <w:lang w:eastAsia="ru-RU"/>
        </w:rPr>
        <w:t xml:space="preserve"> </w:t>
      </w:r>
      <w:r w:rsidRPr="00F16171">
        <w:rPr>
          <w:rFonts w:ascii="Times New Roman" w:eastAsia="Times New Roman" w:hAnsi="Times New Roman" w:cs="Times New Roman"/>
          <w:b/>
          <w:color w:val="000000"/>
          <w:sz w:val="28"/>
          <w:szCs w:val="28"/>
          <w:lang w:eastAsia="ru-RU"/>
        </w:rPr>
        <w:t>УРОВНЯ УЧЕБНОЙ РАБОТЫ УЧАЩИХСЯ В ТЕЧЕНИЕ ДНЯ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xml:space="preserve">1.       Состав </w:t>
      </w:r>
      <w:r w:rsidR="006B3201">
        <w:rPr>
          <w:rFonts w:ascii="Times New Roman" w:eastAsia="Times New Roman" w:hAnsi="Times New Roman" w:cs="Times New Roman"/>
          <w:color w:val="000000"/>
          <w:sz w:val="28"/>
          <w:szCs w:val="28"/>
          <w:lang w:eastAsia="ru-RU"/>
        </w:rPr>
        <w:t>группы</w:t>
      </w:r>
      <w:r w:rsidRPr="00F16171">
        <w:rPr>
          <w:rFonts w:ascii="Times New Roman" w:eastAsia="Times New Roman" w:hAnsi="Times New Roman" w:cs="Times New Roman"/>
          <w:color w:val="000000"/>
          <w:sz w:val="28"/>
          <w:szCs w:val="28"/>
          <w:lang w:eastAsia="ru-RU"/>
        </w:rPr>
        <w:t xml:space="preserve"> и уровень умственного развития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Психологические особенности детей данного возраста.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Оптимальность учебного расписания на данный день недели.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xml:space="preserve">4.       Учет недостатков работы </w:t>
      </w:r>
      <w:r w:rsidR="006B3201">
        <w:rPr>
          <w:rFonts w:ascii="Times New Roman" w:eastAsia="Times New Roman" w:hAnsi="Times New Roman" w:cs="Times New Roman"/>
          <w:color w:val="000000"/>
          <w:sz w:val="28"/>
          <w:szCs w:val="28"/>
          <w:lang w:eastAsia="ru-RU"/>
        </w:rPr>
        <w:t>группы</w:t>
      </w:r>
      <w:r w:rsidRPr="00F16171">
        <w:rPr>
          <w:rFonts w:ascii="Times New Roman" w:eastAsia="Times New Roman" w:hAnsi="Times New Roman" w:cs="Times New Roman"/>
          <w:color w:val="000000"/>
          <w:sz w:val="28"/>
          <w:szCs w:val="28"/>
          <w:lang w:eastAsia="ru-RU"/>
        </w:rPr>
        <w:t xml:space="preserve"> и постановка целей, способствующих их устранению.</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На каких уроках уровень решения данной цели был наиболее высоким.</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Как прослеживалась обратная связь со всеми учащимися в учебной деятельности от урока к уроку, причины ее снижения и рекомендации по повышению ее уровня.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Как совершенствовались навыки и техника чтения каждого ученика на протяжении всех уроков.</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8.       Каков результат усвоения знаний каждым учеником на всех уроках данного дня.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9.       Оптимальность и посильность домашнего задания учащихся в целом и по каждому уроку в отдельности.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10.     Какие методы, приемы и средства способствовали более эффективному усвоению знаний, умений, навыков учащихся и рекомендации по их использованию другими учителями.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xml:space="preserve">11.     Рекомендации по технологии ликвидации отмеченных общих и индивидуальных недостатков в организации учебной работы учащихся </w:t>
      </w:r>
      <w:r w:rsidR="006B3201">
        <w:rPr>
          <w:rFonts w:ascii="Times New Roman" w:eastAsia="Times New Roman" w:hAnsi="Times New Roman" w:cs="Times New Roman"/>
          <w:color w:val="000000"/>
          <w:sz w:val="28"/>
          <w:szCs w:val="28"/>
          <w:lang w:eastAsia="ru-RU"/>
        </w:rPr>
        <w:t>группы</w:t>
      </w:r>
      <w:r w:rsidRPr="00F16171">
        <w:rPr>
          <w:rFonts w:ascii="Times New Roman" w:eastAsia="Times New Roman" w:hAnsi="Times New Roman" w:cs="Times New Roman"/>
          <w:color w:val="000000"/>
          <w:sz w:val="28"/>
          <w:szCs w:val="28"/>
          <w:lang w:eastAsia="ru-RU"/>
        </w:rPr>
        <w:t>.</w:t>
      </w:r>
    </w:p>
    <w:p w:rsidR="009A6B2E" w:rsidRPr="00F16171" w:rsidRDefault="009A6B2E"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СИСТЕМНЫЙ 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Рассмотрение объекта деятельности как системы, т.е. как органического множества взаимодействующих элементов.</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2.       Определение состава структуры и организации элементов и частей системы.</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Обнаружение ведущих взаимодействий между ними.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Выявление внешних связей системы, выделение из них главного.</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Определение функциональной системы, ее роли среди других систем.</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Анализ диалектической структуры и функций систем.</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Обнаружение на этой основе закономерностей и тенденций развития системы.</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Требования к анализу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Расчленить на части (этапы, характерные его сущности).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Главное не вырывать часть из целого, а рассматривать их в целом уроке и в связи с другими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частями.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Следующим шагом является оценка каждой части: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а) правильность постановки триединой цели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б) правильность отбора содержания под эти цели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 адекватность методов и средств организации учебно-познавательного процесса содержанию и целям</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Достигнуты ли цели урока - можно утверждать только в том случае, если результат соответствует каждой цели.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Помните: только факты, цифры могут говорить об уровне достижения цели.</w:t>
      </w:r>
    </w:p>
    <w:p w:rsidR="009A6B2E" w:rsidRPr="00F16171" w:rsidRDefault="009A6B2E" w:rsidP="00F16171">
      <w:pPr>
        <w:spacing w:after="0" w:line="360" w:lineRule="auto"/>
        <w:rPr>
          <w:rFonts w:ascii="Times New Roman" w:eastAsia="Times New Roman" w:hAnsi="Times New Roman" w:cs="Times New Roman"/>
          <w:b/>
          <w:color w:val="000000"/>
          <w:sz w:val="28"/>
          <w:szCs w:val="28"/>
          <w:lang w:eastAsia="ru-RU"/>
        </w:rPr>
      </w:pPr>
      <w:r w:rsidRPr="00F16171">
        <w:rPr>
          <w:rFonts w:ascii="Times New Roman" w:eastAsia="Times New Roman" w:hAnsi="Times New Roman" w:cs="Times New Roman"/>
          <w:b/>
          <w:color w:val="000000"/>
          <w:sz w:val="28"/>
          <w:szCs w:val="28"/>
          <w:lang w:eastAsia="ru-RU"/>
        </w:rPr>
        <w:t xml:space="preserve">СХЕМА ДЛЯ АНАЛИЗА ДЕЯТЕЛЬНОСТИ </w:t>
      </w:r>
      <w:r w:rsidR="006B3201">
        <w:rPr>
          <w:rFonts w:ascii="Times New Roman" w:eastAsia="Times New Roman" w:hAnsi="Times New Roman" w:cs="Times New Roman"/>
          <w:b/>
          <w:color w:val="000000"/>
          <w:sz w:val="28"/>
          <w:szCs w:val="28"/>
          <w:lang w:eastAsia="ru-RU"/>
        </w:rPr>
        <w:t>ПРЕПОДАВА</w:t>
      </w:r>
      <w:r w:rsidRPr="00F16171">
        <w:rPr>
          <w:rFonts w:ascii="Times New Roman" w:eastAsia="Times New Roman" w:hAnsi="Times New Roman" w:cs="Times New Roman"/>
          <w:b/>
          <w:color w:val="000000"/>
          <w:sz w:val="28"/>
          <w:szCs w:val="28"/>
          <w:lang w:eastAsia="ru-RU"/>
        </w:rPr>
        <w:t>ТЕЛЯ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xml:space="preserve">1.       Характер отношения </w:t>
      </w:r>
      <w:r w:rsidR="006B3201">
        <w:rPr>
          <w:rFonts w:ascii="Times New Roman" w:eastAsia="Times New Roman" w:hAnsi="Times New Roman" w:cs="Times New Roman"/>
          <w:color w:val="000000"/>
          <w:sz w:val="28"/>
          <w:szCs w:val="28"/>
          <w:lang w:eastAsia="ru-RU"/>
        </w:rPr>
        <w:t>преподава</w:t>
      </w:r>
      <w:r w:rsidRPr="00F16171">
        <w:rPr>
          <w:rFonts w:ascii="Times New Roman" w:eastAsia="Times New Roman" w:hAnsi="Times New Roman" w:cs="Times New Roman"/>
          <w:color w:val="000000"/>
          <w:sz w:val="28"/>
          <w:szCs w:val="28"/>
          <w:lang w:eastAsia="ru-RU"/>
        </w:rPr>
        <w:t>теля к ученикам</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Понимания законом познания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Постоянное повышение психолого-педагогической и методической квалификации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Работа над развитием и совершенствованием своих педагогических способностей</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Систематическая работа учителя над совершенствованием педагогической техники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xml:space="preserve">6.       Работа </w:t>
      </w:r>
      <w:r w:rsidR="006B3201">
        <w:rPr>
          <w:rFonts w:ascii="Times New Roman" w:eastAsia="Times New Roman" w:hAnsi="Times New Roman" w:cs="Times New Roman"/>
          <w:color w:val="000000"/>
          <w:sz w:val="28"/>
          <w:szCs w:val="28"/>
          <w:lang w:eastAsia="ru-RU"/>
        </w:rPr>
        <w:t>преподава</w:t>
      </w:r>
      <w:r w:rsidRPr="00F16171">
        <w:rPr>
          <w:rFonts w:ascii="Times New Roman" w:eastAsia="Times New Roman" w:hAnsi="Times New Roman" w:cs="Times New Roman"/>
          <w:color w:val="000000"/>
          <w:sz w:val="28"/>
          <w:szCs w:val="28"/>
          <w:lang w:eastAsia="ru-RU"/>
        </w:rPr>
        <w:t>теля поознакомлением с опытом педагогов-новаторов, с новымипедагогическими технологиями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Систематическое изучение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8.       Изучение государственных программ и учебников</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9.       Составление календарного плана на год</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10.     Подготовка</w:t>
      </w:r>
      <w:r w:rsidR="006B3201">
        <w:rPr>
          <w:rFonts w:ascii="Times New Roman" w:eastAsia="Times New Roman" w:hAnsi="Times New Roman" w:cs="Times New Roman"/>
          <w:color w:val="000000"/>
          <w:sz w:val="28"/>
          <w:szCs w:val="28"/>
          <w:lang w:eastAsia="ru-RU"/>
        </w:rPr>
        <w:t>преподавателя</w:t>
      </w:r>
      <w:r w:rsidRPr="00F16171">
        <w:rPr>
          <w:rFonts w:ascii="Times New Roman" w:eastAsia="Times New Roman" w:hAnsi="Times New Roman" w:cs="Times New Roman"/>
          <w:color w:val="000000"/>
          <w:sz w:val="28"/>
          <w:szCs w:val="28"/>
          <w:lang w:eastAsia="ru-RU"/>
        </w:rPr>
        <w:t xml:space="preserve"> к каждому уроку</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lastRenderedPageBreak/>
        <w:t>11.     Проведение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12.     Самоанализ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13.     Рефлексия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14.     Анализ письменных работ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15.     Внеурочная работа по предмету</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xml:space="preserve">16.     Работа </w:t>
      </w:r>
      <w:r w:rsidR="006B3201">
        <w:rPr>
          <w:rFonts w:ascii="Times New Roman" w:eastAsia="Times New Roman" w:hAnsi="Times New Roman" w:cs="Times New Roman"/>
          <w:color w:val="000000"/>
          <w:sz w:val="28"/>
          <w:szCs w:val="28"/>
          <w:lang w:eastAsia="ru-RU"/>
        </w:rPr>
        <w:t>преподава</w:t>
      </w:r>
      <w:r w:rsidRPr="00F16171">
        <w:rPr>
          <w:rFonts w:ascii="Times New Roman" w:eastAsia="Times New Roman" w:hAnsi="Times New Roman" w:cs="Times New Roman"/>
          <w:color w:val="000000"/>
          <w:sz w:val="28"/>
          <w:szCs w:val="28"/>
          <w:lang w:eastAsia="ru-RU"/>
        </w:rPr>
        <w:t>теля как классного руководителя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17.     Общественная работа педагога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xml:space="preserve">РЕЗУЛЬТАТ РАБОТЫ </w:t>
      </w:r>
      <w:r w:rsidR="006B3201">
        <w:rPr>
          <w:rFonts w:ascii="Times New Roman" w:eastAsia="Times New Roman" w:hAnsi="Times New Roman" w:cs="Times New Roman"/>
          <w:color w:val="000000"/>
          <w:sz w:val="28"/>
          <w:szCs w:val="28"/>
          <w:lang w:eastAsia="ru-RU"/>
        </w:rPr>
        <w:t>ПРЕПОДАВА</w:t>
      </w:r>
      <w:r w:rsidRPr="00F16171">
        <w:rPr>
          <w:rFonts w:ascii="Times New Roman" w:eastAsia="Times New Roman" w:hAnsi="Times New Roman" w:cs="Times New Roman"/>
          <w:color w:val="000000"/>
          <w:sz w:val="28"/>
          <w:szCs w:val="28"/>
          <w:lang w:eastAsia="ru-RU"/>
        </w:rPr>
        <w:t>ТЕЛЯ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оценивается через следующие качественные характеристики: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 целенаправленность его деятельности на уроке;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 характер отношений с учащимися;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 индивидуально-личностный подход к учащимся;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 дифференцированный подход к обучению;</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 умение педагога приводить в соответствие содержание учебного материала, методы обучения и формы организации познавательной деятельности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 работа учителя по формированию и развитию общеучебных навыков и умений;</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 работа по развитию познавательного интереса;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8 - работа учителя по формированию знаний, умений и навыков и вооружению учащихся способами познавательной деятельности;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9 - сфокусированность усилий на формировании понятий;</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10 - развитие общих способностей учащихся;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11 - объективность оценки знаний учащихся, соединение использования оценки и отметки;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12 - эффективность усилий, развивающих личность;</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13 - эффективность воспитывающих влияний.</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Как видим, оценка результата работы учителя на уроке - процесс достаточно многоаспектный и сложный. Он не заканчивается на характеристике этих критериев, ибо результаты работы учащихся на уроке являются также и критериями работы учителя.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РЕЗУЛЬТАТЫ РАБОТЫ УЧАЩИХСЯ НА УРОКЕ</w:t>
      </w:r>
    </w:p>
    <w:p w:rsidR="009A6B2E" w:rsidRPr="00F16171" w:rsidRDefault="009A6B2E"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color w:val="000000"/>
          <w:sz w:val="28"/>
          <w:szCs w:val="28"/>
          <w:lang w:eastAsia="ru-RU"/>
        </w:rPr>
        <w:lastRenderedPageBreak/>
        <w:t>Необходимо отметить, что эффективность любого урока определяется не только тем, что учитель пытается дать детям, а прежде всего тем, что именно они взяли в процессе обучения. Учеником можно назвать не того, кого учитель учит, а того, кто у него учится.</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"Ученический блок" конечного результата урока складывается из следующих позиций.</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1. Уровень самостоятельности, самодеятельности учащихся на уроке.</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2. Отношение учащихся к учебному труду.</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3. Отношение учащихся к предмету, учителю, друг к другу.</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4. Объективная направленность деятельности учеников на образование и развитие своей личности.</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5. Наличие у учащихся познавательного интереса.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6. Воспитательная и развивающая подвижка личности, возникшая в ход урока.</w:t>
      </w:r>
    </w:p>
    <w:p w:rsidR="009A6B2E" w:rsidRPr="00F16171" w:rsidRDefault="009A6B2E" w:rsidP="00F16171">
      <w:pPr>
        <w:spacing w:after="0" w:line="360" w:lineRule="auto"/>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7. Знание учениками фактического ма</w:t>
      </w:r>
      <w:r w:rsidR="006068FA" w:rsidRPr="00F16171">
        <w:rPr>
          <w:rFonts w:ascii="Times New Roman" w:eastAsia="Times New Roman" w:hAnsi="Times New Roman" w:cs="Times New Roman"/>
          <w:color w:val="000000"/>
          <w:sz w:val="28"/>
          <w:szCs w:val="28"/>
          <w:lang w:eastAsia="ru-RU"/>
        </w:rPr>
        <w:t>териала и уровень его усвоения.</w:t>
      </w:r>
    </w:p>
    <w:p w:rsidR="006C4446" w:rsidRPr="00F16171" w:rsidRDefault="006C4446" w:rsidP="00F16171">
      <w:pPr>
        <w:shd w:val="clear" w:color="auto" w:fill="FFFFFF"/>
        <w:spacing w:after="0" w:line="360" w:lineRule="auto"/>
        <w:jc w:val="center"/>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bCs/>
          <w:spacing w:val="-1"/>
          <w:sz w:val="28"/>
          <w:szCs w:val="28"/>
          <w:lang w:eastAsia="ru-RU"/>
        </w:rPr>
        <w:t>Педагогический анализ урока по ____________________________</w:t>
      </w:r>
    </w:p>
    <w:p w:rsidR="006C4446" w:rsidRPr="00F16171" w:rsidRDefault="006C4446" w:rsidP="00F16171">
      <w:pPr>
        <w:shd w:val="clear" w:color="auto" w:fill="FFFFFF"/>
        <w:tabs>
          <w:tab w:val="left" w:leader="underscore" w:pos="5362"/>
        </w:tabs>
        <w:spacing w:after="0" w:line="360" w:lineRule="auto"/>
        <w:jc w:val="center"/>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в _______ </w:t>
      </w:r>
      <w:r w:rsidR="006B3201">
        <w:rPr>
          <w:rFonts w:ascii="Times New Roman" w:eastAsia="Times New Roman" w:hAnsi="Times New Roman" w:cs="Times New Roman"/>
          <w:sz w:val="28"/>
          <w:szCs w:val="28"/>
          <w:lang w:eastAsia="ru-RU"/>
        </w:rPr>
        <w:t>группе</w:t>
      </w:r>
    </w:p>
    <w:p w:rsidR="006C4446" w:rsidRPr="00F16171" w:rsidRDefault="006C4446" w:rsidP="00F16171">
      <w:pPr>
        <w:shd w:val="clear" w:color="auto" w:fill="FFFFFF"/>
        <w:spacing w:after="0" w:line="360" w:lineRule="auto"/>
        <w:ind w:left="215"/>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проводил___________________________________________________________</w:t>
      </w:r>
    </w:p>
    <w:p w:rsidR="006C4446" w:rsidRPr="00F16171" w:rsidRDefault="006C4446" w:rsidP="00F16171">
      <w:pPr>
        <w:shd w:val="clear" w:color="auto" w:fill="FFFFFF"/>
        <w:tabs>
          <w:tab w:val="left" w:leader="underscore" w:pos="3557"/>
        </w:tabs>
        <w:spacing w:after="0" w:line="360" w:lineRule="auto"/>
        <w:ind w:left="221"/>
        <w:rPr>
          <w:rFonts w:ascii="Times New Roman" w:eastAsia="Times New Roman" w:hAnsi="Times New Roman" w:cs="Times New Roman"/>
          <w:sz w:val="28"/>
          <w:szCs w:val="28"/>
          <w:lang w:eastAsia="ru-RU"/>
        </w:rPr>
      </w:pPr>
      <w:r w:rsidRPr="00F16171">
        <w:rPr>
          <w:rFonts w:ascii="Times New Roman" w:eastAsia="Times New Roman" w:hAnsi="Times New Roman" w:cs="Times New Roman"/>
          <w:spacing w:val="-4"/>
          <w:sz w:val="28"/>
          <w:szCs w:val="28"/>
          <w:lang w:eastAsia="ru-RU"/>
        </w:rPr>
        <w:t>Дата проведения «</w:t>
      </w:r>
      <w:r w:rsidRPr="00F16171">
        <w:rPr>
          <w:rFonts w:ascii="Times New Roman" w:eastAsia="Times New Roman" w:hAnsi="Times New Roman" w:cs="Times New Roman"/>
          <w:sz w:val="28"/>
          <w:szCs w:val="28"/>
          <w:lang w:eastAsia="ru-RU"/>
        </w:rPr>
        <w:t xml:space="preserve">___» ____________ 20__г. </w:t>
      </w:r>
    </w:p>
    <w:p w:rsidR="006C4446" w:rsidRPr="00F16171" w:rsidRDefault="006C4446" w:rsidP="00F16171">
      <w:pPr>
        <w:shd w:val="clear" w:color="auto" w:fill="FFFFFF"/>
        <w:tabs>
          <w:tab w:val="left" w:leader="underscore" w:pos="3552"/>
          <w:tab w:val="left" w:leader="underscore" w:pos="7046"/>
          <w:tab w:val="left" w:leader="underscore" w:pos="9562"/>
        </w:tabs>
        <w:spacing w:after="0" w:line="360" w:lineRule="auto"/>
        <w:ind w:left="216"/>
        <w:rPr>
          <w:rFonts w:ascii="Times New Roman" w:eastAsia="Times New Roman" w:hAnsi="Times New Roman" w:cs="Times New Roman"/>
          <w:sz w:val="28"/>
          <w:szCs w:val="28"/>
          <w:lang w:eastAsia="ru-RU"/>
        </w:rPr>
      </w:pPr>
      <w:r w:rsidRPr="00F16171">
        <w:rPr>
          <w:rFonts w:ascii="Times New Roman" w:eastAsia="Times New Roman" w:hAnsi="Times New Roman" w:cs="Times New Roman"/>
          <w:spacing w:val="-1"/>
          <w:sz w:val="28"/>
          <w:szCs w:val="28"/>
          <w:lang w:eastAsia="ru-RU"/>
        </w:rPr>
        <w:t xml:space="preserve">В </w:t>
      </w:r>
      <w:r w:rsidR="006B3201">
        <w:rPr>
          <w:rFonts w:ascii="Times New Roman" w:eastAsia="Times New Roman" w:hAnsi="Times New Roman" w:cs="Times New Roman"/>
          <w:spacing w:val="-1"/>
          <w:sz w:val="28"/>
          <w:szCs w:val="28"/>
          <w:lang w:eastAsia="ru-RU"/>
        </w:rPr>
        <w:t xml:space="preserve">группе </w:t>
      </w:r>
      <w:r w:rsidRPr="00F16171">
        <w:rPr>
          <w:rFonts w:ascii="Times New Roman" w:eastAsia="Times New Roman" w:hAnsi="Times New Roman" w:cs="Times New Roman"/>
          <w:spacing w:val="-1"/>
          <w:sz w:val="28"/>
          <w:szCs w:val="28"/>
          <w:lang w:eastAsia="ru-RU"/>
        </w:rPr>
        <w:t xml:space="preserve">по списку </w:t>
      </w:r>
      <w:r w:rsidRPr="00F16171">
        <w:rPr>
          <w:rFonts w:ascii="Times New Roman" w:eastAsia="Times New Roman" w:hAnsi="Times New Roman" w:cs="Times New Roman"/>
          <w:sz w:val="28"/>
          <w:szCs w:val="28"/>
          <w:lang w:eastAsia="ru-RU"/>
        </w:rPr>
        <w:t xml:space="preserve">____ </w:t>
      </w:r>
      <w:r w:rsidRPr="00F16171">
        <w:rPr>
          <w:rFonts w:ascii="Times New Roman" w:eastAsia="Times New Roman" w:hAnsi="Times New Roman" w:cs="Times New Roman"/>
          <w:spacing w:val="-1"/>
          <w:sz w:val="28"/>
          <w:szCs w:val="28"/>
          <w:lang w:eastAsia="ru-RU"/>
        </w:rPr>
        <w:t>чел., занималось ______</w:t>
      </w:r>
      <w:r w:rsidRPr="00F16171">
        <w:rPr>
          <w:rFonts w:ascii="Times New Roman" w:eastAsia="Times New Roman" w:hAnsi="Times New Roman" w:cs="Times New Roman"/>
          <w:sz w:val="28"/>
          <w:szCs w:val="28"/>
          <w:lang w:eastAsia="ru-RU"/>
        </w:rPr>
        <w:t>чел., освобождено ___</w:t>
      </w:r>
      <w:r w:rsidRPr="00F16171">
        <w:rPr>
          <w:rFonts w:ascii="Times New Roman" w:eastAsia="Times New Roman" w:hAnsi="Times New Roman" w:cs="Times New Roman"/>
          <w:spacing w:val="-5"/>
          <w:sz w:val="28"/>
          <w:szCs w:val="28"/>
          <w:lang w:eastAsia="ru-RU"/>
        </w:rPr>
        <w:t>чел.</w:t>
      </w:r>
    </w:p>
    <w:p w:rsidR="006C4446" w:rsidRPr="00F16171" w:rsidRDefault="006C4446" w:rsidP="00F16171">
      <w:pPr>
        <w:shd w:val="clear" w:color="auto" w:fill="FFFFFF"/>
        <w:spacing w:after="0" w:line="360" w:lineRule="auto"/>
        <w:ind w:left="600" w:right="495" w:hanging="374"/>
        <w:rPr>
          <w:rFonts w:ascii="Times New Roman" w:eastAsia="Times New Roman" w:hAnsi="Times New Roman" w:cs="Times New Roman"/>
          <w:spacing w:val="-5"/>
          <w:sz w:val="28"/>
          <w:szCs w:val="28"/>
          <w:lang w:eastAsia="ru-RU"/>
        </w:rPr>
      </w:pPr>
      <w:r w:rsidRPr="00F16171">
        <w:rPr>
          <w:rFonts w:ascii="Times New Roman" w:eastAsia="Times New Roman" w:hAnsi="Times New Roman" w:cs="Times New Roman"/>
          <w:spacing w:val="-5"/>
          <w:sz w:val="28"/>
          <w:szCs w:val="28"/>
          <w:lang w:eastAsia="ru-RU"/>
        </w:rPr>
        <w:t xml:space="preserve">Задачи урока: </w:t>
      </w:r>
    </w:p>
    <w:p w:rsidR="001F12A8" w:rsidRDefault="001F12A8" w:rsidP="00F1617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____________________________________________________________________________</w:t>
      </w:r>
    </w:p>
    <w:p w:rsidR="001F12A8" w:rsidRDefault="001F12A8" w:rsidP="00F1617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________________________________________________________________________</w:t>
      </w:r>
    </w:p>
    <w:p w:rsidR="001F12A8" w:rsidRPr="00F16171" w:rsidRDefault="001F12A8" w:rsidP="00F1617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________________________________________________________________________</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 xml:space="preserve">1. Подготовленность </w:t>
      </w:r>
      <w:r w:rsidR="006B3201">
        <w:rPr>
          <w:rFonts w:ascii="Times New Roman" w:eastAsia="Times New Roman" w:hAnsi="Times New Roman" w:cs="Times New Roman"/>
          <w:b/>
          <w:sz w:val="28"/>
          <w:szCs w:val="28"/>
          <w:lang w:eastAsia="ru-RU"/>
        </w:rPr>
        <w:t>преподава</w:t>
      </w:r>
      <w:r w:rsidRPr="00F16171">
        <w:rPr>
          <w:rFonts w:ascii="Times New Roman" w:eastAsia="Times New Roman" w:hAnsi="Times New Roman" w:cs="Times New Roman"/>
          <w:b/>
          <w:sz w:val="28"/>
          <w:szCs w:val="28"/>
          <w:lang w:eastAsia="ru-RU"/>
        </w:rPr>
        <w:t>теля к уроку</w:t>
      </w:r>
    </w:p>
    <w:p w:rsidR="006C4446" w:rsidRPr="00F16171" w:rsidRDefault="006C4446" w:rsidP="00F16171">
      <w:pPr>
        <w:numPr>
          <w:ilvl w:val="0"/>
          <w:numId w:val="2"/>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Наличие конспекта урока, соответствие его рабочему плану, тематическому планированию, программным требованиям, возрасту и подготовленности учащихся. </w:t>
      </w:r>
    </w:p>
    <w:p w:rsidR="006C4446" w:rsidRPr="00F16171" w:rsidRDefault="006C4446" w:rsidP="00F16171">
      <w:pPr>
        <w:numPr>
          <w:ilvl w:val="0"/>
          <w:numId w:val="2"/>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Взаимосвязь задач данного урока и предыдущего.</w:t>
      </w:r>
    </w:p>
    <w:p w:rsidR="006C4446" w:rsidRPr="00F16171" w:rsidRDefault="006C4446" w:rsidP="00F16171">
      <w:pPr>
        <w:numPr>
          <w:ilvl w:val="0"/>
          <w:numId w:val="2"/>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Целесообразность распределения времени по частям урока.</w:t>
      </w:r>
    </w:p>
    <w:p w:rsidR="006C4446" w:rsidRPr="00F16171" w:rsidRDefault="006C4446" w:rsidP="00F16171">
      <w:pPr>
        <w:numPr>
          <w:ilvl w:val="0"/>
          <w:numId w:val="2"/>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Анализ задач урока, оценка правильности их постановки (ознакомить, продолжить обучение, закрепить, сообщить знания).</w:t>
      </w:r>
    </w:p>
    <w:p w:rsidR="006C4446" w:rsidRPr="00F16171" w:rsidRDefault="006C4446" w:rsidP="00F16171">
      <w:pPr>
        <w:numPr>
          <w:ilvl w:val="0"/>
          <w:numId w:val="2"/>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Правильный подбор средств для каждой части урока (эффективность, оригинальность, последовательность, оценка их дозировки по объему и интенсивности, учет психологических, физиологических закономерностей обучения).</w:t>
      </w:r>
    </w:p>
    <w:p w:rsidR="006C4446" w:rsidRPr="00F16171" w:rsidRDefault="006C4446" w:rsidP="00F16171">
      <w:pPr>
        <w:numPr>
          <w:ilvl w:val="0"/>
          <w:numId w:val="2"/>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Оценка методов обучения: соответствие методов задачам урока, стадиям обучения, уровню физического развития и физической подготовленности, содержательность организационно-методических указаний.</w:t>
      </w:r>
    </w:p>
    <w:p w:rsidR="006C4446" w:rsidRPr="00F16171" w:rsidRDefault="006C4446" w:rsidP="00F16171">
      <w:pPr>
        <w:numPr>
          <w:ilvl w:val="0"/>
          <w:numId w:val="2"/>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Соответствие конспекта установленной форме, правильность используемой терминологии, наличие графики, схем размещения учащихся.</w:t>
      </w:r>
    </w:p>
    <w:p w:rsidR="006C4446" w:rsidRPr="00F16171" w:rsidRDefault="006C4446" w:rsidP="00F16171">
      <w:pPr>
        <w:numPr>
          <w:ilvl w:val="0"/>
          <w:numId w:val="2"/>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Подготовка мест занятий, наличие инвентаря, оборудования, рациональность их распределения по классу. Санитарно-гигиеническое состояние мест занятий.</w:t>
      </w:r>
    </w:p>
    <w:p w:rsidR="006C4446" w:rsidRPr="00F16171" w:rsidRDefault="006068FA"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2. Организация урока</w:t>
      </w:r>
    </w:p>
    <w:p w:rsidR="006C4446" w:rsidRPr="00F16171" w:rsidRDefault="006C4446" w:rsidP="00F16171">
      <w:pPr>
        <w:numPr>
          <w:ilvl w:val="0"/>
          <w:numId w:val="3"/>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Своевременность начала и окончания занятия, возможные причины задержки, насколько оправданно преждевременное его окончание. </w:t>
      </w:r>
    </w:p>
    <w:p w:rsidR="006C4446" w:rsidRPr="00F16171" w:rsidRDefault="006C4446" w:rsidP="00F16171">
      <w:pPr>
        <w:numPr>
          <w:ilvl w:val="0"/>
          <w:numId w:val="3"/>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Решение оздоровительных задач на уроке (упражнения на осанку, физические минутки, минуты - паузы. </w:t>
      </w:r>
    </w:p>
    <w:p w:rsidR="006C4446" w:rsidRPr="00F16171" w:rsidRDefault="006C4446" w:rsidP="00F16171">
      <w:pPr>
        <w:numPr>
          <w:ilvl w:val="0"/>
          <w:numId w:val="3"/>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Выбор места </w:t>
      </w:r>
      <w:r w:rsidR="006B3201">
        <w:rPr>
          <w:rFonts w:ascii="Times New Roman" w:eastAsia="Times New Roman" w:hAnsi="Times New Roman" w:cs="Times New Roman"/>
          <w:sz w:val="28"/>
          <w:szCs w:val="28"/>
          <w:lang w:eastAsia="ru-RU"/>
        </w:rPr>
        <w:t>преподава</w:t>
      </w:r>
      <w:r w:rsidRPr="00F16171">
        <w:rPr>
          <w:rFonts w:ascii="Times New Roman" w:eastAsia="Times New Roman" w:hAnsi="Times New Roman" w:cs="Times New Roman"/>
          <w:sz w:val="28"/>
          <w:szCs w:val="28"/>
          <w:lang w:eastAsia="ru-RU"/>
        </w:rPr>
        <w:t>телем в различные моменты урока.</w:t>
      </w:r>
    </w:p>
    <w:p w:rsidR="006C4446" w:rsidRPr="00F16171" w:rsidRDefault="006C4446" w:rsidP="00F16171">
      <w:pPr>
        <w:numPr>
          <w:ilvl w:val="0"/>
          <w:numId w:val="3"/>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Рациональность и целесообразность использования наглядного и раздаточного материала.</w:t>
      </w:r>
    </w:p>
    <w:p w:rsidR="006C4446" w:rsidRPr="00F16171" w:rsidRDefault="006C4446" w:rsidP="00F16171">
      <w:pPr>
        <w:numPr>
          <w:ilvl w:val="0"/>
          <w:numId w:val="3"/>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Использование методов организации учащихся на уроке: фронтальный, групповой, индивидуальные задания.</w:t>
      </w:r>
    </w:p>
    <w:p w:rsidR="006C4446" w:rsidRPr="00F16171" w:rsidRDefault="006C4446" w:rsidP="00F16171">
      <w:pPr>
        <w:numPr>
          <w:ilvl w:val="0"/>
          <w:numId w:val="3"/>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Применение организующих и дисциплинирующих средств на уроке: владение приемами воспитания, стимулирование к занятиям, поощрение и наказания.</w:t>
      </w:r>
    </w:p>
    <w:p w:rsidR="006C4446" w:rsidRPr="00F16171" w:rsidRDefault="006C4446" w:rsidP="00F16171">
      <w:pPr>
        <w:numPr>
          <w:ilvl w:val="0"/>
          <w:numId w:val="3"/>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Соблюдение правил безопасности на уроке. Распределение нагрузки и методы дозирования нагрузки.</w:t>
      </w:r>
    </w:p>
    <w:p w:rsidR="006C4446" w:rsidRPr="00F16171" w:rsidRDefault="006C4446" w:rsidP="00F16171">
      <w:pPr>
        <w:numPr>
          <w:ilvl w:val="0"/>
          <w:numId w:val="3"/>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Использование помощников. Организация учащихся.</w:t>
      </w:r>
    </w:p>
    <w:p w:rsidR="006C4446" w:rsidRPr="00F16171" w:rsidRDefault="006C4446" w:rsidP="00F16171">
      <w:pPr>
        <w:numPr>
          <w:ilvl w:val="0"/>
          <w:numId w:val="3"/>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Заключительная часть. Оценка общей и моторной плотности урока.</w:t>
      </w:r>
    </w:p>
    <w:p w:rsidR="006C4446" w:rsidRPr="00F16171" w:rsidRDefault="006C4446" w:rsidP="00F16171">
      <w:pPr>
        <w:numPr>
          <w:ilvl w:val="0"/>
          <w:numId w:val="3"/>
        </w:numPr>
        <w:tabs>
          <w:tab w:val="num" w:pos="180"/>
          <w:tab w:val="left" w:pos="426"/>
        </w:tabs>
        <w:spacing w:after="0" w:line="360" w:lineRule="auto"/>
        <w:ind w:left="180" w:hanging="3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Соответствие проведенного урока конспекту.</w:t>
      </w:r>
    </w:p>
    <w:p w:rsidR="006C4446" w:rsidRPr="00F16171" w:rsidRDefault="006068FA"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3. Обучение на уроке</w:t>
      </w:r>
    </w:p>
    <w:p w:rsidR="006C4446" w:rsidRPr="00F16171" w:rsidRDefault="006C4446" w:rsidP="00F16171">
      <w:pPr>
        <w:numPr>
          <w:ilvl w:val="0"/>
          <w:numId w:val="4"/>
        </w:numPr>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Качество владения словесными методами: команды, указания, оценка, объяснение, беседа, описание. Культура речи педагога.</w:t>
      </w:r>
    </w:p>
    <w:p w:rsidR="006C4446" w:rsidRPr="00F16171" w:rsidRDefault="006C4446" w:rsidP="00F16171">
      <w:pPr>
        <w:numPr>
          <w:ilvl w:val="0"/>
          <w:numId w:val="4"/>
        </w:numPr>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Использование наглядных методов обучения: показ, использование наглядных пособий, технических средств обучения, имитационный показ. </w:t>
      </w:r>
    </w:p>
    <w:p w:rsidR="006C4446" w:rsidRPr="00F16171" w:rsidRDefault="006C4446" w:rsidP="00F16171">
      <w:pPr>
        <w:numPr>
          <w:ilvl w:val="0"/>
          <w:numId w:val="4"/>
        </w:numPr>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Методы работы на уроке: наглядные, словесные, практические.</w:t>
      </w:r>
    </w:p>
    <w:p w:rsidR="006C4446" w:rsidRPr="00F16171" w:rsidRDefault="006C4446" w:rsidP="00F16171">
      <w:pPr>
        <w:numPr>
          <w:ilvl w:val="0"/>
          <w:numId w:val="4"/>
        </w:numPr>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Использование подводящих, подготовительных и специальных упражнений. </w:t>
      </w:r>
    </w:p>
    <w:p w:rsidR="006C4446" w:rsidRPr="00F16171" w:rsidRDefault="006C4446" w:rsidP="00F16171">
      <w:pPr>
        <w:numPr>
          <w:ilvl w:val="0"/>
          <w:numId w:val="4"/>
        </w:numPr>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Осуществление контроля за качеством выполнения упражнений.</w:t>
      </w:r>
    </w:p>
    <w:p w:rsidR="006C4446" w:rsidRPr="00F16171" w:rsidRDefault="006C4446" w:rsidP="00F16171">
      <w:pPr>
        <w:numPr>
          <w:ilvl w:val="0"/>
          <w:numId w:val="4"/>
        </w:numPr>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Соответствие упражнений подготовленности учащихся. </w:t>
      </w:r>
    </w:p>
    <w:p w:rsidR="006C4446" w:rsidRPr="00F16171" w:rsidRDefault="006C4446" w:rsidP="00F16171">
      <w:pPr>
        <w:numPr>
          <w:ilvl w:val="0"/>
          <w:numId w:val="4"/>
        </w:numPr>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Осуществление индивидуализации и дифференциации в обучении.</w:t>
      </w:r>
    </w:p>
    <w:p w:rsidR="006C4446" w:rsidRPr="00F16171" w:rsidRDefault="006C4446" w:rsidP="00F16171">
      <w:pPr>
        <w:pStyle w:val="a7"/>
        <w:numPr>
          <w:ilvl w:val="0"/>
          <w:numId w:val="20"/>
        </w:num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Воспитательная работа</w:t>
      </w:r>
    </w:p>
    <w:p w:rsidR="006C4446" w:rsidRPr="00F16171" w:rsidRDefault="006C4446" w:rsidP="00F16171">
      <w:pPr>
        <w:spacing w:after="0" w:line="360" w:lineRule="auto"/>
        <w:ind w:firstLine="142"/>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1. Как решались на уроке задачи:</w:t>
      </w:r>
    </w:p>
    <w:p w:rsidR="006C4446" w:rsidRPr="00F16171" w:rsidRDefault="006C4446" w:rsidP="00F16171">
      <w:pPr>
        <w:numPr>
          <w:ilvl w:val="0"/>
          <w:numId w:val="5"/>
        </w:numPr>
        <w:spacing w:after="0" w:line="360" w:lineRule="auto"/>
        <w:ind w:firstLine="142"/>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Умственного воспитания: сообразительность, находчивость, создание поисковых ситуаций, организация взаимообучения.</w:t>
      </w:r>
    </w:p>
    <w:p w:rsidR="006C4446" w:rsidRPr="00F16171" w:rsidRDefault="006C4446" w:rsidP="00F16171">
      <w:pPr>
        <w:numPr>
          <w:ilvl w:val="0"/>
          <w:numId w:val="5"/>
        </w:numPr>
        <w:spacing w:after="0" w:line="360" w:lineRule="auto"/>
        <w:ind w:firstLine="142"/>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Нравственного воспитания: формирование навыков культурного поведения, воспитание дисциплинированности, организованности, коллективизма, товарищества, взаимопомощи.</w:t>
      </w:r>
    </w:p>
    <w:p w:rsidR="006C4446" w:rsidRPr="00F16171" w:rsidRDefault="006C4446" w:rsidP="00F16171">
      <w:pPr>
        <w:numPr>
          <w:ilvl w:val="0"/>
          <w:numId w:val="5"/>
        </w:numPr>
        <w:spacing w:after="0" w:line="360" w:lineRule="auto"/>
        <w:ind w:firstLine="142"/>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Эстетического воспитания:  чувств,  вкусов,  формирование красивой осанки, походки, красоты движений.</w:t>
      </w:r>
    </w:p>
    <w:p w:rsidR="006C4446" w:rsidRPr="00F16171" w:rsidRDefault="006C4446" w:rsidP="00F16171">
      <w:pPr>
        <w:numPr>
          <w:ilvl w:val="0"/>
          <w:numId w:val="5"/>
        </w:numPr>
        <w:spacing w:after="0" w:line="360" w:lineRule="auto"/>
        <w:ind w:firstLine="142"/>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Трудового воспитания: трудолюбия.</w:t>
      </w:r>
    </w:p>
    <w:p w:rsidR="006C4446" w:rsidRPr="00F16171" w:rsidRDefault="006C4446" w:rsidP="00F16171">
      <w:pPr>
        <w:spacing w:after="0" w:line="360" w:lineRule="auto"/>
        <w:ind w:firstLine="142"/>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2.Воспитание моральных и волевых качеств, их целесообразность.</w:t>
      </w:r>
    </w:p>
    <w:p w:rsidR="006C4446" w:rsidRPr="00F16171" w:rsidRDefault="006C4446" w:rsidP="00F16171">
      <w:pPr>
        <w:spacing w:after="0" w:line="360" w:lineRule="auto"/>
        <w:ind w:firstLine="142"/>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3. Какие методы при этом применялись: убеждение, поощрение, наказание.</w:t>
      </w:r>
    </w:p>
    <w:p w:rsidR="006C4446" w:rsidRPr="00F16171" w:rsidRDefault="006C4446" w:rsidP="00F16171">
      <w:pPr>
        <w:spacing w:after="0" w:line="360" w:lineRule="auto"/>
        <w:ind w:firstLine="142"/>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4. Умение педагога владеть классом, формировать сознательное отношение к занятиям, обеспечи</w:t>
      </w:r>
      <w:r w:rsidR="006068FA" w:rsidRPr="00F16171">
        <w:rPr>
          <w:rFonts w:ascii="Times New Roman" w:eastAsia="Times New Roman" w:hAnsi="Times New Roman" w:cs="Times New Roman"/>
          <w:sz w:val="28"/>
          <w:szCs w:val="28"/>
          <w:lang w:eastAsia="ru-RU"/>
        </w:rPr>
        <w:t>ть заинтересованность учащихся.</w:t>
      </w:r>
    </w:p>
    <w:p w:rsidR="006C4446" w:rsidRPr="00F16171" w:rsidRDefault="006C4446" w:rsidP="00F16171">
      <w:pPr>
        <w:pStyle w:val="a7"/>
        <w:numPr>
          <w:ilvl w:val="0"/>
          <w:numId w:val="20"/>
        </w:num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Заключение к уроку</w:t>
      </w:r>
    </w:p>
    <w:p w:rsidR="006C4446" w:rsidRPr="00F16171" w:rsidRDefault="006C4446" w:rsidP="00F16171">
      <w:pPr>
        <w:numPr>
          <w:ilvl w:val="0"/>
          <w:numId w:val="6"/>
        </w:numPr>
        <w:tabs>
          <w:tab w:val="num" w:pos="180"/>
          <w:tab w:val="left" w:pos="360"/>
        </w:tabs>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Задачи, поставленные на уроке, выполнены полностью или нет.</w:t>
      </w:r>
    </w:p>
    <w:p w:rsidR="006C4446" w:rsidRPr="00F16171" w:rsidRDefault="006C4446" w:rsidP="00F16171">
      <w:pPr>
        <w:numPr>
          <w:ilvl w:val="0"/>
          <w:numId w:val="6"/>
        </w:numPr>
        <w:tabs>
          <w:tab w:val="num" w:pos="180"/>
          <w:tab w:val="left" w:pos="360"/>
        </w:tabs>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Оценка оздоровительной направленности урока.</w:t>
      </w:r>
    </w:p>
    <w:p w:rsidR="006C4446" w:rsidRPr="00F16171" w:rsidRDefault="006C4446" w:rsidP="00F16171">
      <w:pPr>
        <w:numPr>
          <w:ilvl w:val="0"/>
          <w:numId w:val="6"/>
        </w:numPr>
        <w:tabs>
          <w:tab w:val="num" w:pos="180"/>
          <w:tab w:val="left" w:pos="360"/>
        </w:tabs>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Положительные моменты в работе учителя.</w:t>
      </w:r>
    </w:p>
    <w:p w:rsidR="006C4446" w:rsidRPr="00F16171" w:rsidRDefault="006C4446" w:rsidP="00F16171">
      <w:pPr>
        <w:numPr>
          <w:ilvl w:val="0"/>
          <w:numId w:val="6"/>
        </w:numPr>
        <w:tabs>
          <w:tab w:val="num" w:pos="180"/>
          <w:tab w:val="left" w:pos="360"/>
        </w:tabs>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Основные недостатки в подготовке и проведении урока.</w:t>
      </w:r>
    </w:p>
    <w:p w:rsidR="006C4446" w:rsidRPr="00F16171" w:rsidRDefault="006C4446" w:rsidP="00F16171">
      <w:pPr>
        <w:numPr>
          <w:ilvl w:val="0"/>
          <w:numId w:val="6"/>
        </w:numPr>
        <w:tabs>
          <w:tab w:val="num" w:pos="180"/>
          <w:tab w:val="left" w:pos="360"/>
        </w:tabs>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Общая плотность урока.</w:t>
      </w:r>
    </w:p>
    <w:p w:rsidR="006C4446" w:rsidRPr="00F16171" w:rsidRDefault="006C4446" w:rsidP="00F16171">
      <w:pPr>
        <w:numPr>
          <w:ilvl w:val="0"/>
          <w:numId w:val="6"/>
        </w:numPr>
        <w:tabs>
          <w:tab w:val="num" w:pos="180"/>
          <w:tab w:val="left" w:pos="360"/>
        </w:tabs>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Предложения по улучшению качества проведения урока. </w:t>
      </w:r>
    </w:p>
    <w:p w:rsidR="006C4446" w:rsidRPr="00F16171" w:rsidRDefault="006C4446" w:rsidP="00F16171">
      <w:pPr>
        <w:numPr>
          <w:ilvl w:val="0"/>
          <w:numId w:val="6"/>
        </w:numPr>
        <w:tabs>
          <w:tab w:val="num" w:pos="180"/>
          <w:tab w:val="left" w:pos="360"/>
        </w:tabs>
        <w:spacing w:after="0" w:line="360" w:lineRule="auto"/>
        <w:ind w:left="360" w:hanging="21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Оценка за проведение урока. </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проводил: _______________________________</w:t>
      </w:r>
      <w:r w:rsidRPr="00F16171">
        <w:rPr>
          <w:rFonts w:ascii="Times New Roman" w:eastAsia="Times New Roman" w:hAnsi="Times New Roman" w:cs="Times New Roman"/>
          <w:sz w:val="28"/>
          <w:szCs w:val="28"/>
          <w:lang w:eastAsia="ru-RU"/>
        </w:rPr>
        <w:softHyphen/>
      </w:r>
      <w:r w:rsidRPr="00F16171">
        <w:rPr>
          <w:rFonts w:ascii="Times New Roman" w:eastAsia="Times New Roman" w:hAnsi="Times New Roman" w:cs="Times New Roman"/>
          <w:sz w:val="28"/>
          <w:szCs w:val="28"/>
          <w:lang w:eastAsia="ru-RU"/>
        </w:rPr>
        <w:softHyphen/>
      </w:r>
      <w:r w:rsidRPr="00F16171">
        <w:rPr>
          <w:rFonts w:ascii="Times New Roman" w:eastAsia="Times New Roman" w:hAnsi="Times New Roman" w:cs="Times New Roman"/>
          <w:sz w:val="28"/>
          <w:szCs w:val="28"/>
          <w:lang w:eastAsia="ru-RU"/>
        </w:rPr>
        <w:softHyphen/>
      </w:r>
      <w:r w:rsidRPr="00F16171">
        <w:rPr>
          <w:rFonts w:ascii="Times New Roman" w:eastAsia="Times New Roman" w:hAnsi="Times New Roman" w:cs="Times New Roman"/>
          <w:sz w:val="28"/>
          <w:szCs w:val="28"/>
          <w:lang w:eastAsia="ru-RU"/>
        </w:rPr>
        <w:softHyphen/>
      </w:r>
      <w:r w:rsidRPr="00F16171">
        <w:rPr>
          <w:rFonts w:ascii="Times New Roman" w:eastAsia="Times New Roman" w:hAnsi="Times New Roman" w:cs="Times New Roman"/>
          <w:sz w:val="28"/>
          <w:szCs w:val="28"/>
          <w:lang w:eastAsia="ru-RU"/>
        </w:rPr>
        <w:softHyphen/>
      </w:r>
      <w:r w:rsidRPr="00F16171">
        <w:rPr>
          <w:rFonts w:ascii="Times New Roman" w:eastAsia="Times New Roman" w:hAnsi="Times New Roman" w:cs="Times New Roman"/>
          <w:sz w:val="28"/>
          <w:szCs w:val="28"/>
          <w:lang w:eastAsia="ru-RU"/>
        </w:rPr>
        <w:softHyphen/>
      </w:r>
      <w:r w:rsidRPr="00F16171">
        <w:rPr>
          <w:rFonts w:ascii="Times New Roman" w:eastAsia="Times New Roman" w:hAnsi="Times New Roman" w:cs="Times New Roman"/>
          <w:sz w:val="28"/>
          <w:szCs w:val="28"/>
          <w:lang w:eastAsia="ru-RU"/>
        </w:rPr>
        <w:softHyphen/>
      </w:r>
      <w:r w:rsidRPr="00F16171">
        <w:rPr>
          <w:rFonts w:ascii="Times New Roman" w:eastAsia="Times New Roman" w:hAnsi="Times New Roman" w:cs="Times New Roman"/>
          <w:sz w:val="28"/>
          <w:szCs w:val="28"/>
          <w:lang w:eastAsia="ru-RU"/>
        </w:rPr>
        <w:softHyphen/>
      </w:r>
    </w:p>
    <w:p w:rsidR="009A6B2E"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анализировал: _______________</w:t>
      </w:r>
      <w:r w:rsidRPr="00F16171">
        <w:rPr>
          <w:rFonts w:ascii="Times New Roman" w:eastAsia="Times New Roman" w:hAnsi="Times New Roman" w:cs="Times New Roman"/>
          <w:spacing w:val="-3"/>
          <w:sz w:val="28"/>
          <w:szCs w:val="28"/>
          <w:lang w:eastAsia="ru-RU"/>
        </w:rPr>
        <w:t>_____________</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Схема анализа урока</w:t>
      </w:r>
    </w:p>
    <w:p w:rsidR="006C4446" w:rsidRPr="00F16171" w:rsidRDefault="006C4446" w:rsidP="00F16171">
      <w:pPr>
        <w:numPr>
          <w:ilvl w:val="0"/>
          <w:numId w:val="7"/>
        </w:numPr>
        <w:spacing w:after="0" w:line="360" w:lineRule="auto"/>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Подготовка учителя к уроку, организация урока:</w:t>
      </w:r>
    </w:p>
    <w:p w:rsidR="006C4446" w:rsidRPr="00F16171" w:rsidRDefault="006C4446" w:rsidP="00F16171">
      <w:pPr>
        <w:numPr>
          <w:ilvl w:val="0"/>
          <w:numId w:val="8"/>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тема урока,</w:t>
      </w:r>
    </w:p>
    <w:p w:rsidR="006C4446" w:rsidRPr="00F16171" w:rsidRDefault="006C4446" w:rsidP="00F16171">
      <w:pPr>
        <w:numPr>
          <w:ilvl w:val="0"/>
          <w:numId w:val="8"/>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правильность определения целей урока,</w:t>
      </w:r>
    </w:p>
    <w:p w:rsidR="006C4446" w:rsidRPr="00F16171" w:rsidRDefault="006C4446" w:rsidP="00F16171">
      <w:pPr>
        <w:numPr>
          <w:ilvl w:val="0"/>
          <w:numId w:val="8"/>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тип урока,</w:t>
      </w:r>
    </w:p>
    <w:p w:rsidR="006C4446" w:rsidRPr="00F16171" w:rsidRDefault="006C4446" w:rsidP="00F16171">
      <w:pPr>
        <w:numPr>
          <w:ilvl w:val="0"/>
          <w:numId w:val="8"/>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подбор оборудования и наглядных средств,</w:t>
      </w:r>
    </w:p>
    <w:p w:rsidR="006C4446" w:rsidRPr="00F16171" w:rsidRDefault="006C4446" w:rsidP="00F16171">
      <w:pPr>
        <w:numPr>
          <w:ilvl w:val="0"/>
          <w:numId w:val="8"/>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сообщение цели и плана урока,</w:t>
      </w:r>
    </w:p>
    <w:p w:rsidR="006C4446" w:rsidRPr="00F16171" w:rsidRDefault="006C4446" w:rsidP="00F16171">
      <w:pPr>
        <w:numPr>
          <w:ilvl w:val="0"/>
          <w:numId w:val="8"/>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наличие плана-конспекта урока и его качество,</w:t>
      </w:r>
    </w:p>
    <w:p w:rsidR="006C4446" w:rsidRPr="00F16171" w:rsidRDefault="006C4446" w:rsidP="00F16171">
      <w:pPr>
        <w:numPr>
          <w:ilvl w:val="0"/>
          <w:numId w:val="8"/>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организация урока,</w:t>
      </w:r>
    </w:p>
    <w:p w:rsidR="006C4446" w:rsidRPr="00F16171" w:rsidRDefault="006C4446" w:rsidP="00F16171">
      <w:pPr>
        <w:numPr>
          <w:ilvl w:val="0"/>
          <w:numId w:val="8"/>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распределение времени урока,</w:t>
      </w:r>
    </w:p>
    <w:p w:rsidR="006C4446" w:rsidRPr="00F16171" w:rsidRDefault="006C4446" w:rsidP="00F16171">
      <w:pPr>
        <w:numPr>
          <w:ilvl w:val="0"/>
          <w:numId w:val="8"/>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дисциплина учащихся на уроке,</w:t>
      </w:r>
    </w:p>
    <w:p w:rsidR="006C4446" w:rsidRPr="00F16171" w:rsidRDefault="006C4446" w:rsidP="00F16171">
      <w:pPr>
        <w:numPr>
          <w:ilvl w:val="0"/>
          <w:numId w:val="8"/>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владение учителем классом,</w:t>
      </w:r>
    </w:p>
    <w:p w:rsidR="006C4446" w:rsidRPr="00F16171" w:rsidRDefault="006C4446" w:rsidP="00F16171">
      <w:pPr>
        <w:numPr>
          <w:ilvl w:val="0"/>
          <w:numId w:val="7"/>
        </w:numPr>
        <w:spacing w:after="0" w:line="360" w:lineRule="auto"/>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Методика проведения урока:</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Проверка домашнего задания, уточнение непонятных вопросов.</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Целесообразность проведения проверки домашнего задания на данном уроке.</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Правильность формулировки вопросов.</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Степень активности учащихся.</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Качество ответов.</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Оценки, их обоснование.</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Требовательность к ответам, внимание к речи.</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Подготовка учащихся к восприятию нового.</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Постановка проблемы.</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Грамотное изложение фактического материала.</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Системность изложения материала.</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Язык изложения, точность, чёткость формулировок.</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Умение управлять классом.</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 и способы закрепления материала.</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Подведение урока.</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Задание на дом, его комментирование.</w:t>
      </w:r>
    </w:p>
    <w:p w:rsidR="006C4446" w:rsidRPr="00F16171" w:rsidRDefault="006C4446" w:rsidP="00F16171">
      <w:pPr>
        <w:numPr>
          <w:ilvl w:val="0"/>
          <w:numId w:val="7"/>
        </w:numPr>
        <w:spacing w:after="0" w:line="360" w:lineRule="auto"/>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Техника изложения:</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Дикция, эмоциональность и темп изложения.</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Слова-паразиты, неправильное произношение терминов, слов.</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Жестикуляция, подвижность.</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Методы демонстрации наглядных пособий.</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Своевременность показа наглядных пособий.</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Применение ТСО.</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Умение пользоваться классной доской.</w:t>
      </w:r>
    </w:p>
    <w:p w:rsidR="006C4446" w:rsidRPr="00F16171" w:rsidRDefault="006C4446" w:rsidP="00F16171">
      <w:pPr>
        <w:numPr>
          <w:ilvl w:val="0"/>
          <w:numId w:val="7"/>
        </w:numPr>
        <w:spacing w:after="0" w:line="360" w:lineRule="auto"/>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Поведение учителя на уроке:</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Отношение к учащимся.</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Степень внимательности к учащимся.</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Умение слушать ответы, отвечать на вопросы.</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Факты неправильного, нетактичного поведения.</w:t>
      </w:r>
    </w:p>
    <w:p w:rsidR="006C4446" w:rsidRPr="00F16171" w:rsidRDefault="006C4446" w:rsidP="00F16171">
      <w:pPr>
        <w:numPr>
          <w:ilvl w:val="1"/>
          <w:numId w:val="7"/>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Интерес к учащимся.</w:t>
      </w:r>
    </w:p>
    <w:p w:rsidR="006C4446" w:rsidRPr="00F16171" w:rsidRDefault="006C4446" w:rsidP="00F16171">
      <w:pPr>
        <w:spacing w:after="0" w:line="360" w:lineRule="auto"/>
        <w:ind w:left="360"/>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5. Основные достоинства.</w:t>
      </w:r>
    </w:p>
    <w:p w:rsidR="006C4446" w:rsidRPr="00F16171" w:rsidRDefault="006C4446" w:rsidP="00F16171">
      <w:pPr>
        <w:spacing w:after="0" w:line="360" w:lineRule="auto"/>
        <w:ind w:left="360"/>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6. Основные недостатки.</w:t>
      </w:r>
    </w:p>
    <w:p w:rsidR="006C4446" w:rsidRPr="00F16171" w:rsidRDefault="006C4446" w:rsidP="00F16171">
      <w:pPr>
        <w:spacing w:after="0" w:line="360" w:lineRule="auto"/>
        <w:ind w:left="360"/>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7. Достижение поставленных целей.</w:t>
      </w:r>
    </w:p>
    <w:p w:rsidR="006C4446" w:rsidRPr="00F16171" w:rsidRDefault="006068FA" w:rsidP="00F16171">
      <w:pPr>
        <w:spacing w:after="0" w:line="360" w:lineRule="auto"/>
        <w:ind w:left="360"/>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8. Над чем надо работать.</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Схема анализа урока с позиц</w:t>
      </w:r>
      <w:r w:rsidR="006068FA" w:rsidRPr="00F16171">
        <w:rPr>
          <w:rFonts w:ascii="Times New Roman" w:eastAsia="Times New Roman" w:hAnsi="Times New Roman" w:cs="Times New Roman"/>
          <w:b/>
          <w:sz w:val="28"/>
          <w:szCs w:val="28"/>
          <w:lang w:eastAsia="ru-RU"/>
        </w:rPr>
        <w:t>ий здоровьесбережения</w:t>
      </w:r>
    </w:p>
    <w:p w:rsidR="006C4446" w:rsidRPr="00F16171" w:rsidRDefault="006C4446" w:rsidP="00F16171">
      <w:pPr>
        <w:numPr>
          <w:ilvl w:val="0"/>
          <w:numId w:val="10"/>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Гигиенические условия в классе: чистота, температура и свежесть воздуха, рациональность освещения класса и доски и т.д.</w:t>
      </w:r>
    </w:p>
    <w:p w:rsidR="006C4446" w:rsidRPr="00F16171" w:rsidRDefault="006C4446" w:rsidP="00F16171">
      <w:pPr>
        <w:numPr>
          <w:ilvl w:val="0"/>
          <w:numId w:val="10"/>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Число видов учебной деятельности, используемых</w:t>
      </w:r>
      <w:r w:rsidR="006B3201">
        <w:rPr>
          <w:rFonts w:ascii="Times New Roman" w:eastAsia="Times New Roman" w:hAnsi="Times New Roman" w:cs="Times New Roman"/>
          <w:sz w:val="28"/>
          <w:szCs w:val="28"/>
          <w:lang w:eastAsia="ru-RU"/>
        </w:rPr>
        <w:t>преподавателем</w:t>
      </w:r>
      <w:r w:rsidRPr="00F16171">
        <w:rPr>
          <w:rFonts w:ascii="Times New Roman" w:eastAsia="Times New Roman" w:hAnsi="Times New Roman" w:cs="Times New Roman"/>
          <w:sz w:val="28"/>
          <w:szCs w:val="28"/>
          <w:lang w:eastAsia="ru-RU"/>
        </w:rPr>
        <w:t xml:space="preserve"> (4-7 видов за урок).</w:t>
      </w:r>
    </w:p>
    <w:p w:rsidR="006C4446" w:rsidRPr="00F16171" w:rsidRDefault="006C4446" w:rsidP="00F16171">
      <w:pPr>
        <w:numPr>
          <w:ilvl w:val="0"/>
          <w:numId w:val="10"/>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Продолжительность и частота чередования различных видов учебной деятельности (7-10минут).</w:t>
      </w:r>
    </w:p>
    <w:p w:rsidR="006C4446" w:rsidRPr="00F16171" w:rsidRDefault="006C4446" w:rsidP="00F16171">
      <w:pPr>
        <w:numPr>
          <w:ilvl w:val="0"/>
          <w:numId w:val="10"/>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Число используемых </w:t>
      </w:r>
      <w:r w:rsidR="006B3201">
        <w:rPr>
          <w:rFonts w:ascii="Times New Roman" w:eastAsia="Times New Roman" w:hAnsi="Times New Roman" w:cs="Times New Roman"/>
          <w:sz w:val="28"/>
          <w:szCs w:val="28"/>
          <w:lang w:eastAsia="ru-RU"/>
        </w:rPr>
        <w:t>преподава</w:t>
      </w:r>
      <w:r w:rsidRPr="00F16171">
        <w:rPr>
          <w:rFonts w:ascii="Times New Roman" w:eastAsia="Times New Roman" w:hAnsi="Times New Roman" w:cs="Times New Roman"/>
          <w:sz w:val="28"/>
          <w:szCs w:val="28"/>
          <w:lang w:eastAsia="ru-RU"/>
        </w:rPr>
        <w:t>телем видов преподавания (не менее 3-х за урок; не позже, чем через 10-15 минут).</w:t>
      </w:r>
    </w:p>
    <w:p w:rsidR="006C4446" w:rsidRPr="00F16171" w:rsidRDefault="006C4446" w:rsidP="00F16171">
      <w:pPr>
        <w:numPr>
          <w:ilvl w:val="0"/>
          <w:numId w:val="10"/>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Использование методов, способствующих активизации инициативы и творческого самовыражения учащихся (методы свободного выбора, активные методы, направленные на самопознание и развитие).</w:t>
      </w:r>
    </w:p>
    <w:p w:rsidR="006C4446" w:rsidRPr="00F16171" w:rsidRDefault="006C4446" w:rsidP="00F16171">
      <w:pPr>
        <w:numPr>
          <w:ilvl w:val="0"/>
          <w:numId w:val="10"/>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Длительность применения ТСО в соответствии с гигиеническими нормами.</w:t>
      </w:r>
    </w:p>
    <w:p w:rsidR="006C4446" w:rsidRPr="00F16171" w:rsidRDefault="006C4446" w:rsidP="00F16171">
      <w:pPr>
        <w:numPr>
          <w:ilvl w:val="0"/>
          <w:numId w:val="10"/>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Физкультминутки и физкультпаузы (на 15-20 минуте урока по 1 минуте из 3 лёгких упражнений с 3-4 повторениями).</w:t>
      </w:r>
    </w:p>
    <w:p w:rsidR="006C4446" w:rsidRPr="00F16171" w:rsidRDefault="006C4446" w:rsidP="00F16171">
      <w:pPr>
        <w:numPr>
          <w:ilvl w:val="0"/>
          <w:numId w:val="10"/>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Включение (по возможности) в содержательную часть урока вопросов, связанных со здоровьем и здоровым образом жизни.</w:t>
      </w:r>
    </w:p>
    <w:p w:rsidR="006C4446" w:rsidRPr="00F16171" w:rsidRDefault="006C4446" w:rsidP="00F16171">
      <w:pPr>
        <w:numPr>
          <w:ilvl w:val="0"/>
          <w:numId w:val="10"/>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Наличие у учащихся мотивации к учебной деятельности на уроке.</w:t>
      </w:r>
    </w:p>
    <w:p w:rsidR="006C4446" w:rsidRPr="00F16171" w:rsidRDefault="006C4446" w:rsidP="00F16171">
      <w:pPr>
        <w:numPr>
          <w:ilvl w:val="0"/>
          <w:numId w:val="10"/>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Благоприятный климат на уроке. Отсутствие микроконфликтов.</w:t>
      </w:r>
    </w:p>
    <w:p w:rsidR="006C4446" w:rsidRPr="00F16171" w:rsidRDefault="006C4446" w:rsidP="00F16171">
      <w:pPr>
        <w:numPr>
          <w:ilvl w:val="0"/>
          <w:numId w:val="10"/>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Преобладающее выражение лица </w:t>
      </w:r>
      <w:r w:rsidR="006B3201">
        <w:rPr>
          <w:rFonts w:ascii="Times New Roman" w:eastAsia="Times New Roman" w:hAnsi="Times New Roman" w:cs="Times New Roman"/>
          <w:sz w:val="28"/>
          <w:szCs w:val="28"/>
          <w:lang w:eastAsia="ru-RU"/>
        </w:rPr>
        <w:t>преподава</w:t>
      </w:r>
      <w:r w:rsidRPr="00F16171">
        <w:rPr>
          <w:rFonts w:ascii="Times New Roman" w:eastAsia="Times New Roman" w:hAnsi="Times New Roman" w:cs="Times New Roman"/>
          <w:sz w:val="28"/>
          <w:szCs w:val="28"/>
          <w:lang w:eastAsia="ru-RU"/>
        </w:rPr>
        <w:t>теля. Наличие эмоционально-смысловых разрядок.</w:t>
      </w:r>
    </w:p>
    <w:p w:rsidR="006C4446" w:rsidRPr="00F16171" w:rsidRDefault="006C4446" w:rsidP="00F16171">
      <w:pPr>
        <w:spacing w:after="0" w:line="360" w:lineRule="auto"/>
        <w:ind w:left="360"/>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В конце урока обратить внимание на показатели:</w:t>
      </w:r>
    </w:p>
    <w:p w:rsidR="006C4446" w:rsidRPr="00F16171" w:rsidRDefault="006C4446" w:rsidP="00F16171">
      <w:pPr>
        <w:numPr>
          <w:ilvl w:val="1"/>
          <w:numId w:val="10"/>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Итоговая плотность урока (60% - 80%).</w:t>
      </w:r>
    </w:p>
    <w:p w:rsidR="006C4446" w:rsidRPr="00F16171" w:rsidRDefault="006C4446" w:rsidP="00F16171">
      <w:pPr>
        <w:numPr>
          <w:ilvl w:val="1"/>
          <w:numId w:val="10"/>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Момент наступления утомления у учащихся (за 5 – 10 минут до конца урока).</w:t>
      </w:r>
    </w:p>
    <w:p w:rsidR="006C4446" w:rsidRPr="00F16171" w:rsidRDefault="006C4446" w:rsidP="00F16171">
      <w:pPr>
        <w:numPr>
          <w:ilvl w:val="1"/>
          <w:numId w:val="10"/>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Темп и особенности окончания урока. К негативным относятся:</w:t>
      </w:r>
    </w:p>
    <w:p w:rsidR="006C4446" w:rsidRPr="00F16171" w:rsidRDefault="006C4446" w:rsidP="00F16171">
      <w:pPr>
        <w:numPr>
          <w:ilvl w:val="0"/>
          <w:numId w:val="11"/>
        </w:numPr>
        <w:spacing w:after="0" w:line="360" w:lineRule="auto"/>
        <w:ind w:left="2160"/>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Неоправданно быстрый темп заключительной части;</w:t>
      </w:r>
    </w:p>
    <w:p w:rsidR="006C4446" w:rsidRPr="00F16171" w:rsidRDefault="006C4446" w:rsidP="00F16171">
      <w:pPr>
        <w:numPr>
          <w:ilvl w:val="0"/>
          <w:numId w:val="11"/>
        </w:numPr>
        <w:spacing w:after="0" w:line="360" w:lineRule="auto"/>
        <w:ind w:left="2160"/>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Отсутствие времени на вопросы учащихся;</w:t>
      </w:r>
    </w:p>
    <w:p w:rsidR="006C4446" w:rsidRPr="00F16171" w:rsidRDefault="006C4446" w:rsidP="00F16171">
      <w:pPr>
        <w:numPr>
          <w:ilvl w:val="0"/>
          <w:numId w:val="11"/>
        </w:numPr>
        <w:spacing w:after="0" w:line="360" w:lineRule="auto"/>
        <w:ind w:left="2160"/>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Необходимость торопливой, без комментариев, записи домашнего задания.</w:t>
      </w:r>
    </w:p>
    <w:p w:rsidR="006C4446" w:rsidRPr="00F16171" w:rsidRDefault="006C4446" w:rsidP="00F16171">
      <w:pPr>
        <w:numPr>
          <w:ilvl w:val="1"/>
          <w:numId w:val="1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Недопустима задержка учащихся в классе после звонка на перемену.</w:t>
      </w:r>
    </w:p>
    <w:p w:rsidR="006C4446" w:rsidRPr="00F16171" w:rsidRDefault="006C4446" w:rsidP="00F16171">
      <w:pPr>
        <w:numPr>
          <w:ilvl w:val="1"/>
          <w:numId w:val="11"/>
        </w:num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Состояние и вид учеников, выходящих с урока:</w:t>
      </w:r>
    </w:p>
    <w:p w:rsidR="006C4446" w:rsidRPr="00F16171" w:rsidRDefault="006C4446" w:rsidP="00F16171">
      <w:pPr>
        <w:numPr>
          <w:ilvl w:val="0"/>
          <w:numId w:val="9"/>
        </w:numPr>
        <w:tabs>
          <w:tab w:val="num" w:pos="2160"/>
        </w:tabs>
        <w:spacing w:after="0" w:line="360" w:lineRule="auto"/>
        <w:ind w:left="2160"/>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Спокойно-деловое, удовлетворённое, умеренно-возбуждённое.</w:t>
      </w:r>
    </w:p>
    <w:p w:rsidR="006C4446" w:rsidRPr="00F16171" w:rsidRDefault="006C4446" w:rsidP="00F16171">
      <w:pPr>
        <w:numPr>
          <w:ilvl w:val="0"/>
          <w:numId w:val="9"/>
        </w:numPr>
        <w:tabs>
          <w:tab w:val="num" w:pos="2160"/>
        </w:tabs>
        <w:spacing w:after="0" w:line="360" w:lineRule="auto"/>
        <w:ind w:left="2160"/>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Утомленное, растерянное, агрессивное, «взвинченное».</w:t>
      </w:r>
    </w:p>
    <w:p w:rsidR="006C4446" w:rsidRPr="00F16171" w:rsidRDefault="006C4446" w:rsidP="00F16171">
      <w:pPr>
        <w:numPr>
          <w:ilvl w:val="0"/>
          <w:numId w:val="9"/>
        </w:numPr>
        <w:tabs>
          <w:tab w:val="num" w:pos="2160"/>
        </w:tabs>
        <w:spacing w:after="0" w:line="360" w:lineRule="auto"/>
        <w:ind w:left="2160"/>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Обратить внимание на самого учителя.</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Примерная схема полного анализа урока</w:t>
      </w:r>
    </w:p>
    <w:p w:rsidR="006C4446" w:rsidRPr="00F16171" w:rsidRDefault="006C4446" w:rsidP="00F16171">
      <w:pPr>
        <w:spacing w:after="0" w:line="360" w:lineRule="auto"/>
        <w:jc w:val="center"/>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sz w:val="28"/>
          <w:szCs w:val="28"/>
          <w:lang w:eastAsia="ru-RU"/>
        </w:rPr>
        <w:t>Анализ цели урока</w:t>
      </w:r>
      <w:r w:rsidRPr="00F16171">
        <w:rPr>
          <w:rFonts w:ascii="Times New Roman" w:eastAsia="Times New Roman" w:hAnsi="Times New Roman" w:cs="Times New Roman"/>
          <w:sz w:val="28"/>
          <w:szCs w:val="28"/>
          <w:lang w:eastAsia="ru-RU"/>
        </w:rPr>
        <w:t>.</w:t>
      </w:r>
    </w:p>
    <w:p w:rsidR="006C4446" w:rsidRPr="00F16171" w:rsidRDefault="006C4446" w:rsidP="00F16171">
      <w:pPr>
        <w:spacing w:after="0" w:line="360" w:lineRule="auto"/>
        <w:jc w:val="both"/>
        <w:rPr>
          <w:rFonts w:ascii="Times New Roman" w:eastAsia="Times New Roman" w:hAnsi="Times New Roman" w:cs="Times New Roman"/>
          <w:b/>
          <w:i/>
          <w:sz w:val="28"/>
          <w:szCs w:val="28"/>
          <w:lang w:eastAsia="ru-RU"/>
        </w:rPr>
      </w:pPr>
      <w:r w:rsidRPr="00F16171">
        <w:rPr>
          <w:rFonts w:ascii="Times New Roman" w:eastAsia="Times New Roman" w:hAnsi="Times New Roman" w:cs="Times New Roman"/>
          <w:b/>
          <w:i/>
          <w:sz w:val="28"/>
          <w:szCs w:val="28"/>
          <w:lang w:eastAsia="ru-RU"/>
        </w:rPr>
        <w:t>Вопросы для анализа:</w:t>
      </w:r>
    </w:p>
    <w:p w:rsidR="006C4446" w:rsidRPr="00F16171" w:rsidRDefault="006C4446" w:rsidP="00F16171">
      <w:pPr>
        <w:spacing w:after="0" w:line="360" w:lineRule="auto"/>
        <w:ind w:left="360"/>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1.Правильность и обоснованность цели урока с учётом:</w:t>
      </w:r>
    </w:p>
    <w:p w:rsidR="006C4446" w:rsidRPr="00F16171" w:rsidRDefault="006C4446" w:rsidP="00F16171">
      <w:pPr>
        <w:numPr>
          <w:ilvl w:val="0"/>
          <w:numId w:val="16"/>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Программных требований;</w:t>
      </w:r>
    </w:p>
    <w:p w:rsidR="006C4446" w:rsidRPr="00F16171" w:rsidRDefault="006C4446" w:rsidP="00F16171">
      <w:pPr>
        <w:numPr>
          <w:ilvl w:val="0"/>
          <w:numId w:val="16"/>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Содержания материала;</w:t>
      </w:r>
    </w:p>
    <w:p w:rsidR="006C4446" w:rsidRPr="00F16171" w:rsidRDefault="006C4446" w:rsidP="00F16171">
      <w:pPr>
        <w:numPr>
          <w:ilvl w:val="0"/>
          <w:numId w:val="16"/>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Необходимого уровня знаний и умений учащихся;</w:t>
      </w:r>
    </w:p>
    <w:p w:rsidR="006C4446" w:rsidRPr="00F16171" w:rsidRDefault="006C4446" w:rsidP="00F16171">
      <w:pPr>
        <w:numPr>
          <w:ilvl w:val="0"/>
          <w:numId w:val="16"/>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Места урока в системе уроков по данной теме;</w:t>
      </w:r>
    </w:p>
    <w:p w:rsidR="006C4446" w:rsidRPr="00F16171" w:rsidRDefault="006C4446" w:rsidP="00F16171">
      <w:pPr>
        <w:numPr>
          <w:ilvl w:val="0"/>
          <w:numId w:val="16"/>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Подготовленности </w:t>
      </w:r>
      <w:r w:rsidR="006B3201">
        <w:rPr>
          <w:rFonts w:ascii="Times New Roman" w:eastAsia="Times New Roman" w:hAnsi="Times New Roman" w:cs="Times New Roman"/>
          <w:sz w:val="28"/>
          <w:szCs w:val="28"/>
          <w:lang w:eastAsia="ru-RU"/>
        </w:rPr>
        <w:t>группы</w:t>
      </w:r>
      <w:r w:rsidRPr="00F16171">
        <w:rPr>
          <w:rFonts w:ascii="Times New Roman" w:eastAsia="Times New Roman" w:hAnsi="Times New Roman" w:cs="Times New Roman"/>
          <w:sz w:val="28"/>
          <w:szCs w:val="28"/>
          <w:lang w:eastAsia="ru-RU"/>
        </w:rPr>
        <w:t>;</w:t>
      </w:r>
    </w:p>
    <w:p w:rsidR="006C4446" w:rsidRPr="00F16171" w:rsidRDefault="006C4446" w:rsidP="00F16171">
      <w:pPr>
        <w:numPr>
          <w:ilvl w:val="0"/>
          <w:numId w:val="16"/>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Возможностей самого </w:t>
      </w:r>
      <w:r w:rsidR="006B3201">
        <w:rPr>
          <w:rFonts w:ascii="Times New Roman" w:eastAsia="Times New Roman" w:hAnsi="Times New Roman" w:cs="Times New Roman"/>
          <w:sz w:val="28"/>
          <w:szCs w:val="28"/>
          <w:lang w:eastAsia="ru-RU"/>
        </w:rPr>
        <w:t>преподава</w:t>
      </w:r>
      <w:r w:rsidRPr="00F16171">
        <w:rPr>
          <w:rFonts w:ascii="Times New Roman" w:eastAsia="Times New Roman" w:hAnsi="Times New Roman" w:cs="Times New Roman"/>
          <w:sz w:val="28"/>
          <w:szCs w:val="28"/>
          <w:lang w:eastAsia="ru-RU"/>
        </w:rPr>
        <w:t>теля;</w:t>
      </w:r>
    </w:p>
    <w:p w:rsidR="006C4446" w:rsidRPr="00F16171" w:rsidRDefault="006C4446" w:rsidP="00F16171">
      <w:pPr>
        <w:numPr>
          <w:ilvl w:val="0"/>
          <w:numId w:val="16"/>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Прогноза на конечный результат обучения.</w:t>
      </w:r>
    </w:p>
    <w:p w:rsidR="006C4446" w:rsidRPr="00F16171" w:rsidRDefault="006C4446" w:rsidP="00F16171">
      <w:pPr>
        <w:spacing w:after="0" w:line="360" w:lineRule="auto"/>
        <w:ind w:left="360"/>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2. Формы и методы доведения цели до учащихся. Целесообразность этих форм и методов.</w:t>
      </w:r>
    </w:p>
    <w:p w:rsidR="006C4446" w:rsidRPr="00F16171" w:rsidRDefault="006C4446" w:rsidP="00F16171">
      <w:pPr>
        <w:spacing w:after="0" w:line="360" w:lineRule="auto"/>
        <w:ind w:left="360"/>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3. Степень достижения поставленной цели.</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lastRenderedPageBreak/>
        <w:t>Анализ структуры и организации урока</w:t>
      </w:r>
      <w:r w:rsidR="00DB1ECB" w:rsidRPr="00F16171">
        <w:rPr>
          <w:rFonts w:ascii="Times New Roman" w:eastAsia="Times New Roman" w:hAnsi="Times New Roman" w:cs="Times New Roman"/>
          <w:b/>
          <w:sz w:val="28"/>
          <w:szCs w:val="28"/>
          <w:lang w:eastAsia="ru-RU"/>
        </w:rPr>
        <w:t>.</w:t>
      </w:r>
    </w:p>
    <w:p w:rsidR="006C4446" w:rsidRPr="00F16171" w:rsidRDefault="006C4446" w:rsidP="00F16171">
      <w:pPr>
        <w:spacing w:after="0" w:line="360" w:lineRule="auto"/>
        <w:jc w:val="both"/>
        <w:rPr>
          <w:rFonts w:ascii="Times New Roman" w:eastAsia="Times New Roman" w:hAnsi="Times New Roman" w:cs="Times New Roman"/>
          <w:b/>
          <w:i/>
          <w:sz w:val="28"/>
          <w:szCs w:val="28"/>
          <w:lang w:eastAsia="ru-RU"/>
        </w:rPr>
      </w:pPr>
      <w:r w:rsidRPr="00F16171">
        <w:rPr>
          <w:rFonts w:ascii="Times New Roman" w:eastAsia="Times New Roman" w:hAnsi="Times New Roman" w:cs="Times New Roman"/>
          <w:b/>
          <w:i/>
          <w:sz w:val="28"/>
          <w:szCs w:val="28"/>
          <w:lang w:eastAsia="ru-RU"/>
        </w:rPr>
        <w:t>Вопросы для анализа:</w:t>
      </w:r>
    </w:p>
    <w:p w:rsidR="006C4446" w:rsidRPr="00F16171" w:rsidRDefault="006C4446" w:rsidP="00F16171">
      <w:pPr>
        <w:numPr>
          <w:ilvl w:val="0"/>
          <w:numId w:val="12"/>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Соответствие структуры урока его цели и типу.</w:t>
      </w:r>
    </w:p>
    <w:p w:rsidR="006C4446" w:rsidRPr="00F16171" w:rsidRDefault="006C4446" w:rsidP="00F16171">
      <w:pPr>
        <w:numPr>
          <w:ilvl w:val="0"/>
          <w:numId w:val="12"/>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Логическая последовательность и взаимосвязь этапов урока.</w:t>
      </w:r>
    </w:p>
    <w:p w:rsidR="006C4446" w:rsidRPr="00F16171" w:rsidRDefault="006C4446" w:rsidP="00F16171">
      <w:pPr>
        <w:numPr>
          <w:ilvl w:val="0"/>
          <w:numId w:val="12"/>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Целесообразность распределения времени по этапам урока.</w:t>
      </w:r>
    </w:p>
    <w:p w:rsidR="006C4446" w:rsidRPr="00F16171" w:rsidRDefault="006C4446" w:rsidP="00F16171">
      <w:pPr>
        <w:numPr>
          <w:ilvl w:val="0"/>
          <w:numId w:val="12"/>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Рациональность использования оборудования спортивного зала.</w:t>
      </w:r>
    </w:p>
    <w:p w:rsidR="006C4446" w:rsidRPr="00F16171" w:rsidRDefault="006C4446" w:rsidP="00F16171">
      <w:pPr>
        <w:numPr>
          <w:ilvl w:val="0"/>
          <w:numId w:val="12"/>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Организация труда </w:t>
      </w:r>
      <w:r w:rsidR="00557E2A">
        <w:rPr>
          <w:rFonts w:ascii="Times New Roman" w:eastAsia="Times New Roman" w:hAnsi="Times New Roman" w:cs="Times New Roman"/>
          <w:sz w:val="28"/>
          <w:szCs w:val="28"/>
          <w:lang w:eastAsia="ru-RU"/>
        </w:rPr>
        <w:t>преподава</w:t>
      </w:r>
      <w:r w:rsidRPr="00F16171">
        <w:rPr>
          <w:rFonts w:ascii="Times New Roman" w:eastAsia="Times New Roman" w:hAnsi="Times New Roman" w:cs="Times New Roman"/>
          <w:sz w:val="28"/>
          <w:szCs w:val="28"/>
          <w:lang w:eastAsia="ru-RU"/>
        </w:rPr>
        <w:t>теля и учащихся.</w:t>
      </w:r>
    </w:p>
    <w:p w:rsidR="006C4446" w:rsidRPr="00F16171" w:rsidRDefault="006C4446" w:rsidP="00F16171">
      <w:pPr>
        <w:numPr>
          <w:ilvl w:val="0"/>
          <w:numId w:val="12"/>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Организация начала и конца урока.</w:t>
      </w:r>
    </w:p>
    <w:p w:rsidR="006C4446" w:rsidRPr="00F16171" w:rsidRDefault="006C4446" w:rsidP="00F16171">
      <w:pPr>
        <w:numPr>
          <w:ilvl w:val="0"/>
          <w:numId w:val="12"/>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Оптимальный темп ведения урока.</w:t>
      </w:r>
    </w:p>
    <w:p w:rsidR="006C4446" w:rsidRPr="00F16171" w:rsidRDefault="006C4446" w:rsidP="00F16171">
      <w:pPr>
        <w:numPr>
          <w:ilvl w:val="0"/>
          <w:numId w:val="12"/>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Наличие плана и степень его выполнения.</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Анализ содержания урока.</w:t>
      </w:r>
    </w:p>
    <w:p w:rsidR="006C4446" w:rsidRPr="00F16171" w:rsidRDefault="006C4446" w:rsidP="00F16171">
      <w:pPr>
        <w:spacing w:after="0" w:line="360" w:lineRule="auto"/>
        <w:jc w:val="both"/>
        <w:rPr>
          <w:rFonts w:ascii="Times New Roman" w:eastAsia="Times New Roman" w:hAnsi="Times New Roman" w:cs="Times New Roman"/>
          <w:b/>
          <w:i/>
          <w:sz w:val="28"/>
          <w:szCs w:val="28"/>
          <w:lang w:eastAsia="ru-RU"/>
        </w:rPr>
      </w:pPr>
      <w:r w:rsidRPr="00F16171">
        <w:rPr>
          <w:rFonts w:ascii="Times New Roman" w:eastAsia="Times New Roman" w:hAnsi="Times New Roman" w:cs="Times New Roman"/>
          <w:b/>
          <w:i/>
          <w:sz w:val="28"/>
          <w:szCs w:val="28"/>
          <w:lang w:eastAsia="ru-RU"/>
        </w:rPr>
        <w:t>Вопросы для анализа.</w:t>
      </w:r>
    </w:p>
    <w:p w:rsidR="006C4446" w:rsidRPr="00F16171" w:rsidRDefault="006C4446" w:rsidP="00F16171">
      <w:pPr>
        <w:numPr>
          <w:ilvl w:val="0"/>
          <w:numId w:val="13"/>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Соответствие содержания урока требованиям стандарта.</w:t>
      </w:r>
    </w:p>
    <w:p w:rsidR="006C4446" w:rsidRPr="00F16171" w:rsidRDefault="006C4446" w:rsidP="00F16171">
      <w:pPr>
        <w:numPr>
          <w:ilvl w:val="0"/>
          <w:numId w:val="13"/>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Логичность изложения.</w:t>
      </w:r>
    </w:p>
    <w:p w:rsidR="006C4446" w:rsidRPr="00F16171" w:rsidRDefault="006C4446" w:rsidP="00F16171">
      <w:pPr>
        <w:numPr>
          <w:ilvl w:val="0"/>
          <w:numId w:val="13"/>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Доступность изложения (соответствует ли уровень изложения материала учителем уровню понимания содержания учениками)</w:t>
      </w:r>
    </w:p>
    <w:p w:rsidR="006C4446" w:rsidRPr="00F16171" w:rsidRDefault="006C4446" w:rsidP="00F16171">
      <w:pPr>
        <w:numPr>
          <w:ilvl w:val="0"/>
          <w:numId w:val="13"/>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Научность изложения (соответствует ли уровень сложности изложения материала учителем уровню сложности изложения содержания в учебнике).</w:t>
      </w:r>
    </w:p>
    <w:p w:rsidR="006C4446" w:rsidRPr="00F16171" w:rsidRDefault="006C4446" w:rsidP="00F16171">
      <w:pPr>
        <w:numPr>
          <w:ilvl w:val="0"/>
          <w:numId w:val="13"/>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Выделение ведущих идей по данной теме.</w:t>
      </w:r>
    </w:p>
    <w:p w:rsidR="006C4446" w:rsidRPr="00F16171" w:rsidRDefault="006C4446" w:rsidP="00F16171">
      <w:pPr>
        <w:numPr>
          <w:ilvl w:val="0"/>
          <w:numId w:val="13"/>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Связь содержания урока с жизнью, профессиональная направленность материала.</w:t>
      </w:r>
    </w:p>
    <w:p w:rsidR="006C4446" w:rsidRPr="00F16171" w:rsidRDefault="006C4446" w:rsidP="00F16171">
      <w:pPr>
        <w:numPr>
          <w:ilvl w:val="0"/>
          <w:numId w:val="13"/>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Связь содержания урока с потребностями и интересами ученика.</w:t>
      </w:r>
    </w:p>
    <w:p w:rsidR="006C4446" w:rsidRPr="00F16171" w:rsidRDefault="006C4446" w:rsidP="00F16171">
      <w:pPr>
        <w:numPr>
          <w:ilvl w:val="0"/>
          <w:numId w:val="13"/>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Формирования самостоятельного мышления, активной учебной деятельности, познавательных интересов учащихся средствами самого материала урока.</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 xml:space="preserve">Анализ методики проведения урока (деятельность </w:t>
      </w:r>
      <w:r w:rsidR="00557E2A">
        <w:rPr>
          <w:rFonts w:ascii="Times New Roman" w:eastAsia="Times New Roman" w:hAnsi="Times New Roman" w:cs="Times New Roman"/>
          <w:b/>
          <w:sz w:val="28"/>
          <w:szCs w:val="28"/>
          <w:lang w:eastAsia="ru-RU"/>
        </w:rPr>
        <w:t>преподава</w:t>
      </w:r>
      <w:r w:rsidRPr="00F16171">
        <w:rPr>
          <w:rFonts w:ascii="Times New Roman" w:eastAsia="Times New Roman" w:hAnsi="Times New Roman" w:cs="Times New Roman"/>
          <w:b/>
          <w:sz w:val="28"/>
          <w:szCs w:val="28"/>
          <w:lang w:eastAsia="ru-RU"/>
        </w:rPr>
        <w:t>теля)</w:t>
      </w:r>
      <w:r w:rsidR="00DB1ECB" w:rsidRPr="00F16171">
        <w:rPr>
          <w:rFonts w:ascii="Times New Roman" w:eastAsia="Times New Roman" w:hAnsi="Times New Roman" w:cs="Times New Roman"/>
          <w:b/>
          <w:sz w:val="28"/>
          <w:szCs w:val="28"/>
          <w:lang w:eastAsia="ru-RU"/>
        </w:rPr>
        <w:t>.</w:t>
      </w:r>
    </w:p>
    <w:p w:rsidR="006C4446" w:rsidRPr="00F16171" w:rsidRDefault="006C4446" w:rsidP="00F16171">
      <w:pPr>
        <w:spacing w:after="0" w:line="360" w:lineRule="auto"/>
        <w:jc w:val="both"/>
        <w:rPr>
          <w:rFonts w:ascii="Times New Roman" w:eastAsia="Times New Roman" w:hAnsi="Times New Roman" w:cs="Times New Roman"/>
          <w:b/>
          <w:i/>
          <w:sz w:val="28"/>
          <w:szCs w:val="28"/>
          <w:lang w:eastAsia="ru-RU"/>
        </w:rPr>
      </w:pPr>
      <w:r w:rsidRPr="00F16171">
        <w:rPr>
          <w:rFonts w:ascii="Times New Roman" w:eastAsia="Times New Roman" w:hAnsi="Times New Roman" w:cs="Times New Roman"/>
          <w:b/>
          <w:i/>
          <w:sz w:val="28"/>
          <w:szCs w:val="28"/>
          <w:lang w:eastAsia="ru-RU"/>
        </w:rPr>
        <w:t>Вопросы для анализа:</w:t>
      </w:r>
    </w:p>
    <w:p w:rsidR="006C4446" w:rsidRPr="00F16171" w:rsidRDefault="006C4446" w:rsidP="00F16171">
      <w:pPr>
        <w:numPr>
          <w:ilvl w:val="0"/>
          <w:numId w:val="14"/>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Правильность отбора методов, приёмов и средств обучения с учётом:</w:t>
      </w:r>
    </w:p>
    <w:p w:rsidR="006C4446" w:rsidRPr="00F16171" w:rsidRDefault="006C4446" w:rsidP="00F16171">
      <w:pPr>
        <w:numPr>
          <w:ilvl w:val="0"/>
          <w:numId w:val="15"/>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темы урока;</w:t>
      </w:r>
    </w:p>
    <w:p w:rsidR="006C4446" w:rsidRPr="00F16171" w:rsidRDefault="006C4446" w:rsidP="00F16171">
      <w:pPr>
        <w:numPr>
          <w:ilvl w:val="0"/>
          <w:numId w:val="15"/>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цели урока;</w:t>
      </w:r>
    </w:p>
    <w:p w:rsidR="006C4446" w:rsidRPr="00F16171" w:rsidRDefault="006C4446" w:rsidP="00F16171">
      <w:pPr>
        <w:numPr>
          <w:ilvl w:val="0"/>
          <w:numId w:val="15"/>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возможностей класса;</w:t>
      </w:r>
    </w:p>
    <w:p w:rsidR="006C4446" w:rsidRPr="00F16171" w:rsidRDefault="006C4446" w:rsidP="00F16171">
      <w:pPr>
        <w:numPr>
          <w:ilvl w:val="0"/>
          <w:numId w:val="15"/>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возможностей самого </w:t>
      </w:r>
      <w:r w:rsidR="00557E2A">
        <w:rPr>
          <w:rFonts w:ascii="Times New Roman" w:eastAsia="Times New Roman" w:hAnsi="Times New Roman" w:cs="Times New Roman"/>
          <w:sz w:val="28"/>
          <w:szCs w:val="28"/>
          <w:lang w:eastAsia="ru-RU"/>
        </w:rPr>
        <w:t>преподава</w:t>
      </w:r>
      <w:r w:rsidRPr="00F16171">
        <w:rPr>
          <w:rFonts w:ascii="Times New Roman" w:eastAsia="Times New Roman" w:hAnsi="Times New Roman" w:cs="Times New Roman"/>
          <w:sz w:val="28"/>
          <w:szCs w:val="28"/>
          <w:lang w:eastAsia="ru-RU"/>
        </w:rPr>
        <w:t>теля;</w:t>
      </w:r>
    </w:p>
    <w:p w:rsidR="006C4446" w:rsidRPr="00F16171" w:rsidRDefault="006C4446" w:rsidP="00F16171">
      <w:pPr>
        <w:numPr>
          <w:ilvl w:val="0"/>
          <w:numId w:val="15"/>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учебно-материальной базы</w:t>
      </w:r>
    </w:p>
    <w:p w:rsidR="006C4446" w:rsidRPr="00F16171" w:rsidRDefault="006C4446" w:rsidP="00F16171">
      <w:pPr>
        <w:numPr>
          <w:ilvl w:val="0"/>
          <w:numId w:val="14"/>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Разнообразие методов и приёмов, применяемых на уроке.</w:t>
      </w:r>
    </w:p>
    <w:p w:rsidR="006C4446" w:rsidRPr="00F16171" w:rsidRDefault="006C4446" w:rsidP="00F16171">
      <w:pPr>
        <w:numPr>
          <w:ilvl w:val="0"/>
          <w:numId w:val="14"/>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Формирование у учащихся новых понятий (как учитель определил новые понятия для данной темы и как определил, являются ли данные понятия для учащихся действительно новыми)</w:t>
      </w:r>
    </w:p>
    <w:p w:rsidR="006C4446" w:rsidRPr="00F16171" w:rsidRDefault="006C4446" w:rsidP="00F16171">
      <w:pPr>
        <w:numPr>
          <w:ilvl w:val="0"/>
          <w:numId w:val="14"/>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Актуализация спорных знаний (как </w:t>
      </w:r>
      <w:r w:rsidR="00557E2A">
        <w:rPr>
          <w:rFonts w:ascii="Times New Roman" w:eastAsia="Times New Roman" w:hAnsi="Times New Roman" w:cs="Times New Roman"/>
          <w:sz w:val="28"/>
          <w:szCs w:val="28"/>
          <w:lang w:eastAsia="ru-RU"/>
        </w:rPr>
        <w:t>преподава</w:t>
      </w:r>
      <w:r w:rsidRPr="00F16171">
        <w:rPr>
          <w:rFonts w:ascii="Times New Roman" w:eastAsia="Times New Roman" w:hAnsi="Times New Roman" w:cs="Times New Roman"/>
          <w:sz w:val="28"/>
          <w:szCs w:val="28"/>
          <w:lang w:eastAsia="ru-RU"/>
        </w:rPr>
        <w:t>тель работает с разнообразными точками зрения по теме урока)</w:t>
      </w:r>
    </w:p>
    <w:p w:rsidR="006C4446" w:rsidRPr="00F16171" w:rsidRDefault="006C4446" w:rsidP="00F16171">
      <w:pPr>
        <w:numPr>
          <w:ilvl w:val="0"/>
          <w:numId w:val="14"/>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Качественное освоение нового материала (как определяется учителем качество освоения)</w:t>
      </w:r>
    </w:p>
    <w:p w:rsidR="006C4446" w:rsidRPr="00F16171" w:rsidRDefault="006C4446" w:rsidP="00F16171">
      <w:pPr>
        <w:numPr>
          <w:ilvl w:val="0"/>
          <w:numId w:val="14"/>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Использование средств обучения (наглядных пособий, ТСО, личностных особенностей учащихся)</w:t>
      </w:r>
    </w:p>
    <w:p w:rsidR="006C4446" w:rsidRPr="00F16171" w:rsidRDefault="006C4446" w:rsidP="00F16171">
      <w:pPr>
        <w:numPr>
          <w:ilvl w:val="0"/>
          <w:numId w:val="14"/>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Организация </w:t>
      </w:r>
      <w:r w:rsidR="00557E2A">
        <w:rPr>
          <w:rFonts w:ascii="Times New Roman" w:eastAsia="Times New Roman" w:hAnsi="Times New Roman" w:cs="Times New Roman"/>
          <w:sz w:val="28"/>
          <w:szCs w:val="28"/>
          <w:lang w:eastAsia="ru-RU"/>
        </w:rPr>
        <w:t>преподава</w:t>
      </w:r>
      <w:r w:rsidRPr="00F16171">
        <w:rPr>
          <w:rFonts w:ascii="Times New Roman" w:eastAsia="Times New Roman" w:hAnsi="Times New Roman" w:cs="Times New Roman"/>
          <w:sz w:val="28"/>
          <w:szCs w:val="28"/>
          <w:lang w:eastAsia="ru-RU"/>
        </w:rPr>
        <w:t>телем самостоятельной работы учащихся (характер тренировочных упражнений, виды самостоятельных работ, степень сложности, вариативность, индивидуальный подход к заданиям, инструктаж и пр.)</w:t>
      </w:r>
    </w:p>
    <w:p w:rsidR="006C4446" w:rsidRPr="00F16171" w:rsidRDefault="006C4446" w:rsidP="00F16171">
      <w:pPr>
        <w:numPr>
          <w:ilvl w:val="0"/>
          <w:numId w:val="14"/>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Педагогическая техника: темп речи, дикция, эмоциональность изложения, точность использования специальной терминологии, умения в межличностном общении, приёмы и влияния на учащихся.</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Анализ работы учащихся на уроке</w:t>
      </w:r>
      <w:r w:rsidR="00DB1ECB" w:rsidRPr="00F16171">
        <w:rPr>
          <w:rFonts w:ascii="Times New Roman" w:eastAsia="Times New Roman" w:hAnsi="Times New Roman" w:cs="Times New Roman"/>
          <w:b/>
          <w:sz w:val="28"/>
          <w:szCs w:val="28"/>
          <w:lang w:eastAsia="ru-RU"/>
        </w:rPr>
        <w:t>.</w:t>
      </w:r>
    </w:p>
    <w:p w:rsidR="006C4446" w:rsidRPr="00F16171" w:rsidRDefault="006C4446" w:rsidP="00F16171">
      <w:pPr>
        <w:spacing w:after="0" w:line="360" w:lineRule="auto"/>
        <w:jc w:val="both"/>
        <w:rPr>
          <w:rFonts w:ascii="Times New Roman" w:eastAsia="Times New Roman" w:hAnsi="Times New Roman" w:cs="Times New Roman"/>
          <w:b/>
          <w:i/>
          <w:sz w:val="28"/>
          <w:szCs w:val="28"/>
          <w:lang w:eastAsia="ru-RU"/>
        </w:rPr>
      </w:pPr>
      <w:r w:rsidRPr="00F16171">
        <w:rPr>
          <w:rFonts w:ascii="Times New Roman" w:eastAsia="Times New Roman" w:hAnsi="Times New Roman" w:cs="Times New Roman"/>
          <w:b/>
          <w:i/>
          <w:sz w:val="28"/>
          <w:szCs w:val="28"/>
          <w:lang w:eastAsia="ru-RU"/>
        </w:rPr>
        <w:t>Вопросы для анализа:</w:t>
      </w:r>
    </w:p>
    <w:p w:rsidR="006C4446" w:rsidRPr="00F16171" w:rsidRDefault="006C4446" w:rsidP="00F16171">
      <w:pPr>
        <w:numPr>
          <w:ilvl w:val="0"/>
          <w:numId w:val="17"/>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Активность и работа учащихся на разных этапах урока.</w:t>
      </w:r>
    </w:p>
    <w:p w:rsidR="006C4446" w:rsidRPr="00F16171" w:rsidRDefault="006C4446" w:rsidP="00F16171">
      <w:pPr>
        <w:numPr>
          <w:ilvl w:val="0"/>
          <w:numId w:val="17"/>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Интерес к теме или к уроку. Культура труда на уроке.</w:t>
      </w:r>
    </w:p>
    <w:p w:rsidR="006C4446" w:rsidRPr="00F16171" w:rsidRDefault="006C4446" w:rsidP="00F16171">
      <w:pPr>
        <w:numPr>
          <w:ilvl w:val="0"/>
          <w:numId w:val="17"/>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Выполнение учащимися единых требований (есть требования учителя к учащимся при изучении предмета, в чём они выражаются, являются ли данные требования для всех предметников вашей школы).</w:t>
      </w:r>
    </w:p>
    <w:p w:rsidR="006C4446" w:rsidRPr="00F16171" w:rsidRDefault="006C4446" w:rsidP="00F16171">
      <w:pPr>
        <w:numPr>
          <w:ilvl w:val="0"/>
          <w:numId w:val="17"/>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Наличие навыков самоконтроля.</w:t>
      </w:r>
    </w:p>
    <w:p w:rsidR="006C4446" w:rsidRPr="00F16171" w:rsidRDefault="006C4446" w:rsidP="00F16171">
      <w:pPr>
        <w:numPr>
          <w:ilvl w:val="0"/>
          <w:numId w:val="17"/>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Качество знаний и умений учащихся (глубина, осознанность знаний, умение вычленить главное, применять знания и умения в различных ситуациях)</w:t>
      </w:r>
    </w:p>
    <w:p w:rsidR="006C4446" w:rsidRPr="00F16171" w:rsidRDefault="006C4446" w:rsidP="00F16171">
      <w:pPr>
        <w:numPr>
          <w:ilvl w:val="0"/>
          <w:numId w:val="17"/>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Умения самостоятельно приобретать  знания, самостоятельность суждений.</w:t>
      </w:r>
    </w:p>
    <w:p w:rsidR="006C4446" w:rsidRPr="00F16171" w:rsidRDefault="006C4446" w:rsidP="00F16171">
      <w:pPr>
        <w:numPr>
          <w:ilvl w:val="0"/>
          <w:numId w:val="17"/>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Культура межличностных отношений.</w:t>
      </w:r>
    </w:p>
    <w:p w:rsidR="006C4446" w:rsidRPr="00F16171" w:rsidRDefault="006C4446" w:rsidP="00F16171">
      <w:pPr>
        <w:numPr>
          <w:ilvl w:val="0"/>
          <w:numId w:val="17"/>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Реакция на оценку </w:t>
      </w:r>
      <w:r w:rsidR="00557E2A">
        <w:rPr>
          <w:rFonts w:ascii="Times New Roman" w:eastAsia="Times New Roman" w:hAnsi="Times New Roman" w:cs="Times New Roman"/>
          <w:sz w:val="28"/>
          <w:szCs w:val="28"/>
          <w:lang w:eastAsia="ru-RU"/>
        </w:rPr>
        <w:t>преподава</w:t>
      </w:r>
      <w:r w:rsidRPr="00F16171">
        <w:rPr>
          <w:rFonts w:ascii="Times New Roman" w:eastAsia="Times New Roman" w:hAnsi="Times New Roman" w:cs="Times New Roman"/>
          <w:sz w:val="28"/>
          <w:szCs w:val="28"/>
          <w:lang w:eastAsia="ru-RU"/>
        </w:rPr>
        <w:t>теля.</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Анализ домашнего задания</w:t>
      </w:r>
      <w:r w:rsidR="00DB1ECB" w:rsidRPr="00F16171">
        <w:rPr>
          <w:rFonts w:ascii="Times New Roman" w:eastAsia="Times New Roman" w:hAnsi="Times New Roman" w:cs="Times New Roman"/>
          <w:b/>
          <w:sz w:val="28"/>
          <w:szCs w:val="28"/>
          <w:lang w:eastAsia="ru-RU"/>
        </w:rPr>
        <w:t>.</w:t>
      </w:r>
    </w:p>
    <w:p w:rsidR="006C4446" w:rsidRPr="00F16171" w:rsidRDefault="006C4446" w:rsidP="00F16171">
      <w:pPr>
        <w:spacing w:after="0" w:line="360" w:lineRule="auto"/>
        <w:jc w:val="both"/>
        <w:rPr>
          <w:rFonts w:ascii="Times New Roman" w:eastAsia="Times New Roman" w:hAnsi="Times New Roman" w:cs="Times New Roman"/>
          <w:b/>
          <w:i/>
          <w:sz w:val="28"/>
          <w:szCs w:val="28"/>
          <w:lang w:eastAsia="ru-RU"/>
        </w:rPr>
      </w:pPr>
      <w:r w:rsidRPr="00F16171">
        <w:rPr>
          <w:rFonts w:ascii="Times New Roman" w:eastAsia="Times New Roman" w:hAnsi="Times New Roman" w:cs="Times New Roman"/>
          <w:b/>
          <w:i/>
          <w:sz w:val="28"/>
          <w:szCs w:val="28"/>
          <w:lang w:eastAsia="ru-RU"/>
        </w:rPr>
        <w:t>Вопросы для анализа:</w:t>
      </w:r>
    </w:p>
    <w:p w:rsidR="006C4446" w:rsidRPr="00F16171" w:rsidRDefault="006C4446" w:rsidP="00F16171">
      <w:pPr>
        <w:numPr>
          <w:ilvl w:val="0"/>
          <w:numId w:val="1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Методы и приёмы проверки домашнего задания.</w:t>
      </w:r>
    </w:p>
    <w:p w:rsidR="006C4446" w:rsidRPr="00F16171" w:rsidRDefault="006C4446" w:rsidP="00F16171">
      <w:pPr>
        <w:numPr>
          <w:ilvl w:val="0"/>
          <w:numId w:val="1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Мотивировка домашнего задания на данном уроке, его цели и осознание этих целей учащимися.</w:t>
      </w:r>
    </w:p>
    <w:p w:rsidR="006C4446" w:rsidRPr="00F16171" w:rsidRDefault="006C4446" w:rsidP="00F16171">
      <w:pPr>
        <w:numPr>
          <w:ilvl w:val="0"/>
          <w:numId w:val="1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Объём домашнего задания (чем определяется)</w:t>
      </w:r>
    </w:p>
    <w:p w:rsidR="006C4446" w:rsidRPr="00F16171" w:rsidRDefault="006C4446" w:rsidP="00F16171">
      <w:pPr>
        <w:numPr>
          <w:ilvl w:val="0"/>
          <w:numId w:val="1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Характер домашнего задания (тренировочный, творческий, закрепляющий, развивающий, дифференцированный).</w:t>
      </w:r>
    </w:p>
    <w:p w:rsidR="006C4446" w:rsidRPr="00F16171" w:rsidRDefault="006C4446" w:rsidP="00F16171">
      <w:pPr>
        <w:numPr>
          <w:ilvl w:val="0"/>
          <w:numId w:val="1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Посильность домашнего задания для всех учащихся.</w:t>
      </w:r>
    </w:p>
    <w:p w:rsidR="006C4446" w:rsidRPr="00F16171" w:rsidRDefault="006C4446" w:rsidP="00F16171">
      <w:pPr>
        <w:numPr>
          <w:ilvl w:val="0"/>
          <w:numId w:val="1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Подготовленность домашнего задания всем ходом урока.</w:t>
      </w:r>
    </w:p>
    <w:p w:rsidR="006C4446" w:rsidRPr="00F16171" w:rsidRDefault="006C4446" w:rsidP="00F16171">
      <w:pPr>
        <w:numPr>
          <w:ilvl w:val="0"/>
          <w:numId w:val="1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Методика задания на дом, инструктаж.</w:t>
      </w:r>
    </w:p>
    <w:p w:rsidR="006C4446" w:rsidRPr="00F16171" w:rsidRDefault="006C4446" w:rsidP="00F16171">
      <w:pPr>
        <w:numPr>
          <w:ilvl w:val="0"/>
          <w:numId w:val="18"/>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Предполагаемая отдача (Зачем я задаю учащимся это домашнее задание?)</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Оценка санитарно-гигиенических условий урока</w:t>
      </w:r>
      <w:r w:rsidR="00DB1ECB" w:rsidRPr="00F16171">
        <w:rPr>
          <w:rFonts w:ascii="Times New Roman" w:eastAsia="Times New Roman" w:hAnsi="Times New Roman" w:cs="Times New Roman"/>
          <w:b/>
          <w:sz w:val="28"/>
          <w:szCs w:val="28"/>
          <w:lang w:eastAsia="ru-RU"/>
        </w:rPr>
        <w:t>.</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i/>
          <w:sz w:val="28"/>
          <w:szCs w:val="28"/>
          <w:lang w:eastAsia="ru-RU"/>
        </w:rPr>
        <w:t>Вопросы для анализа</w:t>
      </w:r>
      <w:r w:rsidRPr="00F16171">
        <w:rPr>
          <w:rFonts w:ascii="Times New Roman" w:eastAsia="Times New Roman" w:hAnsi="Times New Roman" w:cs="Times New Roman"/>
          <w:sz w:val="28"/>
          <w:szCs w:val="28"/>
          <w:lang w:eastAsia="ru-RU"/>
        </w:rPr>
        <w:t>:</w:t>
      </w:r>
    </w:p>
    <w:p w:rsidR="006C4446" w:rsidRPr="00F16171" w:rsidRDefault="006C4446" w:rsidP="00F16171">
      <w:pPr>
        <w:numPr>
          <w:ilvl w:val="0"/>
          <w:numId w:val="19"/>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Уровень освещённости, чистота помещения.</w:t>
      </w:r>
    </w:p>
    <w:p w:rsidR="006C4446" w:rsidRPr="00F16171" w:rsidRDefault="006C4446" w:rsidP="00F16171">
      <w:pPr>
        <w:numPr>
          <w:ilvl w:val="0"/>
          <w:numId w:val="19"/>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Инвентарь для данного урока, его исправность.</w:t>
      </w:r>
    </w:p>
    <w:p w:rsidR="006C4446" w:rsidRPr="00F16171" w:rsidRDefault="006C4446" w:rsidP="00F16171">
      <w:pPr>
        <w:numPr>
          <w:ilvl w:val="0"/>
          <w:numId w:val="19"/>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Размещение учащихся в спортивном зале.</w:t>
      </w:r>
    </w:p>
    <w:p w:rsidR="006C4446" w:rsidRPr="00F16171" w:rsidRDefault="006C4446" w:rsidP="00F16171">
      <w:pPr>
        <w:numPr>
          <w:ilvl w:val="0"/>
          <w:numId w:val="19"/>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Режим проветривания, фрагментов релаксации, элементов аутотренинга.</w:t>
      </w:r>
    </w:p>
    <w:p w:rsidR="006C4446" w:rsidRPr="00F16171" w:rsidRDefault="006C4446" w:rsidP="00F16171">
      <w:pPr>
        <w:numPr>
          <w:ilvl w:val="0"/>
          <w:numId w:val="19"/>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Приёмы и методы работы над осанкой учащихся.</w:t>
      </w:r>
    </w:p>
    <w:p w:rsidR="006C4446" w:rsidRPr="00F16171" w:rsidRDefault="006C4446" w:rsidP="00F16171">
      <w:pPr>
        <w:numPr>
          <w:ilvl w:val="0"/>
          <w:numId w:val="19"/>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Применение наглядности, соответствующей нормам (величина букв, их цвет, чёткость написания)</w:t>
      </w:r>
    </w:p>
    <w:p w:rsidR="006C4446" w:rsidRPr="00F16171" w:rsidRDefault="006C4446" w:rsidP="00F16171">
      <w:pPr>
        <w:numPr>
          <w:ilvl w:val="0"/>
          <w:numId w:val="19"/>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Наличие отвлекающего от темы урока.</w:t>
      </w:r>
    </w:p>
    <w:p w:rsidR="006C4446" w:rsidRPr="00F16171" w:rsidRDefault="006C4446" w:rsidP="00F16171">
      <w:pPr>
        <w:numPr>
          <w:ilvl w:val="0"/>
          <w:numId w:val="19"/>
        </w:num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Соблюдение правил охраны труда и техники безопасности на уроках.</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Анализ урока в соответствии с требованиями ФГОС НОО</w:t>
      </w:r>
      <w:r w:rsidR="00DB1ECB" w:rsidRPr="00F16171">
        <w:rPr>
          <w:rFonts w:ascii="Times New Roman" w:eastAsia="Times New Roman" w:hAnsi="Times New Roman" w:cs="Times New Roman"/>
          <w:b/>
          <w:sz w:val="28"/>
          <w:szCs w:val="28"/>
          <w:lang w:eastAsia="ru-RU"/>
        </w:rPr>
        <w:t>.</w:t>
      </w:r>
      <w:bookmarkStart w:id="0" w:name="_GoBack"/>
      <w:bookmarkEnd w:id="0"/>
    </w:p>
    <w:p w:rsidR="006C4446" w:rsidRPr="00F16171" w:rsidRDefault="006C4446" w:rsidP="00F16171">
      <w:pPr>
        <w:shd w:val="clear" w:color="auto" w:fill="FFFFFF"/>
        <w:spacing w:after="0" w:line="360" w:lineRule="auto"/>
        <w:jc w:val="both"/>
        <w:rPr>
          <w:rFonts w:ascii="Times New Roman" w:eastAsia="Times New Roman" w:hAnsi="Times New Roman" w:cs="Times New Roman"/>
          <w:bCs/>
          <w:spacing w:val="-2"/>
          <w:sz w:val="28"/>
          <w:szCs w:val="28"/>
          <w:lang w:eastAsia="ru-RU"/>
        </w:rPr>
      </w:pPr>
      <w:r w:rsidRPr="00F16171">
        <w:rPr>
          <w:rFonts w:ascii="Times New Roman" w:eastAsia="Times New Roman" w:hAnsi="Times New Roman" w:cs="Times New Roman"/>
          <w:bCs/>
          <w:spacing w:val="-2"/>
          <w:sz w:val="28"/>
          <w:szCs w:val="28"/>
          <w:lang w:eastAsia="ru-RU"/>
        </w:rPr>
        <w:t xml:space="preserve">Цель посещения:  </w:t>
      </w:r>
    </w:p>
    <w:p w:rsidR="006C4446" w:rsidRPr="00F16171" w:rsidRDefault="006C4446" w:rsidP="00F16171">
      <w:pPr>
        <w:shd w:val="clear" w:color="auto" w:fill="FFFFFF"/>
        <w:tabs>
          <w:tab w:val="left" w:pos="2318"/>
        </w:tabs>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bCs/>
          <w:spacing w:val="-2"/>
          <w:sz w:val="28"/>
          <w:szCs w:val="28"/>
          <w:lang w:eastAsia="ru-RU"/>
        </w:rPr>
        <w:t xml:space="preserve">Дата: </w:t>
      </w:r>
    </w:p>
    <w:p w:rsidR="006C4446" w:rsidRPr="00F16171" w:rsidRDefault="006C4446" w:rsidP="00F16171">
      <w:pPr>
        <w:shd w:val="clear" w:color="auto" w:fill="FFFFFF"/>
        <w:tabs>
          <w:tab w:val="left" w:pos="2318"/>
        </w:tabs>
        <w:spacing w:after="0" w:line="360" w:lineRule="auto"/>
        <w:ind w:left="77"/>
        <w:rPr>
          <w:rFonts w:ascii="Times New Roman" w:eastAsia="Times New Roman" w:hAnsi="Times New Roman" w:cs="Times New Roman"/>
          <w:sz w:val="28"/>
          <w:szCs w:val="28"/>
          <w:lang w:eastAsia="ru-RU"/>
        </w:rPr>
      </w:pPr>
      <w:r w:rsidRPr="00F16171">
        <w:rPr>
          <w:rFonts w:ascii="Times New Roman" w:eastAsia="Times New Roman" w:hAnsi="Times New Roman" w:cs="Times New Roman"/>
          <w:bCs/>
          <w:spacing w:val="-5"/>
          <w:sz w:val="28"/>
          <w:szCs w:val="28"/>
          <w:lang w:eastAsia="ru-RU"/>
        </w:rPr>
        <w:t xml:space="preserve">Класс, учитель:  </w:t>
      </w:r>
    </w:p>
    <w:p w:rsidR="006C4446" w:rsidRPr="00F16171" w:rsidRDefault="006C4446" w:rsidP="00F16171">
      <w:pPr>
        <w:shd w:val="clear" w:color="auto" w:fill="FFFFFF"/>
        <w:spacing w:after="0" w:line="360" w:lineRule="auto"/>
        <w:ind w:left="72"/>
        <w:rPr>
          <w:rFonts w:ascii="Times New Roman" w:eastAsia="Times New Roman" w:hAnsi="Times New Roman" w:cs="Times New Roman"/>
          <w:sz w:val="28"/>
          <w:szCs w:val="28"/>
          <w:lang w:eastAsia="ru-RU"/>
        </w:rPr>
      </w:pPr>
      <w:r w:rsidRPr="00F16171">
        <w:rPr>
          <w:rFonts w:ascii="Times New Roman" w:eastAsia="Times New Roman" w:hAnsi="Times New Roman" w:cs="Times New Roman"/>
          <w:bCs/>
          <w:spacing w:val="-2"/>
          <w:sz w:val="28"/>
          <w:szCs w:val="28"/>
          <w:lang w:eastAsia="ru-RU"/>
        </w:rPr>
        <w:t xml:space="preserve">Количество учащихся в </w:t>
      </w:r>
      <w:r w:rsidR="00557E2A">
        <w:rPr>
          <w:rFonts w:ascii="Times New Roman" w:eastAsia="Times New Roman" w:hAnsi="Times New Roman" w:cs="Times New Roman"/>
          <w:bCs/>
          <w:spacing w:val="-2"/>
          <w:sz w:val="28"/>
          <w:szCs w:val="28"/>
          <w:lang w:eastAsia="ru-RU"/>
        </w:rPr>
        <w:t>группе</w:t>
      </w:r>
      <w:r w:rsidRPr="00F16171">
        <w:rPr>
          <w:rFonts w:ascii="Times New Roman" w:eastAsia="Times New Roman" w:hAnsi="Times New Roman" w:cs="Times New Roman"/>
          <w:bCs/>
          <w:spacing w:val="-2"/>
          <w:sz w:val="28"/>
          <w:szCs w:val="28"/>
          <w:lang w:eastAsia="ru-RU"/>
        </w:rPr>
        <w:t xml:space="preserve">: </w:t>
      </w:r>
    </w:p>
    <w:p w:rsidR="006C4446" w:rsidRPr="00F16171" w:rsidRDefault="006C4446" w:rsidP="00F16171">
      <w:pPr>
        <w:shd w:val="clear" w:color="auto" w:fill="FFFFFF"/>
        <w:spacing w:before="5" w:after="0" w:line="360" w:lineRule="auto"/>
        <w:ind w:left="72"/>
        <w:rPr>
          <w:rFonts w:ascii="Times New Roman" w:eastAsia="Times New Roman" w:hAnsi="Times New Roman" w:cs="Times New Roman"/>
          <w:sz w:val="28"/>
          <w:szCs w:val="28"/>
          <w:lang w:eastAsia="ru-RU"/>
        </w:rPr>
      </w:pPr>
      <w:r w:rsidRPr="00F16171">
        <w:rPr>
          <w:rFonts w:ascii="Times New Roman" w:eastAsia="Times New Roman" w:hAnsi="Times New Roman" w:cs="Times New Roman"/>
          <w:bCs/>
          <w:spacing w:val="-2"/>
          <w:sz w:val="28"/>
          <w:szCs w:val="28"/>
          <w:lang w:eastAsia="ru-RU"/>
        </w:rPr>
        <w:t xml:space="preserve">Присутствовали на уроке: </w:t>
      </w:r>
    </w:p>
    <w:p w:rsidR="006C4446" w:rsidRPr="00F16171" w:rsidRDefault="006C4446" w:rsidP="00F16171">
      <w:pPr>
        <w:shd w:val="clear" w:color="auto" w:fill="FFFFFF"/>
        <w:spacing w:after="0" w:line="360" w:lineRule="auto"/>
        <w:ind w:left="67"/>
        <w:rPr>
          <w:rFonts w:ascii="Times New Roman" w:eastAsia="Times New Roman" w:hAnsi="Times New Roman" w:cs="Times New Roman"/>
          <w:sz w:val="28"/>
          <w:szCs w:val="28"/>
          <w:lang w:eastAsia="ru-RU"/>
        </w:rPr>
      </w:pPr>
      <w:r w:rsidRPr="00F16171">
        <w:rPr>
          <w:rFonts w:ascii="Times New Roman" w:eastAsia="Times New Roman" w:hAnsi="Times New Roman" w:cs="Times New Roman"/>
          <w:bCs/>
          <w:sz w:val="28"/>
          <w:szCs w:val="28"/>
          <w:lang w:eastAsia="ru-RU"/>
        </w:rPr>
        <w:t xml:space="preserve">Тема урока: </w:t>
      </w:r>
    </w:p>
    <w:p w:rsidR="006C4446" w:rsidRPr="00F16171" w:rsidRDefault="006C4446" w:rsidP="00F16171">
      <w:pPr>
        <w:shd w:val="clear" w:color="auto" w:fill="FFFFFF"/>
        <w:spacing w:after="0" w:line="360" w:lineRule="auto"/>
        <w:ind w:left="77"/>
        <w:rPr>
          <w:rFonts w:ascii="Times New Roman" w:eastAsia="Times New Roman" w:hAnsi="Times New Roman" w:cs="Times New Roman"/>
          <w:bCs/>
          <w:spacing w:val="-2"/>
          <w:sz w:val="28"/>
          <w:szCs w:val="28"/>
          <w:lang w:eastAsia="ru-RU"/>
        </w:rPr>
      </w:pPr>
      <w:r w:rsidRPr="00F16171">
        <w:rPr>
          <w:rFonts w:ascii="Times New Roman" w:eastAsia="Times New Roman" w:hAnsi="Times New Roman" w:cs="Times New Roman"/>
          <w:bCs/>
          <w:spacing w:val="-2"/>
          <w:sz w:val="28"/>
          <w:szCs w:val="28"/>
          <w:lang w:eastAsia="ru-RU"/>
        </w:rPr>
        <w:t xml:space="preserve">Тип урока: </w:t>
      </w:r>
    </w:p>
    <w:p w:rsidR="006C4446" w:rsidRPr="00F16171" w:rsidRDefault="006C4446" w:rsidP="00F16171">
      <w:pPr>
        <w:shd w:val="clear" w:color="auto" w:fill="FFFFFF"/>
        <w:spacing w:after="0" w:line="360" w:lineRule="auto"/>
        <w:ind w:left="77"/>
        <w:rPr>
          <w:rFonts w:ascii="Times New Roman" w:eastAsia="Times New Roman" w:hAnsi="Times New Roman" w:cs="Times New Roman"/>
          <w:bCs/>
          <w:spacing w:val="-2"/>
          <w:sz w:val="28"/>
          <w:szCs w:val="28"/>
          <w:lang w:eastAsia="ru-RU"/>
        </w:rPr>
      </w:pPr>
      <w:r w:rsidRPr="00F16171">
        <w:rPr>
          <w:rFonts w:ascii="Times New Roman" w:eastAsia="Times New Roman" w:hAnsi="Times New Roman" w:cs="Times New Roman"/>
          <w:bCs/>
          <w:spacing w:val="-2"/>
          <w:sz w:val="28"/>
          <w:szCs w:val="28"/>
          <w:lang w:eastAsia="ru-RU"/>
        </w:rPr>
        <w:t>Дидактическая задача урока:</w:t>
      </w:r>
    </w:p>
    <w:p w:rsidR="006C4446" w:rsidRPr="00F16171" w:rsidRDefault="006C4446" w:rsidP="00F16171">
      <w:pPr>
        <w:shd w:val="clear" w:color="auto" w:fill="FFFFFF"/>
        <w:spacing w:after="0" w:line="360" w:lineRule="auto"/>
        <w:ind w:left="77"/>
        <w:rPr>
          <w:rFonts w:ascii="Times New Roman" w:eastAsia="Times New Roman" w:hAnsi="Times New Roman" w:cs="Times New Roman"/>
          <w:sz w:val="28"/>
          <w:szCs w:val="28"/>
          <w:lang w:eastAsia="ru-RU"/>
        </w:rPr>
      </w:pPr>
      <w:r w:rsidRPr="00F16171">
        <w:rPr>
          <w:rFonts w:ascii="Times New Roman" w:eastAsia="Times New Roman" w:hAnsi="Times New Roman" w:cs="Times New Roman"/>
          <w:bCs/>
          <w:spacing w:val="-2"/>
          <w:sz w:val="28"/>
          <w:szCs w:val="28"/>
          <w:lang w:eastAsia="ru-RU"/>
        </w:rPr>
        <w:t xml:space="preserve">Цели урока (образовательная, воспитательная, развивающая): </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lastRenderedPageBreak/>
        <w:t>Ведущие аспекты анализа урока</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7315"/>
      </w:tblGrid>
      <w:tr w:rsidR="006C4446" w:rsidRPr="00F16171" w:rsidTr="00C7339B">
        <w:tc>
          <w:tcPr>
            <w:tcW w:w="3708" w:type="dxa"/>
          </w:tcPr>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Ведущие аспекты анализа урока</w:t>
            </w:r>
          </w:p>
        </w:tc>
        <w:tc>
          <w:tcPr>
            <w:tcW w:w="7315" w:type="dxa"/>
          </w:tcPr>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Содержание наблюдения</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Дидактическая задача урока (краткий оценочный анализ)</w:t>
            </w:r>
          </w:p>
        </w:tc>
        <w:tc>
          <w:tcPr>
            <w:tcW w:w="7315" w:type="dxa"/>
          </w:tcPr>
          <w:p w:rsidR="006C4446" w:rsidRPr="00F16171" w:rsidRDefault="006C4446" w:rsidP="00F16171">
            <w:pPr>
              <w:spacing w:after="0" w:line="360" w:lineRule="auto"/>
              <w:ind w:left="-10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1.Соответствие дидактической задачи урока отобранному содержанию.</w:t>
            </w:r>
          </w:p>
          <w:p w:rsidR="006C4446" w:rsidRPr="00F16171" w:rsidRDefault="006C4446" w:rsidP="00F16171">
            <w:pPr>
              <w:spacing w:after="0" w:line="360" w:lineRule="auto"/>
              <w:ind w:left="-10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2.Результативность решения дидактической задачи</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Содержание урока</w:t>
            </w:r>
          </w:p>
        </w:tc>
        <w:tc>
          <w:tcPr>
            <w:tcW w:w="7315"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Соответствие основного содержания урока содержанию программы и учебника</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Методы обучения</w:t>
            </w:r>
          </w:p>
        </w:tc>
        <w:tc>
          <w:tcPr>
            <w:tcW w:w="7315"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Соответствие приемов обучения и учения (методов обучения) решению триединой образовательной цели</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Формы обучения</w:t>
            </w:r>
          </w:p>
        </w:tc>
        <w:tc>
          <w:tcPr>
            <w:tcW w:w="7315"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1. Соответствие форм обучения (фронтальная, групповая, индивидуальная, коллективная) решению основной дидактической задачи урока.</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2. Целесообразность использования предложенных заданий</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Результативность урока</w:t>
            </w:r>
          </w:p>
        </w:tc>
        <w:tc>
          <w:tcPr>
            <w:tcW w:w="7315"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Достижение цели и решение основной дидактической задачи урока</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Практическая направленность урока</w:t>
            </w:r>
          </w:p>
        </w:tc>
        <w:tc>
          <w:tcPr>
            <w:tcW w:w="7315"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Практическая направленность вопросов, упражнений и задач, предлагаемых для выполнения школьникам</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Самостоятельная работа школьников как форма организации учебной деятельности</w:t>
            </w:r>
          </w:p>
        </w:tc>
        <w:tc>
          <w:tcPr>
            <w:tcW w:w="7315"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1.Уровень самостоятельности школьников при решении дидактической задачи урока</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2. Характер самостоятельной учебной деятельности (репродуктивный, творческий)</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3. Взаимопомощь</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Формирование универсальных учебных действий на каждом этапе урока</w:t>
            </w:r>
          </w:p>
        </w:tc>
        <w:tc>
          <w:tcPr>
            <w:tcW w:w="7315"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Личностные, познавательные, коммуникативные, регулятивные</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Формирование ИКТ-компетентности</w:t>
            </w:r>
          </w:p>
        </w:tc>
        <w:tc>
          <w:tcPr>
            <w:tcW w:w="7315"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Применение ИКТ на уроке, уровень сформированности ИКТ компетентности учащихся</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Структура урока</w:t>
            </w:r>
          </w:p>
        </w:tc>
        <w:tc>
          <w:tcPr>
            <w:tcW w:w="7315"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Соответствие структуры урока основной дидактической </w:t>
            </w:r>
            <w:r w:rsidRPr="00F16171">
              <w:rPr>
                <w:rFonts w:ascii="Times New Roman" w:eastAsia="Times New Roman" w:hAnsi="Times New Roman" w:cs="Times New Roman"/>
                <w:sz w:val="28"/>
                <w:szCs w:val="28"/>
                <w:lang w:eastAsia="ru-RU"/>
              </w:rPr>
              <w:lastRenderedPageBreak/>
              <w:t>задаче</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Педагогический стиль</w:t>
            </w:r>
          </w:p>
        </w:tc>
        <w:tc>
          <w:tcPr>
            <w:tcW w:w="7315"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Соблюдение норм педагогической этики</w:t>
            </w:r>
          </w:p>
        </w:tc>
      </w:tr>
      <w:tr w:rsidR="006C4446" w:rsidRPr="00F16171" w:rsidTr="00C7339B">
        <w:tc>
          <w:tcPr>
            <w:tcW w:w="3708"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Гигиенические требования</w:t>
            </w:r>
          </w:p>
        </w:tc>
        <w:tc>
          <w:tcPr>
            <w:tcW w:w="7315"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Температурный режим, проветривание класса, чередование видов деятельности, динамические паузы</w:t>
            </w:r>
          </w:p>
        </w:tc>
      </w:tr>
    </w:tbl>
    <w:p w:rsidR="006C4446" w:rsidRPr="00F16171" w:rsidRDefault="006C4446" w:rsidP="00F16171">
      <w:pPr>
        <w:spacing w:after="0" w:line="360" w:lineRule="auto"/>
        <w:rPr>
          <w:rFonts w:ascii="Times New Roman" w:eastAsia="Times New Roman" w:hAnsi="Times New Roman" w:cs="Times New Roman"/>
          <w:b/>
          <w:sz w:val="28"/>
          <w:szCs w:val="28"/>
          <w:lang w:eastAsia="ru-RU"/>
        </w:rPr>
      </w:pPr>
    </w:p>
    <w:p w:rsidR="006C4446" w:rsidRPr="00F16171" w:rsidRDefault="006C4446" w:rsidP="00F16171">
      <w:pPr>
        <w:spacing w:after="0" w:line="360" w:lineRule="auto"/>
        <w:jc w:val="right"/>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Приложение 1</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Типы урока</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2"/>
        <w:gridCol w:w="3159"/>
        <w:gridCol w:w="5086"/>
      </w:tblGrid>
      <w:tr w:rsidR="006C4446" w:rsidRPr="00F16171" w:rsidTr="00C7339B">
        <w:tc>
          <w:tcPr>
            <w:tcW w:w="2812" w:type="dxa"/>
          </w:tcPr>
          <w:p w:rsidR="006C4446" w:rsidRPr="00F16171" w:rsidRDefault="006C4446" w:rsidP="00F16171">
            <w:pPr>
              <w:spacing w:after="0" w:line="360" w:lineRule="auto"/>
              <w:ind w:left="34"/>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Тип урока</w:t>
            </w:r>
          </w:p>
        </w:tc>
        <w:tc>
          <w:tcPr>
            <w:tcW w:w="3159" w:type="dxa"/>
          </w:tcPr>
          <w:p w:rsidR="006C4446" w:rsidRPr="00F16171" w:rsidRDefault="006C4446" w:rsidP="00F16171">
            <w:pPr>
              <w:spacing w:after="0" w:line="360" w:lineRule="auto"/>
              <w:ind w:left="34"/>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Целевое назначение</w:t>
            </w:r>
          </w:p>
        </w:tc>
        <w:tc>
          <w:tcPr>
            <w:tcW w:w="5086" w:type="dxa"/>
          </w:tcPr>
          <w:p w:rsidR="006C4446" w:rsidRPr="00F16171" w:rsidRDefault="006C4446" w:rsidP="00F16171">
            <w:pPr>
              <w:spacing w:after="0" w:line="360" w:lineRule="auto"/>
              <w:ind w:left="34"/>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Результативность обучения</w:t>
            </w:r>
          </w:p>
        </w:tc>
      </w:tr>
      <w:tr w:rsidR="006C4446" w:rsidRPr="00F16171" w:rsidTr="00C7339B">
        <w:tc>
          <w:tcPr>
            <w:tcW w:w="2812"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Урок первичного предъявления новых знаний </w:t>
            </w:r>
          </w:p>
        </w:tc>
        <w:tc>
          <w:tcPr>
            <w:tcW w:w="3159"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Первичное усвоение новых предметных ЗУНов, </w:t>
            </w:r>
          </w:p>
        </w:tc>
        <w:tc>
          <w:tcPr>
            <w:tcW w:w="5086"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Воспроизведение своими словами правил, понятий, алгоритмов, выполнение действий по образцу, алгоритму</w:t>
            </w:r>
          </w:p>
        </w:tc>
      </w:tr>
      <w:tr w:rsidR="006C4446" w:rsidRPr="00F16171" w:rsidTr="00C7339B">
        <w:tc>
          <w:tcPr>
            <w:tcW w:w="2812"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формирования первоначальных предметных навыков, овладения предметными умениями</w:t>
            </w:r>
          </w:p>
        </w:tc>
        <w:tc>
          <w:tcPr>
            <w:tcW w:w="3159"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Применение усваиваемых знаний или способов учебных действий в условиях решения учебных задач (заданий)</w:t>
            </w:r>
          </w:p>
        </w:tc>
        <w:tc>
          <w:tcPr>
            <w:tcW w:w="5086"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Правильное воспроизведение образцов выполнения заданий, безошибочное применение алгоритмов и правил при решении учебных задач</w:t>
            </w:r>
          </w:p>
        </w:tc>
      </w:tr>
      <w:tr w:rsidR="006C4446" w:rsidRPr="00F16171" w:rsidTr="00C7339B">
        <w:tc>
          <w:tcPr>
            <w:tcW w:w="2812"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применения предметныхЗУНов</w:t>
            </w:r>
          </w:p>
        </w:tc>
        <w:tc>
          <w:tcPr>
            <w:tcW w:w="3159"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Применение предметных ЗУНов  в условиях решения учебных задач повышенной сложности</w:t>
            </w:r>
          </w:p>
        </w:tc>
        <w:tc>
          <w:tcPr>
            <w:tcW w:w="5086"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Самостоятельное решение задач (выполнение упражнений) повышенной сложности отдельными учениками или коллективом класса</w:t>
            </w:r>
          </w:p>
        </w:tc>
      </w:tr>
      <w:tr w:rsidR="006C4446" w:rsidRPr="00F16171" w:rsidTr="00C7339B">
        <w:tc>
          <w:tcPr>
            <w:tcW w:w="2812"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обобщения и систематизации предметныхЗУНов</w:t>
            </w:r>
          </w:p>
        </w:tc>
        <w:tc>
          <w:tcPr>
            <w:tcW w:w="3159"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Систематизация предметных ЗУНов, универсальных действий (решение предметных задач)</w:t>
            </w:r>
          </w:p>
        </w:tc>
        <w:tc>
          <w:tcPr>
            <w:tcW w:w="5086"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Умение сформулировать обобщенный вывод, уровень сформированности УУД </w:t>
            </w:r>
          </w:p>
        </w:tc>
      </w:tr>
      <w:tr w:rsidR="006C4446" w:rsidRPr="00F16171" w:rsidTr="00C7339B">
        <w:tc>
          <w:tcPr>
            <w:tcW w:w="2812"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повторения предметныхЗУНов</w:t>
            </w:r>
          </w:p>
        </w:tc>
        <w:tc>
          <w:tcPr>
            <w:tcW w:w="3159"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Закрепление предметныхЗУНов, формирование УУД </w:t>
            </w:r>
          </w:p>
        </w:tc>
        <w:tc>
          <w:tcPr>
            <w:tcW w:w="5086"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Безошибочное выполнение упражнений, решение задач отдельными учениками, коллективом </w:t>
            </w:r>
            <w:r w:rsidRPr="00F16171">
              <w:rPr>
                <w:rFonts w:ascii="Times New Roman" w:eastAsia="Times New Roman" w:hAnsi="Times New Roman" w:cs="Times New Roman"/>
                <w:sz w:val="28"/>
                <w:szCs w:val="28"/>
                <w:lang w:eastAsia="ru-RU"/>
              </w:rPr>
              <w:lastRenderedPageBreak/>
              <w:t>класса; безошибочные устные ответы; умение находить и исправлять ошибки, оказывать взаимопомощь</w:t>
            </w:r>
          </w:p>
        </w:tc>
      </w:tr>
      <w:tr w:rsidR="006C4446" w:rsidRPr="00F16171" w:rsidTr="00C7339B">
        <w:tc>
          <w:tcPr>
            <w:tcW w:w="2812"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Контрольный урок</w:t>
            </w:r>
          </w:p>
        </w:tc>
        <w:tc>
          <w:tcPr>
            <w:tcW w:w="3159"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Проверка предметных ЗУНов, умений решать практические задачи, </w:t>
            </w:r>
          </w:p>
        </w:tc>
        <w:tc>
          <w:tcPr>
            <w:tcW w:w="5086"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Результаты контрольной или самостоятельной работы</w:t>
            </w:r>
          </w:p>
        </w:tc>
      </w:tr>
      <w:tr w:rsidR="006C4446" w:rsidRPr="00F16171" w:rsidTr="00C7339B">
        <w:tc>
          <w:tcPr>
            <w:tcW w:w="2812"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Коррекционный урок</w:t>
            </w:r>
          </w:p>
        </w:tc>
        <w:tc>
          <w:tcPr>
            <w:tcW w:w="3159"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Индивидуальная работа над допущенными ошибками</w:t>
            </w:r>
          </w:p>
        </w:tc>
        <w:tc>
          <w:tcPr>
            <w:tcW w:w="5086"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Самостоятельное нахождение и исправление ошибок</w:t>
            </w:r>
          </w:p>
        </w:tc>
      </w:tr>
      <w:tr w:rsidR="006C4446" w:rsidRPr="00F16171" w:rsidTr="00C7339B">
        <w:tc>
          <w:tcPr>
            <w:tcW w:w="2812"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Комбинированный урок</w:t>
            </w:r>
          </w:p>
        </w:tc>
        <w:tc>
          <w:tcPr>
            <w:tcW w:w="3159"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Решение задач, которые невозможно выполнить в рамках одного урока</w:t>
            </w:r>
          </w:p>
        </w:tc>
        <w:tc>
          <w:tcPr>
            <w:tcW w:w="5086"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Запланированный результат</w:t>
            </w:r>
          </w:p>
        </w:tc>
      </w:tr>
      <w:tr w:rsidR="006C4446" w:rsidRPr="00F16171" w:rsidTr="00C7339B">
        <w:tc>
          <w:tcPr>
            <w:tcW w:w="2812"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Учебная экскурсия</w:t>
            </w:r>
          </w:p>
        </w:tc>
        <w:tc>
          <w:tcPr>
            <w:tcW w:w="3159"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Непосредственное изучение явлений окружающего мира</w:t>
            </w:r>
          </w:p>
        </w:tc>
        <w:tc>
          <w:tcPr>
            <w:tcW w:w="5086"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Применение ЗУНов при изучении явлений окружающего мира в реальных жизненных ситуациях; творческое оформление отчетов</w:t>
            </w:r>
          </w:p>
        </w:tc>
      </w:tr>
      <w:tr w:rsidR="006C4446" w:rsidRPr="00F16171" w:rsidTr="00C7339B">
        <w:tc>
          <w:tcPr>
            <w:tcW w:w="2812"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Урок решения практических, проектных задач</w:t>
            </w:r>
          </w:p>
        </w:tc>
        <w:tc>
          <w:tcPr>
            <w:tcW w:w="3159"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Практическая направленность изучения теоретических положений</w:t>
            </w:r>
          </w:p>
        </w:tc>
        <w:tc>
          <w:tcPr>
            <w:tcW w:w="5086" w:type="dxa"/>
          </w:tcPr>
          <w:p w:rsidR="006C4446" w:rsidRPr="00F16171" w:rsidRDefault="006C4446" w:rsidP="00F16171">
            <w:pPr>
              <w:spacing w:after="0" w:line="360" w:lineRule="auto"/>
              <w:ind w:left="34"/>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Использование средств учебного курса в целях изучения окружающего мира</w:t>
            </w:r>
          </w:p>
        </w:tc>
      </w:tr>
    </w:tbl>
    <w:p w:rsidR="006C4446" w:rsidRPr="00F16171" w:rsidRDefault="006C4446" w:rsidP="00F16171">
      <w:pPr>
        <w:spacing w:after="0" w:line="360" w:lineRule="auto"/>
        <w:rPr>
          <w:rFonts w:ascii="Times New Roman" w:eastAsia="Times New Roman" w:hAnsi="Times New Roman" w:cs="Times New Roman"/>
          <w:b/>
          <w:sz w:val="28"/>
          <w:szCs w:val="28"/>
          <w:lang w:eastAsia="ru-RU"/>
        </w:rPr>
      </w:pPr>
    </w:p>
    <w:p w:rsidR="006C4446" w:rsidRPr="00F16171" w:rsidRDefault="006C4446" w:rsidP="00F16171">
      <w:pPr>
        <w:spacing w:after="0" w:line="360" w:lineRule="auto"/>
        <w:jc w:val="right"/>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Приложение 2</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Дидактические задачи урока</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6017"/>
      </w:tblGrid>
      <w:tr w:rsidR="006C4446" w:rsidRPr="00F16171" w:rsidTr="00C7339B">
        <w:tc>
          <w:tcPr>
            <w:tcW w:w="5040" w:type="dxa"/>
          </w:tcPr>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Основные дидактические (обучающие) задачи урока</w:t>
            </w:r>
          </w:p>
        </w:tc>
        <w:tc>
          <w:tcPr>
            <w:tcW w:w="6017" w:type="dxa"/>
          </w:tcPr>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Содержание наблюдения</w:t>
            </w:r>
          </w:p>
        </w:tc>
      </w:tr>
      <w:tr w:rsidR="006C4446" w:rsidRPr="00F16171" w:rsidTr="00C7339B">
        <w:tc>
          <w:tcPr>
            <w:tcW w:w="504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Обеспечение осознания и усвоения понятий, законов, правил, алгоритмов, закономерностей</w:t>
            </w:r>
          </w:p>
          <w:p w:rsidR="006C4446" w:rsidRPr="00F16171" w:rsidRDefault="00483906" w:rsidP="00F1617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83" o:spid="_x0000_s1026" type="#_x0000_t32" style="position:absolute;margin-left:201.45pt;margin-top:6.55pt;width:2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">
                  <v:stroke endarrow="block"/>
                </v:shape>
              </w:pict>
            </w:r>
            <w:r w:rsidR="006C4446" w:rsidRPr="00F16171">
              <w:rPr>
                <w:rFonts w:ascii="Times New Roman" w:eastAsia="Times New Roman" w:hAnsi="Times New Roman" w:cs="Times New Roman"/>
                <w:sz w:val="28"/>
                <w:szCs w:val="28"/>
                <w:lang w:eastAsia="ru-RU"/>
              </w:rPr>
              <w:t xml:space="preserve">Усвоение = понимание + запоминание </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Правильное воспроизведение</w:t>
            </w:r>
          </w:p>
        </w:tc>
        <w:tc>
          <w:tcPr>
            <w:tcW w:w="601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1.Методы и приемы предъявления нового материала.</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2.Формы организации учебной деятельности</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3. Методы и приемы оказания индивидуальной помощи учащимся, затрудняющимся в устном воспроизведении терминов, правил, алгоритмов </w:t>
            </w:r>
            <w:r w:rsidRPr="00F16171">
              <w:rPr>
                <w:rFonts w:ascii="Times New Roman" w:eastAsia="Times New Roman" w:hAnsi="Times New Roman" w:cs="Times New Roman"/>
                <w:sz w:val="28"/>
                <w:szCs w:val="28"/>
                <w:lang w:eastAsia="ru-RU"/>
              </w:rPr>
              <w:lastRenderedPageBreak/>
              <w:t>и т.д.</w:t>
            </w:r>
          </w:p>
        </w:tc>
      </w:tr>
      <w:tr w:rsidR="006C4446" w:rsidRPr="00F16171" w:rsidTr="00C7339B">
        <w:tc>
          <w:tcPr>
            <w:tcW w:w="504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Формирований умений применения теоретических положений в условиях решения учебных задач</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Овладение = усвоение + применение ЗУНов в условиях решения учебных задач</w:t>
            </w:r>
          </w:p>
        </w:tc>
        <w:tc>
          <w:tcPr>
            <w:tcW w:w="601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1.Методы и формы организации самостоятельной учебной деятельности.</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2.Методы и приемы оказания индивидуальной помощи учащимся, испытывающим трудности при решении учебных задач со стороны учителя и одноклассников</w:t>
            </w:r>
          </w:p>
        </w:tc>
      </w:tr>
      <w:tr w:rsidR="006C4446" w:rsidRPr="00F16171" w:rsidTr="00C7339B">
        <w:tc>
          <w:tcPr>
            <w:tcW w:w="504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Формирование УУД в условиях решения учебных задач (познавательная деятельность, речевая деятельность и работа с источником информации, организационная деятельность)</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Овладение = усвоение + применение УУД в условиях решения учебных задач</w:t>
            </w:r>
          </w:p>
        </w:tc>
        <w:tc>
          <w:tcPr>
            <w:tcW w:w="601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1.Приемы обучения учащихся работе с источниками информации</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2.Формы организации учебной деятельности (фронтальная, парная, парная, групповая)</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3.Приемы индивидуальной помощи учащимся со стороны учителя и одноклассников (непосредственные и опосредованные с помощью пособий)</w:t>
            </w:r>
          </w:p>
        </w:tc>
      </w:tr>
      <w:tr w:rsidR="006C4446" w:rsidRPr="00F16171" w:rsidTr="00C7339B">
        <w:tc>
          <w:tcPr>
            <w:tcW w:w="504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Формирование УУД в условиях решения практических задач</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Овладение = усвоение УУД + применение ЗУНов в условиях решения практических задач</w:t>
            </w:r>
          </w:p>
        </w:tc>
        <w:tc>
          <w:tcPr>
            <w:tcW w:w="601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Приемы использования средств учебного предмета в целях изучения окружающего мира</w:t>
            </w:r>
          </w:p>
        </w:tc>
      </w:tr>
      <w:tr w:rsidR="006C4446" w:rsidRPr="00F16171" w:rsidTr="00C7339B">
        <w:tc>
          <w:tcPr>
            <w:tcW w:w="504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Повторение (обобщение или систематизация) ЗУНов, УУД</w:t>
            </w:r>
          </w:p>
        </w:tc>
        <w:tc>
          <w:tcPr>
            <w:tcW w:w="601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1.Объем содержания обобщения и систематизации (отдельные темы, глава, и т.д.)</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2.Методы повторения (обобщение, систематизация)</w:t>
            </w:r>
          </w:p>
        </w:tc>
      </w:tr>
      <w:tr w:rsidR="006C4446" w:rsidRPr="00F16171" w:rsidTr="00C7339B">
        <w:tc>
          <w:tcPr>
            <w:tcW w:w="504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Контроль за степенью усвоения ЗУНов</w:t>
            </w:r>
          </w:p>
        </w:tc>
        <w:tc>
          <w:tcPr>
            <w:tcW w:w="601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Результаты вы выполнения контрольных работ</w:t>
            </w:r>
          </w:p>
        </w:tc>
      </w:tr>
    </w:tbl>
    <w:p w:rsidR="006C4446" w:rsidRPr="00F16171" w:rsidRDefault="006C4446" w:rsidP="00F16171">
      <w:pPr>
        <w:spacing w:after="0" w:line="360" w:lineRule="auto"/>
        <w:rPr>
          <w:rFonts w:ascii="Times New Roman" w:eastAsia="Times New Roman" w:hAnsi="Times New Roman" w:cs="Times New Roman"/>
          <w:b/>
          <w:sz w:val="28"/>
          <w:szCs w:val="28"/>
          <w:lang w:eastAsia="ru-RU"/>
        </w:rPr>
      </w:pPr>
    </w:p>
    <w:p w:rsidR="006C4446" w:rsidRPr="00F16171" w:rsidRDefault="006C4446" w:rsidP="00F16171">
      <w:pPr>
        <w:spacing w:after="0" w:line="360" w:lineRule="auto"/>
        <w:jc w:val="right"/>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Приложение 3</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Организационные формы обучения</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4643"/>
      </w:tblGrid>
      <w:tr w:rsidR="006C4446" w:rsidRPr="00F16171" w:rsidTr="00C7339B">
        <w:tc>
          <w:tcPr>
            <w:tcW w:w="3190" w:type="dxa"/>
          </w:tcPr>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Формы обучения</w:t>
            </w:r>
          </w:p>
        </w:tc>
        <w:tc>
          <w:tcPr>
            <w:tcW w:w="3190" w:type="dxa"/>
          </w:tcPr>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Приемы обучения</w:t>
            </w:r>
          </w:p>
        </w:tc>
        <w:tc>
          <w:tcPr>
            <w:tcW w:w="4643" w:type="dxa"/>
          </w:tcPr>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Содержание наблюдения</w:t>
            </w:r>
          </w:p>
        </w:tc>
      </w:tr>
      <w:tr w:rsidR="006C4446" w:rsidRPr="00F16171" w:rsidTr="00C7339B">
        <w:tc>
          <w:tcPr>
            <w:tcW w:w="319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Фронтальная форма </w:t>
            </w:r>
            <w:r w:rsidRPr="00F16171">
              <w:rPr>
                <w:rFonts w:ascii="Times New Roman" w:eastAsia="Times New Roman" w:hAnsi="Times New Roman" w:cs="Times New Roman"/>
                <w:sz w:val="28"/>
                <w:szCs w:val="28"/>
                <w:lang w:eastAsia="ru-RU"/>
              </w:rPr>
              <w:lastRenderedPageBreak/>
              <w:t>обучения</w:t>
            </w:r>
          </w:p>
        </w:tc>
        <w:tc>
          <w:tcPr>
            <w:tcW w:w="319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 xml:space="preserve">Словесная и наглядная </w:t>
            </w:r>
            <w:r w:rsidRPr="00F16171">
              <w:rPr>
                <w:rFonts w:ascii="Times New Roman" w:eastAsia="Times New Roman" w:hAnsi="Times New Roman" w:cs="Times New Roman"/>
                <w:sz w:val="28"/>
                <w:szCs w:val="28"/>
                <w:lang w:eastAsia="ru-RU"/>
              </w:rPr>
              <w:lastRenderedPageBreak/>
              <w:t>передача учебной информации одновременно всем учащимся, обмен информацией между учителем и детьми</w:t>
            </w:r>
          </w:p>
        </w:tc>
        <w:tc>
          <w:tcPr>
            <w:tcW w:w="4643"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 xml:space="preserve">Произвольное внимание учащихся в </w:t>
            </w:r>
            <w:r w:rsidRPr="00F16171">
              <w:rPr>
                <w:rFonts w:ascii="Times New Roman" w:eastAsia="Times New Roman" w:hAnsi="Times New Roman" w:cs="Times New Roman"/>
                <w:sz w:val="28"/>
                <w:szCs w:val="28"/>
                <w:lang w:eastAsia="ru-RU"/>
              </w:rPr>
              <w:lastRenderedPageBreak/>
              <w:t>процессе объяснения учителя, фронтального опроса; корректирующая информация со стороны учителя, правильные ответы детей</w:t>
            </w:r>
          </w:p>
        </w:tc>
      </w:tr>
      <w:tr w:rsidR="006C4446" w:rsidRPr="00F16171" w:rsidTr="00C7339B">
        <w:tc>
          <w:tcPr>
            <w:tcW w:w="319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Групповая (парная) форма обучения; группы сменного состава</w:t>
            </w:r>
          </w:p>
        </w:tc>
        <w:tc>
          <w:tcPr>
            <w:tcW w:w="319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Организация парной работы или выполнение дифференцированных заданий группой школьников (с помощью учебника, карточек, классной доски)</w:t>
            </w:r>
          </w:p>
        </w:tc>
        <w:tc>
          <w:tcPr>
            <w:tcW w:w="4643"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Учебное сотрудничество (умение договариваться, распределять работу, оценивать свой вклад в результат общей деятельности); соревнование между группами</w:t>
            </w:r>
          </w:p>
        </w:tc>
      </w:tr>
      <w:tr w:rsidR="006C4446" w:rsidRPr="00F16171" w:rsidTr="00C7339B">
        <w:tc>
          <w:tcPr>
            <w:tcW w:w="319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Индивидуальная форма обучения</w:t>
            </w:r>
          </w:p>
        </w:tc>
        <w:tc>
          <w:tcPr>
            <w:tcW w:w="319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Работа с учебником, выполнение самостоятельных или контрольных заданий, устный ответ у доски, индивидуальное сообщение новой для класса информации (доклад)</w:t>
            </w:r>
          </w:p>
        </w:tc>
        <w:tc>
          <w:tcPr>
            <w:tcW w:w="4643"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Степень самостоятельности при работе с учебником, при выполнении самостоятельных работ, при устном сообщении; результативность индивидуальной помощи со стороны учителя или учащихся; опосредованное оказание индивидуальной помощи через источники информации</w:t>
            </w:r>
          </w:p>
        </w:tc>
      </w:tr>
      <w:tr w:rsidR="006C4446" w:rsidRPr="00F16171" w:rsidTr="00C7339B">
        <w:tc>
          <w:tcPr>
            <w:tcW w:w="319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Коллективная форма организации обучения</w:t>
            </w:r>
          </w:p>
        </w:tc>
        <w:tc>
          <w:tcPr>
            <w:tcW w:w="319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Частичная или полная передача организации учебного занятия учащимся класса</w:t>
            </w:r>
          </w:p>
        </w:tc>
        <w:tc>
          <w:tcPr>
            <w:tcW w:w="4643"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Создание условий, при которых учащиеся самостоятельно организуют и проводят фрагменты уроков или весь урок</w:t>
            </w:r>
          </w:p>
        </w:tc>
      </w:tr>
    </w:tbl>
    <w:p w:rsidR="006C4446" w:rsidRPr="00F16171" w:rsidRDefault="006C4446" w:rsidP="00F16171">
      <w:pPr>
        <w:spacing w:after="0" w:line="360" w:lineRule="auto"/>
        <w:rPr>
          <w:rFonts w:ascii="Times New Roman" w:eastAsia="Times New Roman" w:hAnsi="Times New Roman" w:cs="Times New Roman"/>
          <w:b/>
          <w:sz w:val="28"/>
          <w:szCs w:val="28"/>
          <w:lang w:eastAsia="ru-RU"/>
        </w:rPr>
      </w:pPr>
    </w:p>
    <w:p w:rsidR="006C4446" w:rsidRPr="00F16171" w:rsidRDefault="006C4446" w:rsidP="00F16171">
      <w:pPr>
        <w:spacing w:after="0" w:line="360" w:lineRule="auto"/>
        <w:jc w:val="right"/>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Приложение 4</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Основные этапы урока</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7097"/>
      </w:tblGrid>
      <w:tr w:rsidR="006C4446" w:rsidRPr="00F16171" w:rsidTr="00C7339B">
        <w:tc>
          <w:tcPr>
            <w:tcW w:w="3960" w:type="dxa"/>
          </w:tcPr>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 xml:space="preserve">Основные этапы урока, </w:t>
            </w:r>
            <w:r w:rsidRPr="00F16171">
              <w:rPr>
                <w:rFonts w:ascii="Times New Roman" w:eastAsia="Times New Roman" w:hAnsi="Times New Roman" w:cs="Times New Roman"/>
                <w:b/>
                <w:sz w:val="28"/>
                <w:szCs w:val="28"/>
                <w:lang w:eastAsia="ru-RU"/>
              </w:rPr>
              <w:lastRenderedPageBreak/>
              <w:t>воспроизводящего целостный учебный процесс</w:t>
            </w:r>
          </w:p>
        </w:tc>
        <w:tc>
          <w:tcPr>
            <w:tcW w:w="7097" w:type="dxa"/>
          </w:tcPr>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lastRenderedPageBreak/>
              <w:t xml:space="preserve">Наблюдаемые приемы обучения и учения </w:t>
            </w:r>
          </w:p>
        </w:tc>
      </w:tr>
      <w:tr w:rsidR="006C4446" w:rsidRPr="00F16171" w:rsidTr="00C7339B">
        <w:tc>
          <w:tcPr>
            <w:tcW w:w="396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Организационный момент</w:t>
            </w:r>
          </w:p>
        </w:tc>
        <w:tc>
          <w:tcPr>
            <w:tcW w:w="709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Приветствие учителя, подготовка рабочих мест</w:t>
            </w:r>
          </w:p>
        </w:tc>
      </w:tr>
      <w:tr w:rsidR="006C4446" w:rsidRPr="00F16171" w:rsidTr="00C7339B">
        <w:tc>
          <w:tcPr>
            <w:tcW w:w="396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Постановка цели урока в начале или в процессе урока</w:t>
            </w:r>
          </w:p>
        </w:tc>
        <w:tc>
          <w:tcPr>
            <w:tcW w:w="709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Формулировка цели учителем или детьми и способы фиксации цели урока. Приемы обучения, демонстрирующие недостаточность имеющихся знаний, несформированность УУД</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Приемы формирования УУД, ИКТ-компетентности</w:t>
            </w:r>
          </w:p>
        </w:tc>
      </w:tr>
      <w:tr w:rsidR="006C4446" w:rsidRPr="00F16171" w:rsidTr="00C7339B">
        <w:tc>
          <w:tcPr>
            <w:tcW w:w="396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Актуализация знаний УУД в начале урока или в процессе его по мере необходимости</w:t>
            </w:r>
          </w:p>
        </w:tc>
        <w:tc>
          <w:tcPr>
            <w:tcW w:w="709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Приемы повторения системы опорных понятий или ранее усвоенных учебных действий, необходимых и достаточных для восприятия нового материала. </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Приемы формирования УУД, ИКТ-компетентности</w:t>
            </w:r>
          </w:p>
        </w:tc>
      </w:tr>
      <w:tr w:rsidR="006C4446" w:rsidRPr="00F16171" w:rsidTr="00C7339B">
        <w:tc>
          <w:tcPr>
            <w:tcW w:w="396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Первичное восприятие и усвоение нового теоретического учебного материала (правил, понятий, алгоритмов…)</w:t>
            </w:r>
          </w:p>
        </w:tc>
        <w:tc>
          <w:tcPr>
            <w:tcW w:w="709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Приемы привлечения внимания детей к принципиально новым сведениям, приемы первичного закрепления (выражаются в речи детей)</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Приемы формирования УУД, ИКТ-компетентности</w:t>
            </w:r>
          </w:p>
        </w:tc>
      </w:tr>
      <w:tr w:rsidR="006C4446" w:rsidRPr="00F16171" w:rsidTr="00C7339B">
        <w:tc>
          <w:tcPr>
            <w:tcW w:w="396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Применение теоретических положений в условиях выполнения упражнений и решения задач</w:t>
            </w:r>
          </w:p>
        </w:tc>
        <w:tc>
          <w:tcPr>
            <w:tcW w:w="709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Воспроизведение учащимися способов решений задач, выполнение упражнений по образцу, применение грамматических правил при написании слов, предложений</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Приемы формирования УУД, ИКТ-компетентности.</w:t>
            </w:r>
          </w:p>
        </w:tc>
      </w:tr>
      <w:tr w:rsidR="006C4446" w:rsidRPr="00F16171" w:rsidTr="00C7339B">
        <w:tc>
          <w:tcPr>
            <w:tcW w:w="396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Самостоятельное творческое использование сформированных умений и навыков</w:t>
            </w:r>
          </w:p>
        </w:tc>
        <w:tc>
          <w:tcPr>
            <w:tcW w:w="709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Решение учебных задач повышенной трудности или практических задач</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Приемы формирования УУД, ИКТ-компетентности.</w:t>
            </w:r>
          </w:p>
        </w:tc>
      </w:tr>
      <w:tr w:rsidR="006C4446" w:rsidRPr="00F16171" w:rsidTr="00C7339B">
        <w:tc>
          <w:tcPr>
            <w:tcW w:w="396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Динамическая пауза</w:t>
            </w:r>
          </w:p>
        </w:tc>
        <w:tc>
          <w:tcPr>
            <w:tcW w:w="709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Основные приемы динамической паузы</w:t>
            </w:r>
          </w:p>
        </w:tc>
      </w:tr>
      <w:tr w:rsidR="006C4446" w:rsidRPr="00F16171" w:rsidTr="00C7339B">
        <w:tc>
          <w:tcPr>
            <w:tcW w:w="396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Обобщение усвоенного и включение его в систему ранее усвоенныхЗУНов и УУД</w:t>
            </w:r>
          </w:p>
        </w:tc>
        <w:tc>
          <w:tcPr>
            <w:tcW w:w="709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Использование нового содержания совместно с ранее изученным в условиях фронтального опроса, беседы, при решении задач и выполнении упражнений</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Приемы формирования УУД, ИКТ-компетентности</w:t>
            </w:r>
          </w:p>
        </w:tc>
      </w:tr>
      <w:tr w:rsidR="006C4446" w:rsidRPr="00F16171" w:rsidTr="00C7339B">
        <w:tc>
          <w:tcPr>
            <w:tcW w:w="396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Рефлексия деятельности</w:t>
            </w:r>
          </w:p>
        </w:tc>
        <w:tc>
          <w:tcPr>
            <w:tcW w:w="709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Подведение итогов совместной и индивидуальной деятельности учеников (новое содержание, изученное на уроке и оценка личного вклада в совместную учебную деятельность), достижение поставленной цели</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Приемы формирования УУД, ИКТ-компетентности</w:t>
            </w:r>
          </w:p>
        </w:tc>
      </w:tr>
      <w:tr w:rsidR="006C4446" w:rsidRPr="00F16171" w:rsidTr="00C7339B">
        <w:tc>
          <w:tcPr>
            <w:tcW w:w="3960"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Контроль за процессом и результатом учебной деятельности школьников</w:t>
            </w:r>
          </w:p>
        </w:tc>
        <w:tc>
          <w:tcPr>
            <w:tcW w:w="7097" w:type="dxa"/>
          </w:tcPr>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Обучение способам контроля и самооценки деятельности. Умение учащихся самостоятельно находить и исправлять ошибки, определять степень успешности</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Проявляется в устных высказываниях детей и в результатах письменных работ.</w:t>
            </w:r>
          </w:p>
          <w:p w:rsidR="006C4446" w:rsidRPr="00F16171" w:rsidRDefault="006C4446"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Приемы формирования УУД, ИКТ-компетентности</w:t>
            </w:r>
          </w:p>
        </w:tc>
      </w:tr>
    </w:tbl>
    <w:p w:rsidR="001F12A8" w:rsidRDefault="001F12A8" w:rsidP="00F16171">
      <w:pPr>
        <w:spacing w:after="0" w:line="360" w:lineRule="auto"/>
        <w:jc w:val="right"/>
        <w:rPr>
          <w:rFonts w:ascii="Times New Roman" w:eastAsia="Times New Roman" w:hAnsi="Times New Roman" w:cs="Times New Roman"/>
          <w:b/>
          <w:sz w:val="28"/>
          <w:szCs w:val="28"/>
          <w:lang w:eastAsia="ru-RU"/>
        </w:rPr>
      </w:pPr>
    </w:p>
    <w:p w:rsidR="006C4446" w:rsidRPr="00F16171" w:rsidRDefault="006C4446" w:rsidP="00F16171">
      <w:pPr>
        <w:spacing w:after="0" w:line="360" w:lineRule="auto"/>
        <w:jc w:val="right"/>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Приложение 5</w:t>
      </w:r>
    </w:p>
    <w:p w:rsidR="006C4446" w:rsidRPr="00F16171" w:rsidRDefault="006C4446" w:rsidP="00F16171">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F16171">
        <w:rPr>
          <w:rFonts w:ascii="Times New Roman" w:eastAsia="Times New Roman" w:hAnsi="Times New Roman" w:cs="Times New Roman"/>
          <w:b/>
          <w:bCs/>
          <w:sz w:val="28"/>
          <w:szCs w:val="28"/>
          <w:lang w:eastAsia="ru-RU"/>
        </w:rPr>
        <w:t>Виды универсальных учебных действий</w:t>
      </w:r>
    </w:p>
    <w:p w:rsidR="006C4446" w:rsidRPr="00F16171" w:rsidRDefault="006C4446" w:rsidP="00F16171">
      <w:pPr>
        <w:autoSpaceDE w:val="0"/>
        <w:autoSpaceDN w:val="0"/>
        <w:adjustRightInd w:val="0"/>
        <w:spacing w:after="0" w:line="360" w:lineRule="auto"/>
        <w:ind w:firstLine="708"/>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F16171">
        <w:rPr>
          <w:rFonts w:ascii="Times New Roman" w:eastAsia="Times New Roman" w:hAnsi="Times New Roman" w:cs="Times New Roman"/>
          <w:b/>
          <w:bCs/>
          <w:i/>
          <w:iCs/>
          <w:sz w:val="28"/>
          <w:szCs w:val="28"/>
          <w:lang w:eastAsia="ru-RU"/>
        </w:rPr>
        <w:t>личностный</w:t>
      </w:r>
      <w:r w:rsidRPr="00F16171">
        <w:rPr>
          <w:rFonts w:ascii="Times New Roman" w:eastAsia="Times New Roman" w:hAnsi="Times New Roman" w:cs="Times New Roman"/>
          <w:sz w:val="28"/>
          <w:szCs w:val="28"/>
          <w:lang w:eastAsia="ru-RU"/>
        </w:rPr>
        <w:t xml:space="preserve">, </w:t>
      </w:r>
      <w:r w:rsidRPr="00F16171">
        <w:rPr>
          <w:rFonts w:ascii="Times New Roman" w:eastAsia="Times New Roman" w:hAnsi="Times New Roman" w:cs="Times New Roman"/>
          <w:b/>
          <w:bCs/>
          <w:i/>
          <w:iCs/>
          <w:sz w:val="28"/>
          <w:szCs w:val="28"/>
          <w:lang w:eastAsia="ru-RU"/>
        </w:rPr>
        <w:t xml:space="preserve">регулятивный </w:t>
      </w:r>
      <w:r w:rsidRPr="00F16171">
        <w:rPr>
          <w:rFonts w:ascii="Times New Roman" w:eastAsia="Times New Roman" w:hAnsi="Times New Roman" w:cs="Times New Roman"/>
          <w:sz w:val="28"/>
          <w:szCs w:val="28"/>
          <w:lang w:eastAsia="ru-RU"/>
        </w:rPr>
        <w:t>(</w:t>
      </w:r>
      <w:r w:rsidRPr="00F16171">
        <w:rPr>
          <w:rFonts w:ascii="Times New Roman" w:eastAsia="Times New Roman" w:hAnsi="Times New Roman" w:cs="Times New Roman"/>
          <w:i/>
          <w:iCs/>
          <w:sz w:val="28"/>
          <w:szCs w:val="28"/>
          <w:lang w:eastAsia="ru-RU"/>
        </w:rPr>
        <w:t>включающий также действия саморегуляции</w:t>
      </w:r>
      <w:r w:rsidRPr="00F16171">
        <w:rPr>
          <w:rFonts w:ascii="Times New Roman" w:eastAsia="Times New Roman" w:hAnsi="Times New Roman" w:cs="Times New Roman"/>
          <w:sz w:val="28"/>
          <w:szCs w:val="28"/>
          <w:lang w:eastAsia="ru-RU"/>
        </w:rPr>
        <w:t xml:space="preserve">), </w:t>
      </w:r>
      <w:r w:rsidRPr="00F16171">
        <w:rPr>
          <w:rFonts w:ascii="Times New Roman" w:eastAsia="Times New Roman" w:hAnsi="Times New Roman" w:cs="Times New Roman"/>
          <w:b/>
          <w:bCs/>
          <w:i/>
          <w:iCs/>
          <w:sz w:val="28"/>
          <w:szCs w:val="28"/>
          <w:lang w:eastAsia="ru-RU"/>
        </w:rPr>
        <w:t xml:space="preserve">познавательный </w:t>
      </w:r>
      <w:r w:rsidRPr="00F16171">
        <w:rPr>
          <w:rFonts w:ascii="Times New Roman" w:eastAsia="Times New Roman" w:hAnsi="Times New Roman" w:cs="Times New Roman"/>
          <w:sz w:val="28"/>
          <w:szCs w:val="28"/>
          <w:lang w:eastAsia="ru-RU"/>
        </w:rPr>
        <w:t xml:space="preserve">и </w:t>
      </w:r>
      <w:r w:rsidRPr="00F16171">
        <w:rPr>
          <w:rFonts w:ascii="Times New Roman" w:eastAsia="Times New Roman" w:hAnsi="Times New Roman" w:cs="Times New Roman"/>
          <w:b/>
          <w:bCs/>
          <w:i/>
          <w:iCs/>
          <w:sz w:val="28"/>
          <w:szCs w:val="28"/>
          <w:lang w:eastAsia="ru-RU"/>
        </w:rPr>
        <w:t>коммуникативный</w:t>
      </w:r>
      <w:r w:rsidRPr="00F16171">
        <w:rPr>
          <w:rFonts w:ascii="Times New Roman" w:eastAsia="Times New Roman" w:hAnsi="Times New Roman" w:cs="Times New Roman"/>
          <w:sz w:val="28"/>
          <w:szCs w:val="28"/>
          <w:lang w:eastAsia="ru-RU"/>
        </w:rPr>
        <w:t>.</w:t>
      </w:r>
    </w:p>
    <w:p w:rsidR="006C4446" w:rsidRPr="00F16171" w:rsidRDefault="006C4446" w:rsidP="00F16171">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bCs/>
          <w:i/>
          <w:iCs/>
          <w:sz w:val="28"/>
          <w:szCs w:val="28"/>
          <w:u w:val="single"/>
          <w:lang w:eastAsia="ru-RU"/>
        </w:rPr>
        <w:t>Личностные универсальные учебные действия</w:t>
      </w:r>
      <w:r w:rsidRPr="00F16171">
        <w:rPr>
          <w:rFonts w:ascii="Times New Roman" w:eastAsia="Times New Roman" w:hAnsi="Times New Roman" w:cs="Times New Roman"/>
          <w:sz w:val="28"/>
          <w:szCs w:val="28"/>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личностное, профессиональное, жизненное </w:t>
      </w:r>
      <w:r w:rsidRPr="00F16171">
        <w:rPr>
          <w:rFonts w:ascii="Times New Roman" w:eastAsia="Times New Roman" w:hAnsi="Times New Roman" w:cs="Times New Roman"/>
          <w:b/>
          <w:sz w:val="28"/>
          <w:szCs w:val="28"/>
          <w:lang w:eastAsia="ru-RU"/>
        </w:rPr>
        <w:t>самоопределение;</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w:t>
      </w:r>
      <w:r w:rsidRPr="00F16171">
        <w:rPr>
          <w:rFonts w:ascii="Times New Roman" w:eastAsia="Times New Roman" w:hAnsi="Times New Roman" w:cs="Times New Roman"/>
          <w:b/>
          <w:sz w:val="28"/>
          <w:szCs w:val="28"/>
          <w:lang w:eastAsia="ru-RU"/>
        </w:rPr>
        <w:t>смыслообразование,</w:t>
      </w:r>
      <w:r w:rsidRPr="00F16171">
        <w:rPr>
          <w:rFonts w:ascii="Times New Roman" w:eastAsia="Times New Roman" w:hAnsi="Times New Roman" w:cs="Times New Roman"/>
          <w:sz w:val="28"/>
          <w:szCs w:val="28"/>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F16171">
        <w:rPr>
          <w:rFonts w:ascii="Times New Roman" w:eastAsia="Times New Roman" w:hAnsi="Times New Roman" w:cs="Times New Roman"/>
          <w:i/>
          <w:iCs/>
          <w:sz w:val="28"/>
          <w:szCs w:val="28"/>
          <w:lang w:eastAsia="ru-RU"/>
        </w:rPr>
        <w:t xml:space="preserve">какое значение и какой смысл имеет для меня учение? </w:t>
      </w:r>
      <w:r w:rsidRPr="00F16171">
        <w:rPr>
          <w:rFonts w:ascii="Times New Roman" w:eastAsia="Times New Roman" w:hAnsi="Times New Roman" w:cs="Times New Roman"/>
          <w:sz w:val="28"/>
          <w:szCs w:val="28"/>
          <w:lang w:eastAsia="ru-RU"/>
        </w:rPr>
        <w:t>— и уметь на него отвечать;</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 xml:space="preserve">• </w:t>
      </w:r>
      <w:r w:rsidRPr="00F16171">
        <w:rPr>
          <w:rFonts w:ascii="Times New Roman" w:eastAsia="Times New Roman" w:hAnsi="Times New Roman" w:cs="Times New Roman"/>
          <w:b/>
          <w:sz w:val="28"/>
          <w:szCs w:val="28"/>
          <w:lang w:eastAsia="ru-RU"/>
        </w:rPr>
        <w:t>нравственно-этическая ориентация</w:t>
      </w:r>
      <w:r w:rsidRPr="00F16171">
        <w:rPr>
          <w:rFonts w:ascii="Times New Roman" w:eastAsia="Times New Roman" w:hAnsi="Times New Roman" w:cs="Times New Roman"/>
          <w:sz w:val="28"/>
          <w:szCs w:val="28"/>
          <w:lang w:eastAsia="ru-RU"/>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bCs/>
          <w:i/>
          <w:iCs/>
          <w:sz w:val="28"/>
          <w:szCs w:val="28"/>
          <w:u w:val="single"/>
          <w:lang w:eastAsia="ru-RU"/>
        </w:rPr>
        <w:t>Регулятивные универсальные учебные действия</w:t>
      </w:r>
      <w:r w:rsidRPr="00F16171">
        <w:rPr>
          <w:rFonts w:ascii="Times New Roman" w:eastAsia="Times New Roman" w:hAnsi="Times New Roman" w:cs="Times New Roman"/>
          <w:sz w:val="28"/>
          <w:szCs w:val="28"/>
          <w:lang w:eastAsia="ru-RU"/>
        </w:rPr>
        <w:t>обеспечивают обучающимся организацию своей учебной деятельности. К ним относятся:</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w:t>
      </w:r>
      <w:r w:rsidRPr="00F16171">
        <w:rPr>
          <w:rFonts w:ascii="Times New Roman" w:eastAsia="Times New Roman" w:hAnsi="Times New Roman" w:cs="Times New Roman"/>
          <w:b/>
          <w:sz w:val="28"/>
          <w:szCs w:val="28"/>
          <w:lang w:eastAsia="ru-RU"/>
        </w:rPr>
        <w:t xml:space="preserve">целеполагание </w:t>
      </w:r>
      <w:r w:rsidRPr="00F16171">
        <w:rPr>
          <w:rFonts w:ascii="Times New Roman" w:eastAsia="Times New Roman" w:hAnsi="Times New Roman" w:cs="Times New Roman"/>
          <w:sz w:val="28"/>
          <w:szCs w:val="28"/>
          <w:lang w:eastAsia="ru-RU"/>
        </w:rPr>
        <w:t>как постановка учебной задачи на основе соотнесения того, что уже известно и усвоено учащимися, и того, что ещё неизвестно;</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w:t>
      </w:r>
      <w:r w:rsidRPr="00F16171">
        <w:rPr>
          <w:rFonts w:ascii="Times New Roman" w:eastAsia="Times New Roman" w:hAnsi="Times New Roman" w:cs="Times New Roman"/>
          <w:b/>
          <w:sz w:val="28"/>
          <w:szCs w:val="28"/>
          <w:lang w:eastAsia="ru-RU"/>
        </w:rPr>
        <w:t>планирование</w:t>
      </w:r>
      <w:r w:rsidRPr="00F16171">
        <w:rPr>
          <w:rFonts w:ascii="Times New Roman" w:eastAsia="Times New Roman" w:hAnsi="Times New Roman" w:cs="Times New Roman"/>
          <w:sz w:val="28"/>
          <w:szCs w:val="28"/>
          <w:lang w:eastAsia="ru-RU"/>
        </w:rPr>
        <w:t xml:space="preserve"> — определение последовательности промежуточных целей с учётом конечного результата; составление плана и последовательности действий;</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w:t>
      </w:r>
      <w:r w:rsidRPr="00F16171">
        <w:rPr>
          <w:rFonts w:ascii="Times New Roman" w:eastAsia="Times New Roman" w:hAnsi="Times New Roman" w:cs="Times New Roman"/>
          <w:b/>
          <w:sz w:val="28"/>
          <w:szCs w:val="28"/>
          <w:lang w:eastAsia="ru-RU"/>
        </w:rPr>
        <w:t xml:space="preserve">прогнозирование </w:t>
      </w:r>
      <w:r w:rsidRPr="00F16171">
        <w:rPr>
          <w:rFonts w:ascii="Times New Roman" w:eastAsia="Times New Roman" w:hAnsi="Times New Roman" w:cs="Times New Roman"/>
          <w:sz w:val="28"/>
          <w:szCs w:val="28"/>
          <w:lang w:eastAsia="ru-RU"/>
        </w:rPr>
        <w:t>— предвосхищение результата и уровня усвоения знаний, его временных характеристик;</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w:t>
      </w:r>
      <w:r w:rsidRPr="00F16171">
        <w:rPr>
          <w:rFonts w:ascii="Times New Roman" w:eastAsia="Times New Roman" w:hAnsi="Times New Roman" w:cs="Times New Roman"/>
          <w:b/>
          <w:sz w:val="28"/>
          <w:szCs w:val="28"/>
          <w:lang w:eastAsia="ru-RU"/>
        </w:rPr>
        <w:t>контроль в форме сличения способа действия и его результата</w:t>
      </w:r>
      <w:r w:rsidRPr="00F16171">
        <w:rPr>
          <w:rFonts w:ascii="Times New Roman" w:eastAsia="Times New Roman" w:hAnsi="Times New Roman" w:cs="Times New Roman"/>
          <w:sz w:val="28"/>
          <w:szCs w:val="28"/>
          <w:lang w:eastAsia="ru-RU"/>
        </w:rPr>
        <w:t xml:space="preserve"> с заданным эталоном с целью обнаружения отклонений и отличий от эталона;</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w:t>
      </w:r>
      <w:r w:rsidRPr="00F16171">
        <w:rPr>
          <w:rFonts w:ascii="Times New Roman" w:eastAsia="Times New Roman" w:hAnsi="Times New Roman" w:cs="Times New Roman"/>
          <w:b/>
          <w:sz w:val="28"/>
          <w:szCs w:val="28"/>
          <w:lang w:eastAsia="ru-RU"/>
        </w:rPr>
        <w:t xml:space="preserve">коррекция </w:t>
      </w:r>
      <w:r w:rsidRPr="00F16171">
        <w:rPr>
          <w:rFonts w:ascii="Times New Roman" w:eastAsia="Times New Roman" w:hAnsi="Times New Roman" w:cs="Times New Roman"/>
          <w:sz w:val="28"/>
          <w:szCs w:val="28"/>
          <w:lang w:eastAsia="ru-RU"/>
        </w:rPr>
        <w:t>—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этого результата самим обучающимся, учителем, товарищами;</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w:t>
      </w:r>
      <w:r w:rsidRPr="00F16171">
        <w:rPr>
          <w:rFonts w:ascii="Times New Roman" w:eastAsia="Times New Roman" w:hAnsi="Times New Roman" w:cs="Times New Roman"/>
          <w:b/>
          <w:sz w:val="28"/>
          <w:szCs w:val="28"/>
          <w:lang w:eastAsia="ru-RU"/>
        </w:rPr>
        <w:t xml:space="preserve">оценка </w:t>
      </w:r>
      <w:r w:rsidRPr="00F16171">
        <w:rPr>
          <w:rFonts w:ascii="Times New Roman" w:eastAsia="Times New Roman" w:hAnsi="Times New Roman" w:cs="Times New Roman"/>
          <w:sz w:val="28"/>
          <w:szCs w:val="28"/>
          <w:lang w:eastAsia="ru-RU"/>
        </w:rPr>
        <w:t>—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w:t>
      </w:r>
      <w:r w:rsidRPr="00F16171">
        <w:rPr>
          <w:rFonts w:ascii="Times New Roman" w:eastAsia="Times New Roman" w:hAnsi="Times New Roman" w:cs="Times New Roman"/>
          <w:b/>
          <w:sz w:val="28"/>
          <w:szCs w:val="28"/>
          <w:lang w:eastAsia="ru-RU"/>
        </w:rPr>
        <w:t>саморегуляция</w:t>
      </w:r>
      <w:r w:rsidRPr="00F16171">
        <w:rPr>
          <w:rFonts w:ascii="Times New Roman" w:eastAsia="Times New Roman" w:hAnsi="Times New Roman" w:cs="Times New Roman"/>
          <w:sz w:val="28"/>
          <w:szCs w:val="28"/>
          <w:lang w:eastAsia="ru-RU"/>
        </w:rPr>
        <w:t>как способность к мобилизации сил и энергии, к волевому усилию (к выбору в ситуации мотивационного конфликта) и преодолению препятствий.</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b/>
          <w:bCs/>
          <w:i/>
          <w:iCs/>
          <w:sz w:val="28"/>
          <w:szCs w:val="28"/>
          <w:u w:val="single"/>
          <w:lang w:eastAsia="ru-RU"/>
        </w:rPr>
      </w:pPr>
      <w:r w:rsidRPr="00F16171">
        <w:rPr>
          <w:rFonts w:ascii="Times New Roman" w:eastAsia="Times New Roman" w:hAnsi="Times New Roman" w:cs="Times New Roman"/>
          <w:b/>
          <w:bCs/>
          <w:i/>
          <w:iCs/>
          <w:sz w:val="28"/>
          <w:szCs w:val="28"/>
          <w:u w:val="single"/>
          <w:lang w:eastAsia="ru-RU"/>
        </w:rPr>
        <w:t xml:space="preserve">Познавательные универсальные учебные действия </w:t>
      </w:r>
      <w:r w:rsidRPr="00F16171">
        <w:rPr>
          <w:rFonts w:ascii="Times New Roman" w:eastAsia="Times New Roman" w:hAnsi="Times New Roman" w:cs="Times New Roman"/>
          <w:sz w:val="28"/>
          <w:szCs w:val="28"/>
          <w:lang w:eastAsia="ru-RU"/>
        </w:rPr>
        <w:t xml:space="preserve">включают: </w:t>
      </w:r>
      <w:r w:rsidRPr="00F16171">
        <w:rPr>
          <w:rFonts w:ascii="Times New Roman" w:eastAsia="Times New Roman" w:hAnsi="Times New Roman" w:cs="Times New Roman"/>
          <w:b/>
          <w:sz w:val="28"/>
          <w:szCs w:val="28"/>
          <w:lang w:eastAsia="ru-RU"/>
        </w:rPr>
        <w:t>общеучебные, логические учебные действия, а также постановку и решение проблемы.</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i/>
          <w:iCs/>
          <w:sz w:val="28"/>
          <w:szCs w:val="28"/>
          <w:u w:val="single"/>
          <w:lang w:eastAsia="ru-RU"/>
        </w:rPr>
        <w:t>Общеучебные универсальные действия</w:t>
      </w:r>
      <w:r w:rsidRPr="00F16171">
        <w:rPr>
          <w:rFonts w:ascii="Times New Roman" w:eastAsia="Times New Roman" w:hAnsi="Times New Roman" w:cs="Times New Roman"/>
          <w:sz w:val="28"/>
          <w:szCs w:val="28"/>
          <w:u w:val="single"/>
          <w:lang w:eastAsia="ru-RU"/>
        </w:rPr>
        <w:t>:</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самостоятельное выделение и формулирование познавательной цели;</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структурирование знаний;</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осознанное и произвольное построение речевого высказывания в устной и письменной форме;</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 выбор наиболее эффективных способов решения задач в зависимости от конкретных условий;</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рефлексия способов и условий действия, контроль и оценка процесса и результатов деятельности;</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понимание и адекватная оценка языка средств массовой информации;</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C4446" w:rsidRPr="00F16171" w:rsidRDefault="006C4446" w:rsidP="00F16171">
      <w:pPr>
        <w:autoSpaceDE w:val="0"/>
        <w:autoSpaceDN w:val="0"/>
        <w:adjustRightInd w:val="0"/>
        <w:spacing w:after="0" w:line="360" w:lineRule="auto"/>
        <w:ind w:firstLine="708"/>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sz w:val="28"/>
          <w:szCs w:val="28"/>
          <w:lang w:eastAsia="ru-RU"/>
        </w:rPr>
        <w:t xml:space="preserve">Особую группу общеучебных универсальных действий составляют </w:t>
      </w:r>
      <w:r w:rsidRPr="00F16171">
        <w:rPr>
          <w:rFonts w:ascii="Times New Roman" w:eastAsia="Times New Roman" w:hAnsi="Times New Roman" w:cs="Times New Roman"/>
          <w:b/>
          <w:i/>
          <w:iCs/>
          <w:sz w:val="28"/>
          <w:szCs w:val="28"/>
          <w:lang w:eastAsia="ru-RU"/>
        </w:rPr>
        <w:t>знаково - символические действия</w:t>
      </w:r>
      <w:r w:rsidRPr="00F16171">
        <w:rPr>
          <w:rFonts w:ascii="Times New Roman" w:eastAsia="Times New Roman" w:hAnsi="Times New Roman" w:cs="Times New Roman"/>
          <w:b/>
          <w:sz w:val="28"/>
          <w:szCs w:val="28"/>
          <w:lang w:eastAsia="ru-RU"/>
        </w:rPr>
        <w:t>:</w:t>
      </w:r>
    </w:p>
    <w:p w:rsidR="006C4446" w:rsidRPr="00F16171" w:rsidRDefault="006C4446" w:rsidP="00F16171">
      <w:pPr>
        <w:autoSpaceDE w:val="0"/>
        <w:autoSpaceDN w:val="0"/>
        <w:adjustRightInd w:val="0"/>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преобразование модели с целью выявления общих законов, определяющих данную предметную область.</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i/>
          <w:iCs/>
          <w:sz w:val="28"/>
          <w:szCs w:val="28"/>
          <w:lang w:eastAsia="ru-RU"/>
        </w:rPr>
        <w:t>Логические универсальные действия</w:t>
      </w:r>
      <w:r w:rsidRPr="00F16171">
        <w:rPr>
          <w:rFonts w:ascii="Times New Roman" w:eastAsia="Times New Roman" w:hAnsi="Times New Roman" w:cs="Times New Roman"/>
          <w:b/>
          <w:sz w:val="28"/>
          <w:szCs w:val="28"/>
          <w:lang w:eastAsia="ru-RU"/>
        </w:rPr>
        <w:t>:</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анализ объектов с целью выделения признаков (существенных, несущественных);</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синтез — составление целого из частей, в том числе самостоятельное достраивание с восполнением недостающих компонентов;</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выбор оснований и критериев для сравнения, сериации, классификации объектов;</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подведение под понятие, выведение следствий;</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установление причинно-следственных связей, представление цепочек объектов и явлений;</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построение логической цепочки рассуждений, анализ истинности утверждений;</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доказательство;</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выдвижение гипотез и их обоснование.</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i/>
          <w:iCs/>
          <w:sz w:val="28"/>
          <w:szCs w:val="28"/>
          <w:lang w:eastAsia="ru-RU"/>
        </w:rPr>
        <w:lastRenderedPageBreak/>
        <w:t>Постановка и решение проблемы</w:t>
      </w:r>
      <w:r w:rsidRPr="00F16171">
        <w:rPr>
          <w:rFonts w:ascii="Times New Roman" w:eastAsia="Times New Roman" w:hAnsi="Times New Roman" w:cs="Times New Roman"/>
          <w:b/>
          <w:sz w:val="28"/>
          <w:szCs w:val="28"/>
          <w:lang w:eastAsia="ru-RU"/>
        </w:rPr>
        <w:t>:</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формулирование проблемы;</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самостоятельное создание способов решения проблем творческого и поискового характера.</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b/>
          <w:bCs/>
          <w:i/>
          <w:iCs/>
          <w:sz w:val="28"/>
          <w:szCs w:val="28"/>
          <w:u w:val="single"/>
          <w:lang w:eastAsia="ru-RU"/>
        </w:rPr>
      </w:pPr>
      <w:r w:rsidRPr="00F16171">
        <w:rPr>
          <w:rFonts w:ascii="Times New Roman" w:eastAsia="Times New Roman" w:hAnsi="Times New Roman" w:cs="Times New Roman"/>
          <w:b/>
          <w:bCs/>
          <w:i/>
          <w:iCs/>
          <w:sz w:val="28"/>
          <w:szCs w:val="28"/>
          <w:u w:val="single"/>
          <w:lang w:eastAsia="ru-RU"/>
        </w:rPr>
        <w:t>Коммуникативные универсальные учебные действия</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К коммуникативным действиям относятся:</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постановка вопросов — инициативное сотрудничество в поиске и сборе информации;</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управление поведением партнёра — контроль, коррекция, оценка его действий;</w:t>
      </w:r>
    </w:p>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w:t>
      </w:r>
      <w:r w:rsidR="006068FA" w:rsidRPr="00F16171">
        <w:rPr>
          <w:rFonts w:ascii="Times New Roman" w:eastAsia="Times New Roman" w:hAnsi="Times New Roman" w:cs="Times New Roman"/>
          <w:sz w:val="28"/>
          <w:szCs w:val="28"/>
          <w:lang w:eastAsia="ru-RU"/>
        </w:rPr>
        <w:t>овременных средств коммуникации</w:t>
      </w:r>
    </w:p>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Схема анализа урока по ФГОС</w:t>
      </w:r>
    </w:p>
    <w:p w:rsidR="006C4446" w:rsidRPr="00F16171" w:rsidRDefault="00557E2A" w:rsidP="00F16171">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Группа</w:t>
      </w:r>
      <w:r w:rsidR="006C4446" w:rsidRPr="00F16171">
        <w:rPr>
          <w:rFonts w:ascii="Times New Roman" w:eastAsia="Times New Roman" w:hAnsi="Times New Roman" w:cs="Times New Roman"/>
          <w:b/>
          <w:sz w:val="28"/>
          <w:szCs w:val="28"/>
          <w:lang w:eastAsia="ru-RU"/>
        </w:rPr>
        <w:t xml:space="preserve"> _________________</w:t>
      </w:r>
    </w:p>
    <w:p w:rsidR="006C4446" w:rsidRPr="00F16171" w:rsidRDefault="006C4446" w:rsidP="00F16171">
      <w:pPr>
        <w:spacing w:after="0" w:line="360" w:lineRule="auto"/>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Предмет__________________________________________________</w:t>
      </w:r>
    </w:p>
    <w:p w:rsidR="001F12A8" w:rsidRDefault="006C4446" w:rsidP="00F16171">
      <w:pPr>
        <w:spacing w:after="0" w:line="360" w:lineRule="auto"/>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Тема урока</w:t>
      </w:r>
    </w:p>
    <w:p w:rsidR="006C4446" w:rsidRPr="00F16171" w:rsidRDefault="006C4446" w:rsidP="00F16171">
      <w:pPr>
        <w:spacing w:after="0" w:line="360" w:lineRule="auto"/>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____________________________________________________________________________</w:t>
      </w:r>
    </w:p>
    <w:p w:rsidR="006C4446" w:rsidRPr="00F16171" w:rsidRDefault="006C4446" w:rsidP="00F16171">
      <w:pPr>
        <w:spacing w:after="0" w:line="360" w:lineRule="auto"/>
        <w:rPr>
          <w:rFonts w:ascii="Times New Roman" w:eastAsia="Times New Roman" w:hAnsi="Times New Roman" w:cs="Times New Roman"/>
          <w:b/>
          <w:sz w:val="28"/>
          <w:szCs w:val="28"/>
          <w:lang w:eastAsia="ru-RU"/>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9355"/>
        <w:gridCol w:w="1134"/>
      </w:tblGrid>
      <w:tr w:rsidR="006C4446" w:rsidRPr="00F16171" w:rsidTr="00C7339B">
        <w:tc>
          <w:tcPr>
            <w:tcW w:w="568" w:type="dxa"/>
            <w:tcBorders>
              <w:bottom w:val="single" w:sz="4" w:space="0" w:color="auto"/>
            </w:tcBorders>
          </w:tcPr>
          <w:p w:rsidR="006C4446" w:rsidRPr="00F16171" w:rsidRDefault="006C4446" w:rsidP="00F16171">
            <w:pPr>
              <w:spacing w:after="0" w:line="360" w:lineRule="auto"/>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 xml:space="preserve">№ </w:t>
            </w:r>
          </w:p>
        </w:tc>
        <w:tc>
          <w:tcPr>
            <w:tcW w:w="9355" w:type="dxa"/>
            <w:tcBorders>
              <w:bottom w:val="single" w:sz="4" w:space="0" w:color="auto"/>
            </w:tcBorders>
          </w:tcPr>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Этапы урока</w:t>
            </w:r>
          </w:p>
        </w:tc>
        <w:tc>
          <w:tcPr>
            <w:tcW w:w="1134" w:type="dxa"/>
            <w:tcBorders>
              <w:bottom w:val="single" w:sz="4" w:space="0" w:color="auto"/>
            </w:tcBorders>
          </w:tcPr>
          <w:p w:rsidR="006C4446" w:rsidRPr="00F16171" w:rsidRDefault="006C4446"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Баллы</w:t>
            </w:r>
          </w:p>
        </w:tc>
      </w:tr>
      <w:tr w:rsidR="006C4446" w:rsidRPr="00F16171" w:rsidTr="00C7339B">
        <w:tc>
          <w:tcPr>
            <w:tcW w:w="568" w:type="dxa"/>
            <w:shd w:val="clear" w:color="auto" w:fill="FFFFFF"/>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1.</w:t>
            </w:r>
          </w:p>
        </w:tc>
        <w:tc>
          <w:tcPr>
            <w:tcW w:w="9355" w:type="dxa"/>
            <w:shd w:val="clear" w:color="auto" w:fill="FFFFFF"/>
          </w:tcPr>
          <w:p w:rsidR="006C4446" w:rsidRPr="00F16171" w:rsidRDefault="006C4446" w:rsidP="00557E2A">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sz w:val="28"/>
                <w:szCs w:val="28"/>
                <w:lang w:eastAsia="ru-RU"/>
              </w:rPr>
              <w:t xml:space="preserve">Основные цели урока: </w:t>
            </w:r>
            <w:r w:rsidRPr="00F16171">
              <w:rPr>
                <w:rFonts w:ascii="Times New Roman" w:eastAsia="Times New Roman" w:hAnsi="Times New Roman" w:cs="Times New Roman"/>
                <w:sz w:val="28"/>
                <w:szCs w:val="28"/>
                <w:lang w:eastAsia="ru-RU"/>
              </w:rPr>
              <w:t xml:space="preserve">образовательная, развивающая, воспитательная. Прослеживается ли реализация поставленных </w:t>
            </w:r>
            <w:r w:rsidR="00557E2A">
              <w:rPr>
                <w:rFonts w:ascii="Times New Roman" w:eastAsia="Times New Roman" w:hAnsi="Times New Roman" w:cs="Times New Roman"/>
                <w:sz w:val="28"/>
                <w:szCs w:val="28"/>
                <w:lang w:eastAsia="ru-RU"/>
              </w:rPr>
              <w:t>преподава</w:t>
            </w:r>
            <w:r w:rsidRPr="00F16171">
              <w:rPr>
                <w:rFonts w:ascii="Times New Roman" w:eastAsia="Times New Roman" w:hAnsi="Times New Roman" w:cs="Times New Roman"/>
                <w:sz w:val="28"/>
                <w:szCs w:val="28"/>
                <w:lang w:eastAsia="ru-RU"/>
              </w:rPr>
              <w:t>телем целей урока?</w:t>
            </w:r>
          </w:p>
        </w:tc>
        <w:tc>
          <w:tcPr>
            <w:tcW w:w="1134" w:type="dxa"/>
            <w:shd w:val="clear" w:color="auto" w:fill="FFFFFF"/>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p>
        </w:tc>
      </w:tr>
      <w:tr w:rsidR="006C4446" w:rsidRPr="00F16171" w:rsidTr="00C7339B">
        <w:tc>
          <w:tcPr>
            <w:tcW w:w="568"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2.</w:t>
            </w:r>
          </w:p>
        </w:tc>
        <w:tc>
          <w:tcPr>
            <w:tcW w:w="9355" w:type="dxa"/>
          </w:tcPr>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sz w:val="28"/>
                <w:szCs w:val="28"/>
                <w:lang w:eastAsia="ru-RU"/>
              </w:rPr>
              <w:t>Организация урока:</w:t>
            </w:r>
            <w:r w:rsidRPr="00F16171">
              <w:rPr>
                <w:rFonts w:ascii="Times New Roman" w:eastAsia="Times New Roman" w:hAnsi="Times New Roman" w:cs="Times New Roman"/>
                <w:sz w:val="28"/>
                <w:szCs w:val="28"/>
                <w:lang w:eastAsia="ru-RU"/>
              </w:rPr>
              <w:t xml:space="preserve"> тип урока, структура урока, этапы, их логическая  последовательность и дозировка во времени, соответствие построения урока его содержанию и поставленной цели.</w:t>
            </w:r>
          </w:p>
        </w:tc>
        <w:tc>
          <w:tcPr>
            <w:tcW w:w="1134"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p>
        </w:tc>
      </w:tr>
      <w:tr w:rsidR="006C4446" w:rsidRPr="00F16171" w:rsidTr="00C7339B">
        <w:tc>
          <w:tcPr>
            <w:tcW w:w="568"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3.</w:t>
            </w:r>
          </w:p>
        </w:tc>
        <w:tc>
          <w:tcPr>
            <w:tcW w:w="9355" w:type="dxa"/>
          </w:tcPr>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Каким образом учитель обеспечивает </w:t>
            </w:r>
            <w:r w:rsidRPr="00F16171">
              <w:rPr>
                <w:rFonts w:ascii="Times New Roman" w:eastAsia="Times New Roman" w:hAnsi="Times New Roman" w:cs="Times New Roman"/>
                <w:b/>
                <w:sz w:val="28"/>
                <w:szCs w:val="28"/>
                <w:lang w:eastAsia="ru-RU"/>
              </w:rPr>
              <w:t xml:space="preserve">мотивацию </w:t>
            </w:r>
            <w:r w:rsidRPr="00F16171">
              <w:rPr>
                <w:rFonts w:ascii="Times New Roman" w:eastAsia="Times New Roman" w:hAnsi="Times New Roman" w:cs="Times New Roman"/>
                <w:sz w:val="28"/>
                <w:szCs w:val="28"/>
                <w:lang w:eastAsia="ru-RU"/>
              </w:rPr>
              <w:t xml:space="preserve"> изучения  данной темы (учебный материал).</w:t>
            </w:r>
          </w:p>
        </w:tc>
        <w:tc>
          <w:tcPr>
            <w:tcW w:w="1134" w:type="dxa"/>
          </w:tcPr>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p>
        </w:tc>
      </w:tr>
      <w:tr w:rsidR="006C4446" w:rsidRPr="00F16171" w:rsidTr="00C7339B">
        <w:tc>
          <w:tcPr>
            <w:tcW w:w="568"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4.</w:t>
            </w:r>
          </w:p>
        </w:tc>
        <w:tc>
          <w:tcPr>
            <w:tcW w:w="9355"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Соответствие урока требованиям ФГОС:</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lastRenderedPageBreak/>
              <w:t>- ориентация на новые образовательные стандарты;</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нацеленность деятельности на формирование УУД;</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использование современных технологий.</w:t>
            </w:r>
          </w:p>
        </w:tc>
        <w:tc>
          <w:tcPr>
            <w:tcW w:w="1134"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p>
        </w:tc>
      </w:tr>
      <w:tr w:rsidR="006C4446" w:rsidRPr="00F16171" w:rsidTr="00C7339B">
        <w:tc>
          <w:tcPr>
            <w:tcW w:w="568"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lastRenderedPageBreak/>
              <w:t>5.</w:t>
            </w:r>
          </w:p>
        </w:tc>
        <w:tc>
          <w:tcPr>
            <w:tcW w:w="9355"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Содержание урока:</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научная правильность освещения материала на уроке, его соответствие возрастным особенностям;</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соответствие содержания урока требованиям программы;</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связь теории с практикой, использование жизненного опыта учеников с целью развития познавательной активности и самостоятельности;</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xml:space="preserve">- связь изучаемого материала с ранее пройденным материалом, межпредметные связи. </w:t>
            </w:r>
          </w:p>
        </w:tc>
        <w:tc>
          <w:tcPr>
            <w:tcW w:w="1134"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p>
        </w:tc>
      </w:tr>
      <w:tr w:rsidR="006C4446" w:rsidRPr="00F16171" w:rsidTr="00C7339B">
        <w:tc>
          <w:tcPr>
            <w:tcW w:w="568"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6.</w:t>
            </w:r>
          </w:p>
        </w:tc>
        <w:tc>
          <w:tcPr>
            <w:tcW w:w="9355"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Методика проведения урока:</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актуализация знаний и способов деятельности учащихся, постановка проблемных вопросов, создание проблемной ситуации;</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какие методы использовались учителем?</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соотношение деятельности учителя и деятельности учащихся;</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применение диалоговых форм общения;</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создание нестандартных ситуаций при использовании знаний обучающихся;</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сочетание фронтальной, групповой и индивидуальной работы;</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использование наглядного материала: в качестве иллюстрирования, для эмоциональной поддержки, для решения обучающихся задач;</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формирование навыков самоконтроля и самооценки.</w:t>
            </w:r>
          </w:p>
        </w:tc>
        <w:tc>
          <w:tcPr>
            <w:tcW w:w="1134"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p>
        </w:tc>
      </w:tr>
      <w:tr w:rsidR="006C4446" w:rsidRPr="00F16171" w:rsidTr="00C7339B">
        <w:tc>
          <w:tcPr>
            <w:tcW w:w="568"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7.</w:t>
            </w:r>
          </w:p>
        </w:tc>
        <w:tc>
          <w:tcPr>
            <w:tcW w:w="9355"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Психологические основы урока:</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реализация развивающей функции обучения. Развитие качеств: восприятия, внимания, воображения, памяти, мышления, речи;</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ритмичность урока: чередование материала разной степени трудности, разнообразие видов учебной деятельности;</w:t>
            </w:r>
          </w:p>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наличие психологических пауз и разрядки эмоциональной сферы урока.</w:t>
            </w:r>
          </w:p>
        </w:tc>
        <w:tc>
          <w:tcPr>
            <w:tcW w:w="1134" w:type="dxa"/>
          </w:tcPr>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p>
        </w:tc>
      </w:tr>
      <w:tr w:rsidR="006C4446" w:rsidRPr="00F16171" w:rsidTr="00C7339B">
        <w:tc>
          <w:tcPr>
            <w:tcW w:w="568" w:type="dxa"/>
          </w:tcPr>
          <w:p w:rsidR="006C4446" w:rsidRPr="00F16171" w:rsidRDefault="006C4446" w:rsidP="00F16171">
            <w:pPr>
              <w:spacing w:after="0" w:line="360" w:lineRule="auto"/>
              <w:jc w:val="both"/>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8.</w:t>
            </w:r>
          </w:p>
        </w:tc>
        <w:tc>
          <w:tcPr>
            <w:tcW w:w="9355" w:type="dxa"/>
          </w:tcPr>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b/>
                <w:sz w:val="28"/>
                <w:szCs w:val="28"/>
                <w:lang w:eastAsia="ru-RU"/>
              </w:rPr>
              <w:t xml:space="preserve">Домашнее задание: </w:t>
            </w:r>
            <w:r w:rsidRPr="00F16171">
              <w:rPr>
                <w:rFonts w:ascii="Times New Roman" w:eastAsia="Times New Roman" w:hAnsi="Times New Roman" w:cs="Times New Roman"/>
                <w:sz w:val="28"/>
                <w:szCs w:val="28"/>
                <w:lang w:eastAsia="ru-RU"/>
              </w:rPr>
              <w:t>оптимальный объем, доступность инструктажа, дифференциация, представление права выбора.</w:t>
            </w:r>
          </w:p>
        </w:tc>
        <w:tc>
          <w:tcPr>
            <w:tcW w:w="1134" w:type="dxa"/>
          </w:tcPr>
          <w:p w:rsidR="006C4446" w:rsidRPr="00F16171" w:rsidRDefault="006C4446" w:rsidP="00F16171">
            <w:pPr>
              <w:spacing w:after="0" w:line="360" w:lineRule="auto"/>
              <w:jc w:val="both"/>
              <w:rPr>
                <w:rFonts w:ascii="Times New Roman" w:eastAsia="Times New Roman" w:hAnsi="Times New Roman" w:cs="Times New Roman"/>
                <w:sz w:val="28"/>
                <w:szCs w:val="28"/>
                <w:lang w:eastAsia="ru-RU"/>
              </w:rPr>
            </w:pPr>
          </w:p>
        </w:tc>
      </w:tr>
    </w:tbl>
    <w:p w:rsidR="006C4446" w:rsidRPr="00F16171" w:rsidRDefault="006C4446" w:rsidP="00F16171">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8132F5" w:rsidRPr="00F16171" w:rsidRDefault="008132F5" w:rsidP="00F16171">
      <w:pPr>
        <w:pStyle w:val="a7"/>
        <w:widowControl w:val="0"/>
        <w:numPr>
          <w:ilvl w:val="0"/>
          <w:numId w:val="54"/>
        </w:numPr>
        <w:shd w:val="clear" w:color="auto" w:fill="FFFFFF"/>
        <w:suppressAutoHyphens/>
        <w:autoSpaceDE w:val="0"/>
        <w:spacing w:after="0" w:line="360" w:lineRule="auto"/>
        <w:jc w:val="center"/>
        <w:rPr>
          <w:rFonts w:ascii="Times New Roman" w:eastAsia="Times New Roman" w:hAnsi="Times New Roman" w:cs="Calibri"/>
          <w:b/>
          <w:bCs/>
          <w:color w:val="000000"/>
          <w:sz w:val="28"/>
          <w:szCs w:val="28"/>
          <w:lang w:eastAsia="ar-SA"/>
        </w:rPr>
      </w:pPr>
      <w:r w:rsidRPr="00F16171">
        <w:rPr>
          <w:rFonts w:ascii="Times New Roman" w:eastAsia="Times New Roman" w:hAnsi="Times New Roman" w:cs="Calibri"/>
          <w:b/>
          <w:bCs/>
          <w:color w:val="000000"/>
          <w:sz w:val="28"/>
          <w:szCs w:val="28"/>
          <w:lang w:eastAsia="ar-SA"/>
        </w:rPr>
        <w:t>ПОДГОТОВКА И ПРОВЕДЕНИЕ ОТКРЫТОГО УРОКА</w:t>
      </w:r>
    </w:p>
    <w:p w:rsidR="008132F5" w:rsidRPr="00F16171" w:rsidRDefault="008132F5" w:rsidP="00F16171">
      <w:pPr>
        <w:widowControl w:val="0"/>
        <w:shd w:val="clear" w:color="auto" w:fill="FFFFFF"/>
        <w:suppressAutoHyphens/>
        <w:autoSpaceDE w:val="0"/>
        <w:spacing w:after="0" w:line="360" w:lineRule="auto"/>
        <w:ind w:firstLine="557"/>
        <w:jc w:val="both"/>
        <w:rPr>
          <w:rFonts w:ascii="Times New Roman" w:eastAsia="Times New Roman" w:hAnsi="Times New Roman" w:cs="Times New Roman"/>
          <w:color w:val="000000"/>
          <w:spacing w:val="-2"/>
          <w:sz w:val="28"/>
          <w:szCs w:val="28"/>
          <w:lang w:eastAsia="ar-SA"/>
        </w:rPr>
      </w:pPr>
      <w:r w:rsidRPr="00F16171">
        <w:rPr>
          <w:rFonts w:ascii="Times New Roman" w:eastAsia="Times New Roman" w:hAnsi="Times New Roman" w:cs="Times New Roman"/>
          <w:color w:val="000000"/>
          <w:spacing w:val="3"/>
          <w:sz w:val="28"/>
          <w:szCs w:val="28"/>
          <w:lang w:eastAsia="ar-SA"/>
        </w:rPr>
        <w:t xml:space="preserve">Подготовка к открытому занятию проводится в соответствии с </w:t>
      </w:r>
      <w:r w:rsidRPr="00F16171">
        <w:rPr>
          <w:rFonts w:ascii="Times New Roman" w:eastAsia="Times New Roman" w:hAnsi="Times New Roman" w:cs="Times New Roman"/>
          <w:color w:val="000000"/>
          <w:spacing w:val="8"/>
          <w:sz w:val="28"/>
          <w:szCs w:val="28"/>
          <w:lang w:eastAsia="ar-SA"/>
        </w:rPr>
        <w:t xml:space="preserve">требованиями оптимальной методики проведения занятия: анализ </w:t>
      </w:r>
      <w:r w:rsidRPr="00F16171">
        <w:rPr>
          <w:rFonts w:ascii="Times New Roman" w:eastAsia="Times New Roman" w:hAnsi="Times New Roman" w:cs="Times New Roman"/>
          <w:color w:val="000000"/>
          <w:spacing w:val="11"/>
          <w:sz w:val="28"/>
          <w:szCs w:val="28"/>
          <w:lang w:eastAsia="ar-SA"/>
        </w:rPr>
        <w:t xml:space="preserve">содержания учебного материала; анализ особенностей конкретной </w:t>
      </w:r>
      <w:r w:rsidRPr="00F16171">
        <w:rPr>
          <w:rFonts w:ascii="Times New Roman" w:eastAsia="Times New Roman" w:hAnsi="Times New Roman" w:cs="Times New Roman"/>
          <w:color w:val="000000"/>
          <w:spacing w:val="4"/>
          <w:sz w:val="28"/>
          <w:szCs w:val="28"/>
          <w:lang w:eastAsia="ar-SA"/>
        </w:rPr>
        <w:t xml:space="preserve">группы на данном занятии; выбор форм, методов и средств обучения; краткое описание хода занятия в соответствии с требованиями плана </w:t>
      </w:r>
      <w:r w:rsidRPr="00F16171">
        <w:rPr>
          <w:rFonts w:ascii="Times New Roman" w:eastAsia="Times New Roman" w:hAnsi="Times New Roman" w:cs="Times New Roman"/>
          <w:color w:val="000000"/>
          <w:spacing w:val="-2"/>
          <w:sz w:val="28"/>
          <w:szCs w:val="28"/>
          <w:lang w:eastAsia="ar-SA"/>
        </w:rPr>
        <w:t>учебного занятия.</w:t>
      </w:r>
    </w:p>
    <w:p w:rsidR="008132F5" w:rsidRPr="00F16171" w:rsidRDefault="008132F5" w:rsidP="00F16171">
      <w:pPr>
        <w:widowControl w:val="0"/>
        <w:shd w:val="clear" w:color="auto" w:fill="FFFFFF"/>
        <w:suppressAutoHyphens/>
        <w:autoSpaceDE w:val="0"/>
        <w:spacing w:after="0" w:line="360" w:lineRule="auto"/>
        <w:ind w:firstLine="552"/>
        <w:jc w:val="both"/>
        <w:rPr>
          <w:rFonts w:ascii="Times New Roman" w:eastAsia="Times New Roman" w:hAnsi="Times New Roman" w:cs="Times New Roman"/>
          <w:color w:val="000000"/>
          <w:spacing w:val="-4"/>
          <w:sz w:val="28"/>
          <w:szCs w:val="28"/>
          <w:lang w:eastAsia="ar-SA"/>
        </w:rPr>
      </w:pPr>
      <w:r w:rsidRPr="00F16171">
        <w:rPr>
          <w:rFonts w:ascii="Times New Roman" w:eastAsia="Times New Roman" w:hAnsi="Times New Roman" w:cs="Times New Roman"/>
          <w:color w:val="000000"/>
          <w:spacing w:val="23"/>
          <w:sz w:val="28"/>
          <w:szCs w:val="28"/>
          <w:lang w:eastAsia="ar-SA"/>
        </w:rPr>
        <w:t xml:space="preserve">Выбор темы открытого занятия преподаватель делает </w:t>
      </w:r>
      <w:r w:rsidRPr="00F16171">
        <w:rPr>
          <w:rFonts w:ascii="Times New Roman" w:eastAsia="Times New Roman" w:hAnsi="Times New Roman" w:cs="Times New Roman"/>
          <w:color w:val="000000"/>
          <w:spacing w:val="9"/>
          <w:sz w:val="28"/>
          <w:szCs w:val="28"/>
          <w:lang w:eastAsia="ar-SA"/>
        </w:rPr>
        <w:t xml:space="preserve">самостоятельно, с учетом анализа материала, на котором он сможет </w:t>
      </w:r>
      <w:r w:rsidRPr="00F16171">
        <w:rPr>
          <w:rFonts w:ascii="Times New Roman" w:eastAsia="Times New Roman" w:hAnsi="Times New Roman" w:cs="Times New Roman"/>
          <w:color w:val="000000"/>
          <w:spacing w:val="11"/>
          <w:sz w:val="28"/>
          <w:szCs w:val="28"/>
          <w:lang w:eastAsia="ar-SA"/>
        </w:rPr>
        <w:t xml:space="preserve">лучше показать разработанные им усовершенствования, приемы и </w:t>
      </w:r>
      <w:r w:rsidRPr="00F16171">
        <w:rPr>
          <w:rFonts w:ascii="Times New Roman" w:eastAsia="Times New Roman" w:hAnsi="Times New Roman" w:cs="Times New Roman"/>
          <w:color w:val="000000"/>
          <w:sz w:val="28"/>
          <w:szCs w:val="28"/>
          <w:lang w:eastAsia="ar-SA"/>
        </w:rPr>
        <w:t xml:space="preserve">методы, организацию учебной деятельности студентов на разных этапах </w:t>
      </w:r>
      <w:r w:rsidRPr="00F16171">
        <w:rPr>
          <w:rFonts w:ascii="Times New Roman" w:eastAsia="Times New Roman" w:hAnsi="Times New Roman" w:cs="Times New Roman"/>
          <w:color w:val="000000"/>
          <w:spacing w:val="-4"/>
          <w:sz w:val="28"/>
          <w:szCs w:val="28"/>
          <w:lang w:eastAsia="ar-SA"/>
        </w:rPr>
        <w:t>занятия.</w:t>
      </w:r>
    </w:p>
    <w:p w:rsidR="008132F5" w:rsidRPr="00F16171" w:rsidRDefault="008132F5" w:rsidP="00F16171">
      <w:pPr>
        <w:widowControl w:val="0"/>
        <w:shd w:val="clear" w:color="auto" w:fill="FFFFFF"/>
        <w:suppressAutoHyphens/>
        <w:autoSpaceDE w:val="0"/>
        <w:spacing w:after="0" w:line="360" w:lineRule="auto"/>
        <w:ind w:firstLine="547"/>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7"/>
          <w:sz w:val="28"/>
          <w:szCs w:val="28"/>
          <w:lang w:eastAsia="ar-SA"/>
        </w:rPr>
        <w:t xml:space="preserve">Начинать подготовку необходимо с формулировки методической </w:t>
      </w:r>
      <w:r w:rsidRPr="00F16171">
        <w:rPr>
          <w:rFonts w:ascii="Times New Roman" w:eastAsia="Times New Roman" w:hAnsi="Times New Roman" w:cs="Times New Roman"/>
          <w:color w:val="000000"/>
          <w:spacing w:val="9"/>
          <w:sz w:val="28"/>
          <w:szCs w:val="28"/>
          <w:lang w:eastAsia="ar-SA"/>
        </w:rPr>
        <w:t xml:space="preserve">цели открытого занятия. </w:t>
      </w:r>
      <w:r w:rsidRPr="00F16171">
        <w:rPr>
          <w:rFonts w:ascii="Times New Roman" w:eastAsia="Times New Roman" w:hAnsi="Times New Roman" w:cs="Times New Roman"/>
          <w:color w:val="000000"/>
          <w:spacing w:val="1"/>
          <w:sz w:val="28"/>
          <w:szCs w:val="28"/>
          <w:lang w:eastAsia="ar-SA"/>
        </w:rPr>
        <w:t>Методическая цель отражает основную методику проведения урока.  Это поможет наиболее конструктивно и объективно подойти к самоанализу и анализу урока, оценить правильность подобранных методов и приемов и форм организации.</w:t>
      </w:r>
    </w:p>
    <w:p w:rsidR="008132F5" w:rsidRPr="00F16171" w:rsidRDefault="008132F5" w:rsidP="00F16171">
      <w:pPr>
        <w:widowControl w:val="0"/>
        <w:shd w:val="clear" w:color="auto" w:fill="FFFFFF"/>
        <w:suppressAutoHyphens/>
        <w:autoSpaceDE w:val="0"/>
        <w:spacing w:after="0" w:line="360" w:lineRule="auto"/>
        <w:ind w:firstLine="547"/>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
          <w:sz w:val="28"/>
          <w:szCs w:val="28"/>
          <w:lang w:eastAsia="ar-SA"/>
        </w:rPr>
        <w:t xml:space="preserve">Методическая цель открытого занятия может быть сформулирована </w:t>
      </w:r>
      <w:r w:rsidRPr="00F16171">
        <w:rPr>
          <w:rFonts w:ascii="Times New Roman" w:eastAsia="Times New Roman" w:hAnsi="Times New Roman" w:cs="Times New Roman"/>
          <w:color w:val="000000"/>
          <w:spacing w:val="-1"/>
          <w:sz w:val="28"/>
          <w:szCs w:val="28"/>
          <w:lang w:eastAsia="ar-SA"/>
        </w:rPr>
        <w:t>следующим образом:</w:t>
      </w:r>
    </w:p>
    <w:p w:rsidR="008132F5" w:rsidRPr="00F16171" w:rsidRDefault="008132F5" w:rsidP="00F16171">
      <w:pPr>
        <w:widowControl w:val="0"/>
        <w:shd w:val="clear" w:color="auto" w:fill="FFFFFF"/>
        <w:suppressAutoHyphens/>
        <w:autoSpaceDE w:val="0"/>
        <w:spacing w:after="0" w:line="360" w:lineRule="auto"/>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
          <w:sz w:val="28"/>
          <w:szCs w:val="28"/>
          <w:lang w:eastAsia="ar-SA"/>
        </w:rPr>
        <w:t>- методика использования персонального компьютера  в решении практических задач;</w:t>
      </w:r>
    </w:p>
    <w:p w:rsidR="008132F5" w:rsidRPr="00F16171" w:rsidRDefault="008132F5" w:rsidP="00F16171">
      <w:pPr>
        <w:widowControl w:val="0"/>
        <w:shd w:val="clear" w:color="auto" w:fill="FFFFFF"/>
        <w:tabs>
          <w:tab w:val="left" w:pos="701"/>
        </w:tabs>
        <w:suppressAutoHyphens/>
        <w:autoSpaceDE w:val="0"/>
        <w:spacing w:after="0" w:line="360" w:lineRule="auto"/>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z w:val="28"/>
          <w:szCs w:val="28"/>
          <w:lang w:eastAsia="ar-SA"/>
        </w:rPr>
        <w:t xml:space="preserve">- </w:t>
      </w:r>
      <w:r w:rsidRPr="00F16171">
        <w:rPr>
          <w:rFonts w:ascii="Times New Roman" w:eastAsia="Times New Roman" w:hAnsi="Times New Roman" w:cs="Times New Roman"/>
          <w:color w:val="000000"/>
          <w:spacing w:val="1"/>
          <w:sz w:val="28"/>
          <w:szCs w:val="28"/>
          <w:lang w:eastAsia="ar-SA"/>
        </w:rPr>
        <w:t>методика организации самостоятельной работы студентов;</w:t>
      </w:r>
    </w:p>
    <w:p w:rsidR="008132F5" w:rsidRPr="00F16171" w:rsidRDefault="008132F5" w:rsidP="00F16171">
      <w:pPr>
        <w:widowControl w:val="0"/>
        <w:shd w:val="clear" w:color="auto" w:fill="FFFFFF"/>
        <w:tabs>
          <w:tab w:val="left" w:pos="696"/>
        </w:tabs>
        <w:suppressAutoHyphens/>
        <w:autoSpaceDE w:val="0"/>
        <w:spacing w:after="0" w:line="360" w:lineRule="auto"/>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z w:val="28"/>
          <w:szCs w:val="28"/>
          <w:lang w:eastAsia="ar-SA"/>
        </w:rPr>
        <w:t xml:space="preserve">- </w:t>
      </w:r>
      <w:r w:rsidRPr="00F16171">
        <w:rPr>
          <w:rFonts w:ascii="Times New Roman" w:eastAsia="Times New Roman" w:hAnsi="Times New Roman" w:cs="Times New Roman"/>
          <w:color w:val="000000"/>
          <w:spacing w:val="2"/>
          <w:sz w:val="28"/>
          <w:szCs w:val="28"/>
          <w:lang w:eastAsia="ar-SA"/>
        </w:rPr>
        <w:t xml:space="preserve">активизация познавательной деятельности студентов на занятиях (практических, </w:t>
      </w:r>
      <w:r w:rsidRPr="00F16171">
        <w:rPr>
          <w:rFonts w:ascii="Times New Roman" w:eastAsia="Times New Roman" w:hAnsi="Times New Roman" w:cs="Times New Roman"/>
          <w:color w:val="000000"/>
          <w:spacing w:val="3"/>
          <w:sz w:val="28"/>
          <w:szCs w:val="28"/>
          <w:lang w:eastAsia="ar-SA"/>
        </w:rPr>
        <w:t xml:space="preserve">КПР,   лабораторной   работе...)  в   процессе   работы   с   наглядными </w:t>
      </w:r>
      <w:r w:rsidRPr="00F16171">
        <w:rPr>
          <w:rFonts w:ascii="Times New Roman" w:eastAsia="Times New Roman" w:hAnsi="Times New Roman" w:cs="Times New Roman"/>
          <w:color w:val="000000"/>
          <w:spacing w:val="1"/>
          <w:sz w:val="28"/>
          <w:szCs w:val="28"/>
          <w:lang w:eastAsia="ar-SA"/>
        </w:rPr>
        <w:t>пособиями   и дидактическим материалом.</w:t>
      </w:r>
    </w:p>
    <w:p w:rsidR="008132F5" w:rsidRPr="00F16171" w:rsidRDefault="008132F5" w:rsidP="00F16171">
      <w:pPr>
        <w:widowControl w:val="0"/>
        <w:shd w:val="clear" w:color="auto" w:fill="FFFFFF"/>
        <w:suppressAutoHyphens/>
        <w:autoSpaceDE w:val="0"/>
        <w:spacing w:after="0" w:line="360" w:lineRule="auto"/>
        <w:jc w:val="both"/>
        <w:rPr>
          <w:rFonts w:ascii="Times New Roman" w:eastAsia="Times New Roman" w:hAnsi="Times New Roman" w:cs="Times New Roman"/>
          <w:color w:val="000000"/>
          <w:sz w:val="28"/>
          <w:szCs w:val="28"/>
          <w:lang w:eastAsia="ar-SA"/>
        </w:rPr>
      </w:pPr>
      <w:r w:rsidRPr="00F16171">
        <w:rPr>
          <w:rFonts w:ascii="Times New Roman" w:eastAsia="Times New Roman" w:hAnsi="Times New Roman" w:cs="Times New Roman"/>
          <w:color w:val="000000"/>
          <w:spacing w:val="3"/>
          <w:sz w:val="28"/>
          <w:szCs w:val="28"/>
          <w:lang w:eastAsia="ar-SA"/>
        </w:rPr>
        <w:t xml:space="preserve">- методика использования ТСО в процессе изложения нового материала, проверки </w:t>
      </w:r>
      <w:r w:rsidRPr="00F16171">
        <w:rPr>
          <w:rFonts w:ascii="Times New Roman" w:eastAsia="Times New Roman" w:hAnsi="Times New Roman" w:cs="Times New Roman"/>
          <w:color w:val="000000"/>
          <w:sz w:val="28"/>
          <w:szCs w:val="28"/>
          <w:lang w:eastAsia="ar-SA"/>
        </w:rPr>
        <w:t>знаний, межпредметных связей;</w:t>
      </w:r>
    </w:p>
    <w:p w:rsidR="008132F5" w:rsidRPr="00F16171" w:rsidRDefault="008132F5" w:rsidP="00F16171">
      <w:pPr>
        <w:widowControl w:val="0"/>
        <w:shd w:val="clear" w:color="auto" w:fill="FFFFFF"/>
        <w:suppressAutoHyphens/>
        <w:autoSpaceDE w:val="0"/>
        <w:spacing w:after="0" w:line="360" w:lineRule="auto"/>
        <w:ind w:firstLine="538"/>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8"/>
          <w:sz w:val="28"/>
          <w:szCs w:val="28"/>
          <w:lang w:eastAsia="ar-SA"/>
        </w:rPr>
        <w:t xml:space="preserve">В соответствии с методической целью занятия, преподаватель </w:t>
      </w:r>
      <w:r w:rsidRPr="00F16171">
        <w:rPr>
          <w:rFonts w:ascii="Times New Roman" w:eastAsia="Times New Roman" w:hAnsi="Times New Roman" w:cs="Times New Roman"/>
          <w:color w:val="000000"/>
          <w:spacing w:val="2"/>
          <w:sz w:val="28"/>
          <w:szCs w:val="28"/>
          <w:lang w:eastAsia="ar-SA"/>
        </w:rPr>
        <w:t xml:space="preserve">выбирает такой учебный материал, который позволит наиболее полно </w:t>
      </w:r>
      <w:r w:rsidRPr="00F16171">
        <w:rPr>
          <w:rFonts w:ascii="Times New Roman" w:eastAsia="Times New Roman" w:hAnsi="Times New Roman" w:cs="Times New Roman"/>
          <w:color w:val="000000"/>
          <w:sz w:val="28"/>
          <w:szCs w:val="28"/>
          <w:lang w:eastAsia="ar-SA"/>
        </w:rPr>
        <w:t xml:space="preserve">раскрыть те методы, приемы и средства, которые составляют основу </w:t>
      </w:r>
      <w:r w:rsidRPr="00F16171">
        <w:rPr>
          <w:rFonts w:ascii="Times New Roman" w:eastAsia="Times New Roman" w:hAnsi="Times New Roman" w:cs="Times New Roman"/>
          <w:color w:val="000000"/>
          <w:spacing w:val="-1"/>
          <w:sz w:val="28"/>
          <w:szCs w:val="28"/>
          <w:lang w:eastAsia="ar-SA"/>
        </w:rPr>
        <w:t>педагогического мастерства и технологии по которой работает преподаватель.</w:t>
      </w:r>
    </w:p>
    <w:p w:rsidR="008132F5" w:rsidRPr="00F16171" w:rsidRDefault="008132F5" w:rsidP="00F16171">
      <w:pPr>
        <w:widowControl w:val="0"/>
        <w:shd w:val="clear" w:color="auto" w:fill="FFFFFF"/>
        <w:suppressAutoHyphens/>
        <w:autoSpaceDE w:val="0"/>
        <w:spacing w:after="0" w:line="360" w:lineRule="auto"/>
        <w:ind w:firstLine="542"/>
        <w:jc w:val="both"/>
        <w:rPr>
          <w:rFonts w:ascii="Times New Roman" w:eastAsia="Times New Roman" w:hAnsi="Times New Roman" w:cs="Times New Roman"/>
          <w:color w:val="000000"/>
          <w:spacing w:val="4"/>
          <w:sz w:val="28"/>
          <w:szCs w:val="28"/>
          <w:lang w:eastAsia="ar-SA"/>
        </w:rPr>
      </w:pPr>
      <w:r w:rsidRPr="00F16171">
        <w:rPr>
          <w:rFonts w:ascii="Times New Roman" w:eastAsia="Times New Roman" w:hAnsi="Times New Roman" w:cs="Times New Roman"/>
          <w:color w:val="000000"/>
          <w:spacing w:val="7"/>
          <w:sz w:val="28"/>
          <w:szCs w:val="28"/>
          <w:lang w:eastAsia="ar-SA"/>
        </w:rPr>
        <w:t xml:space="preserve">При подготовке к открытому занятию преподаватель должен </w:t>
      </w:r>
      <w:r w:rsidRPr="00F16171">
        <w:rPr>
          <w:rFonts w:ascii="Times New Roman" w:eastAsia="Times New Roman" w:hAnsi="Times New Roman" w:cs="Times New Roman"/>
          <w:color w:val="000000"/>
          <w:spacing w:val="2"/>
          <w:sz w:val="28"/>
          <w:szCs w:val="28"/>
          <w:lang w:eastAsia="ar-SA"/>
        </w:rPr>
        <w:t xml:space="preserve">использовать современную информацию, подобрать материалы из </w:t>
      </w:r>
      <w:r w:rsidRPr="00F16171">
        <w:rPr>
          <w:rFonts w:ascii="Times New Roman" w:eastAsia="Times New Roman" w:hAnsi="Times New Roman" w:cs="Times New Roman"/>
          <w:color w:val="000000"/>
          <w:spacing w:val="8"/>
          <w:sz w:val="28"/>
          <w:szCs w:val="28"/>
          <w:lang w:eastAsia="ar-SA"/>
        </w:rPr>
        <w:t>педагогической, научно-</w:t>
      </w:r>
      <w:r w:rsidRPr="00F16171">
        <w:rPr>
          <w:rFonts w:ascii="Times New Roman" w:eastAsia="Times New Roman" w:hAnsi="Times New Roman" w:cs="Times New Roman"/>
          <w:color w:val="000000"/>
          <w:spacing w:val="8"/>
          <w:sz w:val="28"/>
          <w:szCs w:val="28"/>
          <w:lang w:eastAsia="ar-SA"/>
        </w:rPr>
        <w:lastRenderedPageBreak/>
        <w:t xml:space="preserve">технической и методической литературы, </w:t>
      </w:r>
      <w:r w:rsidRPr="00F16171">
        <w:rPr>
          <w:rFonts w:ascii="Times New Roman" w:eastAsia="Times New Roman" w:hAnsi="Times New Roman" w:cs="Times New Roman"/>
          <w:color w:val="000000"/>
          <w:spacing w:val="10"/>
          <w:sz w:val="28"/>
          <w:szCs w:val="28"/>
          <w:lang w:eastAsia="ar-SA"/>
        </w:rPr>
        <w:t xml:space="preserve">применить результаты посещения технических или методических </w:t>
      </w:r>
      <w:r w:rsidRPr="00F16171">
        <w:rPr>
          <w:rFonts w:ascii="Times New Roman" w:eastAsia="Times New Roman" w:hAnsi="Times New Roman" w:cs="Times New Roman"/>
          <w:color w:val="000000"/>
          <w:spacing w:val="2"/>
          <w:sz w:val="28"/>
          <w:szCs w:val="28"/>
          <w:lang w:eastAsia="ar-SA"/>
        </w:rPr>
        <w:t xml:space="preserve">выставок, передовых предприятий. Все это поможет сделать занятие </w:t>
      </w:r>
      <w:r w:rsidRPr="00F16171">
        <w:rPr>
          <w:rFonts w:ascii="Times New Roman" w:eastAsia="Times New Roman" w:hAnsi="Times New Roman" w:cs="Times New Roman"/>
          <w:color w:val="000000"/>
          <w:spacing w:val="7"/>
          <w:sz w:val="28"/>
          <w:szCs w:val="28"/>
          <w:lang w:eastAsia="ar-SA"/>
        </w:rPr>
        <w:t xml:space="preserve">интересным и познавательным, позволит студентам быть в курсе </w:t>
      </w:r>
      <w:r w:rsidRPr="00F16171">
        <w:rPr>
          <w:rFonts w:ascii="Times New Roman" w:eastAsia="Times New Roman" w:hAnsi="Times New Roman" w:cs="Times New Roman"/>
          <w:color w:val="000000"/>
          <w:spacing w:val="4"/>
          <w:sz w:val="28"/>
          <w:szCs w:val="28"/>
          <w:lang w:eastAsia="ar-SA"/>
        </w:rPr>
        <w:t>современных достижений.</w:t>
      </w:r>
    </w:p>
    <w:p w:rsidR="008132F5" w:rsidRPr="00F16171" w:rsidRDefault="008132F5" w:rsidP="00F16171">
      <w:pPr>
        <w:widowControl w:val="0"/>
        <w:shd w:val="clear" w:color="auto" w:fill="FFFFFF"/>
        <w:suppressAutoHyphens/>
        <w:autoSpaceDE w:val="0"/>
        <w:spacing w:after="0" w:line="360" w:lineRule="auto"/>
        <w:ind w:firstLine="542"/>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
          <w:sz w:val="28"/>
          <w:szCs w:val="28"/>
          <w:lang w:eastAsia="ar-SA"/>
        </w:rPr>
        <w:t xml:space="preserve">Материально-техническое оснащение занятия необходимо продумать </w:t>
      </w:r>
      <w:r w:rsidRPr="00F16171">
        <w:rPr>
          <w:rFonts w:ascii="Times New Roman" w:eastAsia="Times New Roman" w:hAnsi="Times New Roman" w:cs="Times New Roman"/>
          <w:color w:val="000000"/>
          <w:spacing w:val="6"/>
          <w:sz w:val="28"/>
          <w:szCs w:val="28"/>
          <w:lang w:eastAsia="ar-SA"/>
        </w:rPr>
        <w:t xml:space="preserve">и подготовить заранее. Следует подготовить и испытать в действии </w:t>
      </w:r>
      <w:r w:rsidRPr="00F16171">
        <w:rPr>
          <w:rFonts w:ascii="Times New Roman" w:eastAsia="Times New Roman" w:hAnsi="Times New Roman" w:cs="Times New Roman"/>
          <w:color w:val="000000"/>
          <w:spacing w:val="11"/>
          <w:sz w:val="28"/>
          <w:szCs w:val="28"/>
          <w:lang w:eastAsia="ar-SA"/>
        </w:rPr>
        <w:t xml:space="preserve">приборы и оборудование, вычислительную технику, ТСО. </w:t>
      </w:r>
      <w:r w:rsidRPr="00F16171">
        <w:rPr>
          <w:rFonts w:ascii="Times New Roman" w:eastAsia="Times New Roman" w:hAnsi="Times New Roman" w:cs="Times New Roman"/>
          <w:color w:val="000000"/>
          <w:spacing w:val="1"/>
          <w:sz w:val="28"/>
          <w:szCs w:val="28"/>
          <w:lang w:eastAsia="ar-SA"/>
        </w:rPr>
        <w:t>Продумать последовательность их использования на занятии.</w:t>
      </w:r>
    </w:p>
    <w:p w:rsidR="008132F5" w:rsidRPr="00F16171" w:rsidRDefault="008132F5" w:rsidP="00F16171">
      <w:pPr>
        <w:widowControl w:val="0"/>
        <w:shd w:val="clear" w:color="auto" w:fill="FFFFFF"/>
        <w:suppressAutoHyphens/>
        <w:autoSpaceDE w:val="0"/>
        <w:spacing w:after="0" w:line="360" w:lineRule="auto"/>
        <w:ind w:firstLine="542"/>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1"/>
          <w:sz w:val="28"/>
          <w:szCs w:val="28"/>
          <w:lang w:eastAsia="ar-SA"/>
        </w:rPr>
        <w:t xml:space="preserve">Наглядные пособия и аудиовизуальные средства необходимо </w:t>
      </w:r>
      <w:r w:rsidRPr="00F16171">
        <w:rPr>
          <w:rFonts w:ascii="Times New Roman" w:eastAsia="Times New Roman" w:hAnsi="Times New Roman" w:cs="Times New Roman"/>
          <w:color w:val="000000"/>
          <w:spacing w:val="1"/>
          <w:sz w:val="28"/>
          <w:szCs w:val="28"/>
          <w:lang w:eastAsia="ar-SA"/>
        </w:rPr>
        <w:t xml:space="preserve">отобрать так, чтобы их применения давало оптимальный эффект для </w:t>
      </w:r>
      <w:r w:rsidRPr="00F16171">
        <w:rPr>
          <w:rFonts w:ascii="Times New Roman" w:eastAsia="Times New Roman" w:hAnsi="Times New Roman" w:cs="Times New Roman"/>
          <w:color w:val="000000"/>
          <w:spacing w:val="12"/>
          <w:sz w:val="28"/>
          <w:szCs w:val="28"/>
          <w:lang w:eastAsia="ar-SA"/>
        </w:rPr>
        <w:t xml:space="preserve">достижения поставленных целей. Слишком большое количество </w:t>
      </w:r>
      <w:r w:rsidRPr="00F16171">
        <w:rPr>
          <w:rFonts w:ascii="Times New Roman" w:eastAsia="Times New Roman" w:hAnsi="Times New Roman" w:cs="Times New Roman"/>
          <w:color w:val="000000"/>
          <w:spacing w:val="-1"/>
          <w:sz w:val="28"/>
          <w:szCs w:val="28"/>
          <w:lang w:eastAsia="ar-SA"/>
        </w:rPr>
        <w:t>наглядных пособий рассеивает внимание студентов, а изобилие  незадействованных наглядностей неоправданно на уроке. Будьте скромны и не нагружайте урок наглядностью, как украшением. Все иллюстративные  материалы урока должны работать на учебную цель занятия.</w:t>
      </w:r>
    </w:p>
    <w:p w:rsidR="008132F5" w:rsidRPr="00F16171" w:rsidRDefault="008132F5" w:rsidP="00F16171">
      <w:pPr>
        <w:widowControl w:val="0"/>
        <w:shd w:val="clear" w:color="auto" w:fill="FFFFFF"/>
        <w:suppressAutoHyphens/>
        <w:autoSpaceDE w:val="0"/>
        <w:spacing w:after="0" w:line="360" w:lineRule="auto"/>
        <w:ind w:firstLine="542"/>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1"/>
          <w:sz w:val="28"/>
          <w:szCs w:val="28"/>
          <w:lang w:eastAsia="ar-SA"/>
        </w:rPr>
        <w:t xml:space="preserve">План открытого занятия, методическая документация к нему </w:t>
      </w:r>
      <w:r w:rsidRPr="00F16171">
        <w:rPr>
          <w:rFonts w:ascii="Times New Roman" w:eastAsia="Times New Roman" w:hAnsi="Times New Roman" w:cs="Times New Roman"/>
          <w:color w:val="000000"/>
          <w:spacing w:val="-2"/>
          <w:sz w:val="28"/>
          <w:szCs w:val="28"/>
          <w:lang w:eastAsia="ar-SA"/>
        </w:rPr>
        <w:t xml:space="preserve">подробно обсуждаются председателем цикловой комиссии, если открытое занятие проводится для преподавателей МК; заместителем директора по </w:t>
      </w:r>
      <w:r w:rsidRPr="00F16171">
        <w:rPr>
          <w:rFonts w:ascii="Times New Roman" w:eastAsia="Times New Roman" w:hAnsi="Times New Roman" w:cs="Times New Roman"/>
          <w:color w:val="000000"/>
          <w:spacing w:val="7"/>
          <w:sz w:val="28"/>
          <w:szCs w:val="28"/>
          <w:lang w:eastAsia="ar-SA"/>
        </w:rPr>
        <w:t xml:space="preserve">учебно-методической работе, если на нем решаются методические </w:t>
      </w:r>
      <w:r w:rsidRPr="00F16171">
        <w:rPr>
          <w:rFonts w:ascii="Times New Roman" w:eastAsia="Times New Roman" w:hAnsi="Times New Roman" w:cs="Times New Roman"/>
          <w:color w:val="000000"/>
          <w:spacing w:val="-1"/>
          <w:sz w:val="28"/>
          <w:szCs w:val="28"/>
          <w:lang w:eastAsia="ar-SA"/>
        </w:rPr>
        <w:t>проблемы всего педагогического коллектива.</w:t>
      </w:r>
    </w:p>
    <w:p w:rsidR="008132F5" w:rsidRPr="00F16171" w:rsidRDefault="008132F5" w:rsidP="00F16171">
      <w:pPr>
        <w:widowControl w:val="0"/>
        <w:shd w:val="clear" w:color="auto" w:fill="FFFFFF"/>
        <w:suppressAutoHyphens/>
        <w:autoSpaceDE w:val="0"/>
        <w:spacing w:after="0" w:line="360" w:lineRule="auto"/>
        <w:ind w:firstLine="528"/>
        <w:jc w:val="both"/>
        <w:rPr>
          <w:rFonts w:ascii="Times New Roman" w:eastAsia="Times New Roman" w:hAnsi="Times New Roman" w:cs="Times New Roman"/>
          <w:color w:val="000000"/>
          <w:sz w:val="28"/>
          <w:szCs w:val="28"/>
          <w:lang w:eastAsia="ar-SA"/>
        </w:rPr>
      </w:pPr>
      <w:r w:rsidRPr="00F16171">
        <w:rPr>
          <w:rFonts w:ascii="Times New Roman" w:eastAsia="Times New Roman" w:hAnsi="Times New Roman" w:cs="Times New Roman"/>
          <w:color w:val="000000"/>
          <w:spacing w:val="15"/>
          <w:sz w:val="28"/>
          <w:szCs w:val="28"/>
          <w:lang w:eastAsia="ar-SA"/>
        </w:rPr>
        <w:t xml:space="preserve">Коллеги должны оказать необходимую помощь педагогу в </w:t>
      </w:r>
      <w:r w:rsidRPr="00F16171">
        <w:rPr>
          <w:rFonts w:ascii="Times New Roman" w:eastAsia="Times New Roman" w:hAnsi="Times New Roman" w:cs="Times New Roman"/>
          <w:color w:val="000000"/>
          <w:sz w:val="28"/>
          <w:szCs w:val="28"/>
          <w:lang w:eastAsia="ar-SA"/>
        </w:rPr>
        <w:t>подготовке открытого занятия.</w:t>
      </w:r>
    </w:p>
    <w:p w:rsidR="008132F5" w:rsidRPr="00F16171" w:rsidRDefault="008132F5" w:rsidP="00F16171">
      <w:pPr>
        <w:widowControl w:val="0"/>
        <w:shd w:val="clear" w:color="auto" w:fill="FFFFFF"/>
        <w:suppressAutoHyphens/>
        <w:autoSpaceDE w:val="0"/>
        <w:spacing w:after="0" w:line="360" w:lineRule="auto"/>
        <w:jc w:val="center"/>
        <w:rPr>
          <w:rFonts w:ascii="Times New Roman" w:eastAsia="Times New Roman" w:hAnsi="Times New Roman" w:cs="Times New Roman"/>
          <w:b/>
          <w:bCs/>
          <w:color w:val="000000"/>
          <w:spacing w:val="-1"/>
          <w:sz w:val="28"/>
          <w:szCs w:val="28"/>
          <w:lang w:eastAsia="ar-SA"/>
        </w:rPr>
      </w:pPr>
      <w:r w:rsidRPr="00F16171">
        <w:rPr>
          <w:rFonts w:ascii="Times New Roman" w:eastAsia="Times New Roman" w:hAnsi="Times New Roman" w:cs="Times New Roman"/>
          <w:b/>
          <w:bCs/>
          <w:color w:val="000000"/>
          <w:spacing w:val="-1"/>
          <w:sz w:val="28"/>
          <w:szCs w:val="28"/>
          <w:lang w:eastAsia="ar-SA"/>
        </w:rPr>
        <w:t>Методическое обеспечение открытого занятия</w:t>
      </w:r>
    </w:p>
    <w:p w:rsidR="008132F5" w:rsidRPr="00F16171" w:rsidRDefault="008132F5" w:rsidP="00F16171">
      <w:pPr>
        <w:widowControl w:val="0"/>
        <w:shd w:val="clear" w:color="auto" w:fill="FFFFFF"/>
        <w:suppressAutoHyphens/>
        <w:autoSpaceDE w:val="0"/>
        <w:spacing w:after="0" w:line="360" w:lineRule="auto"/>
        <w:ind w:firstLine="542"/>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8"/>
          <w:sz w:val="28"/>
          <w:szCs w:val="28"/>
          <w:lang w:eastAsia="ar-SA"/>
        </w:rPr>
        <w:t xml:space="preserve">Полный комплекс документов, определяющих методическое </w:t>
      </w:r>
      <w:r w:rsidRPr="00F16171">
        <w:rPr>
          <w:rFonts w:ascii="Times New Roman" w:eastAsia="Times New Roman" w:hAnsi="Times New Roman" w:cs="Times New Roman"/>
          <w:color w:val="000000"/>
          <w:spacing w:val="-1"/>
          <w:sz w:val="28"/>
          <w:szCs w:val="28"/>
          <w:lang w:eastAsia="ar-SA"/>
        </w:rPr>
        <w:t>обеспечение занятия, включает следующие документы (могут дополняться в зависимости  от вида и типа учебного занятия):</w:t>
      </w:r>
    </w:p>
    <w:p w:rsidR="008132F5" w:rsidRPr="00F16171" w:rsidRDefault="008132F5" w:rsidP="00F16171">
      <w:pPr>
        <w:widowControl w:val="0"/>
        <w:shd w:val="clear" w:color="auto" w:fill="FFFFFF"/>
        <w:suppressAutoHyphens/>
        <w:autoSpaceDE w:val="0"/>
        <w:spacing w:after="0" w:line="360" w:lineRule="auto"/>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
          <w:sz w:val="28"/>
          <w:szCs w:val="28"/>
          <w:lang w:eastAsia="ar-SA"/>
        </w:rPr>
        <w:t>-        журнал</w:t>
      </w:r>
    </w:p>
    <w:p w:rsidR="008132F5" w:rsidRPr="00F16171" w:rsidRDefault="008132F5" w:rsidP="00F16171">
      <w:pPr>
        <w:widowControl w:val="0"/>
        <w:numPr>
          <w:ilvl w:val="0"/>
          <w:numId w:val="53"/>
        </w:numPr>
        <w:shd w:val="clear" w:color="auto" w:fill="FFFFFF"/>
        <w:tabs>
          <w:tab w:val="left" w:pos="0"/>
          <w:tab w:val="left" w:pos="567"/>
        </w:tabs>
        <w:suppressAutoHyphens/>
        <w:autoSpaceDE w:val="0"/>
        <w:spacing w:after="0" w:line="360" w:lineRule="auto"/>
        <w:rPr>
          <w:rFonts w:ascii="Times New Roman" w:eastAsia="Times New Roman" w:hAnsi="Times New Roman" w:cs="Times New Roman"/>
          <w:color w:val="000000"/>
          <w:sz w:val="28"/>
          <w:szCs w:val="28"/>
          <w:lang w:eastAsia="ar-SA"/>
        </w:rPr>
      </w:pPr>
      <w:r w:rsidRPr="00F16171">
        <w:rPr>
          <w:rFonts w:ascii="Times New Roman" w:eastAsia="Times New Roman" w:hAnsi="Times New Roman" w:cs="Times New Roman"/>
          <w:color w:val="000000"/>
          <w:spacing w:val="-3"/>
          <w:sz w:val="28"/>
          <w:szCs w:val="28"/>
          <w:lang w:eastAsia="ar-SA"/>
        </w:rPr>
        <w:t>календарно-тематический план;</w:t>
      </w:r>
      <w:r w:rsidRPr="00F16171">
        <w:rPr>
          <w:rFonts w:ascii="Times New Roman" w:eastAsia="Times New Roman" w:hAnsi="Times New Roman" w:cs="Times New Roman"/>
          <w:color w:val="000000"/>
          <w:spacing w:val="-3"/>
          <w:sz w:val="28"/>
          <w:szCs w:val="28"/>
          <w:lang w:eastAsia="ar-SA"/>
        </w:rPr>
        <w:br/>
      </w:r>
      <w:r w:rsidRPr="00F16171">
        <w:rPr>
          <w:rFonts w:ascii="Times New Roman" w:eastAsia="Times New Roman" w:hAnsi="Times New Roman" w:cs="Times New Roman"/>
          <w:color w:val="000000"/>
          <w:sz w:val="28"/>
          <w:szCs w:val="28"/>
          <w:lang w:eastAsia="ar-SA"/>
        </w:rPr>
        <w:t>-        план учебного занятия;</w:t>
      </w:r>
    </w:p>
    <w:p w:rsidR="008132F5" w:rsidRPr="00F16171" w:rsidRDefault="008132F5" w:rsidP="00F16171">
      <w:pPr>
        <w:widowControl w:val="0"/>
        <w:numPr>
          <w:ilvl w:val="0"/>
          <w:numId w:val="53"/>
        </w:numPr>
        <w:shd w:val="clear" w:color="auto" w:fill="FFFFFF"/>
        <w:tabs>
          <w:tab w:val="left" w:pos="0"/>
          <w:tab w:val="left" w:pos="567"/>
        </w:tabs>
        <w:suppressAutoHyphens/>
        <w:autoSpaceDE w:val="0"/>
        <w:spacing w:after="0" w:line="360" w:lineRule="auto"/>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
          <w:sz w:val="28"/>
          <w:szCs w:val="28"/>
          <w:lang w:eastAsia="ar-SA"/>
        </w:rPr>
        <w:t>конспект лекции;</w:t>
      </w:r>
    </w:p>
    <w:p w:rsidR="008132F5" w:rsidRPr="00F16171" w:rsidRDefault="008132F5" w:rsidP="00F16171">
      <w:pPr>
        <w:widowControl w:val="0"/>
        <w:numPr>
          <w:ilvl w:val="0"/>
          <w:numId w:val="53"/>
        </w:numPr>
        <w:shd w:val="clear" w:color="auto" w:fill="FFFFFF"/>
        <w:tabs>
          <w:tab w:val="left" w:pos="0"/>
          <w:tab w:val="left" w:pos="567"/>
        </w:tabs>
        <w:suppressAutoHyphens/>
        <w:autoSpaceDE w:val="0"/>
        <w:spacing w:after="0" w:line="360" w:lineRule="auto"/>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3"/>
          <w:sz w:val="28"/>
          <w:szCs w:val="28"/>
          <w:lang w:eastAsia="ar-SA"/>
        </w:rPr>
        <w:t>комплект материалов по разнообразным видам контроля;</w:t>
      </w:r>
      <w:r w:rsidRPr="00F16171">
        <w:rPr>
          <w:rFonts w:ascii="Times New Roman" w:eastAsia="Times New Roman" w:hAnsi="Times New Roman" w:cs="Times New Roman"/>
          <w:color w:val="000000"/>
          <w:spacing w:val="-3"/>
          <w:sz w:val="28"/>
          <w:szCs w:val="28"/>
          <w:lang w:eastAsia="ar-SA"/>
        </w:rPr>
        <w:br/>
      </w:r>
      <w:r w:rsidRPr="00F16171">
        <w:rPr>
          <w:rFonts w:ascii="Times New Roman" w:eastAsia="Times New Roman" w:hAnsi="Times New Roman" w:cs="Times New Roman"/>
          <w:color w:val="000000"/>
          <w:spacing w:val="1"/>
          <w:sz w:val="28"/>
          <w:szCs w:val="28"/>
          <w:lang w:eastAsia="ar-SA"/>
        </w:rPr>
        <w:t>- дидактический, раздаточный материал;</w:t>
      </w:r>
    </w:p>
    <w:p w:rsidR="008132F5" w:rsidRPr="00F16171" w:rsidRDefault="008132F5" w:rsidP="00F16171">
      <w:pPr>
        <w:widowControl w:val="0"/>
        <w:shd w:val="clear" w:color="auto" w:fill="FFFFFF"/>
        <w:suppressAutoHyphens/>
        <w:autoSpaceDE w:val="0"/>
        <w:spacing w:after="0" w:line="360" w:lineRule="auto"/>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
          <w:sz w:val="28"/>
          <w:szCs w:val="28"/>
          <w:lang w:eastAsia="ar-SA"/>
        </w:rPr>
        <w:t>- задания для самостоятельной работы;</w:t>
      </w:r>
    </w:p>
    <w:p w:rsidR="008132F5" w:rsidRPr="00F16171" w:rsidRDefault="008132F5" w:rsidP="00F16171">
      <w:pPr>
        <w:widowControl w:val="0"/>
        <w:shd w:val="clear" w:color="auto" w:fill="FFFFFF"/>
        <w:tabs>
          <w:tab w:val="left" w:pos="672"/>
        </w:tabs>
        <w:suppressAutoHyphens/>
        <w:autoSpaceDE w:val="0"/>
        <w:spacing w:after="0" w:line="360" w:lineRule="auto"/>
        <w:rPr>
          <w:rFonts w:ascii="Times New Roman" w:eastAsia="Times New Roman" w:hAnsi="Times New Roman" w:cs="Times New Roman"/>
          <w:color w:val="000000"/>
          <w:sz w:val="28"/>
          <w:szCs w:val="28"/>
          <w:lang w:eastAsia="ar-SA"/>
        </w:rPr>
      </w:pPr>
      <w:r w:rsidRPr="00F16171">
        <w:rPr>
          <w:rFonts w:ascii="Times New Roman" w:eastAsia="Times New Roman" w:hAnsi="Times New Roman" w:cs="Times New Roman"/>
          <w:color w:val="000000"/>
          <w:sz w:val="28"/>
          <w:szCs w:val="28"/>
          <w:lang w:eastAsia="ar-SA"/>
        </w:rPr>
        <w:lastRenderedPageBreak/>
        <w:t>- комплект видеоматериалов для ТСО;</w:t>
      </w:r>
    </w:p>
    <w:p w:rsidR="008132F5" w:rsidRPr="00F16171" w:rsidRDefault="008132F5" w:rsidP="00F16171">
      <w:pPr>
        <w:widowControl w:val="0"/>
        <w:shd w:val="clear" w:color="auto" w:fill="FFFFFF"/>
        <w:suppressAutoHyphens/>
        <w:autoSpaceDE w:val="0"/>
        <w:spacing w:after="0" w:line="360" w:lineRule="auto"/>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
          <w:sz w:val="28"/>
          <w:szCs w:val="28"/>
          <w:lang w:eastAsia="ar-SA"/>
        </w:rPr>
        <w:t>- варианты задач или вопросов для выдачи домашнего задания;</w:t>
      </w:r>
    </w:p>
    <w:p w:rsidR="008132F5" w:rsidRPr="00F16171" w:rsidRDefault="008132F5" w:rsidP="00F16171">
      <w:pPr>
        <w:widowControl w:val="0"/>
        <w:shd w:val="clear" w:color="auto" w:fill="FFFFFF"/>
        <w:tabs>
          <w:tab w:val="left" w:pos="701"/>
        </w:tabs>
        <w:suppressAutoHyphens/>
        <w:autoSpaceDE w:val="0"/>
        <w:spacing w:after="0" w:line="360" w:lineRule="auto"/>
        <w:rPr>
          <w:rFonts w:ascii="Times New Roman" w:eastAsia="Times New Roman" w:hAnsi="Times New Roman" w:cs="Times New Roman"/>
          <w:color w:val="000000"/>
          <w:spacing w:val="-2"/>
          <w:sz w:val="28"/>
          <w:szCs w:val="28"/>
          <w:lang w:eastAsia="ar-SA"/>
        </w:rPr>
      </w:pPr>
      <w:r w:rsidRPr="00F16171">
        <w:rPr>
          <w:rFonts w:ascii="Times New Roman" w:eastAsia="Times New Roman" w:hAnsi="Times New Roman" w:cs="Times New Roman"/>
          <w:color w:val="000000"/>
          <w:sz w:val="28"/>
          <w:szCs w:val="28"/>
          <w:lang w:eastAsia="ar-SA"/>
        </w:rPr>
        <w:t xml:space="preserve">- </w:t>
      </w:r>
      <w:r w:rsidRPr="00F16171">
        <w:rPr>
          <w:rFonts w:ascii="Times New Roman" w:eastAsia="Times New Roman" w:hAnsi="Times New Roman" w:cs="Times New Roman"/>
          <w:color w:val="000000"/>
          <w:spacing w:val="-2"/>
          <w:sz w:val="28"/>
          <w:szCs w:val="28"/>
          <w:lang w:eastAsia="ar-SA"/>
        </w:rPr>
        <w:t>методическая разработка или рекомендации по проведению открытого занятия.</w:t>
      </w:r>
    </w:p>
    <w:p w:rsidR="008132F5" w:rsidRPr="00F16171" w:rsidRDefault="008132F5" w:rsidP="00F16171">
      <w:pPr>
        <w:widowControl w:val="0"/>
        <w:shd w:val="clear" w:color="auto" w:fill="FFFFFF"/>
        <w:suppressAutoHyphens/>
        <w:autoSpaceDE w:val="0"/>
        <w:spacing w:after="0" w:line="360" w:lineRule="auto"/>
        <w:ind w:firstLine="557"/>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z w:val="28"/>
          <w:szCs w:val="28"/>
          <w:lang w:eastAsia="ar-SA"/>
        </w:rPr>
        <w:t xml:space="preserve">К открытому занятию необходимо составить </w:t>
      </w:r>
      <w:r w:rsidRPr="00F16171">
        <w:rPr>
          <w:rFonts w:ascii="Times New Roman" w:eastAsia="Times New Roman" w:hAnsi="Times New Roman" w:cs="Times New Roman"/>
          <w:b/>
          <w:i/>
          <w:color w:val="000000"/>
          <w:sz w:val="28"/>
          <w:szCs w:val="28"/>
          <w:lang w:eastAsia="ar-SA"/>
        </w:rPr>
        <w:t>план занятия</w:t>
      </w:r>
      <w:r w:rsidRPr="00F16171">
        <w:rPr>
          <w:rFonts w:ascii="Times New Roman" w:eastAsia="Times New Roman" w:hAnsi="Times New Roman" w:cs="Times New Roman"/>
          <w:color w:val="000000"/>
          <w:sz w:val="28"/>
          <w:szCs w:val="28"/>
          <w:lang w:eastAsia="ar-SA"/>
        </w:rPr>
        <w:t xml:space="preserve">или </w:t>
      </w:r>
      <w:r w:rsidRPr="00F16171">
        <w:rPr>
          <w:rFonts w:ascii="Times New Roman" w:eastAsia="Times New Roman" w:hAnsi="Times New Roman" w:cs="Times New Roman"/>
          <w:b/>
          <w:i/>
          <w:color w:val="000000"/>
          <w:sz w:val="28"/>
          <w:szCs w:val="28"/>
          <w:lang w:eastAsia="ar-SA"/>
        </w:rPr>
        <w:t>технологическую карту</w:t>
      </w:r>
      <w:r w:rsidRPr="00F16171">
        <w:rPr>
          <w:rFonts w:ascii="Times New Roman" w:eastAsia="Times New Roman" w:hAnsi="Times New Roman" w:cs="Times New Roman"/>
          <w:color w:val="000000"/>
          <w:sz w:val="28"/>
          <w:szCs w:val="28"/>
          <w:lang w:eastAsia="ar-SA"/>
        </w:rPr>
        <w:t>(см.</w:t>
      </w:r>
      <w:r w:rsidR="004F73B6" w:rsidRPr="00F16171">
        <w:rPr>
          <w:rFonts w:ascii="Times New Roman" w:eastAsia="Times New Roman" w:hAnsi="Times New Roman" w:cs="Times New Roman"/>
          <w:color w:val="000000"/>
          <w:sz w:val="28"/>
          <w:szCs w:val="28"/>
          <w:lang w:eastAsia="ar-SA"/>
        </w:rPr>
        <w:t xml:space="preserve"> раздел технологическая карта</w:t>
      </w:r>
      <w:r w:rsidRPr="00F16171">
        <w:rPr>
          <w:rFonts w:ascii="Times New Roman" w:eastAsia="Times New Roman" w:hAnsi="Times New Roman" w:cs="Times New Roman"/>
          <w:color w:val="000000"/>
          <w:sz w:val="28"/>
          <w:szCs w:val="28"/>
          <w:lang w:eastAsia="ar-SA"/>
        </w:rPr>
        <w:t xml:space="preserve">) с четким и </w:t>
      </w:r>
      <w:r w:rsidRPr="00F16171">
        <w:rPr>
          <w:rFonts w:ascii="Times New Roman" w:eastAsia="Times New Roman" w:hAnsi="Times New Roman" w:cs="Times New Roman"/>
          <w:color w:val="000000"/>
          <w:spacing w:val="-1"/>
          <w:sz w:val="28"/>
          <w:szCs w:val="28"/>
          <w:lang w:eastAsia="ar-SA"/>
        </w:rPr>
        <w:t xml:space="preserve">разумным распределением времени занятия и указанием, что и как делают преподаватель и студенты (рекомендуется составить несколько экземпляров для приглашенных на урок). План урока должен отразить все основные этапы урока, основные виды деятельности, как студентов, так и преподавателя, виды и формы организации работы, виды упражнений. Впоследствии план урока должен стать опорой для самоанализа и анализа урока. </w:t>
      </w:r>
    </w:p>
    <w:p w:rsidR="008132F5" w:rsidRPr="00F16171" w:rsidRDefault="008132F5" w:rsidP="00F16171">
      <w:pPr>
        <w:widowControl w:val="0"/>
        <w:shd w:val="clear" w:color="auto" w:fill="FFFFFF"/>
        <w:suppressAutoHyphens/>
        <w:autoSpaceDE w:val="0"/>
        <w:spacing w:after="0" w:line="360" w:lineRule="auto"/>
        <w:ind w:firstLine="542"/>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
          <w:sz w:val="28"/>
          <w:szCs w:val="28"/>
          <w:lang w:eastAsia="ar-SA"/>
        </w:rPr>
        <w:t>В зависимости от формы обучения, типа занятия подбираются соответствующие составляющие методического обеспечения.</w:t>
      </w:r>
    </w:p>
    <w:p w:rsidR="008132F5" w:rsidRPr="00F16171" w:rsidRDefault="008132F5" w:rsidP="00F16171">
      <w:pPr>
        <w:widowControl w:val="0"/>
        <w:shd w:val="clear" w:color="auto" w:fill="FFFFFF"/>
        <w:suppressAutoHyphens/>
        <w:autoSpaceDE w:val="0"/>
        <w:spacing w:after="0" w:line="360" w:lineRule="auto"/>
        <w:ind w:firstLine="547"/>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
          <w:sz w:val="28"/>
          <w:szCs w:val="28"/>
          <w:lang w:eastAsia="ar-SA"/>
        </w:rPr>
        <w:t xml:space="preserve">Открытое занятие, как говорилось уже выше, является демонстрацией опыта преподавателя над педагогической темой или проблемой, поэтому наличие поставленной методической цели урока, соответственно педагогической теме, желательно. Таким образом, методическая цель становится доминантой урока, его методическим стержнем. </w:t>
      </w:r>
    </w:p>
    <w:p w:rsidR="008132F5" w:rsidRPr="00F16171" w:rsidRDefault="008132F5" w:rsidP="00F16171">
      <w:pPr>
        <w:widowControl w:val="0"/>
        <w:shd w:val="clear" w:color="auto" w:fill="FFFFFF"/>
        <w:suppressAutoHyphens/>
        <w:autoSpaceDE w:val="0"/>
        <w:spacing w:after="0" w:line="360" w:lineRule="auto"/>
        <w:ind w:firstLine="562"/>
        <w:jc w:val="both"/>
        <w:rPr>
          <w:rFonts w:ascii="Times New Roman" w:eastAsia="Times New Roman" w:hAnsi="Times New Roman" w:cs="Times New Roman"/>
          <w:color w:val="000000"/>
          <w:sz w:val="28"/>
          <w:szCs w:val="28"/>
          <w:lang w:eastAsia="ar-SA"/>
        </w:rPr>
      </w:pPr>
      <w:r w:rsidRPr="00F16171">
        <w:rPr>
          <w:rFonts w:ascii="Times New Roman" w:eastAsia="Times New Roman" w:hAnsi="Times New Roman" w:cs="Times New Roman"/>
          <w:b/>
          <w:i/>
          <w:color w:val="000000"/>
          <w:spacing w:val="10"/>
          <w:sz w:val="28"/>
          <w:szCs w:val="28"/>
          <w:lang w:eastAsia="ar-SA"/>
        </w:rPr>
        <w:t>Методическая разработка или методические рекомендации</w:t>
      </w:r>
      <w:r w:rsidRPr="00F16171">
        <w:rPr>
          <w:rFonts w:ascii="Times New Roman" w:eastAsia="Times New Roman" w:hAnsi="Times New Roman" w:cs="Times New Roman"/>
          <w:color w:val="000000"/>
          <w:spacing w:val="10"/>
          <w:sz w:val="28"/>
          <w:szCs w:val="28"/>
          <w:lang w:eastAsia="ar-SA"/>
        </w:rPr>
        <w:t xml:space="preserve"> к </w:t>
      </w:r>
      <w:r w:rsidRPr="00F16171">
        <w:rPr>
          <w:rFonts w:ascii="Times New Roman" w:eastAsia="Times New Roman" w:hAnsi="Times New Roman" w:cs="Times New Roman"/>
          <w:color w:val="000000"/>
          <w:sz w:val="28"/>
          <w:szCs w:val="28"/>
          <w:lang w:eastAsia="ar-SA"/>
        </w:rPr>
        <w:t>открытому занятию должны отражать вопросы организации и методики учебно-воспитательного процесса на занятии.</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 xml:space="preserve">Педагог, готовящий открытое занятие, рассматривает в методической разработке учебно-воспитательный процесс в свете тех педагогических задач, которые положены в основу занятия, чтобы используемые методы и средства воздействия на студентов, способы организации их деятельности помогли другим педагогам критически оценить всю систему работы, и вызывали желание её усовершенствования. </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 xml:space="preserve">Структура методической разработки должна содержать пояснительную записку, структуру урока, подробный конспект (сценарий) занятия, образцы дидактического материала, список используемой литературы и т.д. </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 xml:space="preserve">В пояснительной записке необходимо изложить значение и роль урока, педагогические цели, задачи стоящие перед преподавателем, ожидаемый результат. Особое внимание в пояснительной записке следует уделить педагогической технологии </w:t>
      </w:r>
      <w:r w:rsidRPr="00F16171">
        <w:rPr>
          <w:rFonts w:ascii="Times New Roman" w:eastAsia="Times New Roman" w:hAnsi="Times New Roman" w:cs="Times New Roman"/>
          <w:sz w:val="28"/>
          <w:szCs w:val="28"/>
          <w:lang w:eastAsia="ar-SA"/>
        </w:rPr>
        <w:lastRenderedPageBreak/>
        <w:t xml:space="preserve">или методике, в которой проводится занятие. </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Методическая разработка может дополняться и частично перерабатываться после проведения открытого занятия, чтобы все ценное, что получено в процессе проведения занятия, нашло в ней отражение и могло использоваться другими преподавателями.</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Подготовленная и оформленная методическая разработка после рассмотрения на заседании методической комиссии и утверждения зам. директора по УМР сдается в методический кабинет.</w:t>
      </w:r>
    </w:p>
    <w:p w:rsidR="008132F5" w:rsidRPr="00F16171" w:rsidRDefault="008132F5" w:rsidP="00F16171">
      <w:pPr>
        <w:widowControl w:val="0"/>
        <w:suppressAutoHyphens/>
        <w:autoSpaceDE w:val="0"/>
        <w:spacing w:after="0" w:line="360" w:lineRule="auto"/>
        <w:ind w:firstLine="567"/>
        <w:jc w:val="center"/>
        <w:rPr>
          <w:rFonts w:ascii="Times New Roman" w:eastAsia="Times New Roman" w:hAnsi="Times New Roman" w:cs="Times New Roman"/>
          <w:b/>
          <w:sz w:val="28"/>
          <w:szCs w:val="28"/>
          <w:lang w:eastAsia="ar-SA"/>
        </w:rPr>
      </w:pPr>
      <w:bookmarkStart w:id="1" w:name="%D0%BF%D1%80%D0%BE%D0%B2%D0%B5%D0%B4"/>
      <w:r w:rsidRPr="00F16171">
        <w:rPr>
          <w:rFonts w:ascii="Times New Roman" w:eastAsia="Times New Roman" w:hAnsi="Times New Roman" w:cs="Times New Roman"/>
          <w:b/>
          <w:sz w:val="28"/>
          <w:szCs w:val="28"/>
          <w:lang w:eastAsia="ar-SA"/>
        </w:rPr>
        <w:t xml:space="preserve">Проведение </w:t>
      </w:r>
      <w:bookmarkEnd w:id="1"/>
      <w:r w:rsidRPr="00F16171">
        <w:rPr>
          <w:rFonts w:ascii="Times New Roman" w:eastAsia="Times New Roman" w:hAnsi="Times New Roman" w:cs="Times New Roman"/>
          <w:b/>
          <w:sz w:val="28"/>
          <w:szCs w:val="28"/>
          <w:lang w:eastAsia="ar-SA"/>
        </w:rPr>
        <w:t>открытого занятия</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За 2 недели до проведения открытого занятия преподаватель вывешивае</w:t>
      </w:r>
      <w:r w:rsidR="001C483F" w:rsidRPr="00F16171">
        <w:rPr>
          <w:rFonts w:ascii="Times New Roman" w:eastAsia="Times New Roman" w:hAnsi="Times New Roman" w:cs="Times New Roman"/>
          <w:sz w:val="28"/>
          <w:szCs w:val="28"/>
          <w:lang w:eastAsia="ar-SA"/>
        </w:rPr>
        <w:t xml:space="preserve">т сообщение (объявление) о нем. </w:t>
      </w:r>
      <w:r w:rsidRPr="00F16171">
        <w:rPr>
          <w:rFonts w:ascii="Times New Roman" w:eastAsia="Times New Roman" w:hAnsi="Times New Roman" w:cs="Times New Roman"/>
          <w:sz w:val="28"/>
          <w:szCs w:val="28"/>
          <w:lang w:eastAsia="ar-SA"/>
        </w:rPr>
        <w:t>Проводится открытое занятие в обычной обст</w:t>
      </w:r>
      <w:r w:rsidR="001C483F" w:rsidRPr="00F16171">
        <w:rPr>
          <w:rFonts w:ascii="Times New Roman" w:eastAsia="Times New Roman" w:hAnsi="Times New Roman" w:cs="Times New Roman"/>
          <w:sz w:val="28"/>
          <w:szCs w:val="28"/>
          <w:lang w:eastAsia="ar-SA"/>
        </w:rPr>
        <w:t xml:space="preserve">ановке. </w:t>
      </w:r>
      <w:r w:rsidRPr="00F16171">
        <w:rPr>
          <w:rFonts w:ascii="Times New Roman" w:eastAsia="Times New Roman" w:hAnsi="Times New Roman" w:cs="Times New Roman"/>
          <w:sz w:val="28"/>
          <w:szCs w:val="28"/>
          <w:lang w:eastAsia="ar-SA"/>
        </w:rPr>
        <w:t>Приглашенные входят в аудиторию до звонка, занимают заранее подготовленные места, выбранные так, чтобы меньше отвлекать внимание студентов и без помех наблюдать за действиями  преподавателя и студентов.</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Все приглашенные должны соблюдать педагогический такт, не  вмешиваться в ход занятий, не выражать в присутствии студентов, своего отношения к работе преподавателя, ведущего его.</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Приглашенные в процессе наблюдения, должны проследить, как преподаватель, ведущий занятие, достигает поставленной цели,  с помощью каких методических приемов и средств обучения реализует требования учебной программы, каковы результаты его деятельности.</w:t>
      </w:r>
    </w:p>
    <w:p w:rsidR="008132F5" w:rsidRPr="00F16171" w:rsidRDefault="008132F5" w:rsidP="00F16171">
      <w:pPr>
        <w:widowControl w:val="0"/>
        <w:suppressAutoHyphens/>
        <w:autoSpaceDE w:val="0"/>
        <w:spacing w:after="0" w:line="360" w:lineRule="auto"/>
        <w:ind w:firstLine="567"/>
        <w:jc w:val="center"/>
        <w:rPr>
          <w:rFonts w:ascii="Times New Roman" w:eastAsia="Times New Roman" w:hAnsi="Times New Roman" w:cs="Times New Roman"/>
          <w:b/>
          <w:sz w:val="28"/>
          <w:szCs w:val="28"/>
          <w:lang w:eastAsia="ar-SA"/>
        </w:rPr>
      </w:pPr>
      <w:bookmarkStart w:id="2" w:name="%D0%BE%D0%B1%D1%81%D1%83%D0%B6%D0%B4%D0%"/>
      <w:r w:rsidRPr="00F16171">
        <w:rPr>
          <w:rFonts w:ascii="Times New Roman" w:eastAsia="Times New Roman" w:hAnsi="Times New Roman" w:cs="Times New Roman"/>
          <w:b/>
          <w:sz w:val="28"/>
          <w:szCs w:val="28"/>
          <w:lang w:eastAsia="ar-SA"/>
        </w:rPr>
        <w:t xml:space="preserve">Обсуждение </w:t>
      </w:r>
      <w:bookmarkEnd w:id="2"/>
      <w:r w:rsidRPr="00F16171">
        <w:rPr>
          <w:rFonts w:ascii="Times New Roman" w:eastAsia="Times New Roman" w:hAnsi="Times New Roman" w:cs="Times New Roman"/>
          <w:b/>
          <w:sz w:val="28"/>
          <w:szCs w:val="28"/>
          <w:lang w:eastAsia="ar-SA"/>
        </w:rPr>
        <w:t>и анализ открытого учебного занятия</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Обсуждение открытого занятия проводиться в день его проведения. Организует обсуждение председатель цикловой комиссии или лицо, ответственное за подготовку занятия. Цель обсуждения - оценка правильности постановки занятия, целесообразность выбранных методов и средств, помощь преподавателю увидеть отдельные методические приемы, их эффективность с точки зрения  поставленных задач.</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При обсуждении занятия вопросы должны носить конкретный характер (об отдельных приемах и методов работы, о конкретных явлениях  данного занятия) не уводить обсуждения от поставленной цели. Обсуждение рекомендуется проводить в следующей последовательности:</w:t>
      </w:r>
    </w:p>
    <w:p w:rsidR="008132F5" w:rsidRPr="00F16171" w:rsidRDefault="008132F5" w:rsidP="00F16171">
      <w:pPr>
        <w:pStyle w:val="a7"/>
        <w:widowControl w:val="0"/>
        <w:numPr>
          <w:ilvl w:val="1"/>
          <w:numId w:val="28"/>
        </w:numPr>
        <w:tabs>
          <w:tab w:val="left" w:pos="1287"/>
        </w:tabs>
        <w:suppressAutoHyphens/>
        <w:autoSpaceDE w:val="0"/>
        <w:spacing w:after="0" w:line="360" w:lineRule="auto"/>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 xml:space="preserve">Преподаватель, проводивший занятие </w:t>
      </w:r>
    </w:p>
    <w:p w:rsidR="008132F5" w:rsidRPr="00F16171" w:rsidRDefault="008132F5" w:rsidP="00F16171">
      <w:pPr>
        <w:widowControl w:val="0"/>
        <w:tabs>
          <w:tab w:val="left" w:pos="1287"/>
        </w:tabs>
        <w:suppressAutoHyphens/>
        <w:autoSpaceDE w:val="0"/>
        <w:spacing w:after="0" w:line="360" w:lineRule="auto"/>
        <w:ind w:left="360"/>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lastRenderedPageBreak/>
        <w:t xml:space="preserve">            2.Приглашенные преподаватели</w:t>
      </w:r>
    </w:p>
    <w:p w:rsidR="008132F5" w:rsidRPr="00F16171" w:rsidRDefault="008132F5" w:rsidP="00F16171">
      <w:pPr>
        <w:widowControl w:val="0"/>
        <w:tabs>
          <w:tab w:val="left" w:pos="1287"/>
        </w:tabs>
        <w:suppressAutoHyphens/>
        <w:autoSpaceDE w:val="0"/>
        <w:spacing w:after="0" w:line="360" w:lineRule="auto"/>
        <w:ind w:left="360"/>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 xml:space="preserve">            3.Председатель цикловой комиссии</w:t>
      </w:r>
    </w:p>
    <w:p w:rsidR="008132F5" w:rsidRPr="00F16171" w:rsidRDefault="008132F5" w:rsidP="00F16171">
      <w:pPr>
        <w:widowControl w:val="0"/>
        <w:tabs>
          <w:tab w:val="left" w:pos="1287"/>
        </w:tabs>
        <w:suppressAutoHyphens/>
        <w:autoSpaceDE w:val="0"/>
        <w:spacing w:after="0" w:line="360" w:lineRule="auto"/>
        <w:ind w:left="360"/>
        <w:jc w:val="both"/>
        <w:rPr>
          <w:rFonts w:ascii="Times New Roman" w:eastAsia="Times New Roman" w:hAnsi="Times New Roman" w:cs="Times New Roman"/>
          <w:sz w:val="28"/>
          <w:szCs w:val="28"/>
          <w:lang w:eastAsia="ar-SA"/>
        </w:rPr>
      </w:pPr>
      <w:r w:rsidRPr="00F16171">
        <w:rPr>
          <w:rFonts w:ascii="Times New Roman" w:eastAsia="Times New Roman" w:hAnsi="Times New Roman" w:cs="Times New Roman"/>
          <w:sz w:val="28"/>
          <w:szCs w:val="28"/>
          <w:lang w:eastAsia="ar-SA"/>
        </w:rPr>
        <w:t xml:space="preserve">            4.Представитель администрации, ответственный за методическую работу</w:t>
      </w:r>
      <w:r w:rsidR="001C483F" w:rsidRPr="00F16171">
        <w:rPr>
          <w:rFonts w:ascii="Times New Roman" w:eastAsia="Times New Roman" w:hAnsi="Times New Roman" w:cs="Times New Roman"/>
          <w:sz w:val="28"/>
          <w:szCs w:val="28"/>
          <w:lang w:eastAsia="ar-SA"/>
        </w:rPr>
        <w:t xml:space="preserve"> (методист или ззам. директора по УМР или зам. директора по НМР). </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color w:val="000000"/>
          <w:spacing w:val="2"/>
          <w:sz w:val="28"/>
          <w:szCs w:val="28"/>
          <w:lang w:eastAsia="ar-SA"/>
        </w:rPr>
      </w:pPr>
      <w:r w:rsidRPr="00F16171">
        <w:rPr>
          <w:rFonts w:ascii="Times New Roman" w:eastAsia="Times New Roman" w:hAnsi="Times New Roman" w:cs="Times New Roman"/>
          <w:sz w:val="28"/>
          <w:szCs w:val="28"/>
          <w:lang w:eastAsia="ar-SA"/>
        </w:rPr>
        <w:t xml:space="preserve">Первое слово предоставляется преподавателю, который проводил </w:t>
      </w:r>
      <w:r w:rsidRPr="00F16171">
        <w:rPr>
          <w:rFonts w:ascii="Times New Roman" w:eastAsia="Times New Roman" w:hAnsi="Times New Roman" w:cs="Times New Roman"/>
          <w:color w:val="000000"/>
          <w:spacing w:val="3"/>
          <w:sz w:val="28"/>
          <w:szCs w:val="28"/>
          <w:lang w:eastAsia="ar-SA"/>
        </w:rPr>
        <w:t xml:space="preserve">занятие. Он должен четко раскрыть цель учебного занятия, обосновать </w:t>
      </w:r>
      <w:r w:rsidRPr="00F16171">
        <w:rPr>
          <w:rFonts w:ascii="Times New Roman" w:eastAsia="Times New Roman" w:hAnsi="Times New Roman" w:cs="Times New Roman"/>
          <w:color w:val="000000"/>
          <w:spacing w:val="16"/>
          <w:sz w:val="28"/>
          <w:szCs w:val="28"/>
          <w:lang w:eastAsia="ar-SA"/>
        </w:rPr>
        <w:t xml:space="preserve">выбор методов и средств, качество их применения, сообщить </w:t>
      </w:r>
      <w:r w:rsidRPr="00F16171">
        <w:rPr>
          <w:rFonts w:ascii="Times New Roman" w:eastAsia="Times New Roman" w:hAnsi="Times New Roman" w:cs="Times New Roman"/>
          <w:color w:val="000000"/>
          <w:spacing w:val="2"/>
          <w:sz w:val="28"/>
          <w:szCs w:val="28"/>
          <w:lang w:eastAsia="ar-SA"/>
        </w:rPr>
        <w:t>критические замечания по проведению учебного занятия и содержанию подобранного материала. Дать характеристику уровня знаний, успеваемости  студентов, место урока в системе занятий, обосновав выбранные формы организации и тип урока (см. приложение № 2).</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2"/>
          <w:sz w:val="28"/>
          <w:szCs w:val="28"/>
          <w:lang w:eastAsia="ar-SA"/>
        </w:rPr>
        <w:t xml:space="preserve">Выступление преподавателя должно помочь присутствующим понять его педагогический замысел, особенности </w:t>
      </w:r>
      <w:r w:rsidRPr="00F16171">
        <w:rPr>
          <w:rFonts w:ascii="Times New Roman" w:eastAsia="Times New Roman" w:hAnsi="Times New Roman" w:cs="Times New Roman"/>
          <w:color w:val="000000"/>
          <w:spacing w:val="5"/>
          <w:sz w:val="28"/>
          <w:szCs w:val="28"/>
          <w:lang w:eastAsia="ar-SA"/>
        </w:rPr>
        <w:t xml:space="preserve">применяемых им методов и приемов, ведущие идеи, которые лежат в </w:t>
      </w:r>
      <w:r w:rsidRPr="00F16171">
        <w:rPr>
          <w:rFonts w:ascii="Times New Roman" w:eastAsia="Times New Roman" w:hAnsi="Times New Roman" w:cs="Times New Roman"/>
          <w:color w:val="000000"/>
          <w:spacing w:val="-1"/>
          <w:sz w:val="28"/>
          <w:szCs w:val="28"/>
          <w:lang w:eastAsia="ar-SA"/>
        </w:rPr>
        <w:t>основе системы его работы. Развернутый самоанализ урока не только продемонстрирует присутствующим педагогическую и методическую грамотность педагога, но и предопределит  возникшие в ходе урока вопросы.</w:t>
      </w:r>
    </w:p>
    <w:p w:rsidR="008132F5" w:rsidRPr="00F16171" w:rsidRDefault="008132F5" w:rsidP="00F16171">
      <w:pPr>
        <w:widowControl w:val="0"/>
        <w:shd w:val="clear" w:color="auto" w:fill="FFFFFF"/>
        <w:suppressAutoHyphens/>
        <w:autoSpaceDE w:val="0"/>
        <w:spacing w:after="0" w:line="360" w:lineRule="auto"/>
        <w:ind w:firstLine="614"/>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17"/>
          <w:sz w:val="28"/>
          <w:szCs w:val="28"/>
          <w:lang w:eastAsia="ar-SA"/>
        </w:rPr>
        <w:t xml:space="preserve">Выступающие должны детально разобрать достоинства и </w:t>
      </w:r>
      <w:r w:rsidRPr="00F16171">
        <w:rPr>
          <w:rFonts w:ascii="Times New Roman" w:eastAsia="Times New Roman" w:hAnsi="Times New Roman" w:cs="Times New Roman"/>
          <w:color w:val="000000"/>
          <w:spacing w:val="13"/>
          <w:sz w:val="28"/>
          <w:szCs w:val="28"/>
          <w:lang w:eastAsia="ar-SA"/>
        </w:rPr>
        <w:t xml:space="preserve">недостатки занятия, обратить особое внимание на достижение </w:t>
      </w:r>
      <w:r w:rsidRPr="00F16171">
        <w:rPr>
          <w:rFonts w:ascii="Times New Roman" w:eastAsia="Times New Roman" w:hAnsi="Times New Roman" w:cs="Times New Roman"/>
          <w:color w:val="000000"/>
          <w:spacing w:val="2"/>
          <w:sz w:val="28"/>
          <w:szCs w:val="28"/>
          <w:lang w:eastAsia="ar-SA"/>
        </w:rPr>
        <w:t xml:space="preserve">поставленных целей обучения, воспитания и развития, на эффективность </w:t>
      </w:r>
      <w:r w:rsidRPr="00F16171">
        <w:rPr>
          <w:rFonts w:ascii="Times New Roman" w:eastAsia="Times New Roman" w:hAnsi="Times New Roman" w:cs="Times New Roman"/>
          <w:color w:val="000000"/>
          <w:spacing w:val="12"/>
          <w:sz w:val="28"/>
          <w:szCs w:val="28"/>
          <w:lang w:eastAsia="ar-SA"/>
        </w:rPr>
        <w:t xml:space="preserve">применяемых методов, целесообразность использования ТСО, </w:t>
      </w:r>
      <w:r w:rsidRPr="00F16171">
        <w:rPr>
          <w:rFonts w:ascii="Times New Roman" w:eastAsia="Times New Roman" w:hAnsi="Times New Roman" w:cs="Times New Roman"/>
          <w:color w:val="000000"/>
          <w:spacing w:val="7"/>
          <w:sz w:val="28"/>
          <w:szCs w:val="28"/>
          <w:lang w:eastAsia="ar-SA"/>
        </w:rPr>
        <w:t xml:space="preserve">оборудования. Необходимо тщательно оценить занятие с позиции </w:t>
      </w:r>
      <w:r w:rsidRPr="00F16171">
        <w:rPr>
          <w:rFonts w:ascii="Times New Roman" w:eastAsia="Times New Roman" w:hAnsi="Times New Roman" w:cs="Times New Roman"/>
          <w:color w:val="000000"/>
          <w:sz w:val="28"/>
          <w:szCs w:val="28"/>
          <w:lang w:eastAsia="ar-SA"/>
        </w:rPr>
        <w:t xml:space="preserve">реализации дидактических принципов. Обязательно в ходе обсуждения </w:t>
      </w:r>
      <w:r w:rsidRPr="00F16171">
        <w:rPr>
          <w:rFonts w:ascii="Times New Roman" w:eastAsia="Times New Roman" w:hAnsi="Times New Roman" w:cs="Times New Roman"/>
          <w:color w:val="000000"/>
          <w:spacing w:val="1"/>
          <w:sz w:val="28"/>
          <w:szCs w:val="28"/>
          <w:lang w:eastAsia="ar-SA"/>
        </w:rPr>
        <w:t>отметить недостатки, ошибки, допущенные в организации и содержании занятия, дать советы по совершенствованию системы работы.</w:t>
      </w:r>
    </w:p>
    <w:p w:rsidR="008132F5" w:rsidRPr="00F16171" w:rsidRDefault="008132F5" w:rsidP="00F16171">
      <w:pPr>
        <w:widowControl w:val="0"/>
        <w:shd w:val="clear" w:color="auto" w:fill="FFFFFF"/>
        <w:suppressAutoHyphens/>
        <w:autoSpaceDE w:val="0"/>
        <w:spacing w:after="0" w:line="360" w:lineRule="auto"/>
        <w:ind w:firstLine="528"/>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6"/>
          <w:sz w:val="28"/>
          <w:szCs w:val="28"/>
          <w:lang w:eastAsia="ar-SA"/>
        </w:rPr>
        <w:t xml:space="preserve">В заключении выступает председатель методической комиссии и </w:t>
      </w:r>
      <w:r w:rsidRPr="00F16171">
        <w:rPr>
          <w:rFonts w:ascii="Times New Roman" w:eastAsia="Times New Roman" w:hAnsi="Times New Roman" w:cs="Times New Roman"/>
          <w:color w:val="000000"/>
          <w:spacing w:val="11"/>
          <w:sz w:val="28"/>
          <w:szCs w:val="28"/>
          <w:lang w:eastAsia="ar-SA"/>
        </w:rPr>
        <w:t xml:space="preserve">представитель администрации. Они подводят итоги обсуждения, </w:t>
      </w:r>
      <w:r w:rsidRPr="00F16171">
        <w:rPr>
          <w:rFonts w:ascii="Times New Roman" w:eastAsia="Times New Roman" w:hAnsi="Times New Roman" w:cs="Times New Roman"/>
          <w:color w:val="000000"/>
          <w:spacing w:val="1"/>
          <w:sz w:val="28"/>
          <w:szCs w:val="28"/>
          <w:lang w:eastAsia="ar-SA"/>
        </w:rPr>
        <w:t xml:space="preserve">отмечают, что было упущено выступающими, дают оценку приемам и методам, использованным на занятии, отмечают глубину раскрытия </w:t>
      </w:r>
      <w:r w:rsidRPr="00F16171">
        <w:rPr>
          <w:rFonts w:ascii="Times New Roman" w:eastAsia="Times New Roman" w:hAnsi="Times New Roman" w:cs="Times New Roman"/>
          <w:color w:val="000000"/>
          <w:spacing w:val="2"/>
          <w:sz w:val="28"/>
          <w:szCs w:val="28"/>
          <w:lang w:eastAsia="ar-SA"/>
        </w:rPr>
        <w:t xml:space="preserve">поставленной методической цели открытого учебного занятия и делают </w:t>
      </w:r>
      <w:r w:rsidRPr="00F16171">
        <w:rPr>
          <w:rFonts w:ascii="Times New Roman" w:eastAsia="Times New Roman" w:hAnsi="Times New Roman" w:cs="Times New Roman"/>
          <w:color w:val="000000"/>
          <w:spacing w:val="-1"/>
          <w:sz w:val="28"/>
          <w:szCs w:val="28"/>
          <w:lang w:eastAsia="ar-SA"/>
        </w:rPr>
        <w:t>выводы о целесообразности использования представленного опыта.</w:t>
      </w:r>
    </w:p>
    <w:p w:rsidR="008132F5" w:rsidRPr="00F16171" w:rsidRDefault="008132F5" w:rsidP="00F16171">
      <w:pPr>
        <w:widowControl w:val="0"/>
        <w:shd w:val="clear" w:color="auto" w:fill="FFFFFF"/>
        <w:suppressAutoHyphens/>
        <w:autoSpaceDE w:val="0"/>
        <w:spacing w:after="0" w:line="360" w:lineRule="auto"/>
        <w:ind w:firstLine="552"/>
        <w:jc w:val="both"/>
        <w:rPr>
          <w:rFonts w:ascii="Times New Roman" w:eastAsia="Times New Roman" w:hAnsi="Times New Roman" w:cs="Times New Roman"/>
          <w:color w:val="000000"/>
          <w:sz w:val="28"/>
          <w:szCs w:val="28"/>
          <w:lang w:eastAsia="ar-SA"/>
        </w:rPr>
      </w:pPr>
      <w:r w:rsidRPr="00F16171">
        <w:rPr>
          <w:rFonts w:ascii="Times New Roman" w:eastAsia="Times New Roman" w:hAnsi="Times New Roman" w:cs="Times New Roman"/>
          <w:color w:val="000000"/>
          <w:spacing w:val="2"/>
          <w:sz w:val="28"/>
          <w:szCs w:val="28"/>
          <w:lang w:eastAsia="ar-SA"/>
        </w:rPr>
        <w:t xml:space="preserve">При анализе выступающие должны оценить воспитательную роль </w:t>
      </w:r>
      <w:r w:rsidRPr="00F16171">
        <w:rPr>
          <w:rFonts w:ascii="Times New Roman" w:eastAsia="Times New Roman" w:hAnsi="Times New Roman" w:cs="Times New Roman"/>
          <w:color w:val="000000"/>
          <w:spacing w:val="3"/>
          <w:sz w:val="28"/>
          <w:szCs w:val="28"/>
          <w:lang w:eastAsia="ar-SA"/>
        </w:rPr>
        <w:t xml:space="preserve">занятия, его значение. Содержанием и организацией, такое занятие </w:t>
      </w:r>
      <w:r w:rsidRPr="00F16171">
        <w:rPr>
          <w:rFonts w:ascii="Times New Roman" w:eastAsia="Times New Roman" w:hAnsi="Times New Roman" w:cs="Times New Roman"/>
          <w:color w:val="000000"/>
          <w:sz w:val="28"/>
          <w:szCs w:val="28"/>
          <w:lang w:eastAsia="ar-SA"/>
        </w:rPr>
        <w:t>способствует воспитанию качеств, необходимых будущему специалисту.</w:t>
      </w:r>
    </w:p>
    <w:p w:rsidR="008132F5" w:rsidRPr="00F16171" w:rsidRDefault="008132F5" w:rsidP="00F16171">
      <w:pPr>
        <w:widowControl w:val="0"/>
        <w:shd w:val="clear" w:color="auto" w:fill="FFFFFF"/>
        <w:suppressAutoHyphens/>
        <w:autoSpaceDE w:val="0"/>
        <w:spacing w:after="0" w:line="360" w:lineRule="auto"/>
        <w:ind w:firstLine="538"/>
        <w:jc w:val="both"/>
        <w:rPr>
          <w:rFonts w:ascii="Times New Roman" w:eastAsia="Times New Roman" w:hAnsi="Times New Roman" w:cs="Times New Roman"/>
          <w:color w:val="000000"/>
          <w:spacing w:val="-2"/>
          <w:sz w:val="28"/>
          <w:szCs w:val="28"/>
          <w:lang w:eastAsia="ar-SA"/>
        </w:rPr>
      </w:pPr>
      <w:r w:rsidRPr="00F16171">
        <w:rPr>
          <w:rFonts w:ascii="Times New Roman" w:eastAsia="Times New Roman" w:hAnsi="Times New Roman" w:cs="Times New Roman"/>
          <w:color w:val="000000"/>
          <w:spacing w:val="11"/>
          <w:sz w:val="28"/>
          <w:szCs w:val="28"/>
          <w:lang w:eastAsia="ar-SA"/>
        </w:rPr>
        <w:t xml:space="preserve">Тон обсуждения должен быть деловой и благожелательный. </w:t>
      </w:r>
      <w:r w:rsidRPr="00F16171">
        <w:rPr>
          <w:rFonts w:ascii="Times New Roman" w:eastAsia="Times New Roman" w:hAnsi="Times New Roman" w:cs="Times New Roman"/>
          <w:color w:val="000000"/>
          <w:spacing w:val="5"/>
          <w:sz w:val="28"/>
          <w:szCs w:val="28"/>
          <w:lang w:eastAsia="ar-SA"/>
        </w:rPr>
        <w:t xml:space="preserve">Необходим </w:t>
      </w:r>
      <w:r w:rsidRPr="00F16171">
        <w:rPr>
          <w:rFonts w:ascii="Times New Roman" w:eastAsia="Times New Roman" w:hAnsi="Times New Roman" w:cs="Times New Roman"/>
          <w:color w:val="000000"/>
          <w:spacing w:val="5"/>
          <w:sz w:val="28"/>
          <w:szCs w:val="28"/>
          <w:lang w:eastAsia="ar-SA"/>
        </w:rPr>
        <w:lastRenderedPageBreak/>
        <w:t xml:space="preserve">деловой обмен мнениями, дискуссия, которые вызывают </w:t>
      </w:r>
      <w:r w:rsidRPr="00F16171">
        <w:rPr>
          <w:rFonts w:ascii="Times New Roman" w:eastAsia="Times New Roman" w:hAnsi="Times New Roman" w:cs="Times New Roman"/>
          <w:color w:val="000000"/>
          <w:spacing w:val="1"/>
          <w:sz w:val="28"/>
          <w:szCs w:val="28"/>
          <w:lang w:eastAsia="ar-SA"/>
        </w:rPr>
        <w:t xml:space="preserve">желание не только оценить критически работу коллег, но творчески </w:t>
      </w:r>
      <w:r w:rsidRPr="00F16171">
        <w:rPr>
          <w:rFonts w:ascii="Times New Roman" w:eastAsia="Times New Roman" w:hAnsi="Times New Roman" w:cs="Times New Roman"/>
          <w:color w:val="000000"/>
          <w:spacing w:val="-2"/>
          <w:sz w:val="28"/>
          <w:szCs w:val="28"/>
          <w:lang w:eastAsia="ar-SA"/>
        </w:rPr>
        <w:t>использовать его опыт в работе.</w:t>
      </w:r>
    </w:p>
    <w:p w:rsidR="008132F5" w:rsidRPr="00F16171" w:rsidRDefault="008132F5" w:rsidP="00F16171">
      <w:pPr>
        <w:widowControl w:val="0"/>
        <w:shd w:val="clear" w:color="auto" w:fill="FFFFFF"/>
        <w:suppressAutoHyphens/>
        <w:autoSpaceDE w:val="0"/>
        <w:spacing w:after="0" w:line="360" w:lineRule="auto"/>
        <w:ind w:firstLine="538"/>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z w:val="28"/>
          <w:szCs w:val="28"/>
          <w:lang w:eastAsia="ar-SA"/>
        </w:rPr>
        <w:t xml:space="preserve">После выступления присутствующих, слово вновь предоставляется преподавателю, проводившему занятие. Он отмечает, какие замечания </w:t>
      </w:r>
      <w:r w:rsidRPr="00F16171">
        <w:rPr>
          <w:rFonts w:ascii="Times New Roman" w:eastAsia="Times New Roman" w:hAnsi="Times New Roman" w:cs="Times New Roman"/>
          <w:color w:val="000000"/>
          <w:spacing w:val="-1"/>
          <w:sz w:val="28"/>
          <w:szCs w:val="28"/>
          <w:lang w:eastAsia="ar-SA"/>
        </w:rPr>
        <w:t>принимает, с чем он не согласен и почему, доказывает свою точку зрения.</w:t>
      </w:r>
    </w:p>
    <w:p w:rsidR="008132F5" w:rsidRPr="00F16171" w:rsidRDefault="008132F5" w:rsidP="00F16171">
      <w:pPr>
        <w:widowControl w:val="0"/>
        <w:shd w:val="clear" w:color="auto" w:fill="FFFFFF"/>
        <w:suppressAutoHyphens/>
        <w:autoSpaceDE w:val="0"/>
        <w:spacing w:after="0" w:line="360" w:lineRule="auto"/>
        <w:ind w:firstLine="542"/>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3"/>
          <w:sz w:val="28"/>
          <w:szCs w:val="28"/>
          <w:lang w:eastAsia="ar-SA"/>
        </w:rPr>
        <w:t xml:space="preserve">Хорошо организованное обсуждение помогает прийти к единому </w:t>
      </w:r>
      <w:r w:rsidRPr="00F16171">
        <w:rPr>
          <w:rFonts w:ascii="Times New Roman" w:eastAsia="Times New Roman" w:hAnsi="Times New Roman" w:cs="Times New Roman"/>
          <w:color w:val="000000"/>
          <w:spacing w:val="12"/>
          <w:sz w:val="28"/>
          <w:szCs w:val="28"/>
          <w:lang w:eastAsia="ar-SA"/>
        </w:rPr>
        <w:t xml:space="preserve">мнению по принципиальным методическим вопросам, внедрить </w:t>
      </w:r>
      <w:r w:rsidRPr="00F16171">
        <w:rPr>
          <w:rFonts w:ascii="Times New Roman" w:eastAsia="Times New Roman" w:hAnsi="Times New Roman" w:cs="Times New Roman"/>
          <w:color w:val="000000"/>
          <w:spacing w:val="1"/>
          <w:sz w:val="28"/>
          <w:szCs w:val="28"/>
          <w:lang w:eastAsia="ar-SA"/>
        </w:rPr>
        <w:t>результаты открытого занятия в педагогическую практику.</w:t>
      </w:r>
    </w:p>
    <w:p w:rsidR="008132F5" w:rsidRPr="00F16171" w:rsidRDefault="008132F5" w:rsidP="00F16171">
      <w:pPr>
        <w:widowControl w:val="0"/>
        <w:shd w:val="clear" w:color="auto" w:fill="FFFFFF"/>
        <w:suppressAutoHyphens/>
        <w:autoSpaceDE w:val="0"/>
        <w:spacing w:after="0" w:line="360" w:lineRule="auto"/>
        <w:ind w:firstLine="552"/>
        <w:jc w:val="both"/>
        <w:rPr>
          <w:rFonts w:ascii="Times New Roman" w:eastAsia="Times New Roman" w:hAnsi="Times New Roman" w:cs="Times New Roman"/>
          <w:color w:val="000000"/>
          <w:spacing w:val="1"/>
          <w:sz w:val="28"/>
          <w:szCs w:val="28"/>
          <w:lang w:eastAsia="ar-SA"/>
        </w:rPr>
      </w:pPr>
      <w:r w:rsidRPr="00F16171">
        <w:rPr>
          <w:rFonts w:ascii="Times New Roman" w:eastAsia="Times New Roman" w:hAnsi="Times New Roman" w:cs="Times New Roman"/>
          <w:color w:val="000000"/>
          <w:spacing w:val="7"/>
          <w:sz w:val="28"/>
          <w:szCs w:val="28"/>
          <w:lang w:eastAsia="ar-SA"/>
        </w:rPr>
        <w:t xml:space="preserve">Все, присутствующие на открытом занятии, </w:t>
      </w:r>
      <w:r w:rsidR="001C483F" w:rsidRPr="00F16171">
        <w:rPr>
          <w:rFonts w:ascii="Times New Roman" w:eastAsia="Times New Roman" w:hAnsi="Times New Roman" w:cs="Times New Roman"/>
          <w:color w:val="000000"/>
          <w:spacing w:val="7"/>
          <w:sz w:val="28"/>
          <w:szCs w:val="28"/>
          <w:lang w:eastAsia="ar-SA"/>
        </w:rPr>
        <w:t>оставляют комментарии в протоколе открытого занятия (см. приложение 2), с которым знакомят педагога, проводившего занятие. Протокол заполняет председатель ПЦК.</w:t>
      </w:r>
    </w:p>
    <w:p w:rsidR="008132F5" w:rsidRPr="00F16171" w:rsidRDefault="001C483F" w:rsidP="00F16171">
      <w:pPr>
        <w:suppressAutoHyphens/>
        <w:spacing w:after="0" w:line="360" w:lineRule="auto"/>
        <w:jc w:val="right"/>
        <w:rPr>
          <w:rFonts w:ascii="Times New Roman" w:eastAsia="Times New Roman" w:hAnsi="Times New Roman" w:cs="Calibri"/>
          <w:b/>
          <w:sz w:val="28"/>
          <w:szCs w:val="28"/>
          <w:lang w:eastAsia="ar-SA"/>
        </w:rPr>
      </w:pPr>
      <w:r w:rsidRPr="00F16171">
        <w:rPr>
          <w:rFonts w:ascii="Times New Roman" w:eastAsia="Times New Roman" w:hAnsi="Times New Roman" w:cs="Calibri"/>
          <w:b/>
          <w:sz w:val="28"/>
          <w:szCs w:val="28"/>
          <w:lang w:eastAsia="ar-SA"/>
        </w:rPr>
        <w:t>Приложение № 1.</w:t>
      </w:r>
    </w:p>
    <w:p w:rsidR="008132F5" w:rsidRPr="00F16171" w:rsidRDefault="008132F5" w:rsidP="00F16171">
      <w:pPr>
        <w:widowControl w:val="0"/>
        <w:suppressAutoHyphens/>
        <w:autoSpaceDE w:val="0"/>
        <w:spacing w:after="0" w:line="360" w:lineRule="auto"/>
        <w:ind w:firstLine="567"/>
        <w:jc w:val="center"/>
        <w:rPr>
          <w:rFonts w:ascii="Times New Roman" w:eastAsia="Times New Roman" w:hAnsi="Times New Roman" w:cs="Calibri"/>
          <w:b/>
          <w:sz w:val="28"/>
          <w:szCs w:val="28"/>
          <w:lang w:eastAsia="ar-SA"/>
        </w:rPr>
      </w:pPr>
      <w:r w:rsidRPr="00F16171">
        <w:rPr>
          <w:rFonts w:ascii="Times New Roman" w:eastAsia="Times New Roman" w:hAnsi="Times New Roman" w:cs="Calibri"/>
          <w:b/>
          <w:sz w:val="28"/>
          <w:szCs w:val="28"/>
          <w:lang w:eastAsia="ar-SA"/>
        </w:rPr>
        <w:t>Схема самоанализа урока</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Группа</w:t>
      </w:r>
      <w:r w:rsidR="001C483F" w:rsidRPr="00F16171">
        <w:rPr>
          <w:rFonts w:ascii="Times New Roman" w:eastAsia="Times New Roman" w:hAnsi="Times New Roman" w:cs="Calibri"/>
          <w:sz w:val="28"/>
          <w:szCs w:val="28"/>
          <w:lang w:eastAsia="ar-SA"/>
        </w:rPr>
        <w:t>/студент/ученик____________________________________________</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кол-во присутствующих ________ кол-во по списку_______</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Тема урока______________________________________________________</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Тип урока и его структура_________________________________________</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1. Каково место данного урока в теме? Как этот урок связан с предыдущим?</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2. Краткая психолого-педагогическая характеристика группы (количество учащихся, присутствующих, количество «слабых» и «сильных» учащихся, активность учащихся на уроке, организованность и подготовленность к уроку)</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3. Какова дидактическая цель урока</w:t>
      </w:r>
      <w:r w:rsidR="001C483F" w:rsidRPr="00F16171">
        <w:rPr>
          <w:rFonts w:ascii="Times New Roman" w:eastAsia="Times New Roman" w:hAnsi="Times New Roman" w:cs="Calibri"/>
          <w:sz w:val="28"/>
          <w:szCs w:val="28"/>
          <w:lang w:eastAsia="ar-SA"/>
        </w:rPr>
        <w:t>, задачи урока</w:t>
      </w:r>
      <w:r w:rsidRPr="00F16171">
        <w:rPr>
          <w:rFonts w:ascii="Times New Roman" w:eastAsia="Times New Roman" w:hAnsi="Times New Roman" w:cs="Calibri"/>
          <w:sz w:val="28"/>
          <w:szCs w:val="28"/>
          <w:lang w:eastAsia="ar-SA"/>
        </w:rPr>
        <w:t xml:space="preserve"> (обучающая, развивающая, воспитывающая). Дать оценку успешности  в достижении целей урока, обосновать показатели реальности урока.</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4. Отбор содержания, форм и методов обучения в соответствии с целью урока. Выделить главный этап и дать его полный анализ, основываясь на  результатах обучения на уроке.</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5. Рационально ли было распределено время, отведенное на все этапы урока? Логичны ли «связки» между этапами? Показать, как другие этапы работали на главный этап.</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lastRenderedPageBreak/>
        <w:t>6. Отбор дидактических материалов, ТСО, наглядных пособий, раздаточных материалов в соответствии с целями занятия.</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7. Как организован контроль усвоения знаний, умений и навыков учащихся?</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На каких этапах занятия? В каких формах и какими методами осуществлялся? Как организовано регулирование и коррекция знаний учащихся?</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8. Психологическая атмосфера на занятии</w:t>
      </w:r>
    </w:p>
    <w:p w:rsidR="008132F5" w:rsidRPr="00F16171" w:rsidRDefault="008132F5" w:rsidP="00F16171">
      <w:pPr>
        <w:widowControl w:val="0"/>
        <w:suppressAutoHyphens/>
        <w:autoSpaceDE w:val="0"/>
        <w:spacing w:after="0" w:line="360" w:lineRule="auto"/>
        <w:ind w:firstLine="567"/>
        <w:jc w:val="both"/>
        <w:rPr>
          <w:rFonts w:ascii="Times New Roman" w:eastAsia="Times New Roman" w:hAnsi="Times New Roman" w:cs="Calibri"/>
          <w:sz w:val="28"/>
          <w:szCs w:val="28"/>
          <w:lang w:eastAsia="ar-SA"/>
        </w:rPr>
      </w:pPr>
      <w:r w:rsidRPr="00F16171">
        <w:rPr>
          <w:rFonts w:ascii="Times New Roman" w:eastAsia="Times New Roman" w:hAnsi="Times New Roman" w:cs="Calibri"/>
          <w:sz w:val="28"/>
          <w:szCs w:val="28"/>
          <w:lang w:eastAsia="ar-SA"/>
        </w:rPr>
        <w:t>9. Как вы оцениваете результаты урока? Удалось ли реализовать все поставленные задачи урока? Если не удалось, то почему?</w:t>
      </w:r>
    </w:p>
    <w:p w:rsidR="00441948" w:rsidRPr="00F16171" w:rsidRDefault="001F12A8" w:rsidP="00F16171">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Calibri"/>
          <w:sz w:val="28"/>
          <w:szCs w:val="28"/>
          <w:lang w:eastAsia="ar-SA"/>
        </w:rPr>
        <w:t xml:space="preserve">       </w:t>
      </w:r>
      <w:r w:rsidR="008132F5" w:rsidRPr="00F16171">
        <w:rPr>
          <w:rFonts w:ascii="Times New Roman" w:eastAsia="Times New Roman" w:hAnsi="Times New Roman" w:cs="Calibri"/>
          <w:sz w:val="28"/>
          <w:szCs w:val="28"/>
          <w:lang w:eastAsia="ar-SA"/>
        </w:rPr>
        <w:t>10. Наметить перспективы своей деятельности.</w:t>
      </w:r>
    </w:p>
    <w:p w:rsidR="001C483F" w:rsidRPr="00F16171" w:rsidRDefault="001C483F" w:rsidP="00F16171">
      <w:pPr>
        <w:autoSpaceDE w:val="0"/>
        <w:autoSpaceDN w:val="0"/>
        <w:adjustRightInd w:val="0"/>
        <w:spacing w:after="0" w:line="360" w:lineRule="auto"/>
        <w:jc w:val="right"/>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Приложение 2.</w:t>
      </w:r>
    </w:p>
    <w:p w:rsidR="001C483F" w:rsidRPr="00F16171" w:rsidRDefault="001C483F" w:rsidP="00F16171">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bCs/>
          <w:kern w:val="36"/>
          <w:sz w:val="28"/>
          <w:szCs w:val="28"/>
          <w:lang w:eastAsia="ru-RU"/>
        </w:rPr>
        <w:t>Протокол посещения открытого урока</w:t>
      </w:r>
    </w:p>
    <w:p w:rsidR="005E5037" w:rsidRDefault="001C483F" w:rsidP="00F16171">
      <w:pPr>
        <w:spacing w:after="0" w:line="360" w:lineRule="auto"/>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Ф.И.О. преподавателя:</w:t>
      </w:r>
    </w:p>
    <w:p w:rsidR="001C483F" w:rsidRPr="00F16171" w:rsidRDefault="001C483F" w:rsidP="00F16171">
      <w:pPr>
        <w:spacing w:after="0" w:line="360" w:lineRule="auto"/>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_____________________________________________________________________</w:t>
      </w:r>
      <w:r w:rsidR="005E5037">
        <w:rPr>
          <w:rFonts w:ascii="Times New Roman" w:eastAsia="Times New Roman" w:hAnsi="Times New Roman" w:cs="Times New Roman"/>
          <w:sz w:val="28"/>
          <w:szCs w:val="28"/>
          <w:u w:val="single"/>
          <w:lang w:eastAsia="ru-RU"/>
        </w:rPr>
        <w:t>_______</w:t>
      </w:r>
    </w:p>
    <w:p w:rsidR="005E5037" w:rsidRDefault="001C483F" w:rsidP="00F16171">
      <w:pPr>
        <w:spacing w:after="0" w:line="360" w:lineRule="auto"/>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Дата проведения:</w:t>
      </w:r>
    </w:p>
    <w:p w:rsidR="001C483F" w:rsidRPr="00F16171" w:rsidRDefault="001C483F" w:rsidP="00F16171">
      <w:pPr>
        <w:spacing w:after="0" w:line="360" w:lineRule="auto"/>
        <w:rPr>
          <w:rFonts w:ascii="Times New Roman" w:eastAsia="Times New Roman" w:hAnsi="Times New Roman" w:cs="Times New Roman"/>
          <w:sz w:val="28"/>
          <w:szCs w:val="28"/>
          <w:lang w:eastAsia="ru-RU"/>
        </w:rPr>
      </w:pPr>
      <w:r w:rsidRPr="005E5037">
        <w:rPr>
          <w:rFonts w:ascii="Times New Roman" w:eastAsia="Times New Roman" w:hAnsi="Times New Roman" w:cs="Times New Roman"/>
          <w:sz w:val="28"/>
          <w:szCs w:val="28"/>
          <w:lang w:eastAsia="ru-RU"/>
        </w:rPr>
        <w:t>___</w:t>
      </w:r>
      <w:r w:rsidRPr="00F16171">
        <w:rPr>
          <w:rFonts w:ascii="Times New Roman" w:eastAsia="Times New Roman" w:hAnsi="Times New Roman" w:cs="Times New Roman"/>
          <w:sz w:val="28"/>
          <w:szCs w:val="28"/>
          <w:lang w:eastAsia="ru-RU"/>
        </w:rPr>
        <w:t>_______________________________________________________________________</w:t>
      </w:r>
      <w:r w:rsidR="005E5037">
        <w:rPr>
          <w:rFonts w:ascii="Times New Roman" w:eastAsia="Times New Roman" w:hAnsi="Times New Roman" w:cs="Times New Roman"/>
          <w:sz w:val="28"/>
          <w:szCs w:val="28"/>
          <w:lang w:eastAsia="ru-RU"/>
        </w:rPr>
        <w:t>__</w:t>
      </w:r>
    </w:p>
    <w:p w:rsidR="005E5037" w:rsidRDefault="001C483F" w:rsidP="00F16171">
      <w:pPr>
        <w:spacing w:after="0" w:line="360" w:lineRule="auto"/>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Предмет:____________________________________________________________________</w:t>
      </w:r>
    </w:p>
    <w:p w:rsidR="005E5037" w:rsidRDefault="00557E2A" w:rsidP="00F16171">
      <w:pPr>
        <w:spacing w:after="0" w:line="36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Группа:</w:t>
      </w:r>
    </w:p>
    <w:p w:rsidR="001C483F" w:rsidRPr="00F16171" w:rsidRDefault="001C483F" w:rsidP="00F16171">
      <w:pPr>
        <w:spacing w:after="0" w:line="360" w:lineRule="auto"/>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_______________________________________________________________________</w:t>
      </w:r>
      <w:r w:rsidR="009E4017" w:rsidRPr="00F16171">
        <w:rPr>
          <w:rFonts w:ascii="Times New Roman" w:eastAsia="Times New Roman" w:hAnsi="Times New Roman" w:cs="Times New Roman"/>
          <w:sz w:val="28"/>
          <w:szCs w:val="28"/>
          <w:u w:val="single"/>
          <w:lang w:eastAsia="ru-RU"/>
        </w:rPr>
        <w:t>_</w:t>
      </w:r>
      <w:r w:rsidR="005E5037">
        <w:rPr>
          <w:rFonts w:ascii="Times New Roman" w:eastAsia="Times New Roman" w:hAnsi="Times New Roman" w:cs="Times New Roman"/>
          <w:sz w:val="28"/>
          <w:szCs w:val="28"/>
          <w:u w:val="single"/>
          <w:lang w:eastAsia="ru-RU"/>
        </w:rPr>
        <w:t>____</w:t>
      </w:r>
    </w:p>
    <w:p w:rsidR="005E5037" w:rsidRDefault="001C483F" w:rsidP="00F16171">
      <w:pPr>
        <w:spacing w:after="0" w:line="360" w:lineRule="auto"/>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Тема_урока:</w:t>
      </w:r>
    </w:p>
    <w:p w:rsidR="005E5037" w:rsidRDefault="005E5037" w:rsidP="00F16171">
      <w:pPr>
        <w:spacing w:after="0" w:line="36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____________________________________________________________________________</w:t>
      </w:r>
    </w:p>
    <w:p w:rsidR="005E5037" w:rsidRDefault="001C483F" w:rsidP="00F16171">
      <w:pPr>
        <w:spacing w:after="0" w:line="360" w:lineRule="auto"/>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Материалы, исполнение</w:t>
      </w:r>
    </w:p>
    <w:p w:rsidR="001C483F" w:rsidRPr="00F16171" w:rsidRDefault="001C483F" w:rsidP="00F16171">
      <w:pPr>
        <w:spacing w:after="0" w:line="360" w:lineRule="auto"/>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____________________________________________________________________</w:t>
      </w:r>
      <w:r w:rsidR="005E5037">
        <w:rPr>
          <w:rFonts w:ascii="Times New Roman" w:eastAsia="Times New Roman" w:hAnsi="Times New Roman" w:cs="Times New Roman"/>
          <w:sz w:val="28"/>
          <w:szCs w:val="28"/>
          <w:u w:val="single"/>
          <w:lang w:eastAsia="ru-RU"/>
        </w:rPr>
        <w:t>________</w:t>
      </w:r>
    </w:p>
    <w:p w:rsidR="001C483F" w:rsidRPr="00F16171" w:rsidRDefault="001C483F" w:rsidP="00F16171">
      <w:pPr>
        <w:spacing w:after="0" w:line="360" w:lineRule="auto"/>
        <w:rPr>
          <w:rFonts w:ascii="Times New Roman" w:eastAsia="Times New Roman" w:hAnsi="Times New Roman" w:cs="Times New Roman"/>
          <w:sz w:val="28"/>
          <w:szCs w:val="28"/>
          <w:u w:val="single"/>
          <w:lang w:eastAsia="ru-RU"/>
        </w:rPr>
      </w:pPr>
      <w:r w:rsidRPr="00F16171">
        <w:rPr>
          <w:rFonts w:ascii="Times New Roman" w:eastAsia="Times New Roman" w:hAnsi="Times New Roman" w:cs="Times New Roman"/>
          <w:sz w:val="28"/>
          <w:szCs w:val="28"/>
          <w:u w:val="single"/>
          <w:lang w:eastAsia="ru-RU"/>
        </w:rPr>
        <w:t>Готовность преподавателя к уроку:</w:t>
      </w:r>
    </w:p>
    <w:p w:rsidR="001C483F" w:rsidRPr="00F16171" w:rsidRDefault="001C483F"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наличие журнала (классного или индивидуального):</w:t>
      </w:r>
      <w:r w:rsidR="005E5037">
        <w:rPr>
          <w:rFonts w:ascii="Times New Roman" w:eastAsia="Times New Roman" w:hAnsi="Times New Roman" w:cs="Times New Roman"/>
          <w:sz w:val="28"/>
          <w:szCs w:val="28"/>
          <w:lang w:eastAsia="ru-RU"/>
        </w:rPr>
        <w:t xml:space="preserve"> </w:t>
      </w:r>
      <w:r w:rsidRPr="00F16171">
        <w:rPr>
          <w:rFonts w:ascii="Times New Roman" w:eastAsia="Times New Roman" w:hAnsi="Times New Roman" w:cs="Times New Roman"/>
          <w:sz w:val="28"/>
          <w:szCs w:val="28"/>
          <w:lang w:eastAsia="ru-RU"/>
        </w:rPr>
        <w:t>___________________________________________</w:t>
      </w:r>
      <w:r w:rsidR="005E5037">
        <w:rPr>
          <w:rFonts w:ascii="Times New Roman" w:eastAsia="Times New Roman" w:hAnsi="Times New Roman" w:cs="Times New Roman"/>
          <w:sz w:val="28"/>
          <w:szCs w:val="28"/>
          <w:lang w:eastAsia="ru-RU"/>
        </w:rPr>
        <w:t>_________________________________</w:t>
      </w:r>
    </w:p>
    <w:p w:rsidR="005E5037" w:rsidRDefault="001C483F"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наличие плана-конспекта урока:</w:t>
      </w:r>
    </w:p>
    <w:p w:rsidR="001C483F" w:rsidRPr="00F16171" w:rsidRDefault="001C483F"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____________________________________________________________</w:t>
      </w:r>
      <w:r w:rsidR="005E5037">
        <w:rPr>
          <w:rFonts w:ascii="Times New Roman" w:eastAsia="Times New Roman" w:hAnsi="Times New Roman" w:cs="Times New Roman"/>
          <w:sz w:val="28"/>
          <w:szCs w:val="28"/>
          <w:lang w:eastAsia="ru-RU"/>
        </w:rPr>
        <w:t>________________</w:t>
      </w:r>
    </w:p>
    <w:p w:rsidR="001C483F" w:rsidRPr="00F16171" w:rsidRDefault="001C483F" w:rsidP="00F16171">
      <w:pPr>
        <w:spacing w:after="0" w:line="360" w:lineRule="auto"/>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 дидактические материалы и оборудование (наличие пособий, схем, таблиц, использование видео – и  аудио – аппаратуры, и т.д.): ____________________________________________________________________________</w:t>
      </w:r>
    </w:p>
    <w:p w:rsidR="001C483F" w:rsidRPr="00F16171" w:rsidRDefault="001C483F" w:rsidP="00F16171">
      <w:pPr>
        <w:spacing w:after="0" w:line="360" w:lineRule="auto"/>
        <w:jc w:val="center"/>
        <w:rPr>
          <w:rFonts w:ascii="Times New Roman" w:eastAsia="Times New Roman" w:hAnsi="Times New Roman" w:cs="Times New Roman"/>
          <w:b/>
          <w:sz w:val="28"/>
          <w:szCs w:val="28"/>
          <w:u w:val="single"/>
          <w:lang w:eastAsia="ru-RU"/>
        </w:rPr>
      </w:pPr>
      <w:r w:rsidRPr="00F16171">
        <w:rPr>
          <w:rFonts w:ascii="Times New Roman" w:eastAsia="Times New Roman" w:hAnsi="Times New Roman" w:cs="Times New Roman"/>
          <w:b/>
          <w:sz w:val="28"/>
          <w:szCs w:val="28"/>
          <w:u w:val="single"/>
          <w:lang w:eastAsia="ru-RU"/>
        </w:rPr>
        <w:t>Содержание урока (этапы урока):</w:t>
      </w:r>
    </w:p>
    <w:p w:rsidR="001C483F" w:rsidRPr="00F16171" w:rsidRDefault="001C483F" w:rsidP="00F16171">
      <w:pPr>
        <w:spacing w:after="0" w:line="360" w:lineRule="auto"/>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483F" w:rsidRPr="00F16171" w:rsidRDefault="001C483F" w:rsidP="00F16171">
      <w:pPr>
        <w:spacing w:after="0" w:line="360" w:lineRule="auto"/>
        <w:jc w:val="center"/>
        <w:rPr>
          <w:rFonts w:ascii="Times New Roman" w:eastAsia="Times New Roman" w:hAnsi="Times New Roman" w:cs="Times New Roman"/>
          <w:b/>
          <w:sz w:val="28"/>
          <w:szCs w:val="28"/>
          <w:u w:val="single"/>
          <w:lang w:eastAsia="ru-RU"/>
        </w:rPr>
      </w:pPr>
      <w:r w:rsidRPr="00F16171">
        <w:rPr>
          <w:rFonts w:ascii="Times New Roman" w:eastAsia="Times New Roman" w:hAnsi="Times New Roman" w:cs="Times New Roman"/>
          <w:b/>
          <w:sz w:val="28"/>
          <w:szCs w:val="28"/>
          <w:u w:val="single"/>
          <w:lang w:eastAsia="ru-RU"/>
        </w:rPr>
        <w:t>Характеристика работы преподавателя:</w:t>
      </w:r>
    </w:p>
    <w:p w:rsidR="001C483F" w:rsidRPr="00F16171" w:rsidRDefault="001C483F" w:rsidP="00F16171">
      <w:pPr>
        <w:spacing w:after="0" w:line="360" w:lineRule="auto"/>
        <w:jc w:val="center"/>
        <w:rPr>
          <w:rFonts w:ascii="Times New Roman" w:eastAsia="Times New Roman" w:hAnsi="Times New Roman" w:cs="Times New Roman"/>
          <w:b/>
          <w:sz w:val="28"/>
          <w:szCs w:val="28"/>
          <w:u w:val="single"/>
          <w:lang w:eastAsia="ru-RU"/>
        </w:rPr>
      </w:pPr>
      <w:r w:rsidRPr="00F16171">
        <w:rPr>
          <w:rFonts w:ascii="Times New Roman" w:eastAsia="Times New Roman" w:hAnsi="Times New Roman" w:cs="Times New Roman"/>
          <w:sz w:val="28"/>
          <w:szCs w:val="2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6171">
        <w:rPr>
          <w:rFonts w:ascii="Times New Roman" w:eastAsia="Times New Roman" w:hAnsi="Times New Roman" w:cs="Times New Roman"/>
          <w:b/>
          <w:sz w:val="28"/>
          <w:szCs w:val="28"/>
          <w:u w:val="single"/>
          <w:lang w:eastAsia="ru-RU"/>
        </w:rPr>
        <w:t>Анализ урока и выводы:</w:t>
      </w:r>
    </w:p>
    <w:p w:rsidR="001C483F" w:rsidRPr="00F16171" w:rsidRDefault="001C483F" w:rsidP="00F16171">
      <w:pPr>
        <w:spacing w:after="0" w:line="360" w:lineRule="auto"/>
        <w:jc w:val="center"/>
        <w:rPr>
          <w:rFonts w:ascii="Times New Roman" w:eastAsia="Times New Roman" w:hAnsi="Times New Roman" w:cs="Times New Roman"/>
          <w:b/>
          <w:sz w:val="28"/>
          <w:szCs w:val="28"/>
          <w:u w:val="single"/>
          <w:lang w:eastAsia="ru-RU"/>
        </w:rPr>
      </w:pPr>
      <w:r w:rsidRPr="00F16171">
        <w:rPr>
          <w:rFonts w:ascii="Times New Roman" w:eastAsia="Times New Roman" w:hAnsi="Times New Roman" w:cs="Times New Roman"/>
          <w:sz w:val="28"/>
          <w:szCs w:val="28"/>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483F" w:rsidRPr="00F16171" w:rsidRDefault="001C483F" w:rsidP="00F16171">
      <w:pPr>
        <w:spacing w:after="0" w:line="360" w:lineRule="auto"/>
        <w:jc w:val="center"/>
        <w:rPr>
          <w:rFonts w:ascii="Times New Roman" w:hAnsi="Times New Roman" w:cs="Times New Roman"/>
          <w:b/>
          <w:sz w:val="28"/>
          <w:szCs w:val="28"/>
          <w:u w:val="single"/>
        </w:rPr>
      </w:pPr>
      <w:r w:rsidRPr="00F16171">
        <w:rPr>
          <w:rFonts w:ascii="Times New Roman" w:hAnsi="Times New Roman" w:cs="Times New Roman"/>
          <w:b/>
          <w:sz w:val="28"/>
          <w:szCs w:val="28"/>
          <w:u w:val="single"/>
        </w:rPr>
        <w:t>Рекомендации:</w:t>
      </w:r>
    </w:p>
    <w:p w:rsidR="009E4017" w:rsidRPr="00F16171" w:rsidRDefault="009E4017" w:rsidP="00F16171">
      <w:pPr>
        <w:spacing w:after="0" w:line="360" w:lineRule="auto"/>
        <w:jc w:val="center"/>
        <w:rPr>
          <w:rFonts w:ascii="Times New Roman" w:hAnsi="Times New Roman" w:cs="Times New Roman"/>
          <w:b/>
          <w:sz w:val="28"/>
          <w:szCs w:val="28"/>
          <w:u w:val="single"/>
        </w:rPr>
      </w:pPr>
      <w:r w:rsidRPr="00F16171">
        <w:rPr>
          <w:rFonts w:ascii="Times New Roman" w:hAnsi="Times New Roman" w:cs="Times New Roman"/>
          <w:b/>
          <w:sz w:val="28"/>
          <w:szCs w:val="28"/>
          <w:u w:val="single"/>
        </w:rPr>
        <w:t>1.</w:t>
      </w:r>
      <w:r w:rsidR="001C483F" w:rsidRPr="00F16171">
        <w:rPr>
          <w:rFonts w:ascii="Times New Roman" w:hAnsi="Times New Roman" w:cs="Times New Roman"/>
          <w:b/>
          <w:sz w:val="28"/>
          <w:szCs w:val="28"/>
          <w:u w:val="single"/>
        </w:rPr>
        <w:t>___________________________________________________________________________</w:t>
      </w:r>
    </w:p>
    <w:p w:rsidR="009E4017" w:rsidRPr="00F16171" w:rsidRDefault="009E4017" w:rsidP="00F16171">
      <w:pPr>
        <w:spacing w:after="0" w:line="360" w:lineRule="auto"/>
        <w:jc w:val="center"/>
        <w:rPr>
          <w:rFonts w:ascii="Times New Roman" w:hAnsi="Times New Roman" w:cs="Times New Roman"/>
          <w:b/>
          <w:sz w:val="28"/>
          <w:szCs w:val="28"/>
          <w:u w:val="single"/>
        </w:rPr>
      </w:pPr>
      <w:r w:rsidRPr="00F16171">
        <w:rPr>
          <w:rFonts w:ascii="Times New Roman" w:hAnsi="Times New Roman" w:cs="Times New Roman"/>
          <w:b/>
          <w:sz w:val="28"/>
          <w:szCs w:val="28"/>
          <w:u w:val="single"/>
        </w:rPr>
        <w:t>____________________________________________________________________________</w:t>
      </w:r>
    </w:p>
    <w:p w:rsidR="009E4017" w:rsidRPr="00F16171" w:rsidRDefault="009E4017" w:rsidP="00F16171">
      <w:pPr>
        <w:spacing w:after="0" w:line="360" w:lineRule="auto"/>
        <w:jc w:val="center"/>
        <w:rPr>
          <w:rFonts w:ascii="Times New Roman" w:hAnsi="Times New Roman" w:cs="Times New Roman"/>
          <w:b/>
          <w:sz w:val="28"/>
          <w:szCs w:val="28"/>
          <w:u w:val="single"/>
        </w:rPr>
      </w:pPr>
      <w:r w:rsidRPr="00F16171">
        <w:rPr>
          <w:rFonts w:ascii="Times New Roman" w:hAnsi="Times New Roman" w:cs="Times New Roman"/>
          <w:b/>
          <w:sz w:val="28"/>
          <w:szCs w:val="28"/>
          <w:u w:val="single"/>
        </w:rPr>
        <w:t>2.___________________________________________________________________________</w:t>
      </w:r>
    </w:p>
    <w:p w:rsidR="009E4017" w:rsidRPr="00F16171" w:rsidRDefault="009E4017" w:rsidP="00F16171">
      <w:pPr>
        <w:spacing w:after="0" w:line="360" w:lineRule="auto"/>
        <w:jc w:val="center"/>
        <w:rPr>
          <w:rFonts w:ascii="Times New Roman" w:hAnsi="Times New Roman" w:cs="Times New Roman"/>
          <w:b/>
          <w:sz w:val="28"/>
          <w:szCs w:val="28"/>
          <w:u w:val="single"/>
        </w:rPr>
      </w:pPr>
      <w:r w:rsidRPr="00F16171">
        <w:rPr>
          <w:rFonts w:ascii="Times New Roman" w:hAnsi="Times New Roman" w:cs="Times New Roman"/>
          <w:b/>
          <w:sz w:val="28"/>
          <w:szCs w:val="28"/>
          <w:u w:val="single"/>
        </w:rPr>
        <w:t>____________________________________________________________________________3._______________________________________________________________________________________________________________________________________________________4._______________________________________________________________________________________________________________________________________________________</w:t>
      </w:r>
    </w:p>
    <w:p w:rsidR="001C483F" w:rsidRPr="00F16171" w:rsidRDefault="001C483F" w:rsidP="00F16171">
      <w:pPr>
        <w:spacing w:after="0" w:line="360" w:lineRule="auto"/>
        <w:ind w:firstLine="142"/>
        <w:rPr>
          <w:rFonts w:ascii="Times New Roman" w:hAnsi="Times New Roman" w:cs="Times New Roman"/>
          <w:b/>
          <w:sz w:val="28"/>
          <w:szCs w:val="28"/>
        </w:rPr>
      </w:pPr>
      <w:r w:rsidRPr="00F16171">
        <w:rPr>
          <w:rFonts w:ascii="Times New Roman" w:hAnsi="Times New Roman" w:cs="Times New Roman"/>
          <w:b/>
          <w:sz w:val="28"/>
          <w:szCs w:val="28"/>
        </w:rPr>
        <w:lastRenderedPageBreak/>
        <w:t>Урок заслуживает оценки ________________________________________________________________</w:t>
      </w:r>
      <w:r w:rsidR="005E5037">
        <w:rPr>
          <w:rFonts w:ascii="Times New Roman" w:hAnsi="Times New Roman" w:cs="Times New Roman"/>
          <w:b/>
          <w:sz w:val="28"/>
          <w:szCs w:val="28"/>
        </w:rPr>
        <w:t>____________</w:t>
      </w:r>
    </w:p>
    <w:p w:rsidR="001C483F" w:rsidRPr="00F16171" w:rsidRDefault="001C483F" w:rsidP="00F16171">
      <w:pPr>
        <w:spacing w:line="360" w:lineRule="auto"/>
        <w:ind w:firstLine="142"/>
        <w:rPr>
          <w:rFonts w:ascii="Times New Roman" w:hAnsi="Times New Roman" w:cs="Times New Roman"/>
          <w:b/>
          <w:sz w:val="28"/>
          <w:szCs w:val="28"/>
        </w:rPr>
      </w:pPr>
      <w:r w:rsidRPr="00F16171">
        <w:rPr>
          <w:rFonts w:ascii="Times New Roman" w:hAnsi="Times New Roman" w:cs="Times New Roman"/>
          <w:b/>
          <w:sz w:val="28"/>
          <w:szCs w:val="28"/>
        </w:rPr>
        <w:t>С протоколом ознакомлены:</w:t>
      </w:r>
    </w:p>
    <w:p w:rsidR="001C483F" w:rsidRPr="00F16171" w:rsidRDefault="009E4017" w:rsidP="00F16171">
      <w:pPr>
        <w:spacing w:line="360" w:lineRule="auto"/>
        <w:ind w:firstLine="142"/>
        <w:rPr>
          <w:rFonts w:ascii="Times New Roman" w:hAnsi="Times New Roman" w:cs="Times New Roman"/>
          <w:sz w:val="28"/>
          <w:szCs w:val="28"/>
        </w:rPr>
      </w:pPr>
      <w:r w:rsidRPr="00F16171">
        <w:rPr>
          <w:rFonts w:ascii="Times New Roman" w:hAnsi="Times New Roman" w:cs="Times New Roman"/>
          <w:sz w:val="28"/>
          <w:szCs w:val="28"/>
        </w:rPr>
        <w:t>1.</w:t>
      </w:r>
      <w:r w:rsidR="001C483F" w:rsidRPr="00F16171">
        <w:rPr>
          <w:rFonts w:ascii="Times New Roman" w:hAnsi="Times New Roman" w:cs="Times New Roman"/>
          <w:sz w:val="28"/>
          <w:szCs w:val="28"/>
        </w:rPr>
        <w:t xml:space="preserve">____________\____________                   </w:t>
      </w:r>
      <w:r w:rsidRPr="00F16171">
        <w:rPr>
          <w:rFonts w:ascii="Times New Roman" w:hAnsi="Times New Roman" w:cs="Times New Roman"/>
          <w:sz w:val="28"/>
          <w:szCs w:val="28"/>
        </w:rPr>
        <w:t>3.</w:t>
      </w:r>
      <w:r w:rsidR="001C483F" w:rsidRPr="00F16171">
        <w:rPr>
          <w:rFonts w:ascii="Times New Roman" w:hAnsi="Times New Roman" w:cs="Times New Roman"/>
          <w:sz w:val="28"/>
          <w:szCs w:val="28"/>
        </w:rPr>
        <w:t>______________\_______________</w:t>
      </w:r>
    </w:p>
    <w:p w:rsidR="001C483F" w:rsidRPr="00F16171" w:rsidRDefault="009E4017" w:rsidP="00F16171">
      <w:pPr>
        <w:spacing w:line="360" w:lineRule="auto"/>
        <w:ind w:firstLine="142"/>
        <w:rPr>
          <w:rFonts w:ascii="Times New Roman" w:hAnsi="Times New Roman" w:cs="Times New Roman"/>
          <w:sz w:val="28"/>
          <w:szCs w:val="28"/>
        </w:rPr>
      </w:pPr>
      <w:r w:rsidRPr="00F16171">
        <w:rPr>
          <w:rFonts w:ascii="Times New Roman" w:hAnsi="Times New Roman" w:cs="Times New Roman"/>
          <w:sz w:val="28"/>
          <w:szCs w:val="28"/>
        </w:rPr>
        <w:t>2.</w:t>
      </w:r>
      <w:r w:rsidR="001C483F" w:rsidRPr="00F16171">
        <w:rPr>
          <w:rFonts w:ascii="Times New Roman" w:hAnsi="Times New Roman" w:cs="Times New Roman"/>
          <w:sz w:val="28"/>
          <w:szCs w:val="28"/>
        </w:rPr>
        <w:t xml:space="preserve">_____________\___________                   </w:t>
      </w:r>
      <w:r w:rsidRPr="00F16171">
        <w:rPr>
          <w:rFonts w:ascii="Times New Roman" w:hAnsi="Times New Roman" w:cs="Times New Roman"/>
          <w:sz w:val="28"/>
          <w:szCs w:val="28"/>
        </w:rPr>
        <w:t>4.</w:t>
      </w:r>
      <w:r w:rsidR="001C483F" w:rsidRPr="00F16171">
        <w:rPr>
          <w:rFonts w:ascii="Times New Roman" w:hAnsi="Times New Roman" w:cs="Times New Roman"/>
          <w:sz w:val="28"/>
          <w:szCs w:val="28"/>
        </w:rPr>
        <w:t xml:space="preserve"> ______________\_______________</w:t>
      </w:r>
    </w:p>
    <w:p w:rsidR="00441948" w:rsidRPr="00F16171" w:rsidRDefault="001C483F" w:rsidP="00F16171">
      <w:pPr>
        <w:spacing w:line="360" w:lineRule="auto"/>
        <w:ind w:firstLine="142"/>
        <w:rPr>
          <w:rFonts w:ascii="Times New Roman" w:hAnsi="Times New Roman" w:cs="Times New Roman"/>
          <w:sz w:val="28"/>
          <w:szCs w:val="28"/>
        </w:rPr>
      </w:pPr>
      <w:r w:rsidRPr="00F16171">
        <w:rPr>
          <w:rFonts w:ascii="Times New Roman" w:hAnsi="Times New Roman" w:cs="Times New Roman"/>
          <w:sz w:val="28"/>
          <w:szCs w:val="28"/>
        </w:rPr>
        <w:t>ПЦК   ______________</w:t>
      </w:r>
      <w:r w:rsidR="009E4017" w:rsidRPr="00F16171">
        <w:rPr>
          <w:rFonts w:ascii="Times New Roman" w:hAnsi="Times New Roman" w:cs="Times New Roman"/>
          <w:sz w:val="28"/>
          <w:szCs w:val="28"/>
        </w:rPr>
        <w:t>______\________________________</w:t>
      </w: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5E5037" w:rsidRDefault="005E5037" w:rsidP="00F16171">
      <w:pPr>
        <w:spacing w:after="0" w:line="360" w:lineRule="auto"/>
        <w:jc w:val="center"/>
        <w:rPr>
          <w:rFonts w:ascii="Times New Roman" w:eastAsia="Times New Roman" w:hAnsi="Times New Roman" w:cs="Times New Roman"/>
          <w:b/>
          <w:sz w:val="28"/>
          <w:szCs w:val="28"/>
          <w:lang w:eastAsia="ru-RU"/>
        </w:rPr>
      </w:pPr>
    </w:p>
    <w:p w:rsidR="009A6B2E" w:rsidRDefault="00441948" w:rsidP="00F16171">
      <w:pPr>
        <w:spacing w:after="0" w:line="360" w:lineRule="auto"/>
        <w:jc w:val="center"/>
        <w:rPr>
          <w:rFonts w:ascii="Times New Roman" w:eastAsia="Times New Roman" w:hAnsi="Times New Roman" w:cs="Times New Roman"/>
          <w:b/>
          <w:sz w:val="28"/>
          <w:szCs w:val="28"/>
          <w:lang w:eastAsia="ru-RU"/>
        </w:rPr>
      </w:pPr>
      <w:r w:rsidRPr="00F16171">
        <w:rPr>
          <w:rFonts w:ascii="Times New Roman" w:eastAsia="Times New Roman" w:hAnsi="Times New Roman" w:cs="Times New Roman"/>
          <w:b/>
          <w:sz w:val="28"/>
          <w:szCs w:val="28"/>
          <w:lang w:eastAsia="ru-RU"/>
        </w:rPr>
        <w:t>ЗАКЛЮЧЕНИЕ</w:t>
      </w:r>
    </w:p>
    <w:p w:rsidR="002E751E" w:rsidRPr="00F16171" w:rsidRDefault="002E751E" w:rsidP="00F16171">
      <w:pPr>
        <w:spacing w:after="0" w:line="360" w:lineRule="auto"/>
        <w:jc w:val="center"/>
        <w:rPr>
          <w:rFonts w:ascii="Times New Roman" w:eastAsia="Times New Roman" w:hAnsi="Times New Roman" w:cs="Times New Roman"/>
          <w:b/>
          <w:sz w:val="28"/>
          <w:szCs w:val="28"/>
          <w:lang w:eastAsia="ru-RU"/>
        </w:rPr>
      </w:pPr>
    </w:p>
    <w:p w:rsidR="004A2B30" w:rsidRPr="00F16171" w:rsidRDefault="004A2B30" w:rsidP="00F16171">
      <w:pPr>
        <w:spacing w:after="0" w:line="360" w:lineRule="auto"/>
        <w:ind w:firstLine="426"/>
        <w:jc w:val="both"/>
        <w:rPr>
          <w:rFonts w:ascii="Times New Roman" w:eastAsia="Times New Roman" w:hAnsi="Times New Roman" w:cs="Times New Roman"/>
          <w:sz w:val="28"/>
          <w:szCs w:val="28"/>
          <w:lang w:eastAsia="ru-RU"/>
        </w:rPr>
      </w:pPr>
      <w:r w:rsidRPr="00F16171">
        <w:rPr>
          <w:rFonts w:ascii="Times New Roman" w:eastAsia="Times New Roman" w:hAnsi="Times New Roman" w:cs="Times New Roman"/>
          <w:sz w:val="28"/>
          <w:szCs w:val="28"/>
          <w:lang w:eastAsia="ru-RU"/>
        </w:rPr>
        <w:t>Новизна современного российского образования требует личностного начала учителя, которое позволяет ему либо учить детей, наполняя учеников знаниями, умениями и навыками, либо давать урок, развивая понимание этих знаний, умений и навыков, создавая условия для порождения их ценностей и смыслов.</w:t>
      </w:r>
    </w:p>
    <w:p w:rsidR="004A2B30" w:rsidRPr="00F16171" w:rsidRDefault="004A2B30" w:rsidP="00F16171">
      <w:pPr>
        <w:pStyle w:val="ad"/>
        <w:spacing w:line="360" w:lineRule="auto"/>
        <w:ind w:firstLine="360"/>
        <w:jc w:val="both"/>
        <w:rPr>
          <w:rFonts w:ascii="Times New Roman" w:hAnsi="Times New Roman" w:cs="Times New Roman"/>
          <w:sz w:val="28"/>
          <w:szCs w:val="28"/>
        </w:rPr>
      </w:pPr>
      <w:r w:rsidRPr="00F16171">
        <w:rPr>
          <w:rFonts w:ascii="Times New Roman" w:hAnsi="Times New Roman" w:cs="Times New Roman"/>
          <w:sz w:val="28"/>
          <w:szCs w:val="28"/>
        </w:rPr>
        <w:t xml:space="preserve">Новые социальные запросы, отраженные в ФГОС,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 </w:t>
      </w:r>
    </w:p>
    <w:p w:rsidR="004A2B30" w:rsidRPr="00F16171" w:rsidRDefault="004A2B30" w:rsidP="00F16171">
      <w:pPr>
        <w:pStyle w:val="ad"/>
        <w:spacing w:line="360" w:lineRule="auto"/>
        <w:ind w:firstLine="360"/>
        <w:jc w:val="both"/>
        <w:rPr>
          <w:rFonts w:ascii="Times New Roman" w:hAnsi="Times New Roman" w:cs="Times New Roman"/>
          <w:sz w:val="28"/>
          <w:szCs w:val="28"/>
        </w:rPr>
      </w:pPr>
      <w:r w:rsidRPr="00F16171">
        <w:rPr>
          <w:rFonts w:ascii="Times New Roman" w:hAnsi="Times New Roman" w:cs="Times New Roman"/>
          <w:sz w:val="28"/>
          <w:szCs w:val="28"/>
        </w:rPr>
        <w:lastRenderedPageBreak/>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w:t>
      </w:r>
    </w:p>
    <w:p w:rsidR="004A2B30" w:rsidRPr="00F16171" w:rsidRDefault="004A2B30" w:rsidP="00F16171">
      <w:pPr>
        <w:pStyle w:val="ad"/>
        <w:spacing w:line="360" w:lineRule="auto"/>
        <w:ind w:firstLine="360"/>
        <w:jc w:val="both"/>
        <w:rPr>
          <w:rFonts w:ascii="Times New Roman" w:hAnsi="Times New Roman" w:cs="Times New Roman"/>
          <w:sz w:val="28"/>
          <w:szCs w:val="28"/>
        </w:rPr>
      </w:pPr>
      <w:r w:rsidRPr="00F16171">
        <w:rPr>
          <w:rFonts w:ascii="Times New Roman" w:eastAsia="Times New Roman" w:hAnsi="Times New Roman" w:cs="Times New Roman"/>
          <w:color w:val="000000"/>
          <w:sz w:val="28"/>
          <w:szCs w:val="28"/>
          <w:lang w:eastAsia="ru-RU"/>
        </w:rPr>
        <w:t>Мастерство учителя на уроке заключается главным образом в умелом владенииметодикой обучения и воспитания, творческом применении современныхпедагогических технологий и передового педагогического опыта, рациональномруководстве познавательной и практической деятельностью учащихся, ихинтеллектуальным развитием.</w:t>
      </w:r>
    </w:p>
    <w:p w:rsidR="004A2B30" w:rsidRPr="00F16171" w:rsidRDefault="004A2B30" w:rsidP="00F1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0992"/>
          <w:tab w:val="left" w:pos="11908"/>
          <w:tab w:val="left" w:pos="12824"/>
          <w:tab w:val="left" w:pos="13740"/>
          <w:tab w:val="left" w:pos="14656"/>
        </w:tabs>
        <w:spacing w:after="0" w:line="360" w:lineRule="auto"/>
        <w:ind w:firstLine="426"/>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 xml:space="preserve">Разнообразие операций-воздействий подлежит обобщению. Их можно описать, имиможно овладеть, однако их нельзя предписать для конкретной ситуации, ихнельзя предлагать в качестве решения педагогических задач. Разнообразиетехнологических операций неизбежно предполагает творческий выбор </w:t>
      </w:r>
      <w:r w:rsidR="00581769" w:rsidRPr="00F16171">
        <w:rPr>
          <w:rFonts w:ascii="Times New Roman" w:eastAsia="Times New Roman" w:hAnsi="Times New Roman" w:cs="Times New Roman"/>
          <w:color w:val="000000"/>
          <w:sz w:val="28"/>
          <w:szCs w:val="28"/>
          <w:lang w:eastAsia="ru-RU"/>
        </w:rPr>
        <w:t xml:space="preserve">педагогом </w:t>
      </w:r>
      <w:r w:rsidRPr="00F16171">
        <w:rPr>
          <w:rFonts w:ascii="Times New Roman" w:eastAsia="Times New Roman" w:hAnsi="Times New Roman" w:cs="Times New Roman"/>
          <w:color w:val="000000"/>
          <w:sz w:val="28"/>
          <w:szCs w:val="28"/>
          <w:lang w:eastAsia="ru-RU"/>
        </w:rPr>
        <w:t>одной из них в сложившихся обстоятел</w:t>
      </w:r>
      <w:r w:rsidR="00581769" w:rsidRPr="00F16171">
        <w:rPr>
          <w:rFonts w:ascii="Times New Roman" w:eastAsia="Times New Roman" w:hAnsi="Times New Roman" w:cs="Times New Roman"/>
          <w:color w:val="000000"/>
          <w:sz w:val="28"/>
          <w:szCs w:val="28"/>
          <w:lang w:eastAsia="ru-RU"/>
        </w:rPr>
        <w:t xml:space="preserve">ьствах. Это не избавляет его от </w:t>
      </w:r>
      <w:r w:rsidRPr="00F16171">
        <w:rPr>
          <w:rFonts w:ascii="Times New Roman" w:eastAsia="Times New Roman" w:hAnsi="Times New Roman" w:cs="Times New Roman"/>
          <w:color w:val="000000"/>
          <w:sz w:val="28"/>
          <w:szCs w:val="28"/>
          <w:lang w:eastAsia="ru-RU"/>
        </w:rPr>
        <w:t>творческого усилия в момент влияния на ребенка. Анализируя характеручащегося, его состояние как объекта – но объекта, который является либопотенциально способен стать субъектом.</w:t>
      </w:r>
    </w:p>
    <w:p w:rsidR="008F76B4" w:rsidRPr="00F16171" w:rsidRDefault="004A2B30" w:rsidP="00F1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0992"/>
          <w:tab w:val="left" w:pos="11908"/>
          <w:tab w:val="left" w:pos="12824"/>
          <w:tab w:val="left" w:pos="13740"/>
          <w:tab w:val="left" w:pos="14656"/>
        </w:tabs>
        <w:spacing w:after="0" w:line="360" w:lineRule="auto"/>
        <w:ind w:firstLine="426"/>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Владение педагогической технологией обеспечивает учителю возможностьорганизации педагогического воздействия в соответствии с его осно</w:t>
      </w:r>
      <w:r w:rsidR="00581769" w:rsidRPr="00F16171">
        <w:rPr>
          <w:rFonts w:ascii="Times New Roman" w:eastAsia="Times New Roman" w:hAnsi="Times New Roman" w:cs="Times New Roman"/>
          <w:color w:val="000000"/>
          <w:sz w:val="28"/>
          <w:szCs w:val="28"/>
          <w:lang w:eastAsia="ru-RU"/>
        </w:rPr>
        <w:t xml:space="preserve">вным </w:t>
      </w:r>
      <w:r w:rsidRPr="00F16171">
        <w:rPr>
          <w:rFonts w:ascii="Times New Roman" w:eastAsia="Times New Roman" w:hAnsi="Times New Roman" w:cs="Times New Roman"/>
          <w:color w:val="000000"/>
          <w:sz w:val="28"/>
          <w:szCs w:val="28"/>
          <w:lang w:eastAsia="ru-RU"/>
        </w:rPr>
        <w:t>назначением – переводом ребенка в позицию субъекта.</w:t>
      </w:r>
    </w:p>
    <w:p w:rsidR="008F76B4" w:rsidRPr="00F16171" w:rsidRDefault="008F76B4" w:rsidP="00F1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0992"/>
          <w:tab w:val="left" w:pos="11908"/>
          <w:tab w:val="left" w:pos="12824"/>
          <w:tab w:val="left" w:pos="13740"/>
          <w:tab w:val="left" w:pos="14656"/>
        </w:tabs>
        <w:spacing w:after="0" w:line="360" w:lineRule="auto"/>
        <w:ind w:firstLine="426"/>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Таким образом, формирование ребенка как субъекта происходит при положительномподкреплении в его адрес, высказывании скрытой оценки, при безусловноститребуемой нормы. Выявленные элементы, с обозначенными функциями иопределенными операциями, составляют сущность педагогической технологии.</w:t>
      </w:r>
    </w:p>
    <w:p w:rsidR="008F76B4" w:rsidRPr="00F16171" w:rsidRDefault="008F76B4" w:rsidP="00F1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0992"/>
          <w:tab w:val="left" w:pos="11908"/>
          <w:tab w:val="left" w:pos="12824"/>
          <w:tab w:val="left" w:pos="13740"/>
          <w:tab w:val="left" w:pos="14656"/>
        </w:tabs>
        <w:spacing w:after="0" w:line="360" w:lineRule="auto"/>
        <w:ind w:firstLine="426"/>
        <w:jc w:val="both"/>
        <w:rPr>
          <w:rFonts w:ascii="Times New Roman" w:eastAsia="Times New Roman" w:hAnsi="Times New Roman" w:cs="Times New Roman"/>
          <w:color w:val="000000"/>
          <w:sz w:val="28"/>
          <w:szCs w:val="28"/>
          <w:lang w:eastAsia="ru-RU"/>
        </w:rPr>
      </w:pPr>
      <w:r w:rsidRPr="00F16171">
        <w:rPr>
          <w:rFonts w:ascii="Times New Roman" w:eastAsia="Times New Roman" w:hAnsi="Times New Roman" w:cs="Times New Roman"/>
          <w:color w:val="000000"/>
          <w:sz w:val="28"/>
          <w:szCs w:val="28"/>
          <w:lang w:eastAsia="ru-RU"/>
        </w:rPr>
        <w:t>Однако этим содержание педагогической технологии не ограничиваются:дополнительные элементы, такие как психологический климат, групповаядеятельность, педагогическая реакция на поступок, носят обобщающий иличастный  характер. Всё это влияет не только на содержание образования, но и на методы, приемы работы, а также способствует разнообразию и обогащению  учебного процесса.</w:t>
      </w:r>
    </w:p>
    <w:p w:rsidR="00441948" w:rsidRPr="00F16171" w:rsidRDefault="00441948" w:rsidP="00F16171">
      <w:pPr>
        <w:spacing w:after="0" w:line="360" w:lineRule="auto"/>
        <w:rPr>
          <w:rFonts w:ascii="Times New Roman" w:eastAsia="Times New Roman" w:hAnsi="Times New Roman" w:cs="Times New Roman"/>
          <w:b/>
          <w:bCs/>
          <w:sz w:val="28"/>
          <w:szCs w:val="28"/>
          <w:shd w:val="clear" w:color="auto" w:fill="FFFFFF"/>
          <w:lang w:eastAsia="ru-RU"/>
        </w:rPr>
      </w:pPr>
    </w:p>
    <w:p w:rsidR="005E5037" w:rsidRPr="00F16171" w:rsidRDefault="005E5037" w:rsidP="00F16171">
      <w:pPr>
        <w:spacing w:after="0" w:line="360" w:lineRule="auto"/>
        <w:rPr>
          <w:rFonts w:ascii="Times New Roman" w:eastAsia="Times New Roman" w:hAnsi="Times New Roman" w:cs="Times New Roman"/>
          <w:b/>
          <w:bCs/>
          <w:sz w:val="28"/>
          <w:szCs w:val="28"/>
          <w:shd w:val="clear" w:color="auto" w:fill="FFFFFF"/>
          <w:lang w:eastAsia="ru-RU"/>
        </w:rPr>
      </w:pPr>
    </w:p>
    <w:p w:rsidR="00441948" w:rsidRPr="00F16171" w:rsidRDefault="00441948" w:rsidP="00F16171">
      <w:pPr>
        <w:spacing w:after="0" w:line="360" w:lineRule="auto"/>
        <w:jc w:val="center"/>
        <w:rPr>
          <w:rFonts w:ascii="Times New Roman" w:eastAsia="Times New Roman" w:hAnsi="Times New Roman" w:cs="Times New Roman"/>
          <w:b/>
          <w:bCs/>
          <w:sz w:val="28"/>
          <w:szCs w:val="28"/>
          <w:shd w:val="clear" w:color="auto" w:fill="FFFFFF"/>
          <w:lang w:eastAsia="ru-RU"/>
        </w:rPr>
      </w:pPr>
      <w:r w:rsidRPr="00F16171">
        <w:rPr>
          <w:rFonts w:ascii="Times New Roman" w:eastAsia="Times New Roman" w:hAnsi="Times New Roman" w:cs="Times New Roman"/>
          <w:b/>
          <w:bCs/>
          <w:sz w:val="28"/>
          <w:szCs w:val="28"/>
          <w:shd w:val="clear" w:color="auto" w:fill="FFFFFF"/>
          <w:lang w:eastAsia="ru-RU"/>
        </w:rPr>
        <w:lastRenderedPageBreak/>
        <w:t>СПИСОК ЛИТЕРАТУРЫ:</w:t>
      </w:r>
    </w:p>
    <w:p w:rsidR="00441948" w:rsidRPr="00F16171" w:rsidRDefault="00441948" w:rsidP="00F16171">
      <w:pPr>
        <w:spacing w:after="0" w:line="360" w:lineRule="auto"/>
        <w:jc w:val="center"/>
        <w:rPr>
          <w:rFonts w:ascii="Times New Roman" w:eastAsia="Times New Roman" w:hAnsi="Times New Roman" w:cs="Times New Roman"/>
          <w:b/>
          <w:bCs/>
          <w:sz w:val="28"/>
          <w:szCs w:val="28"/>
          <w:shd w:val="clear" w:color="auto" w:fill="FFFFFF"/>
          <w:lang w:eastAsia="ru-RU"/>
        </w:rPr>
      </w:pPr>
    </w:p>
    <w:p w:rsidR="00C7339B" w:rsidRPr="00F16171" w:rsidRDefault="00C7339B" w:rsidP="00F16171">
      <w:pPr>
        <w:pStyle w:val="ad"/>
        <w:numPr>
          <w:ilvl w:val="0"/>
          <w:numId w:val="47"/>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 xml:space="preserve">Агафонова С.В. Суть изменений современного урока с введением Федерального государственного образовательного стандарта начального общего образования [электронный ресурс] // </w:t>
      </w:r>
      <w:hyperlink r:id="rId7" w:history="1">
        <w:r w:rsidRPr="00F16171">
          <w:rPr>
            <w:rStyle w:val="ae"/>
            <w:rFonts w:ascii="Times New Roman" w:hAnsi="Times New Roman" w:cs="Times New Roman"/>
            <w:bCs/>
            <w:iCs/>
            <w:color w:val="auto"/>
            <w:sz w:val="28"/>
            <w:szCs w:val="28"/>
            <w:lang w:val="en-US"/>
          </w:rPr>
          <w:t>http</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nsportal</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ru</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nachalnaya</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shkola</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materialy</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mo</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sut</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izmeneniy</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sovremennogo</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uroka</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s</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vvedeniem</w:t>
        </w:r>
        <w:r w:rsidRPr="00F16171">
          <w:rPr>
            <w:rStyle w:val="ae"/>
            <w:rFonts w:ascii="Times New Roman" w:hAnsi="Times New Roman" w:cs="Times New Roman"/>
            <w:bCs/>
            <w:iCs/>
            <w:color w:val="auto"/>
            <w:sz w:val="28"/>
            <w:szCs w:val="28"/>
          </w:rPr>
          <w:t>-</w:t>
        </w:r>
        <w:r w:rsidRPr="00F16171">
          <w:rPr>
            <w:rStyle w:val="ae"/>
            <w:rFonts w:ascii="Times New Roman" w:hAnsi="Times New Roman" w:cs="Times New Roman"/>
            <w:bCs/>
            <w:iCs/>
            <w:color w:val="auto"/>
            <w:sz w:val="28"/>
            <w:szCs w:val="28"/>
            <w:lang w:val="en-US"/>
          </w:rPr>
          <w:t>federalnogo</w:t>
        </w:r>
      </w:hyperlink>
    </w:p>
    <w:p w:rsidR="00C7339B" w:rsidRPr="00F16171" w:rsidRDefault="00C7339B" w:rsidP="00F16171">
      <w:pPr>
        <w:pStyle w:val="ad"/>
        <w:numPr>
          <w:ilvl w:val="0"/>
          <w:numId w:val="47"/>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 xml:space="preserve">Гришова, Е.А. Современный урок  в условиях введения ФГОС нового поколения [Электронный ресурс] / Е. А. Гришова // </w:t>
      </w:r>
      <w:hyperlink r:id="rId8" w:history="1">
        <w:r w:rsidRPr="00F16171">
          <w:rPr>
            <w:rStyle w:val="ae"/>
            <w:rFonts w:ascii="Times New Roman" w:hAnsi="Times New Roman" w:cs="Times New Roman"/>
            <w:color w:val="auto"/>
            <w:sz w:val="28"/>
            <w:szCs w:val="28"/>
          </w:rPr>
          <w:t>http://wiki.ippk.ru/images/1/1f/Гришова_Е._А.,_Горобец_М._А</w:t>
        </w:r>
      </w:hyperlink>
      <w:r w:rsidRPr="00F16171">
        <w:rPr>
          <w:rFonts w:ascii="Times New Roman" w:hAnsi="Times New Roman" w:cs="Times New Roman"/>
          <w:sz w:val="28"/>
          <w:szCs w:val="28"/>
        </w:rPr>
        <w:t>..</w:t>
      </w:r>
    </w:p>
    <w:p w:rsidR="00C7339B" w:rsidRPr="00F16171" w:rsidRDefault="00C7339B" w:rsidP="00F16171">
      <w:pPr>
        <w:pStyle w:val="ad"/>
        <w:numPr>
          <w:ilvl w:val="0"/>
          <w:numId w:val="47"/>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 xml:space="preserve">Гурьянова О.Н. Изучение информатики в условиях ФГОС.// Материалы XII Южно-Российской межрегиональной научно-практической конференции-выставки"ИTO-Ростов-2012" [режим доступа: </w:t>
      </w:r>
      <w:hyperlink r:id="rId9" w:history="1">
        <w:r w:rsidRPr="00F16171">
          <w:rPr>
            <w:rStyle w:val="ae"/>
            <w:rFonts w:ascii="Times New Roman" w:hAnsi="Times New Roman" w:cs="Times New Roman"/>
            <w:bCs/>
            <w:color w:val="auto"/>
            <w:sz w:val="28"/>
            <w:szCs w:val="28"/>
          </w:rPr>
          <w:t>http://rostov.ito.edu.ru/2012/section/200/95181/</w:t>
        </w:r>
      </w:hyperlink>
      <w:r w:rsidRPr="00F16171">
        <w:rPr>
          <w:rFonts w:ascii="Times New Roman" w:hAnsi="Times New Roman" w:cs="Times New Roman"/>
          <w:sz w:val="28"/>
          <w:szCs w:val="28"/>
        </w:rPr>
        <w:t>]</w:t>
      </w:r>
    </w:p>
    <w:p w:rsidR="00C7339B" w:rsidRPr="00F16171" w:rsidRDefault="00C7339B" w:rsidP="00F16171">
      <w:pPr>
        <w:pStyle w:val="ad"/>
        <w:numPr>
          <w:ilvl w:val="0"/>
          <w:numId w:val="47"/>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 xml:space="preserve">Иванова М.Ю. Требования к современному уроку в условиях введения ФГОС [электронный ресурс] //  </w:t>
      </w:r>
      <w:hyperlink r:id="rId10" w:history="1">
        <w:r w:rsidRPr="00F16171">
          <w:rPr>
            <w:rStyle w:val="ae"/>
            <w:rFonts w:ascii="Times New Roman" w:hAnsi="Times New Roman" w:cs="Times New Roman"/>
            <w:color w:val="auto"/>
            <w:sz w:val="28"/>
            <w:szCs w:val="28"/>
          </w:rPr>
          <w:t>http://nsportal.ru/nachalnaya-shkola/materialy-mo/trebovaniya-k-sovremennomu-uroku-v-usloviyah-vvedeniya-fgos</w:t>
        </w:r>
      </w:hyperlink>
    </w:p>
    <w:p w:rsidR="00C7339B" w:rsidRPr="00F16171" w:rsidRDefault="00C7339B" w:rsidP="00F16171">
      <w:pPr>
        <w:pStyle w:val="ad"/>
        <w:numPr>
          <w:ilvl w:val="0"/>
          <w:numId w:val="47"/>
        </w:numPr>
        <w:spacing w:line="360" w:lineRule="auto"/>
        <w:rPr>
          <w:rFonts w:ascii="Times New Roman" w:hAnsi="Times New Roman" w:cs="Times New Roman"/>
          <w:sz w:val="28"/>
          <w:szCs w:val="28"/>
        </w:rPr>
      </w:pPr>
      <w:r w:rsidRPr="00F16171">
        <w:rPr>
          <w:rFonts w:ascii="Times New Roman" w:hAnsi="Times New Roman" w:cs="Times New Roman"/>
          <w:sz w:val="28"/>
          <w:szCs w:val="28"/>
        </w:rPr>
        <w:t xml:space="preserve">Кирьянова Е.А. Новые подходы к планированию уроков в рамках введения ФГОС второго поколения [электронный ресурс] //   </w:t>
      </w:r>
      <w:hyperlink r:id="rId11" w:history="1">
        <w:r w:rsidRPr="00F16171">
          <w:rPr>
            <w:rStyle w:val="ae"/>
            <w:rFonts w:ascii="Times New Roman" w:hAnsi="Times New Roman" w:cs="Times New Roman"/>
            <w:color w:val="auto"/>
            <w:sz w:val="28"/>
            <w:szCs w:val="28"/>
          </w:rPr>
          <w:t>http://www.profistart.ru/ps/blog/35203.html</w:t>
        </w:r>
      </w:hyperlink>
    </w:p>
    <w:p w:rsidR="00C7339B" w:rsidRPr="00F16171" w:rsidRDefault="00C7339B" w:rsidP="00F16171">
      <w:pPr>
        <w:pStyle w:val="ad"/>
        <w:numPr>
          <w:ilvl w:val="0"/>
          <w:numId w:val="47"/>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 xml:space="preserve">Утякаева Ф.А. Требования к современному уроку в условиях введения ФГОС [электронный ресурс] //  </w:t>
      </w:r>
      <w:hyperlink r:id="rId12" w:history="1">
        <w:r w:rsidRPr="00F16171">
          <w:rPr>
            <w:rStyle w:val="ae"/>
            <w:rFonts w:ascii="Times New Roman" w:hAnsi="Times New Roman" w:cs="Times New Roman"/>
            <w:color w:val="auto"/>
            <w:sz w:val="28"/>
            <w:szCs w:val="28"/>
          </w:rPr>
          <w:t>http://nsportal.ru/shkola/obshchepedagogicheskie-tekhnologii/library/trebovaniya-k-sovremennomu-uroku-v-usloviyah</w:t>
        </w:r>
      </w:hyperlink>
    </w:p>
    <w:p w:rsidR="00C7339B" w:rsidRPr="00F16171" w:rsidRDefault="00C7339B" w:rsidP="00F16171">
      <w:pPr>
        <w:pStyle w:val="ad"/>
        <w:numPr>
          <w:ilvl w:val="0"/>
          <w:numId w:val="47"/>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 xml:space="preserve">Хабарова В.В. Требования к современному уроку в условиях введения ФГОС [электронный ресурс] //   </w:t>
      </w:r>
      <w:hyperlink r:id="rId13" w:history="1">
        <w:r w:rsidRPr="00F16171">
          <w:rPr>
            <w:rStyle w:val="ae"/>
            <w:rFonts w:ascii="Times New Roman" w:hAnsi="Times New Roman" w:cs="Times New Roman"/>
            <w:color w:val="auto"/>
            <w:sz w:val="28"/>
            <w:szCs w:val="28"/>
          </w:rPr>
          <w:t>http://sukhodol-sch1.ucoz.ru/metod_kop_doc/metod_nedelya/Habarova.pdf</w:t>
        </w:r>
      </w:hyperlink>
    </w:p>
    <w:p w:rsidR="00C7339B" w:rsidRPr="00F16171" w:rsidRDefault="00C7339B" w:rsidP="00F16171">
      <w:pPr>
        <w:pStyle w:val="ad"/>
        <w:numPr>
          <w:ilvl w:val="0"/>
          <w:numId w:val="47"/>
        </w:numPr>
        <w:spacing w:line="360" w:lineRule="auto"/>
        <w:jc w:val="both"/>
        <w:rPr>
          <w:rFonts w:ascii="Times New Roman" w:hAnsi="Times New Roman" w:cs="Times New Roman"/>
          <w:sz w:val="28"/>
          <w:szCs w:val="28"/>
        </w:rPr>
      </w:pPr>
      <w:r w:rsidRPr="00F16171">
        <w:rPr>
          <w:rFonts w:ascii="Times New Roman" w:hAnsi="Times New Roman" w:cs="Times New Roman"/>
          <w:sz w:val="28"/>
          <w:szCs w:val="28"/>
        </w:rPr>
        <w:t xml:space="preserve">Якушина Е.В. </w:t>
      </w:r>
      <w:r w:rsidRPr="00F16171">
        <w:rPr>
          <w:rFonts w:ascii="Times New Roman" w:hAnsi="Times New Roman" w:cs="Times New Roman"/>
          <w:kern w:val="36"/>
          <w:sz w:val="28"/>
          <w:szCs w:val="28"/>
        </w:rPr>
        <w:t>Подготовка к уроку в соответствии с требованиями ФГОС. //</w:t>
      </w:r>
      <w:hyperlink r:id="rId14" w:tgtFrame="_blank" w:history="1">
        <w:r w:rsidRPr="00F16171">
          <w:rPr>
            <w:rStyle w:val="ae"/>
            <w:rFonts w:ascii="Times New Roman" w:hAnsi="Times New Roman" w:cs="Times New Roman"/>
            <w:color w:val="auto"/>
            <w:sz w:val="28"/>
            <w:szCs w:val="28"/>
          </w:rPr>
          <w:t>Справочник заместителя директора школы, №10, 2012 г.</w:t>
        </w:r>
      </w:hyperlink>
      <w:hyperlink r:id="rId15" w:history="1">
        <w:r w:rsidRPr="00F16171">
          <w:rPr>
            <w:rStyle w:val="ae"/>
            <w:rFonts w:ascii="Times New Roman" w:hAnsi="Times New Roman" w:cs="Times New Roman"/>
            <w:color w:val="auto"/>
            <w:sz w:val="28"/>
            <w:szCs w:val="28"/>
          </w:rPr>
          <w:t>http://gymnasium43.ucoz.ru/obraz_process/doclad.pdf</w:t>
        </w:r>
      </w:hyperlink>
    </w:p>
    <w:p w:rsidR="00C7339B" w:rsidRPr="00F16171" w:rsidRDefault="00C7339B" w:rsidP="00F16171">
      <w:pPr>
        <w:pStyle w:val="ad"/>
        <w:spacing w:line="360" w:lineRule="auto"/>
        <w:jc w:val="both"/>
        <w:rPr>
          <w:rFonts w:ascii="Times New Roman" w:hAnsi="Times New Roman" w:cs="Times New Roman"/>
          <w:sz w:val="28"/>
          <w:szCs w:val="28"/>
        </w:rPr>
      </w:pPr>
    </w:p>
    <w:p w:rsidR="00C7339B" w:rsidRPr="00F16171" w:rsidRDefault="00C7339B" w:rsidP="00F16171">
      <w:pPr>
        <w:spacing w:after="0" w:line="360" w:lineRule="auto"/>
        <w:rPr>
          <w:rFonts w:ascii="Times New Roman" w:eastAsia="Times New Roman" w:hAnsi="Times New Roman" w:cs="Times New Roman"/>
          <w:b/>
          <w:bCs/>
          <w:sz w:val="28"/>
          <w:szCs w:val="28"/>
          <w:shd w:val="clear" w:color="auto" w:fill="FFFFFF"/>
          <w:lang w:eastAsia="ru-RU"/>
        </w:rPr>
      </w:pPr>
    </w:p>
    <w:sectPr w:rsidR="00C7339B" w:rsidRPr="00F16171" w:rsidSect="008132F5">
      <w:footerReference w:type="default" r:id="rId16"/>
      <w:pgSz w:w="11906" w:h="16838"/>
      <w:pgMar w:top="567" w:right="566" w:bottom="567" w:left="56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143" w:rsidRDefault="00851143">
      <w:pPr>
        <w:spacing w:after="0" w:line="240" w:lineRule="auto"/>
      </w:pPr>
      <w:r>
        <w:separator/>
      </w:r>
    </w:p>
  </w:endnote>
  <w:endnote w:type="continuationSeparator" w:id="1">
    <w:p w:rsidR="00851143" w:rsidRDefault="00851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802739"/>
      <w:docPartObj>
        <w:docPartGallery w:val="Page Numbers (Bottom of Page)"/>
        <w:docPartUnique/>
      </w:docPartObj>
    </w:sdtPr>
    <w:sdtContent>
      <w:p w:rsidR="00BF5A12" w:rsidRDefault="00483906">
        <w:pPr>
          <w:pStyle w:val="a3"/>
          <w:jc w:val="center"/>
        </w:pPr>
        <w:fldSimple w:instr="PAGE   \* MERGEFORMAT">
          <w:r w:rsidR="003C7C7D">
            <w:rPr>
              <w:noProof/>
            </w:rPr>
            <w:t>4</w:t>
          </w:r>
        </w:fldSimple>
      </w:p>
    </w:sdtContent>
  </w:sdt>
  <w:p w:rsidR="00BF5A12" w:rsidRDefault="00BF5A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143" w:rsidRDefault="00851143">
      <w:pPr>
        <w:spacing w:after="0" w:line="240" w:lineRule="auto"/>
      </w:pPr>
      <w:r>
        <w:separator/>
      </w:r>
    </w:p>
  </w:footnote>
  <w:footnote w:type="continuationSeparator" w:id="1">
    <w:p w:rsidR="00851143" w:rsidRDefault="008511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4.%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multilevel"/>
    <w:tmpl w:val="00000003"/>
    <w:name w:val="WW8Num3"/>
    <w:lvl w:ilvl="0">
      <w:start w:val="1"/>
      <w:numFmt w:val="decimal"/>
      <w:lvlText w:val="2.%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4"/>
    <w:multiLevelType w:val="multilevel"/>
    <w:tmpl w:val="00000004"/>
    <w:name w:val="WW8Num4"/>
    <w:lvl w:ilvl="0">
      <w:start w:val="1"/>
      <w:numFmt w:val="decimal"/>
      <w:lvlText w:val="3.%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5"/>
    <w:multiLevelType w:val="multilevel"/>
    <w:tmpl w:val="00000005"/>
    <w:name w:val="WW8Num5"/>
    <w:lvl w:ilvl="0">
      <w:start w:val="1"/>
      <w:numFmt w:val="decimal"/>
      <w:lvlText w:val="1.%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6"/>
    <w:multiLevelType w:val="singleLevel"/>
    <w:tmpl w:val="00000006"/>
    <w:lvl w:ilvl="0">
      <w:numFmt w:val="bullet"/>
      <w:lvlText w:val="-"/>
      <w:lvlJc w:val="left"/>
      <w:pPr>
        <w:tabs>
          <w:tab w:val="num" w:pos="0"/>
        </w:tabs>
        <w:ind w:left="0" w:firstLine="0"/>
      </w:pPr>
      <w:rPr>
        <w:rFonts w:ascii="Times New Roman" w:hAnsi="Times New Roman" w:cs="Times New Roman"/>
      </w:rPr>
    </w:lvl>
  </w:abstractNum>
  <w:abstractNum w:abstractNumId="5">
    <w:nsid w:val="026D3FD0"/>
    <w:multiLevelType w:val="hybridMultilevel"/>
    <w:tmpl w:val="2056F494"/>
    <w:lvl w:ilvl="0" w:tplc="1EECC39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185F0D"/>
    <w:multiLevelType w:val="multilevel"/>
    <w:tmpl w:val="8CBED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43303E"/>
    <w:multiLevelType w:val="hybridMultilevel"/>
    <w:tmpl w:val="C25496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E878D4"/>
    <w:multiLevelType w:val="multilevel"/>
    <w:tmpl w:val="77BABF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441366D"/>
    <w:multiLevelType w:val="hybridMultilevel"/>
    <w:tmpl w:val="6F161EA6"/>
    <w:lvl w:ilvl="0" w:tplc="BDF4C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A623DE"/>
    <w:multiLevelType w:val="hybridMultilevel"/>
    <w:tmpl w:val="642088F2"/>
    <w:lvl w:ilvl="0" w:tplc="BDF4CE4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A987F76"/>
    <w:multiLevelType w:val="hybridMultilevel"/>
    <w:tmpl w:val="828CD2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BD5345"/>
    <w:multiLevelType w:val="hybridMultilevel"/>
    <w:tmpl w:val="00CCD6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2364A1"/>
    <w:multiLevelType w:val="hybridMultilevel"/>
    <w:tmpl w:val="87A083CC"/>
    <w:lvl w:ilvl="0" w:tplc="2FA8C2FE">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B2275A6"/>
    <w:multiLevelType w:val="multilevel"/>
    <w:tmpl w:val="4EDE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43569B"/>
    <w:multiLevelType w:val="hybridMultilevel"/>
    <w:tmpl w:val="DDC469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BF21BA3"/>
    <w:multiLevelType w:val="multilevel"/>
    <w:tmpl w:val="FBA0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97559B"/>
    <w:multiLevelType w:val="hybridMultilevel"/>
    <w:tmpl w:val="B754C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D317F5"/>
    <w:multiLevelType w:val="hybridMultilevel"/>
    <w:tmpl w:val="7D2A4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201157"/>
    <w:multiLevelType w:val="hybridMultilevel"/>
    <w:tmpl w:val="D1F2DA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A20B1F"/>
    <w:multiLevelType w:val="multilevel"/>
    <w:tmpl w:val="CFC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82347A"/>
    <w:multiLevelType w:val="multilevel"/>
    <w:tmpl w:val="E1E2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04174C"/>
    <w:multiLevelType w:val="hybridMultilevel"/>
    <w:tmpl w:val="09A2E7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C7A626F"/>
    <w:multiLevelType w:val="hybridMultilevel"/>
    <w:tmpl w:val="FECC75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C7C110C"/>
    <w:multiLevelType w:val="hybridMultilevel"/>
    <w:tmpl w:val="65560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F10FC5"/>
    <w:multiLevelType w:val="hybridMultilevel"/>
    <w:tmpl w:val="39F604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16584B"/>
    <w:multiLevelType w:val="hybridMultilevel"/>
    <w:tmpl w:val="0E08BC8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1132DCC"/>
    <w:multiLevelType w:val="hybridMultilevel"/>
    <w:tmpl w:val="980C8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39138B"/>
    <w:multiLevelType w:val="hybridMultilevel"/>
    <w:tmpl w:val="1CA8C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3A14106"/>
    <w:multiLevelType w:val="hybridMultilevel"/>
    <w:tmpl w:val="969C4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62C42A8"/>
    <w:multiLevelType w:val="multilevel"/>
    <w:tmpl w:val="C1C40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4611AE"/>
    <w:multiLevelType w:val="hybridMultilevel"/>
    <w:tmpl w:val="AA02B7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8594B96"/>
    <w:multiLevelType w:val="multilevel"/>
    <w:tmpl w:val="000E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B75EA2"/>
    <w:multiLevelType w:val="hybridMultilevel"/>
    <w:tmpl w:val="BA6EB4A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C2330CA"/>
    <w:multiLevelType w:val="multilevel"/>
    <w:tmpl w:val="F730A9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D36451D"/>
    <w:multiLevelType w:val="multilevel"/>
    <w:tmpl w:val="482E71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E567A55"/>
    <w:multiLevelType w:val="multilevel"/>
    <w:tmpl w:val="C7163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E5B3BEF"/>
    <w:multiLevelType w:val="hybridMultilevel"/>
    <w:tmpl w:val="77182DAC"/>
    <w:lvl w:ilvl="0" w:tplc="9784332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884D76"/>
    <w:multiLevelType w:val="multilevel"/>
    <w:tmpl w:val="1218A42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587B38CB"/>
    <w:multiLevelType w:val="hybridMultilevel"/>
    <w:tmpl w:val="E7EE48B8"/>
    <w:lvl w:ilvl="0" w:tplc="1EECC39E">
      <w:start w:val="1"/>
      <w:numFmt w:val="decimal"/>
      <w:lvlText w:val="%1."/>
      <w:lvlJc w:val="left"/>
      <w:pPr>
        <w:ind w:left="720" w:hanging="360"/>
      </w:pPr>
      <w:rPr>
        <w:i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C669E2"/>
    <w:multiLevelType w:val="hybridMultilevel"/>
    <w:tmpl w:val="67DCC0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91E2AED"/>
    <w:multiLevelType w:val="hybridMultilevel"/>
    <w:tmpl w:val="0714DD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C8D61E6"/>
    <w:multiLevelType w:val="multilevel"/>
    <w:tmpl w:val="0A4A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194729"/>
    <w:multiLevelType w:val="multilevel"/>
    <w:tmpl w:val="7284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04745E"/>
    <w:multiLevelType w:val="hybridMultilevel"/>
    <w:tmpl w:val="2E722D4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BE19FF"/>
    <w:multiLevelType w:val="hybridMultilevel"/>
    <w:tmpl w:val="0BB0A016"/>
    <w:lvl w:ilvl="0" w:tplc="BDF4CE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13B37D6"/>
    <w:multiLevelType w:val="hybridMultilevel"/>
    <w:tmpl w:val="82E404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73BB170A"/>
    <w:multiLevelType w:val="hybridMultilevel"/>
    <w:tmpl w:val="31C270DE"/>
    <w:lvl w:ilvl="0" w:tplc="BDF4C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327EAA"/>
    <w:multiLevelType w:val="multilevel"/>
    <w:tmpl w:val="04BA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49D0ACE"/>
    <w:multiLevelType w:val="hybridMultilevel"/>
    <w:tmpl w:val="C2BE8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4F40141"/>
    <w:multiLevelType w:val="hybridMultilevel"/>
    <w:tmpl w:val="8F82F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8A17A35"/>
    <w:multiLevelType w:val="hybridMultilevel"/>
    <w:tmpl w:val="26086F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D9B73C3"/>
    <w:multiLevelType w:val="hybridMultilevel"/>
    <w:tmpl w:val="F76C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E14019"/>
    <w:multiLevelType w:val="hybridMultilevel"/>
    <w:tmpl w:val="5E543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5"/>
  </w:num>
  <w:num w:numId="3">
    <w:abstractNumId w:val="18"/>
  </w:num>
  <w:num w:numId="4">
    <w:abstractNumId w:val="41"/>
  </w:num>
  <w:num w:numId="5">
    <w:abstractNumId w:val="53"/>
  </w:num>
  <w:num w:numId="6">
    <w:abstractNumId w:val="19"/>
  </w:num>
  <w:num w:numId="7">
    <w:abstractNumId w:val="33"/>
  </w:num>
  <w:num w:numId="8">
    <w:abstractNumId w:val="46"/>
  </w:num>
  <w:num w:numId="9">
    <w:abstractNumId w:val="51"/>
  </w:num>
  <w:num w:numId="10">
    <w:abstractNumId w:val="44"/>
  </w:num>
  <w:num w:numId="11">
    <w:abstractNumId w:val="12"/>
  </w:num>
  <w:num w:numId="12">
    <w:abstractNumId w:val="27"/>
  </w:num>
  <w:num w:numId="13">
    <w:abstractNumId w:val="11"/>
  </w:num>
  <w:num w:numId="14">
    <w:abstractNumId w:val="28"/>
  </w:num>
  <w:num w:numId="15">
    <w:abstractNumId w:val="13"/>
  </w:num>
  <w:num w:numId="16">
    <w:abstractNumId w:val="23"/>
  </w:num>
  <w:num w:numId="17">
    <w:abstractNumId w:val="49"/>
  </w:num>
  <w:num w:numId="18">
    <w:abstractNumId w:val="31"/>
  </w:num>
  <w:num w:numId="19">
    <w:abstractNumId w:val="50"/>
  </w:num>
  <w:num w:numId="20">
    <w:abstractNumId w:val="40"/>
  </w:num>
  <w:num w:numId="21">
    <w:abstractNumId w:val="8"/>
  </w:num>
  <w:num w:numId="22">
    <w:abstractNumId w:val="52"/>
  </w:num>
  <w:num w:numId="23">
    <w:abstractNumId w:val="42"/>
  </w:num>
  <w:num w:numId="24">
    <w:abstractNumId w:val="16"/>
  </w:num>
  <w:num w:numId="25">
    <w:abstractNumId w:val="20"/>
  </w:num>
  <w:num w:numId="26">
    <w:abstractNumId w:val="21"/>
  </w:num>
  <w:num w:numId="27">
    <w:abstractNumId w:val="48"/>
  </w:num>
  <w:num w:numId="28">
    <w:abstractNumId w:val="35"/>
  </w:num>
  <w:num w:numId="29">
    <w:abstractNumId w:val="32"/>
  </w:num>
  <w:num w:numId="30">
    <w:abstractNumId w:val="14"/>
  </w:num>
  <w:num w:numId="31">
    <w:abstractNumId w:val="38"/>
  </w:num>
  <w:num w:numId="32">
    <w:abstractNumId w:val="7"/>
  </w:num>
  <w:num w:numId="33">
    <w:abstractNumId w:val="29"/>
  </w:num>
  <w:num w:numId="34">
    <w:abstractNumId w:val="17"/>
  </w:num>
  <w:num w:numId="35">
    <w:abstractNumId w:val="22"/>
  </w:num>
  <w:num w:numId="36">
    <w:abstractNumId w:val="0"/>
  </w:num>
  <w:num w:numId="37">
    <w:abstractNumId w:val="1"/>
  </w:num>
  <w:num w:numId="38">
    <w:abstractNumId w:val="2"/>
  </w:num>
  <w:num w:numId="39">
    <w:abstractNumId w:val="3"/>
  </w:num>
  <w:num w:numId="40">
    <w:abstractNumId w:val="34"/>
  </w:num>
  <w:num w:numId="41">
    <w:abstractNumId w:val="36"/>
  </w:num>
  <w:num w:numId="42">
    <w:abstractNumId w:val="30"/>
  </w:num>
  <w:num w:numId="43">
    <w:abstractNumId w:val="6"/>
  </w:num>
  <w:num w:numId="44">
    <w:abstractNumId w:val="43"/>
  </w:num>
  <w:num w:numId="45">
    <w:abstractNumId w:val="47"/>
  </w:num>
  <w:num w:numId="46">
    <w:abstractNumId w:val="9"/>
  </w:num>
  <w:num w:numId="47">
    <w:abstractNumId w:val="15"/>
  </w:num>
  <w:num w:numId="48">
    <w:abstractNumId w:val="10"/>
  </w:num>
  <w:num w:numId="49">
    <w:abstractNumId w:val="5"/>
  </w:num>
  <w:num w:numId="50">
    <w:abstractNumId w:val="39"/>
  </w:num>
  <w:num w:numId="51">
    <w:abstractNumId w:val="45"/>
  </w:num>
  <w:num w:numId="52">
    <w:abstractNumId w:val="24"/>
  </w:num>
  <w:num w:numId="53">
    <w:abstractNumId w:val="4"/>
  </w:num>
  <w:num w:numId="54">
    <w:abstractNumId w:val="3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1353"/>
    <w:rsid w:val="000557E2"/>
    <w:rsid w:val="00091353"/>
    <w:rsid w:val="001C483F"/>
    <w:rsid w:val="001F12A8"/>
    <w:rsid w:val="00287301"/>
    <w:rsid w:val="00295A6C"/>
    <w:rsid w:val="002E751E"/>
    <w:rsid w:val="0035707E"/>
    <w:rsid w:val="003C7C7D"/>
    <w:rsid w:val="00406168"/>
    <w:rsid w:val="00441948"/>
    <w:rsid w:val="00483906"/>
    <w:rsid w:val="004A2B30"/>
    <w:rsid w:val="004E2446"/>
    <w:rsid w:val="004F73B6"/>
    <w:rsid w:val="00557E2A"/>
    <w:rsid w:val="00581769"/>
    <w:rsid w:val="005E5037"/>
    <w:rsid w:val="005F3F10"/>
    <w:rsid w:val="006068FA"/>
    <w:rsid w:val="006579C6"/>
    <w:rsid w:val="006A2B74"/>
    <w:rsid w:val="006B3201"/>
    <w:rsid w:val="006C4446"/>
    <w:rsid w:val="007166B6"/>
    <w:rsid w:val="00727622"/>
    <w:rsid w:val="00775F34"/>
    <w:rsid w:val="008132F5"/>
    <w:rsid w:val="00851143"/>
    <w:rsid w:val="00851CEF"/>
    <w:rsid w:val="00872EE0"/>
    <w:rsid w:val="008A225E"/>
    <w:rsid w:val="008F76B4"/>
    <w:rsid w:val="009A6B2E"/>
    <w:rsid w:val="009C339E"/>
    <w:rsid w:val="009E33CA"/>
    <w:rsid w:val="009E4017"/>
    <w:rsid w:val="00A56A41"/>
    <w:rsid w:val="00B9501E"/>
    <w:rsid w:val="00BF5A12"/>
    <w:rsid w:val="00C26658"/>
    <w:rsid w:val="00C5176C"/>
    <w:rsid w:val="00C7339B"/>
    <w:rsid w:val="00CA3156"/>
    <w:rsid w:val="00CD3300"/>
    <w:rsid w:val="00D16512"/>
    <w:rsid w:val="00DB1ECB"/>
    <w:rsid w:val="00DE76B0"/>
    <w:rsid w:val="00EC57C1"/>
    <w:rsid w:val="00F16171"/>
    <w:rsid w:val="00FD4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 стрелкой 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A31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A3156"/>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570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707E"/>
  </w:style>
  <w:style w:type="paragraph" w:styleId="a7">
    <w:name w:val="List Paragraph"/>
    <w:basedOn w:val="a"/>
    <w:uiPriority w:val="34"/>
    <w:qFormat/>
    <w:rsid w:val="006A2B74"/>
    <w:pPr>
      <w:ind w:left="720"/>
      <w:contextualSpacing/>
    </w:pPr>
  </w:style>
  <w:style w:type="paragraph" w:styleId="a8">
    <w:name w:val="footnote text"/>
    <w:basedOn w:val="a"/>
    <w:link w:val="a9"/>
    <w:rsid w:val="006A2B7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6A2B74"/>
    <w:rPr>
      <w:rFonts w:ascii="Times New Roman" w:eastAsia="Times New Roman" w:hAnsi="Times New Roman" w:cs="Times New Roman"/>
      <w:sz w:val="20"/>
      <w:szCs w:val="20"/>
      <w:lang w:eastAsia="ru-RU"/>
    </w:rPr>
  </w:style>
  <w:style w:type="character" w:styleId="aa">
    <w:name w:val="footnote reference"/>
    <w:basedOn w:val="a0"/>
    <w:rsid w:val="006A2B74"/>
    <w:rPr>
      <w:vertAlign w:val="superscript"/>
    </w:rPr>
  </w:style>
  <w:style w:type="paragraph" w:styleId="ab">
    <w:name w:val="Normal (Web)"/>
    <w:basedOn w:val="a"/>
    <w:uiPriority w:val="99"/>
    <w:unhideWhenUsed/>
    <w:rsid w:val="00B9501E"/>
    <w:rPr>
      <w:rFonts w:ascii="Times New Roman" w:hAnsi="Times New Roman" w:cs="Times New Roman"/>
      <w:sz w:val="24"/>
      <w:szCs w:val="24"/>
    </w:rPr>
  </w:style>
  <w:style w:type="table" w:styleId="ac">
    <w:name w:val="Table Grid"/>
    <w:basedOn w:val="a1"/>
    <w:uiPriority w:val="59"/>
    <w:rsid w:val="009A6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6579C6"/>
    <w:pPr>
      <w:spacing w:after="0" w:line="240" w:lineRule="auto"/>
    </w:pPr>
  </w:style>
  <w:style w:type="character" w:styleId="ae">
    <w:name w:val="Hyperlink"/>
    <w:basedOn w:val="a0"/>
    <w:uiPriority w:val="99"/>
    <w:unhideWhenUsed/>
    <w:rsid w:val="00C7339B"/>
    <w:rPr>
      <w:color w:val="0000FF" w:themeColor="hyperlink"/>
      <w:u w:val="single"/>
    </w:rPr>
  </w:style>
  <w:style w:type="character" w:styleId="af">
    <w:name w:val="Emphasis"/>
    <w:basedOn w:val="a0"/>
    <w:uiPriority w:val="20"/>
    <w:qFormat/>
    <w:rsid w:val="00C7339B"/>
    <w:rPr>
      <w:i/>
      <w:iCs/>
    </w:rPr>
  </w:style>
  <w:style w:type="character" w:customStyle="1" w:styleId="apple-converted-space">
    <w:name w:val="apple-converted-space"/>
    <w:basedOn w:val="a0"/>
    <w:rsid w:val="00C7339B"/>
  </w:style>
  <w:style w:type="character" w:customStyle="1" w:styleId="4">
    <w:name w:val="Основной текст (4)"/>
    <w:rsid w:val="00BF5A1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A31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A3156"/>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570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707E"/>
  </w:style>
  <w:style w:type="paragraph" w:styleId="a7">
    <w:name w:val="List Paragraph"/>
    <w:basedOn w:val="a"/>
    <w:uiPriority w:val="34"/>
    <w:qFormat/>
    <w:rsid w:val="006A2B74"/>
    <w:pPr>
      <w:ind w:left="720"/>
      <w:contextualSpacing/>
    </w:pPr>
  </w:style>
  <w:style w:type="paragraph" w:styleId="a8">
    <w:name w:val="footnote text"/>
    <w:basedOn w:val="a"/>
    <w:link w:val="a9"/>
    <w:rsid w:val="006A2B7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6A2B74"/>
    <w:rPr>
      <w:rFonts w:ascii="Times New Roman" w:eastAsia="Times New Roman" w:hAnsi="Times New Roman" w:cs="Times New Roman"/>
      <w:sz w:val="20"/>
      <w:szCs w:val="20"/>
      <w:lang w:eastAsia="ru-RU"/>
    </w:rPr>
  </w:style>
  <w:style w:type="character" w:styleId="aa">
    <w:name w:val="footnote reference"/>
    <w:basedOn w:val="a0"/>
    <w:rsid w:val="006A2B74"/>
    <w:rPr>
      <w:vertAlign w:val="superscript"/>
    </w:rPr>
  </w:style>
  <w:style w:type="paragraph" w:styleId="ab">
    <w:name w:val="Normal (Web)"/>
    <w:basedOn w:val="a"/>
    <w:uiPriority w:val="99"/>
    <w:unhideWhenUsed/>
    <w:rsid w:val="00B9501E"/>
    <w:rPr>
      <w:rFonts w:ascii="Times New Roman" w:hAnsi="Times New Roman" w:cs="Times New Roman"/>
      <w:sz w:val="24"/>
      <w:szCs w:val="24"/>
    </w:rPr>
  </w:style>
  <w:style w:type="table" w:styleId="ac">
    <w:name w:val="Table Grid"/>
    <w:basedOn w:val="a1"/>
    <w:uiPriority w:val="59"/>
    <w:rsid w:val="009A6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6579C6"/>
    <w:pPr>
      <w:spacing w:after="0" w:line="240" w:lineRule="auto"/>
    </w:pPr>
  </w:style>
  <w:style w:type="character" w:styleId="ae">
    <w:name w:val="Hyperlink"/>
    <w:basedOn w:val="a0"/>
    <w:uiPriority w:val="99"/>
    <w:unhideWhenUsed/>
    <w:rsid w:val="00C7339B"/>
    <w:rPr>
      <w:color w:val="0000FF" w:themeColor="hyperlink"/>
      <w:u w:val="single"/>
    </w:rPr>
  </w:style>
  <w:style w:type="character" w:styleId="af">
    <w:name w:val="Emphasis"/>
    <w:basedOn w:val="a0"/>
    <w:uiPriority w:val="20"/>
    <w:qFormat/>
    <w:rsid w:val="00C7339B"/>
    <w:rPr>
      <w:i/>
      <w:iCs/>
    </w:rPr>
  </w:style>
  <w:style w:type="character" w:customStyle="1" w:styleId="apple-converted-space">
    <w:name w:val="apple-converted-space"/>
    <w:basedOn w:val="a0"/>
    <w:rsid w:val="00C7339B"/>
  </w:style>
</w:styles>
</file>

<file path=word/webSettings.xml><?xml version="1.0" encoding="utf-8"?>
<w:webSettings xmlns:r="http://schemas.openxmlformats.org/officeDocument/2006/relationships" xmlns:w="http://schemas.openxmlformats.org/wordprocessingml/2006/main">
  <w:divs>
    <w:div w:id="27338923">
      <w:bodyDiv w:val="1"/>
      <w:marLeft w:val="0"/>
      <w:marRight w:val="0"/>
      <w:marTop w:val="0"/>
      <w:marBottom w:val="0"/>
      <w:divBdr>
        <w:top w:val="none" w:sz="0" w:space="0" w:color="auto"/>
        <w:left w:val="none" w:sz="0" w:space="0" w:color="auto"/>
        <w:bottom w:val="none" w:sz="0" w:space="0" w:color="auto"/>
        <w:right w:val="none" w:sz="0" w:space="0" w:color="auto"/>
      </w:divBdr>
    </w:div>
    <w:div w:id="117070243">
      <w:bodyDiv w:val="1"/>
      <w:marLeft w:val="0"/>
      <w:marRight w:val="0"/>
      <w:marTop w:val="0"/>
      <w:marBottom w:val="0"/>
      <w:divBdr>
        <w:top w:val="none" w:sz="0" w:space="0" w:color="auto"/>
        <w:left w:val="none" w:sz="0" w:space="0" w:color="auto"/>
        <w:bottom w:val="none" w:sz="0" w:space="0" w:color="auto"/>
        <w:right w:val="none" w:sz="0" w:space="0" w:color="auto"/>
      </w:divBdr>
    </w:div>
    <w:div w:id="312292538">
      <w:bodyDiv w:val="1"/>
      <w:marLeft w:val="0"/>
      <w:marRight w:val="0"/>
      <w:marTop w:val="0"/>
      <w:marBottom w:val="0"/>
      <w:divBdr>
        <w:top w:val="none" w:sz="0" w:space="0" w:color="auto"/>
        <w:left w:val="none" w:sz="0" w:space="0" w:color="auto"/>
        <w:bottom w:val="none" w:sz="0" w:space="0" w:color="auto"/>
        <w:right w:val="none" w:sz="0" w:space="0" w:color="auto"/>
      </w:divBdr>
    </w:div>
    <w:div w:id="454252873">
      <w:bodyDiv w:val="1"/>
      <w:marLeft w:val="0"/>
      <w:marRight w:val="0"/>
      <w:marTop w:val="0"/>
      <w:marBottom w:val="0"/>
      <w:divBdr>
        <w:top w:val="none" w:sz="0" w:space="0" w:color="auto"/>
        <w:left w:val="none" w:sz="0" w:space="0" w:color="auto"/>
        <w:bottom w:val="none" w:sz="0" w:space="0" w:color="auto"/>
        <w:right w:val="none" w:sz="0" w:space="0" w:color="auto"/>
      </w:divBdr>
    </w:div>
    <w:div w:id="703405146">
      <w:bodyDiv w:val="1"/>
      <w:marLeft w:val="0"/>
      <w:marRight w:val="0"/>
      <w:marTop w:val="0"/>
      <w:marBottom w:val="0"/>
      <w:divBdr>
        <w:top w:val="none" w:sz="0" w:space="0" w:color="auto"/>
        <w:left w:val="none" w:sz="0" w:space="0" w:color="auto"/>
        <w:bottom w:val="none" w:sz="0" w:space="0" w:color="auto"/>
        <w:right w:val="none" w:sz="0" w:space="0" w:color="auto"/>
      </w:divBdr>
    </w:div>
    <w:div w:id="977225970">
      <w:bodyDiv w:val="1"/>
      <w:marLeft w:val="0"/>
      <w:marRight w:val="0"/>
      <w:marTop w:val="0"/>
      <w:marBottom w:val="0"/>
      <w:divBdr>
        <w:top w:val="none" w:sz="0" w:space="0" w:color="auto"/>
        <w:left w:val="none" w:sz="0" w:space="0" w:color="auto"/>
        <w:bottom w:val="none" w:sz="0" w:space="0" w:color="auto"/>
        <w:right w:val="none" w:sz="0" w:space="0" w:color="auto"/>
      </w:divBdr>
    </w:div>
    <w:div w:id="1269432978">
      <w:bodyDiv w:val="1"/>
      <w:marLeft w:val="0"/>
      <w:marRight w:val="0"/>
      <w:marTop w:val="0"/>
      <w:marBottom w:val="0"/>
      <w:divBdr>
        <w:top w:val="none" w:sz="0" w:space="0" w:color="auto"/>
        <w:left w:val="none" w:sz="0" w:space="0" w:color="auto"/>
        <w:bottom w:val="none" w:sz="0" w:space="0" w:color="auto"/>
        <w:right w:val="none" w:sz="0" w:space="0" w:color="auto"/>
      </w:divBdr>
    </w:div>
    <w:div w:id="1582062700">
      <w:bodyDiv w:val="1"/>
      <w:marLeft w:val="0"/>
      <w:marRight w:val="0"/>
      <w:marTop w:val="0"/>
      <w:marBottom w:val="0"/>
      <w:divBdr>
        <w:top w:val="none" w:sz="0" w:space="0" w:color="auto"/>
        <w:left w:val="none" w:sz="0" w:space="0" w:color="auto"/>
        <w:bottom w:val="none" w:sz="0" w:space="0" w:color="auto"/>
        <w:right w:val="none" w:sz="0" w:space="0" w:color="auto"/>
      </w:divBdr>
    </w:div>
    <w:div w:id="1952664092">
      <w:bodyDiv w:val="1"/>
      <w:marLeft w:val="0"/>
      <w:marRight w:val="0"/>
      <w:marTop w:val="0"/>
      <w:marBottom w:val="0"/>
      <w:divBdr>
        <w:top w:val="none" w:sz="0" w:space="0" w:color="auto"/>
        <w:left w:val="none" w:sz="0" w:space="0" w:color="auto"/>
        <w:bottom w:val="none" w:sz="0" w:space="0" w:color="auto"/>
        <w:right w:val="none" w:sz="0" w:space="0" w:color="auto"/>
      </w:divBdr>
    </w:div>
    <w:div w:id="1977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ippk.ru/images/1/1f/%D0%93%D1%80%D0%B8%D1%88%D0%BE%D0%B2%D0%B0_%D0%95._%D0%90.,_%D0%93%D0%BE%D1%80%D0%BE%D0%B1%D0%B5%D1%86_%D0%9C._%D0%90" TargetMode="External"/><Relationship Id="rId13" Type="http://schemas.openxmlformats.org/officeDocument/2006/relationships/hyperlink" Target="http://sukhodol-sch1.ucoz.ru/metod_kop_doc/metod_nedelya/Habarov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sportal.ru/nachalnaya-shkola/materialy-mo/sut-izmeneniy-sovremennogo-uroka-s-vvedeniem-federalnogo" TargetMode="External"/><Relationship Id="rId12" Type="http://schemas.openxmlformats.org/officeDocument/2006/relationships/hyperlink" Target="http://nsportal.ru/shkola/obshchepedagogicheskie-tekhnologii/library/trebovaniya-k-sovremennomu-uroku-v-usloviya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fistart.ru/ps/blog/35203.html" TargetMode="External"/><Relationship Id="rId5" Type="http://schemas.openxmlformats.org/officeDocument/2006/relationships/footnotes" Target="footnotes.xml"/><Relationship Id="rId15" Type="http://schemas.openxmlformats.org/officeDocument/2006/relationships/hyperlink" Target="http://gymnasium43.ucoz.ru/obraz_process/doclad.pdf" TargetMode="External"/><Relationship Id="rId10" Type="http://schemas.openxmlformats.org/officeDocument/2006/relationships/hyperlink" Target="http://nsportal.ru/nachalnaya-shkola/materialy-mo/trebovaniya-k-sovremennomu-uroku-v-usloviyah-vvedeniya-fgos"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rostov.ito.edu.ru/2012/section/200/95181/" TargetMode="External"/><Relationship Id="rId14" Type="http://schemas.openxmlformats.org/officeDocument/2006/relationships/hyperlink" Target="http://www.menobr.ru/products/1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18014</Words>
  <Characters>102685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U3062</dc:creator>
  <cp:keywords/>
  <dc:description/>
  <cp:lastModifiedBy>User</cp:lastModifiedBy>
  <cp:revision>20</cp:revision>
  <dcterms:created xsi:type="dcterms:W3CDTF">2014-10-31T08:44:00Z</dcterms:created>
  <dcterms:modified xsi:type="dcterms:W3CDTF">2016-01-08T21:07:00Z</dcterms:modified>
</cp:coreProperties>
</file>