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94D" w:rsidRPr="0022794D" w:rsidRDefault="0022794D" w:rsidP="002279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94D" w:rsidRPr="0022794D" w:rsidRDefault="0022794D" w:rsidP="0022794D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22794D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Муниципальное казенное общеобразовательное учреждение</w:t>
      </w:r>
    </w:p>
    <w:p w:rsidR="0022794D" w:rsidRPr="0022794D" w:rsidRDefault="0022794D" w:rsidP="002279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94D" w:rsidRPr="0022794D" w:rsidRDefault="0022794D" w:rsidP="002279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94D" w:rsidRPr="0022794D" w:rsidRDefault="0022794D" w:rsidP="002279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94D" w:rsidRPr="0022794D" w:rsidRDefault="0022794D" w:rsidP="002279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94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C6739E" wp14:editId="6D4E2E04">
                <wp:simplePos x="0" y="0"/>
                <wp:positionH relativeFrom="column">
                  <wp:posOffset>6671311</wp:posOffset>
                </wp:positionH>
                <wp:positionV relativeFrom="paragraph">
                  <wp:posOffset>172085</wp:posOffset>
                </wp:positionV>
                <wp:extent cx="2838450" cy="1247775"/>
                <wp:effectExtent l="0" t="0" r="0" b="952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1554" w:rsidRDefault="00FE1554" w:rsidP="0022794D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Утверждено</w:t>
                            </w:r>
                          </w:p>
                          <w:p w:rsidR="00FE1554" w:rsidRDefault="00FE1554" w:rsidP="0022794D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приказ от </w:t>
                            </w:r>
                            <w:r w:rsidR="0012733B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27 августа 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2015</w:t>
                            </w:r>
                            <w:r w:rsidRPr="00DD0DF5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г.  №</w:t>
                            </w:r>
                            <w:r w:rsidR="0012733B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156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</w:t>
                            </w:r>
                          </w:p>
                          <w:p w:rsidR="00FE1554" w:rsidRDefault="00FE1554" w:rsidP="0022794D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Директор МКОУ «Солонецкая СОШ»</w:t>
                            </w:r>
                          </w:p>
                          <w:p w:rsidR="00FE1554" w:rsidRDefault="00FE1554" w:rsidP="0022794D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_______________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525.3pt;margin-top:13.55pt;width:223.5pt;height:9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" stroked="f">
                <v:textbox>
                  <w:txbxContent>
                    <w:p w:rsidR="00FE1554" w:rsidRDefault="00FE1554" w:rsidP="0022794D">
                      <w:pPr>
                        <w:pStyle w:val="a6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Утверждено</w:t>
                      </w:r>
                    </w:p>
                    <w:p w:rsidR="00FE1554" w:rsidRDefault="00FE1554" w:rsidP="0022794D">
                      <w:pPr>
                        <w:pStyle w:val="a6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приказ от </w:t>
                      </w:r>
                      <w:r w:rsidR="0012733B">
                        <w:rPr>
                          <w:rFonts w:ascii="Times New Roman" w:hAnsi="Times New Roman" w:cs="Times New Roman"/>
                          <w:szCs w:val="24"/>
                        </w:rPr>
                        <w:t xml:space="preserve">27 августа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2015</w:t>
                      </w:r>
                      <w:r w:rsidRPr="00DD0DF5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г.  №</w:t>
                      </w:r>
                      <w:r w:rsidR="0012733B">
                        <w:rPr>
                          <w:rFonts w:ascii="Times New Roman" w:hAnsi="Times New Roman" w:cs="Times New Roman"/>
                          <w:szCs w:val="24"/>
                        </w:rPr>
                        <w:t>156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</w:p>
                    <w:p w:rsidR="00FE1554" w:rsidRDefault="00FE1554" w:rsidP="0022794D">
                      <w:pPr>
                        <w:pStyle w:val="a6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Директор МКОУ «Солонецкая СОШ»</w:t>
                      </w:r>
                    </w:p>
                    <w:p w:rsidR="00FE1554" w:rsidRDefault="00FE1554" w:rsidP="0022794D">
                      <w:pPr>
                        <w:pStyle w:val="a6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_______________ </w:t>
                      </w:r>
                    </w:p>
                  </w:txbxContent>
                </v:textbox>
              </v:rect>
            </w:pict>
          </mc:Fallback>
        </mc:AlternateContent>
      </w:r>
    </w:p>
    <w:p w:rsidR="0022794D" w:rsidRPr="0022794D" w:rsidRDefault="0022794D" w:rsidP="002279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94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484371" wp14:editId="4E5026C8">
                <wp:simplePos x="0" y="0"/>
                <wp:positionH relativeFrom="margin">
                  <wp:align>center</wp:align>
                </wp:positionH>
                <wp:positionV relativeFrom="paragraph">
                  <wp:posOffset>25400</wp:posOffset>
                </wp:positionV>
                <wp:extent cx="2543175" cy="8191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E1554" w:rsidRPr="00DD0DF5" w:rsidRDefault="00FE1554" w:rsidP="0022794D">
                            <w:pPr>
                              <w:pStyle w:val="a6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D0DF5">
                              <w:rPr>
                                <w:rFonts w:ascii="Times New Roman" w:hAnsi="Times New Roman" w:cs="Times New Roman"/>
                              </w:rPr>
                              <w:t xml:space="preserve">Согласовано </w:t>
                            </w:r>
                          </w:p>
                          <w:p w:rsidR="00FE1554" w:rsidRPr="00DD0DF5" w:rsidRDefault="00FE1554" w:rsidP="0022794D">
                            <w:pPr>
                              <w:pStyle w:val="a6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DD0DF5">
                              <w:rPr>
                                <w:rFonts w:ascii="Times New Roman" w:hAnsi="Times New Roman" w:cs="Times New Roman"/>
                              </w:rPr>
                              <w:t>Зам.директор</w:t>
                            </w:r>
                            <w:proofErr w:type="spellEnd"/>
                            <w:r w:rsidRPr="00DD0DF5">
                              <w:rPr>
                                <w:rFonts w:ascii="Times New Roman" w:hAnsi="Times New Roman" w:cs="Times New Roman"/>
                              </w:rPr>
                              <w:t xml:space="preserve"> по УВР</w:t>
                            </w:r>
                          </w:p>
                          <w:p w:rsidR="00FE1554" w:rsidRDefault="00FE1554" w:rsidP="0022794D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DD0DF5">
                              <w:rPr>
                                <w:rFonts w:ascii="Times New Roman" w:hAnsi="Times New Roman" w:cs="Times New Roman"/>
                              </w:rPr>
                              <w:t xml:space="preserve"> ________________ </w:t>
                            </w:r>
                            <w:r w:rsidR="0012733B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25 августа 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2015 г.</w:t>
                            </w:r>
                          </w:p>
                          <w:p w:rsidR="00FE1554" w:rsidRDefault="00FE1554" w:rsidP="0022794D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:rsidR="00FE1554" w:rsidRPr="00DD0DF5" w:rsidRDefault="00FE1554" w:rsidP="0022794D">
                            <w:pPr>
                              <w:pStyle w:val="a6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7" style="position:absolute;margin-left:0;margin-top:2pt;width:200.25pt;height:64.5p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" fillcolor="window" strokecolor="window" strokeweight="1pt">
                <v:textbox>
                  <w:txbxContent>
                    <w:p w:rsidR="00FE1554" w:rsidRPr="00DD0DF5" w:rsidRDefault="00FE1554" w:rsidP="0022794D">
                      <w:pPr>
                        <w:pStyle w:val="a6"/>
                        <w:rPr>
                          <w:rFonts w:ascii="Times New Roman" w:hAnsi="Times New Roman" w:cs="Times New Roman"/>
                        </w:rPr>
                      </w:pPr>
                      <w:r w:rsidRPr="00DD0DF5">
                        <w:rPr>
                          <w:rFonts w:ascii="Times New Roman" w:hAnsi="Times New Roman" w:cs="Times New Roman"/>
                        </w:rPr>
                        <w:t xml:space="preserve">Согласовано </w:t>
                      </w:r>
                    </w:p>
                    <w:p w:rsidR="00FE1554" w:rsidRPr="00DD0DF5" w:rsidRDefault="00FE1554" w:rsidP="0022794D">
                      <w:pPr>
                        <w:pStyle w:val="a6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DD0DF5">
                        <w:rPr>
                          <w:rFonts w:ascii="Times New Roman" w:hAnsi="Times New Roman" w:cs="Times New Roman"/>
                        </w:rPr>
                        <w:t>Зам.директор</w:t>
                      </w:r>
                      <w:proofErr w:type="spellEnd"/>
                      <w:r w:rsidRPr="00DD0DF5">
                        <w:rPr>
                          <w:rFonts w:ascii="Times New Roman" w:hAnsi="Times New Roman" w:cs="Times New Roman"/>
                        </w:rPr>
                        <w:t xml:space="preserve"> по УВР</w:t>
                      </w:r>
                    </w:p>
                    <w:p w:rsidR="00FE1554" w:rsidRDefault="00FE1554" w:rsidP="0022794D">
                      <w:pPr>
                        <w:pStyle w:val="a6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DD0DF5">
                        <w:rPr>
                          <w:rFonts w:ascii="Times New Roman" w:hAnsi="Times New Roman" w:cs="Times New Roman"/>
                        </w:rPr>
                        <w:t xml:space="preserve"> ________________ </w:t>
                      </w:r>
                      <w:r w:rsidR="0012733B">
                        <w:rPr>
                          <w:rFonts w:ascii="Times New Roman" w:hAnsi="Times New Roman" w:cs="Times New Roman"/>
                          <w:szCs w:val="24"/>
                        </w:rPr>
                        <w:t xml:space="preserve">25 августа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2015 г.</w:t>
                      </w:r>
                    </w:p>
                    <w:p w:rsidR="00FE1554" w:rsidRDefault="00FE1554" w:rsidP="0022794D">
                      <w:pPr>
                        <w:pStyle w:val="a6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:rsidR="00FE1554" w:rsidRPr="00DD0DF5" w:rsidRDefault="00FE1554" w:rsidP="0022794D">
                      <w:pPr>
                        <w:pStyle w:val="a6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22794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ECB3AD" wp14:editId="5AB5D8B3">
                <wp:simplePos x="0" y="0"/>
                <wp:positionH relativeFrom="column">
                  <wp:posOffset>-377190</wp:posOffset>
                </wp:positionH>
                <wp:positionV relativeFrom="paragraph">
                  <wp:posOffset>120650</wp:posOffset>
                </wp:positionV>
                <wp:extent cx="2781300" cy="1038225"/>
                <wp:effectExtent l="0" t="0" r="0" b="952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1554" w:rsidRDefault="00FE1554" w:rsidP="0022794D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Рассмотрено</w:t>
                            </w:r>
                          </w:p>
                          <w:p w:rsidR="005B0668" w:rsidRDefault="00FE1554" w:rsidP="0022794D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на заседании </w:t>
                            </w:r>
                          </w:p>
                          <w:p w:rsidR="00FE1554" w:rsidRDefault="00FE1554" w:rsidP="0022794D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методического объединения</w:t>
                            </w:r>
                          </w:p>
                          <w:p w:rsidR="005B0668" w:rsidRDefault="005B0668" w:rsidP="0022794D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начальных классов</w:t>
                            </w:r>
                          </w:p>
                          <w:p w:rsidR="00FE1554" w:rsidRDefault="00FE1554" w:rsidP="0022794D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протокол  от </w:t>
                            </w:r>
                            <w:r w:rsidR="0012733B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25 августа 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2015 г.</w:t>
                            </w:r>
                            <w:r w:rsidRPr="00DD0DF5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№</w:t>
                            </w:r>
                            <w:r w:rsidR="0012733B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01</w:t>
                            </w:r>
                          </w:p>
                          <w:p w:rsidR="00FE1554" w:rsidRDefault="00FE1554" w:rsidP="0022794D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:rsidR="00FE1554" w:rsidRDefault="00FE1554" w:rsidP="0022794D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FE1554" w:rsidRDefault="00FE1554" w:rsidP="0022794D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3ECB3AD" id="Прямоугольник 14" o:spid="_x0000_s1028" style="position:absolute;margin-left:-29.7pt;margin-top:9.5pt;width:219pt;height:8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" stroked="f">
                <v:textbox>
                  <w:txbxContent>
                    <w:p w:rsidR="00FE1554" w:rsidRDefault="00FE1554" w:rsidP="0022794D">
                      <w:pPr>
                        <w:pStyle w:val="a6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Рассмотрено</w:t>
                      </w:r>
                    </w:p>
                    <w:p w:rsidR="005B0668" w:rsidRDefault="00FE1554" w:rsidP="0022794D">
                      <w:pPr>
                        <w:pStyle w:val="a6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на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заседании </w:t>
                      </w:r>
                    </w:p>
                    <w:p w:rsidR="00FE1554" w:rsidRDefault="00FE1554" w:rsidP="0022794D">
                      <w:pPr>
                        <w:pStyle w:val="a6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методического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объединения</w:t>
                      </w:r>
                    </w:p>
                    <w:p w:rsidR="005B0668" w:rsidRDefault="005B0668" w:rsidP="0022794D">
                      <w:pPr>
                        <w:pStyle w:val="a6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начальных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классов</w:t>
                      </w:r>
                    </w:p>
                    <w:p w:rsidR="00FE1554" w:rsidRDefault="00FE1554" w:rsidP="0022794D">
                      <w:pPr>
                        <w:pStyle w:val="a6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протокол  от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 w:rsidR="0012733B">
                        <w:rPr>
                          <w:rFonts w:ascii="Times New Roman" w:hAnsi="Times New Roman" w:cs="Times New Roman"/>
                          <w:szCs w:val="24"/>
                        </w:rPr>
                        <w:t xml:space="preserve">25 августа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2015 г.</w:t>
                      </w:r>
                      <w:r w:rsidRPr="00DD0DF5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№</w:t>
                      </w:r>
                      <w:r w:rsidR="0012733B">
                        <w:rPr>
                          <w:rFonts w:ascii="Times New Roman" w:hAnsi="Times New Roman" w:cs="Times New Roman"/>
                          <w:szCs w:val="24"/>
                        </w:rPr>
                        <w:t xml:space="preserve"> 01</w:t>
                      </w:r>
                    </w:p>
                    <w:p w:rsidR="00FE1554" w:rsidRDefault="00FE1554" w:rsidP="0022794D">
                      <w:pPr>
                        <w:pStyle w:val="a6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:rsidR="00FE1554" w:rsidRDefault="00FE1554" w:rsidP="0022794D">
                      <w:pPr>
                        <w:pStyle w:val="a6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FE1554" w:rsidRDefault="00FE1554" w:rsidP="0022794D">
                      <w:pPr>
                        <w:pStyle w:val="a6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2794D" w:rsidRPr="0022794D" w:rsidRDefault="0022794D" w:rsidP="002279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94D" w:rsidRPr="0022794D" w:rsidRDefault="0022794D" w:rsidP="002279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94D" w:rsidRPr="0022794D" w:rsidRDefault="0022794D" w:rsidP="002279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94D" w:rsidRPr="0022794D" w:rsidRDefault="0022794D" w:rsidP="002279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94D" w:rsidRPr="0022794D" w:rsidRDefault="0022794D" w:rsidP="002279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94D" w:rsidRPr="0022794D" w:rsidRDefault="0022794D" w:rsidP="002279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94D" w:rsidRPr="0022794D" w:rsidRDefault="0022794D" w:rsidP="002279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94D" w:rsidRPr="00F447BF" w:rsidRDefault="0022794D" w:rsidP="0022794D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22794D" w:rsidRPr="00F447BF" w:rsidRDefault="0022794D" w:rsidP="0022794D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F447BF">
        <w:rPr>
          <w:rFonts w:ascii="Times New Roman" w:eastAsia="MS Mincho" w:hAnsi="Times New Roman" w:cs="Times New Roman"/>
          <w:sz w:val="24"/>
          <w:szCs w:val="24"/>
          <w:lang w:eastAsia="ja-JP"/>
        </w:rPr>
        <w:t>Рабочая программа</w:t>
      </w:r>
    </w:p>
    <w:p w:rsidR="0022794D" w:rsidRPr="00F447BF" w:rsidRDefault="0022794D" w:rsidP="0022794D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F447BF">
        <w:rPr>
          <w:rFonts w:ascii="Times New Roman" w:eastAsia="MS Mincho" w:hAnsi="Times New Roman" w:cs="Times New Roman"/>
          <w:sz w:val="24"/>
          <w:szCs w:val="24"/>
          <w:lang w:eastAsia="ja-JP"/>
        </w:rPr>
        <w:t>по предмету  «Математика»</w:t>
      </w:r>
    </w:p>
    <w:p w:rsidR="0022794D" w:rsidRPr="00F447BF" w:rsidRDefault="0022794D" w:rsidP="0022794D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для 4 </w:t>
      </w:r>
      <w:r w:rsidRPr="00F447BF">
        <w:rPr>
          <w:rFonts w:ascii="Times New Roman" w:eastAsia="MS Mincho" w:hAnsi="Times New Roman" w:cs="Times New Roman"/>
          <w:sz w:val="24"/>
          <w:szCs w:val="24"/>
          <w:lang w:eastAsia="ja-JP"/>
        </w:rPr>
        <w:t>класса</w:t>
      </w:r>
    </w:p>
    <w:p w:rsidR="0022794D" w:rsidRPr="0022794D" w:rsidRDefault="0022794D" w:rsidP="002279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94D" w:rsidRPr="0022794D" w:rsidRDefault="002B0E38" w:rsidP="005B0668">
      <w:pPr>
        <w:pStyle w:val="a6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C8720F">
        <w:rPr>
          <w:rFonts w:ascii="Times New Roman" w:hAnsi="Times New Roman" w:cs="Times New Roman"/>
          <w:sz w:val="24"/>
        </w:rPr>
        <w:t xml:space="preserve">Рабочая программа составлена </w:t>
      </w:r>
      <w:r w:rsidR="005B0668">
        <w:rPr>
          <w:rFonts w:ascii="Times New Roman" w:hAnsi="Times New Roman" w:cs="Times New Roman"/>
          <w:sz w:val="24"/>
          <w:szCs w:val="24"/>
        </w:rPr>
        <w:t>примерных программ по учебным предметам. Начальная школа- М.: Просвещение, 2011</w:t>
      </w:r>
    </w:p>
    <w:p w:rsidR="0022794D" w:rsidRPr="0022794D" w:rsidRDefault="0022794D" w:rsidP="0022794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22794D" w:rsidRPr="0022794D" w:rsidRDefault="0022794D" w:rsidP="0022794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22794D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Составитель:</w:t>
      </w:r>
    </w:p>
    <w:p w:rsidR="0022794D" w:rsidRPr="0022794D" w:rsidRDefault="005B0668" w:rsidP="0022794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Протопопова М.В.</w:t>
      </w:r>
    </w:p>
    <w:p w:rsidR="0022794D" w:rsidRPr="0022794D" w:rsidRDefault="0022794D" w:rsidP="0022794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22794D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учитель начальных классов </w:t>
      </w:r>
    </w:p>
    <w:p w:rsidR="0022794D" w:rsidRPr="0022794D" w:rsidRDefault="0022794D" w:rsidP="0022794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22794D" w:rsidRDefault="0022794D" w:rsidP="0022794D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5B0668" w:rsidRDefault="005B0668" w:rsidP="0022794D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5B0668" w:rsidRDefault="005B0668" w:rsidP="0022794D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5B0668" w:rsidRDefault="005B0668" w:rsidP="0022794D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5B0668" w:rsidRPr="0022794D" w:rsidRDefault="005B0668" w:rsidP="0022794D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22794D" w:rsidRPr="0022794D" w:rsidRDefault="0022794D" w:rsidP="0022794D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22794D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2015-2016 учебный год</w:t>
      </w:r>
    </w:p>
    <w:p w:rsidR="00F447BF" w:rsidRPr="00F447BF" w:rsidRDefault="00F447BF" w:rsidP="003C2E6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2B0E38" w:rsidRDefault="002B0E38" w:rsidP="003C2E6B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0142" w:rsidRDefault="00A90142" w:rsidP="003C2E6B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2B0E38" w:rsidRDefault="002B0E38" w:rsidP="003C2E6B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2E6B" w:rsidRDefault="003C2E6B" w:rsidP="003C2E6B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7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2B0E38" w:rsidRPr="00F447BF" w:rsidRDefault="002B0E38" w:rsidP="003C2E6B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2E6B" w:rsidRPr="002B0E38" w:rsidRDefault="002B0E38" w:rsidP="005B0668">
      <w:pPr>
        <w:pStyle w:val="a6"/>
        <w:rPr>
          <w:rFonts w:ascii="Times New Roman" w:hAnsi="Times New Roman" w:cs="Times New Roman"/>
          <w:sz w:val="24"/>
          <w:szCs w:val="24"/>
        </w:rPr>
      </w:pPr>
      <w:r w:rsidRPr="002B0E38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</w:t>
      </w:r>
      <w:r w:rsidR="005B0668">
        <w:rPr>
          <w:rFonts w:ascii="Times New Roman" w:hAnsi="Times New Roman" w:cs="Times New Roman"/>
          <w:sz w:val="24"/>
          <w:szCs w:val="24"/>
        </w:rPr>
        <w:t>примерных программ по учебным предметам. Начальная школа- М.: Просвещение, 2011</w:t>
      </w:r>
      <w:r w:rsidR="005B0668" w:rsidRPr="002B0E38">
        <w:rPr>
          <w:rFonts w:ascii="Times New Roman" w:hAnsi="Times New Roman" w:cs="Times New Roman"/>
          <w:sz w:val="24"/>
          <w:szCs w:val="24"/>
        </w:rPr>
        <w:t>, Рабочих</w:t>
      </w:r>
      <w:r w:rsidRPr="002B0E38">
        <w:rPr>
          <w:rFonts w:ascii="Times New Roman" w:hAnsi="Times New Roman" w:cs="Times New Roman"/>
          <w:sz w:val="24"/>
          <w:szCs w:val="24"/>
        </w:rPr>
        <w:t xml:space="preserve"> программ. Предметная линия учебников </w:t>
      </w:r>
      <w:r w:rsidRPr="002B0E38">
        <w:rPr>
          <w:rFonts w:ascii="Times New Roman" w:eastAsia="NewtonCSanPin-Regular" w:hAnsi="Times New Roman" w:cs="Times New Roman"/>
          <w:sz w:val="24"/>
          <w:szCs w:val="24"/>
        </w:rPr>
        <w:t xml:space="preserve">системы «Школа России». 1—4 </w:t>
      </w:r>
      <w:r w:rsidR="005B0668" w:rsidRPr="002B0E38">
        <w:rPr>
          <w:rFonts w:ascii="Times New Roman" w:eastAsia="NewtonCSanPin-Regular" w:hAnsi="Times New Roman" w:cs="Times New Roman"/>
          <w:sz w:val="24"/>
          <w:szCs w:val="24"/>
        </w:rPr>
        <w:t>классы:</w:t>
      </w:r>
      <w:r w:rsidRPr="002B0E38">
        <w:rPr>
          <w:rFonts w:ascii="Times New Roman" w:eastAsia="NewtonCSanPin-Regular" w:hAnsi="Times New Roman" w:cs="Times New Roman"/>
          <w:sz w:val="24"/>
          <w:szCs w:val="24"/>
        </w:rPr>
        <w:t xml:space="preserve"> М. И. Моро, С. И. Волкова, С. В. Степанова и др. — </w:t>
      </w:r>
      <w:r w:rsidR="005B0668" w:rsidRPr="002B0E38">
        <w:rPr>
          <w:rFonts w:ascii="Times New Roman" w:eastAsia="NewtonCSanPin-Regular" w:hAnsi="Times New Roman" w:cs="Times New Roman"/>
          <w:sz w:val="24"/>
          <w:szCs w:val="24"/>
        </w:rPr>
        <w:t>М.:</w:t>
      </w:r>
      <w:r w:rsidRPr="002B0E38">
        <w:rPr>
          <w:rFonts w:ascii="Times New Roman" w:eastAsia="NewtonCSanPin-Regular" w:hAnsi="Times New Roman" w:cs="Times New Roman"/>
          <w:sz w:val="24"/>
          <w:szCs w:val="24"/>
        </w:rPr>
        <w:t xml:space="preserve"> Просвещение, 2014. </w:t>
      </w:r>
    </w:p>
    <w:p w:rsidR="003C2E6B" w:rsidRPr="002B0E38" w:rsidRDefault="003C2E6B" w:rsidP="003C2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E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3C2E6B" w:rsidRPr="002B0E38" w:rsidRDefault="003C2E6B" w:rsidP="003C2E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B0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</w:t>
      </w:r>
      <w:r w:rsidRPr="002B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Универсальные математические способы познания </w:t>
      </w:r>
      <w:r w:rsidRPr="002B0E3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способствуют целостному восприятию мира, позволяют выстраивать модели его отдельных процессов и явлений, а также</w:t>
      </w:r>
      <w:r w:rsidRPr="002B0E3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B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3C2E6B" w:rsidRPr="002B0E38" w:rsidRDefault="003C2E6B" w:rsidP="003C2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E3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Усвоенные в начальном курсе математики знания и способы действий необходимы не только</w:t>
      </w:r>
      <w:r w:rsidRPr="002B0E3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B0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3C2E6B" w:rsidRPr="002B0E38" w:rsidRDefault="003C2E6B" w:rsidP="003C2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E6B" w:rsidRPr="00F447BF" w:rsidRDefault="003C2E6B" w:rsidP="003C2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7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Цели</w:t>
      </w:r>
      <w:r w:rsidRPr="00F44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начального обучения математике:</w:t>
      </w:r>
    </w:p>
    <w:p w:rsidR="003C2E6B" w:rsidRPr="00F447BF" w:rsidRDefault="003C2E6B" w:rsidP="006F671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7B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Математическое развитие младших школьников.</w:t>
      </w:r>
    </w:p>
    <w:p w:rsidR="003C2E6B" w:rsidRPr="00F447BF" w:rsidRDefault="003C2E6B" w:rsidP="006F671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системы </w:t>
      </w:r>
      <w:r w:rsidRPr="00F44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начальных</w:t>
      </w:r>
      <w:r w:rsidRPr="00F447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447B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математических знаний.</w:t>
      </w:r>
    </w:p>
    <w:p w:rsidR="003C2E6B" w:rsidRPr="00F447BF" w:rsidRDefault="003C2E6B" w:rsidP="006F671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7B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интереса к математике</w:t>
      </w:r>
      <w:r w:rsidRPr="00F44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F447BF">
        <w:rPr>
          <w:rFonts w:ascii="Times New Roman" w:eastAsia="Times New Roman" w:hAnsi="Times New Roman" w:cs="Times New Roman"/>
          <w:sz w:val="24"/>
          <w:szCs w:val="24"/>
          <w:lang w:eastAsia="ru-RU"/>
        </w:rPr>
        <w:t>к умственной деятельности.</w:t>
      </w:r>
    </w:p>
    <w:p w:rsidR="003C2E6B" w:rsidRPr="00F447BF" w:rsidRDefault="003C2E6B" w:rsidP="003C2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7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3C2E6B" w:rsidRPr="00F447BF" w:rsidRDefault="003C2E6B" w:rsidP="003C2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 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 w:rsidRPr="00F44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устанавливать,</w:t>
      </w:r>
      <w:r w:rsidRPr="00F447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44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описывать, </w:t>
      </w:r>
      <w:r w:rsidRPr="00F44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моделировать </w:t>
      </w:r>
      <w:r w:rsidRPr="00F44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объяснять количественные и пространственные отношения); </w:t>
      </w:r>
    </w:p>
    <w:p w:rsidR="003C2E6B" w:rsidRPr="00F447BF" w:rsidRDefault="003C2E6B" w:rsidP="003C2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 развитие основ логического, знаково-символического и алгоритмического мышления; </w:t>
      </w:r>
    </w:p>
    <w:p w:rsidR="003C2E6B" w:rsidRPr="00F447BF" w:rsidRDefault="003C2E6B" w:rsidP="003C2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7BF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развитие пространственного воображения;</w:t>
      </w:r>
    </w:p>
    <w:p w:rsidR="003C2E6B" w:rsidRPr="00F447BF" w:rsidRDefault="003C2E6B" w:rsidP="003C2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7BF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развитие математической речи;</w:t>
      </w:r>
    </w:p>
    <w:p w:rsidR="003C2E6B" w:rsidRPr="00F447BF" w:rsidRDefault="003C2E6B" w:rsidP="003C2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7BF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3C2E6B" w:rsidRPr="00F447BF" w:rsidRDefault="003C2E6B" w:rsidP="003C2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7BF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формирование умения вести поиск информации и работать с ней;</w:t>
      </w:r>
    </w:p>
    <w:p w:rsidR="003C2E6B" w:rsidRPr="00F447BF" w:rsidRDefault="003C2E6B" w:rsidP="003C2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7BF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формирование первоначальных представлений о компьютерной грамотности;</w:t>
      </w:r>
    </w:p>
    <w:p w:rsidR="003C2E6B" w:rsidRPr="00F447BF" w:rsidRDefault="003C2E6B" w:rsidP="003C2E6B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7BF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развитие познавательных способностей;</w:t>
      </w:r>
    </w:p>
    <w:p w:rsidR="003C2E6B" w:rsidRPr="00F447BF" w:rsidRDefault="003C2E6B" w:rsidP="003C2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7BF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воспитание стремления к расширению математических знаний;</w:t>
      </w:r>
    </w:p>
    <w:p w:rsidR="003C2E6B" w:rsidRPr="00F447BF" w:rsidRDefault="003C2E6B" w:rsidP="003C2E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7BF">
        <w:rPr>
          <w:rFonts w:ascii="Times New Roman" w:eastAsia="Times New Roman" w:hAnsi="Times New Roman" w:cs="Times New Roman"/>
          <w:sz w:val="24"/>
          <w:szCs w:val="24"/>
          <w:lang w:eastAsia="ru-RU"/>
        </w:rPr>
        <w:t>— </w:t>
      </w:r>
      <w:r w:rsidRPr="00F44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критичности мышления;</w:t>
      </w:r>
    </w:p>
    <w:p w:rsidR="003C2E6B" w:rsidRPr="00F447BF" w:rsidRDefault="003C2E6B" w:rsidP="003C2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7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 развитие умений аргументированно обосновывать и отстаивать высказанное суждение, оценивать и принимать суждения других.</w:t>
      </w:r>
    </w:p>
    <w:p w:rsidR="003C2E6B" w:rsidRPr="00F447BF" w:rsidRDefault="003C2E6B" w:rsidP="003C2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7B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формой учебного процесса является урок.</w:t>
      </w:r>
    </w:p>
    <w:p w:rsidR="00F447BF" w:rsidRPr="002B0E38" w:rsidRDefault="003C2E6B" w:rsidP="002B0E38">
      <w:pPr>
        <w:spacing w:after="0" w:line="240" w:lineRule="auto"/>
        <w:jc w:val="both"/>
        <w:rPr>
          <w:rStyle w:val="dash0410005f0431005f0437005f0430005f0446005f0020005f0441005f043f005f0438005f0441005f043a005f0430005f005fchar1char1"/>
          <w:rFonts w:eastAsia="Times New Roman"/>
          <w:lang w:eastAsia="ru-RU"/>
        </w:rPr>
      </w:pPr>
      <w:r w:rsidRPr="00F44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названных задач обеспечит осознание младшими школьниками универсальности математических способов познания мира, </w:t>
      </w:r>
      <w:r w:rsidRPr="00F44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усвоение начальных математических знаний, </w:t>
      </w:r>
      <w:r w:rsidRPr="00F447BF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F447BF" w:rsidRPr="00F447BF" w:rsidRDefault="00F447BF" w:rsidP="002B0E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7BF">
        <w:rPr>
          <w:rStyle w:val="dash0410005f0431005f0437005f0430005f0446005f0020005f0441005f043f005f0438005f0441005f043a005f0430005f005fchar1char1"/>
          <w:b/>
        </w:rPr>
        <w:t>Общая характеристика учебного предмета</w:t>
      </w:r>
    </w:p>
    <w:p w:rsidR="003C2E6B" w:rsidRPr="00F447BF" w:rsidRDefault="003C2E6B" w:rsidP="003C2E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Начальный курс математики является курсом интегрированным: в нём объединён арифметический, геометрический и алгебраический материал. </w:t>
      </w:r>
    </w:p>
    <w:p w:rsidR="003C2E6B" w:rsidRPr="00F447BF" w:rsidRDefault="003C2E6B" w:rsidP="003C2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7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Содержание</w:t>
      </w:r>
      <w:r w:rsidRPr="00F447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447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представлено в программе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</w:t>
      </w:r>
    </w:p>
    <w:p w:rsidR="003C2E6B" w:rsidRPr="00F447BF" w:rsidRDefault="003C2E6B" w:rsidP="003C2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7B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Арифметическим ядром программы является учебный материал, который, с одной стороны, представляет основы математической науки, а с другой — содержание, отобранное и проверенное многолетней педагогической практикой, подтвердившей необходимость его изучения в начальной школе для успешного продолжения образования.</w:t>
      </w:r>
    </w:p>
    <w:p w:rsidR="003C2E6B" w:rsidRPr="00F447BF" w:rsidRDefault="003C2E6B" w:rsidP="003C2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 арифметического содержания — представления о натуральном числе и нуле, </w:t>
      </w:r>
      <w:r w:rsidRPr="00F44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арифметических действиях (сложение, вычитание, умножение и</w:t>
      </w:r>
      <w:r w:rsidRPr="00F447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44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деление).</w:t>
      </w:r>
      <w:r w:rsidRPr="00F447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44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уроках математики у младших школьников будут сформированы представления о числе как результате счёта, о принципах образования, записи и сравнения целых неотрицательных чисел. Учащиеся научатся выполнять устно и письменно арифметические действия с целыми неотрицательными числами в пределах миллиона; узнают, как связаны между собой компоненты и результаты арифметических действий; научатся находить неизвестный компонент арифметического действия по известному компоненту и результату действия; усвоят связи между сложением и вычитанием, умножением и делением; </w:t>
      </w:r>
      <w:r w:rsidRPr="00F44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освоят различные</w:t>
      </w:r>
      <w:r w:rsidRPr="00F447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44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приёмы </w:t>
      </w:r>
      <w:r w:rsidRPr="00F44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проверки выполненных</w:t>
      </w:r>
      <w:r w:rsidRPr="00F447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44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вычислений. Младшие школьники познакомятся с калькулятором и научатся пользоваться им при выполнении некоторых вычислений, в частности при проверке результатов арифметических действий с многозначными числами. </w:t>
      </w:r>
    </w:p>
    <w:p w:rsidR="003C2E6B" w:rsidRPr="00F447BF" w:rsidRDefault="003C2E6B" w:rsidP="003C2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7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предусматривает ознакомление с величинами (длин</w:t>
      </w:r>
      <w:r w:rsidRPr="00F44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447B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площадь, масс</w:t>
      </w:r>
      <w:r w:rsidRPr="00F44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447BF">
        <w:rPr>
          <w:rFonts w:ascii="Times New Roman" w:eastAsia="Times New Roman" w:hAnsi="Times New Roman" w:cs="Times New Roman"/>
          <w:sz w:val="24"/>
          <w:szCs w:val="24"/>
          <w:lang w:eastAsia="ru-RU"/>
        </w:rPr>
        <w:t>, вместимость, время) и их измерением, с единицами измерения однородных величин и соотношениями между ними.</w:t>
      </w:r>
    </w:p>
    <w:p w:rsidR="003C2E6B" w:rsidRPr="00F447BF" w:rsidRDefault="003C2E6B" w:rsidP="003C2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7B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Важной особенностью программы является включение в неё элементов алгебраической пропедевтики (выражения с буквой, уравнения и их решение). Как показывает многолетняя школьная практика, такой материал в начальном курсе математики позволяет повысить уровень формируемых обобщений, способствует более глубокому осознанию взаимосвязей между компонентами и результатом арифметических действий, расширяет основу для восприятия функциональной зависимости между величинами, обеспечивает готовность выпускников начальных классов к дальнейшему освоению алгебраического содержания школьного курса математики.</w:t>
      </w:r>
    </w:p>
    <w:p w:rsidR="003C2E6B" w:rsidRPr="00F447BF" w:rsidRDefault="003C2E6B" w:rsidP="003C2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7B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место в содержании начального математического образования занимают текстовые задачи. Работа с ними в данном курсе имеет свою специфику и требует более детального рассмотрения.</w:t>
      </w:r>
    </w:p>
    <w:p w:rsidR="003C2E6B" w:rsidRPr="00F447BF" w:rsidRDefault="003C2E6B" w:rsidP="003C2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включает рассмотрение пространственных отношений между объектами, ознакомление с различными геометрическими фигурами и геометрическими величинами. </w:t>
      </w:r>
      <w:r w:rsidRPr="00F44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научатся распознавать и изображать точку, прямую и кривую линии, отрезок, луч, угол, ломаную, многоугольник, различать окружность и круг. Они овладеют навыками работы с измерительными и чертёжными инструментами (линейка, чертёжный угольник, циркуль). В содержание включено знакомство с простейшими геометрическими телами: </w:t>
      </w:r>
      <w:r w:rsidRPr="00F44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шаром, кубом, пирамидой. </w:t>
      </w:r>
      <w:r w:rsidRPr="00F447B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школе.</w:t>
      </w:r>
    </w:p>
    <w:p w:rsidR="003C2E6B" w:rsidRPr="00F447BF" w:rsidRDefault="003C2E6B" w:rsidP="003C2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7B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освоения программного материала младшие школьники знакомятся с языком математики, осваивают некоторые математические термины, учатся читать математический текст, высказывать суждения с использованием математических терминов и понятий, задавать вопросы по ходу выполнения задани</w:t>
      </w:r>
      <w:r w:rsidRPr="00F44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F447B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обосновывать правильность выполненных действий, характеризовать результаты своего учебного труда и свои достижения в изучении этого предмета.</w:t>
      </w:r>
    </w:p>
    <w:p w:rsidR="002B0E38" w:rsidRPr="002B0E38" w:rsidRDefault="002B0E38" w:rsidP="002B0E38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E38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 в учебном плане.</w:t>
      </w:r>
    </w:p>
    <w:p w:rsidR="003C2E6B" w:rsidRPr="002B0E38" w:rsidRDefault="002B0E38" w:rsidP="002B0E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2B0E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    В федеральном базисном учебном плане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а </w:t>
      </w:r>
      <w:r w:rsidR="005B066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изучение </w:t>
      </w:r>
      <w:r w:rsidR="005B066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3C2E6B" w:rsidRPr="00F44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0668" w:rsidRPr="00F447BF">
        <w:rPr>
          <w:rFonts w:ascii="Times New Roman" w:eastAsia="Times New Roman" w:hAnsi="Times New Roman" w:cs="Times New Roman"/>
          <w:sz w:val="24"/>
          <w:szCs w:val="24"/>
          <w:lang w:eastAsia="ru-RU"/>
        </w:rPr>
        <w:t>4 классе</w:t>
      </w:r>
      <w:r w:rsidR="003C2E6B" w:rsidRPr="00F44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начальной школы отводится по 4 ч в неделю, в год 136 часа.</w:t>
      </w:r>
    </w:p>
    <w:p w:rsidR="002B0E38" w:rsidRDefault="002B0E38" w:rsidP="00033D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0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ценностных ориентиров содержания учебного предмета.</w:t>
      </w:r>
    </w:p>
    <w:p w:rsidR="00033D06" w:rsidRDefault="002B0E38" w:rsidP="00033D06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</w:rPr>
      </w:pPr>
      <w:r w:rsidRPr="00033D06">
        <w:rPr>
          <w:rFonts w:ascii="Times New Roman" w:eastAsia="NewtonCSanPin-Regular" w:hAnsi="Times New Roman" w:cs="Times New Roman"/>
          <w:sz w:val="24"/>
          <w:szCs w:val="24"/>
        </w:rPr>
        <w:t>Изложение содержания курса выстраивается на основе универсальности математических сп</w:t>
      </w:r>
      <w:r w:rsidR="00033D06">
        <w:rPr>
          <w:rFonts w:ascii="Times New Roman" w:eastAsia="NewtonCSanPin-Regular" w:hAnsi="Times New Roman" w:cs="Times New Roman"/>
          <w:sz w:val="24"/>
          <w:szCs w:val="24"/>
        </w:rPr>
        <w:t xml:space="preserve">особов познания закономерностей </w:t>
      </w:r>
      <w:r w:rsidRPr="00033D06">
        <w:rPr>
          <w:rFonts w:ascii="Times New Roman" w:eastAsia="NewtonCSanPin-Regular" w:hAnsi="Times New Roman" w:cs="Times New Roman"/>
          <w:sz w:val="24"/>
          <w:szCs w:val="24"/>
        </w:rPr>
        <w:t>окружающего мира (выявления количественных и пространственных отношений, взаимосвязей и взаимозависимостей фактов, процессов и явлений), что позволяет формировать у учащих</w:t>
      </w:r>
      <w:r w:rsidR="00033D06" w:rsidRPr="00033D06">
        <w:rPr>
          <w:rFonts w:ascii="Times New Roman" w:eastAsia="NewtonCSanPin-Regular" w:hAnsi="Times New Roman" w:cs="Times New Roman"/>
          <w:sz w:val="24"/>
          <w:szCs w:val="24"/>
        </w:rPr>
        <w:t>ся основы целостного восприятия мира и использовать математические способы познания при изучении других учебных дисциплин.</w:t>
      </w:r>
    </w:p>
    <w:p w:rsidR="00033D06" w:rsidRDefault="00033D06" w:rsidP="00033D06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</w:rPr>
      </w:pPr>
      <w:r w:rsidRPr="00033D06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033D06">
        <w:rPr>
          <w:rFonts w:ascii="Times New Roman" w:eastAsia="NewtonCSanPin-Regular" w:hAnsi="Times New Roman" w:cs="Times New Roman"/>
          <w:sz w:val="24"/>
          <w:szCs w:val="24"/>
        </w:rPr>
        <w:t>Математические знания и способы их получения, усваиваемые учащимися в процессе изучения курса, имеют большую ценность, так как содержание курса (знания о числах и действиях с ними, величинах, геометрических фигурах) представляет собой тот базисный фундамент знаний, который необходим для применения на практике (в повседневной жизни), при изучении других учебных дисциплин и обеспечивает возможность продолжения образования.</w:t>
      </w:r>
    </w:p>
    <w:p w:rsidR="00033D06" w:rsidRDefault="00033D06" w:rsidP="00033D06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</w:rPr>
      </w:pPr>
      <w:r w:rsidRPr="00033D06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033D06">
        <w:rPr>
          <w:rFonts w:ascii="Times New Roman" w:eastAsia="NewtonCSanPin-Regular" w:hAnsi="Times New Roman" w:cs="Times New Roman"/>
          <w:sz w:val="24"/>
          <w:szCs w:val="24"/>
        </w:rPr>
        <w:t>Курс математики обладает большой ценностью и с точки зрения интеллектуального развития учащихся, так как в нём заложены возможности для развития логического, алгоритмического и пространственного мышления, выявления и развития творческих способностей детей на основе решения задач повышенного уровня сложности, формирования интереса к изучению математики.</w:t>
      </w:r>
    </w:p>
    <w:p w:rsidR="002B0E38" w:rsidRPr="00033D06" w:rsidRDefault="00033D06" w:rsidP="00033D06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</w:rPr>
      </w:pPr>
      <w:r w:rsidRPr="00033D06">
        <w:rPr>
          <w:rFonts w:ascii="Times New Roman" w:eastAsia="NewtonCSanPin-Regular" w:hAnsi="Times New Roman" w:cs="Times New Roman"/>
          <w:sz w:val="24"/>
          <w:szCs w:val="24"/>
        </w:rPr>
        <w:t>Содержание курса и способы его изучения позволяют овладеть математическим языком описания (математической  символикой, схемами, алгоритмами, элементами математической логики и др.) происходящих событий и явлений в окружающем мире, основами проектной деятельности, что расширяет и совершенствует коммуникативные действия учащихся, в том числе умения выслушивать и оценивать точку зрения собеседника, полноценно аргументировать свою точку зрения, выстраивать логическую цепочку её обоснования, уважительно вести диалог, воспитывает культуру мышления и общения.</w:t>
      </w:r>
    </w:p>
    <w:p w:rsidR="00F447BF" w:rsidRPr="00033D06" w:rsidRDefault="00033D06" w:rsidP="00033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Личностные, </w:t>
      </w:r>
      <w:proofErr w:type="spellStart"/>
      <w:r w:rsidRPr="00033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033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предметные результаты освоения конкретного учебного предмета.</w:t>
      </w:r>
    </w:p>
    <w:p w:rsidR="003C2E6B" w:rsidRPr="00F447BF" w:rsidRDefault="003C2E6B" w:rsidP="003C2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обеспечивает достижение выпускниками начальной школы следующих личностных, </w:t>
      </w:r>
      <w:proofErr w:type="spellStart"/>
      <w:r w:rsidRPr="00F447B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F44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результатов.</w:t>
      </w:r>
    </w:p>
    <w:p w:rsidR="003C2E6B" w:rsidRPr="00F447BF" w:rsidRDefault="003C2E6B" w:rsidP="003C2E6B">
      <w:pPr>
        <w:widowControl w:val="0"/>
        <w:shd w:val="clear" w:color="auto" w:fill="FFFFFF"/>
        <w:tabs>
          <w:tab w:val="left" w:pos="0"/>
          <w:tab w:val="left" w:pos="284"/>
          <w:tab w:val="left" w:pos="14317"/>
        </w:tabs>
        <w:autoSpaceDE w:val="0"/>
        <w:autoSpaceDN w:val="0"/>
        <w:adjustRightInd w:val="0"/>
        <w:spacing w:after="0" w:line="240" w:lineRule="auto"/>
        <w:ind w:right="-31"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wave"/>
        </w:rPr>
      </w:pPr>
      <w:r w:rsidRPr="00F447BF">
        <w:rPr>
          <w:rFonts w:ascii="Times New Roman" w:hAnsi="Times New Roman" w:cs="Times New Roman"/>
          <w:b/>
          <w:bCs/>
          <w:iCs/>
          <w:sz w:val="24"/>
          <w:szCs w:val="24"/>
          <w:u w:val="wave"/>
        </w:rPr>
        <w:t>Личностные результаты:</w:t>
      </w:r>
    </w:p>
    <w:p w:rsidR="003C2E6B" w:rsidRPr="00F447BF" w:rsidRDefault="003C2E6B" w:rsidP="003C2E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7BF">
        <w:rPr>
          <w:rFonts w:ascii="Times New Roman" w:hAnsi="Times New Roman" w:cs="Times New Roman"/>
          <w:sz w:val="24"/>
          <w:szCs w:val="24"/>
        </w:rPr>
        <w:t>— Чувство гордости за свою Родину, российский народ и историю России;</w:t>
      </w:r>
    </w:p>
    <w:p w:rsidR="003C2E6B" w:rsidRPr="00F447BF" w:rsidRDefault="003C2E6B" w:rsidP="003C2E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7BF">
        <w:rPr>
          <w:rFonts w:ascii="Times New Roman" w:hAnsi="Times New Roman" w:cs="Times New Roman"/>
          <w:sz w:val="24"/>
          <w:szCs w:val="24"/>
        </w:rPr>
        <w:t>— 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3C2E6B" w:rsidRPr="00F447BF" w:rsidRDefault="003C2E6B" w:rsidP="003C2E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7BF">
        <w:rPr>
          <w:rFonts w:ascii="Times New Roman" w:hAnsi="Times New Roman" w:cs="Times New Roman"/>
          <w:sz w:val="24"/>
          <w:szCs w:val="24"/>
        </w:rPr>
        <w:t>— Целостное восприятие окружающего мира.</w:t>
      </w:r>
    </w:p>
    <w:p w:rsidR="00033D06" w:rsidRDefault="003C2E6B" w:rsidP="003C2E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7BF">
        <w:rPr>
          <w:rFonts w:ascii="Times New Roman" w:hAnsi="Times New Roman" w:cs="Times New Roman"/>
          <w:sz w:val="24"/>
          <w:szCs w:val="24"/>
        </w:rPr>
        <w:t>— 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3C2E6B" w:rsidRPr="00F447BF" w:rsidRDefault="003C2E6B" w:rsidP="003C2E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7BF">
        <w:rPr>
          <w:rFonts w:ascii="Times New Roman" w:hAnsi="Times New Roman" w:cs="Times New Roman"/>
          <w:sz w:val="24"/>
          <w:szCs w:val="24"/>
        </w:rPr>
        <w:lastRenderedPageBreak/>
        <w:t>— Рефлексивную самооценку, умение анализировать свои действия и управлять ими.</w:t>
      </w:r>
    </w:p>
    <w:p w:rsidR="003C2E6B" w:rsidRPr="00F447BF" w:rsidRDefault="003C2E6B" w:rsidP="003C2E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7BF">
        <w:rPr>
          <w:rFonts w:ascii="Times New Roman" w:hAnsi="Times New Roman" w:cs="Times New Roman"/>
          <w:sz w:val="24"/>
          <w:szCs w:val="24"/>
        </w:rPr>
        <w:t> — Навыки сотрудничества со взрослыми и сверстниками.</w:t>
      </w:r>
    </w:p>
    <w:p w:rsidR="003C2E6B" w:rsidRPr="00F447BF" w:rsidRDefault="003C2E6B" w:rsidP="00F447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7BF">
        <w:rPr>
          <w:rFonts w:ascii="Times New Roman" w:hAnsi="Times New Roman" w:cs="Times New Roman"/>
          <w:sz w:val="24"/>
          <w:szCs w:val="24"/>
        </w:rPr>
        <w:t> — Установку на здоровый образ жизни, наличие мотивации к творческому труду, к работе на результат.</w:t>
      </w:r>
    </w:p>
    <w:p w:rsidR="003C2E6B" w:rsidRPr="00F447BF" w:rsidRDefault="003C2E6B" w:rsidP="003C2E6B">
      <w:pPr>
        <w:widowControl w:val="0"/>
        <w:shd w:val="clear" w:color="auto" w:fill="FFFFFF"/>
        <w:tabs>
          <w:tab w:val="left" w:pos="0"/>
          <w:tab w:val="left" w:pos="142"/>
          <w:tab w:val="left" w:pos="14459"/>
        </w:tabs>
        <w:autoSpaceDE w:val="0"/>
        <w:autoSpaceDN w:val="0"/>
        <w:adjustRightInd w:val="0"/>
        <w:spacing w:after="0" w:line="240" w:lineRule="auto"/>
        <w:ind w:right="-31"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wave"/>
        </w:rPr>
      </w:pPr>
      <w:proofErr w:type="spellStart"/>
      <w:r w:rsidRPr="00F447BF">
        <w:rPr>
          <w:rFonts w:ascii="Times New Roman" w:hAnsi="Times New Roman" w:cs="Times New Roman"/>
          <w:b/>
          <w:bCs/>
          <w:iCs/>
          <w:sz w:val="24"/>
          <w:szCs w:val="24"/>
          <w:u w:val="wave"/>
        </w:rPr>
        <w:t>Метапредметные</w:t>
      </w:r>
      <w:proofErr w:type="spellEnd"/>
      <w:r w:rsidRPr="00F447BF">
        <w:rPr>
          <w:rFonts w:ascii="Times New Roman" w:hAnsi="Times New Roman" w:cs="Times New Roman"/>
          <w:b/>
          <w:bCs/>
          <w:iCs/>
          <w:sz w:val="24"/>
          <w:szCs w:val="24"/>
          <w:u w:val="wave"/>
        </w:rPr>
        <w:t xml:space="preserve"> результаты:</w:t>
      </w:r>
    </w:p>
    <w:p w:rsidR="003C2E6B" w:rsidRPr="00F447BF" w:rsidRDefault="003C2E6B" w:rsidP="003C2E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7BF">
        <w:rPr>
          <w:rFonts w:ascii="Times New Roman" w:hAnsi="Times New Roman" w:cs="Times New Roman"/>
          <w:sz w:val="24"/>
          <w:szCs w:val="24"/>
        </w:rPr>
        <w:t>— Способность принимать и сохранять цели и задачи учебной деятельности, находить средства и способы её осуществления.</w:t>
      </w:r>
    </w:p>
    <w:p w:rsidR="003C2E6B" w:rsidRPr="00F447BF" w:rsidRDefault="003C2E6B" w:rsidP="003C2E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7BF">
        <w:rPr>
          <w:rFonts w:ascii="Times New Roman" w:hAnsi="Times New Roman" w:cs="Times New Roman"/>
          <w:sz w:val="24"/>
          <w:szCs w:val="24"/>
        </w:rPr>
        <w:t> — Овладение способами выполнения заданий творческого и поискового характера.</w:t>
      </w:r>
    </w:p>
    <w:p w:rsidR="003C2E6B" w:rsidRPr="00F447BF" w:rsidRDefault="003C2E6B" w:rsidP="003C2E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7BF">
        <w:rPr>
          <w:rFonts w:ascii="Times New Roman" w:hAnsi="Times New Roman" w:cs="Times New Roman"/>
          <w:sz w:val="24"/>
          <w:szCs w:val="24"/>
        </w:rPr>
        <w:t>— 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3C2E6B" w:rsidRPr="00F447BF" w:rsidRDefault="003C2E6B" w:rsidP="003C2E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7BF">
        <w:rPr>
          <w:rFonts w:ascii="Times New Roman" w:hAnsi="Times New Roman" w:cs="Times New Roman"/>
          <w:sz w:val="24"/>
          <w:szCs w:val="24"/>
        </w:rPr>
        <w:t> — 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3C2E6B" w:rsidRPr="00F447BF" w:rsidRDefault="003C2E6B" w:rsidP="003C2E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7BF">
        <w:rPr>
          <w:rFonts w:ascii="Times New Roman" w:hAnsi="Times New Roman" w:cs="Times New Roman"/>
          <w:sz w:val="24"/>
          <w:szCs w:val="24"/>
        </w:rPr>
        <w:t>— 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3C2E6B" w:rsidRPr="00F447BF" w:rsidRDefault="003C2E6B" w:rsidP="003C2E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7BF">
        <w:rPr>
          <w:rFonts w:ascii="Times New Roman" w:hAnsi="Times New Roman" w:cs="Times New Roman"/>
          <w:sz w:val="24"/>
          <w:szCs w:val="24"/>
        </w:rPr>
        <w:t> — Использование различных способов поиска,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 результаты измерения величин и анализировать изображения, звуки</w:t>
      </w:r>
    </w:p>
    <w:p w:rsidR="003C2E6B" w:rsidRPr="00F447BF" w:rsidRDefault="003C2E6B" w:rsidP="003C2E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7BF">
        <w:rPr>
          <w:rFonts w:ascii="Times New Roman" w:hAnsi="Times New Roman" w:cs="Times New Roman"/>
          <w:sz w:val="24"/>
          <w:szCs w:val="24"/>
        </w:rPr>
        <w:t>— Овладение логическими действиями сравнения, анализа, синтеза, обобщения, классификации по родовидовым признакам, установления  аналогий и причинно-следственных связей, построения рассуждений, отнесения к известным понятиям.</w:t>
      </w:r>
    </w:p>
    <w:p w:rsidR="003C2E6B" w:rsidRPr="00F447BF" w:rsidRDefault="003C2E6B" w:rsidP="003C2E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7BF">
        <w:rPr>
          <w:rFonts w:ascii="Times New Roman" w:hAnsi="Times New Roman" w:cs="Times New Roman"/>
          <w:sz w:val="24"/>
          <w:szCs w:val="24"/>
        </w:rPr>
        <w:t>— 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3C2E6B" w:rsidRPr="00F447BF" w:rsidRDefault="003C2E6B" w:rsidP="003C2E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7BF">
        <w:rPr>
          <w:rFonts w:ascii="Times New Roman" w:hAnsi="Times New Roman" w:cs="Times New Roman"/>
          <w:sz w:val="24"/>
          <w:szCs w:val="24"/>
        </w:rPr>
        <w:t>— 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3C2E6B" w:rsidRPr="00F447BF" w:rsidRDefault="003C2E6B" w:rsidP="003C2E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7BF">
        <w:rPr>
          <w:rFonts w:ascii="Times New Roman" w:hAnsi="Times New Roman" w:cs="Times New Roman"/>
          <w:sz w:val="24"/>
          <w:szCs w:val="24"/>
        </w:rPr>
        <w:t xml:space="preserve">— Овладение базовыми предметными и </w:t>
      </w:r>
      <w:proofErr w:type="spellStart"/>
      <w:r w:rsidRPr="00F447BF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F447BF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3C2E6B" w:rsidRPr="00033D06" w:rsidRDefault="003C2E6B" w:rsidP="00033D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7BF">
        <w:rPr>
          <w:rFonts w:ascii="Times New Roman" w:hAnsi="Times New Roman" w:cs="Times New Roman"/>
          <w:sz w:val="24"/>
          <w:szCs w:val="24"/>
        </w:rPr>
        <w:t xml:space="preserve">— Умение работать в материальной и информационной среде начального общего образования (в том числе с учебными моделями) в соответствии с содержанием </w:t>
      </w:r>
      <w:r w:rsidR="00033D06">
        <w:rPr>
          <w:rFonts w:ascii="Times New Roman" w:hAnsi="Times New Roman" w:cs="Times New Roman"/>
          <w:sz w:val="24"/>
          <w:szCs w:val="24"/>
        </w:rPr>
        <w:t>учебного предмета «Математика».</w:t>
      </w:r>
    </w:p>
    <w:p w:rsidR="003C2E6B" w:rsidRPr="00F447BF" w:rsidRDefault="003C2E6B" w:rsidP="003C2E6B">
      <w:pPr>
        <w:widowControl w:val="0"/>
        <w:shd w:val="clear" w:color="auto" w:fill="FFFFFF"/>
        <w:tabs>
          <w:tab w:val="left" w:pos="0"/>
          <w:tab w:val="left" w:pos="142"/>
          <w:tab w:val="left" w:pos="14459"/>
        </w:tabs>
        <w:autoSpaceDE w:val="0"/>
        <w:autoSpaceDN w:val="0"/>
        <w:adjustRightInd w:val="0"/>
        <w:spacing w:after="0" w:line="240" w:lineRule="auto"/>
        <w:ind w:right="-31"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wave"/>
        </w:rPr>
      </w:pPr>
      <w:r w:rsidRPr="00F447BF">
        <w:rPr>
          <w:rFonts w:ascii="Times New Roman" w:hAnsi="Times New Roman" w:cs="Times New Roman"/>
          <w:b/>
          <w:bCs/>
          <w:iCs/>
          <w:sz w:val="24"/>
          <w:szCs w:val="24"/>
          <w:u w:val="wave"/>
        </w:rPr>
        <w:t>Предметные результаты:</w:t>
      </w:r>
    </w:p>
    <w:p w:rsidR="003C2E6B" w:rsidRPr="00F447BF" w:rsidRDefault="003C2E6B" w:rsidP="003C2E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7BF">
        <w:rPr>
          <w:rFonts w:ascii="Times New Roman" w:hAnsi="Times New Roman" w:cs="Times New Roman"/>
          <w:sz w:val="24"/>
          <w:szCs w:val="24"/>
        </w:rPr>
        <w:t>— Использование приобретённых математических знаний для описания и объяснения окружающих предметов, процессов, явлений, а также для  оценки их количественных и пространственных отношений.</w:t>
      </w:r>
    </w:p>
    <w:p w:rsidR="003C2E6B" w:rsidRPr="00F447BF" w:rsidRDefault="003C2E6B" w:rsidP="003C2E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7BF">
        <w:rPr>
          <w:rFonts w:ascii="Times New Roman" w:hAnsi="Times New Roman" w:cs="Times New Roman"/>
          <w:sz w:val="24"/>
          <w:szCs w:val="24"/>
        </w:rPr>
        <w:t>— Овладение основами логического и алгоритмического мышления, пространственного воображения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диаграммы), записи и выполнения алгоритмов.</w:t>
      </w:r>
    </w:p>
    <w:p w:rsidR="003C2E6B" w:rsidRPr="00F447BF" w:rsidRDefault="003C2E6B" w:rsidP="003C2E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7BF">
        <w:rPr>
          <w:rFonts w:ascii="Times New Roman" w:hAnsi="Times New Roman" w:cs="Times New Roman"/>
          <w:sz w:val="24"/>
          <w:szCs w:val="24"/>
        </w:rPr>
        <w:t> — 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3C2E6B" w:rsidRPr="00F447BF" w:rsidRDefault="003C2E6B" w:rsidP="003C2E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7BF">
        <w:rPr>
          <w:rFonts w:ascii="Times New Roman" w:hAnsi="Times New Roman" w:cs="Times New Roman"/>
          <w:sz w:val="24"/>
          <w:szCs w:val="24"/>
        </w:rPr>
        <w:lastRenderedPageBreak/>
        <w:t>— 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3C2E6B" w:rsidRPr="00F447BF" w:rsidRDefault="003C2E6B" w:rsidP="003C2E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7BF">
        <w:rPr>
          <w:rFonts w:ascii="Times New Roman" w:hAnsi="Times New Roman" w:cs="Times New Roman"/>
          <w:sz w:val="24"/>
          <w:szCs w:val="24"/>
        </w:rPr>
        <w:t xml:space="preserve">— 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 </w:t>
      </w:r>
    </w:p>
    <w:p w:rsidR="003C2E6B" w:rsidRPr="00F447BF" w:rsidRDefault="003C2E6B" w:rsidP="003C2E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2E6B" w:rsidRPr="00F447BF" w:rsidRDefault="003C2E6B" w:rsidP="003C2E6B">
      <w:pPr>
        <w:shd w:val="clear" w:color="auto" w:fill="FFFFFF"/>
        <w:tabs>
          <w:tab w:val="left" w:pos="432"/>
          <w:tab w:val="left" w:pos="11907"/>
        </w:tabs>
        <w:spacing w:after="0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F447B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       </w:t>
      </w:r>
    </w:p>
    <w:p w:rsidR="003C2E6B" w:rsidRPr="00F447BF" w:rsidRDefault="003C2E6B" w:rsidP="003C2E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E6B" w:rsidRDefault="003C2E6B" w:rsidP="003C2E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7BF" w:rsidRDefault="00F447BF" w:rsidP="003C2E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7BF" w:rsidRDefault="00F447BF" w:rsidP="003C2E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E6B" w:rsidRPr="00F447BF" w:rsidRDefault="003C2E6B" w:rsidP="003C2E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77B0" w:rsidRPr="00F447BF" w:rsidRDefault="00AF77B0" w:rsidP="003C2E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77B0" w:rsidRDefault="00AF77B0" w:rsidP="003C2E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47BF" w:rsidRDefault="00F447BF" w:rsidP="003C2E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47BF" w:rsidRDefault="00F447BF" w:rsidP="003C2E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47BF" w:rsidRDefault="00F447BF" w:rsidP="003C2E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47BF" w:rsidRDefault="00F447BF" w:rsidP="003C2E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47BF" w:rsidRDefault="00F447BF" w:rsidP="003C2E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47BF" w:rsidRDefault="00F447BF" w:rsidP="003C2E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47BF" w:rsidRDefault="00F447BF" w:rsidP="003C2E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47BF" w:rsidRDefault="00F447BF" w:rsidP="003C2E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47BF" w:rsidRDefault="00F447BF" w:rsidP="003C2E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47BF" w:rsidRDefault="00F447BF" w:rsidP="003C2E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27D5" w:rsidRDefault="007927D5" w:rsidP="007927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33D06" w:rsidRPr="00F447BF" w:rsidRDefault="00033D06" w:rsidP="007927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27D5" w:rsidRPr="00033D06" w:rsidRDefault="00033D06" w:rsidP="00033D06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033D06">
        <w:rPr>
          <w:rFonts w:ascii="Times New Roman" w:hAnsi="Times New Roman" w:cs="Times New Roman"/>
          <w:b/>
          <w:sz w:val="24"/>
        </w:rPr>
        <w:lastRenderedPageBreak/>
        <w:t>Содержание учебного предмета</w:t>
      </w:r>
    </w:p>
    <w:tbl>
      <w:tblPr>
        <w:tblStyle w:val="a8"/>
        <w:tblW w:w="1488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96"/>
        <w:gridCol w:w="12870"/>
        <w:gridCol w:w="1418"/>
      </w:tblGrid>
      <w:tr w:rsidR="007927D5" w:rsidRPr="00F447BF" w:rsidTr="007927D5">
        <w:trPr>
          <w:trHeight w:val="441"/>
        </w:trPr>
        <w:tc>
          <w:tcPr>
            <w:tcW w:w="596" w:type="dxa"/>
          </w:tcPr>
          <w:p w:rsidR="007927D5" w:rsidRPr="00F447BF" w:rsidRDefault="007927D5" w:rsidP="007927D5">
            <w:pPr>
              <w:pStyle w:val="af2"/>
              <w:tabs>
                <w:tab w:val="num" w:pos="851"/>
              </w:tabs>
              <w:spacing w:line="360" w:lineRule="auto"/>
              <w:rPr>
                <w:b/>
              </w:rPr>
            </w:pPr>
            <w:r w:rsidRPr="00F447BF">
              <w:rPr>
                <w:b/>
              </w:rPr>
              <w:t>№</w:t>
            </w:r>
          </w:p>
        </w:tc>
        <w:tc>
          <w:tcPr>
            <w:tcW w:w="12870" w:type="dxa"/>
          </w:tcPr>
          <w:p w:rsidR="007927D5" w:rsidRPr="00F447BF" w:rsidRDefault="007927D5" w:rsidP="007927D5">
            <w:pPr>
              <w:pStyle w:val="af2"/>
              <w:tabs>
                <w:tab w:val="num" w:pos="851"/>
              </w:tabs>
              <w:spacing w:line="360" w:lineRule="auto"/>
              <w:rPr>
                <w:b/>
              </w:rPr>
            </w:pPr>
            <w:r w:rsidRPr="00D505D4">
              <w:rPr>
                <w:b/>
                <w:sz w:val="26"/>
                <w:szCs w:val="26"/>
              </w:rPr>
              <w:t>Содержание темы (раздела)</w:t>
            </w:r>
          </w:p>
        </w:tc>
        <w:tc>
          <w:tcPr>
            <w:tcW w:w="1418" w:type="dxa"/>
          </w:tcPr>
          <w:p w:rsidR="007927D5" w:rsidRPr="00EC4426" w:rsidRDefault="007927D5" w:rsidP="007927D5">
            <w:pPr>
              <w:pStyle w:val="a6"/>
              <w:rPr>
                <w:rFonts w:ascii="Times New Roman" w:hAnsi="Times New Roman" w:cs="Times New Roman"/>
              </w:rPr>
            </w:pPr>
            <w:r w:rsidRPr="00EC4426">
              <w:rPr>
                <w:rFonts w:ascii="Times New Roman" w:hAnsi="Times New Roman" w:cs="Times New Roman"/>
                <w:sz w:val="24"/>
              </w:rPr>
              <w:t>Количество часов</w:t>
            </w:r>
          </w:p>
        </w:tc>
      </w:tr>
      <w:tr w:rsidR="007927D5" w:rsidRPr="00F447BF" w:rsidTr="00EF2422">
        <w:trPr>
          <w:trHeight w:val="1156"/>
        </w:trPr>
        <w:tc>
          <w:tcPr>
            <w:tcW w:w="596" w:type="dxa"/>
          </w:tcPr>
          <w:p w:rsidR="007927D5" w:rsidRPr="00F447BF" w:rsidRDefault="007927D5" w:rsidP="007927D5">
            <w:pPr>
              <w:pStyle w:val="af2"/>
              <w:tabs>
                <w:tab w:val="num" w:pos="851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870" w:type="dxa"/>
          </w:tcPr>
          <w:p w:rsidR="007927D5" w:rsidRPr="00EF2422" w:rsidRDefault="007927D5" w:rsidP="00EF2422">
            <w:pPr>
              <w:pStyle w:val="a6"/>
              <w:rPr>
                <w:rFonts w:ascii="Times New Roman" w:hAnsi="Times New Roman" w:cs="Times New Roman"/>
                <w:b/>
                <w:sz w:val="24"/>
              </w:rPr>
            </w:pPr>
            <w:r w:rsidRPr="00EF2422">
              <w:rPr>
                <w:rFonts w:ascii="Times New Roman" w:hAnsi="Times New Roman" w:cs="Times New Roman"/>
                <w:b/>
                <w:sz w:val="24"/>
              </w:rPr>
              <w:t>Числа от 1 до 100</w:t>
            </w:r>
            <w:r w:rsidR="00033D06" w:rsidRPr="00EF2422">
              <w:rPr>
                <w:rFonts w:ascii="Times New Roman" w:hAnsi="Times New Roman" w:cs="Times New Roman"/>
                <w:b/>
                <w:sz w:val="24"/>
              </w:rPr>
              <w:t>0</w:t>
            </w:r>
            <w:r w:rsidRPr="00EF2422">
              <w:rPr>
                <w:rFonts w:ascii="Times New Roman" w:hAnsi="Times New Roman" w:cs="Times New Roman"/>
                <w:b/>
                <w:sz w:val="24"/>
              </w:rPr>
              <w:t xml:space="preserve">. Повторение  </w:t>
            </w:r>
            <w:r w:rsidRPr="00EF2422">
              <w:rPr>
                <w:rFonts w:ascii="Times New Roman" w:hAnsi="Times New Roman" w:cs="Times New Roman"/>
                <w:sz w:val="24"/>
              </w:rPr>
              <w:t xml:space="preserve">Нумерация. Четыре арифметических действия. Знакомство со столбчатыми диаграммами. Чтение и составление столбчатых диаграмм. Повторение </w:t>
            </w:r>
            <w:proofErr w:type="gramStart"/>
            <w:r w:rsidRPr="00EF2422">
              <w:rPr>
                <w:rFonts w:ascii="Times New Roman" w:hAnsi="Times New Roman" w:cs="Times New Roman"/>
                <w:sz w:val="24"/>
              </w:rPr>
              <w:t>пройденного</w:t>
            </w:r>
            <w:proofErr w:type="gramEnd"/>
            <w:r w:rsidRPr="00EF2422">
              <w:rPr>
                <w:rFonts w:ascii="Times New Roman" w:hAnsi="Times New Roman" w:cs="Times New Roman"/>
                <w:sz w:val="24"/>
              </w:rPr>
              <w:t xml:space="preserve"> « Что узнали. Чему научились. Взаимная проверка знаний: «помогаем друг другу сделать шаг к успеху». Работа в паре по тесту « верно</w:t>
            </w:r>
            <w:proofErr w:type="gramStart"/>
            <w:r w:rsidRPr="00EF2422">
              <w:rPr>
                <w:rFonts w:ascii="Times New Roman" w:hAnsi="Times New Roman" w:cs="Times New Roman"/>
                <w:sz w:val="24"/>
              </w:rPr>
              <w:t xml:space="preserve"> ?</w:t>
            </w:r>
            <w:proofErr w:type="gramEnd"/>
            <w:r w:rsidRPr="00EF2422">
              <w:rPr>
                <w:rFonts w:ascii="Times New Roman" w:hAnsi="Times New Roman" w:cs="Times New Roman"/>
                <w:sz w:val="24"/>
              </w:rPr>
              <w:t xml:space="preserve"> неверно</w:t>
            </w:r>
          </w:p>
        </w:tc>
        <w:tc>
          <w:tcPr>
            <w:tcW w:w="1418" w:type="dxa"/>
          </w:tcPr>
          <w:p w:rsidR="007927D5" w:rsidRPr="00F447BF" w:rsidRDefault="007927D5" w:rsidP="00792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927D5" w:rsidRPr="00F447BF" w:rsidTr="007927D5">
        <w:tc>
          <w:tcPr>
            <w:tcW w:w="596" w:type="dxa"/>
          </w:tcPr>
          <w:p w:rsidR="007927D5" w:rsidRPr="00F447BF" w:rsidRDefault="007927D5" w:rsidP="007927D5">
            <w:pPr>
              <w:pStyle w:val="af2"/>
              <w:tabs>
                <w:tab w:val="num" w:pos="851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870" w:type="dxa"/>
          </w:tcPr>
          <w:p w:rsidR="007927D5" w:rsidRPr="00EF2422" w:rsidRDefault="007927D5" w:rsidP="00EF2422">
            <w:pPr>
              <w:pStyle w:val="a6"/>
              <w:rPr>
                <w:rFonts w:ascii="Times New Roman" w:hAnsi="Times New Roman" w:cs="Times New Roman"/>
                <w:b/>
                <w:sz w:val="24"/>
              </w:rPr>
            </w:pPr>
            <w:r w:rsidRPr="00EF2422">
              <w:rPr>
                <w:rFonts w:ascii="Times New Roman" w:hAnsi="Times New Roman" w:cs="Times New Roman"/>
                <w:b/>
                <w:sz w:val="24"/>
              </w:rPr>
              <w:t xml:space="preserve">Числа, которые больше 1000       Нумерация   </w:t>
            </w:r>
            <w:r w:rsidRPr="00EF2422">
              <w:rPr>
                <w:rFonts w:ascii="Times New Roman" w:hAnsi="Times New Roman" w:cs="Times New Roman"/>
                <w:sz w:val="24"/>
              </w:rPr>
              <w:t>Новая счётная единица- тысяча. Класс единиц и класс тысяч. Чтение и запись многозначных чисел. Представление многозначных чисел в виде суммы разрядных слагаемых. Сравнение многозначных чисел. Увеличение(уменьшение) числа в 10,100 и 1000раз.выделение в числе общего количества единиц любого разряда. Класс миллионов. Класс миллиардов. Повторение пройденного. Что узнали. Чему научились.</w:t>
            </w:r>
          </w:p>
        </w:tc>
        <w:tc>
          <w:tcPr>
            <w:tcW w:w="1418" w:type="dxa"/>
          </w:tcPr>
          <w:p w:rsidR="007927D5" w:rsidRPr="00F447BF" w:rsidRDefault="00EF2422" w:rsidP="00792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927D5" w:rsidRPr="00F447BF" w:rsidTr="007927D5">
        <w:tc>
          <w:tcPr>
            <w:tcW w:w="596" w:type="dxa"/>
          </w:tcPr>
          <w:p w:rsidR="007927D5" w:rsidRPr="00F447BF" w:rsidRDefault="007927D5" w:rsidP="007927D5">
            <w:pPr>
              <w:pStyle w:val="af2"/>
              <w:tabs>
                <w:tab w:val="num" w:pos="851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870" w:type="dxa"/>
          </w:tcPr>
          <w:p w:rsidR="007927D5" w:rsidRPr="00EF2422" w:rsidRDefault="007927D5" w:rsidP="00EF2422">
            <w:pPr>
              <w:pStyle w:val="a6"/>
              <w:rPr>
                <w:rFonts w:ascii="Times New Roman" w:hAnsi="Times New Roman" w:cs="Times New Roman"/>
                <w:b/>
                <w:sz w:val="24"/>
              </w:rPr>
            </w:pPr>
            <w:r w:rsidRPr="00EF2422">
              <w:rPr>
                <w:rFonts w:ascii="Times New Roman" w:hAnsi="Times New Roman" w:cs="Times New Roman"/>
                <w:b/>
                <w:sz w:val="24"/>
              </w:rPr>
              <w:t xml:space="preserve">Числа, которые больше 1000. Величины  </w:t>
            </w:r>
            <w:r w:rsidRPr="00EF2422">
              <w:rPr>
                <w:rFonts w:ascii="Times New Roman" w:hAnsi="Times New Roman" w:cs="Times New Roman"/>
                <w:sz w:val="24"/>
              </w:rPr>
              <w:t>Единица длины километр. Таблица единиц длины. Единицы площади: квадратный километр, квадратный миллиметр. Таблица единиц площади. Определение площади с помощью палетки. Масса. Единицы  массы: центнер, тонна. Таблица единиц массы. Повторение пройденного. Что узнали. Чему научились. Время. Единицы времени: секунда, век. Таблица единиц времени. Решение задач на определение начала, продолжительности и конца события</w:t>
            </w:r>
          </w:p>
        </w:tc>
        <w:tc>
          <w:tcPr>
            <w:tcW w:w="1418" w:type="dxa"/>
          </w:tcPr>
          <w:p w:rsidR="007927D5" w:rsidRPr="00F447BF" w:rsidRDefault="00EF2422" w:rsidP="00792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927D5" w:rsidRPr="00F447BF" w:rsidTr="007927D5">
        <w:tc>
          <w:tcPr>
            <w:tcW w:w="596" w:type="dxa"/>
          </w:tcPr>
          <w:p w:rsidR="007927D5" w:rsidRPr="00F447BF" w:rsidRDefault="007927D5" w:rsidP="007927D5">
            <w:pPr>
              <w:pStyle w:val="af2"/>
              <w:tabs>
                <w:tab w:val="num" w:pos="851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870" w:type="dxa"/>
          </w:tcPr>
          <w:p w:rsidR="007927D5" w:rsidRPr="00EF2422" w:rsidRDefault="007927D5" w:rsidP="00EF2422">
            <w:pPr>
              <w:pStyle w:val="a6"/>
              <w:rPr>
                <w:rFonts w:ascii="Times New Roman" w:hAnsi="Times New Roman" w:cs="Times New Roman"/>
                <w:b/>
                <w:sz w:val="24"/>
              </w:rPr>
            </w:pPr>
            <w:r w:rsidRPr="00EF2422">
              <w:rPr>
                <w:rFonts w:ascii="Times New Roman" w:hAnsi="Times New Roman" w:cs="Times New Roman"/>
                <w:b/>
                <w:sz w:val="24"/>
              </w:rPr>
              <w:t xml:space="preserve">Числа, которые больше 1000. Сложение и вычитание.  </w:t>
            </w:r>
            <w:r w:rsidRPr="00EF2422">
              <w:rPr>
                <w:rFonts w:ascii="Times New Roman" w:hAnsi="Times New Roman" w:cs="Times New Roman"/>
                <w:sz w:val="24"/>
              </w:rPr>
              <w:t>Алгоритмы письменного сложения и вычитания многозначных чисел. Сложение и вычитание значений величин. решение задач на увеличени</w:t>
            </w:r>
            <w:proofErr w:type="gramStart"/>
            <w:r w:rsidRPr="00EF2422">
              <w:rPr>
                <w:rFonts w:ascii="Times New Roman" w:hAnsi="Times New Roman" w:cs="Times New Roman"/>
                <w:sz w:val="24"/>
              </w:rPr>
              <w:t>е(</w:t>
            </w:r>
            <w:proofErr w:type="gramEnd"/>
            <w:r w:rsidRPr="00EF2422">
              <w:rPr>
                <w:rFonts w:ascii="Times New Roman" w:hAnsi="Times New Roman" w:cs="Times New Roman"/>
                <w:sz w:val="24"/>
              </w:rPr>
              <w:t>уменьшение) числа на несколько единиц, выраженных в косвенной форме. Странички для любознательных. Повторение пройденного</w:t>
            </w:r>
            <w:proofErr w:type="gramStart"/>
            <w:r w:rsidRPr="00EF2422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EF242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EF2422">
              <w:rPr>
                <w:rFonts w:ascii="Times New Roman" w:hAnsi="Times New Roman" w:cs="Times New Roman"/>
                <w:sz w:val="24"/>
              </w:rPr>
              <w:t>ч</w:t>
            </w:r>
            <w:proofErr w:type="gramEnd"/>
            <w:r w:rsidRPr="00EF2422">
              <w:rPr>
                <w:rFonts w:ascii="Times New Roman" w:hAnsi="Times New Roman" w:cs="Times New Roman"/>
                <w:sz w:val="24"/>
              </w:rPr>
              <w:t>то узнали. Чему научились.</w:t>
            </w:r>
          </w:p>
        </w:tc>
        <w:tc>
          <w:tcPr>
            <w:tcW w:w="1418" w:type="dxa"/>
          </w:tcPr>
          <w:p w:rsidR="007927D5" w:rsidRPr="00F447BF" w:rsidRDefault="00EF2422" w:rsidP="00792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927D5" w:rsidRPr="00F447BF" w:rsidTr="007927D5">
        <w:tc>
          <w:tcPr>
            <w:tcW w:w="596" w:type="dxa"/>
          </w:tcPr>
          <w:p w:rsidR="007927D5" w:rsidRPr="00F447BF" w:rsidRDefault="007927D5" w:rsidP="007927D5">
            <w:pPr>
              <w:pStyle w:val="af2"/>
              <w:tabs>
                <w:tab w:val="num" w:pos="851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870" w:type="dxa"/>
          </w:tcPr>
          <w:p w:rsidR="007927D5" w:rsidRPr="00EF2422" w:rsidRDefault="007927D5" w:rsidP="00EF2422">
            <w:pPr>
              <w:pStyle w:val="a6"/>
              <w:rPr>
                <w:rFonts w:ascii="Times New Roman" w:hAnsi="Times New Roman" w:cs="Times New Roman"/>
                <w:b/>
                <w:sz w:val="24"/>
              </w:rPr>
            </w:pPr>
            <w:r w:rsidRPr="00EF2422">
              <w:rPr>
                <w:rFonts w:ascii="Times New Roman" w:hAnsi="Times New Roman" w:cs="Times New Roman"/>
                <w:b/>
                <w:sz w:val="24"/>
              </w:rPr>
              <w:t xml:space="preserve">Числа, которые больше 1000. Умножение и деление.   </w:t>
            </w:r>
            <w:r w:rsidRPr="00EF2422">
              <w:rPr>
                <w:rFonts w:ascii="Times New Roman" w:hAnsi="Times New Roman" w:cs="Times New Roman"/>
                <w:sz w:val="24"/>
              </w:rPr>
              <w:t>Скорость. Время. Расстояние. Единицы скорости. Взаимосвязь между скоростью, временем и расстоянием. Решение задач с величинами: скорость, время, расстояние. Умножение числа на произведение. Устные приёмы умножения вида 18х20, 25х12. Письменные приёмы умножения на числа, оканчивающиеся нулями. Странички для любознательных. Повторение пройденного. Что узнали. Чему научились. Взаимная проверка знаний: Помогаем друг другу сделать шаг к успеху. Устные приёмы деления для случаев вида 600:20, 5600:800. Деление с остатком на 10,100,1000. Письменное деление на числа, оканчивающиеся нулями. Решение задач на одновременное встречное движение, на одновременное движение в противоположных направлениях. Повторение пройденного. Что узнали. Чему научились. Умножение числа на сумму. Алгоритм письменного умножения многозначного числа на двузначное и трёхзначное число. Решение задач на нахождение неизвестного по двум разностям. Повторение пройденного. Что узнали. Чему научились.</w:t>
            </w:r>
          </w:p>
        </w:tc>
        <w:tc>
          <w:tcPr>
            <w:tcW w:w="1418" w:type="dxa"/>
          </w:tcPr>
          <w:p w:rsidR="007927D5" w:rsidRPr="00F447BF" w:rsidRDefault="00EF2422" w:rsidP="00792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7927D5" w:rsidRPr="00F447BF" w:rsidTr="007927D5">
        <w:tc>
          <w:tcPr>
            <w:tcW w:w="596" w:type="dxa"/>
          </w:tcPr>
          <w:p w:rsidR="007927D5" w:rsidRPr="00F447BF" w:rsidRDefault="007927D5" w:rsidP="007927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870" w:type="dxa"/>
          </w:tcPr>
          <w:p w:rsidR="007927D5" w:rsidRPr="00F447BF" w:rsidRDefault="007927D5" w:rsidP="007927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повторение.</w:t>
            </w:r>
          </w:p>
        </w:tc>
        <w:tc>
          <w:tcPr>
            <w:tcW w:w="1418" w:type="dxa"/>
          </w:tcPr>
          <w:p w:rsidR="007927D5" w:rsidRPr="00F447BF" w:rsidRDefault="00EF2422" w:rsidP="00792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927D5" w:rsidRPr="00F447BF" w:rsidTr="007927D5">
        <w:tc>
          <w:tcPr>
            <w:tcW w:w="596" w:type="dxa"/>
          </w:tcPr>
          <w:p w:rsidR="007927D5" w:rsidRPr="00F447BF" w:rsidRDefault="007927D5" w:rsidP="00792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0" w:type="dxa"/>
          </w:tcPr>
          <w:p w:rsidR="007927D5" w:rsidRPr="00F447BF" w:rsidRDefault="007927D5" w:rsidP="00792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27D5" w:rsidRPr="00F447BF" w:rsidRDefault="007927D5" w:rsidP="00792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</w:tbl>
    <w:p w:rsidR="007927D5" w:rsidRPr="00F447BF" w:rsidRDefault="007927D5" w:rsidP="00792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E6B" w:rsidRPr="00F447BF" w:rsidRDefault="003C2E6B" w:rsidP="003C2E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2E6B" w:rsidRPr="006F524C" w:rsidRDefault="003C2E6B" w:rsidP="003C2E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27D5" w:rsidRPr="006F524C" w:rsidRDefault="007927D5" w:rsidP="007927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524C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Тематическое планирование с определением основных видов деятельности</w:t>
      </w:r>
    </w:p>
    <w:p w:rsidR="003C2E6B" w:rsidRPr="006F524C" w:rsidRDefault="003C2E6B" w:rsidP="003C2E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8"/>
        <w:tblW w:w="1516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134"/>
        <w:gridCol w:w="11907"/>
      </w:tblGrid>
      <w:tr w:rsidR="007927D5" w:rsidRPr="006F524C" w:rsidTr="00EF2422">
        <w:tc>
          <w:tcPr>
            <w:tcW w:w="568" w:type="dxa"/>
          </w:tcPr>
          <w:p w:rsidR="007927D5" w:rsidRPr="006F524C" w:rsidRDefault="007927D5" w:rsidP="00F447BF">
            <w:pPr>
              <w:pStyle w:val="af2"/>
              <w:tabs>
                <w:tab w:val="num" w:pos="851"/>
              </w:tabs>
              <w:spacing w:line="360" w:lineRule="auto"/>
              <w:jc w:val="center"/>
              <w:rPr>
                <w:b/>
              </w:rPr>
            </w:pPr>
            <w:r w:rsidRPr="006F524C">
              <w:rPr>
                <w:b/>
              </w:rPr>
              <w:t>№</w:t>
            </w:r>
          </w:p>
        </w:tc>
        <w:tc>
          <w:tcPr>
            <w:tcW w:w="1559" w:type="dxa"/>
          </w:tcPr>
          <w:p w:rsidR="007927D5" w:rsidRPr="00EF2422" w:rsidRDefault="007927D5" w:rsidP="00EF2422">
            <w:pPr>
              <w:pStyle w:val="a6"/>
              <w:rPr>
                <w:rFonts w:ascii="Times New Roman" w:hAnsi="Times New Roman" w:cs="Times New Roman"/>
                <w:b/>
                <w:sz w:val="24"/>
              </w:rPr>
            </w:pPr>
            <w:r w:rsidRPr="00EF2422">
              <w:rPr>
                <w:rFonts w:ascii="Times New Roman" w:hAnsi="Times New Roman" w:cs="Times New Roman"/>
                <w:b/>
                <w:sz w:val="24"/>
              </w:rPr>
              <w:t>Название раздела</w:t>
            </w:r>
          </w:p>
        </w:tc>
        <w:tc>
          <w:tcPr>
            <w:tcW w:w="1134" w:type="dxa"/>
          </w:tcPr>
          <w:p w:rsidR="007927D5" w:rsidRPr="00EF2422" w:rsidRDefault="007927D5" w:rsidP="00EF2422">
            <w:pPr>
              <w:pStyle w:val="a6"/>
              <w:rPr>
                <w:rFonts w:ascii="Times New Roman" w:hAnsi="Times New Roman" w:cs="Times New Roman"/>
                <w:b/>
                <w:sz w:val="24"/>
              </w:rPr>
            </w:pPr>
            <w:r w:rsidRPr="00EF2422">
              <w:rPr>
                <w:rFonts w:ascii="Times New Roman" w:hAnsi="Times New Roman" w:cs="Times New Roman"/>
                <w:b/>
                <w:sz w:val="24"/>
              </w:rPr>
              <w:t>Кол-во часов</w:t>
            </w:r>
          </w:p>
        </w:tc>
        <w:tc>
          <w:tcPr>
            <w:tcW w:w="11907" w:type="dxa"/>
          </w:tcPr>
          <w:p w:rsidR="007927D5" w:rsidRPr="006F524C" w:rsidRDefault="007927D5" w:rsidP="00F447BF">
            <w:pPr>
              <w:pStyle w:val="af2"/>
              <w:tabs>
                <w:tab w:val="num" w:pos="851"/>
              </w:tabs>
              <w:spacing w:line="360" w:lineRule="auto"/>
              <w:jc w:val="center"/>
              <w:rPr>
                <w:b/>
              </w:rPr>
            </w:pPr>
            <w:r w:rsidRPr="006F524C">
              <w:rPr>
                <w:b/>
              </w:rPr>
              <w:t>Основные виды деятельности</w:t>
            </w:r>
          </w:p>
        </w:tc>
      </w:tr>
      <w:tr w:rsidR="007927D5" w:rsidRPr="006F524C" w:rsidTr="00EF2422">
        <w:tc>
          <w:tcPr>
            <w:tcW w:w="568" w:type="dxa"/>
          </w:tcPr>
          <w:p w:rsidR="007927D5" w:rsidRPr="006F524C" w:rsidRDefault="007927D5" w:rsidP="00F447BF">
            <w:pPr>
              <w:pStyle w:val="af2"/>
              <w:tabs>
                <w:tab w:val="num" w:pos="851"/>
              </w:tabs>
              <w:spacing w:line="360" w:lineRule="auto"/>
              <w:jc w:val="center"/>
            </w:pPr>
            <w:r w:rsidRPr="006F524C">
              <w:t>1</w:t>
            </w:r>
          </w:p>
        </w:tc>
        <w:tc>
          <w:tcPr>
            <w:tcW w:w="1559" w:type="dxa"/>
          </w:tcPr>
          <w:p w:rsidR="007927D5" w:rsidRPr="00EF2422" w:rsidRDefault="007927D5" w:rsidP="00EF2422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EF2422">
              <w:rPr>
                <w:rFonts w:ascii="Times New Roman" w:hAnsi="Times New Roman" w:cs="Times New Roman"/>
                <w:sz w:val="24"/>
              </w:rPr>
              <w:t>Числа от 1 до 100</w:t>
            </w:r>
            <w:r w:rsidR="00033D06" w:rsidRPr="00EF2422">
              <w:rPr>
                <w:rFonts w:ascii="Times New Roman" w:hAnsi="Times New Roman" w:cs="Times New Roman"/>
                <w:sz w:val="24"/>
              </w:rPr>
              <w:t>0</w:t>
            </w:r>
            <w:r w:rsidRPr="00EF2422">
              <w:rPr>
                <w:rFonts w:ascii="Times New Roman" w:hAnsi="Times New Roman" w:cs="Times New Roman"/>
                <w:sz w:val="24"/>
              </w:rPr>
              <w:t>. Повторение</w:t>
            </w:r>
          </w:p>
        </w:tc>
        <w:tc>
          <w:tcPr>
            <w:tcW w:w="1134" w:type="dxa"/>
          </w:tcPr>
          <w:p w:rsidR="007927D5" w:rsidRPr="006F524C" w:rsidRDefault="007927D5" w:rsidP="00F4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2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07" w:type="dxa"/>
          </w:tcPr>
          <w:p w:rsidR="006F524C" w:rsidRPr="006F524C" w:rsidRDefault="006F524C" w:rsidP="006F5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и строить столбчатые диаграммы.</w:t>
            </w:r>
          </w:p>
          <w:p w:rsidR="007927D5" w:rsidRPr="006F524C" w:rsidRDefault="006F524C" w:rsidP="006F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паре. Находить и исправлять неверные высказывания. Излагать и отстаивать своё мнение, аргументировать свою точку зрения, оценивать точку зрения товарища, обсуждать высказанные мнения.</w:t>
            </w:r>
          </w:p>
        </w:tc>
      </w:tr>
      <w:tr w:rsidR="007927D5" w:rsidRPr="006F524C" w:rsidTr="00EF2422">
        <w:tc>
          <w:tcPr>
            <w:tcW w:w="568" w:type="dxa"/>
          </w:tcPr>
          <w:p w:rsidR="007927D5" w:rsidRPr="006F524C" w:rsidRDefault="007927D5" w:rsidP="00F447BF">
            <w:pPr>
              <w:pStyle w:val="af2"/>
              <w:tabs>
                <w:tab w:val="num" w:pos="851"/>
              </w:tabs>
              <w:spacing w:line="360" w:lineRule="auto"/>
              <w:jc w:val="center"/>
            </w:pPr>
            <w:r w:rsidRPr="006F524C">
              <w:t>2</w:t>
            </w:r>
          </w:p>
        </w:tc>
        <w:tc>
          <w:tcPr>
            <w:tcW w:w="1559" w:type="dxa"/>
          </w:tcPr>
          <w:p w:rsidR="007927D5" w:rsidRPr="00EF2422" w:rsidRDefault="007927D5" w:rsidP="00EF2422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EF2422">
              <w:rPr>
                <w:rFonts w:ascii="Times New Roman" w:hAnsi="Times New Roman" w:cs="Times New Roman"/>
                <w:sz w:val="24"/>
              </w:rPr>
              <w:t xml:space="preserve">Числа, которые больше 1000       Нумерация </w:t>
            </w:r>
          </w:p>
        </w:tc>
        <w:tc>
          <w:tcPr>
            <w:tcW w:w="1134" w:type="dxa"/>
          </w:tcPr>
          <w:p w:rsidR="007927D5" w:rsidRPr="006F524C" w:rsidRDefault="00033D06" w:rsidP="00F4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07" w:type="dxa"/>
          </w:tcPr>
          <w:p w:rsidR="006F524C" w:rsidRPr="006F524C" w:rsidRDefault="006F524C" w:rsidP="006F5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-Считать предметы десятками, сотнями, тысячами.</w:t>
            </w:r>
          </w:p>
          <w:p w:rsidR="006F524C" w:rsidRPr="006F524C" w:rsidRDefault="006F524C" w:rsidP="006F5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-Читать и записывать любые числа в пределах миллиона.</w:t>
            </w:r>
          </w:p>
          <w:p w:rsidR="006F524C" w:rsidRPr="006F524C" w:rsidRDefault="006F524C" w:rsidP="006F5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-Заменять многозначные числа суммой разрядных слагаемых.</w:t>
            </w:r>
          </w:p>
          <w:p w:rsidR="006F524C" w:rsidRPr="006F524C" w:rsidRDefault="006F524C" w:rsidP="006F5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-Выделять в числе единицы каждого разряда. Определять и называть общее количество единиц любого разряда, содержащегося в числе.</w:t>
            </w:r>
          </w:p>
          <w:p w:rsidR="006F524C" w:rsidRPr="006F524C" w:rsidRDefault="006F524C" w:rsidP="006F5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-Сравнивать числа по классам и разрядам.</w:t>
            </w:r>
          </w:p>
          <w:p w:rsidR="006F524C" w:rsidRPr="006F524C" w:rsidRDefault="006F524C" w:rsidP="006F5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-Упорядочивать заданные числа.</w:t>
            </w:r>
          </w:p>
          <w:p w:rsidR="006F524C" w:rsidRPr="006F524C" w:rsidRDefault="006F524C" w:rsidP="006F5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-Устанавливать правило, по которому составлена числовая последовательность, продолжать её, восстанавливать пропущенные в ней элементы.</w:t>
            </w:r>
          </w:p>
          <w:p w:rsidR="006F524C" w:rsidRPr="006F524C" w:rsidRDefault="006F524C" w:rsidP="006F5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-Оценивать правильность составления числовой последовательности.</w:t>
            </w:r>
          </w:p>
          <w:p w:rsidR="006F524C" w:rsidRPr="006F524C" w:rsidRDefault="006F524C" w:rsidP="006F5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-Группировать числа по заданному или самостоятельно установленному признаку, находить несколько вариантов группировки.</w:t>
            </w:r>
          </w:p>
          <w:p w:rsidR="006F524C" w:rsidRPr="006F524C" w:rsidRDefault="006F524C" w:rsidP="006F5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-Увеличивать (уменьшать) числа в 10, 100, 1000 раз.</w:t>
            </w:r>
          </w:p>
          <w:p w:rsidR="006F524C" w:rsidRPr="006F524C" w:rsidRDefault="006F524C" w:rsidP="006F5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-Собрать информацию о своём селе и на этой основе создать справочник «Наше село в числах».</w:t>
            </w:r>
          </w:p>
          <w:p w:rsidR="006F524C" w:rsidRPr="006F524C" w:rsidRDefault="006F524C" w:rsidP="006F5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-Использовать материал справочника для составления и решения текстовых задач.</w:t>
            </w:r>
          </w:p>
          <w:p w:rsidR="006F524C" w:rsidRPr="006F524C" w:rsidRDefault="006F524C" w:rsidP="006F5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-Сотрудничать со взрослыми и со сверстниками.</w:t>
            </w:r>
          </w:p>
          <w:p w:rsidR="006F524C" w:rsidRPr="006F524C" w:rsidRDefault="006F524C" w:rsidP="006F5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-Составлять план работы.</w:t>
            </w:r>
          </w:p>
          <w:p w:rsidR="007927D5" w:rsidRPr="006F524C" w:rsidRDefault="006F524C" w:rsidP="00EF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-Анализировать и оценивать результаты работы.</w:t>
            </w:r>
          </w:p>
        </w:tc>
      </w:tr>
      <w:tr w:rsidR="007927D5" w:rsidRPr="006F524C" w:rsidTr="00EF2422">
        <w:tc>
          <w:tcPr>
            <w:tcW w:w="568" w:type="dxa"/>
          </w:tcPr>
          <w:p w:rsidR="007927D5" w:rsidRPr="006F524C" w:rsidRDefault="007927D5" w:rsidP="00F447BF">
            <w:pPr>
              <w:pStyle w:val="af2"/>
              <w:tabs>
                <w:tab w:val="num" w:pos="851"/>
              </w:tabs>
              <w:spacing w:line="360" w:lineRule="auto"/>
              <w:jc w:val="center"/>
            </w:pPr>
            <w:r w:rsidRPr="006F524C">
              <w:t>3</w:t>
            </w:r>
          </w:p>
        </w:tc>
        <w:tc>
          <w:tcPr>
            <w:tcW w:w="1559" w:type="dxa"/>
          </w:tcPr>
          <w:p w:rsidR="007927D5" w:rsidRPr="006F524C" w:rsidRDefault="007927D5" w:rsidP="00AF77B0">
            <w:pPr>
              <w:pStyle w:val="af2"/>
              <w:tabs>
                <w:tab w:val="num" w:pos="851"/>
              </w:tabs>
              <w:spacing w:line="360" w:lineRule="auto"/>
              <w:rPr>
                <w:b/>
              </w:rPr>
            </w:pPr>
            <w:r w:rsidRPr="006F524C">
              <w:t>Числа, которые больше 1000.</w:t>
            </w:r>
            <w:r w:rsidRPr="006F524C">
              <w:rPr>
                <w:b/>
              </w:rPr>
              <w:t xml:space="preserve"> </w:t>
            </w:r>
            <w:r w:rsidRPr="006F524C">
              <w:t>Величины</w:t>
            </w:r>
          </w:p>
        </w:tc>
        <w:tc>
          <w:tcPr>
            <w:tcW w:w="1134" w:type="dxa"/>
          </w:tcPr>
          <w:p w:rsidR="007927D5" w:rsidRPr="006F524C" w:rsidRDefault="00033D06" w:rsidP="00F4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07" w:type="dxa"/>
          </w:tcPr>
          <w:p w:rsidR="006F524C" w:rsidRPr="006F524C" w:rsidRDefault="006F524C" w:rsidP="006F5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-Переводить одни единицы длины в другие: более мелкие в крупные и крупные в более мелкие, используя соотношения между ними.</w:t>
            </w:r>
          </w:p>
          <w:p w:rsidR="006F524C" w:rsidRPr="006F524C" w:rsidRDefault="006F524C" w:rsidP="006F5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Измерять и сравнивать длины, упорядочивать их значения.</w:t>
            </w:r>
          </w:p>
          <w:p w:rsidR="006F524C" w:rsidRPr="006F524C" w:rsidRDefault="006F524C" w:rsidP="006F5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-Сравнивать значения площадей разных фигур.</w:t>
            </w:r>
          </w:p>
          <w:p w:rsidR="006F524C" w:rsidRPr="006F524C" w:rsidRDefault="006F524C" w:rsidP="006F5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Переводить одни единицы площади в другие, используя их соотношения.</w:t>
            </w:r>
          </w:p>
          <w:p w:rsidR="006F524C" w:rsidRPr="006F524C" w:rsidRDefault="006F524C" w:rsidP="006F5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-Определять пощади фигур произвольной формы с помощью палетки.</w:t>
            </w:r>
          </w:p>
          <w:p w:rsidR="006F524C" w:rsidRPr="006F524C" w:rsidRDefault="006F524C" w:rsidP="006F5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-Переводить одни единицы массы в другие, используя их соотношения.</w:t>
            </w:r>
          </w:p>
          <w:p w:rsidR="006F524C" w:rsidRPr="006F524C" w:rsidRDefault="006F524C" w:rsidP="006F5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-Приводить примеры и описывать ситуации, требующие перехода от одних единиц измерения к другим </w:t>
            </w:r>
            <w:proofErr w:type="gramStart"/>
            <w:r w:rsidRPr="006F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6F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крупных к мелким и наоборот)</w:t>
            </w:r>
          </w:p>
          <w:p w:rsidR="007927D5" w:rsidRPr="006F524C" w:rsidRDefault="006F524C" w:rsidP="00EF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-Исследовать ситуации, требующие сравнения объектов по массе, упорядочивать их.</w:t>
            </w:r>
          </w:p>
        </w:tc>
      </w:tr>
      <w:tr w:rsidR="007927D5" w:rsidRPr="006F524C" w:rsidTr="00EF2422">
        <w:tc>
          <w:tcPr>
            <w:tcW w:w="568" w:type="dxa"/>
          </w:tcPr>
          <w:p w:rsidR="007927D5" w:rsidRPr="006F524C" w:rsidRDefault="007927D5" w:rsidP="00F447BF">
            <w:pPr>
              <w:pStyle w:val="af2"/>
              <w:tabs>
                <w:tab w:val="num" w:pos="851"/>
              </w:tabs>
              <w:spacing w:line="360" w:lineRule="auto"/>
              <w:jc w:val="center"/>
            </w:pPr>
            <w:r w:rsidRPr="006F524C">
              <w:lastRenderedPageBreak/>
              <w:t>4</w:t>
            </w:r>
          </w:p>
        </w:tc>
        <w:tc>
          <w:tcPr>
            <w:tcW w:w="1559" w:type="dxa"/>
          </w:tcPr>
          <w:p w:rsidR="007927D5" w:rsidRPr="006F524C" w:rsidRDefault="007927D5" w:rsidP="00AF77B0">
            <w:pPr>
              <w:pStyle w:val="af2"/>
              <w:tabs>
                <w:tab w:val="num" w:pos="851"/>
              </w:tabs>
              <w:spacing w:line="360" w:lineRule="auto"/>
              <w:rPr>
                <w:b/>
              </w:rPr>
            </w:pPr>
            <w:r w:rsidRPr="006F524C">
              <w:t>Числа, которые больше 1000.</w:t>
            </w:r>
            <w:r w:rsidRPr="006F524C">
              <w:rPr>
                <w:b/>
              </w:rPr>
              <w:t xml:space="preserve"> </w:t>
            </w:r>
            <w:r w:rsidRPr="006F524C">
              <w:t>Сложение и</w:t>
            </w:r>
            <w:r w:rsidR="00033D06">
              <w:t xml:space="preserve"> </w:t>
            </w:r>
            <w:r w:rsidRPr="006F524C">
              <w:t>вычитание.</w:t>
            </w:r>
          </w:p>
        </w:tc>
        <w:tc>
          <w:tcPr>
            <w:tcW w:w="1134" w:type="dxa"/>
          </w:tcPr>
          <w:p w:rsidR="007927D5" w:rsidRPr="006F524C" w:rsidRDefault="00033D06" w:rsidP="00F4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07" w:type="dxa"/>
          </w:tcPr>
          <w:p w:rsidR="006F524C" w:rsidRPr="006F524C" w:rsidRDefault="006F524C" w:rsidP="006F5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письменно сложение и вычитание многозначных чисел, опираясь на знание алгоритмов их выполнения; сложение и вычитание величин.</w:t>
            </w:r>
          </w:p>
          <w:p w:rsidR="006F524C" w:rsidRPr="006F524C" w:rsidRDefault="006F524C" w:rsidP="006F5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-Осуществлять пошаговый контроль  правильности выполнения арифметических действий </w:t>
            </w:r>
            <w:proofErr w:type="gramStart"/>
            <w:r w:rsidRPr="006F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6F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вычитание).</w:t>
            </w:r>
          </w:p>
          <w:p w:rsidR="006F524C" w:rsidRPr="006F524C" w:rsidRDefault="006F524C" w:rsidP="006F5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-Выполнять сложение и вычитание значений величин.</w:t>
            </w:r>
          </w:p>
          <w:p w:rsidR="006F524C" w:rsidRPr="006F524C" w:rsidRDefault="006F524C" w:rsidP="006F5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-Моделировать зависимости  между величинами в текстовых задачах и решать их.</w:t>
            </w:r>
          </w:p>
          <w:p w:rsidR="007927D5" w:rsidRPr="006F524C" w:rsidRDefault="006F524C" w:rsidP="006F5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-Выполнять задания творческого и поискового характера, применять знания и способы действий в изменённых условиях.</w:t>
            </w:r>
          </w:p>
        </w:tc>
      </w:tr>
      <w:tr w:rsidR="007927D5" w:rsidRPr="006F524C" w:rsidTr="00EF2422">
        <w:tc>
          <w:tcPr>
            <w:tcW w:w="568" w:type="dxa"/>
          </w:tcPr>
          <w:p w:rsidR="007927D5" w:rsidRPr="006F524C" w:rsidRDefault="007927D5" w:rsidP="00F447BF">
            <w:pPr>
              <w:pStyle w:val="af2"/>
              <w:tabs>
                <w:tab w:val="num" w:pos="851"/>
              </w:tabs>
              <w:spacing w:line="360" w:lineRule="auto"/>
              <w:jc w:val="center"/>
            </w:pPr>
            <w:r w:rsidRPr="006F524C">
              <w:t>5</w:t>
            </w:r>
          </w:p>
        </w:tc>
        <w:tc>
          <w:tcPr>
            <w:tcW w:w="1559" w:type="dxa"/>
          </w:tcPr>
          <w:p w:rsidR="007927D5" w:rsidRPr="006F524C" w:rsidRDefault="007927D5" w:rsidP="00AF77B0">
            <w:pPr>
              <w:pStyle w:val="af2"/>
              <w:tabs>
                <w:tab w:val="num" w:pos="851"/>
              </w:tabs>
              <w:spacing w:line="360" w:lineRule="auto"/>
              <w:rPr>
                <w:b/>
              </w:rPr>
            </w:pPr>
            <w:r w:rsidRPr="006F524C">
              <w:t>Числа, которые больше 1000.</w:t>
            </w:r>
            <w:r w:rsidRPr="006F524C">
              <w:rPr>
                <w:b/>
              </w:rPr>
              <w:t xml:space="preserve"> </w:t>
            </w:r>
            <w:r w:rsidRPr="006F524C">
              <w:t>Умножение и деление.</w:t>
            </w:r>
          </w:p>
        </w:tc>
        <w:tc>
          <w:tcPr>
            <w:tcW w:w="1134" w:type="dxa"/>
          </w:tcPr>
          <w:p w:rsidR="007927D5" w:rsidRPr="006F524C" w:rsidRDefault="00EF2422" w:rsidP="00F4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907" w:type="dxa"/>
          </w:tcPr>
          <w:p w:rsidR="006F524C" w:rsidRPr="006F524C" w:rsidRDefault="006F524C" w:rsidP="006F5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-Выполнять письменное умножение и деление многозначного числа на однозначное.</w:t>
            </w:r>
          </w:p>
          <w:p w:rsidR="006F524C" w:rsidRPr="006F524C" w:rsidRDefault="006F524C" w:rsidP="006F5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-_Осуществлять пошаговый контроль правильности выполнения арифметических действий (умножение и деление многозначных чисел на однозначное.</w:t>
            </w:r>
          </w:p>
          <w:p w:rsidR="007927D5" w:rsidRPr="006F524C" w:rsidRDefault="006F524C" w:rsidP="006F5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-Составлять план решения арифметических задач и решать их арифметическим </w:t>
            </w:r>
            <w:proofErr w:type="spellStart"/>
            <w:r w:rsidRPr="006F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способом.Оценивать</w:t>
            </w:r>
            <w:proofErr w:type="spellEnd"/>
            <w:r w:rsidRPr="006F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результаты освоения учебного материала, делать выводы, планировать действия по устранению выявленных недочётов, проявлять заинтересованность в расширении знаний и способов действий.</w:t>
            </w:r>
          </w:p>
        </w:tc>
      </w:tr>
      <w:tr w:rsidR="007927D5" w:rsidRPr="006F524C" w:rsidTr="00EF2422">
        <w:tc>
          <w:tcPr>
            <w:tcW w:w="568" w:type="dxa"/>
          </w:tcPr>
          <w:p w:rsidR="007927D5" w:rsidRPr="006F524C" w:rsidRDefault="007927D5" w:rsidP="00F447BF">
            <w:pPr>
              <w:pStyle w:val="af2"/>
              <w:tabs>
                <w:tab w:val="num" w:pos="851"/>
              </w:tabs>
              <w:spacing w:line="360" w:lineRule="auto"/>
              <w:jc w:val="center"/>
            </w:pPr>
            <w:r w:rsidRPr="006F524C">
              <w:t>6</w:t>
            </w:r>
          </w:p>
        </w:tc>
        <w:tc>
          <w:tcPr>
            <w:tcW w:w="1559" w:type="dxa"/>
          </w:tcPr>
          <w:p w:rsidR="007927D5" w:rsidRPr="006F524C" w:rsidRDefault="007927D5" w:rsidP="00AF7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24C">
              <w:rPr>
                <w:rFonts w:ascii="Times New Roman" w:hAnsi="Times New Roman" w:cs="Times New Roman"/>
                <w:sz w:val="24"/>
                <w:szCs w:val="24"/>
              </w:rPr>
              <w:t>Итоговое повторение.</w:t>
            </w:r>
            <w:r w:rsidR="00EF2422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знаний </w:t>
            </w:r>
          </w:p>
        </w:tc>
        <w:tc>
          <w:tcPr>
            <w:tcW w:w="1134" w:type="dxa"/>
          </w:tcPr>
          <w:p w:rsidR="007927D5" w:rsidRPr="006F524C" w:rsidRDefault="00EF2422" w:rsidP="00F4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07" w:type="dxa"/>
          </w:tcPr>
          <w:p w:rsidR="007927D5" w:rsidRPr="006F524C" w:rsidRDefault="007927D5" w:rsidP="00F4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7D5" w:rsidRPr="006F524C" w:rsidTr="00EF2422">
        <w:tc>
          <w:tcPr>
            <w:tcW w:w="568" w:type="dxa"/>
          </w:tcPr>
          <w:p w:rsidR="007927D5" w:rsidRPr="006F524C" w:rsidRDefault="007927D5" w:rsidP="00F447BF">
            <w:pPr>
              <w:pStyle w:val="af2"/>
              <w:tabs>
                <w:tab w:val="num" w:pos="851"/>
              </w:tabs>
              <w:spacing w:line="360" w:lineRule="auto"/>
              <w:jc w:val="center"/>
            </w:pPr>
          </w:p>
        </w:tc>
        <w:tc>
          <w:tcPr>
            <w:tcW w:w="1559" w:type="dxa"/>
          </w:tcPr>
          <w:p w:rsidR="007927D5" w:rsidRPr="006F524C" w:rsidRDefault="007927D5" w:rsidP="00AF7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24C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</w:tcPr>
          <w:p w:rsidR="007927D5" w:rsidRPr="006F524C" w:rsidRDefault="007927D5" w:rsidP="00F4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24C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907" w:type="dxa"/>
          </w:tcPr>
          <w:p w:rsidR="007927D5" w:rsidRPr="006F524C" w:rsidRDefault="007927D5" w:rsidP="00F4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77B0" w:rsidRPr="006F524C" w:rsidRDefault="00AF77B0" w:rsidP="00AF77B0">
      <w:pPr>
        <w:pStyle w:val="af2"/>
        <w:tabs>
          <w:tab w:val="num" w:pos="851"/>
        </w:tabs>
        <w:spacing w:line="360" w:lineRule="auto"/>
        <w:jc w:val="center"/>
        <w:rPr>
          <w:b/>
          <w:color w:val="FF0000"/>
        </w:rPr>
      </w:pPr>
    </w:p>
    <w:p w:rsidR="003C2E6B" w:rsidRPr="006F524C" w:rsidRDefault="003C2E6B" w:rsidP="003C2E6B">
      <w:pPr>
        <w:pStyle w:val="af2"/>
        <w:tabs>
          <w:tab w:val="num" w:pos="851"/>
        </w:tabs>
        <w:spacing w:line="360" w:lineRule="auto"/>
        <w:jc w:val="center"/>
        <w:rPr>
          <w:b/>
          <w:color w:val="FF0000"/>
        </w:rPr>
      </w:pPr>
    </w:p>
    <w:p w:rsidR="003C2E6B" w:rsidRPr="006F524C" w:rsidRDefault="003C2E6B" w:rsidP="003C2E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4426" w:rsidRDefault="00EC4426" w:rsidP="00EF2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EF2422" w:rsidRDefault="00EF2422" w:rsidP="00EF2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EF2422" w:rsidRPr="00EF2422" w:rsidRDefault="00EF2422" w:rsidP="00EF2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3C2E6B" w:rsidRPr="00F447BF" w:rsidRDefault="003C2E6B" w:rsidP="003C2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E6B" w:rsidRPr="00EF2422" w:rsidRDefault="003C2E6B" w:rsidP="00EF2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7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</w:t>
      </w:r>
      <w:r w:rsidR="00EF2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ческое планирование</w:t>
      </w:r>
    </w:p>
    <w:tbl>
      <w:tblPr>
        <w:tblStyle w:val="a8"/>
        <w:tblW w:w="14454" w:type="dxa"/>
        <w:tblLayout w:type="fixed"/>
        <w:tblLook w:val="04A0" w:firstRow="1" w:lastRow="0" w:firstColumn="1" w:lastColumn="0" w:noHBand="0" w:noVBand="1"/>
      </w:tblPr>
      <w:tblGrid>
        <w:gridCol w:w="675"/>
        <w:gridCol w:w="3289"/>
        <w:gridCol w:w="1560"/>
        <w:gridCol w:w="1842"/>
        <w:gridCol w:w="1560"/>
        <w:gridCol w:w="3543"/>
        <w:gridCol w:w="1134"/>
        <w:gridCol w:w="851"/>
      </w:tblGrid>
      <w:tr w:rsidR="00E747C4" w:rsidRPr="00F447BF" w:rsidTr="00270C46">
        <w:tc>
          <w:tcPr>
            <w:tcW w:w="675" w:type="dxa"/>
            <w:vMerge w:val="restart"/>
          </w:tcPr>
          <w:p w:rsidR="00E747C4" w:rsidRPr="00F447BF" w:rsidRDefault="00E053E6" w:rsidP="003C2E6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289" w:type="dxa"/>
            <w:vMerge w:val="restart"/>
          </w:tcPr>
          <w:p w:rsidR="00E747C4" w:rsidRPr="00F447BF" w:rsidRDefault="00E747C4" w:rsidP="003C2E6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60" w:type="dxa"/>
            <w:vMerge w:val="restart"/>
          </w:tcPr>
          <w:p w:rsidR="00E747C4" w:rsidRPr="00F447BF" w:rsidRDefault="00E747C4" w:rsidP="003C2E6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1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6945" w:type="dxa"/>
            <w:gridSpan w:val="3"/>
          </w:tcPr>
          <w:p w:rsidR="00E747C4" w:rsidRPr="00F447BF" w:rsidRDefault="00E747C4" w:rsidP="003C2E6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985" w:type="dxa"/>
            <w:gridSpan w:val="2"/>
          </w:tcPr>
          <w:p w:rsidR="00E747C4" w:rsidRPr="00F447BF" w:rsidRDefault="00E747C4" w:rsidP="003C2E6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E747C4" w:rsidRPr="00F447BF" w:rsidTr="00270C46">
        <w:tc>
          <w:tcPr>
            <w:tcW w:w="675" w:type="dxa"/>
            <w:vMerge/>
          </w:tcPr>
          <w:p w:rsidR="00E747C4" w:rsidRPr="00F447BF" w:rsidRDefault="00E747C4" w:rsidP="003C2E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89" w:type="dxa"/>
            <w:vMerge/>
          </w:tcPr>
          <w:p w:rsidR="00E747C4" w:rsidRPr="00F447BF" w:rsidRDefault="00E747C4" w:rsidP="003C2E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Merge/>
          </w:tcPr>
          <w:p w:rsidR="00E747C4" w:rsidRPr="00F447BF" w:rsidRDefault="00E747C4" w:rsidP="003C2E6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747C4" w:rsidRPr="00F447BF" w:rsidRDefault="00E747C4" w:rsidP="003C2E6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560" w:type="dxa"/>
          </w:tcPr>
          <w:p w:rsidR="00E747C4" w:rsidRPr="00F447BF" w:rsidRDefault="00E747C4" w:rsidP="003C2E6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47BF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3543" w:type="dxa"/>
          </w:tcPr>
          <w:p w:rsidR="00E747C4" w:rsidRPr="00F447BF" w:rsidRDefault="00E747C4" w:rsidP="003C2E6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1134" w:type="dxa"/>
          </w:tcPr>
          <w:p w:rsidR="00E747C4" w:rsidRPr="00F447BF" w:rsidRDefault="00E747C4" w:rsidP="003C2E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E747C4" w:rsidRPr="00F447BF" w:rsidRDefault="00E747C4" w:rsidP="003C2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0540F6" w:rsidRPr="00F447BF" w:rsidTr="000540F6">
        <w:trPr>
          <w:trHeight w:val="1426"/>
        </w:trPr>
        <w:tc>
          <w:tcPr>
            <w:tcW w:w="675" w:type="dxa"/>
          </w:tcPr>
          <w:p w:rsidR="000540F6" w:rsidRPr="00F447BF" w:rsidRDefault="000540F6" w:rsidP="0005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89" w:type="dxa"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Style w:val="af7"/>
                <w:rFonts w:ascii="Times New Roman" w:hAnsi="Times New Roman" w:cs="Times New Roman"/>
                <w:sz w:val="24"/>
                <w:szCs w:val="24"/>
              </w:rPr>
              <w:t>Числа от 1 до 100</w:t>
            </w:r>
            <w:r>
              <w:rPr>
                <w:rStyle w:val="af7"/>
                <w:rFonts w:ascii="Times New Roman" w:hAnsi="Times New Roman" w:cs="Times New Roman"/>
                <w:sz w:val="24"/>
                <w:szCs w:val="24"/>
              </w:rPr>
              <w:t>0. Повторение (12</w:t>
            </w:r>
            <w:r w:rsidRPr="00F447BF">
              <w:rPr>
                <w:rStyle w:val="af7"/>
                <w:rFonts w:ascii="Times New Roman" w:hAnsi="Times New Roman" w:cs="Times New Roman"/>
                <w:sz w:val="24"/>
                <w:szCs w:val="24"/>
              </w:rPr>
              <w:t xml:space="preserve">ч) </w:t>
            </w: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Повторение. Нумерация.</w:t>
            </w:r>
          </w:p>
        </w:tc>
        <w:tc>
          <w:tcPr>
            <w:tcW w:w="1560" w:type="dxa"/>
            <w:vMerge w:val="restart"/>
          </w:tcPr>
          <w:p w:rsidR="000540F6" w:rsidRPr="006F524C" w:rsidRDefault="000540F6" w:rsidP="000540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и строить столбчатые диаграммы.</w:t>
            </w:r>
          </w:p>
          <w:p w:rsidR="000540F6" w:rsidRPr="00F447BF" w:rsidRDefault="000540F6" w:rsidP="000540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24C">
              <w:rPr>
                <w:rFonts w:ascii="Times New Roman" w:hAnsi="Times New Roman" w:cs="Times New Roman"/>
                <w:sz w:val="24"/>
                <w:szCs w:val="24"/>
              </w:rPr>
              <w:t>Работать в паре. Находить и исправлять неверные высказывания. Излагать и отстаивать своё мнение, аргументировать свою точку зрения, оценивать точку зрения товарища, обсуждать высказанные мнения.</w:t>
            </w:r>
          </w:p>
        </w:tc>
        <w:tc>
          <w:tcPr>
            <w:tcW w:w="1842" w:type="dxa"/>
            <w:vMerge w:val="restart"/>
          </w:tcPr>
          <w:p w:rsidR="000540F6" w:rsidRPr="00F447BF" w:rsidRDefault="000540F6" w:rsidP="000540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Чувство гордости за свою Родину, российский народ и историю России;</w:t>
            </w:r>
          </w:p>
          <w:p w:rsidR="000540F6" w:rsidRPr="00F447BF" w:rsidRDefault="000540F6" w:rsidP="000540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 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  <w:p w:rsidR="000540F6" w:rsidRPr="00F447BF" w:rsidRDefault="000540F6" w:rsidP="000540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Целостное восприятие окружающего мира.</w:t>
            </w:r>
          </w:p>
          <w:p w:rsidR="000540F6" w:rsidRPr="00F447BF" w:rsidRDefault="000540F6" w:rsidP="000540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 xml:space="preserve"> Развитую мотивацию учебной деятельности и личностного смысла учения, </w:t>
            </w:r>
            <w:r w:rsidRPr="00F44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заинтересованность в приобретении и расширении знаний и способов действий, творческий подход к выполнению заданий</w:t>
            </w:r>
          </w:p>
          <w:p w:rsidR="000540F6" w:rsidRPr="00F447BF" w:rsidRDefault="000540F6" w:rsidP="000540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0F6" w:rsidRPr="00F447BF" w:rsidRDefault="000540F6" w:rsidP="000540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0F6" w:rsidRPr="00F447BF" w:rsidRDefault="000540F6" w:rsidP="000540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0F6" w:rsidRPr="00F447BF" w:rsidRDefault="000540F6" w:rsidP="000540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0540F6" w:rsidRPr="00F447BF" w:rsidRDefault="000540F6" w:rsidP="000540F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 УУД:</w:t>
            </w:r>
          </w:p>
          <w:p w:rsidR="000540F6" w:rsidRPr="00F447BF" w:rsidRDefault="000540F6" w:rsidP="000540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цели урока после предварительного обсуждения.</w:t>
            </w:r>
          </w:p>
          <w:p w:rsidR="000540F6" w:rsidRPr="00270C46" w:rsidRDefault="000540F6" w:rsidP="000540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:rsidR="000540F6" w:rsidRPr="00270C46" w:rsidRDefault="000540F6" w:rsidP="000540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Ориентироваться в своей системе знаний: самостоятельно предполагать, какая информация нужна для 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 учебной задачи в один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шаг.</w:t>
            </w:r>
            <w:r w:rsidRPr="00F447B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spellEnd"/>
            <w:r w:rsidRPr="00F447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УУД:</w:t>
            </w:r>
          </w:p>
          <w:p w:rsidR="000540F6" w:rsidRPr="00F447BF" w:rsidRDefault="000540F6" w:rsidP="000540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 xml:space="preserve">Донести </w:t>
            </w:r>
            <w:r w:rsidRPr="00F44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свою позицию до других: оформлять свои мысли в устной и письменной речи с учётом своих учебны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и жизненных речевых ситуаций.</w:t>
            </w:r>
          </w:p>
        </w:tc>
        <w:tc>
          <w:tcPr>
            <w:tcW w:w="3543" w:type="dxa"/>
          </w:tcPr>
          <w:p w:rsidR="000540F6" w:rsidRPr="00F447BF" w:rsidRDefault="000540F6" w:rsidP="000540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Называть последовательность чисел в пределах 1000; объяснять, как образуется каждая следующая счётная единица. Называть разряды и классы.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0F6" w:rsidRPr="004B679E" w:rsidRDefault="000540F6" w:rsidP="000540F6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01,09</w:t>
            </w:r>
          </w:p>
        </w:tc>
        <w:tc>
          <w:tcPr>
            <w:tcW w:w="851" w:type="dxa"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0F6" w:rsidRPr="00F447BF" w:rsidTr="000540F6">
        <w:tc>
          <w:tcPr>
            <w:tcW w:w="675" w:type="dxa"/>
          </w:tcPr>
          <w:p w:rsidR="000540F6" w:rsidRPr="00F447BF" w:rsidRDefault="000540F6" w:rsidP="0005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89" w:type="dxa"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Четыре арифметических действия. Числовые выражения. Порядок выполнения действий.</w:t>
            </w:r>
          </w:p>
        </w:tc>
        <w:tc>
          <w:tcPr>
            <w:tcW w:w="1560" w:type="dxa"/>
            <w:vMerge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Merge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Вычислять значение числового выражения, содержащего 2-3 действия. Понимать правила порядка выполнения действий в числовых выражениях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</w:tcPr>
          <w:p w:rsidR="000540F6" w:rsidRPr="004B679E" w:rsidRDefault="000540F6" w:rsidP="000540F6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02.09</w:t>
            </w:r>
          </w:p>
        </w:tc>
        <w:tc>
          <w:tcPr>
            <w:tcW w:w="851" w:type="dxa"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540F6" w:rsidRPr="00F447BF" w:rsidTr="000540F6">
        <w:tc>
          <w:tcPr>
            <w:tcW w:w="675" w:type="dxa"/>
          </w:tcPr>
          <w:p w:rsidR="000540F6" w:rsidRPr="00F447BF" w:rsidRDefault="000540F6" w:rsidP="0005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289" w:type="dxa"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Нахождение суммы нескольких слагаемых.</w:t>
            </w:r>
          </w:p>
        </w:tc>
        <w:tc>
          <w:tcPr>
            <w:tcW w:w="1560" w:type="dxa"/>
            <w:vMerge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Вычислять сумму трёх слагаемых. Вычислять значение числового выражения, содержащего 2-3 действия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</w:tcPr>
          <w:p w:rsidR="000540F6" w:rsidRPr="004B679E" w:rsidRDefault="000540F6" w:rsidP="000540F6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03.09</w:t>
            </w:r>
          </w:p>
        </w:tc>
        <w:tc>
          <w:tcPr>
            <w:tcW w:w="851" w:type="dxa"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0F6" w:rsidRPr="00F447BF" w:rsidTr="000540F6">
        <w:trPr>
          <w:trHeight w:val="303"/>
        </w:trPr>
        <w:tc>
          <w:tcPr>
            <w:tcW w:w="675" w:type="dxa"/>
          </w:tcPr>
          <w:p w:rsidR="000540F6" w:rsidRPr="00F447BF" w:rsidRDefault="000540F6" w:rsidP="0005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89" w:type="dxa"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вычитания трехзначных чисел.</w:t>
            </w:r>
          </w:p>
        </w:tc>
        <w:tc>
          <w:tcPr>
            <w:tcW w:w="1560" w:type="dxa"/>
            <w:vMerge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Использовать алгоритм письменного вычитания чисел и выполнять эти действия с числами в пределах 1000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</w:tcPr>
          <w:p w:rsidR="000540F6" w:rsidRPr="004B679E" w:rsidRDefault="000540F6" w:rsidP="000540F6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07.09</w:t>
            </w:r>
          </w:p>
          <w:p w:rsidR="000540F6" w:rsidRPr="004B679E" w:rsidRDefault="000540F6" w:rsidP="000540F6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0F6" w:rsidRPr="00F447BF" w:rsidTr="000540F6">
        <w:tc>
          <w:tcPr>
            <w:tcW w:w="675" w:type="dxa"/>
          </w:tcPr>
          <w:p w:rsidR="000540F6" w:rsidRPr="00F447BF" w:rsidRDefault="000540F6" w:rsidP="0005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289" w:type="dxa"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Приемы письменного умножения трехзначного числа на однозначное.</w:t>
            </w:r>
          </w:p>
        </w:tc>
        <w:tc>
          <w:tcPr>
            <w:tcW w:w="1560" w:type="dxa"/>
            <w:vMerge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Выполнять письменное умножение в пределах 1000 с переходом через разряд многозначного числа на однозначное.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40F6" w:rsidRDefault="000540F6" w:rsidP="000540F6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08.09</w:t>
            </w:r>
          </w:p>
          <w:p w:rsidR="000540F6" w:rsidRDefault="000540F6" w:rsidP="000540F6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:rsidR="000540F6" w:rsidRPr="004B679E" w:rsidRDefault="000540F6" w:rsidP="000540F6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:rsidR="000540F6" w:rsidRDefault="000540F6" w:rsidP="000540F6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09.09</w:t>
            </w:r>
          </w:p>
          <w:p w:rsidR="000540F6" w:rsidRDefault="000540F6" w:rsidP="000540F6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:rsidR="000540F6" w:rsidRPr="004B679E" w:rsidRDefault="000540F6" w:rsidP="000540F6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:rsidR="000540F6" w:rsidRDefault="000540F6" w:rsidP="000540F6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10.09</w:t>
            </w:r>
          </w:p>
          <w:p w:rsidR="000540F6" w:rsidRDefault="000540F6" w:rsidP="000540F6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:rsidR="000540F6" w:rsidRPr="004B679E" w:rsidRDefault="000540F6" w:rsidP="000540F6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:rsidR="000540F6" w:rsidRDefault="000540F6" w:rsidP="000540F6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14.09</w:t>
            </w:r>
          </w:p>
          <w:p w:rsidR="000540F6" w:rsidRDefault="000540F6" w:rsidP="000540F6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:rsidR="000540F6" w:rsidRPr="004B679E" w:rsidRDefault="000540F6" w:rsidP="000540F6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:rsidR="000540F6" w:rsidRDefault="000540F6" w:rsidP="000540F6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15.09</w:t>
            </w:r>
          </w:p>
          <w:p w:rsidR="000540F6" w:rsidRDefault="000540F6" w:rsidP="000540F6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:rsidR="000540F6" w:rsidRPr="004B679E" w:rsidRDefault="000540F6" w:rsidP="000540F6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:rsidR="000540F6" w:rsidRDefault="000540F6" w:rsidP="000540F6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16.09</w:t>
            </w:r>
          </w:p>
          <w:p w:rsidR="000540F6" w:rsidRDefault="000540F6" w:rsidP="000540F6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:rsidR="000540F6" w:rsidRPr="004B679E" w:rsidRDefault="000540F6" w:rsidP="000540F6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:rsidR="000540F6" w:rsidRDefault="000540F6" w:rsidP="000540F6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17.09</w:t>
            </w:r>
          </w:p>
          <w:p w:rsidR="000540F6" w:rsidRDefault="000540F6" w:rsidP="000540F6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:rsidR="000540F6" w:rsidRDefault="000540F6" w:rsidP="000540F6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:rsidR="000540F6" w:rsidRDefault="000540F6" w:rsidP="000540F6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:rsidR="000540F6" w:rsidRDefault="000540F6" w:rsidP="000540F6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21.09</w:t>
            </w:r>
          </w:p>
          <w:p w:rsidR="000540F6" w:rsidRPr="004B679E" w:rsidRDefault="000540F6" w:rsidP="000540F6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0F6" w:rsidRPr="00F447BF" w:rsidTr="000540F6">
        <w:tc>
          <w:tcPr>
            <w:tcW w:w="675" w:type="dxa"/>
          </w:tcPr>
          <w:p w:rsidR="000540F6" w:rsidRPr="00F447BF" w:rsidRDefault="000540F6" w:rsidP="0005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289" w:type="dxa"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Приемы письменного умножения однозначного числа на трехзначное.</w:t>
            </w:r>
          </w:p>
        </w:tc>
        <w:tc>
          <w:tcPr>
            <w:tcW w:w="1560" w:type="dxa"/>
            <w:vMerge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0F6" w:rsidRPr="00F447BF" w:rsidTr="000540F6">
        <w:tc>
          <w:tcPr>
            <w:tcW w:w="675" w:type="dxa"/>
          </w:tcPr>
          <w:p w:rsidR="000540F6" w:rsidRPr="00F447BF" w:rsidRDefault="000540F6" w:rsidP="0005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289" w:type="dxa"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Приемы письменного деления на однозначное число.</w:t>
            </w:r>
          </w:p>
        </w:tc>
        <w:tc>
          <w:tcPr>
            <w:tcW w:w="1560" w:type="dxa"/>
            <w:vMerge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Выполнять письменное деление в пределах 1000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0F6" w:rsidRPr="00F447BF" w:rsidTr="000540F6">
        <w:tc>
          <w:tcPr>
            <w:tcW w:w="675" w:type="dxa"/>
          </w:tcPr>
          <w:p w:rsidR="000540F6" w:rsidRPr="00F447BF" w:rsidRDefault="000540F6" w:rsidP="0005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9" w:type="dxa"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деление трехзначных чисел на </w:t>
            </w:r>
            <w:r w:rsidRPr="00F44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однозначные.</w:t>
            </w:r>
          </w:p>
        </w:tc>
        <w:tc>
          <w:tcPr>
            <w:tcW w:w="1560" w:type="dxa"/>
            <w:vMerge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письменное деление многозначного числа на </w:t>
            </w:r>
            <w:r w:rsidRPr="00F44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однозначное с объяснением, когда в записи частного есть нуль.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0F6" w:rsidRPr="00F447BF" w:rsidTr="000540F6">
        <w:tc>
          <w:tcPr>
            <w:tcW w:w="675" w:type="dxa"/>
          </w:tcPr>
          <w:p w:rsidR="000540F6" w:rsidRPr="00F447BF" w:rsidRDefault="000540F6" w:rsidP="0005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3289" w:type="dxa"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однозначное число.</w:t>
            </w:r>
          </w:p>
        </w:tc>
        <w:tc>
          <w:tcPr>
            <w:tcW w:w="1560" w:type="dxa"/>
            <w:vMerge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0F6" w:rsidRPr="00F447BF" w:rsidTr="000540F6">
        <w:tc>
          <w:tcPr>
            <w:tcW w:w="675" w:type="dxa"/>
          </w:tcPr>
          <w:p w:rsidR="000540F6" w:rsidRPr="00F447BF" w:rsidRDefault="000540F6" w:rsidP="0005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289" w:type="dxa"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Деление трехзначного числа на однозначное, когда в записи частного есть нуль.</w:t>
            </w:r>
          </w:p>
        </w:tc>
        <w:tc>
          <w:tcPr>
            <w:tcW w:w="1560" w:type="dxa"/>
            <w:vMerge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0F6" w:rsidRPr="00F447BF" w:rsidTr="000540F6">
        <w:tc>
          <w:tcPr>
            <w:tcW w:w="675" w:type="dxa"/>
          </w:tcPr>
          <w:p w:rsidR="000540F6" w:rsidRPr="00ED6700" w:rsidRDefault="000540F6" w:rsidP="0005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89" w:type="dxa"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Контрольная работа </w:t>
            </w:r>
            <w:r w:rsidRPr="00F447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теме «Числа от 1 до 1000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60" w:type="dxa"/>
            <w:vMerge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 свою работу, её результат, делать выводы</w:t>
            </w:r>
            <w:proofErr w:type="gramStart"/>
            <w:r w:rsidRPr="00F447B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0F6" w:rsidRPr="00F447BF" w:rsidTr="000540F6">
        <w:tc>
          <w:tcPr>
            <w:tcW w:w="675" w:type="dxa"/>
          </w:tcPr>
          <w:p w:rsidR="000540F6" w:rsidRPr="00F447BF" w:rsidRDefault="000540F6" w:rsidP="0005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289" w:type="dxa"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 xml:space="preserve"> Знакомс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 со столбчатыми диаграммами. </w:t>
            </w: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«Что узнали. Чему научились».</w:t>
            </w:r>
          </w:p>
        </w:tc>
        <w:tc>
          <w:tcPr>
            <w:tcW w:w="1560" w:type="dxa"/>
            <w:vMerge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Читать и строить столбчатые диаграммы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 свою работу, её результат, делать выводы на будущее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0F6" w:rsidRPr="00F447BF" w:rsidTr="000540F6">
        <w:tc>
          <w:tcPr>
            <w:tcW w:w="675" w:type="dxa"/>
          </w:tcPr>
          <w:p w:rsidR="000540F6" w:rsidRPr="00F447BF" w:rsidRDefault="000540F6" w:rsidP="0005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89" w:type="dxa"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b/>
                <w:sz w:val="24"/>
                <w:szCs w:val="24"/>
              </w:rPr>
              <w:t>Числа, которые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больше 1000       Нумерация (10</w:t>
            </w:r>
            <w:r w:rsidRPr="00F447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. Нумерация. Класс единиц и класс тысяч.</w:t>
            </w:r>
          </w:p>
        </w:tc>
        <w:tc>
          <w:tcPr>
            <w:tcW w:w="1560" w:type="dxa"/>
            <w:vMerge w:val="restart"/>
          </w:tcPr>
          <w:p w:rsidR="000540F6" w:rsidRPr="00E747C4" w:rsidRDefault="000540F6" w:rsidP="000540F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47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-Считать предметы десятками, сотнями, тысячами.</w:t>
            </w:r>
          </w:p>
          <w:p w:rsidR="000540F6" w:rsidRPr="00E747C4" w:rsidRDefault="000540F6" w:rsidP="000540F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47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-Читать и записывать любые числа в пределах миллиона.</w:t>
            </w:r>
          </w:p>
          <w:p w:rsidR="000540F6" w:rsidRPr="00E747C4" w:rsidRDefault="000540F6" w:rsidP="000540F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47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-Заменять многозначные числа суммой разрядных слагаемых.</w:t>
            </w:r>
          </w:p>
          <w:p w:rsidR="000540F6" w:rsidRPr="00E747C4" w:rsidRDefault="000540F6" w:rsidP="000540F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47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-Выделять в числе единицы каждого </w:t>
            </w:r>
            <w:r w:rsidRPr="00E747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разряда. Определять и называть общее количество единиц любого разряда, содержащегося в числе.</w:t>
            </w:r>
          </w:p>
          <w:p w:rsidR="000540F6" w:rsidRPr="00E747C4" w:rsidRDefault="000540F6" w:rsidP="000540F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:rsidR="000540F6" w:rsidRPr="00F447BF" w:rsidRDefault="000540F6" w:rsidP="000540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Навыки сотрудничества со взрослыми и сверстниками.</w:t>
            </w:r>
          </w:p>
          <w:p w:rsidR="000540F6" w:rsidRPr="00F447BF" w:rsidRDefault="000540F6" w:rsidP="000540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Установку на</w:t>
            </w:r>
            <w:r w:rsidRPr="00F447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жизни, наличие мотивации к творческому труду, к работе на результат. Чувство гордости за свою Родину, российский народ и историю России;</w:t>
            </w:r>
          </w:p>
          <w:p w:rsidR="000540F6" w:rsidRPr="00F447BF" w:rsidRDefault="000540F6" w:rsidP="000540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0F6" w:rsidRPr="00F447BF" w:rsidRDefault="000540F6" w:rsidP="000540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0F6" w:rsidRPr="00F447BF" w:rsidRDefault="000540F6" w:rsidP="000540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0540F6" w:rsidRPr="00F447BF" w:rsidRDefault="000540F6" w:rsidP="000540F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 УУД:</w:t>
            </w:r>
          </w:p>
          <w:p w:rsidR="000540F6" w:rsidRPr="00F447BF" w:rsidRDefault="000540F6" w:rsidP="000540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Составлять план решения проблемы (задачи) совместно с учителем.</w:t>
            </w:r>
          </w:p>
          <w:p w:rsidR="000540F6" w:rsidRPr="00F447BF" w:rsidRDefault="000540F6" w:rsidP="000540F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:rsidR="000540F6" w:rsidRPr="00F447BF" w:rsidRDefault="000540F6" w:rsidP="000540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 xml:space="preserve">Добывать новые знания: извлекать информацию, </w:t>
            </w:r>
          </w:p>
          <w:p w:rsidR="000540F6" w:rsidRPr="00F447BF" w:rsidRDefault="000540F6" w:rsidP="000540F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:rsidR="000540F6" w:rsidRPr="00F447BF" w:rsidRDefault="000540F6" w:rsidP="000540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 xml:space="preserve">Донести </w:t>
            </w:r>
            <w:r w:rsidRPr="00F44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свою позицию до других: высказывать свою точку зрения и пытаться её обосновать, приводя аргументы.</w:t>
            </w:r>
          </w:p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Называть новую счётную единицу – тысячу. Называть разряды, которые составляют первый класс, второй класс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</w:tcPr>
          <w:p w:rsidR="000540F6" w:rsidRPr="004B679E" w:rsidRDefault="000540F6" w:rsidP="000540F6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22.09</w:t>
            </w:r>
          </w:p>
        </w:tc>
        <w:tc>
          <w:tcPr>
            <w:tcW w:w="851" w:type="dxa"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0F6" w:rsidRPr="00F447BF" w:rsidTr="000540F6">
        <w:trPr>
          <w:trHeight w:val="92"/>
        </w:trPr>
        <w:tc>
          <w:tcPr>
            <w:tcW w:w="675" w:type="dxa"/>
          </w:tcPr>
          <w:p w:rsidR="000540F6" w:rsidRPr="00F447BF" w:rsidRDefault="000540F6" w:rsidP="0005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89" w:type="dxa"/>
          </w:tcPr>
          <w:p w:rsidR="000540F6" w:rsidRPr="00F447BF" w:rsidRDefault="000540F6" w:rsidP="000540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Чтение многозначных чисел.</w:t>
            </w:r>
          </w:p>
        </w:tc>
        <w:tc>
          <w:tcPr>
            <w:tcW w:w="1560" w:type="dxa"/>
            <w:vMerge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0540F6" w:rsidRPr="00F447BF" w:rsidRDefault="000540F6" w:rsidP="000540F6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Читать числа в пределах миллиона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</w:tcPr>
          <w:p w:rsidR="000540F6" w:rsidRPr="004B679E" w:rsidRDefault="000540F6" w:rsidP="000540F6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23.09</w:t>
            </w:r>
          </w:p>
        </w:tc>
        <w:tc>
          <w:tcPr>
            <w:tcW w:w="851" w:type="dxa"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0F6" w:rsidRPr="00F447BF" w:rsidTr="000540F6">
        <w:tc>
          <w:tcPr>
            <w:tcW w:w="675" w:type="dxa"/>
          </w:tcPr>
          <w:p w:rsidR="000540F6" w:rsidRPr="00F447BF" w:rsidRDefault="000540F6" w:rsidP="0005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89" w:type="dxa"/>
          </w:tcPr>
          <w:p w:rsidR="000540F6" w:rsidRPr="00F447BF" w:rsidRDefault="000540F6" w:rsidP="000540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Запись  многозначных чисел.</w:t>
            </w:r>
          </w:p>
        </w:tc>
        <w:tc>
          <w:tcPr>
            <w:tcW w:w="1560" w:type="dxa"/>
            <w:vMerge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Merge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</w:tcPr>
          <w:p w:rsidR="000540F6" w:rsidRPr="00F447BF" w:rsidRDefault="000540F6" w:rsidP="000540F6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Записывать числа в пределах миллиона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</w:tcPr>
          <w:p w:rsidR="000540F6" w:rsidRPr="004B679E" w:rsidRDefault="000540F6" w:rsidP="000540F6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24.09</w:t>
            </w:r>
          </w:p>
        </w:tc>
        <w:tc>
          <w:tcPr>
            <w:tcW w:w="851" w:type="dxa"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0F6" w:rsidRPr="00F447BF" w:rsidTr="000540F6">
        <w:tc>
          <w:tcPr>
            <w:tcW w:w="675" w:type="dxa"/>
          </w:tcPr>
          <w:p w:rsidR="000540F6" w:rsidRPr="00F447BF" w:rsidRDefault="000540F6" w:rsidP="0005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89" w:type="dxa"/>
          </w:tcPr>
          <w:p w:rsidR="000540F6" w:rsidRPr="00F447BF" w:rsidRDefault="000540F6" w:rsidP="000540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Представление многозначных чисел в виде суммы разрядных слагаемых.</w:t>
            </w:r>
          </w:p>
        </w:tc>
        <w:tc>
          <w:tcPr>
            <w:tcW w:w="1560" w:type="dxa"/>
            <w:vMerge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Представлять многозначное число суммой разрядных слагаемых.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</w:tcPr>
          <w:p w:rsidR="000540F6" w:rsidRPr="004B679E" w:rsidRDefault="000540F6" w:rsidP="000540F6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28.09</w:t>
            </w:r>
          </w:p>
        </w:tc>
        <w:tc>
          <w:tcPr>
            <w:tcW w:w="851" w:type="dxa"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0F6" w:rsidRPr="00F447BF" w:rsidTr="000540F6">
        <w:tc>
          <w:tcPr>
            <w:tcW w:w="675" w:type="dxa"/>
          </w:tcPr>
          <w:p w:rsidR="000540F6" w:rsidRPr="00F447BF" w:rsidRDefault="000540F6" w:rsidP="0005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89" w:type="dxa"/>
          </w:tcPr>
          <w:p w:rsidR="000540F6" w:rsidRPr="00F447BF" w:rsidRDefault="000540F6" w:rsidP="000540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Сравнение многозначных чисел.</w:t>
            </w:r>
          </w:p>
        </w:tc>
        <w:tc>
          <w:tcPr>
            <w:tcW w:w="1560" w:type="dxa"/>
            <w:vMerge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числа по классам и разрядам. Оценивать правильность составления числовой последовательности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</w:tcPr>
          <w:p w:rsidR="000540F6" w:rsidRPr="004B679E" w:rsidRDefault="000540F6" w:rsidP="000540F6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29.09</w:t>
            </w:r>
          </w:p>
        </w:tc>
        <w:tc>
          <w:tcPr>
            <w:tcW w:w="851" w:type="dxa"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0F6" w:rsidRPr="00F447BF" w:rsidTr="000540F6">
        <w:tc>
          <w:tcPr>
            <w:tcW w:w="675" w:type="dxa"/>
          </w:tcPr>
          <w:p w:rsidR="000540F6" w:rsidRPr="00F447BF" w:rsidRDefault="000540F6" w:rsidP="0005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89" w:type="dxa"/>
          </w:tcPr>
          <w:p w:rsidR="000540F6" w:rsidRPr="00F447BF" w:rsidRDefault="000540F6" w:rsidP="000540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(уменьшение) числа в 10, 100, 1000 раз.           </w:t>
            </w:r>
          </w:p>
        </w:tc>
        <w:tc>
          <w:tcPr>
            <w:tcW w:w="1560" w:type="dxa"/>
            <w:vMerge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Увеличивать (уменьшать) числа в 10, 100, 1000 раз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</w:tcPr>
          <w:p w:rsidR="000540F6" w:rsidRPr="004B679E" w:rsidRDefault="000540F6" w:rsidP="000540F6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30.09</w:t>
            </w:r>
          </w:p>
        </w:tc>
        <w:tc>
          <w:tcPr>
            <w:tcW w:w="851" w:type="dxa"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0F6" w:rsidRPr="00F447BF" w:rsidTr="000540F6">
        <w:tc>
          <w:tcPr>
            <w:tcW w:w="675" w:type="dxa"/>
          </w:tcPr>
          <w:p w:rsidR="000540F6" w:rsidRPr="00F447BF" w:rsidRDefault="000540F6" w:rsidP="0005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89" w:type="dxa"/>
          </w:tcPr>
          <w:p w:rsidR="000540F6" w:rsidRPr="00F447BF" w:rsidRDefault="000540F6" w:rsidP="000540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общего количества единиц определенного разряда в </w:t>
            </w:r>
            <w:r w:rsidRPr="00F44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данном числе.</w:t>
            </w:r>
          </w:p>
        </w:tc>
        <w:tc>
          <w:tcPr>
            <w:tcW w:w="1560" w:type="dxa"/>
            <w:vMerge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Выделять в числе общее количество единиц любого разряда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</w:tcPr>
          <w:p w:rsidR="000540F6" w:rsidRPr="004B679E" w:rsidRDefault="000540F6" w:rsidP="000540F6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01.10</w:t>
            </w:r>
          </w:p>
        </w:tc>
        <w:tc>
          <w:tcPr>
            <w:tcW w:w="851" w:type="dxa"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0F6" w:rsidRPr="00F447BF" w:rsidTr="000540F6">
        <w:tc>
          <w:tcPr>
            <w:tcW w:w="675" w:type="dxa"/>
          </w:tcPr>
          <w:p w:rsidR="000540F6" w:rsidRPr="00F447BF" w:rsidRDefault="000540F6" w:rsidP="0005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289" w:type="dxa"/>
          </w:tcPr>
          <w:p w:rsidR="000540F6" w:rsidRPr="00F447BF" w:rsidRDefault="000540F6" w:rsidP="000540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Класс миллионов и класс миллиардов.</w:t>
            </w:r>
          </w:p>
        </w:tc>
        <w:tc>
          <w:tcPr>
            <w:tcW w:w="1560" w:type="dxa"/>
            <w:vMerge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Называть класс миллионов, класс миллиар</w:t>
            </w:r>
            <w:r w:rsidRPr="00F447BF">
              <w:rPr>
                <w:rFonts w:ascii="Times New Roman" w:hAnsi="Times New Roman" w:cs="Times New Roman"/>
                <w:sz w:val="24"/>
                <w:szCs w:val="24"/>
              </w:rPr>
              <w:softHyphen/>
              <w:t>дов. Читать чис</w:t>
            </w:r>
            <w:r w:rsidRPr="00F447BF">
              <w:rPr>
                <w:rFonts w:ascii="Times New Roman" w:hAnsi="Times New Roman" w:cs="Times New Roman"/>
                <w:sz w:val="24"/>
                <w:szCs w:val="24"/>
              </w:rPr>
              <w:softHyphen/>
              <w:t>ла в 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  </w:t>
            </w: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 xml:space="preserve">1 000 000 000 . Пользоваться вычислительными навыками.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</w:tcPr>
          <w:p w:rsidR="000540F6" w:rsidRPr="004B679E" w:rsidRDefault="000540F6" w:rsidP="000540F6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05.10</w:t>
            </w:r>
          </w:p>
        </w:tc>
        <w:tc>
          <w:tcPr>
            <w:tcW w:w="851" w:type="dxa"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0F6" w:rsidRPr="00F447BF" w:rsidTr="000540F6">
        <w:tc>
          <w:tcPr>
            <w:tcW w:w="675" w:type="dxa"/>
          </w:tcPr>
          <w:p w:rsidR="000540F6" w:rsidRPr="00F447BF" w:rsidRDefault="000540F6" w:rsidP="0005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89" w:type="dxa"/>
          </w:tcPr>
          <w:p w:rsidR="000540F6" w:rsidRPr="00F447BF" w:rsidRDefault="000540F6" w:rsidP="000540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по теме «Нумерация многозначных чисел»                     </w:t>
            </w:r>
          </w:p>
        </w:tc>
        <w:tc>
          <w:tcPr>
            <w:tcW w:w="1560" w:type="dxa"/>
            <w:vMerge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 свою работу, её результат, делать выводы на будущее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</w:tcPr>
          <w:p w:rsidR="000540F6" w:rsidRPr="004B679E" w:rsidRDefault="000540F6" w:rsidP="000540F6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06.10</w:t>
            </w:r>
          </w:p>
        </w:tc>
        <w:tc>
          <w:tcPr>
            <w:tcW w:w="851" w:type="dxa"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0F6" w:rsidRPr="00F447BF" w:rsidTr="000540F6">
        <w:tc>
          <w:tcPr>
            <w:tcW w:w="675" w:type="dxa"/>
          </w:tcPr>
          <w:p w:rsidR="000540F6" w:rsidRPr="00F447BF" w:rsidRDefault="000540F6" w:rsidP="0005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89" w:type="dxa"/>
          </w:tcPr>
          <w:p w:rsidR="000540F6" w:rsidRPr="00F447BF" w:rsidRDefault="000540F6" w:rsidP="000540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Контрольная работа </w:t>
            </w:r>
            <w:r w:rsidRPr="00F447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теме «Числа, которые больше 1000. Нумерация»</w:t>
            </w:r>
          </w:p>
        </w:tc>
        <w:tc>
          <w:tcPr>
            <w:tcW w:w="1560" w:type="dxa"/>
            <w:vMerge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</w:tcPr>
          <w:p w:rsidR="000540F6" w:rsidRPr="004B679E" w:rsidRDefault="000540F6" w:rsidP="000540F6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07.10</w:t>
            </w:r>
          </w:p>
        </w:tc>
        <w:tc>
          <w:tcPr>
            <w:tcW w:w="851" w:type="dxa"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0F6" w:rsidRPr="00F447BF" w:rsidTr="000540F6">
        <w:tc>
          <w:tcPr>
            <w:tcW w:w="675" w:type="dxa"/>
          </w:tcPr>
          <w:p w:rsidR="000540F6" w:rsidRPr="00F447BF" w:rsidRDefault="000540F6" w:rsidP="0005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89" w:type="dxa"/>
          </w:tcPr>
          <w:p w:rsidR="000540F6" w:rsidRPr="00F447BF" w:rsidRDefault="000540F6" w:rsidP="000540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b/>
                <w:sz w:val="24"/>
                <w:szCs w:val="24"/>
              </w:rPr>
              <w:t>Числа, 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оторые больше 1000. Величины (14</w:t>
            </w:r>
            <w:r w:rsidRPr="00F447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 </w:t>
            </w:r>
            <w:r w:rsidRPr="00F447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контрольной работы. Единицы длины. Километр</w:t>
            </w:r>
          </w:p>
        </w:tc>
        <w:tc>
          <w:tcPr>
            <w:tcW w:w="1560" w:type="dxa"/>
            <w:vMerge w:val="restart"/>
          </w:tcPr>
          <w:p w:rsidR="000540F6" w:rsidRPr="007C1338" w:rsidRDefault="000540F6" w:rsidP="000540F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C13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Переводить одни единицы длины в другие: более мелкие в крупные и крупные в более мелкие, используя соотношения между ними.</w:t>
            </w:r>
          </w:p>
          <w:p w:rsidR="000540F6" w:rsidRPr="007C1338" w:rsidRDefault="000540F6" w:rsidP="000540F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C13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Измерять и сравнивать длины, упорядочивать их значения.</w:t>
            </w:r>
          </w:p>
          <w:p w:rsidR="000540F6" w:rsidRPr="007C1338" w:rsidRDefault="000540F6" w:rsidP="000540F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C13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-Сравнивать </w:t>
            </w:r>
            <w:r w:rsidRPr="007C13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значения площадей разных фигур.</w:t>
            </w:r>
          </w:p>
          <w:p w:rsidR="000540F6" w:rsidRPr="007C1338" w:rsidRDefault="000540F6" w:rsidP="000540F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C13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-Определять пощади фигур произвольной формы с помощью палетки.</w:t>
            </w:r>
          </w:p>
          <w:p w:rsidR="000540F6" w:rsidRPr="007C1338" w:rsidRDefault="000540F6" w:rsidP="000540F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C13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-Переводить одни единицы массы в другие, используя их соотношения.</w:t>
            </w:r>
          </w:p>
          <w:p w:rsidR="000540F6" w:rsidRPr="00F447BF" w:rsidRDefault="000540F6" w:rsidP="000540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0540F6" w:rsidRPr="00F447BF" w:rsidRDefault="000540F6" w:rsidP="000540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  <w:p w:rsidR="000540F6" w:rsidRPr="00F447BF" w:rsidRDefault="000540F6" w:rsidP="000540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Целостное восприятие окружающего мира.</w:t>
            </w:r>
          </w:p>
          <w:p w:rsidR="000540F6" w:rsidRPr="00F447BF" w:rsidRDefault="000540F6" w:rsidP="000540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0540F6" w:rsidRPr="00F447BF" w:rsidRDefault="000540F6" w:rsidP="000540F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 УУД:</w:t>
            </w:r>
          </w:p>
          <w:p w:rsidR="000540F6" w:rsidRPr="00F447BF" w:rsidRDefault="000540F6" w:rsidP="000540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Средством формирования этих действий служит технология проблемного диалога на этапе изучения нового материала.</w:t>
            </w:r>
          </w:p>
          <w:p w:rsidR="000540F6" w:rsidRPr="00F447BF" w:rsidRDefault="000540F6" w:rsidP="000540F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:rsidR="000540F6" w:rsidRPr="00F447BF" w:rsidRDefault="000540F6" w:rsidP="000540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 xml:space="preserve">Перерабатывать полученную информацию: делать выводы на </w:t>
            </w:r>
            <w:r w:rsidRPr="00F44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 обобщения знаний.</w:t>
            </w:r>
          </w:p>
          <w:p w:rsidR="000540F6" w:rsidRPr="00F447BF" w:rsidRDefault="000540F6" w:rsidP="000540F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:rsidR="000540F6" w:rsidRPr="00F447BF" w:rsidRDefault="000540F6" w:rsidP="000540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Слушать других, пытаться принимать другую точку зрения, быть гото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вым изменить свою точку зрения.</w:t>
            </w:r>
          </w:p>
        </w:tc>
        <w:tc>
          <w:tcPr>
            <w:tcW w:w="3543" w:type="dxa"/>
            <w:vMerge w:val="restart"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Называть единицы длины. Сравнивать ве</w:t>
            </w:r>
            <w:r w:rsidRPr="00F447BF">
              <w:rPr>
                <w:rFonts w:ascii="Times New Roman" w:hAnsi="Times New Roman" w:cs="Times New Roman"/>
                <w:sz w:val="24"/>
                <w:szCs w:val="24"/>
              </w:rPr>
              <w:softHyphen/>
              <w:t>личины по их число</w:t>
            </w:r>
            <w:r w:rsidRPr="00F447BF">
              <w:rPr>
                <w:rFonts w:ascii="Times New Roman" w:hAnsi="Times New Roman" w:cs="Times New Roman"/>
                <w:sz w:val="24"/>
                <w:szCs w:val="24"/>
              </w:rPr>
              <w:softHyphen/>
              <w:t>вым значениям, выра</w:t>
            </w:r>
            <w:r w:rsidRPr="00F447BF">
              <w:rPr>
                <w:rFonts w:ascii="Times New Roman" w:hAnsi="Times New Roman" w:cs="Times New Roman"/>
                <w:sz w:val="24"/>
                <w:szCs w:val="24"/>
              </w:rPr>
              <w:softHyphen/>
              <w:t>жать данные величины в различных единицах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</w:tcPr>
          <w:p w:rsidR="000540F6" w:rsidRDefault="000540F6" w:rsidP="000540F6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08.10</w:t>
            </w:r>
          </w:p>
          <w:p w:rsidR="000540F6" w:rsidRPr="004B679E" w:rsidRDefault="000540F6" w:rsidP="000540F6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0F6" w:rsidRPr="00F447BF" w:rsidTr="000540F6">
        <w:trPr>
          <w:trHeight w:val="310"/>
        </w:trPr>
        <w:tc>
          <w:tcPr>
            <w:tcW w:w="675" w:type="dxa"/>
          </w:tcPr>
          <w:p w:rsidR="000540F6" w:rsidRPr="00F447BF" w:rsidRDefault="000540F6" w:rsidP="0005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89" w:type="dxa"/>
          </w:tcPr>
          <w:p w:rsidR="000540F6" w:rsidRPr="00F447BF" w:rsidRDefault="000540F6" w:rsidP="000540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Таблица единиц длины</w:t>
            </w:r>
          </w:p>
        </w:tc>
        <w:tc>
          <w:tcPr>
            <w:tcW w:w="1560" w:type="dxa"/>
            <w:vMerge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</w:tcPr>
          <w:p w:rsidR="000540F6" w:rsidRPr="004B679E" w:rsidRDefault="000540F6" w:rsidP="000540F6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12.10</w:t>
            </w:r>
          </w:p>
        </w:tc>
        <w:tc>
          <w:tcPr>
            <w:tcW w:w="851" w:type="dxa"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0F6" w:rsidRPr="00F447BF" w:rsidTr="000540F6">
        <w:tc>
          <w:tcPr>
            <w:tcW w:w="675" w:type="dxa"/>
          </w:tcPr>
          <w:p w:rsidR="000540F6" w:rsidRPr="00F447BF" w:rsidRDefault="000540F6" w:rsidP="0005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89" w:type="dxa"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Единицы площади. Квадратный километр, квадратный миллиметр</w:t>
            </w:r>
          </w:p>
        </w:tc>
        <w:tc>
          <w:tcPr>
            <w:tcW w:w="1560" w:type="dxa"/>
            <w:vMerge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Называть единицы площади. Использовать приобретенные знания для сравнения и упо</w:t>
            </w:r>
            <w:r w:rsidRPr="00F447B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рядочения объектов по разным признакам: длине, площади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</w:tcPr>
          <w:p w:rsidR="000540F6" w:rsidRPr="004B679E" w:rsidRDefault="000540F6" w:rsidP="000540F6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13.10</w:t>
            </w:r>
          </w:p>
        </w:tc>
        <w:tc>
          <w:tcPr>
            <w:tcW w:w="851" w:type="dxa"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0F6" w:rsidRPr="00F447BF" w:rsidTr="000540F6">
        <w:tc>
          <w:tcPr>
            <w:tcW w:w="675" w:type="dxa"/>
          </w:tcPr>
          <w:p w:rsidR="000540F6" w:rsidRPr="00F447BF" w:rsidRDefault="000540F6" w:rsidP="0005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89" w:type="dxa"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Таблица единиц площади</w:t>
            </w:r>
          </w:p>
        </w:tc>
        <w:tc>
          <w:tcPr>
            <w:tcW w:w="1560" w:type="dxa"/>
            <w:vMerge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результат при переводе одних единиц массы в другие: мелкие в более крупные и крупные в более мелкие, используя соотношения между ними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40F6" w:rsidRPr="004B679E" w:rsidRDefault="000540F6" w:rsidP="000540F6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14.10</w:t>
            </w:r>
          </w:p>
        </w:tc>
        <w:tc>
          <w:tcPr>
            <w:tcW w:w="851" w:type="dxa"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0F6" w:rsidRPr="00F447BF" w:rsidTr="000540F6">
        <w:tc>
          <w:tcPr>
            <w:tcW w:w="675" w:type="dxa"/>
          </w:tcPr>
          <w:p w:rsidR="000540F6" w:rsidRPr="00F447BF" w:rsidRDefault="000540F6" w:rsidP="0005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89" w:type="dxa"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Измерение площади с помощью палетки</w:t>
            </w:r>
          </w:p>
        </w:tc>
        <w:tc>
          <w:tcPr>
            <w:tcW w:w="1560" w:type="dxa"/>
            <w:vMerge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приём измерения площади фигуры с помощью палетки.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0540F6" w:rsidRPr="004B679E" w:rsidRDefault="000540F6" w:rsidP="000540F6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15.10</w:t>
            </w:r>
          </w:p>
        </w:tc>
        <w:tc>
          <w:tcPr>
            <w:tcW w:w="851" w:type="dxa"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0F6" w:rsidRPr="00F447BF" w:rsidTr="000540F6">
        <w:tc>
          <w:tcPr>
            <w:tcW w:w="675" w:type="dxa"/>
          </w:tcPr>
          <w:p w:rsidR="000540F6" w:rsidRPr="00F447BF" w:rsidRDefault="000540F6" w:rsidP="0005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89" w:type="dxa"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Единицы массы. Тонна, центнер. Таблица единиц массы</w:t>
            </w:r>
          </w:p>
        </w:tc>
        <w:tc>
          <w:tcPr>
            <w:tcW w:w="1560" w:type="dxa"/>
            <w:vMerge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Понимать понятие «мас</w:t>
            </w:r>
            <w:r w:rsidRPr="00F447BF">
              <w:rPr>
                <w:rFonts w:ascii="Times New Roman" w:hAnsi="Times New Roman" w:cs="Times New Roman"/>
                <w:sz w:val="24"/>
                <w:szCs w:val="24"/>
              </w:rPr>
              <w:softHyphen/>
              <w:t>са», называть единицы массы. Сравнивать ве</w:t>
            </w:r>
            <w:r w:rsidRPr="00F447B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личины по их </w:t>
            </w:r>
            <w:r w:rsidRPr="00F44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</w:t>
            </w:r>
            <w:r w:rsidRPr="00F447BF">
              <w:rPr>
                <w:rFonts w:ascii="Times New Roman" w:hAnsi="Times New Roman" w:cs="Times New Roman"/>
                <w:sz w:val="24"/>
                <w:szCs w:val="24"/>
              </w:rPr>
              <w:softHyphen/>
              <w:t>вым значениям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</w:tcPr>
          <w:p w:rsidR="000540F6" w:rsidRPr="004B679E" w:rsidRDefault="000540F6" w:rsidP="000540F6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lastRenderedPageBreak/>
              <w:t>19.10</w:t>
            </w:r>
          </w:p>
        </w:tc>
        <w:tc>
          <w:tcPr>
            <w:tcW w:w="851" w:type="dxa"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0F6" w:rsidRPr="00F447BF" w:rsidTr="000540F6">
        <w:tc>
          <w:tcPr>
            <w:tcW w:w="675" w:type="dxa"/>
          </w:tcPr>
          <w:p w:rsidR="000540F6" w:rsidRPr="00F447BF" w:rsidRDefault="000540F6" w:rsidP="0005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289" w:type="dxa"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Единицы времени. </w:t>
            </w:r>
          </w:p>
        </w:tc>
        <w:tc>
          <w:tcPr>
            <w:tcW w:w="1560" w:type="dxa"/>
            <w:vMerge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Называть единицы времени: минута, час, сутки, неделя, месяц, год. Определять соотношения между ними. Определять время по часам (в часах и минутах), сравнивать величины по их числовым значениям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</w:tcPr>
          <w:p w:rsidR="000540F6" w:rsidRPr="004B679E" w:rsidRDefault="000540F6" w:rsidP="000540F6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20.10</w:t>
            </w:r>
          </w:p>
        </w:tc>
        <w:tc>
          <w:tcPr>
            <w:tcW w:w="851" w:type="dxa"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0F6" w:rsidRPr="00F447BF" w:rsidTr="000540F6">
        <w:tc>
          <w:tcPr>
            <w:tcW w:w="675" w:type="dxa"/>
          </w:tcPr>
          <w:p w:rsidR="000540F6" w:rsidRPr="00F447BF" w:rsidRDefault="000540F6" w:rsidP="0005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89" w:type="dxa"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Единицы времени. 24 часовое исчисление суток</w:t>
            </w:r>
          </w:p>
        </w:tc>
        <w:tc>
          <w:tcPr>
            <w:tcW w:w="1560" w:type="dxa"/>
            <w:vMerge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</w:tcPr>
          <w:p w:rsidR="000540F6" w:rsidRPr="004B679E" w:rsidRDefault="000540F6" w:rsidP="000540F6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21.10</w:t>
            </w:r>
          </w:p>
        </w:tc>
        <w:tc>
          <w:tcPr>
            <w:tcW w:w="851" w:type="dxa"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0F6" w:rsidRPr="00F447BF" w:rsidTr="000540F6">
        <w:tc>
          <w:tcPr>
            <w:tcW w:w="675" w:type="dxa"/>
          </w:tcPr>
          <w:p w:rsidR="000540F6" w:rsidRPr="00F447BF" w:rsidRDefault="000540F6" w:rsidP="0005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89" w:type="dxa"/>
          </w:tcPr>
          <w:p w:rsidR="000540F6" w:rsidRDefault="000540F6" w:rsidP="00054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нахождение начала, продолжительности и конца событий</w:t>
            </w:r>
          </w:p>
          <w:p w:rsidR="00146048" w:rsidRPr="00F447BF" w:rsidRDefault="00146048" w:rsidP="00054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Решать задачи на определение начала, продолжительности и конца события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40F6" w:rsidRPr="004B679E" w:rsidRDefault="000540F6" w:rsidP="000540F6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22.10</w:t>
            </w:r>
          </w:p>
        </w:tc>
        <w:tc>
          <w:tcPr>
            <w:tcW w:w="851" w:type="dxa"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0F6" w:rsidRPr="00F447BF" w:rsidTr="000540F6">
        <w:tc>
          <w:tcPr>
            <w:tcW w:w="675" w:type="dxa"/>
          </w:tcPr>
          <w:p w:rsidR="000540F6" w:rsidRPr="00F447BF" w:rsidRDefault="000540F6" w:rsidP="0005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89" w:type="dxa"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Единицы времени. Секунда.</w:t>
            </w:r>
          </w:p>
        </w:tc>
        <w:tc>
          <w:tcPr>
            <w:tcW w:w="1560" w:type="dxa"/>
            <w:vMerge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Merge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vMerge w:val="restart"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Определять соотношения между ними. Определять время по часам (в часах и минутах), сравнивать величины по их числовым значениям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0F6" w:rsidRPr="004B679E" w:rsidRDefault="000540F6" w:rsidP="000540F6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26.10</w:t>
            </w:r>
          </w:p>
        </w:tc>
        <w:tc>
          <w:tcPr>
            <w:tcW w:w="851" w:type="dxa"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0F6" w:rsidRPr="00F447BF" w:rsidTr="000540F6">
        <w:tc>
          <w:tcPr>
            <w:tcW w:w="675" w:type="dxa"/>
          </w:tcPr>
          <w:p w:rsidR="000540F6" w:rsidRPr="00F447BF" w:rsidRDefault="000540F6" w:rsidP="0005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89" w:type="dxa"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Единицы времени.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</w:p>
        </w:tc>
        <w:tc>
          <w:tcPr>
            <w:tcW w:w="1560" w:type="dxa"/>
            <w:vMerge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</w:tcPr>
          <w:p w:rsidR="000540F6" w:rsidRPr="00C61974" w:rsidRDefault="000540F6" w:rsidP="000540F6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.10</w:t>
            </w:r>
          </w:p>
        </w:tc>
        <w:tc>
          <w:tcPr>
            <w:tcW w:w="851" w:type="dxa"/>
          </w:tcPr>
          <w:p w:rsidR="000540F6" w:rsidRPr="00F447BF" w:rsidRDefault="000540F6" w:rsidP="0005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048" w:rsidRPr="00F447BF" w:rsidTr="000540F6">
        <w:tc>
          <w:tcPr>
            <w:tcW w:w="675" w:type="dxa"/>
          </w:tcPr>
          <w:p w:rsidR="00146048" w:rsidRDefault="00146048" w:rsidP="0014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89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Контрольная работа   </w:t>
            </w:r>
            <w:r w:rsidRPr="00F447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теме «Величины»</w:t>
            </w: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</w:tcPr>
          <w:p w:rsidR="00146048" w:rsidRDefault="00146048" w:rsidP="0014604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851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048" w:rsidRPr="00F447BF" w:rsidTr="000540F6">
        <w:tc>
          <w:tcPr>
            <w:tcW w:w="675" w:type="dxa"/>
          </w:tcPr>
          <w:p w:rsidR="00146048" w:rsidRPr="00F447BF" w:rsidRDefault="00146048" w:rsidP="0014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89" w:type="dxa"/>
          </w:tcPr>
          <w:p w:rsidR="00146048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Таблица единиц времени.</w:t>
            </w:r>
          </w:p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</w:tcPr>
          <w:p w:rsidR="00146048" w:rsidRPr="00146048" w:rsidRDefault="00146048" w:rsidP="0014604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60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851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048" w:rsidRPr="00F447BF" w:rsidTr="000540F6">
        <w:tc>
          <w:tcPr>
            <w:tcW w:w="675" w:type="dxa"/>
          </w:tcPr>
          <w:p w:rsidR="00146048" w:rsidRPr="00F447BF" w:rsidRDefault="00146048" w:rsidP="0014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146048" w:rsidRPr="00F447BF" w:rsidRDefault="00146048" w:rsidP="0014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146048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«Что узнали. Чему научились».</w:t>
            </w:r>
          </w:p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и оценивать свою работу, её результат, делать выводы на будущее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</w:tcPr>
          <w:p w:rsidR="00146048" w:rsidRPr="00C61974" w:rsidRDefault="00146048" w:rsidP="00146048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09.11</w:t>
            </w:r>
          </w:p>
        </w:tc>
        <w:tc>
          <w:tcPr>
            <w:tcW w:w="851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048" w:rsidRPr="00F447BF" w:rsidTr="000540F6">
        <w:tc>
          <w:tcPr>
            <w:tcW w:w="675" w:type="dxa"/>
          </w:tcPr>
          <w:p w:rsidR="00146048" w:rsidRPr="00F447BF" w:rsidRDefault="00146048" w:rsidP="0014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89" w:type="dxa"/>
          </w:tcPr>
          <w:p w:rsidR="00146048" w:rsidRDefault="00146048" w:rsidP="00146048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47BF">
              <w:rPr>
                <w:rFonts w:ascii="Times New Roman" w:hAnsi="Times New Roman" w:cs="Times New Roman"/>
                <w:b/>
                <w:sz w:val="24"/>
                <w:szCs w:val="24"/>
              </w:rPr>
              <w:t>Числа, которые больше 1000. Сложение и вычитание  (11 ч)</w:t>
            </w:r>
            <w:r w:rsidRPr="00F447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46048" w:rsidRDefault="00146048" w:rsidP="00146048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 xml:space="preserve">Устные и письменные приёмы вычислений.  </w:t>
            </w:r>
          </w:p>
        </w:tc>
        <w:tc>
          <w:tcPr>
            <w:tcW w:w="1560" w:type="dxa"/>
            <w:vMerge w:val="restart"/>
          </w:tcPr>
          <w:p w:rsidR="00146048" w:rsidRPr="007C1338" w:rsidRDefault="00146048" w:rsidP="0014604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C13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-Выполнять письменно сложение и вычитание многозначных чисел, опираясь на знание алгоритмов их выполнения; </w:t>
            </w:r>
            <w:r w:rsidRPr="007C13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сложение и вычитание величин.</w:t>
            </w:r>
          </w:p>
          <w:p w:rsidR="00146048" w:rsidRPr="007C1338" w:rsidRDefault="00146048" w:rsidP="0014604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C13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Осуществлять пошаговый контроль  правильности выполнения арифметических действий </w:t>
            </w:r>
            <w:proofErr w:type="gramStart"/>
            <w:r w:rsidRPr="007C13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 </w:t>
            </w:r>
            <w:proofErr w:type="gramEnd"/>
            <w:r w:rsidRPr="007C13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сложение и вычитание).</w:t>
            </w:r>
          </w:p>
          <w:p w:rsidR="00146048" w:rsidRPr="007C1338" w:rsidRDefault="00146048" w:rsidP="0014604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C13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-Выполнять сложение и вычитание значений величин.</w:t>
            </w:r>
          </w:p>
          <w:p w:rsidR="00146048" w:rsidRPr="007C1338" w:rsidRDefault="00146048" w:rsidP="0014604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C13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Моделировать зависимости  между величинами в текстовых задачах и решать их.</w:t>
            </w:r>
          </w:p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Развитую мотивацию учебной деятельности и личностного смысла учения, заинтересованность в приобретении и расширении знаний и </w:t>
            </w:r>
            <w:r w:rsidRPr="00F44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способов действий, творческий подход к выполнению заданий</w:t>
            </w:r>
          </w:p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 УУД:</w:t>
            </w: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 xml:space="preserve">В диалоге с учителем учиться вырабатывать критерии оценки и определять степень успешности </w:t>
            </w:r>
            <w:r w:rsidRPr="00F44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своей работы и работы всех, исходя из имеющихся критериев.</w:t>
            </w: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Преобразовывать информацию из одной формы в другую: представлять информацию в виде текста, таблицы, схемы.</w:t>
            </w:r>
          </w:p>
          <w:p w:rsidR="00146048" w:rsidRPr="00270C46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 xml:space="preserve">Слушать других, пытаться принимать </w:t>
            </w:r>
            <w:proofErr w:type="spellStart"/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другую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зрения</w:t>
            </w:r>
          </w:p>
        </w:tc>
        <w:tc>
          <w:tcPr>
            <w:tcW w:w="3543" w:type="dxa"/>
            <w:vMerge w:val="restart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правило нахождения неизвестного слагаемого. Пользоваться изученной математи</w:t>
            </w:r>
            <w:r w:rsidRPr="00F447BF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ческой терминологией, проверять правиль</w:t>
            </w:r>
            <w:r w:rsidRPr="00F447BF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выполненных вычислений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</w:tcPr>
          <w:p w:rsidR="00146048" w:rsidRPr="00C61974" w:rsidRDefault="00146048" w:rsidP="00146048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10.11</w:t>
            </w:r>
          </w:p>
        </w:tc>
        <w:tc>
          <w:tcPr>
            <w:tcW w:w="851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048" w:rsidRPr="00F447BF" w:rsidTr="000540F6">
        <w:tc>
          <w:tcPr>
            <w:tcW w:w="675" w:type="dxa"/>
          </w:tcPr>
          <w:p w:rsidR="00146048" w:rsidRPr="00F447BF" w:rsidRDefault="00146048" w:rsidP="0014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89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47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Письменные приемы вычислений</w:t>
            </w: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</w:tcPr>
          <w:p w:rsidR="00146048" w:rsidRPr="00C61974" w:rsidRDefault="00146048" w:rsidP="00146048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11.11</w:t>
            </w:r>
          </w:p>
        </w:tc>
        <w:tc>
          <w:tcPr>
            <w:tcW w:w="851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048" w:rsidRPr="00F447BF" w:rsidTr="000540F6">
        <w:tc>
          <w:tcPr>
            <w:tcW w:w="675" w:type="dxa"/>
          </w:tcPr>
          <w:p w:rsidR="00146048" w:rsidRPr="00F447BF" w:rsidRDefault="00146048" w:rsidP="0014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89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47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Нахождение неизвестного слагаемого</w:t>
            </w: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</w:tcPr>
          <w:p w:rsidR="00146048" w:rsidRPr="00C61974" w:rsidRDefault="00146048" w:rsidP="00146048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12.11</w:t>
            </w:r>
          </w:p>
        </w:tc>
        <w:tc>
          <w:tcPr>
            <w:tcW w:w="851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048" w:rsidRPr="00F447BF" w:rsidTr="000540F6">
        <w:tc>
          <w:tcPr>
            <w:tcW w:w="675" w:type="dxa"/>
          </w:tcPr>
          <w:p w:rsidR="00146048" w:rsidRPr="00F447BF" w:rsidRDefault="00146048" w:rsidP="0014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89" w:type="dxa"/>
          </w:tcPr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неизвестного </w:t>
            </w:r>
            <w:r w:rsidRPr="00F44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уменьшаемого, вычитаемого.</w:t>
            </w: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правило </w:t>
            </w:r>
            <w:r w:rsidRPr="00F44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нахождения неизвестного уменьшаемого и неизвестного вычитаемого. Вычислять зна</w:t>
            </w:r>
            <w:r w:rsidRPr="00F447BF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чение числового вы</w:t>
            </w:r>
            <w:r w:rsidRPr="00F447BF">
              <w:rPr>
                <w:rFonts w:ascii="Times New Roman" w:hAnsi="Times New Roman" w:cs="Times New Roman"/>
                <w:sz w:val="24"/>
                <w:szCs w:val="24"/>
              </w:rPr>
              <w:softHyphen/>
              <w:t>ражения, содержащего 2-3 действия (со скоб</w:t>
            </w:r>
            <w:r w:rsidRPr="00F447BF">
              <w:rPr>
                <w:rFonts w:ascii="Times New Roman" w:hAnsi="Times New Roman" w:cs="Times New Roman"/>
                <w:sz w:val="24"/>
                <w:szCs w:val="24"/>
              </w:rPr>
              <w:softHyphen/>
              <w:t>ками и без них)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</w:tcPr>
          <w:p w:rsidR="00146048" w:rsidRPr="00C61974" w:rsidRDefault="00146048" w:rsidP="00146048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lastRenderedPageBreak/>
              <w:t>16.11</w:t>
            </w:r>
          </w:p>
        </w:tc>
        <w:tc>
          <w:tcPr>
            <w:tcW w:w="851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048" w:rsidRPr="00F447BF" w:rsidTr="000540F6">
        <w:tc>
          <w:tcPr>
            <w:tcW w:w="675" w:type="dxa"/>
          </w:tcPr>
          <w:p w:rsidR="00146048" w:rsidRDefault="00146048" w:rsidP="0014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  <w:p w:rsidR="00146048" w:rsidRPr="00F447BF" w:rsidRDefault="00146048" w:rsidP="0014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89" w:type="dxa"/>
          </w:tcPr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Нахождение нескольких долей целого.</w:t>
            </w: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Находить несколько долей целого. Вычислять зна</w:t>
            </w:r>
            <w:r w:rsidRPr="00F447BF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чение числового вы</w:t>
            </w:r>
            <w:r w:rsidRPr="00F447B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ражения, содержащего 2-3 действия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</w:tcPr>
          <w:p w:rsidR="00146048" w:rsidRDefault="00146048" w:rsidP="00146048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17.11</w:t>
            </w:r>
          </w:p>
          <w:p w:rsidR="00146048" w:rsidRPr="00C61974" w:rsidRDefault="00146048" w:rsidP="00146048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18.11</w:t>
            </w:r>
          </w:p>
        </w:tc>
        <w:tc>
          <w:tcPr>
            <w:tcW w:w="851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048" w:rsidRPr="00F447BF" w:rsidTr="000540F6">
        <w:tc>
          <w:tcPr>
            <w:tcW w:w="675" w:type="dxa"/>
          </w:tcPr>
          <w:p w:rsidR="00146048" w:rsidRPr="00F447BF" w:rsidRDefault="00146048" w:rsidP="0014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289" w:type="dxa"/>
          </w:tcPr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нескольких долей целого и целого по его доле</w:t>
            </w: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Решать задачи арифметическим способом. Сравнивать площади фигур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</w:tcPr>
          <w:p w:rsidR="00146048" w:rsidRPr="00C61974" w:rsidRDefault="00146048" w:rsidP="00146048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19.11</w:t>
            </w:r>
          </w:p>
        </w:tc>
        <w:tc>
          <w:tcPr>
            <w:tcW w:w="851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048" w:rsidRPr="00F447BF" w:rsidTr="000540F6">
        <w:tc>
          <w:tcPr>
            <w:tcW w:w="675" w:type="dxa"/>
          </w:tcPr>
          <w:p w:rsidR="00146048" w:rsidRPr="00F447BF" w:rsidRDefault="00146048" w:rsidP="0014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89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Сложение и вычитание величин</w:t>
            </w: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сложение и вычитание величин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</w:tcPr>
          <w:p w:rsidR="00146048" w:rsidRPr="00C61974" w:rsidRDefault="00146048" w:rsidP="00146048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23.11</w:t>
            </w:r>
          </w:p>
        </w:tc>
        <w:tc>
          <w:tcPr>
            <w:tcW w:w="851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048" w:rsidRPr="00F447BF" w:rsidTr="000540F6">
        <w:tc>
          <w:tcPr>
            <w:tcW w:w="675" w:type="dxa"/>
          </w:tcPr>
          <w:p w:rsidR="00146048" w:rsidRPr="00F447BF" w:rsidRDefault="00146048" w:rsidP="0014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89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задач на увеличение (уменьшение) числа на несколько единиц, выраженных в косвенной форме</w:t>
            </w: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Решать тексто</w:t>
            </w:r>
            <w:r w:rsidRPr="00F447BF">
              <w:rPr>
                <w:rFonts w:ascii="Times New Roman" w:hAnsi="Times New Roman" w:cs="Times New Roman"/>
                <w:sz w:val="24"/>
                <w:szCs w:val="24"/>
              </w:rPr>
              <w:softHyphen/>
              <w:t>вые задачи арифмети</w:t>
            </w:r>
            <w:r w:rsidRPr="00F447BF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ческим способом, пользоваться изучен</w:t>
            </w:r>
            <w:r w:rsidRPr="00F447B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ной математической терминологией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</w:tcPr>
          <w:p w:rsidR="00146048" w:rsidRPr="00C61974" w:rsidRDefault="00146048" w:rsidP="00146048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24.11</w:t>
            </w:r>
          </w:p>
        </w:tc>
        <w:tc>
          <w:tcPr>
            <w:tcW w:w="851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048" w:rsidRPr="00F447BF" w:rsidTr="000540F6">
        <w:tc>
          <w:tcPr>
            <w:tcW w:w="675" w:type="dxa"/>
          </w:tcPr>
          <w:p w:rsidR="00146048" w:rsidRPr="00F447BF" w:rsidRDefault="00146048" w:rsidP="0014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89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«Что узнали. Чему научились».</w:t>
            </w: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 свою работу, её результат, делать выводы на будущее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</w:tcPr>
          <w:p w:rsidR="00146048" w:rsidRPr="00C61974" w:rsidRDefault="00146048" w:rsidP="00146048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25.11</w:t>
            </w:r>
          </w:p>
        </w:tc>
        <w:tc>
          <w:tcPr>
            <w:tcW w:w="851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048" w:rsidRPr="00F447BF" w:rsidTr="000540F6">
        <w:tc>
          <w:tcPr>
            <w:tcW w:w="675" w:type="dxa"/>
          </w:tcPr>
          <w:p w:rsidR="00146048" w:rsidRPr="00F447BF" w:rsidRDefault="00146048" w:rsidP="0014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89" w:type="dxa"/>
          </w:tcPr>
          <w:p w:rsidR="00146048" w:rsidRDefault="00146048" w:rsidP="001460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47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Контрольная работа </w:t>
            </w:r>
            <w:r w:rsidRPr="00F447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теме «Сложение и вычитание»</w:t>
            </w:r>
          </w:p>
          <w:p w:rsidR="00146048" w:rsidRDefault="00146048" w:rsidP="001460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46048" w:rsidRDefault="00146048" w:rsidP="001460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46048" w:rsidRPr="00F447BF" w:rsidRDefault="00146048" w:rsidP="001460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</w:tcPr>
          <w:p w:rsidR="00146048" w:rsidRPr="00C61974" w:rsidRDefault="00146048" w:rsidP="00146048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26.11</w:t>
            </w:r>
          </w:p>
        </w:tc>
        <w:tc>
          <w:tcPr>
            <w:tcW w:w="851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048" w:rsidRPr="00F447BF" w:rsidTr="000540F6">
        <w:tc>
          <w:tcPr>
            <w:tcW w:w="675" w:type="dxa"/>
          </w:tcPr>
          <w:p w:rsidR="00146048" w:rsidRPr="00F447BF" w:rsidRDefault="00146048" w:rsidP="0014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89" w:type="dxa"/>
          </w:tcPr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b/>
                <w:sz w:val="24"/>
                <w:szCs w:val="24"/>
              </w:rPr>
              <w:t>Числа, которые больш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 1000.  Умножение и деление (79</w:t>
            </w:r>
            <w:r w:rsidRPr="00F447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Умножение на однозначное число</w:t>
            </w:r>
          </w:p>
        </w:tc>
        <w:tc>
          <w:tcPr>
            <w:tcW w:w="1560" w:type="dxa"/>
            <w:vMerge w:val="restart"/>
          </w:tcPr>
          <w:p w:rsidR="00146048" w:rsidRPr="001E7E56" w:rsidRDefault="00146048" w:rsidP="0014604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7E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-Выполнять письменное умножение и деление многозначно</w:t>
            </w:r>
            <w:r w:rsidRPr="001E7E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го числа на однозначное.</w:t>
            </w:r>
          </w:p>
          <w:p w:rsidR="00146048" w:rsidRPr="001E7E56" w:rsidRDefault="00146048" w:rsidP="0014604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7E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Осуществлять пошаговый контроль правильности выполнения арифметических действий (умножение и деление многозначных чисел на однозначное.</w:t>
            </w:r>
          </w:p>
          <w:p w:rsidR="00146048" w:rsidRPr="001E7E56" w:rsidRDefault="00146048" w:rsidP="0014604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7E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-Составлять план решения арифметических задач и решать их арифметическим </w:t>
            </w:r>
            <w:proofErr w:type="spellStart"/>
            <w:r w:rsidRPr="001E7E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способом.</w:t>
            </w:r>
            <w:r w:rsidRPr="001E7E56">
              <w:rPr>
                <w:rFonts w:ascii="Times New Roman" w:hAnsi="Times New Roman" w:cs="Times New Roman"/>
                <w:sz w:val="24"/>
                <w:szCs w:val="28"/>
              </w:rPr>
              <w:t>Оценивать</w:t>
            </w:r>
            <w:proofErr w:type="spellEnd"/>
            <w:r w:rsidRPr="001E7E56">
              <w:rPr>
                <w:rFonts w:ascii="Times New Roman" w:hAnsi="Times New Roman" w:cs="Times New Roman"/>
                <w:sz w:val="24"/>
                <w:szCs w:val="28"/>
              </w:rPr>
              <w:t xml:space="preserve"> результаты освоения учебного материала, делать выводы, </w:t>
            </w:r>
            <w:r w:rsidRPr="001E7E5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планировать действия по устранению выявленных недочётов, проявлять заинтересованность в расширении знаний и способов действий.</w:t>
            </w:r>
          </w:p>
          <w:p w:rsidR="00146048" w:rsidRPr="001E7E56" w:rsidRDefault="00146048" w:rsidP="0014604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7E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-Моделировать взаимозависимость между величинами: скорость, время, расстояние. Переводить одни единицы скорости в другие. Решать задачи с величинами: скорость, время, расстояние.</w:t>
            </w:r>
          </w:p>
          <w:p w:rsidR="00146048" w:rsidRPr="001E7E56" w:rsidRDefault="00146048" w:rsidP="0014604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7E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Применять свойство </w:t>
            </w:r>
            <w:r w:rsidRPr="001E7E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умножения числа на произведение в устных и письменных вычислениях.</w:t>
            </w:r>
          </w:p>
          <w:p w:rsidR="00146048" w:rsidRPr="001E7E56" w:rsidRDefault="00146048" w:rsidP="0014604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7E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-Выполнять устно и письменно умножение  на числа, оканчивающиеся нулями, объяснять используемые приёмы.</w:t>
            </w:r>
          </w:p>
          <w:p w:rsidR="00146048" w:rsidRPr="001E7E56" w:rsidRDefault="00146048" w:rsidP="0014604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7E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Выполнять задания творческого и поискового характера, применять знания и способы действий в изменённых условиях.</w:t>
            </w:r>
          </w:p>
          <w:p w:rsidR="00146048" w:rsidRPr="005009BD" w:rsidRDefault="00146048" w:rsidP="0014604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7E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Применять свойство деления числа на произведение  в устных и </w:t>
            </w:r>
            <w:r w:rsidRPr="001E7E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письменных </w:t>
            </w:r>
            <w:r w:rsidRPr="005009B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вычислениях.</w:t>
            </w:r>
          </w:p>
          <w:p w:rsidR="00146048" w:rsidRPr="005009BD" w:rsidRDefault="00146048" w:rsidP="0014604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009B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Выполнять устно и письменно деление на  числа, оканчивающиеся нулями, объяснять используемые приёмы.</w:t>
            </w:r>
          </w:p>
          <w:p w:rsidR="00146048" w:rsidRPr="005009BD" w:rsidRDefault="00146048" w:rsidP="0014604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009B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-Выполнять деление с остатком на 10, 100, 1000.</w:t>
            </w:r>
          </w:p>
          <w:p w:rsidR="00146048" w:rsidRPr="005009BD" w:rsidRDefault="00146048" w:rsidP="0014604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009B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Выполнять схематические чертежи по текстовым задачам на одновременное встречное движение и одновременное движение в противоположном направлении и ре6шать </w:t>
            </w:r>
            <w:r w:rsidRPr="005009B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такие задачи.</w:t>
            </w:r>
          </w:p>
          <w:p w:rsidR="00146048" w:rsidRPr="005009BD" w:rsidRDefault="00146048" w:rsidP="0014604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009B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-Составлять план решения. Обнаруживать допущенные ошибки.</w:t>
            </w:r>
          </w:p>
          <w:p w:rsidR="00146048" w:rsidRPr="005009BD" w:rsidRDefault="00146048" w:rsidP="0014604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009B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Собирать и систематизировать информацию по разделам.</w:t>
            </w:r>
          </w:p>
          <w:p w:rsidR="00146048" w:rsidRPr="005009BD" w:rsidRDefault="00146048" w:rsidP="0014604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009B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Отбирать, составлять и решать математические задачи и задания повышенного уровня сложности.</w:t>
            </w:r>
          </w:p>
          <w:p w:rsidR="00146048" w:rsidRPr="005009BD" w:rsidRDefault="00146048" w:rsidP="0014604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009B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-Сотрудничать со взрослыми и сверстниками.</w:t>
            </w:r>
          </w:p>
          <w:p w:rsidR="00146048" w:rsidRPr="005009BD" w:rsidRDefault="00146048" w:rsidP="0014604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009B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-Составлять план работы.</w:t>
            </w:r>
          </w:p>
          <w:p w:rsidR="00146048" w:rsidRPr="005009BD" w:rsidRDefault="00146048" w:rsidP="0014604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009B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-Анализировать и </w:t>
            </w:r>
            <w:r w:rsidRPr="005009B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оценивать результат работы.</w:t>
            </w:r>
          </w:p>
          <w:p w:rsidR="00146048" w:rsidRPr="005009BD" w:rsidRDefault="00146048" w:rsidP="0014604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009B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-Оценивать результаты освоения учебного материала, делать выводы, планировать действия по устранению выявленных недочётов, проявлять заинтересованность в расширении знаний и способов действий. Соотносить результат с поставленными целями изучения темы.</w:t>
            </w:r>
          </w:p>
          <w:p w:rsidR="00146048" w:rsidRPr="005009BD" w:rsidRDefault="00146048" w:rsidP="0014604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009B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-Применять свойство умножения числа на сумму нескольких </w:t>
            </w:r>
            <w:r w:rsidRPr="005009B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слагаемых.</w:t>
            </w:r>
          </w:p>
          <w:p w:rsidR="00146048" w:rsidRPr="005009BD" w:rsidRDefault="00146048" w:rsidP="0014604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009B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-Выполнять письменно умножение многозначных чисел на двузначное число, опираясь на знание алгоритмов письменного выполнения действия умножения.</w:t>
            </w:r>
          </w:p>
          <w:p w:rsidR="00146048" w:rsidRPr="005009BD" w:rsidRDefault="00146048" w:rsidP="0014604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на здоровый образ жизни, наличие мотивации к творческому </w:t>
            </w:r>
            <w:r w:rsidRPr="00F44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труду, к работе на результат Рефлексивную самооценку, умение анализировать свои действия и управлять ими.</w:t>
            </w: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 xml:space="preserve"> Навыки сотрудничества со взрослыми и сверстниками.</w:t>
            </w: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 УУД:</w:t>
            </w: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</w:t>
            </w:r>
            <w:r w:rsidRPr="00F44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ать цели урока после предварительного обсуждения.</w:t>
            </w: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Учиться совместно с учителем обнаруживать и формулировать учебную проблему.</w:t>
            </w: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Ориентироваться в своей системе знаний: самостоятельно предполагать, какая информация нужна для решения учебной задачи в один шаг.</w:t>
            </w: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 xml:space="preserve">Отбирать необходимые для решения учебной задачи </w:t>
            </w:r>
            <w:r w:rsidRPr="00F44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 информации среди предложенных учителем словарей, энциклопедий, справочников.</w:t>
            </w: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Донести свою позицию до других: оформлять свои мысли в устной и письменной речи с учётом своих учебных и жизненных речевых ситуаций.</w:t>
            </w: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приёмы сложения и вычитания многозначных чисел. Решать задачи арифметическим способом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</w:tcPr>
          <w:p w:rsidR="00146048" w:rsidRPr="00C61974" w:rsidRDefault="00146048" w:rsidP="00146048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30.11</w:t>
            </w:r>
          </w:p>
        </w:tc>
        <w:tc>
          <w:tcPr>
            <w:tcW w:w="851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048" w:rsidRPr="00F447BF" w:rsidTr="000540F6">
        <w:tc>
          <w:tcPr>
            <w:tcW w:w="675" w:type="dxa"/>
          </w:tcPr>
          <w:p w:rsidR="00146048" w:rsidRPr="00F447BF" w:rsidRDefault="00146048" w:rsidP="0014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3289" w:type="dxa"/>
          </w:tcPr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Письменные приёмы умножения</w:t>
            </w: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proofErr w:type="spellStart"/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F447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умн</w:t>
            </w:r>
            <w:proofErr w:type="spellEnd"/>
            <w:r w:rsidRPr="00F447BF">
              <w:rPr>
                <w:rFonts w:ascii="Times New Roman" w:hAnsi="Times New Roman" w:cs="Times New Roman"/>
                <w:sz w:val="24"/>
                <w:szCs w:val="24"/>
              </w:rPr>
              <w:t xml:space="preserve">-е многозначного числа на </w:t>
            </w:r>
            <w:proofErr w:type="gramStart"/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</w:tcPr>
          <w:p w:rsidR="00146048" w:rsidRPr="00C61974" w:rsidRDefault="00146048" w:rsidP="00146048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01.12</w:t>
            </w:r>
          </w:p>
        </w:tc>
        <w:tc>
          <w:tcPr>
            <w:tcW w:w="851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048" w:rsidRPr="00F447BF" w:rsidTr="000540F6">
        <w:tc>
          <w:tcPr>
            <w:tcW w:w="675" w:type="dxa"/>
          </w:tcPr>
          <w:p w:rsidR="00146048" w:rsidRPr="00F447BF" w:rsidRDefault="00146048" w:rsidP="0014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3289" w:type="dxa"/>
          </w:tcPr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Умножение на 0 и 1.</w:t>
            </w: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146048" w:rsidRPr="00F447BF" w:rsidRDefault="00146048" w:rsidP="00146048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свойства умножения при выполнении вычислений. </w:t>
            </w:r>
          </w:p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Объяснять приёмы умножения на однозначное число многозначных чисел, оканчивающихся нулями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</w:tcPr>
          <w:p w:rsidR="00146048" w:rsidRPr="00C61974" w:rsidRDefault="00146048" w:rsidP="00146048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02.12</w:t>
            </w:r>
          </w:p>
        </w:tc>
        <w:tc>
          <w:tcPr>
            <w:tcW w:w="851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048" w:rsidRPr="00F447BF" w:rsidTr="000540F6">
        <w:tc>
          <w:tcPr>
            <w:tcW w:w="675" w:type="dxa"/>
          </w:tcPr>
          <w:p w:rsidR="00146048" w:rsidRDefault="00146048" w:rsidP="0014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289" w:type="dxa"/>
          </w:tcPr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Умножение чисел, запись которых оканчивается нулями</w:t>
            </w: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46048" w:rsidRPr="00F447BF" w:rsidRDefault="00146048" w:rsidP="00146048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</w:tcPr>
          <w:p w:rsidR="00146048" w:rsidRPr="00C61974" w:rsidRDefault="00146048" w:rsidP="00146048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03.12</w:t>
            </w:r>
          </w:p>
        </w:tc>
        <w:tc>
          <w:tcPr>
            <w:tcW w:w="851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048" w:rsidRPr="00F447BF" w:rsidTr="000540F6">
        <w:tc>
          <w:tcPr>
            <w:tcW w:w="675" w:type="dxa"/>
          </w:tcPr>
          <w:p w:rsidR="00146048" w:rsidRPr="00F447BF" w:rsidRDefault="00146048" w:rsidP="0014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89" w:type="dxa"/>
          </w:tcPr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множителя, неизвестного делимого, неизвестного делителя.</w:t>
            </w: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правило нахождения неизвестного множителя, неизвестного делимого и неизвестного делителя.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</w:tcPr>
          <w:p w:rsidR="00146048" w:rsidRPr="00C61974" w:rsidRDefault="00146048" w:rsidP="00146048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07.12</w:t>
            </w:r>
          </w:p>
        </w:tc>
        <w:tc>
          <w:tcPr>
            <w:tcW w:w="851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048" w:rsidRPr="00F447BF" w:rsidTr="000540F6">
        <w:tc>
          <w:tcPr>
            <w:tcW w:w="675" w:type="dxa"/>
          </w:tcPr>
          <w:p w:rsidR="00146048" w:rsidRPr="00F447BF" w:rsidRDefault="00146048" w:rsidP="0014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289" w:type="dxa"/>
          </w:tcPr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Деление на однозначное число.</w:t>
            </w:r>
            <w:r w:rsidRPr="00F447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Деление с числами 0 и 1</w:t>
            </w: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 xml:space="preserve">Делить многозначное число на однозначное, проверять правильность выполненных вычислений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</w:tcPr>
          <w:p w:rsidR="00146048" w:rsidRPr="00C61974" w:rsidRDefault="00146048" w:rsidP="00146048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08.12</w:t>
            </w:r>
          </w:p>
        </w:tc>
        <w:tc>
          <w:tcPr>
            <w:tcW w:w="851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048" w:rsidRPr="00F447BF" w:rsidTr="000540F6">
        <w:tc>
          <w:tcPr>
            <w:tcW w:w="675" w:type="dxa"/>
          </w:tcPr>
          <w:p w:rsidR="00146048" w:rsidRDefault="00146048" w:rsidP="0014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146048" w:rsidRPr="00F447BF" w:rsidRDefault="00146048" w:rsidP="0014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289" w:type="dxa"/>
          </w:tcPr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Письменные приемы деления.</w:t>
            </w: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Выполнять деление многозначного числа на однозначное с объяснением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</w:tcPr>
          <w:p w:rsidR="00146048" w:rsidRDefault="00146048" w:rsidP="00146048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09.12</w:t>
            </w:r>
          </w:p>
          <w:p w:rsidR="00146048" w:rsidRPr="00C61974" w:rsidRDefault="00146048" w:rsidP="00146048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10.12</w:t>
            </w:r>
          </w:p>
        </w:tc>
        <w:tc>
          <w:tcPr>
            <w:tcW w:w="851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048" w:rsidRPr="00F447BF" w:rsidTr="000540F6">
        <w:tc>
          <w:tcPr>
            <w:tcW w:w="675" w:type="dxa"/>
          </w:tcPr>
          <w:p w:rsidR="00146048" w:rsidRPr="00F447BF" w:rsidRDefault="00146048" w:rsidP="0014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89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Задачи на увеличение и уменьшение числа в несколько раз, выраженные в косвенной форме</w:t>
            </w: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для решения задач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</w:tcPr>
          <w:p w:rsidR="00146048" w:rsidRPr="00C61974" w:rsidRDefault="00146048" w:rsidP="00146048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14.12</w:t>
            </w:r>
          </w:p>
        </w:tc>
        <w:tc>
          <w:tcPr>
            <w:tcW w:w="851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048" w:rsidRPr="00F447BF" w:rsidTr="000540F6">
        <w:tc>
          <w:tcPr>
            <w:tcW w:w="675" w:type="dxa"/>
          </w:tcPr>
          <w:p w:rsidR="00146048" w:rsidRPr="00F447BF" w:rsidRDefault="00146048" w:rsidP="0014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289" w:type="dxa"/>
          </w:tcPr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Деление многозначных чисел на однозначные, когда в записи частного есть 0.</w:t>
            </w: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Определять, сколько цифр будет в частном, выполнять деление.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</w:tcPr>
          <w:p w:rsidR="00146048" w:rsidRPr="00C61974" w:rsidRDefault="00146048" w:rsidP="00146048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15.12</w:t>
            </w:r>
          </w:p>
        </w:tc>
        <w:tc>
          <w:tcPr>
            <w:tcW w:w="851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048" w:rsidRPr="00F447BF" w:rsidTr="000540F6">
        <w:tc>
          <w:tcPr>
            <w:tcW w:w="675" w:type="dxa"/>
          </w:tcPr>
          <w:p w:rsidR="00146048" w:rsidRPr="00F447BF" w:rsidRDefault="00146048" w:rsidP="0014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89" w:type="dxa"/>
          </w:tcPr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пропорциональное деление. </w:t>
            </w:r>
            <w:r w:rsidRPr="00F447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полученные знания для решения задач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</w:tcPr>
          <w:p w:rsidR="00146048" w:rsidRPr="00C61974" w:rsidRDefault="00146048" w:rsidP="00146048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16.12</w:t>
            </w:r>
          </w:p>
        </w:tc>
        <w:tc>
          <w:tcPr>
            <w:tcW w:w="851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048" w:rsidRPr="00F447BF" w:rsidTr="000540F6">
        <w:tc>
          <w:tcPr>
            <w:tcW w:w="675" w:type="dxa"/>
          </w:tcPr>
          <w:p w:rsidR="00146048" w:rsidRPr="00F447BF" w:rsidRDefault="00146048" w:rsidP="0014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289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Деление многозначных чисел на однозначные, когда в записи частного есть 0.</w:t>
            </w: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Делить многозначное число на однозначное, проверять правильность выполненных вычислений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</w:tcPr>
          <w:p w:rsidR="00146048" w:rsidRPr="00C61974" w:rsidRDefault="00146048" w:rsidP="00146048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17.12</w:t>
            </w:r>
          </w:p>
        </w:tc>
        <w:tc>
          <w:tcPr>
            <w:tcW w:w="851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048" w:rsidRPr="00F447BF" w:rsidTr="000540F6">
        <w:tc>
          <w:tcPr>
            <w:tcW w:w="675" w:type="dxa"/>
          </w:tcPr>
          <w:p w:rsidR="00146048" w:rsidRPr="00F447BF" w:rsidRDefault="00146048" w:rsidP="0014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3289" w:type="dxa"/>
          </w:tcPr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Решение задач на пропорциональное деление.</w:t>
            </w: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</w:tcPr>
          <w:p w:rsidR="00146048" w:rsidRPr="00C61974" w:rsidRDefault="00146048" w:rsidP="00146048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21.12</w:t>
            </w:r>
          </w:p>
        </w:tc>
        <w:tc>
          <w:tcPr>
            <w:tcW w:w="851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048" w:rsidRPr="00F447BF" w:rsidTr="000540F6">
        <w:tc>
          <w:tcPr>
            <w:tcW w:w="675" w:type="dxa"/>
          </w:tcPr>
          <w:p w:rsidR="00146048" w:rsidRDefault="00146048" w:rsidP="0014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  <w:p w:rsidR="00146048" w:rsidRPr="00F447BF" w:rsidRDefault="00146048" w:rsidP="0014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289" w:type="dxa"/>
          </w:tcPr>
          <w:p w:rsidR="00146048" w:rsidRPr="00F447BF" w:rsidRDefault="00146048" w:rsidP="00146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Деление многозначных чисел на однозначные.</w:t>
            </w: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Делить многозначное число на однозначное, проверять правильность выполненных вычислений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</w:tcPr>
          <w:p w:rsidR="00146048" w:rsidRDefault="00146048" w:rsidP="00146048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22.12</w:t>
            </w:r>
          </w:p>
          <w:p w:rsidR="00146048" w:rsidRPr="00C61974" w:rsidRDefault="00146048" w:rsidP="00146048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23.12</w:t>
            </w:r>
          </w:p>
        </w:tc>
        <w:tc>
          <w:tcPr>
            <w:tcW w:w="851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048" w:rsidRPr="00F447BF" w:rsidTr="000540F6">
        <w:tc>
          <w:tcPr>
            <w:tcW w:w="675" w:type="dxa"/>
          </w:tcPr>
          <w:p w:rsidR="00146048" w:rsidRDefault="00146048" w:rsidP="0014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289" w:type="dxa"/>
          </w:tcPr>
          <w:p w:rsidR="00146048" w:rsidRPr="00F447BF" w:rsidRDefault="00146048" w:rsidP="00146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Контрольная работа </w:t>
            </w:r>
            <w:r w:rsidRPr="00F447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теме «Умножение и деление на однозначное число»</w:t>
            </w: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</w:tcPr>
          <w:p w:rsidR="00146048" w:rsidRPr="00C61974" w:rsidRDefault="00146048" w:rsidP="00146048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24.12</w:t>
            </w:r>
          </w:p>
        </w:tc>
        <w:tc>
          <w:tcPr>
            <w:tcW w:w="851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048" w:rsidRPr="00F447BF" w:rsidTr="000540F6">
        <w:tc>
          <w:tcPr>
            <w:tcW w:w="675" w:type="dxa"/>
          </w:tcPr>
          <w:p w:rsidR="00146048" w:rsidRDefault="00146048" w:rsidP="0014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289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контрольной работы</w:t>
            </w: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.  Закрепление и систематизация знаний по теме «Умножение и деление на однозначное число»</w:t>
            </w: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Выполнять деление многозначного числа на однозначное с объяснением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6048" w:rsidRPr="00C61974" w:rsidRDefault="00146048" w:rsidP="00146048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28.12</w:t>
            </w:r>
          </w:p>
        </w:tc>
        <w:tc>
          <w:tcPr>
            <w:tcW w:w="851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048" w:rsidRPr="00F447BF" w:rsidTr="000540F6">
        <w:tc>
          <w:tcPr>
            <w:tcW w:w="675" w:type="dxa"/>
          </w:tcPr>
          <w:p w:rsidR="00146048" w:rsidRPr="00F447BF" w:rsidRDefault="00146048" w:rsidP="0014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89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Закрепление и систематизация знаний по теме «Умножение и деление на однозначное число»</w:t>
            </w: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 свою работу, её результат, делать выводы на будущее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6048" w:rsidRPr="00C61974" w:rsidRDefault="00146048" w:rsidP="00146048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12.01</w:t>
            </w:r>
          </w:p>
        </w:tc>
        <w:tc>
          <w:tcPr>
            <w:tcW w:w="851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048" w:rsidRPr="00F447BF" w:rsidTr="000540F6">
        <w:tc>
          <w:tcPr>
            <w:tcW w:w="675" w:type="dxa"/>
          </w:tcPr>
          <w:p w:rsidR="00146048" w:rsidRDefault="00146048" w:rsidP="0014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289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</w:t>
            </w: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6048" w:rsidRPr="00C61974" w:rsidRDefault="00146048" w:rsidP="00146048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13.01</w:t>
            </w:r>
          </w:p>
        </w:tc>
        <w:tc>
          <w:tcPr>
            <w:tcW w:w="851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048" w:rsidRPr="00F447BF" w:rsidTr="000540F6">
        <w:tc>
          <w:tcPr>
            <w:tcW w:w="675" w:type="dxa"/>
          </w:tcPr>
          <w:p w:rsidR="00146048" w:rsidRDefault="00146048" w:rsidP="0014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289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задач, нахождение периметра.</w:t>
            </w: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Решать задачи с величинами: скорость, время, расстояние. Называть единицы скорости. Понимать взаимосвязь между скоростью, временем и расстоянием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6048" w:rsidRPr="00C61974" w:rsidRDefault="00146048" w:rsidP="00146048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14.01</w:t>
            </w:r>
          </w:p>
        </w:tc>
        <w:tc>
          <w:tcPr>
            <w:tcW w:w="851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048" w:rsidRPr="00F447BF" w:rsidTr="000540F6">
        <w:tc>
          <w:tcPr>
            <w:tcW w:w="675" w:type="dxa"/>
          </w:tcPr>
          <w:p w:rsidR="00146048" w:rsidRPr="00F447BF" w:rsidRDefault="00146048" w:rsidP="0014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289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Скорость. Единицы скорости. Взаимосвязь между скоростью, временем и расстоянием</w:t>
            </w: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6048" w:rsidRPr="00C61974" w:rsidRDefault="00146048" w:rsidP="00146048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18.01</w:t>
            </w:r>
          </w:p>
        </w:tc>
        <w:tc>
          <w:tcPr>
            <w:tcW w:w="851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048" w:rsidRPr="00F447BF" w:rsidTr="000540F6">
        <w:tc>
          <w:tcPr>
            <w:tcW w:w="675" w:type="dxa"/>
          </w:tcPr>
          <w:p w:rsidR="00146048" w:rsidRPr="00F447BF" w:rsidRDefault="00146048" w:rsidP="0014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146048" w:rsidRDefault="00146048" w:rsidP="0014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146048" w:rsidRPr="00F447BF" w:rsidRDefault="00146048" w:rsidP="0014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289" w:type="dxa"/>
          </w:tcPr>
          <w:p w:rsidR="00146048" w:rsidRPr="001E7E56" w:rsidRDefault="00146048" w:rsidP="00146048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1E7E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1E7E56">
              <w:rPr>
                <w:rFonts w:ascii="Times New Roman" w:eastAsia="NewtonCSanPin-Regular" w:hAnsi="Times New Roman" w:cs="Times New Roman"/>
                <w:sz w:val="24"/>
                <w:szCs w:val="24"/>
              </w:rPr>
              <w:t>ешение задач с величинами: скорость, время, расстояние</w:t>
            </w: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6048" w:rsidRDefault="00146048" w:rsidP="00146048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19.01</w:t>
            </w:r>
          </w:p>
          <w:p w:rsidR="00146048" w:rsidRDefault="00146048" w:rsidP="00146048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20.01</w:t>
            </w:r>
          </w:p>
          <w:p w:rsidR="00146048" w:rsidRPr="00C61974" w:rsidRDefault="00146048" w:rsidP="00146048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21.01</w:t>
            </w:r>
          </w:p>
        </w:tc>
        <w:tc>
          <w:tcPr>
            <w:tcW w:w="851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048" w:rsidRPr="00F447BF" w:rsidTr="000540F6">
        <w:tc>
          <w:tcPr>
            <w:tcW w:w="675" w:type="dxa"/>
          </w:tcPr>
          <w:p w:rsidR="00146048" w:rsidRPr="00F447BF" w:rsidRDefault="00146048" w:rsidP="0014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289" w:type="dxa"/>
          </w:tcPr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Умножение числа на произведение.</w:t>
            </w: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Использовать свойства арифметиче</w:t>
            </w:r>
            <w:r w:rsidRPr="00F447BF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действий при выполнении вычис</w:t>
            </w:r>
            <w:r w:rsidRPr="00F447B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лений.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6048" w:rsidRPr="00C61974" w:rsidRDefault="00146048" w:rsidP="00146048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25.01</w:t>
            </w:r>
          </w:p>
        </w:tc>
        <w:tc>
          <w:tcPr>
            <w:tcW w:w="851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048" w:rsidRPr="00F447BF" w:rsidTr="000540F6">
        <w:tc>
          <w:tcPr>
            <w:tcW w:w="675" w:type="dxa"/>
          </w:tcPr>
          <w:p w:rsidR="00146048" w:rsidRDefault="00146048" w:rsidP="0014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 </w:t>
            </w:r>
          </w:p>
          <w:p w:rsidR="00146048" w:rsidRPr="00F447BF" w:rsidRDefault="00146048" w:rsidP="0014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289" w:type="dxa"/>
          </w:tcPr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умножение на числа, оканчивающиеся нулями. </w:t>
            </w: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Выполнять письменное умножение на числа, оканчивающиеся ну</w:t>
            </w:r>
            <w:r w:rsidRPr="00F447BF">
              <w:rPr>
                <w:rFonts w:ascii="Times New Roman" w:hAnsi="Times New Roman" w:cs="Times New Roman"/>
                <w:sz w:val="24"/>
                <w:szCs w:val="24"/>
              </w:rPr>
              <w:softHyphen/>
              <w:t>лями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6048" w:rsidRDefault="00146048" w:rsidP="00146048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26.01</w:t>
            </w:r>
          </w:p>
          <w:p w:rsidR="00146048" w:rsidRPr="00C61974" w:rsidRDefault="00146048" w:rsidP="00146048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27.01</w:t>
            </w:r>
          </w:p>
        </w:tc>
        <w:tc>
          <w:tcPr>
            <w:tcW w:w="851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048" w:rsidRPr="00F447BF" w:rsidTr="000540F6">
        <w:tc>
          <w:tcPr>
            <w:tcW w:w="675" w:type="dxa"/>
          </w:tcPr>
          <w:p w:rsidR="00146048" w:rsidRDefault="00146048" w:rsidP="0014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146048" w:rsidRPr="00F447BF" w:rsidRDefault="00146048" w:rsidP="0014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3289" w:type="dxa"/>
          </w:tcPr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Письменное умножение двух </w:t>
            </w:r>
            <w:r w:rsidRPr="00F44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многозначных чисел, оканчивающихся нулями.</w:t>
            </w: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6048" w:rsidRDefault="00146048" w:rsidP="00146048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28.01</w:t>
            </w:r>
          </w:p>
          <w:p w:rsidR="00146048" w:rsidRPr="00C61974" w:rsidRDefault="00146048" w:rsidP="00146048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lastRenderedPageBreak/>
              <w:t>01.02</w:t>
            </w:r>
          </w:p>
        </w:tc>
        <w:tc>
          <w:tcPr>
            <w:tcW w:w="851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048" w:rsidRPr="00F447BF" w:rsidTr="000540F6">
        <w:tc>
          <w:tcPr>
            <w:tcW w:w="675" w:type="dxa"/>
          </w:tcPr>
          <w:p w:rsidR="00146048" w:rsidRPr="00F447BF" w:rsidRDefault="00146048" w:rsidP="0014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3289" w:type="dxa"/>
          </w:tcPr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Решение задач на встречное движение.</w:t>
            </w: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Решать задачи на одновременное встречное движение, развивать навык устного счёта; развивать внимание, творческое мышление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6048" w:rsidRPr="00C61974" w:rsidRDefault="00146048" w:rsidP="00146048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02.02</w:t>
            </w:r>
          </w:p>
        </w:tc>
        <w:tc>
          <w:tcPr>
            <w:tcW w:w="851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048" w:rsidRPr="00F447BF" w:rsidTr="000540F6">
        <w:tc>
          <w:tcPr>
            <w:tcW w:w="675" w:type="dxa"/>
          </w:tcPr>
          <w:p w:rsidR="00146048" w:rsidRPr="00F447BF" w:rsidRDefault="00146048" w:rsidP="0014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289" w:type="dxa"/>
          </w:tcPr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Перестановка и группировка множителей.</w:t>
            </w: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Применять свойства умножения при решении числовых выражений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6048" w:rsidRPr="00C61974" w:rsidRDefault="00146048" w:rsidP="00146048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03.02</w:t>
            </w:r>
          </w:p>
        </w:tc>
        <w:tc>
          <w:tcPr>
            <w:tcW w:w="851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048" w:rsidRPr="00F447BF" w:rsidTr="000540F6">
        <w:tc>
          <w:tcPr>
            <w:tcW w:w="675" w:type="dxa"/>
          </w:tcPr>
          <w:p w:rsidR="00146048" w:rsidRPr="00F447BF" w:rsidRDefault="00146048" w:rsidP="0014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289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пройденного «Что узнали. Чему научились»  </w:t>
            </w: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Применять свойства умножения при решении числовых выражений. Решать задачи.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6048" w:rsidRPr="00C61974" w:rsidRDefault="00146048" w:rsidP="00146048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04.02</w:t>
            </w:r>
          </w:p>
        </w:tc>
        <w:tc>
          <w:tcPr>
            <w:tcW w:w="851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048" w:rsidRPr="00F447BF" w:rsidTr="000540F6">
        <w:tc>
          <w:tcPr>
            <w:tcW w:w="675" w:type="dxa"/>
          </w:tcPr>
          <w:p w:rsidR="00146048" w:rsidRPr="00F447BF" w:rsidRDefault="00146048" w:rsidP="0014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146048" w:rsidRPr="00F447BF" w:rsidRDefault="00146048" w:rsidP="0014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289" w:type="dxa"/>
          </w:tcPr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Деление числа на произведение</w:t>
            </w: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Использовать свойства арифметиче</w:t>
            </w:r>
            <w:r w:rsidRPr="00F447BF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действий при выполнении вычис</w:t>
            </w:r>
            <w:r w:rsidRPr="00F447BF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лений. Находить результат при делении числа на произведение удобным способом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6048" w:rsidRDefault="00146048" w:rsidP="00146048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08.02</w:t>
            </w:r>
          </w:p>
          <w:p w:rsidR="00146048" w:rsidRPr="00C61974" w:rsidRDefault="00146048" w:rsidP="00146048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09.02</w:t>
            </w:r>
          </w:p>
        </w:tc>
        <w:tc>
          <w:tcPr>
            <w:tcW w:w="851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048" w:rsidRPr="00F447BF" w:rsidTr="000540F6">
        <w:tc>
          <w:tcPr>
            <w:tcW w:w="675" w:type="dxa"/>
          </w:tcPr>
          <w:p w:rsidR="00146048" w:rsidRPr="00F447BF" w:rsidRDefault="00146048" w:rsidP="0014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289" w:type="dxa"/>
          </w:tcPr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Деление с остатком на 10, 100, 1000.</w:t>
            </w: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Применять приём письменного деления многозначного числа на 10, 100, 1 000 с остатком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6048" w:rsidRPr="000540F6" w:rsidRDefault="00146048" w:rsidP="00146048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540F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10.02</w:t>
            </w:r>
          </w:p>
          <w:p w:rsidR="00146048" w:rsidRPr="00C61974" w:rsidRDefault="00146048" w:rsidP="00146048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048" w:rsidRPr="00F447BF" w:rsidTr="000540F6">
        <w:tc>
          <w:tcPr>
            <w:tcW w:w="675" w:type="dxa"/>
          </w:tcPr>
          <w:p w:rsidR="00146048" w:rsidRPr="00F447BF" w:rsidRDefault="00146048" w:rsidP="0014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289" w:type="dxa"/>
          </w:tcPr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Решение задач на пропорциональное деление.</w:t>
            </w: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для решения задач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6048" w:rsidRPr="00C61974" w:rsidRDefault="00146048" w:rsidP="00146048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11.02</w:t>
            </w:r>
          </w:p>
        </w:tc>
        <w:tc>
          <w:tcPr>
            <w:tcW w:w="851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048" w:rsidRPr="00F447BF" w:rsidTr="000540F6">
        <w:tc>
          <w:tcPr>
            <w:tcW w:w="675" w:type="dxa"/>
          </w:tcPr>
          <w:p w:rsidR="00146048" w:rsidRPr="00F447BF" w:rsidRDefault="00146048" w:rsidP="0014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  <w:p w:rsidR="00146048" w:rsidRPr="00F447BF" w:rsidRDefault="00146048" w:rsidP="0014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289" w:type="dxa"/>
          </w:tcPr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числа, оканчивающиеся нулями</w:t>
            </w: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Объяснять приём деления на числа, оканчивающиеся нулями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6048" w:rsidRDefault="00146048" w:rsidP="00146048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15.02</w:t>
            </w:r>
          </w:p>
          <w:p w:rsidR="00146048" w:rsidRPr="00C61974" w:rsidRDefault="00146048" w:rsidP="00146048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16.02</w:t>
            </w:r>
          </w:p>
        </w:tc>
        <w:tc>
          <w:tcPr>
            <w:tcW w:w="851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048" w:rsidRPr="00F447BF" w:rsidTr="000540F6">
        <w:tc>
          <w:tcPr>
            <w:tcW w:w="675" w:type="dxa"/>
          </w:tcPr>
          <w:p w:rsidR="00146048" w:rsidRPr="00F447BF" w:rsidRDefault="00146048" w:rsidP="0014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:rsidR="00146048" w:rsidRPr="00F447BF" w:rsidRDefault="00146048" w:rsidP="0014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289" w:type="dxa"/>
          </w:tcPr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Приёмы письменного деления на числа, оканчивающиеся нулями.</w:t>
            </w: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6048" w:rsidRDefault="00146048" w:rsidP="00146048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17.02</w:t>
            </w:r>
          </w:p>
          <w:p w:rsidR="00146048" w:rsidRPr="00C61974" w:rsidRDefault="00146048" w:rsidP="00146048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18.02</w:t>
            </w:r>
          </w:p>
        </w:tc>
        <w:tc>
          <w:tcPr>
            <w:tcW w:w="851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048" w:rsidRPr="00F447BF" w:rsidTr="000540F6">
        <w:tc>
          <w:tcPr>
            <w:tcW w:w="675" w:type="dxa"/>
          </w:tcPr>
          <w:p w:rsidR="00146048" w:rsidRPr="00F447BF" w:rsidRDefault="00146048" w:rsidP="0014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:rsidR="00146048" w:rsidRPr="00F447BF" w:rsidRDefault="00146048" w:rsidP="0014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89" w:type="dxa"/>
          </w:tcPr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 в противоположных направлениях.</w:t>
            </w: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полученные знания для решения задач. Решать задачи на одновременное </w:t>
            </w:r>
            <w:r w:rsidRPr="00F44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движение в противоположных направлениях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6048" w:rsidRDefault="00146048" w:rsidP="00146048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lastRenderedPageBreak/>
              <w:t>22.02</w:t>
            </w:r>
          </w:p>
          <w:p w:rsidR="00146048" w:rsidRPr="00C61974" w:rsidRDefault="00146048" w:rsidP="00146048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24.02</w:t>
            </w:r>
          </w:p>
        </w:tc>
        <w:tc>
          <w:tcPr>
            <w:tcW w:w="851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048" w:rsidRPr="00F447BF" w:rsidTr="000540F6">
        <w:tc>
          <w:tcPr>
            <w:tcW w:w="675" w:type="dxa"/>
          </w:tcPr>
          <w:p w:rsidR="00146048" w:rsidRDefault="00146048" w:rsidP="0014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3289" w:type="dxa"/>
          </w:tcPr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по теме «Умножение и деление на числа, оканчивающиеся нулями».</w:t>
            </w: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6048" w:rsidRPr="00C61974" w:rsidRDefault="00146048" w:rsidP="00146048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25.02</w:t>
            </w:r>
          </w:p>
        </w:tc>
        <w:tc>
          <w:tcPr>
            <w:tcW w:w="851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048" w:rsidRPr="00F447BF" w:rsidTr="000540F6">
        <w:tc>
          <w:tcPr>
            <w:tcW w:w="675" w:type="dxa"/>
          </w:tcPr>
          <w:p w:rsidR="00146048" w:rsidRPr="00F447BF" w:rsidRDefault="00146048" w:rsidP="0014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3289" w:type="dxa"/>
          </w:tcPr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 Закрепление и систематизация знаний по теме «Деление и умножение на числа, оканчивающиеся нулями». </w:t>
            </w: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Находить ошибки в вычислениях и решать правильно. Применять полученные знания для решения задач. Использовать приём деления на числа, оканчивающиеся нулями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6048" w:rsidRPr="00FE1554" w:rsidRDefault="00146048" w:rsidP="00146048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.02</w:t>
            </w:r>
          </w:p>
        </w:tc>
        <w:tc>
          <w:tcPr>
            <w:tcW w:w="851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048" w:rsidRPr="00F447BF" w:rsidTr="000540F6">
        <w:tc>
          <w:tcPr>
            <w:tcW w:w="675" w:type="dxa"/>
          </w:tcPr>
          <w:p w:rsidR="00146048" w:rsidRPr="00F447BF" w:rsidRDefault="00146048" w:rsidP="0014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  <w:p w:rsidR="00146048" w:rsidRPr="00F447BF" w:rsidRDefault="00146048" w:rsidP="0014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146048" w:rsidRPr="000B023C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Умножение числа на сумму</w:t>
            </w: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Объяснять, как выполнено умножение числа на сумму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6048" w:rsidRPr="00C61974" w:rsidRDefault="00146048" w:rsidP="00146048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01.03</w:t>
            </w:r>
          </w:p>
        </w:tc>
        <w:tc>
          <w:tcPr>
            <w:tcW w:w="851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048" w:rsidRPr="00F447BF" w:rsidTr="000540F6">
        <w:tc>
          <w:tcPr>
            <w:tcW w:w="675" w:type="dxa"/>
          </w:tcPr>
          <w:p w:rsidR="00146048" w:rsidRPr="00F447BF" w:rsidRDefault="00146048" w:rsidP="0014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289" w:type="dxa"/>
          </w:tcPr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47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Умножение числа на сумму</w:t>
            </w: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6048" w:rsidRPr="00C61974" w:rsidRDefault="00146048" w:rsidP="00146048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02.03</w:t>
            </w:r>
          </w:p>
        </w:tc>
        <w:tc>
          <w:tcPr>
            <w:tcW w:w="851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048" w:rsidRPr="00F447BF" w:rsidTr="000540F6">
        <w:tc>
          <w:tcPr>
            <w:tcW w:w="675" w:type="dxa"/>
          </w:tcPr>
          <w:p w:rsidR="00146048" w:rsidRPr="00F447BF" w:rsidRDefault="00146048" w:rsidP="0014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  <w:p w:rsidR="00146048" w:rsidRPr="00F447BF" w:rsidRDefault="00146048" w:rsidP="0014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289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Письменное умножение на двузначное число</w:t>
            </w: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Использовать алгоритм письменного умножения многозначного числа на двузначное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6048" w:rsidRDefault="00146048" w:rsidP="00146048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03.03</w:t>
            </w:r>
          </w:p>
          <w:p w:rsidR="00146048" w:rsidRPr="00C61974" w:rsidRDefault="00146048" w:rsidP="00146048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07.03</w:t>
            </w:r>
          </w:p>
        </w:tc>
        <w:tc>
          <w:tcPr>
            <w:tcW w:w="851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048" w:rsidRPr="00F447BF" w:rsidTr="000540F6">
        <w:tc>
          <w:tcPr>
            <w:tcW w:w="675" w:type="dxa"/>
          </w:tcPr>
          <w:p w:rsidR="00146048" w:rsidRPr="00F447BF" w:rsidRDefault="00146048" w:rsidP="0014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  <w:p w:rsidR="00146048" w:rsidRPr="00F447BF" w:rsidRDefault="00146048" w:rsidP="0014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289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47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Задачи на нахождение неизвестных по двум разностям</w:t>
            </w: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план действий и определять наиболее эффективные способы решения задачи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6048" w:rsidRDefault="00146048" w:rsidP="00146048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09.03</w:t>
            </w:r>
          </w:p>
          <w:p w:rsidR="00146048" w:rsidRDefault="00146048" w:rsidP="00146048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:rsidR="00146048" w:rsidRPr="00C61974" w:rsidRDefault="00146048" w:rsidP="00146048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10</w:t>
            </w:r>
            <w:r w:rsidRPr="000540F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.03</w:t>
            </w:r>
          </w:p>
        </w:tc>
        <w:tc>
          <w:tcPr>
            <w:tcW w:w="851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048" w:rsidRPr="00F447BF" w:rsidTr="000540F6">
        <w:tc>
          <w:tcPr>
            <w:tcW w:w="675" w:type="dxa"/>
          </w:tcPr>
          <w:p w:rsidR="00146048" w:rsidRPr="00F447BF" w:rsidRDefault="00146048" w:rsidP="0014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  <w:p w:rsidR="00146048" w:rsidRPr="00F447BF" w:rsidRDefault="00146048" w:rsidP="0014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289" w:type="dxa"/>
          </w:tcPr>
          <w:p w:rsidR="00146048" w:rsidRPr="00F447BF" w:rsidRDefault="00146048" w:rsidP="001460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Письменное умножение на трехзначное число</w:t>
            </w:r>
          </w:p>
          <w:p w:rsidR="00146048" w:rsidRPr="00F447BF" w:rsidRDefault="00146048" w:rsidP="001460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Объяснять, как получают каждое неполное произведение при умножении на трёхзначное число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6048" w:rsidRPr="000540F6" w:rsidRDefault="00146048" w:rsidP="00146048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14</w:t>
            </w:r>
            <w:r w:rsidRPr="000540F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.03</w:t>
            </w:r>
          </w:p>
          <w:p w:rsidR="00146048" w:rsidRPr="00C61974" w:rsidRDefault="00146048" w:rsidP="00146048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15</w:t>
            </w:r>
            <w:r w:rsidRPr="000540F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.03</w:t>
            </w:r>
          </w:p>
        </w:tc>
        <w:tc>
          <w:tcPr>
            <w:tcW w:w="851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048" w:rsidRPr="00F447BF" w:rsidTr="000540F6">
        <w:tc>
          <w:tcPr>
            <w:tcW w:w="675" w:type="dxa"/>
          </w:tcPr>
          <w:p w:rsidR="00146048" w:rsidRPr="00F447BF" w:rsidRDefault="00146048" w:rsidP="0014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146048" w:rsidRPr="00F447BF" w:rsidRDefault="00146048" w:rsidP="0014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289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приемов умножения на трехзначное число</w:t>
            </w: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приёмы умножения многозначного числа на трёхзначное, когда в записи обоих множителей встречаются нули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6048" w:rsidRDefault="00146048" w:rsidP="00146048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16.03</w:t>
            </w:r>
          </w:p>
          <w:p w:rsidR="00146048" w:rsidRPr="00C61974" w:rsidRDefault="00146048" w:rsidP="00146048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17.03</w:t>
            </w:r>
          </w:p>
        </w:tc>
        <w:tc>
          <w:tcPr>
            <w:tcW w:w="851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048" w:rsidRPr="00F447BF" w:rsidTr="000540F6">
        <w:tc>
          <w:tcPr>
            <w:tcW w:w="675" w:type="dxa"/>
          </w:tcPr>
          <w:p w:rsidR="00146048" w:rsidRPr="00F447BF" w:rsidRDefault="00146048" w:rsidP="0014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289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«Что узнали. Чему научились».</w:t>
            </w: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Решать задачи, развивать навык устного и письменного счёта; развивать внимание, </w:t>
            </w:r>
            <w:proofErr w:type="spellStart"/>
            <w:r w:rsidRPr="00F447BF">
              <w:rPr>
                <w:rFonts w:ascii="Times New Roman" w:eastAsia="Times New Roman" w:hAnsi="Times New Roman" w:cs="Times New Roman"/>
                <w:sz w:val="24"/>
                <w:szCs w:val="24"/>
              </w:rPr>
              <w:t>твор</w:t>
            </w:r>
            <w:proofErr w:type="spellEnd"/>
            <w:r w:rsidRPr="00F447BF">
              <w:rPr>
                <w:rFonts w:ascii="Times New Roman" w:eastAsia="Times New Roman" w:hAnsi="Times New Roman" w:cs="Times New Roman"/>
                <w:sz w:val="24"/>
                <w:szCs w:val="24"/>
              </w:rPr>
              <w:t>. мышление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6048" w:rsidRPr="00C61974" w:rsidRDefault="00146048" w:rsidP="00146048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21.03</w:t>
            </w:r>
          </w:p>
        </w:tc>
        <w:tc>
          <w:tcPr>
            <w:tcW w:w="851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048" w:rsidRPr="00F447BF" w:rsidTr="000540F6">
        <w:tc>
          <w:tcPr>
            <w:tcW w:w="675" w:type="dxa"/>
          </w:tcPr>
          <w:p w:rsidR="00146048" w:rsidRPr="00F447BF" w:rsidRDefault="00146048" w:rsidP="0014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3289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47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Контрольная работа</w:t>
            </w:r>
            <w:r w:rsidRPr="00F4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по теме «Умножение на двузначное и трехзначное число»</w:t>
            </w: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Контролировать и оценивать свою работу, её результат, делать выводы на будущее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6048" w:rsidRPr="00C61974" w:rsidRDefault="00146048" w:rsidP="00146048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22.03</w:t>
            </w:r>
          </w:p>
        </w:tc>
        <w:tc>
          <w:tcPr>
            <w:tcW w:w="851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048" w:rsidRPr="00F447BF" w:rsidTr="00FE1554">
        <w:tc>
          <w:tcPr>
            <w:tcW w:w="675" w:type="dxa"/>
          </w:tcPr>
          <w:p w:rsidR="00146048" w:rsidRPr="00F447BF" w:rsidRDefault="00146048" w:rsidP="0014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3289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Повторение пройденного «Что узнали. Чему научились».</w:t>
            </w: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задачи, развивать навык устного и письменного счёта; развивать внимание, творческое мышление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6048" w:rsidRPr="00C61974" w:rsidRDefault="00146048" w:rsidP="00146048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23.03</w:t>
            </w:r>
          </w:p>
        </w:tc>
        <w:tc>
          <w:tcPr>
            <w:tcW w:w="851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048" w:rsidRPr="00F447BF" w:rsidTr="00FE1554">
        <w:trPr>
          <w:trHeight w:val="778"/>
        </w:trPr>
        <w:tc>
          <w:tcPr>
            <w:tcW w:w="675" w:type="dxa"/>
          </w:tcPr>
          <w:p w:rsidR="00146048" w:rsidRPr="00F447BF" w:rsidRDefault="00146048" w:rsidP="0014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289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47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Письменное деление на двузначное число</w:t>
            </w: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Чувство гордости за свою Родину, российский народ и историю России;</w:t>
            </w: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 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 УУД:</w:t>
            </w: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 xml:space="preserve">Перерабатывать полученную информацию: делать выводы на </w:t>
            </w:r>
            <w:r w:rsidRPr="00F44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 обобщения знаний.</w:t>
            </w: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 алгоритм письменного деления многозначного числа на двузначное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6048" w:rsidRPr="00C61974" w:rsidRDefault="00146048" w:rsidP="00146048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04.04</w:t>
            </w:r>
          </w:p>
        </w:tc>
        <w:tc>
          <w:tcPr>
            <w:tcW w:w="851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048" w:rsidRPr="00F447BF" w:rsidTr="00FE1554">
        <w:tc>
          <w:tcPr>
            <w:tcW w:w="675" w:type="dxa"/>
          </w:tcPr>
          <w:p w:rsidR="00146048" w:rsidRPr="00F447BF" w:rsidRDefault="00146048" w:rsidP="0014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289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Письменное деление с остатком на двузначное число</w:t>
            </w: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6048" w:rsidRPr="00C61974" w:rsidRDefault="00146048" w:rsidP="00146048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05.04</w:t>
            </w:r>
          </w:p>
        </w:tc>
        <w:tc>
          <w:tcPr>
            <w:tcW w:w="851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048" w:rsidRPr="00F447BF" w:rsidTr="000540F6">
        <w:tc>
          <w:tcPr>
            <w:tcW w:w="675" w:type="dxa"/>
          </w:tcPr>
          <w:p w:rsidR="00146048" w:rsidRPr="00F447BF" w:rsidRDefault="00146048" w:rsidP="0014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289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Алгоритм письменного деления на двузначное число</w:t>
            </w: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алгоритм письменного деления многозначного числа на двузначное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6048" w:rsidRPr="00C61974" w:rsidRDefault="00146048" w:rsidP="00146048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06.04</w:t>
            </w:r>
          </w:p>
        </w:tc>
        <w:tc>
          <w:tcPr>
            <w:tcW w:w="851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048" w:rsidRPr="00F447BF" w:rsidTr="000540F6">
        <w:tc>
          <w:tcPr>
            <w:tcW w:w="675" w:type="dxa"/>
          </w:tcPr>
          <w:p w:rsidR="00146048" w:rsidRPr="00F447BF" w:rsidRDefault="00146048" w:rsidP="0014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289" w:type="dxa"/>
          </w:tcPr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Письменное деление на двузначное число</w:t>
            </w: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6048" w:rsidRPr="00C61974" w:rsidRDefault="00146048" w:rsidP="00146048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07.04</w:t>
            </w:r>
          </w:p>
        </w:tc>
        <w:tc>
          <w:tcPr>
            <w:tcW w:w="851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048" w:rsidRPr="00F447BF" w:rsidTr="000540F6">
        <w:tc>
          <w:tcPr>
            <w:tcW w:w="675" w:type="dxa"/>
          </w:tcPr>
          <w:p w:rsidR="00146048" w:rsidRPr="00F447BF" w:rsidRDefault="00146048" w:rsidP="0014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289" w:type="dxa"/>
          </w:tcPr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Письменное деление на двузначное число </w:t>
            </w: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6048" w:rsidRPr="00C61974" w:rsidRDefault="00146048" w:rsidP="00146048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11.04</w:t>
            </w:r>
          </w:p>
        </w:tc>
        <w:tc>
          <w:tcPr>
            <w:tcW w:w="851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048" w:rsidRPr="00F447BF" w:rsidTr="000540F6">
        <w:tc>
          <w:tcPr>
            <w:tcW w:w="675" w:type="dxa"/>
          </w:tcPr>
          <w:p w:rsidR="00146048" w:rsidRPr="00F447BF" w:rsidRDefault="00146048" w:rsidP="0014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  <w:p w:rsidR="00146048" w:rsidRPr="00F447BF" w:rsidRDefault="00146048" w:rsidP="0014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  <w:p w:rsidR="00146048" w:rsidRPr="00F447BF" w:rsidRDefault="00146048" w:rsidP="0014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289" w:type="dxa"/>
          </w:tcPr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Письменное деление на двузначное число</w:t>
            </w: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Объяснять алгоритм письменного деления многозначного числа на двузначное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6048" w:rsidRDefault="00146048" w:rsidP="00146048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12.04</w:t>
            </w:r>
          </w:p>
          <w:p w:rsidR="00146048" w:rsidRDefault="00146048" w:rsidP="00146048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13</w:t>
            </w:r>
            <w:r w:rsidRPr="00351C1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.04</w:t>
            </w:r>
          </w:p>
          <w:p w:rsidR="00146048" w:rsidRPr="00C61974" w:rsidRDefault="00146048" w:rsidP="00146048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14</w:t>
            </w:r>
            <w:r w:rsidRPr="00351C1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.04</w:t>
            </w:r>
          </w:p>
        </w:tc>
        <w:tc>
          <w:tcPr>
            <w:tcW w:w="851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048" w:rsidRPr="00F447BF" w:rsidTr="00FE1554">
        <w:tc>
          <w:tcPr>
            <w:tcW w:w="675" w:type="dxa"/>
          </w:tcPr>
          <w:p w:rsidR="00146048" w:rsidRPr="00F447BF" w:rsidRDefault="00146048" w:rsidP="0014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289" w:type="dxa"/>
          </w:tcPr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Письменное деление на двузначное число, когда в записи частного есть нули</w:t>
            </w: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Объяснять алгоритм письменного деления многозначного числа на двузначное</w:t>
            </w:r>
            <w:r w:rsidRPr="00F447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когда в записи частного есть нули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6048" w:rsidRPr="00C61974" w:rsidRDefault="00146048" w:rsidP="00146048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18.04</w:t>
            </w:r>
          </w:p>
        </w:tc>
        <w:tc>
          <w:tcPr>
            <w:tcW w:w="851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048" w:rsidRPr="00F447BF" w:rsidTr="00FE1554">
        <w:tc>
          <w:tcPr>
            <w:tcW w:w="675" w:type="dxa"/>
          </w:tcPr>
          <w:p w:rsidR="00146048" w:rsidRPr="00F447BF" w:rsidRDefault="00146048" w:rsidP="0014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289" w:type="dxa"/>
          </w:tcPr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Письменное деление на двузначное число</w:t>
            </w: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6048" w:rsidRPr="00C61974" w:rsidRDefault="00146048" w:rsidP="00146048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19.04</w:t>
            </w:r>
          </w:p>
        </w:tc>
        <w:tc>
          <w:tcPr>
            <w:tcW w:w="851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048" w:rsidRPr="00F447BF" w:rsidTr="000540F6">
        <w:tc>
          <w:tcPr>
            <w:tcW w:w="675" w:type="dxa"/>
          </w:tcPr>
          <w:p w:rsidR="00146048" w:rsidRPr="00F447BF" w:rsidRDefault="00146048" w:rsidP="0014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289" w:type="dxa"/>
          </w:tcPr>
          <w:p w:rsidR="00146048" w:rsidRPr="00F447BF" w:rsidRDefault="00146048" w:rsidP="001460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«Что узнали. Чему научились».</w:t>
            </w: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 свою работу, её результат, делать выводы на будущее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6048" w:rsidRPr="00D66655" w:rsidRDefault="00146048" w:rsidP="00146048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20.04</w:t>
            </w:r>
          </w:p>
        </w:tc>
        <w:tc>
          <w:tcPr>
            <w:tcW w:w="851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048" w:rsidRPr="00F447BF" w:rsidTr="00FE1554">
        <w:tc>
          <w:tcPr>
            <w:tcW w:w="675" w:type="dxa"/>
          </w:tcPr>
          <w:p w:rsidR="00146048" w:rsidRPr="00F447BF" w:rsidRDefault="00146048" w:rsidP="0014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289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447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Контрольная работа  </w:t>
            </w:r>
            <w:r w:rsidRPr="00F447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теме «Деление на двузначное число»</w:t>
            </w: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6048" w:rsidRPr="00D66655" w:rsidRDefault="00146048" w:rsidP="00146048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21.04</w:t>
            </w:r>
          </w:p>
        </w:tc>
        <w:tc>
          <w:tcPr>
            <w:tcW w:w="851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048" w:rsidRPr="00F447BF" w:rsidTr="00FE1554">
        <w:tc>
          <w:tcPr>
            <w:tcW w:w="675" w:type="dxa"/>
          </w:tcPr>
          <w:p w:rsidR="00146048" w:rsidRPr="00F447BF" w:rsidRDefault="00146048" w:rsidP="0014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3289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Анализ контрольной работы. Письменное деление на трехзначное число</w:t>
            </w: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Объяснять алгоритм письменного деления многозначного числа на трёхзначное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6048" w:rsidRPr="00D66655" w:rsidRDefault="00146048" w:rsidP="00146048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25.04</w:t>
            </w:r>
          </w:p>
        </w:tc>
        <w:tc>
          <w:tcPr>
            <w:tcW w:w="851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048" w:rsidRPr="00F447BF" w:rsidTr="000540F6">
        <w:tc>
          <w:tcPr>
            <w:tcW w:w="675" w:type="dxa"/>
          </w:tcPr>
          <w:p w:rsidR="00146048" w:rsidRPr="00F447BF" w:rsidRDefault="00146048" w:rsidP="0014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</w:t>
            </w:r>
          </w:p>
          <w:p w:rsidR="00146048" w:rsidRPr="00F447BF" w:rsidRDefault="00146048" w:rsidP="0014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289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47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Письменное деление на трехзначное число</w:t>
            </w: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6048" w:rsidRDefault="00146048" w:rsidP="00146048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26.04</w:t>
            </w:r>
          </w:p>
          <w:p w:rsidR="00146048" w:rsidRPr="00D66655" w:rsidRDefault="00146048" w:rsidP="00146048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27</w:t>
            </w:r>
            <w:r w:rsidRPr="00351C1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.04</w:t>
            </w:r>
          </w:p>
        </w:tc>
        <w:tc>
          <w:tcPr>
            <w:tcW w:w="851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048" w:rsidRPr="00F447BF" w:rsidTr="00FE1554">
        <w:tc>
          <w:tcPr>
            <w:tcW w:w="675" w:type="dxa"/>
          </w:tcPr>
          <w:p w:rsidR="00146048" w:rsidRDefault="00146048" w:rsidP="0014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146048" w:rsidRPr="00F447BF" w:rsidRDefault="00146048" w:rsidP="0014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289" w:type="dxa"/>
          </w:tcPr>
          <w:p w:rsidR="00146048" w:rsidRPr="00F447BF" w:rsidRDefault="00146048" w:rsidP="001460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умножения делением</w:t>
            </w: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6048" w:rsidRDefault="00146048" w:rsidP="00146048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28.04</w:t>
            </w:r>
          </w:p>
          <w:p w:rsidR="00146048" w:rsidRPr="00D66655" w:rsidRDefault="00146048" w:rsidP="00146048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03</w:t>
            </w:r>
            <w:r w:rsidRPr="00351C1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.05</w:t>
            </w:r>
          </w:p>
        </w:tc>
        <w:tc>
          <w:tcPr>
            <w:tcW w:w="851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048" w:rsidRPr="00F447BF" w:rsidTr="00FE1554">
        <w:tc>
          <w:tcPr>
            <w:tcW w:w="675" w:type="dxa"/>
          </w:tcPr>
          <w:p w:rsidR="00146048" w:rsidRPr="00F447BF" w:rsidRDefault="00146048" w:rsidP="0014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289" w:type="dxa"/>
          </w:tcPr>
          <w:p w:rsidR="00146048" w:rsidRPr="00F447BF" w:rsidRDefault="00146048" w:rsidP="001460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Объяснять алгоритм письменного деления многозначного числа на трёхзначное, делать проверку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6048" w:rsidRPr="00D66655" w:rsidRDefault="00146048" w:rsidP="00146048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04.05</w:t>
            </w:r>
          </w:p>
        </w:tc>
        <w:tc>
          <w:tcPr>
            <w:tcW w:w="851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048" w:rsidRPr="00F447BF" w:rsidTr="00FE1554">
        <w:tc>
          <w:tcPr>
            <w:tcW w:w="675" w:type="dxa"/>
          </w:tcPr>
          <w:p w:rsidR="00146048" w:rsidRPr="00F447BF" w:rsidRDefault="00146048" w:rsidP="0014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289" w:type="dxa"/>
          </w:tcPr>
          <w:p w:rsidR="00146048" w:rsidRPr="00F447BF" w:rsidRDefault="00146048" w:rsidP="001460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на трехзначное число закрепление</w:t>
            </w: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6048" w:rsidRPr="00D66655" w:rsidRDefault="00146048" w:rsidP="00146048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05.05</w:t>
            </w:r>
          </w:p>
        </w:tc>
        <w:tc>
          <w:tcPr>
            <w:tcW w:w="851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048" w:rsidRPr="00F447BF" w:rsidTr="000540F6">
        <w:tc>
          <w:tcPr>
            <w:tcW w:w="675" w:type="dxa"/>
          </w:tcPr>
          <w:p w:rsidR="00146048" w:rsidRDefault="00146048" w:rsidP="0014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  <w:p w:rsidR="00146048" w:rsidRPr="00F447BF" w:rsidRDefault="00146048" w:rsidP="0014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146048" w:rsidRPr="00F447BF" w:rsidRDefault="00146048" w:rsidP="001460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пройденного «Что узнали. Чему научились». </w:t>
            </w: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 свою работу, её результат, делать выводы на будущее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6048" w:rsidRPr="00D66655" w:rsidRDefault="00146048" w:rsidP="00146048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10.05</w:t>
            </w:r>
          </w:p>
        </w:tc>
        <w:tc>
          <w:tcPr>
            <w:tcW w:w="851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048" w:rsidRPr="00F447BF" w:rsidTr="000540F6">
        <w:tc>
          <w:tcPr>
            <w:tcW w:w="675" w:type="dxa"/>
          </w:tcPr>
          <w:p w:rsidR="00146048" w:rsidRPr="00F447BF" w:rsidRDefault="00146048" w:rsidP="0014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289" w:type="dxa"/>
          </w:tcPr>
          <w:p w:rsidR="00146048" w:rsidRPr="00F447BF" w:rsidRDefault="00146048" w:rsidP="001460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Контрольная работа  </w:t>
            </w:r>
            <w:r w:rsidRPr="00F447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теме «Деление на трехзначное число»</w:t>
            </w: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6048" w:rsidRPr="00D66655" w:rsidRDefault="00146048" w:rsidP="00146048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11.05</w:t>
            </w:r>
          </w:p>
        </w:tc>
        <w:tc>
          <w:tcPr>
            <w:tcW w:w="851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048" w:rsidRPr="00F447BF" w:rsidTr="000540F6">
        <w:tc>
          <w:tcPr>
            <w:tcW w:w="675" w:type="dxa"/>
          </w:tcPr>
          <w:p w:rsidR="00146048" w:rsidRDefault="00146048" w:rsidP="0014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289" w:type="dxa"/>
          </w:tcPr>
          <w:p w:rsidR="00146048" w:rsidRPr="00BA5923" w:rsidRDefault="00146048" w:rsidP="001460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Анализ контрольной работы. </w:t>
            </w:r>
            <w:r w:rsidRPr="00BA5923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</w:t>
            </w: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6048" w:rsidRPr="00D66655" w:rsidRDefault="00146048" w:rsidP="00146048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12.05</w:t>
            </w:r>
          </w:p>
        </w:tc>
        <w:tc>
          <w:tcPr>
            <w:tcW w:w="851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048" w:rsidRPr="00F447BF" w:rsidTr="000540F6">
        <w:tc>
          <w:tcPr>
            <w:tcW w:w="675" w:type="dxa"/>
          </w:tcPr>
          <w:p w:rsidR="00146048" w:rsidRPr="00F447BF" w:rsidRDefault="00146048" w:rsidP="0014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289" w:type="dxa"/>
          </w:tcPr>
          <w:p w:rsidR="00146048" w:rsidRPr="00F447BF" w:rsidRDefault="00146048" w:rsidP="001460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b/>
                <w:sz w:val="24"/>
                <w:szCs w:val="24"/>
              </w:rPr>
              <w:t>Числа, которые больше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1000.  Итоговое повторение (10 </w:t>
            </w:r>
            <w:r w:rsidRPr="00F447BF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47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Нумерация</w:t>
            </w:r>
          </w:p>
        </w:tc>
        <w:tc>
          <w:tcPr>
            <w:tcW w:w="1560" w:type="dxa"/>
            <w:vMerge/>
          </w:tcPr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Целостное восприятие окружающего мира.</w:t>
            </w: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 xml:space="preserve"> Развитую мотивацию учебной деятельности и личностного смысла учения, заинтересованность в приобретении и расширении знаний и </w:t>
            </w:r>
            <w:r w:rsidRPr="00F44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способов действий, творческий подход к выполнению заданий.</w:t>
            </w: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 УУД:</w:t>
            </w: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В диалоге с учителем учиться вырабатывать критерии оценки и определять степень успе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шности выполнения своей работы</w:t>
            </w: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</w:t>
            </w:r>
            <w:r w:rsidRPr="00F447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ьные УУД:</w:t>
            </w:r>
          </w:p>
          <w:p w:rsidR="00146048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Преобразовывать информацию из одной формы в другую</w:t>
            </w: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:rsidR="00146048" w:rsidRPr="00F447BF" w:rsidRDefault="00146048" w:rsidP="00146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Слушать других, пытаться принимать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 xml:space="preserve">другую точку зрения,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зрения.</w:t>
            </w:r>
          </w:p>
        </w:tc>
        <w:tc>
          <w:tcPr>
            <w:tcW w:w="3543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Называть числа натурального ряда, которые больше 1 000. Читать и записывать числа, которые больше 1 000, используя правило, по которому составлена числовая последовательность.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6048" w:rsidRPr="00D66655" w:rsidRDefault="00146048" w:rsidP="00146048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16.05</w:t>
            </w:r>
          </w:p>
        </w:tc>
        <w:tc>
          <w:tcPr>
            <w:tcW w:w="851" w:type="dxa"/>
          </w:tcPr>
          <w:p w:rsidR="00146048" w:rsidRPr="00F447BF" w:rsidRDefault="00146048" w:rsidP="0014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33B" w:rsidRPr="00F447BF" w:rsidTr="000540F6">
        <w:tc>
          <w:tcPr>
            <w:tcW w:w="675" w:type="dxa"/>
          </w:tcPr>
          <w:p w:rsidR="004F533B" w:rsidRDefault="004F533B" w:rsidP="004F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289" w:type="dxa"/>
          </w:tcPr>
          <w:p w:rsidR="004F533B" w:rsidRPr="00F447BF" w:rsidRDefault="004F533B" w:rsidP="004F533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447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Итоговая контрольная работа </w:t>
            </w:r>
          </w:p>
          <w:p w:rsidR="004F533B" w:rsidRPr="00F447BF" w:rsidRDefault="004F533B" w:rsidP="004F533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Merge/>
          </w:tcPr>
          <w:p w:rsidR="004F533B" w:rsidRPr="00F447BF" w:rsidRDefault="004F533B" w:rsidP="004F53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F533B" w:rsidRPr="00F447BF" w:rsidRDefault="004F533B" w:rsidP="004F53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4F533B" w:rsidRPr="00F447BF" w:rsidRDefault="004F533B" w:rsidP="004F533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4F533B" w:rsidRPr="00F447BF" w:rsidRDefault="004F533B" w:rsidP="004F5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533B" w:rsidRPr="00D66655" w:rsidRDefault="004F533B" w:rsidP="004F533B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17.05</w:t>
            </w:r>
          </w:p>
        </w:tc>
        <w:tc>
          <w:tcPr>
            <w:tcW w:w="851" w:type="dxa"/>
          </w:tcPr>
          <w:p w:rsidR="004F533B" w:rsidRPr="00F447BF" w:rsidRDefault="004F533B" w:rsidP="004F5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33B" w:rsidRPr="00F447BF" w:rsidTr="0010049D">
        <w:tc>
          <w:tcPr>
            <w:tcW w:w="675" w:type="dxa"/>
          </w:tcPr>
          <w:p w:rsidR="004F533B" w:rsidRPr="00F447BF" w:rsidRDefault="004F533B" w:rsidP="004F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289" w:type="dxa"/>
          </w:tcPr>
          <w:p w:rsidR="004F533B" w:rsidRPr="00F447BF" w:rsidRDefault="004F533B" w:rsidP="004F53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Выражения и уравнения</w:t>
            </w:r>
          </w:p>
        </w:tc>
        <w:tc>
          <w:tcPr>
            <w:tcW w:w="1560" w:type="dxa"/>
            <w:vMerge/>
          </w:tcPr>
          <w:p w:rsidR="004F533B" w:rsidRPr="00F447BF" w:rsidRDefault="004F533B" w:rsidP="004F53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F533B" w:rsidRPr="00F447BF" w:rsidRDefault="004F533B" w:rsidP="004F53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4F533B" w:rsidRPr="00F447BF" w:rsidRDefault="004F533B" w:rsidP="004F53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F533B" w:rsidRPr="00F447BF" w:rsidRDefault="004F533B" w:rsidP="004F5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Решать числовые выражения и уравнения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F533B" w:rsidRPr="00D66655" w:rsidRDefault="004F533B" w:rsidP="004F533B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18.05</w:t>
            </w:r>
          </w:p>
        </w:tc>
        <w:tc>
          <w:tcPr>
            <w:tcW w:w="851" w:type="dxa"/>
          </w:tcPr>
          <w:p w:rsidR="004F533B" w:rsidRPr="00F447BF" w:rsidRDefault="004F533B" w:rsidP="004F5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33B" w:rsidRPr="00F447BF" w:rsidTr="00FE1554">
        <w:tc>
          <w:tcPr>
            <w:tcW w:w="675" w:type="dxa"/>
          </w:tcPr>
          <w:p w:rsidR="004F533B" w:rsidRPr="00F447BF" w:rsidRDefault="004F533B" w:rsidP="004F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289" w:type="dxa"/>
          </w:tcPr>
          <w:p w:rsidR="004F533B" w:rsidRPr="00F447BF" w:rsidRDefault="004F533B" w:rsidP="004F53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Арифметические действия: сложение и вычитание</w:t>
            </w:r>
          </w:p>
        </w:tc>
        <w:tc>
          <w:tcPr>
            <w:tcW w:w="1560" w:type="dxa"/>
            <w:vMerge/>
          </w:tcPr>
          <w:p w:rsidR="004F533B" w:rsidRPr="00F447BF" w:rsidRDefault="004F533B" w:rsidP="004F53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F533B" w:rsidRPr="00F447BF" w:rsidRDefault="004F533B" w:rsidP="004F53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4F533B" w:rsidRPr="00F447BF" w:rsidRDefault="004F533B" w:rsidP="004F53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F533B" w:rsidRPr="00F447BF" w:rsidRDefault="004F533B" w:rsidP="004F5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Использовать приёмы сложения и вычитания чисел, которые больше 1 000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F533B" w:rsidRPr="00D66655" w:rsidRDefault="004F533B" w:rsidP="004F533B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19.05</w:t>
            </w:r>
          </w:p>
        </w:tc>
        <w:tc>
          <w:tcPr>
            <w:tcW w:w="851" w:type="dxa"/>
          </w:tcPr>
          <w:p w:rsidR="004F533B" w:rsidRPr="00F447BF" w:rsidRDefault="004F533B" w:rsidP="004F5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33B" w:rsidRPr="00F447BF" w:rsidTr="00A73471">
        <w:trPr>
          <w:trHeight w:val="838"/>
        </w:trPr>
        <w:tc>
          <w:tcPr>
            <w:tcW w:w="675" w:type="dxa"/>
          </w:tcPr>
          <w:p w:rsidR="004F533B" w:rsidRDefault="004F533B" w:rsidP="004F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3289" w:type="dxa"/>
          </w:tcPr>
          <w:p w:rsidR="004F533B" w:rsidRPr="00F447BF" w:rsidRDefault="004F533B" w:rsidP="004F533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47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Арифметические действия: умножение и деление</w:t>
            </w:r>
          </w:p>
        </w:tc>
        <w:tc>
          <w:tcPr>
            <w:tcW w:w="1560" w:type="dxa"/>
            <w:vMerge/>
          </w:tcPr>
          <w:p w:rsidR="004F533B" w:rsidRPr="00F447BF" w:rsidRDefault="004F533B" w:rsidP="004F53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F533B" w:rsidRPr="00F447BF" w:rsidRDefault="004F533B" w:rsidP="004F53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4F533B" w:rsidRPr="00F447BF" w:rsidRDefault="004F533B" w:rsidP="004F53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4F533B" w:rsidRPr="00F447BF" w:rsidRDefault="004F533B" w:rsidP="004F53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Применять правила о порядке выполнения действий в числовых выражениях со скобками и без скобок при вычислениях значений числовых выражений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</w:tcPr>
          <w:p w:rsidR="004F533B" w:rsidRPr="00D66655" w:rsidRDefault="004F533B" w:rsidP="004F533B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23.05</w:t>
            </w:r>
          </w:p>
        </w:tc>
        <w:tc>
          <w:tcPr>
            <w:tcW w:w="851" w:type="dxa"/>
          </w:tcPr>
          <w:p w:rsidR="004F533B" w:rsidRPr="00F447BF" w:rsidRDefault="004F533B" w:rsidP="004F5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33B" w:rsidRPr="00F447BF" w:rsidTr="000540F6">
        <w:tc>
          <w:tcPr>
            <w:tcW w:w="675" w:type="dxa"/>
          </w:tcPr>
          <w:p w:rsidR="004F533B" w:rsidRPr="00F447BF" w:rsidRDefault="004F533B" w:rsidP="004F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3289" w:type="dxa"/>
          </w:tcPr>
          <w:p w:rsidR="004F533B" w:rsidRPr="00F447BF" w:rsidRDefault="004F533B" w:rsidP="004F5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Правила о порядке выполнения действий</w:t>
            </w:r>
          </w:p>
        </w:tc>
        <w:tc>
          <w:tcPr>
            <w:tcW w:w="1560" w:type="dxa"/>
            <w:vMerge/>
          </w:tcPr>
          <w:p w:rsidR="004F533B" w:rsidRPr="00F447BF" w:rsidRDefault="004F533B" w:rsidP="004F53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F533B" w:rsidRPr="00F447BF" w:rsidRDefault="004F533B" w:rsidP="004F53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4F533B" w:rsidRPr="00F447BF" w:rsidRDefault="004F533B" w:rsidP="004F53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4F533B" w:rsidRPr="00F447BF" w:rsidRDefault="004F533B" w:rsidP="004F53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533B" w:rsidRPr="00D66655" w:rsidRDefault="00581BD5" w:rsidP="004F533B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4F533B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.05</w:t>
            </w:r>
          </w:p>
        </w:tc>
        <w:tc>
          <w:tcPr>
            <w:tcW w:w="851" w:type="dxa"/>
          </w:tcPr>
          <w:p w:rsidR="004F533B" w:rsidRPr="00F447BF" w:rsidRDefault="004F533B" w:rsidP="004F5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33B" w:rsidRPr="00F447BF" w:rsidTr="000540F6">
        <w:tc>
          <w:tcPr>
            <w:tcW w:w="675" w:type="dxa"/>
          </w:tcPr>
          <w:p w:rsidR="004F533B" w:rsidRPr="00F447BF" w:rsidRDefault="004F533B" w:rsidP="004F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289" w:type="dxa"/>
          </w:tcPr>
          <w:p w:rsidR="004F533B" w:rsidRPr="00F447BF" w:rsidRDefault="004F533B" w:rsidP="004F533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47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Величины</w:t>
            </w:r>
          </w:p>
          <w:p w:rsidR="004F533B" w:rsidRPr="00F447BF" w:rsidRDefault="004F533B" w:rsidP="004F5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4F533B" w:rsidRPr="00F447BF" w:rsidRDefault="004F533B" w:rsidP="004F53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F533B" w:rsidRPr="00F447BF" w:rsidRDefault="004F533B" w:rsidP="004F53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4F533B" w:rsidRPr="00F447BF" w:rsidRDefault="004F533B" w:rsidP="004F53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F533B" w:rsidRPr="00F447BF" w:rsidRDefault="004F533B" w:rsidP="004F53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Применять знания о величинах в ходе решения задач и выражений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533B" w:rsidRPr="00D66655" w:rsidRDefault="00581BD5" w:rsidP="004F533B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="004F533B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.05</w:t>
            </w:r>
          </w:p>
        </w:tc>
        <w:tc>
          <w:tcPr>
            <w:tcW w:w="851" w:type="dxa"/>
          </w:tcPr>
          <w:p w:rsidR="004F533B" w:rsidRPr="00F447BF" w:rsidRDefault="004F533B" w:rsidP="004F5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33B" w:rsidRPr="00F447BF" w:rsidTr="000540F6">
        <w:tc>
          <w:tcPr>
            <w:tcW w:w="675" w:type="dxa"/>
          </w:tcPr>
          <w:p w:rsidR="004F533B" w:rsidRPr="00F447BF" w:rsidRDefault="004F533B" w:rsidP="004F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289" w:type="dxa"/>
          </w:tcPr>
          <w:p w:rsidR="004F533B" w:rsidRPr="00F447BF" w:rsidRDefault="004F533B" w:rsidP="004F533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47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Геометрические фигуры</w:t>
            </w:r>
          </w:p>
        </w:tc>
        <w:tc>
          <w:tcPr>
            <w:tcW w:w="1560" w:type="dxa"/>
            <w:vMerge/>
          </w:tcPr>
          <w:p w:rsidR="004F533B" w:rsidRPr="00F447BF" w:rsidRDefault="004F533B" w:rsidP="004F53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F533B" w:rsidRPr="00F447BF" w:rsidRDefault="004F533B" w:rsidP="004F53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4F533B" w:rsidRPr="00F447BF" w:rsidRDefault="004F533B" w:rsidP="004F53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F533B" w:rsidRPr="00F447BF" w:rsidRDefault="004F533B" w:rsidP="004F5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виды геометрических фигур. Выполнять чертежи изученных геометрических фигур.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533B" w:rsidRPr="00D66655" w:rsidRDefault="00581BD5" w:rsidP="004F533B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="004F533B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.05</w:t>
            </w:r>
          </w:p>
        </w:tc>
        <w:tc>
          <w:tcPr>
            <w:tcW w:w="851" w:type="dxa"/>
          </w:tcPr>
          <w:p w:rsidR="004F533B" w:rsidRPr="00F447BF" w:rsidRDefault="004F533B" w:rsidP="004F5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33B" w:rsidRPr="00F447BF" w:rsidTr="000540F6">
        <w:tc>
          <w:tcPr>
            <w:tcW w:w="675" w:type="dxa"/>
          </w:tcPr>
          <w:p w:rsidR="004F533B" w:rsidRPr="00F447BF" w:rsidRDefault="004F533B" w:rsidP="004F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289" w:type="dxa"/>
          </w:tcPr>
          <w:p w:rsidR="004F533B" w:rsidRPr="00F447BF" w:rsidRDefault="004F533B" w:rsidP="004F53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Задачи</w:t>
            </w:r>
          </w:p>
        </w:tc>
        <w:tc>
          <w:tcPr>
            <w:tcW w:w="1560" w:type="dxa"/>
            <w:vMerge/>
          </w:tcPr>
          <w:p w:rsidR="004F533B" w:rsidRPr="00F447BF" w:rsidRDefault="004F533B" w:rsidP="004F53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F533B" w:rsidRPr="00F447BF" w:rsidRDefault="004F533B" w:rsidP="004F53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4F533B" w:rsidRPr="00F447BF" w:rsidRDefault="004F533B" w:rsidP="004F53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F533B" w:rsidRPr="00F447BF" w:rsidRDefault="004F533B" w:rsidP="004F5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для решения задач. Записывать и решать задачи изученных видов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533B" w:rsidRPr="00D66655" w:rsidRDefault="00581BD5" w:rsidP="004F533B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  <w:r w:rsidR="004F533B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.05</w:t>
            </w:r>
          </w:p>
        </w:tc>
        <w:tc>
          <w:tcPr>
            <w:tcW w:w="851" w:type="dxa"/>
          </w:tcPr>
          <w:p w:rsidR="004F533B" w:rsidRPr="00F447BF" w:rsidRDefault="004F533B" w:rsidP="004F5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33B" w:rsidRPr="00F447BF" w:rsidTr="000540F6">
        <w:tc>
          <w:tcPr>
            <w:tcW w:w="675" w:type="dxa"/>
          </w:tcPr>
          <w:p w:rsidR="004F533B" w:rsidRPr="00F447BF" w:rsidRDefault="004F533B" w:rsidP="004F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289" w:type="dxa"/>
          </w:tcPr>
          <w:p w:rsidR="004F533B" w:rsidRPr="00F447BF" w:rsidRDefault="004F533B" w:rsidP="004F5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«Что узнали. Чему научились».</w:t>
            </w:r>
          </w:p>
        </w:tc>
        <w:tc>
          <w:tcPr>
            <w:tcW w:w="1560" w:type="dxa"/>
            <w:vMerge/>
          </w:tcPr>
          <w:p w:rsidR="004F533B" w:rsidRPr="00F447BF" w:rsidRDefault="004F533B" w:rsidP="004F53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F533B" w:rsidRPr="00F447BF" w:rsidRDefault="004F533B" w:rsidP="004F53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4F533B" w:rsidRPr="00F447BF" w:rsidRDefault="004F533B" w:rsidP="004F53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F533B" w:rsidRPr="00F447BF" w:rsidRDefault="004F533B" w:rsidP="004F53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47BF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свою деятельность: проверять правильность выполнения вычислений изученными способами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533B" w:rsidRPr="00C61974" w:rsidRDefault="00581BD5" w:rsidP="004F533B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  <w:r w:rsidR="004F533B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.05</w:t>
            </w:r>
          </w:p>
        </w:tc>
        <w:tc>
          <w:tcPr>
            <w:tcW w:w="851" w:type="dxa"/>
          </w:tcPr>
          <w:p w:rsidR="004F533B" w:rsidRPr="00F447BF" w:rsidRDefault="004F533B" w:rsidP="004F5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070C" w:rsidRDefault="0092070C" w:rsidP="003972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070C" w:rsidRDefault="0092070C" w:rsidP="00A80F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7F5C" w:rsidRDefault="00887F5C" w:rsidP="00A80F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7F5C" w:rsidRDefault="00887F5C" w:rsidP="00A80F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7F5C" w:rsidRDefault="00887F5C" w:rsidP="00A80F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7F5C" w:rsidRDefault="00887F5C" w:rsidP="00A80F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7F5C" w:rsidRDefault="00887F5C" w:rsidP="00A80F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7F5C" w:rsidRDefault="00887F5C" w:rsidP="00A80F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7F5C" w:rsidRDefault="00887F5C" w:rsidP="00A80F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7F5C" w:rsidRDefault="00887F5C" w:rsidP="00A80F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27D5" w:rsidRPr="00A80FAA" w:rsidRDefault="007927D5" w:rsidP="00A80F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Учебно- </w:t>
      </w:r>
      <w:r w:rsidR="0012733B" w:rsidRPr="00A80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методическое обеспечение</w:t>
      </w:r>
      <w:r w:rsidRPr="00A80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образовательного процесса</w:t>
      </w:r>
    </w:p>
    <w:p w:rsidR="007927D5" w:rsidRPr="00A80FAA" w:rsidRDefault="007927D5" w:rsidP="003C2E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70C" w:rsidRPr="0092070C" w:rsidRDefault="0092070C" w:rsidP="0092070C">
      <w:pPr>
        <w:pStyle w:val="a7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Рабочие</w:t>
      </w:r>
      <w:r w:rsidRPr="0092070C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2070C">
        <w:rPr>
          <w:rFonts w:ascii="Times New Roman" w:hAnsi="Times New Roman" w:cs="Times New Roman"/>
          <w:sz w:val="24"/>
          <w:szCs w:val="24"/>
        </w:rPr>
        <w:t>. Предметная линия учебников системы «Школа России». 1—4 классы</w:t>
      </w:r>
      <w:proofErr w:type="gramStart"/>
      <w:r w:rsidRPr="0092070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2070C">
        <w:rPr>
          <w:rFonts w:ascii="Times New Roman" w:hAnsi="Times New Roman" w:cs="Times New Roman"/>
          <w:sz w:val="24"/>
          <w:szCs w:val="24"/>
        </w:rPr>
        <w:t xml:space="preserve"> М. И. Моро, С. И. Волкова, С. В. Степанова и др. — М.</w:t>
      </w:r>
      <w:proofErr w:type="gramStart"/>
      <w:r w:rsidRPr="0092070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2070C">
        <w:rPr>
          <w:rFonts w:ascii="Times New Roman" w:hAnsi="Times New Roman" w:cs="Times New Roman"/>
          <w:sz w:val="24"/>
          <w:szCs w:val="24"/>
        </w:rPr>
        <w:t xml:space="preserve"> Просвещение, 2014.</w:t>
      </w:r>
    </w:p>
    <w:p w:rsidR="007927D5" w:rsidRPr="00A80FAA" w:rsidRDefault="007927D5" w:rsidP="007927D5">
      <w:pPr>
        <w:pStyle w:val="a7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FAA">
        <w:rPr>
          <w:rFonts w:ascii="Times New Roman" w:hAnsi="Times New Roman" w:cs="Times New Roman"/>
          <w:sz w:val="24"/>
          <w:szCs w:val="24"/>
        </w:rPr>
        <w:t>Моро М.И., Волкова С.И., Степанова С.В. Математика: Учебник: 4 класс. Часть 1,2.</w:t>
      </w:r>
    </w:p>
    <w:p w:rsidR="007927D5" w:rsidRPr="00A80FAA" w:rsidRDefault="00A80FAA" w:rsidP="00A80FAA">
      <w:pPr>
        <w:pStyle w:val="a7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FAA">
        <w:rPr>
          <w:rFonts w:ascii="Times New Roman" w:hAnsi="Times New Roman" w:cs="Times New Roman"/>
          <w:sz w:val="24"/>
          <w:szCs w:val="24"/>
        </w:rPr>
        <w:t>Моро М.И., Волкова С.И. Математика: Рабочая тетрадь: 4 класс. Часть 1,2 – М: Просвещение</w:t>
      </w:r>
    </w:p>
    <w:p w:rsidR="00A80FAA" w:rsidRPr="00A80FAA" w:rsidRDefault="00A80FAA" w:rsidP="00A80FAA">
      <w:pPr>
        <w:pStyle w:val="a7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FAA">
        <w:rPr>
          <w:rFonts w:ascii="Times New Roman" w:hAnsi="Times New Roman" w:cs="Times New Roman"/>
          <w:sz w:val="24"/>
          <w:szCs w:val="24"/>
        </w:rPr>
        <w:t>Электронное приложение к учебнику «Математика», 4 класс (Диск CD-ROM), авторы С.И Волкова</w:t>
      </w:r>
    </w:p>
    <w:p w:rsidR="007927D5" w:rsidRPr="00A80FAA" w:rsidRDefault="007927D5" w:rsidP="003C2E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FAA" w:rsidRPr="00A80FAA" w:rsidRDefault="00A80FAA" w:rsidP="003C2E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FAA" w:rsidRPr="00A80FAA" w:rsidRDefault="00A80FAA" w:rsidP="00A80F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 техническое обеспечение образовательного процесса</w:t>
      </w:r>
    </w:p>
    <w:p w:rsidR="00A80FAA" w:rsidRPr="00A80FAA" w:rsidRDefault="00A80FAA" w:rsidP="00A80F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FAA">
        <w:rPr>
          <w:rFonts w:ascii="Times New Roman" w:hAnsi="Times New Roman" w:cs="Times New Roman"/>
          <w:sz w:val="24"/>
          <w:szCs w:val="24"/>
        </w:rPr>
        <w:t>1. Классная (магнитная) доска.</w:t>
      </w:r>
    </w:p>
    <w:p w:rsidR="00A80FAA" w:rsidRPr="00A80FAA" w:rsidRDefault="0012733B" w:rsidP="00A80F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</w:t>
      </w:r>
      <w:r w:rsidR="00A80FAA" w:rsidRPr="00A80FAA">
        <w:rPr>
          <w:rFonts w:ascii="Times New Roman" w:hAnsi="Times New Roman" w:cs="Times New Roman"/>
          <w:sz w:val="24"/>
          <w:szCs w:val="24"/>
        </w:rPr>
        <w:t>оутбук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0FAA" w:rsidRPr="00A80FA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80FAA" w:rsidRPr="00A80FAA" w:rsidRDefault="0012733B" w:rsidP="00A80F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Э</w:t>
      </w:r>
      <w:r w:rsidR="00A80FAA" w:rsidRPr="00A80FAA">
        <w:rPr>
          <w:rFonts w:ascii="Times New Roman" w:hAnsi="Times New Roman" w:cs="Times New Roman"/>
          <w:sz w:val="24"/>
          <w:szCs w:val="24"/>
        </w:rPr>
        <w:t xml:space="preserve">кран </w:t>
      </w:r>
    </w:p>
    <w:p w:rsidR="00A80FAA" w:rsidRPr="00A80FAA" w:rsidRDefault="0012733B" w:rsidP="00A80F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</w:t>
      </w:r>
      <w:r w:rsidR="00A80FAA" w:rsidRPr="00A80FAA">
        <w:rPr>
          <w:rFonts w:ascii="Times New Roman" w:hAnsi="Times New Roman" w:cs="Times New Roman"/>
          <w:sz w:val="24"/>
          <w:szCs w:val="24"/>
        </w:rPr>
        <w:t>роектор</w:t>
      </w:r>
    </w:p>
    <w:p w:rsidR="003C2E6B" w:rsidRPr="00A80FAA" w:rsidRDefault="003C2E6B" w:rsidP="00A80F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E6B" w:rsidRPr="00A80FAA" w:rsidRDefault="003C2E6B" w:rsidP="003C2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E6B" w:rsidRPr="00A80FAA" w:rsidRDefault="003C2E6B" w:rsidP="003C2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E6B" w:rsidRPr="00A80FAA" w:rsidRDefault="003C2E6B" w:rsidP="003C2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E6B" w:rsidRPr="00A80FAA" w:rsidRDefault="003C2E6B" w:rsidP="003C2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E6B" w:rsidRPr="00A80FAA" w:rsidRDefault="003C2E6B" w:rsidP="003C2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E6B" w:rsidRPr="00A80FAA" w:rsidRDefault="003C2E6B" w:rsidP="003C2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E6B" w:rsidRPr="00A80FAA" w:rsidRDefault="003C2E6B" w:rsidP="003C2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42E" w:rsidRPr="00A80FAA" w:rsidRDefault="0070642E">
      <w:pPr>
        <w:rPr>
          <w:rFonts w:ascii="Times New Roman" w:hAnsi="Times New Roman" w:cs="Times New Roman"/>
          <w:sz w:val="24"/>
          <w:szCs w:val="24"/>
        </w:rPr>
      </w:pPr>
    </w:p>
    <w:sectPr w:rsidR="0070642E" w:rsidRPr="00A80FAA" w:rsidSect="00887F5C">
      <w:footerReference w:type="default" r:id="rId8"/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563" w:rsidRDefault="00560563">
      <w:pPr>
        <w:spacing w:after="0" w:line="240" w:lineRule="auto"/>
      </w:pPr>
      <w:r>
        <w:separator/>
      </w:r>
    </w:p>
  </w:endnote>
  <w:endnote w:type="continuationSeparator" w:id="0">
    <w:p w:rsidR="00560563" w:rsidRDefault="00560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80"/>
    <w:family w:val="swiss"/>
    <w:pitch w:val="variable"/>
  </w:font>
  <w:font w:name="DejaVu Sans">
    <w:altName w:val="Meiry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Liberation Serif">
    <w:altName w:val="MS PMincho"/>
    <w:charset w:val="80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choolBookCSanPin">
    <w:altName w:val="Times New Roman"/>
    <w:charset w:val="CC"/>
    <w:family w:val="roman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ewtonCSanPin-Regular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554" w:rsidRDefault="00FE1554">
    <w:pPr>
      <w:pStyle w:val="ae"/>
    </w:pPr>
  </w:p>
  <w:p w:rsidR="00FE1554" w:rsidRDefault="00FE155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563" w:rsidRDefault="00560563">
      <w:pPr>
        <w:spacing w:after="0" w:line="240" w:lineRule="auto"/>
      </w:pPr>
      <w:r>
        <w:separator/>
      </w:r>
    </w:p>
  </w:footnote>
  <w:footnote w:type="continuationSeparator" w:id="0">
    <w:p w:rsidR="00560563" w:rsidRDefault="005605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9"/>
    <w:multiLevelType w:val="singleLevel"/>
    <w:tmpl w:val="00000009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/>
      </w:rPr>
    </w:lvl>
  </w:abstractNum>
  <w:abstractNum w:abstractNumId="4">
    <w:nsid w:val="03E6492E"/>
    <w:multiLevelType w:val="multilevel"/>
    <w:tmpl w:val="35F68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8A63D5"/>
    <w:multiLevelType w:val="multilevel"/>
    <w:tmpl w:val="5E2AD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693350"/>
    <w:multiLevelType w:val="multilevel"/>
    <w:tmpl w:val="C8EED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6C1DA4"/>
    <w:multiLevelType w:val="hybridMultilevel"/>
    <w:tmpl w:val="82068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7F62BB"/>
    <w:multiLevelType w:val="multilevel"/>
    <w:tmpl w:val="DF2AF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B96F70"/>
    <w:multiLevelType w:val="multilevel"/>
    <w:tmpl w:val="EEE21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385DF4"/>
    <w:multiLevelType w:val="multilevel"/>
    <w:tmpl w:val="6CB6E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CA13EC"/>
    <w:multiLevelType w:val="multilevel"/>
    <w:tmpl w:val="1826C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4F0D83"/>
    <w:multiLevelType w:val="hybridMultilevel"/>
    <w:tmpl w:val="989C13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CD16FAC"/>
    <w:multiLevelType w:val="multilevel"/>
    <w:tmpl w:val="E9366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BB2F2C"/>
    <w:multiLevelType w:val="multilevel"/>
    <w:tmpl w:val="D62CF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9302B3"/>
    <w:multiLevelType w:val="multilevel"/>
    <w:tmpl w:val="9DA67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540CDA"/>
    <w:multiLevelType w:val="multilevel"/>
    <w:tmpl w:val="517A4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C44F8E"/>
    <w:multiLevelType w:val="multilevel"/>
    <w:tmpl w:val="79BCC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871B55"/>
    <w:multiLevelType w:val="multilevel"/>
    <w:tmpl w:val="9BF22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9E058E"/>
    <w:multiLevelType w:val="multilevel"/>
    <w:tmpl w:val="B5728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1525B9"/>
    <w:multiLevelType w:val="multilevel"/>
    <w:tmpl w:val="A13E6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A90363"/>
    <w:multiLevelType w:val="multilevel"/>
    <w:tmpl w:val="42F05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2C12CB1"/>
    <w:multiLevelType w:val="multilevel"/>
    <w:tmpl w:val="8C08A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3B2334"/>
    <w:multiLevelType w:val="multilevel"/>
    <w:tmpl w:val="5BAC3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85D51F5"/>
    <w:multiLevelType w:val="multilevel"/>
    <w:tmpl w:val="EC88D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14"/>
  </w:num>
  <w:num w:numId="5">
    <w:abstractNumId w:val="23"/>
  </w:num>
  <w:num w:numId="6">
    <w:abstractNumId w:val="17"/>
  </w:num>
  <w:num w:numId="7">
    <w:abstractNumId w:val="16"/>
  </w:num>
  <w:num w:numId="8">
    <w:abstractNumId w:val="4"/>
  </w:num>
  <w:num w:numId="9">
    <w:abstractNumId w:val="10"/>
  </w:num>
  <w:num w:numId="10">
    <w:abstractNumId w:val="5"/>
  </w:num>
  <w:num w:numId="11">
    <w:abstractNumId w:val="20"/>
  </w:num>
  <w:num w:numId="12">
    <w:abstractNumId w:val="22"/>
  </w:num>
  <w:num w:numId="13">
    <w:abstractNumId w:val="11"/>
  </w:num>
  <w:num w:numId="14">
    <w:abstractNumId w:val="24"/>
  </w:num>
  <w:num w:numId="15">
    <w:abstractNumId w:val="8"/>
  </w:num>
  <w:num w:numId="16">
    <w:abstractNumId w:val="15"/>
  </w:num>
  <w:num w:numId="17">
    <w:abstractNumId w:val="19"/>
  </w:num>
  <w:num w:numId="18">
    <w:abstractNumId w:val="9"/>
  </w:num>
  <w:num w:numId="19">
    <w:abstractNumId w:val="18"/>
  </w:num>
  <w:num w:numId="20">
    <w:abstractNumId w:val="6"/>
  </w:num>
  <w:num w:numId="21">
    <w:abstractNumId w:val="21"/>
  </w:num>
  <w:num w:numId="22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E6B"/>
    <w:rsid w:val="00033D06"/>
    <w:rsid w:val="000540F6"/>
    <w:rsid w:val="00065ACB"/>
    <w:rsid w:val="000803BC"/>
    <w:rsid w:val="00090414"/>
    <w:rsid w:val="0009511F"/>
    <w:rsid w:val="000B023C"/>
    <w:rsid w:val="0012733B"/>
    <w:rsid w:val="00141315"/>
    <w:rsid w:val="00146048"/>
    <w:rsid w:val="00190A5D"/>
    <w:rsid w:val="001A1091"/>
    <w:rsid w:val="001A651D"/>
    <w:rsid w:val="001B1FCD"/>
    <w:rsid w:val="001B58E9"/>
    <w:rsid w:val="001C6BEF"/>
    <w:rsid w:val="001D1909"/>
    <w:rsid w:val="001E7E56"/>
    <w:rsid w:val="001F5AAD"/>
    <w:rsid w:val="0022794D"/>
    <w:rsid w:val="00270C46"/>
    <w:rsid w:val="00272593"/>
    <w:rsid w:val="00283A11"/>
    <w:rsid w:val="002967F1"/>
    <w:rsid w:val="002A1E76"/>
    <w:rsid w:val="002B0E38"/>
    <w:rsid w:val="002D3456"/>
    <w:rsid w:val="002E47BA"/>
    <w:rsid w:val="00312CBA"/>
    <w:rsid w:val="00331EAA"/>
    <w:rsid w:val="003466A8"/>
    <w:rsid w:val="00347382"/>
    <w:rsid w:val="00351C19"/>
    <w:rsid w:val="003538E3"/>
    <w:rsid w:val="00354FBC"/>
    <w:rsid w:val="0035637C"/>
    <w:rsid w:val="003638DA"/>
    <w:rsid w:val="003673B8"/>
    <w:rsid w:val="00387BEC"/>
    <w:rsid w:val="00397289"/>
    <w:rsid w:val="003A038F"/>
    <w:rsid w:val="003C2E6B"/>
    <w:rsid w:val="00411AE6"/>
    <w:rsid w:val="00413DEB"/>
    <w:rsid w:val="00416FCC"/>
    <w:rsid w:val="004239CF"/>
    <w:rsid w:val="00443096"/>
    <w:rsid w:val="00467AB8"/>
    <w:rsid w:val="00476A59"/>
    <w:rsid w:val="00485FFB"/>
    <w:rsid w:val="004A0056"/>
    <w:rsid w:val="004A23B8"/>
    <w:rsid w:val="004A2BF1"/>
    <w:rsid w:val="004B13AA"/>
    <w:rsid w:val="004B6C15"/>
    <w:rsid w:val="004C1D32"/>
    <w:rsid w:val="004D1B05"/>
    <w:rsid w:val="004F533B"/>
    <w:rsid w:val="004F5C33"/>
    <w:rsid w:val="005009BD"/>
    <w:rsid w:val="00533B00"/>
    <w:rsid w:val="00535392"/>
    <w:rsid w:val="00536E46"/>
    <w:rsid w:val="00560563"/>
    <w:rsid w:val="00563360"/>
    <w:rsid w:val="00581944"/>
    <w:rsid w:val="00581BD5"/>
    <w:rsid w:val="005823BF"/>
    <w:rsid w:val="0059028E"/>
    <w:rsid w:val="005B0668"/>
    <w:rsid w:val="005B57D7"/>
    <w:rsid w:val="005C7971"/>
    <w:rsid w:val="005F4B0F"/>
    <w:rsid w:val="0061259B"/>
    <w:rsid w:val="006135DA"/>
    <w:rsid w:val="0061525F"/>
    <w:rsid w:val="00641596"/>
    <w:rsid w:val="00677FD1"/>
    <w:rsid w:val="0069256D"/>
    <w:rsid w:val="006B59CD"/>
    <w:rsid w:val="006B6B52"/>
    <w:rsid w:val="006D3D30"/>
    <w:rsid w:val="006F524C"/>
    <w:rsid w:val="006F6715"/>
    <w:rsid w:val="006F693E"/>
    <w:rsid w:val="00705BA7"/>
    <w:rsid w:val="0070642E"/>
    <w:rsid w:val="0072707A"/>
    <w:rsid w:val="0073727B"/>
    <w:rsid w:val="00742094"/>
    <w:rsid w:val="00750319"/>
    <w:rsid w:val="00756818"/>
    <w:rsid w:val="007927D5"/>
    <w:rsid w:val="00793BA3"/>
    <w:rsid w:val="007A326A"/>
    <w:rsid w:val="007A7CC9"/>
    <w:rsid w:val="007B54E4"/>
    <w:rsid w:val="007C1338"/>
    <w:rsid w:val="007D1924"/>
    <w:rsid w:val="007D4133"/>
    <w:rsid w:val="007D7561"/>
    <w:rsid w:val="007E25CD"/>
    <w:rsid w:val="007E4230"/>
    <w:rsid w:val="00845CA4"/>
    <w:rsid w:val="00850664"/>
    <w:rsid w:val="00867DBB"/>
    <w:rsid w:val="008807F4"/>
    <w:rsid w:val="00887F5C"/>
    <w:rsid w:val="008A6932"/>
    <w:rsid w:val="008B2F41"/>
    <w:rsid w:val="008C1FB8"/>
    <w:rsid w:val="008D6B6D"/>
    <w:rsid w:val="008F2A73"/>
    <w:rsid w:val="008F4347"/>
    <w:rsid w:val="009035C5"/>
    <w:rsid w:val="0092070C"/>
    <w:rsid w:val="00935680"/>
    <w:rsid w:val="00950D55"/>
    <w:rsid w:val="00951D00"/>
    <w:rsid w:val="009678EA"/>
    <w:rsid w:val="009734C6"/>
    <w:rsid w:val="00984157"/>
    <w:rsid w:val="009917BE"/>
    <w:rsid w:val="009A303F"/>
    <w:rsid w:val="009B30BE"/>
    <w:rsid w:val="009C55AD"/>
    <w:rsid w:val="009D1659"/>
    <w:rsid w:val="009E4879"/>
    <w:rsid w:val="00A11FCD"/>
    <w:rsid w:val="00A2362C"/>
    <w:rsid w:val="00A30C5D"/>
    <w:rsid w:val="00A36417"/>
    <w:rsid w:val="00A579DD"/>
    <w:rsid w:val="00A63153"/>
    <w:rsid w:val="00A73C4F"/>
    <w:rsid w:val="00A80FAA"/>
    <w:rsid w:val="00A90142"/>
    <w:rsid w:val="00A9541D"/>
    <w:rsid w:val="00AA16B2"/>
    <w:rsid w:val="00AB0F94"/>
    <w:rsid w:val="00AF77B0"/>
    <w:rsid w:val="00B02E3E"/>
    <w:rsid w:val="00B13ECE"/>
    <w:rsid w:val="00B83FCF"/>
    <w:rsid w:val="00BA5923"/>
    <w:rsid w:val="00BA614D"/>
    <w:rsid w:val="00BC107A"/>
    <w:rsid w:val="00BD0971"/>
    <w:rsid w:val="00BE2DE5"/>
    <w:rsid w:val="00C0578C"/>
    <w:rsid w:val="00C1342C"/>
    <w:rsid w:val="00C21A9F"/>
    <w:rsid w:val="00C30EFF"/>
    <w:rsid w:val="00C74339"/>
    <w:rsid w:val="00C75C83"/>
    <w:rsid w:val="00C8496F"/>
    <w:rsid w:val="00CA7FC5"/>
    <w:rsid w:val="00CE01F9"/>
    <w:rsid w:val="00D05DD7"/>
    <w:rsid w:val="00D13764"/>
    <w:rsid w:val="00D239DE"/>
    <w:rsid w:val="00D27B54"/>
    <w:rsid w:val="00D367FC"/>
    <w:rsid w:val="00D5386D"/>
    <w:rsid w:val="00D657BF"/>
    <w:rsid w:val="00D76B56"/>
    <w:rsid w:val="00DC1A66"/>
    <w:rsid w:val="00DF33D3"/>
    <w:rsid w:val="00E053E6"/>
    <w:rsid w:val="00E23FD4"/>
    <w:rsid w:val="00E36938"/>
    <w:rsid w:val="00E42B85"/>
    <w:rsid w:val="00E747C4"/>
    <w:rsid w:val="00E75EF7"/>
    <w:rsid w:val="00EB1EB0"/>
    <w:rsid w:val="00EB398B"/>
    <w:rsid w:val="00EC4426"/>
    <w:rsid w:val="00ED214F"/>
    <w:rsid w:val="00ED6700"/>
    <w:rsid w:val="00EF0FA9"/>
    <w:rsid w:val="00EF2422"/>
    <w:rsid w:val="00EF50C9"/>
    <w:rsid w:val="00EF678C"/>
    <w:rsid w:val="00F13A14"/>
    <w:rsid w:val="00F36FB5"/>
    <w:rsid w:val="00F447BF"/>
    <w:rsid w:val="00F45B01"/>
    <w:rsid w:val="00F817E1"/>
    <w:rsid w:val="00FA05E1"/>
    <w:rsid w:val="00FB7CFA"/>
    <w:rsid w:val="00FC245C"/>
    <w:rsid w:val="00FD700A"/>
    <w:rsid w:val="00FE1554"/>
    <w:rsid w:val="00FF0720"/>
    <w:rsid w:val="00FF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2E6B"/>
    <w:pPr>
      <w:keepNext/>
      <w:tabs>
        <w:tab w:val="left" w:pos="1170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72"/>
      <w:szCs w:val="72"/>
      <w:lang w:eastAsia="ru-RU"/>
    </w:rPr>
  </w:style>
  <w:style w:type="paragraph" w:styleId="2">
    <w:name w:val="heading 2"/>
    <w:basedOn w:val="a"/>
    <w:next w:val="a"/>
    <w:link w:val="20"/>
    <w:qFormat/>
    <w:rsid w:val="003C2E6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3">
    <w:name w:val="heading 3"/>
    <w:basedOn w:val="a"/>
    <w:next w:val="a"/>
    <w:link w:val="30"/>
    <w:qFormat/>
    <w:rsid w:val="003C2E6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C2E6B"/>
    <w:pPr>
      <w:keepNext/>
      <w:spacing w:after="0" w:line="240" w:lineRule="auto"/>
      <w:ind w:firstLine="708"/>
      <w:outlineLvl w:val="3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C2E6B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3C2E6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9">
    <w:name w:val="heading 9"/>
    <w:basedOn w:val="a"/>
    <w:next w:val="a"/>
    <w:link w:val="90"/>
    <w:qFormat/>
    <w:rsid w:val="003C2E6B"/>
    <w:pPr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2E6B"/>
    <w:rPr>
      <w:rFonts w:ascii="Times New Roman" w:eastAsia="Times New Roman" w:hAnsi="Times New Roman" w:cs="Times New Roman"/>
      <w:sz w:val="72"/>
      <w:szCs w:val="72"/>
      <w:lang w:eastAsia="ru-RU"/>
    </w:rPr>
  </w:style>
  <w:style w:type="character" w:customStyle="1" w:styleId="20">
    <w:name w:val="Заголовок 2 Знак"/>
    <w:basedOn w:val="a0"/>
    <w:link w:val="2"/>
    <w:rsid w:val="003C2E6B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30">
    <w:name w:val="Заголовок 3 Знак"/>
    <w:basedOn w:val="a0"/>
    <w:link w:val="3"/>
    <w:rsid w:val="003C2E6B"/>
    <w:rPr>
      <w:rFonts w:ascii="Times New Roman" w:eastAsia="Times New Roman" w:hAnsi="Times New Roman" w:cs="Times New Roman"/>
      <w:sz w:val="40"/>
      <w:szCs w:val="4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C2E6B"/>
    <w:rPr>
      <w:rFonts w:ascii="Times New Roman" w:eastAsia="Times New Roman" w:hAnsi="Times New Roman" w:cs="Times New Roman"/>
      <w:sz w:val="40"/>
      <w:szCs w:val="4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C2E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C2E6B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C2E6B"/>
  </w:style>
  <w:style w:type="paragraph" w:styleId="a3">
    <w:name w:val="header"/>
    <w:basedOn w:val="a"/>
    <w:link w:val="a4"/>
    <w:uiPriority w:val="99"/>
    <w:unhideWhenUsed/>
    <w:rsid w:val="003C2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2E6B"/>
  </w:style>
  <w:style w:type="character" w:styleId="a5">
    <w:name w:val="page number"/>
    <w:basedOn w:val="a0"/>
    <w:uiPriority w:val="99"/>
    <w:rsid w:val="003C2E6B"/>
  </w:style>
  <w:style w:type="paragraph" w:styleId="a6">
    <w:name w:val="No Spacing"/>
    <w:uiPriority w:val="1"/>
    <w:qFormat/>
    <w:rsid w:val="003C2E6B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qFormat/>
    <w:rsid w:val="003C2E6B"/>
    <w:pPr>
      <w:spacing w:after="200" w:line="276" w:lineRule="auto"/>
      <w:ind w:left="720"/>
      <w:contextualSpacing/>
    </w:pPr>
  </w:style>
  <w:style w:type="table" w:customStyle="1" w:styleId="12">
    <w:name w:val="Сетка таблицы1"/>
    <w:basedOn w:val="a1"/>
    <w:next w:val="a8"/>
    <w:uiPriority w:val="59"/>
    <w:rsid w:val="003C2E6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3C2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3C2E6B"/>
  </w:style>
  <w:style w:type="paragraph" w:styleId="a9">
    <w:name w:val="footnote text"/>
    <w:basedOn w:val="a"/>
    <w:link w:val="aa"/>
    <w:uiPriority w:val="99"/>
    <w:semiHidden/>
    <w:rsid w:val="003C2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3C2E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semiHidden/>
    <w:rsid w:val="003C2E6B"/>
    <w:rPr>
      <w:vertAlign w:val="superscript"/>
    </w:rPr>
  </w:style>
  <w:style w:type="paragraph" w:styleId="ac">
    <w:name w:val="Title"/>
    <w:basedOn w:val="a"/>
    <w:link w:val="ad"/>
    <w:qFormat/>
    <w:rsid w:val="003C2E6B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d">
    <w:name w:val="Название Знак"/>
    <w:basedOn w:val="a0"/>
    <w:link w:val="ac"/>
    <w:rsid w:val="003C2E6B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e">
    <w:name w:val="footer"/>
    <w:basedOn w:val="a"/>
    <w:link w:val="af"/>
    <w:uiPriority w:val="99"/>
    <w:unhideWhenUsed/>
    <w:rsid w:val="003C2E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rsid w:val="003C2E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List 2"/>
    <w:basedOn w:val="a"/>
    <w:rsid w:val="003C2E6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rsid w:val="003C2E6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C2E6B"/>
    <w:rPr>
      <w:rFonts w:ascii="Tahoma" w:eastAsia="Times New Roman" w:hAnsi="Tahoma" w:cs="Tahoma"/>
      <w:sz w:val="16"/>
      <w:szCs w:val="16"/>
    </w:rPr>
  </w:style>
  <w:style w:type="paragraph" w:styleId="af2">
    <w:name w:val="Body Text"/>
    <w:basedOn w:val="a"/>
    <w:link w:val="af3"/>
    <w:rsid w:val="003C2E6B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3C2E6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rsid w:val="003C2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8">
    <w:name w:val="Font Style108"/>
    <w:basedOn w:val="a0"/>
    <w:rsid w:val="003C2E6B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3">
    <w:name w:val="Style3"/>
    <w:basedOn w:val="a"/>
    <w:rsid w:val="003C2E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Стиль"/>
    <w:rsid w:val="003C2E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3C2E6B"/>
  </w:style>
  <w:style w:type="character" w:customStyle="1" w:styleId="Heading1Char">
    <w:name w:val="Heading 1 Char"/>
    <w:basedOn w:val="a0"/>
    <w:uiPriority w:val="9"/>
    <w:rsid w:val="003C2E6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a0"/>
    <w:uiPriority w:val="9"/>
    <w:semiHidden/>
    <w:rsid w:val="003C2E6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a0"/>
    <w:uiPriority w:val="9"/>
    <w:semiHidden/>
    <w:rsid w:val="003C2E6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a0"/>
    <w:uiPriority w:val="9"/>
    <w:semiHidden/>
    <w:rsid w:val="003C2E6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a0"/>
    <w:uiPriority w:val="9"/>
    <w:semiHidden/>
    <w:rsid w:val="003C2E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6">
    <w:name w:val="List Bullet"/>
    <w:basedOn w:val="a"/>
    <w:autoRedefine/>
    <w:uiPriority w:val="99"/>
    <w:rsid w:val="003C2E6B"/>
    <w:pPr>
      <w:tabs>
        <w:tab w:val="num" w:pos="360"/>
        <w:tab w:val="right" w:pos="864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pacing w:val="-2"/>
      <w:sz w:val="24"/>
      <w:szCs w:val="24"/>
    </w:rPr>
  </w:style>
  <w:style w:type="character" w:customStyle="1" w:styleId="FooterChar">
    <w:name w:val="Footer Char"/>
    <w:basedOn w:val="a0"/>
    <w:uiPriority w:val="99"/>
    <w:semiHidden/>
    <w:rsid w:val="003C2E6B"/>
    <w:rPr>
      <w:sz w:val="24"/>
      <w:szCs w:val="24"/>
    </w:rPr>
  </w:style>
  <w:style w:type="paragraph" w:styleId="23">
    <w:name w:val="List Bullet 2"/>
    <w:basedOn w:val="a"/>
    <w:autoRedefine/>
    <w:uiPriority w:val="99"/>
    <w:rsid w:val="003C2E6B"/>
    <w:pPr>
      <w:tabs>
        <w:tab w:val="num" w:pos="643"/>
        <w:tab w:val="right" w:pos="8640"/>
      </w:tabs>
      <w:spacing w:after="0" w:line="240" w:lineRule="auto"/>
      <w:ind w:left="643" w:hanging="360"/>
      <w:jc w:val="both"/>
    </w:pPr>
    <w:rPr>
      <w:rFonts w:ascii="Times New Roman" w:eastAsia="Times New Roman" w:hAnsi="Times New Roman" w:cs="Times New Roman"/>
      <w:color w:val="000000"/>
      <w:spacing w:val="-2"/>
      <w:sz w:val="24"/>
      <w:szCs w:val="24"/>
    </w:rPr>
  </w:style>
  <w:style w:type="paragraph" w:styleId="31">
    <w:name w:val="List Bullet 3"/>
    <w:basedOn w:val="a"/>
    <w:autoRedefine/>
    <w:uiPriority w:val="99"/>
    <w:rsid w:val="003C2E6B"/>
    <w:pPr>
      <w:tabs>
        <w:tab w:val="num" w:pos="926"/>
        <w:tab w:val="right" w:pos="8640"/>
      </w:tabs>
      <w:spacing w:after="0" w:line="240" w:lineRule="auto"/>
      <w:ind w:left="926" w:hanging="360"/>
      <w:jc w:val="both"/>
    </w:pPr>
    <w:rPr>
      <w:rFonts w:ascii="Times New Roman" w:eastAsia="Times New Roman" w:hAnsi="Times New Roman" w:cs="Times New Roman"/>
      <w:color w:val="000000"/>
      <w:spacing w:val="-2"/>
      <w:sz w:val="24"/>
      <w:szCs w:val="24"/>
    </w:rPr>
  </w:style>
  <w:style w:type="paragraph" w:styleId="41">
    <w:name w:val="List Bullet 4"/>
    <w:basedOn w:val="a"/>
    <w:autoRedefine/>
    <w:uiPriority w:val="99"/>
    <w:rsid w:val="003C2E6B"/>
    <w:pPr>
      <w:tabs>
        <w:tab w:val="num" w:pos="1209"/>
        <w:tab w:val="right" w:pos="8640"/>
      </w:tabs>
      <w:spacing w:after="0" w:line="240" w:lineRule="auto"/>
      <w:ind w:left="1209" w:hanging="360"/>
      <w:jc w:val="both"/>
    </w:pPr>
    <w:rPr>
      <w:rFonts w:ascii="Times New Roman" w:eastAsia="Times New Roman" w:hAnsi="Times New Roman" w:cs="Times New Roman"/>
      <w:color w:val="000000"/>
      <w:spacing w:val="-2"/>
      <w:sz w:val="24"/>
      <w:szCs w:val="24"/>
    </w:rPr>
  </w:style>
  <w:style w:type="paragraph" w:styleId="51">
    <w:name w:val="List Bullet 5"/>
    <w:basedOn w:val="a"/>
    <w:autoRedefine/>
    <w:uiPriority w:val="99"/>
    <w:rsid w:val="003C2E6B"/>
    <w:pPr>
      <w:tabs>
        <w:tab w:val="num" w:pos="1492"/>
        <w:tab w:val="right" w:pos="8640"/>
      </w:tabs>
      <w:spacing w:after="0" w:line="240" w:lineRule="auto"/>
      <w:ind w:left="1492" w:hanging="360"/>
      <w:jc w:val="both"/>
    </w:pPr>
    <w:rPr>
      <w:rFonts w:ascii="Times New Roman" w:eastAsia="Times New Roman" w:hAnsi="Times New Roman" w:cs="Times New Roman"/>
      <w:color w:val="000000"/>
      <w:spacing w:val="-2"/>
      <w:sz w:val="24"/>
      <w:szCs w:val="24"/>
    </w:rPr>
  </w:style>
  <w:style w:type="character" w:customStyle="1" w:styleId="BodyTextChar">
    <w:name w:val="Body Text Char"/>
    <w:basedOn w:val="a0"/>
    <w:uiPriority w:val="99"/>
    <w:semiHidden/>
    <w:rsid w:val="003C2E6B"/>
    <w:rPr>
      <w:sz w:val="24"/>
      <w:szCs w:val="24"/>
    </w:rPr>
  </w:style>
  <w:style w:type="paragraph" w:customStyle="1" w:styleId="c19">
    <w:name w:val="c19"/>
    <w:basedOn w:val="a"/>
    <w:rsid w:val="003C2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C2E6B"/>
  </w:style>
  <w:style w:type="paragraph" w:customStyle="1" w:styleId="c6">
    <w:name w:val="c6"/>
    <w:basedOn w:val="a"/>
    <w:rsid w:val="003C2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0">
    <w:name w:val="c70"/>
    <w:basedOn w:val="a0"/>
    <w:rsid w:val="003C2E6B"/>
  </w:style>
  <w:style w:type="character" w:customStyle="1" w:styleId="apple-converted-space">
    <w:name w:val="apple-converted-space"/>
    <w:basedOn w:val="a0"/>
    <w:uiPriority w:val="99"/>
    <w:rsid w:val="003C2E6B"/>
  </w:style>
  <w:style w:type="character" w:customStyle="1" w:styleId="c18">
    <w:name w:val="c18"/>
    <w:basedOn w:val="a0"/>
    <w:rsid w:val="003C2E6B"/>
  </w:style>
  <w:style w:type="paragraph" w:customStyle="1" w:styleId="c47">
    <w:name w:val="c47"/>
    <w:basedOn w:val="a"/>
    <w:rsid w:val="003C2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3C2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3C2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3C2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C2E6B"/>
  </w:style>
  <w:style w:type="character" w:styleId="af7">
    <w:name w:val="Strong"/>
    <w:basedOn w:val="a0"/>
    <w:qFormat/>
    <w:rsid w:val="003C2E6B"/>
    <w:rPr>
      <w:b/>
      <w:bCs/>
    </w:rPr>
  </w:style>
  <w:style w:type="table" w:customStyle="1" w:styleId="24">
    <w:name w:val="Сетка таблицы2"/>
    <w:basedOn w:val="a1"/>
    <w:next w:val="a8"/>
    <w:uiPriority w:val="99"/>
    <w:rsid w:val="003C2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Текст сноски Знак1"/>
    <w:basedOn w:val="a0"/>
    <w:uiPriority w:val="99"/>
    <w:semiHidden/>
    <w:rsid w:val="003C2E6B"/>
    <w:rPr>
      <w:sz w:val="20"/>
      <w:szCs w:val="20"/>
    </w:rPr>
  </w:style>
  <w:style w:type="character" w:customStyle="1" w:styleId="14">
    <w:name w:val="Верхний колонтитул Знак1"/>
    <w:basedOn w:val="a0"/>
    <w:semiHidden/>
    <w:rsid w:val="003C2E6B"/>
  </w:style>
  <w:style w:type="character" w:customStyle="1" w:styleId="15">
    <w:name w:val="Нижний колонтитул Знак1"/>
    <w:basedOn w:val="a0"/>
    <w:uiPriority w:val="99"/>
    <w:semiHidden/>
    <w:rsid w:val="003C2E6B"/>
  </w:style>
  <w:style w:type="character" w:customStyle="1" w:styleId="16">
    <w:name w:val="Текст выноски Знак1"/>
    <w:basedOn w:val="a0"/>
    <w:uiPriority w:val="99"/>
    <w:semiHidden/>
    <w:rsid w:val="003C2E6B"/>
    <w:rPr>
      <w:rFonts w:ascii="Tahoma" w:hAnsi="Tahoma" w:cs="Tahoma"/>
      <w:sz w:val="16"/>
      <w:szCs w:val="16"/>
    </w:rPr>
  </w:style>
  <w:style w:type="character" w:customStyle="1" w:styleId="FontStyle68">
    <w:name w:val="Font Style68"/>
    <w:basedOn w:val="a0"/>
    <w:rsid w:val="003C2E6B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3C2E6B"/>
    <w:pPr>
      <w:widowControl w:val="0"/>
      <w:autoSpaceDE w:val="0"/>
      <w:spacing w:after="0" w:line="240" w:lineRule="auto"/>
    </w:pPr>
    <w:rPr>
      <w:rFonts w:ascii="Verdana" w:eastAsia="Times New Roman" w:hAnsi="Verdana" w:cs="Verdana"/>
      <w:sz w:val="24"/>
      <w:szCs w:val="24"/>
      <w:lang w:eastAsia="ar-SA"/>
    </w:rPr>
  </w:style>
  <w:style w:type="paragraph" w:customStyle="1" w:styleId="111">
    <w:name w:val="Заголовок 11"/>
    <w:basedOn w:val="a"/>
    <w:next w:val="a"/>
    <w:uiPriority w:val="9"/>
    <w:qFormat/>
    <w:rsid w:val="003C2E6B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210">
    <w:name w:val="Заголовок 21"/>
    <w:basedOn w:val="a"/>
    <w:next w:val="a"/>
    <w:uiPriority w:val="9"/>
    <w:unhideWhenUsed/>
    <w:qFormat/>
    <w:rsid w:val="003C2E6B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110">
    <w:name w:val="Нет списка111"/>
    <w:next w:val="a2"/>
    <w:uiPriority w:val="99"/>
    <w:semiHidden/>
    <w:unhideWhenUsed/>
    <w:rsid w:val="003C2E6B"/>
  </w:style>
  <w:style w:type="numbering" w:customStyle="1" w:styleId="1111">
    <w:name w:val="Нет списка1111"/>
    <w:next w:val="a2"/>
    <w:uiPriority w:val="99"/>
    <w:semiHidden/>
    <w:unhideWhenUsed/>
    <w:rsid w:val="003C2E6B"/>
  </w:style>
  <w:style w:type="character" w:customStyle="1" w:styleId="112">
    <w:name w:val="Заголовок 1 Знак1"/>
    <w:uiPriority w:val="9"/>
    <w:rsid w:val="003C2E6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1">
    <w:name w:val="Заголовок 2 Знак1"/>
    <w:uiPriority w:val="9"/>
    <w:semiHidden/>
    <w:rsid w:val="003C2E6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f8">
    <w:name w:val="Emphasis"/>
    <w:qFormat/>
    <w:rsid w:val="003C2E6B"/>
    <w:rPr>
      <w:i/>
      <w:iCs/>
    </w:rPr>
  </w:style>
  <w:style w:type="character" w:styleId="af9">
    <w:name w:val="Hyperlink"/>
    <w:rsid w:val="003C2E6B"/>
    <w:rPr>
      <w:color w:val="000080"/>
      <w:u w:val="single"/>
    </w:rPr>
  </w:style>
  <w:style w:type="character" w:customStyle="1" w:styleId="afa">
    <w:name w:val="Маркеры списка"/>
    <w:rsid w:val="003C2E6B"/>
    <w:rPr>
      <w:rFonts w:ascii="OpenSymbol" w:eastAsia="OpenSymbol" w:hAnsi="OpenSymbol" w:cs="OpenSymbol"/>
    </w:rPr>
  </w:style>
  <w:style w:type="paragraph" w:customStyle="1" w:styleId="afb">
    <w:name w:val="Заголовок"/>
    <w:basedOn w:val="a"/>
    <w:next w:val="af2"/>
    <w:rsid w:val="003C2E6B"/>
    <w:pPr>
      <w:keepNext/>
      <w:widowControl w:val="0"/>
      <w:suppressAutoHyphens/>
      <w:spacing w:before="240" w:after="120" w:line="240" w:lineRule="auto"/>
    </w:pPr>
    <w:rPr>
      <w:rFonts w:ascii="Liberation Sans" w:eastAsia="DejaVu Sans" w:hAnsi="Liberation Sans" w:cs="Lohit Hindi"/>
      <w:kern w:val="1"/>
      <w:sz w:val="28"/>
      <w:szCs w:val="28"/>
      <w:lang w:eastAsia="hi-IN" w:bidi="hi-IN"/>
    </w:rPr>
  </w:style>
  <w:style w:type="paragraph" w:styleId="afc">
    <w:name w:val="List"/>
    <w:basedOn w:val="af2"/>
    <w:rsid w:val="003C2E6B"/>
    <w:pPr>
      <w:widowControl w:val="0"/>
      <w:suppressAutoHyphens/>
    </w:pPr>
    <w:rPr>
      <w:rFonts w:ascii="Liberation Serif" w:eastAsia="DejaVu Sans" w:hAnsi="Liberation Serif" w:cs="Lohit Hindi"/>
      <w:kern w:val="1"/>
      <w:lang w:eastAsia="hi-IN" w:bidi="hi-IN"/>
    </w:rPr>
  </w:style>
  <w:style w:type="paragraph" w:customStyle="1" w:styleId="17">
    <w:name w:val="Название1"/>
    <w:basedOn w:val="a"/>
    <w:rsid w:val="003C2E6B"/>
    <w:pPr>
      <w:widowControl w:val="0"/>
      <w:suppressLineNumbers/>
      <w:suppressAutoHyphens/>
      <w:spacing w:before="120" w:after="120" w:line="240" w:lineRule="auto"/>
    </w:pPr>
    <w:rPr>
      <w:rFonts w:ascii="Liberation Serif" w:eastAsia="DejaVu Sans" w:hAnsi="Liberation Serif" w:cs="Lohit Hindi"/>
      <w:i/>
      <w:iCs/>
      <w:kern w:val="1"/>
      <w:sz w:val="24"/>
      <w:szCs w:val="24"/>
      <w:lang w:eastAsia="hi-IN" w:bidi="hi-IN"/>
    </w:rPr>
  </w:style>
  <w:style w:type="paragraph" w:customStyle="1" w:styleId="18">
    <w:name w:val="Указатель1"/>
    <w:basedOn w:val="a"/>
    <w:rsid w:val="003C2E6B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paragraph" w:customStyle="1" w:styleId="afd">
    <w:name w:val="Содержимое таблицы"/>
    <w:basedOn w:val="a"/>
    <w:rsid w:val="003C2E6B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paragraph" w:customStyle="1" w:styleId="afe">
    <w:name w:val="Заголовок таблицы"/>
    <w:basedOn w:val="afd"/>
    <w:rsid w:val="003C2E6B"/>
    <w:pPr>
      <w:jc w:val="center"/>
    </w:pPr>
    <w:rPr>
      <w:b/>
      <w:bCs/>
    </w:rPr>
  </w:style>
  <w:style w:type="paragraph" w:styleId="25">
    <w:name w:val="Body Text Indent 2"/>
    <w:basedOn w:val="a"/>
    <w:link w:val="26"/>
    <w:uiPriority w:val="99"/>
    <w:semiHidden/>
    <w:unhideWhenUsed/>
    <w:rsid w:val="003C2E6B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3C2E6B"/>
  </w:style>
  <w:style w:type="numbering" w:customStyle="1" w:styleId="32">
    <w:name w:val="Нет списка3"/>
    <w:next w:val="a2"/>
    <w:uiPriority w:val="99"/>
    <w:semiHidden/>
    <w:unhideWhenUsed/>
    <w:rsid w:val="003C2E6B"/>
  </w:style>
  <w:style w:type="character" w:customStyle="1" w:styleId="HeaderChar">
    <w:name w:val="Header Char"/>
    <w:basedOn w:val="a0"/>
    <w:uiPriority w:val="99"/>
    <w:semiHidden/>
    <w:locked/>
    <w:rsid w:val="003C2E6B"/>
    <w:rPr>
      <w:rFonts w:cs="Times New Roman"/>
      <w:sz w:val="24"/>
      <w:szCs w:val="24"/>
    </w:rPr>
  </w:style>
  <w:style w:type="paragraph" w:customStyle="1" w:styleId="27">
    <w:name w:val="Знак2"/>
    <w:basedOn w:val="a"/>
    <w:uiPriority w:val="99"/>
    <w:semiHidden/>
    <w:rsid w:val="003C2E6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8">
    <w:name w:val="Body Text 2"/>
    <w:basedOn w:val="a"/>
    <w:link w:val="29"/>
    <w:uiPriority w:val="99"/>
    <w:rsid w:val="003C2E6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Основной текст 2 Знак"/>
    <w:basedOn w:val="a0"/>
    <w:link w:val="28"/>
    <w:uiPriority w:val="99"/>
    <w:rsid w:val="003C2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summarylist1">
    <w:name w:val="esummarylist1"/>
    <w:basedOn w:val="a0"/>
    <w:uiPriority w:val="99"/>
    <w:rsid w:val="003C2E6B"/>
    <w:rPr>
      <w:color w:val="auto"/>
      <w:sz w:val="20"/>
      <w:szCs w:val="20"/>
    </w:rPr>
  </w:style>
  <w:style w:type="paragraph" w:customStyle="1" w:styleId="u-2-msonormal">
    <w:name w:val="u-2-msonormal"/>
    <w:basedOn w:val="a"/>
    <w:uiPriority w:val="99"/>
    <w:rsid w:val="003C2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-header-from">
    <w:name w:val="msg-header-from"/>
    <w:basedOn w:val="a"/>
    <w:uiPriority w:val="99"/>
    <w:rsid w:val="003C2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3C2E6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rticleseparator">
    <w:name w:val="article_separator"/>
    <w:basedOn w:val="a0"/>
    <w:uiPriority w:val="99"/>
    <w:rsid w:val="003C2E6B"/>
  </w:style>
  <w:style w:type="character" w:customStyle="1" w:styleId="FontStyle64">
    <w:name w:val="Font Style64"/>
    <w:rsid w:val="003C2E6B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rsid w:val="003C2E6B"/>
    <w:pPr>
      <w:spacing w:after="200" w:line="276" w:lineRule="auto"/>
    </w:pPr>
    <w:rPr>
      <w:rFonts w:ascii="Calibri" w:eastAsia="Times New Roman" w:hAnsi="Calibri" w:cs="Calibri"/>
      <w:lang w:val="en-US"/>
    </w:rPr>
  </w:style>
  <w:style w:type="paragraph" w:customStyle="1" w:styleId="19">
    <w:name w:val="Заголовок оглавления1"/>
    <w:basedOn w:val="1"/>
    <w:next w:val="a"/>
    <w:rsid w:val="003C2E6B"/>
    <w:pPr>
      <w:keepNext w:val="0"/>
      <w:tabs>
        <w:tab w:val="clear" w:pos="1170"/>
      </w:tabs>
      <w:spacing w:before="480" w:line="276" w:lineRule="auto"/>
      <w:outlineLvl w:val="9"/>
    </w:pPr>
    <w:rPr>
      <w:rFonts w:ascii="Cambria" w:hAnsi="Cambria" w:cs="Cambria"/>
      <w:b/>
      <w:bCs/>
      <w:sz w:val="28"/>
      <w:szCs w:val="28"/>
      <w:lang w:val="en-US" w:eastAsia="en-US"/>
    </w:rPr>
  </w:style>
  <w:style w:type="character" w:customStyle="1" w:styleId="42">
    <w:name w:val="Основной шрифт абзаца4"/>
    <w:rsid w:val="003C2E6B"/>
  </w:style>
  <w:style w:type="character" w:customStyle="1" w:styleId="33">
    <w:name w:val="Основной шрифт абзаца3"/>
    <w:rsid w:val="003C2E6B"/>
  </w:style>
  <w:style w:type="character" w:customStyle="1" w:styleId="2a">
    <w:name w:val="Основной шрифт абзаца2"/>
    <w:rsid w:val="003C2E6B"/>
  </w:style>
  <w:style w:type="character" w:customStyle="1" w:styleId="1a">
    <w:name w:val="Основной шрифт абзаца1"/>
    <w:rsid w:val="003C2E6B"/>
  </w:style>
  <w:style w:type="paragraph" w:customStyle="1" w:styleId="43">
    <w:name w:val="Название4"/>
    <w:basedOn w:val="a"/>
    <w:rsid w:val="003C2E6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44">
    <w:name w:val="Указатель4"/>
    <w:basedOn w:val="a"/>
    <w:rsid w:val="003C2E6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34">
    <w:name w:val="Название3"/>
    <w:basedOn w:val="a"/>
    <w:rsid w:val="003C2E6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35">
    <w:name w:val="Указатель3"/>
    <w:basedOn w:val="a"/>
    <w:rsid w:val="003C2E6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2b">
    <w:name w:val="Название2"/>
    <w:basedOn w:val="a"/>
    <w:rsid w:val="003C2E6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c">
    <w:name w:val="Указатель2"/>
    <w:basedOn w:val="a"/>
    <w:rsid w:val="003C2E6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0">
    <w:name w:val="Îáû÷íûé"/>
    <w:basedOn w:val="a"/>
    <w:next w:val="a"/>
    <w:rsid w:val="003C2E6B"/>
    <w:pPr>
      <w:suppressAutoHyphens/>
      <w:autoSpaceDE w:val="0"/>
      <w:spacing w:after="0" w:line="240" w:lineRule="auto"/>
    </w:pPr>
    <w:rPr>
      <w:rFonts w:ascii="Times New Roman" w:eastAsia="Arial Unicode MS" w:hAnsi="Times New Roman" w:cs="Tahoma"/>
      <w:sz w:val="24"/>
      <w:szCs w:val="24"/>
      <w:lang w:eastAsia="ar-SA"/>
    </w:rPr>
  </w:style>
  <w:style w:type="paragraph" w:customStyle="1" w:styleId="Default">
    <w:name w:val="Default"/>
    <w:basedOn w:val="a"/>
    <w:rsid w:val="003C2E6B"/>
    <w:pPr>
      <w:suppressAutoHyphens/>
      <w:autoSpaceDE w:val="0"/>
      <w:spacing w:after="0" w:line="240" w:lineRule="auto"/>
    </w:pPr>
    <w:rPr>
      <w:rFonts w:ascii="SchoolBookCSanPin" w:eastAsia="SchoolBookCSanPin" w:hAnsi="SchoolBookCSanPin" w:cs="SchoolBookCSanPin"/>
      <w:color w:val="000000"/>
      <w:sz w:val="24"/>
      <w:szCs w:val="24"/>
      <w:lang w:eastAsia="ar-SA"/>
    </w:rPr>
  </w:style>
  <w:style w:type="paragraph" w:customStyle="1" w:styleId="45">
    <w:name w:val="Òåêñò_4ï_Ñíèçó"/>
    <w:basedOn w:val="Default"/>
    <w:next w:val="Default"/>
    <w:rsid w:val="003C2E6B"/>
    <w:rPr>
      <w:rFonts w:ascii="Times New Roman" w:eastAsia="Arial Unicode MS" w:hAnsi="Times New Roman" w:cs="Tahoma"/>
      <w:color w:val="auto"/>
    </w:rPr>
  </w:style>
  <w:style w:type="character" w:customStyle="1" w:styleId="submenu-table">
    <w:name w:val="submenu-table"/>
    <w:uiPriority w:val="99"/>
    <w:rsid w:val="003C2E6B"/>
  </w:style>
  <w:style w:type="character" w:customStyle="1" w:styleId="butback1">
    <w:name w:val="butback1"/>
    <w:uiPriority w:val="99"/>
    <w:rsid w:val="003C2E6B"/>
    <w:rPr>
      <w:color w:val="666666"/>
    </w:rPr>
  </w:style>
  <w:style w:type="character" w:customStyle="1" w:styleId="90">
    <w:name w:val="Заголовок 9 Знак"/>
    <w:basedOn w:val="a0"/>
    <w:link w:val="9"/>
    <w:rsid w:val="003C2E6B"/>
    <w:rPr>
      <w:rFonts w:ascii="Arial" w:eastAsia="Times New Roman" w:hAnsi="Arial" w:cs="Arial"/>
      <w:lang w:val="en-US"/>
    </w:rPr>
  </w:style>
  <w:style w:type="paragraph" w:customStyle="1" w:styleId="Zag2">
    <w:name w:val="Zag_2"/>
    <w:basedOn w:val="a"/>
    <w:rsid w:val="003C2E6B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Zag11">
    <w:name w:val="Zag_11"/>
    <w:rsid w:val="003C2E6B"/>
  </w:style>
  <w:style w:type="character" w:customStyle="1" w:styleId="FontStyle19">
    <w:name w:val="Font Style19"/>
    <w:basedOn w:val="a0"/>
    <w:rsid w:val="003C2E6B"/>
    <w:rPr>
      <w:rFonts w:ascii="Times New Roman" w:hAnsi="Times New Roman" w:cs="Times New Roman" w:hint="default"/>
      <w:sz w:val="22"/>
      <w:szCs w:val="22"/>
    </w:rPr>
  </w:style>
  <w:style w:type="paragraph" w:styleId="aff1">
    <w:name w:val="toa heading"/>
    <w:basedOn w:val="a"/>
    <w:next w:val="a"/>
    <w:unhideWhenUsed/>
    <w:rsid w:val="003C2E6B"/>
    <w:pPr>
      <w:spacing w:before="120" w:after="0" w:line="240" w:lineRule="auto"/>
    </w:pPr>
    <w:rPr>
      <w:rFonts w:ascii="Times New Roman" w:eastAsia="Times New Roman" w:hAnsi="Times New Roman" w:cs="Arial"/>
      <w:bCs/>
      <w:kern w:val="32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F447BF"/>
    <w:rPr>
      <w:rFonts w:ascii="Times New Roman" w:hAnsi="Times New Roman" w:cs="Times New Roman"/>
      <w:strike w:val="0"/>
      <w:dstrike w:val="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2E6B"/>
    <w:pPr>
      <w:keepNext/>
      <w:tabs>
        <w:tab w:val="left" w:pos="1170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72"/>
      <w:szCs w:val="72"/>
      <w:lang w:eastAsia="ru-RU"/>
    </w:rPr>
  </w:style>
  <w:style w:type="paragraph" w:styleId="2">
    <w:name w:val="heading 2"/>
    <w:basedOn w:val="a"/>
    <w:next w:val="a"/>
    <w:link w:val="20"/>
    <w:qFormat/>
    <w:rsid w:val="003C2E6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3">
    <w:name w:val="heading 3"/>
    <w:basedOn w:val="a"/>
    <w:next w:val="a"/>
    <w:link w:val="30"/>
    <w:qFormat/>
    <w:rsid w:val="003C2E6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C2E6B"/>
    <w:pPr>
      <w:keepNext/>
      <w:spacing w:after="0" w:line="240" w:lineRule="auto"/>
      <w:ind w:firstLine="708"/>
      <w:outlineLvl w:val="3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C2E6B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3C2E6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9">
    <w:name w:val="heading 9"/>
    <w:basedOn w:val="a"/>
    <w:next w:val="a"/>
    <w:link w:val="90"/>
    <w:qFormat/>
    <w:rsid w:val="003C2E6B"/>
    <w:pPr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2E6B"/>
    <w:rPr>
      <w:rFonts w:ascii="Times New Roman" w:eastAsia="Times New Roman" w:hAnsi="Times New Roman" w:cs="Times New Roman"/>
      <w:sz w:val="72"/>
      <w:szCs w:val="72"/>
      <w:lang w:eastAsia="ru-RU"/>
    </w:rPr>
  </w:style>
  <w:style w:type="character" w:customStyle="1" w:styleId="20">
    <w:name w:val="Заголовок 2 Знак"/>
    <w:basedOn w:val="a0"/>
    <w:link w:val="2"/>
    <w:rsid w:val="003C2E6B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30">
    <w:name w:val="Заголовок 3 Знак"/>
    <w:basedOn w:val="a0"/>
    <w:link w:val="3"/>
    <w:rsid w:val="003C2E6B"/>
    <w:rPr>
      <w:rFonts w:ascii="Times New Roman" w:eastAsia="Times New Roman" w:hAnsi="Times New Roman" w:cs="Times New Roman"/>
      <w:sz w:val="40"/>
      <w:szCs w:val="4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C2E6B"/>
    <w:rPr>
      <w:rFonts w:ascii="Times New Roman" w:eastAsia="Times New Roman" w:hAnsi="Times New Roman" w:cs="Times New Roman"/>
      <w:sz w:val="40"/>
      <w:szCs w:val="4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C2E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C2E6B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C2E6B"/>
  </w:style>
  <w:style w:type="paragraph" w:styleId="a3">
    <w:name w:val="header"/>
    <w:basedOn w:val="a"/>
    <w:link w:val="a4"/>
    <w:uiPriority w:val="99"/>
    <w:unhideWhenUsed/>
    <w:rsid w:val="003C2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2E6B"/>
  </w:style>
  <w:style w:type="character" w:styleId="a5">
    <w:name w:val="page number"/>
    <w:basedOn w:val="a0"/>
    <w:uiPriority w:val="99"/>
    <w:rsid w:val="003C2E6B"/>
  </w:style>
  <w:style w:type="paragraph" w:styleId="a6">
    <w:name w:val="No Spacing"/>
    <w:uiPriority w:val="1"/>
    <w:qFormat/>
    <w:rsid w:val="003C2E6B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qFormat/>
    <w:rsid w:val="003C2E6B"/>
    <w:pPr>
      <w:spacing w:after="200" w:line="276" w:lineRule="auto"/>
      <w:ind w:left="720"/>
      <w:contextualSpacing/>
    </w:pPr>
  </w:style>
  <w:style w:type="table" w:customStyle="1" w:styleId="12">
    <w:name w:val="Сетка таблицы1"/>
    <w:basedOn w:val="a1"/>
    <w:next w:val="a8"/>
    <w:uiPriority w:val="59"/>
    <w:rsid w:val="003C2E6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3C2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3C2E6B"/>
  </w:style>
  <w:style w:type="paragraph" w:styleId="a9">
    <w:name w:val="footnote text"/>
    <w:basedOn w:val="a"/>
    <w:link w:val="aa"/>
    <w:uiPriority w:val="99"/>
    <w:semiHidden/>
    <w:rsid w:val="003C2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3C2E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semiHidden/>
    <w:rsid w:val="003C2E6B"/>
    <w:rPr>
      <w:vertAlign w:val="superscript"/>
    </w:rPr>
  </w:style>
  <w:style w:type="paragraph" w:styleId="ac">
    <w:name w:val="Title"/>
    <w:basedOn w:val="a"/>
    <w:link w:val="ad"/>
    <w:qFormat/>
    <w:rsid w:val="003C2E6B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d">
    <w:name w:val="Название Знак"/>
    <w:basedOn w:val="a0"/>
    <w:link w:val="ac"/>
    <w:rsid w:val="003C2E6B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e">
    <w:name w:val="footer"/>
    <w:basedOn w:val="a"/>
    <w:link w:val="af"/>
    <w:uiPriority w:val="99"/>
    <w:unhideWhenUsed/>
    <w:rsid w:val="003C2E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rsid w:val="003C2E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List 2"/>
    <w:basedOn w:val="a"/>
    <w:rsid w:val="003C2E6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rsid w:val="003C2E6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C2E6B"/>
    <w:rPr>
      <w:rFonts w:ascii="Tahoma" w:eastAsia="Times New Roman" w:hAnsi="Tahoma" w:cs="Tahoma"/>
      <w:sz w:val="16"/>
      <w:szCs w:val="16"/>
    </w:rPr>
  </w:style>
  <w:style w:type="paragraph" w:styleId="af2">
    <w:name w:val="Body Text"/>
    <w:basedOn w:val="a"/>
    <w:link w:val="af3"/>
    <w:rsid w:val="003C2E6B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3C2E6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rsid w:val="003C2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8">
    <w:name w:val="Font Style108"/>
    <w:basedOn w:val="a0"/>
    <w:rsid w:val="003C2E6B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3">
    <w:name w:val="Style3"/>
    <w:basedOn w:val="a"/>
    <w:rsid w:val="003C2E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Стиль"/>
    <w:rsid w:val="003C2E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3C2E6B"/>
  </w:style>
  <w:style w:type="character" w:customStyle="1" w:styleId="Heading1Char">
    <w:name w:val="Heading 1 Char"/>
    <w:basedOn w:val="a0"/>
    <w:uiPriority w:val="9"/>
    <w:rsid w:val="003C2E6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a0"/>
    <w:uiPriority w:val="9"/>
    <w:semiHidden/>
    <w:rsid w:val="003C2E6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a0"/>
    <w:uiPriority w:val="9"/>
    <w:semiHidden/>
    <w:rsid w:val="003C2E6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a0"/>
    <w:uiPriority w:val="9"/>
    <w:semiHidden/>
    <w:rsid w:val="003C2E6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a0"/>
    <w:uiPriority w:val="9"/>
    <w:semiHidden/>
    <w:rsid w:val="003C2E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6">
    <w:name w:val="List Bullet"/>
    <w:basedOn w:val="a"/>
    <w:autoRedefine/>
    <w:uiPriority w:val="99"/>
    <w:rsid w:val="003C2E6B"/>
    <w:pPr>
      <w:tabs>
        <w:tab w:val="num" w:pos="360"/>
        <w:tab w:val="right" w:pos="864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pacing w:val="-2"/>
      <w:sz w:val="24"/>
      <w:szCs w:val="24"/>
    </w:rPr>
  </w:style>
  <w:style w:type="character" w:customStyle="1" w:styleId="FooterChar">
    <w:name w:val="Footer Char"/>
    <w:basedOn w:val="a0"/>
    <w:uiPriority w:val="99"/>
    <w:semiHidden/>
    <w:rsid w:val="003C2E6B"/>
    <w:rPr>
      <w:sz w:val="24"/>
      <w:szCs w:val="24"/>
    </w:rPr>
  </w:style>
  <w:style w:type="paragraph" w:styleId="23">
    <w:name w:val="List Bullet 2"/>
    <w:basedOn w:val="a"/>
    <w:autoRedefine/>
    <w:uiPriority w:val="99"/>
    <w:rsid w:val="003C2E6B"/>
    <w:pPr>
      <w:tabs>
        <w:tab w:val="num" w:pos="643"/>
        <w:tab w:val="right" w:pos="8640"/>
      </w:tabs>
      <w:spacing w:after="0" w:line="240" w:lineRule="auto"/>
      <w:ind w:left="643" w:hanging="360"/>
      <w:jc w:val="both"/>
    </w:pPr>
    <w:rPr>
      <w:rFonts w:ascii="Times New Roman" w:eastAsia="Times New Roman" w:hAnsi="Times New Roman" w:cs="Times New Roman"/>
      <w:color w:val="000000"/>
      <w:spacing w:val="-2"/>
      <w:sz w:val="24"/>
      <w:szCs w:val="24"/>
    </w:rPr>
  </w:style>
  <w:style w:type="paragraph" w:styleId="31">
    <w:name w:val="List Bullet 3"/>
    <w:basedOn w:val="a"/>
    <w:autoRedefine/>
    <w:uiPriority w:val="99"/>
    <w:rsid w:val="003C2E6B"/>
    <w:pPr>
      <w:tabs>
        <w:tab w:val="num" w:pos="926"/>
        <w:tab w:val="right" w:pos="8640"/>
      </w:tabs>
      <w:spacing w:after="0" w:line="240" w:lineRule="auto"/>
      <w:ind w:left="926" w:hanging="360"/>
      <w:jc w:val="both"/>
    </w:pPr>
    <w:rPr>
      <w:rFonts w:ascii="Times New Roman" w:eastAsia="Times New Roman" w:hAnsi="Times New Roman" w:cs="Times New Roman"/>
      <w:color w:val="000000"/>
      <w:spacing w:val="-2"/>
      <w:sz w:val="24"/>
      <w:szCs w:val="24"/>
    </w:rPr>
  </w:style>
  <w:style w:type="paragraph" w:styleId="41">
    <w:name w:val="List Bullet 4"/>
    <w:basedOn w:val="a"/>
    <w:autoRedefine/>
    <w:uiPriority w:val="99"/>
    <w:rsid w:val="003C2E6B"/>
    <w:pPr>
      <w:tabs>
        <w:tab w:val="num" w:pos="1209"/>
        <w:tab w:val="right" w:pos="8640"/>
      </w:tabs>
      <w:spacing w:after="0" w:line="240" w:lineRule="auto"/>
      <w:ind w:left="1209" w:hanging="360"/>
      <w:jc w:val="both"/>
    </w:pPr>
    <w:rPr>
      <w:rFonts w:ascii="Times New Roman" w:eastAsia="Times New Roman" w:hAnsi="Times New Roman" w:cs="Times New Roman"/>
      <w:color w:val="000000"/>
      <w:spacing w:val="-2"/>
      <w:sz w:val="24"/>
      <w:szCs w:val="24"/>
    </w:rPr>
  </w:style>
  <w:style w:type="paragraph" w:styleId="51">
    <w:name w:val="List Bullet 5"/>
    <w:basedOn w:val="a"/>
    <w:autoRedefine/>
    <w:uiPriority w:val="99"/>
    <w:rsid w:val="003C2E6B"/>
    <w:pPr>
      <w:tabs>
        <w:tab w:val="num" w:pos="1492"/>
        <w:tab w:val="right" w:pos="8640"/>
      </w:tabs>
      <w:spacing w:after="0" w:line="240" w:lineRule="auto"/>
      <w:ind w:left="1492" w:hanging="360"/>
      <w:jc w:val="both"/>
    </w:pPr>
    <w:rPr>
      <w:rFonts w:ascii="Times New Roman" w:eastAsia="Times New Roman" w:hAnsi="Times New Roman" w:cs="Times New Roman"/>
      <w:color w:val="000000"/>
      <w:spacing w:val="-2"/>
      <w:sz w:val="24"/>
      <w:szCs w:val="24"/>
    </w:rPr>
  </w:style>
  <w:style w:type="character" w:customStyle="1" w:styleId="BodyTextChar">
    <w:name w:val="Body Text Char"/>
    <w:basedOn w:val="a0"/>
    <w:uiPriority w:val="99"/>
    <w:semiHidden/>
    <w:rsid w:val="003C2E6B"/>
    <w:rPr>
      <w:sz w:val="24"/>
      <w:szCs w:val="24"/>
    </w:rPr>
  </w:style>
  <w:style w:type="paragraph" w:customStyle="1" w:styleId="c19">
    <w:name w:val="c19"/>
    <w:basedOn w:val="a"/>
    <w:rsid w:val="003C2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C2E6B"/>
  </w:style>
  <w:style w:type="paragraph" w:customStyle="1" w:styleId="c6">
    <w:name w:val="c6"/>
    <w:basedOn w:val="a"/>
    <w:rsid w:val="003C2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0">
    <w:name w:val="c70"/>
    <w:basedOn w:val="a0"/>
    <w:rsid w:val="003C2E6B"/>
  </w:style>
  <w:style w:type="character" w:customStyle="1" w:styleId="apple-converted-space">
    <w:name w:val="apple-converted-space"/>
    <w:basedOn w:val="a0"/>
    <w:uiPriority w:val="99"/>
    <w:rsid w:val="003C2E6B"/>
  </w:style>
  <w:style w:type="character" w:customStyle="1" w:styleId="c18">
    <w:name w:val="c18"/>
    <w:basedOn w:val="a0"/>
    <w:rsid w:val="003C2E6B"/>
  </w:style>
  <w:style w:type="paragraph" w:customStyle="1" w:styleId="c47">
    <w:name w:val="c47"/>
    <w:basedOn w:val="a"/>
    <w:rsid w:val="003C2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3C2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3C2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3C2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C2E6B"/>
  </w:style>
  <w:style w:type="character" w:styleId="af7">
    <w:name w:val="Strong"/>
    <w:basedOn w:val="a0"/>
    <w:qFormat/>
    <w:rsid w:val="003C2E6B"/>
    <w:rPr>
      <w:b/>
      <w:bCs/>
    </w:rPr>
  </w:style>
  <w:style w:type="table" w:customStyle="1" w:styleId="24">
    <w:name w:val="Сетка таблицы2"/>
    <w:basedOn w:val="a1"/>
    <w:next w:val="a8"/>
    <w:uiPriority w:val="99"/>
    <w:rsid w:val="003C2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Текст сноски Знак1"/>
    <w:basedOn w:val="a0"/>
    <w:uiPriority w:val="99"/>
    <w:semiHidden/>
    <w:rsid w:val="003C2E6B"/>
    <w:rPr>
      <w:sz w:val="20"/>
      <w:szCs w:val="20"/>
    </w:rPr>
  </w:style>
  <w:style w:type="character" w:customStyle="1" w:styleId="14">
    <w:name w:val="Верхний колонтитул Знак1"/>
    <w:basedOn w:val="a0"/>
    <w:semiHidden/>
    <w:rsid w:val="003C2E6B"/>
  </w:style>
  <w:style w:type="character" w:customStyle="1" w:styleId="15">
    <w:name w:val="Нижний колонтитул Знак1"/>
    <w:basedOn w:val="a0"/>
    <w:uiPriority w:val="99"/>
    <w:semiHidden/>
    <w:rsid w:val="003C2E6B"/>
  </w:style>
  <w:style w:type="character" w:customStyle="1" w:styleId="16">
    <w:name w:val="Текст выноски Знак1"/>
    <w:basedOn w:val="a0"/>
    <w:uiPriority w:val="99"/>
    <w:semiHidden/>
    <w:rsid w:val="003C2E6B"/>
    <w:rPr>
      <w:rFonts w:ascii="Tahoma" w:hAnsi="Tahoma" w:cs="Tahoma"/>
      <w:sz w:val="16"/>
      <w:szCs w:val="16"/>
    </w:rPr>
  </w:style>
  <w:style w:type="character" w:customStyle="1" w:styleId="FontStyle68">
    <w:name w:val="Font Style68"/>
    <w:basedOn w:val="a0"/>
    <w:rsid w:val="003C2E6B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3C2E6B"/>
    <w:pPr>
      <w:widowControl w:val="0"/>
      <w:autoSpaceDE w:val="0"/>
      <w:spacing w:after="0" w:line="240" w:lineRule="auto"/>
    </w:pPr>
    <w:rPr>
      <w:rFonts w:ascii="Verdana" w:eastAsia="Times New Roman" w:hAnsi="Verdana" w:cs="Verdana"/>
      <w:sz w:val="24"/>
      <w:szCs w:val="24"/>
      <w:lang w:eastAsia="ar-SA"/>
    </w:rPr>
  </w:style>
  <w:style w:type="paragraph" w:customStyle="1" w:styleId="111">
    <w:name w:val="Заголовок 11"/>
    <w:basedOn w:val="a"/>
    <w:next w:val="a"/>
    <w:uiPriority w:val="9"/>
    <w:qFormat/>
    <w:rsid w:val="003C2E6B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210">
    <w:name w:val="Заголовок 21"/>
    <w:basedOn w:val="a"/>
    <w:next w:val="a"/>
    <w:uiPriority w:val="9"/>
    <w:unhideWhenUsed/>
    <w:qFormat/>
    <w:rsid w:val="003C2E6B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110">
    <w:name w:val="Нет списка111"/>
    <w:next w:val="a2"/>
    <w:uiPriority w:val="99"/>
    <w:semiHidden/>
    <w:unhideWhenUsed/>
    <w:rsid w:val="003C2E6B"/>
  </w:style>
  <w:style w:type="numbering" w:customStyle="1" w:styleId="1111">
    <w:name w:val="Нет списка1111"/>
    <w:next w:val="a2"/>
    <w:uiPriority w:val="99"/>
    <w:semiHidden/>
    <w:unhideWhenUsed/>
    <w:rsid w:val="003C2E6B"/>
  </w:style>
  <w:style w:type="character" w:customStyle="1" w:styleId="112">
    <w:name w:val="Заголовок 1 Знак1"/>
    <w:uiPriority w:val="9"/>
    <w:rsid w:val="003C2E6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1">
    <w:name w:val="Заголовок 2 Знак1"/>
    <w:uiPriority w:val="9"/>
    <w:semiHidden/>
    <w:rsid w:val="003C2E6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f8">
    <w:name w:val="Emphasis"/>
    <w:qFormat/>
    <w:rsid w:val="003C2E6B"/>
    <w:rPr>
      <w:i/>
      <w:iCs/>
    </w:rPr>
  </w:style>
  <w:style w:type="character" w:styleId="af9">
    <w:name w:val="Hyperlink"/>
    <w:rsid w:val="003C2E6B"/>
    <w:rPr>
      <w:color w:val="000080"/>
      <w:u w:val="single"/>
    </w:rPr>
  </w:style>
  <w:style w:type="character" w:customStyle="1" w:styleId="afa">
    <w:name w:val="Маркеры списка"/>
    <w:rsid w:val="003C2E6B"/>
    <w:rPr>
      <w:rFonts w:ascii="OpenSymbol" w:eastAsia="OpenSymbol" w:hAnsi="OpenSymbol" w:cs="OpenSymbol"/>
    </w:rPr>
  </w:style>
  <w:style w:type="paragraph" w:customStyle="1" w:styleId="afb">
    <w:name w:val="Заголовок"/>
    <w:basedOn w:val="a"/>
    <w:next w:val="af2"/>
    <w:rsid w:val="003C2E6B"/>
    <w:pPr>
      <w:keepNext/>
      <w:widowControl w:val="0"/>
      <w:suppressAutoHyphens/>
      <w:spacing w:before="240" w:after="120" w:line="240" w:lineRule="auto"/>
    </w:pPr>
    <w:rPr>
      <w:rFonts w:ascii="Liberation Sans" w:eastAsia="DejaVu Sans" w:hAnsi="Liberation Sans" w:cs="Lohit Hindi"/>
      <w:kern w:val="1"/>
      <w:sz w:val="28"/>
      <w:szCs w:val="28"/>
      <w:lang w:eastAsia="hi-IN" w:bidi="hi-IN"/>
    </w:rPr>
  </w:style>
  <w:style w:type="paragraph" w:styleId="afc">
    <w:name w:val="List"/>
    <w:basedOn w:val="af2"/>
    <w:rsid w:val="003C2E6B"/>
    <w:pPr>
      <w:widowControl w:val="0"/>
      <w:suppressAutoHyphens/>
    </w:pPr>
    <w:rPr>
      <w:rFonts w:ascii="Liberation Serif" w:eastAsia="DejaVu Sans" w:hAnsi="Liberation Serif" w:cs="Lohit Hindi"/>
      <w:kern w:val="1"/>
      <w:lang w:eastAsia="hi-IN" w:bidi="hi-IN"/>
    </w:rPr>
  </w:style>
  <w:style w:type="paragraph" w:customStyle="1" w:styleId="17">
    <w:name w:val="Название1"/>
    <w:basedOn w:val="a"/>
    <w:rsid w:val="003C2E6B"/>
    <w:pPr>
      <w:widowControl w:val="0"/>
      <w:suppressLineNumbers/>
      <w:suppressAutoHyphens/>
      <w:spacing w:before="120" w:after="120" w:line="240" w:lineRule="auto"/>
    </w:pPr>
    <w:rPr>
      <w:rFonts w:ascii="Liberation Serif" w:eastAsia="DejaVu Sans" w:hAnsi="Liberation Serif" w:cs="Lohit Hindi"/>
      <w:i/>
      <w:iCs/>
      <w:kern w:val="1"/>
      <w:sz w:val="24"/>
      <w:szCs w:val="24"/>
      <w:lang w:eastAsia="hi-IN" w:bidi="hi-IN"/>
    </w:rPr>
  </w:style>
  <w:style w:type="paragraph" w:customStyle="1" w:styleId="18">
    <w:name w:val="Указатель1"/>
    <w:basedOn w:val="a"/>
    <w:rsid w:val="003C2E6B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paragraph" w:customStyle="1" w:styleId="afd">
    <w:name w:val="Содержимое таблицы"/>
    <w:basedOn w:val="a"/>
    <w:rsid w:val="003C2E6B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paragraph" w:customStyle="1" w:styleId="afe">
    <w:name w:val="Заголовок таблицы"/>
    <w:basedOn w:val="afd"/>
    <w:rsid w:val="003C2E6B"/>
    <w:pPr>
      <w:jc w:val="center"/>
    </w:pPr>
    <w:rPr>
      <w:b/>
      <w:bCs/>
    </w:rPr>
  </w:style>
  <w:style w:type="paragraph" w:styleId="25">
    <w:name w:val="Body Text Indent 2"/>
    <w:basedOn w:val="a"/>
    <w:link w:val="26"/>
    <w:uiPriority w:val="99"/>
    <w:semiHidden/>
    <w:unhideWhenUsed/>
    <w:rsid w:val="003C2E6B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3C2E6B"/>
  </w:style>
  <w:style w:type="numbering" w:customStyle="1" w:styleId="32">
    <w:name w:val="Нет списка3"/>
    <w:next w:val="a2"/>
    <w:uiPriority w:val="99"/>
    <w:semiHidden/>
    <w:unhideWhenUsed/>
    <w:rsid w:val="003C2E6B"/>
  </w:style>
  <w:style w:type="character" w:customStyle="1" w:styleId="HeaderChar">
    <w:name w:val="Header Char"/>
    <w:basedOn w:val="a0"/>
    <w:uiPriority w:val="99"/>
    <w:semiHidden/>
    <w:locked/>
    <w:rsid w:val="003C2E6B"/>
    <w:rPr>
      <w:rFonts w:cs="Times New Roman"/>
      <w:sz w:val="24"/>
      <w:szCs w:val="24"/>
    </w:rPr>
  </w:style>
  <w:style w:type="paragraph" w:customStyle="1" w:styleId="27">
    <w:name w:val="Знак2"/>
    <w:basedOn w:val="a"/>
    <w:uiPriority w:val="99"/>
    <w:semiHidden/>
    <w:rsid w:val="003C2E6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8">
    <w:name w:val="Body Text 2"/>
    <w:basedOn w:val="a"/>
    <w:link w:val="29"/>
    <w:uiPriority w:val="99"/>
    <w:rsid w:val="003C2E6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Основной текст 2 Знак"/>
    <w:basedOn w:val="a0"/>
    <w:link w:val="28"/>
    <w:uiPriority w:val="99"/>
    <w:rsid w:val="003C2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summarylist1">
    <w:name w:val="esummarylist1"/>
    <w:basedOn w:val="a0"/>
    <w:uiPriority w:val="99"/>
    <w:rsid w:val="003C2E6B"/>
    <w:rPr>
      <w:color w:val="auto"/>
      <w:sz w:val="20"/>
      <w:szCs w:val="20"/>
    </w:rPr>
  </w:style>
  <w:style w:type="paragraph" w:customStyle="1" w:styleId="u-2-msonormal">
    <w:name w:val="u-2-msonormal"/>
    <w:basedOn w:val="a"/>
    <w:uiPriority w:val="99"/>
    <w:rsid w:val="003C2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-header-from">
    <w:name w:val="msg-header-from"/>
    <w:basedOn w:val="a"/>
    <w:uiPriority w:val="99"/>
    <w:rsid w:val="003C2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3C2E6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rticleseparator">
    <w:name w:val="article_separator"/>
    <w:basedOn w:val="a0"/>
    <w:uiPriority w:val="99"/>
    <w:rsid w:val="003C2E6B"/>
  </w:style>
  <w:style w:type="character" w:customStyle="1" w:styleId="FontStyle64">
    <w:name w:val="Font Style64"/>
    <w:rsid w:val="003C2E6B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rsid w:val="003C2E6B"/>
    <w:pPr>
      <w:spacing w:after="200" w:line="276" w:lineRule="auto"/>
    </w:pPr>
    <w:rPr>
      <w:rFonts w:ascii="Calibri" w:eastAsia="Times New Roman" w:hAnsi="Calibri" w:cs="Calibri"/>
      <w:lang w:val="en-US"/>
    </w:rPr>
  </w:style>
  <w:style w:type="paragraph" w:customStyle="1" w:styleId="19">
    <w:name w:val="Заголовок оглавления1"/>
    <w:basedOn w:val="1"/>
    <w:next w:val="a"/>
    <w:rsid w:val="003C2E6B"/>
    <w:pPr>
      <w:keepNext w:val="0"/>
      <w:tabs>
        <w:tab w:val="clear" w:pos="1170"/>
      </w:tabs>
      <w:spacing w:before="480" w:line="276" w:lineRule="auto"/>
      <w:outlineLvl w:val="9"/>
    </w:pPr>
    <w:rPr>
      <w:rFonts w:ascii="Cambria" w:hAnsi="Cambria" w:cs="Cambria"/>
      <w:b/>
      <w:bCs/>
      <w:sz w:val="28"/>
      <w:szCs w:val="28"/>
      <w:lang w:val="en-US" w:eastAsia="en-US"/>
    </w:rPr>
  </w:style>
  <w:style w:type="character" w:customStyle="1" w:styleId="42">
    <w:name w:val="Основной шрифт абзаца4"/>
    <w:rsid w:val="003C2E6B"/>
  </w:style>
  <w:style w:type="character" w:customStyle="1" w:styleId="33">
    <w:name w:val="Основной шрифт абзаца3"/>
    <w:rsid w:val="003C2E6B"/>
  </w:style>
  <w:style w:type="character" w:customStyle="1" w:styleId="2a">
    <w:name w:val="Основной шрифт абзаца2"/>
    <w:rsid w:val="003C2E6B"/>
  </w:style>
  <w:style w:type="character" w:customStyle="1" w:styleId="1a">
    <w:name w:val="Основной шрифт абзаца1"/>
    <w:rsid w:val="003C2E6B"/>
  </w:style>
  <w:style w:type="paragraph" w:customStyle="1" w:styleId="43">
    <w:name w:val="Название4"/>
    <w:basedOn w:val="a"/>
    <w:rsid w:val="003C2E6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44">
    <w:name w:val="Указатель4"/>
    <w:basedOn w:val="a"/>
    <w:rsid w:val="003C2E6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34">
    <w:name w:val="Название3"/>
    <w:basedOn w:val="a"/>
    <w:rsid w:val="003C2E6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35">
    <w:name w:val="Указатель3"/>
    <w:basedOn w:val="a"/>
    <w:rsid w:val="003C2E6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2b">
    <w:name w:val="Название2"/>
    <w:basedOn w:val="a"/>
    <w:rsid w:val="003C2E6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c">
    <w:name w:val="Указатель2"/>
    <w:basedOn w:val="a"/>
    <w:rsid w:val="003C2E6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0">
    <w:name w:val="Îáû÷íûé"/>
    <w:basedOn w:val="a"/>
    <w:next w:val="a"/>
    <w:rsid w:val="003C2E6B"/>
    <w:pPr>
      <w:suppressAutoHyphens/>
      <w:autoSpaceDE w:val="0"/>
      <w:spacing w:after="0" w:line="240" w:lineRule="auto"/>
    </w:pPr>
    <w:rPr>
      <w:rFonts w:ascii="Times New Roman" w:eastAsia="Arial Unicode MS" w:hAnsi="Times New Roman" w:cs="Tahoma"/>
      <w:sz w:val="24"/>
      <w:szCs w:val="24"/>
      <w:lang w:eastAsia="ar-SA"/>
    </w:rPr>
  </w:style>
  <w:style w:type="paragraph" w:customStyle="1" w:styleId="Default">
    <w:name w:val="Default"/>
    <w:basedOn w:val="a"/>
    <w:rsid w:val="003C2E6B"/>
    <w:pPr>
      <w:suppressAutoHyphens/>
      <w:autoSpaceDE w:val="0"/>
      <w:spacing w:after="0" w:line="240" w:lineRule="auto"/>
    </w:pPr>
    <w:rPr>
      <w:rFonts w:ascii="SchoolBookCSanPin" w:eastAsia="SchoolBookCSanPin" w:hAnsi="SchoolBookCSanPin" w:cs="SchoolBookCSanPin"/>
      <w:color w:val="000000"/>
      <w:sz w:val="24"/>
      <w:szCs w:val="24"/>
      <w:lang w:eastAsia="ar-SA"/>
    </w:rPr>
  </w:style>
  <w:style w:type="paragraph" w:customStyle="1" w:styleId="45">
    <w:name w:val="Òåêñò_4ï_Ñíèçó"/>
    <w:basedOn w:val="Default"/>
    <w:next w:val="Default"/>
    <w:rsid w:val="003C2E6B"/>
    <w:rPr>
      <w:rFonts w:ascii="Times New Roman" w:eastAsia="Arial Unicode MS" w:hAnsi="Times New Roman" w:cs="Tahoma"/>
      <w:color w:val="auto"/>
    </w:rPr>
  </w:style>
  <w:style w:type="character" w:customStyle="1" w:styleId="submenu-table">
    <w:name w:val="submenu-table"/>
    <w:uiPriority w:val="99"/>
    <w:rsid w:val="003C2E6B"/>
  </w:style>
  <w:style w:type="character" w:customStyle="1" w:styleId="butback1">
    <w:name w:val="butback1"/>
    <w:uiPriority w:val="99"/>
    <w:rsid w:val="003C2E6B"/>
    <w:rPr>
      <w:color w:val="666666"/>
    </w:rPr>
  </w:style>
  <w:style w:type="character" w:customStyle="1" w:styleId="90">
    <w:name w:val="Заголовок 9 Знак"/>
    <w:basedOn w:val="a0"/>
    <w:link w:val="9"/>
    <w:rsid w:val="003C2E6B"/>
    <w:rPr>
      <w:rFonts w:ascii="Arial" w:eastAsia="Times New Roman" w:hAnsi="Arial" w:cs="Arial"/>
      <w:lang w:val="en-US"/>
    </w:rPr>
  </w:style>
  <w:style w:type="paragraph" w:customStyle="1" w:styleId="Zag2">
    <w:name w:val="Zag_2"/>
    <w:basedOn w:val="a"/>
    <w:rsid w:val="003C2E6B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Zag11">
    <w:name w:val="Zag_11"/>
    <w:rsid w:val="003C2E6B"/>
  </w:style>
  <w:style w:type="character" w:customStyle="1" w:styleId="FontStyle19">
    <w:name w:val="Font Style19"/>
    <w:basedOn w:val="a0"/>
    <w:rsid w:val="003C2E6B"/>
    <w:rPr>
      <w:rFonts w:ascii="Times New Roman" w:hAnsi="Times New Roman" w:cs="Times New Roman" w:hint="default"/>
      <w:sz w:val="22"/>
      <w:szCs w:val="22"/>
    </w:rPr>
  </w:style>
  <w:style w:type="paragraph" w:styleId="aff1">
    <w:name w:val="toa heading"/>
    <w:basedOn w:val="a"/>
    <w:next w:val="a"/>
    <w:unhideWhenUsed/>
    <w:rsid w:val="003C2E6B"/>
    <w:pPr>
      <w:spacing w:before="120" w:after="0" w:line="240" w:lineRule="auto"/>
    </w:pPr>
    <w:rPr>
      <w:rFonts w:ascii="Times New Roman" w:eastAsia="Times New Roman" w:hAnsi="Times New Roman" w:cs="Arial"/>
      <w:bCs/>
      <w:kern w:val="32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F447BF"/>
    <w:rPr>
      <w:rFonts w:ascii="Times New Roman" w:hAnsi="Times New Roman" w:cs="Times New Roman"/>
      <w:strike w:val="0"/>
      <w:dstrike w:val="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6521</Words>
  <Characters>37170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Марина</cp:lastModifiedBy>
  <cp:revision>21</cp:revision>
  <cp:lastPrinted>2015-11-18T16:55:00Z</cp:lastPrinted>
  <dcterms:created xsi:type="dcterms:W3CDTF">2015-08-29T15:41:00Z</dcterms:created>
  <dcterms:modified xsi:type="dcterms:W3CDTF">2016-04-04T15:40:00Z</dcterms:modified>
</cp:coreProperties>
</file>