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1C" w:rsidRDefault="0069511C" w:rsidP="0069511C">
      <w:pPr>
        <w:jc w:val="right"/>
        <w:rPr>
          <w:rFonts w:ascii="Times New Roman" w:hAnsi="Times New Roman"/>
          <w:b/>
          <w:sz w:val="28"/>
          <w:szCs w:val="28"/>
        </w:rPr>
      </w:pPr>
    </w:p>
    <w:p w:rsidR="0069511C" w:rsidRDefault="0069511C" w:rsidP="0069511C">
      <w:pPr>
        <w:jc w:val="right"/>
        <w:rPr>
          <w:rFonts w:ascii="Times New Roman" w:hAnsi="Times New Roman"/>
          <w:b/>
          <w:sz w:val="28"/>
          <w:szCs w:val="28"/>
        </w:rPr>
      </w:pPr>
    </w:p>
    <w:p w:rsidR="0069511C" w:rsidRDefault="0069511C" w:rsidP="006951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9511C" w:rsidRDefault="0069511C" w:rsidP="006951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69511C" w:rsidRPr="00440BE0" w:rsidRDefault="0069511C" w:rsidP="0069511C">
      <w:pPr>
        <w:jc w:val="center"/>
        <w:rPr>
          <w:rFonts w:ascii="Times New Roman" w:hAnsi="Times New Roman"/>
          <w:sz w:val="28"/>
          <w:szCs w:val="28"/>
        </w:rPr>
      </w:pPr>
    </w:p>
    <w:p w:rsidR="0069511C" w:rsidRDefault="0069511C" w:rsidP="0069511C">
      <w:pPr>
        <w:jc w:val="both"/>
        <w:rPr>
          <w:rFonts w:ascii="Times New Roman" w:hAnsi="Times New Roman"/>
          <w:sz w:val="28"/>
          <w:szCs w:val="28"/>
        </w:rPr>
      </w:pPr>
      <w:r w:rsidRPr="00440BE0">
        <w:rPr>
          <w:rFonts w:ascii="Times New Roman" w:hAnsi="Times New Roman"/>
          <w:sz w:val="28"/>
          <w:szCs w:val="28"/>
        </w:rPr>
        <w:t>Программа разработана на основе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360FE9">
        <w:rPr>
          <w:rFonts w:ascii="Times New Roman" w:hAnsi="Times New Roman"/>
          <w:bCs/>
          <w:sz w:val="28"/>
          <w:szCs w:val="28"/>
        </w:rPr>
        <w:t xml:space="preserve">Примерной </w:t>
      </w:r>
      <w:r w:rsidRPr="00360FE9">
        <w:rPr>
          <w:rFonts w:ascii="Times New Roman" w:hAnsi="Times New Roman"/>
          <w:sz w:val="28"/>
          <w:szCs w:val="28"/>
        </w:rPr>
        <w:t>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образованию, протокол от 8 апреля 2015 г. № 1/15)</w:t>
      </w:r>
      <w:r w:rsidRPr="00360FE9">
        <w:rPr>
          <w:sz w:val="28"/>
          <w:szCs w:val="28"/>
        </w:rPr>
        <w:t>,</w:t>
      </w:r>
      <w:r w:rsidRPr="00360FE9">
        <w:t xml:space="preserve"> </w:t>
      </w:r>
      <w:r>
        <w:t xml:space="preserve"> </w:t>
      </w:r>
      <w:r w:rsidRPr="00571316">
        <w:rPr>
          <w:rFonts w:ascii="Times New Roman" w:hAnsi="Times New Roman"/>
          <w:sz w:val="28"/>
          <w:szCs w:val="28"/>
        </w:rPr>
        <w:t>Примерной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316">
        <w:rPr>
          <w:rFonts w:ascii="Times New Roman" w:hAnsi="Times New Roman"/>
          <w:color w:val="000000"/>
          <w:sz w:val="28"/>
          <w:szCs w:val="28"/>
        </w:rPr>
        <w:t xml:space="preserve">по русскому языку М.Л. </w:t>
      </w:r>
      <w:proofErr w:type="spellStart"/>
      <w:r w:rsidRPr="00571316">
        <w:rPr>
          <w:rFonts w:ascii="Times New Roman" w:hAnsi="Times New Roman"/>
          <w:color w:val="000000"/>
          <w:sz w:val="28"/>
          <w:szCs w:val="28"/>
        </w:rPr>
        <w:t>Каленчук</w:t>
      </w:r>
      <w:proofErr w:type="spellEnd"/>
      <w:r w:rsidRPr="00571316">
        <w:rPr>
          <w:rFonts w:ascii="Times New Roman" w:hAnsi="Times New Roman"/>
          <w:color w:val="000000"/>
          <w:sz w:val="28"/>
          <w:szCs w:val="28"/>
        </w:rPr>
        <w:t xml:space="preserve">,  Н. А. </w:t>
      </w:r>
      <w:proofErr w:type="spellStart"/>
      <w:r w:rsidRPr="00571316">
        <w:rPr>
          <w:rFonts w:ascii="Times New Roman" w:hAnsi="Times New Roman"/>
          <w:color w:val="000000"/>
          <w:sz w:val="28"/>
          <w:szCs w:val="28"/>
        </w:rPr>
        <w:t>Чураковой</w:t>
      </w:r>
      <w:proofErr w:type="spellEnd"/>
      <w:r w:rsidRPr="00571316">
        <w:rPr>
          <w:rFonts w:ascii="Times New Roman" w:hAnsi="Times New Roman"/>
          <w:color w:val="000000"/>
          <w:sz w:val="28"/>
          <w:szCs w:val="28"/>
        </w:rPr>
        <w:t xml:space="preserve">, О.В. </w:t>
      </w:r>
      <w:proofErr w:type="spellStart"/>
      <w:r w:rsidRPr="00571316">
        <w:rPr>
          <w:rFonts w:ascii="Times New Roman" w:hAnsi="Times New Roman"/>
          <w:color w:val="000000"/>
          <w:sz w:val="28"/>
          <w:szCs w:val="28"/>
        </w:rPr>
        <w:t>Малаховской</w:t>
      </w:r>
      <w:proofErr w:type="spellEnd"/>
      <w:r w:rsidRPr="00571316">
        <w:rPr>
          <w:rFonts w:ascii="Times New Roman" w:hAnsi="Times New Roman"/>
          <w:color w:val="000000"/>
          <w:sz w:val="28"/>
          <w:szCs w:val="28"/>
        </w:rPr>
        <w:t>, Т.А. Байковой, Н.М. Лав</w:t>
      </w:r>
      <w:r>
        <w:rPr>
          <w:rFonts w:ascii="Times New Roman" w:hAnsi="Times New Roman"/>
          <w:color w:val="000000"/>
          <w:sz w:val="28"/>
          <w:szCs w:val="28"/>
        </w:rPr>
        <w:t xml:space="preserve">ровой </w:t>
      </w:r>
      <w:r w:rsidRPr="0057131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71316">
        <w:rPr>
          <w:rFonts w:ascii="Times New Roman" w:hAnsi="Times New Roman"/>
          <w:color w:val="000000"/>
          <w:spacing w:val="-4"/>
          <w:sz w:val="28"/>
          <w:szCs w:val="28"/>
        </w:rPr>
        <w:t>«Программы по учебным предметам»,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71316">
        <w:rPr>
          <w:rFonts w:ascii="Times New Roman" w:hAnsi="Times New Roman"/>
          <w:color w:val="000000"/>
          <w:spacing w:val="-5"/>
          <w:sz w:val="28"/>
          <w:szCs w:val="28"/>
        </w:rPr>
        <w:t xml:space="preserve">М.:  </w:t>
      </w:r>
      <w:proofErr w:type="spellStart"/>
      <w:r w:rsidRPr="00571316">
        <w:rPr>
          <w:rFonts w:ascii="Times New Roman" w:hAnsi="Times New Roman"/>
          <w:color w:val="000000"/>
          <w:spacing w:val="-5"/>
          <w:sz w:val="28"/>
          <w:szCs w:val="28"/>
        </w:rPr>
        <w:t>Академкниг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>/учебник, 2011 г. – Ч.1: 240 с.,  П</w:t>
      </w:r>
      <w:r w:rsidRPr="00571316">
        <w:rPr>
          <w:rFonts w:ascii="Times New Roman" w:hAnsi="Times New Roman"/>
          <w:sz w:val="28"/>
          <w:szCs w:val="28"/>
        </w:rPr>
        <w:t>роект  «Перспективная начальная школа</w:t>
      </w:r>
      <w:proofErr w:type="gramEnd"/>
      <w:r w:rsidRPr="00571316">
        <w:rPr>
          <w:rFonts w:ascii="Times New Roman" w:hAnsi="Times New Roman"/>
          <w:sz w:val="28"/>
          <w:szCs w:val="28"/>
        </w:rPr>
        <w:t xml:space="preserve">»,  </w:t>
      </w:r>
      <w:proofErr w:type="gramStart"/>
      <w:r w:rsidRPr="00571316">
        <w:rPr>
          <w:rFonts w:ascii="Times New Roman" w:hAnsi="Times New Roman"/>
          <w:sz w:val="28"/>
          <w:szCs w:val="28"/>
        </w:rPr>
        <w:t>соотнесённых</w:t>
      </w:r>
      <w:proofErr w:type="gramEnd"/>
      <w:r w:rsidRPr="00571316">
        <w:rPr>
          <w:rFonts w:ascii="Times New Roman" w:hAnsi="Times New Roman"/>
          <w:sz w:val="28"/>
          <w:szCs w:val="28"/>
        </w:rPr>
        <w:t xml:space="preserve"> с требованиями </w:t>
      </w:r>
      <w:r w:rsidRPr="00571316">
        <w:rPr>
          <w:rFonts w:ascii="Times New Roman" w:hAnsi="Times New Roman"/>
          <w:color w:val="000000"/>
          <w:sz w:val="28"/>
          <w:szCs w:val="28"/>
        </w:rPr>
        <w:t xml:space="preserve">Федерального государственного образовательного стандарта общего начального образования </w:t>
      </w:r>
    </w:p>
    <w:p w:rsidR="0069511C" w:rsidRDefault="0069511C" w:rsidP="0069511C">
      <w:pPr>
        <w:jc w:val="both"/>
        <w:rPr>
          <w:rFonts w:ascii="Times New Roman" w:hAnsi="Times New Roman"/>
          <w:sz w:val="28"/>
          <w:szCs w:val="28"/>
        </w:rPr>
      </w:pPr>
    </w:p>
    <w:p w:rsidR="0069511C" w:rsidRDefault="006F28BD" w:rsidP="006F28BD">
      <w:pPr>
        <w:jc w:val="center"/>
        <w:rPr>
          <w:rFonts w:ascii="Times New Roman" w:hAnsi="Times New Roman"/>
          <w:sz w:val="28"/>
          <w:szCs w:val="28"/>
        </w:rPr>
        <w:sectPr w:rsidR="0069511C" w:rsidSect="0069511C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2015-2016 уч.г.</w:t>
      </w:r>
    </w:p>
    <w:p w:rsidR="00CD1C6D" w:rsidRPr="00CD1C6D" w:rsidRDefault="00CD1C6D" w:rsidP="008B537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C6D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русскому языку</w:t>
      </w:r>
      <w:r w:rsidR="00D6112B">
        <w:rPr>
          <w:rFonts w:ascii="Times New Roman" w:hAnsi="Times New Roman" w:cs="Times New Roman"/>
          <w:b/>
          <w:sz w:val="28"/>
          <w:szCs w:val="28"/>
        </w:rPr>
        <w:t xml:space="preserve">  4 класс</w:t>
      </w:r>
    </w:p>
    <w:p w:rsidR="009454B7" w:rsidRPr="009454B7" w:rsidRDefault="009454B7" w:rsidP="008B5370">
      <w:pPr>
        <w:pStyle w:val="af1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454B7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9454B7">
        <w:rPr>
          <w:rStyle w:val="af3"/>
          <w:rFonts w:ascii="Times New Roman" w:hAnsi="Times New Roman" w:cs="Times New Roman"/>
          <w:sz w:val="28"/>
          <w:szCs w:val="28"/>
        </w:rPr>
        <w:t xml:space="preserve">  </w:t>
      </w:r>
      <w:r w:rsidRPr="009454B7">
        <w:rPr>
          <w:rStyle w:val="aff5"/>
          <w:sz w:val="28"/>
          <w:szCs w:val="28"/>
        </w:rPr>
        <w:t>Пояснительная записка</w:t>
      </w:r>
    </w:p>
    <w:p w:rsidR="00CD1C6D" w:rsidRPr="00CD1C6D" w:rsidRDefault="00CD1C6D" w:rsidP="00A92DF5">
      <w:pPr>
        <w:pStyle w:val="af1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9511C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 «Русский язык» составлена </w:t>
      </w:r>
      <w:r w:rsidR="0069511C" w:rsidRPr="0069511C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69511C" w:rsidRPr="0069511C">
        <w:rPr>
          <w:rFonts w:ascii="Times New Roman" w:hAnsi="Times New Roman" w:cs="Times New Roman"/>
          <w:bCs/>
          <w:sz w:val="24"/>
          <w:szCs w:val="24"/>
        </w:rPr>
        <w:t xml:space="preserve">Примерной </w:t>
      </w:r>
      <w:r w:rsidR="0069511C" w:rsidRPr="0069511C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образованию, протокол от 8 апреля 2015 г. № 1/15),</w:t>
      </w:r>
      <w:r w:rsidR="0069511C" w:rsidRPr="00360FE9">
        <w:t xml:space="preserve"> </w:t>
      </w:r>
      <w:r w:rsidRPr="00CD1C6D">
        <w:rPr>
          <w:rFonts w:ascii="Times New Roman" w:hAnsi="Times New Roman"/>
          <w:sz w:val="24"/>
          <w:szCs w:val="24"/>
        </w:rPr>
        <w:t>в соответствии с требованиями Федерального государственного образовательного стандарта  начального общего образования</w:t>
      </w:r>
      <w:r w:rsidR="00DB259F">
        <w:rPr>
          <w:rFonts w:ascii="Times New Roman" w:hAnsi="Times New Roman"/>
          <w:sz w:val="24"/>
          <w:szCs w:val="24"/>
        </w:rPr>
        <w:t>.</w:t>
      </w:r>
      <w:r w:rsidRPr="00CD1C6D">
        <w:rPr>
          <w:rFonts w:ascii="Times New Roman" w:hAnsi="Times New Roman"/>
          <w:sz w:val="24"/>
          <w:szCs w:val="24"/>
        </w:rPr>
        <w:t xml:space="preserve">, </w:t>
      </w:r>
      <w:r w:rsidRPr="00CD1C6D">
        <w:rPr>
          <w:rFonts w:ascii="Times New Roman" w:hAnsi="Times New Roman"/>
          <w:color w:val="000000"/>
          <w:sz w:val="24"/>
          <w:szCs w:val="24"/>
        </w:rPr>
        <w:t xml:space="preserve">на основе авторской программы по русскому языку М.Л. </w:t>
      </w:r>
      <w:proofErr w:type="spellStart"/>
      <w:r w:rsidRPr="00CD1C6D">
        <w:rPr>
          <w:rFonts w:ascii="Times New Roman" w:hAnsi="Times New Roman"/>
          <w:color w:val="000000"/>
          <w:sz w:val="24"/>
          <w:szCs w:val="24"/>
        </w:rPr>
        <w:t>Каленчук</w:t>
      </w:r>
      <w:proofErr w:type="spellEnd"/>
      <w:r w:rsidRPr="00CD1C6D">
        <w:rPr>
          <w:rFonts w:ascii="Times New Roman" w:hAnsi="Times New Roman"/>
          <w:color w:val="000000"/>
          <w:sz w:val="24"/>
          <w:szCs w:val="24"/>
        </w:rPr>
        <w:t xml:space="preserve">,  Н. А. </w:t>
      </w:r>
      <w:proofErr w:type="spellStart"/>
      <w:r w:rsidRPr="00CD1C6D">
        <w:rPr>
          <w:rFonts w:ascii="Times New Roman" w:hAnsi="Times New Roman"/>
          <w:color w:val="000000"/>
          <w:sz w:val="24"/>
          <w:szCs w:val="24"/>
        </w:rPr>
        <w:t>Чураковой</w:t>
      </w:r>
      <w:proofErr w:type="spellEnd"/>
      <w:r w:rsidRPr="00CD1C6D">
        <w:rPr>
          <w:rFonts w:ascii="Times New Roman" w:hAnsi="Times New Roman"/>
          <w:color w:val="000000"/>
          <w:sz w:val="24"/>
          <w:szCs w:val="24"/>
        </w:rPr>
        <w:t xml:space="preserve">, О.В. </w:t>
      </w:r>
      <w:proofErr w:type="spellStart"/>
      <w:r w:rsidRPr="00CD1C6D">
        <w:rPr>
          <w:rFonts w:ascii="Times New Roman" w:hAnsi="Times New Roman"/>
          <w:color w:val="000000"/>
          <w:sz w:val="24"/>
          <w:szCs w:val="24"/>
        </w:rPr>
        <w:t>Малаховской</w:t>
      </w:r>
      <w:proofErr w:type="spellEnd"/>
      <w:r w:rsidRPr="00CD1C6D">
        <w:rPr>
          <w:rFonts w:ascii="Times New Roman" w:hAnsi="Times New Roman"/>
          <w:color w:val="000000"/>
          <w:sz w:val="24"/>
          <w:szCs w:val="24"/>
        </w:rPr>
        <w:t>, Т.</w:t>
      </w:r>
      <w:proofErr w:type="gramEnd"/>
      <w:r w:rsidRPr="00CD1C6D">
        <w:rPr>
          <w:rFonts w:ascii="Times New Roman" w:hAnsi="Times New Roman"/>
          <w:color w:val="000000"/>
          <w:sz w:val="24"/>
          <w:szCs w:val="24"/>
        </w:rPr>
        <w:t xml:space="preserve">А. Байковой, Н.М. Лавровой  -  </w:t>
      </w:r>
      <w:r w:rsidRPr="00CD1C6D">
        <w:rPr>
          <w:rFonts w:ascii="Times New Roman" w:hAnsi="Times New Roman"/>
          <w:color w:val="000000"/>
          <w:spacing w:val="-4"/>
          <w:sz w:val="24"/>
          <w:szCs w:val="24"/>
        </w:rPr>
        <w:t xml:space="preserve"> «Программы по учебным предметам»,  </w:t>
      </w:r>
      <w:r w:rsidRPr="00CD1C6D">
        <w:rPr>
          <w:rFonts w:ascii="Times New Roman" w:hAnsi="Times New Roman"/>
          <w:color w:val="000000"/>
          <w:spacing w:val="-5"/>
          <w:sz w:val="24"/>
          <w:szCs w:val="24"/>
        </w:rPr>
        <w:t xml:space="preserve">М.:  </w:t>
      </w:r>
      <w:proofErr w:type="spellStart"/>
      <w:r w:rsidRPr="00CD1C6D">
        <w:rPr>
          <w:rFonts w:ascii="Times New Roman" w:hAnsi="Times New Roman"/>
          <w:color w:val="000000"/>
          <w:spacing w:val="-5"/>
          <w:sz w:val="24"/>
          <w:szCs w:val="24"/>
        </w:rPr>
        <w:t>Академкнига</w:t>
      </w:r>
      <w:proofErr w:type="spellEnd"/>
      <w:r w:rsidRPr="00CD1C6D">
        <w:rPr>
          <w:rFonts w:ascii="Times New Roman" w:hAnsi="Times New Roman"/>
          <w:color w:val="000000"/>
          <w:spacing w:val="-5"/>
          <w:sz w:val="24"/>
          <w:szCs w:val="24"/>
        </w:rPr>
        <w:t xml:space="preserve">/учебник, 2012 г. – Ч.1: 240 с) </w:t>
      </w:r>
      <w:r w:rsidRPr="00CD1C6D">
        <w:rPr>
          <w:rFonts w:ascii="Times New Roman" w:hAnsi="Times New Roman"/>
          <w:sz w:val="24"/>
          <w:szCs w:val="24"/>
        </w:rPr>
        <w:t xml:space="preserve"> -</w:t>
      </w:r>
      <w:r w:rsidRPr="00CD1C6D">
        <w:rPr>
          <w:rFonts w:ascii="Times New Roman" w:hAnsi="Times New Roman"/>
          <w:color w:val="000000"/>
          <w:spacing w:val="-5"/>
          <w:sz w:val="24"/>
          <w:szCs w:val="24"/>
        </w:rPr>
        <w:t xml:space="preserve">  </w:t>
      </w:r>
      <w:r w:rsidRPr="00CD1C6D">
        <w:rPr>
          <w:rFonts w:ascii="Times New Roman" w:hAnsi="Times New Roman"/>
          <w:sz w:val="24"/>
          <w:szCs w:val="24"/>
        </w:rPr>
        <w:t xml:space="preserve">Проект  </w:t>
      </w:r>
      <w:r w:rsidRPr="00CD1C6D">
        <w:rPr>
          <w:rFonts w:ascii="Times New Roman" w:hAnsi="Times New Roman"/>
          <w:sz w:val="24"/>
          <w:szCs w:val="24"/>
          <w:u w:val="single"/>
        </w:rPr>
        <w:t>«Перспективная начальная школа»</w:t>
      </w:r>
      <w:r w:rsidRPr="00CD1C6D">
        <w:rPr>
          <w:rFonts w:ascii="Times New Roman" w:hAnsi="Times New Roman"/>
          <w:sz w:val="24"/>
          <w:szCs w:val="24"/>
        </w:rPr>
        <w:t>, Основной образовательной программы учреждения и программы формирования УУД.</w:t>
      </w:r>
    </w:p>
    <w:p w:rsidR="00CD1C6D" w:rsidRDefault="00CD1C6D" w:rsidP="00A92DF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C6D">
        <w:rPr>
          <w:rFonts w:ascii="Times New Roman" w:hAnsi="Times New Roman" w:cs="Times New Roman"/>
          <w:sz w:val="24"/>
          <w:szCs w:val="24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  <w:r w:rsidRPr="00CD1C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54B7" w:rsidRPr="009454B7" w:rsidRDefault="009454B7" w:rsidP="009454B7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454B7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9454B7" w:rsidRPr="00CD1C6D" w:rsidRDefault="009454B7" w:rsidP="0069511C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C6D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предметов общеобразовательной школы курс русского языка реализует </w:t>
      </w:r>
      <w:proofErr w:type="gramStart"/>
      <w:r w:rsidRPr="00CD1C6D">
        <w:rPr>
          <w:rFonts w:ascii="Times New Roman" w:hAnsi="Times New Roman" w:cs="Times New Roman"/>
          <w:color w:val="000000"/>
          <w:sz w:val="24"/>
          <w:szCs w:val="24"/>
        </w:rPr>
        <w:t>познавательную</w:t>
      </w:r>
      <w:proofErr w:type="gramEnd"/>
      <w:r w:rsidRPr="00CD1C6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D1C6D">
        <w:rPr>
          <w:rFonts w:ascii="Times New Roman" w:hAnsi="Times New Roman" w:cs="Times New Roman"/>
          <w:color w:val="000000"/>
          <w:sz w:val="24"/>
          <w:szCs w:val="24"/>
        </w:rPr>
        <w:t>социокультурную</w:t>
      </w:r>
      <w:proofErr w:type="spellEnd"/>
      <w:r w:rsidRPr="00CD1C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C6D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Pr="00CD1C6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454B7" w:rsidRPr="00CD1C6D" w:rsidRDefault="009454B7" w:rsidP="006951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C6D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познавательная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</w:t>
      </w:r>
      <w:proofErr w:type="spellStart"/>
      <w:r w:rsidRPr="00CD1C6D">
        <w:rPr>
          <w:rFonts w:ascii="Times New Roman" w:hAnsi="Times New Roman" w:cs="Times New Roman"/>
          <w:color w:val="000000"/>
          <w:sz w:val="24"/>
          <w:szCs w:val="24"/>
        </w:rPr>
        <w:t>знаково</w:t>
      </w:r>
      <w:r w:rsidRPr="00CD1C6D">
        <w:rPr>
          <w:rFonts w:ascii="Times New Roman" w:hAnsi="Times New Roman" w:cs="Times New Roman"/>
          <w:color w:val="000000"/>
          <w:sz w:val="24"/>
          <w:szCs w:val="24"/>
        </w:rPr>
        <w:noBreakHyphen/>
        <w:t>символического</w:t>
      </w:r>
      <w:proofErr w:type="spellEnd"/>
      <w:r w:rsidRPr="00CD1C6D">
        <w:rPr>
          <w:rFonts w:ascii="Times New Roman" w:hAnsi="Times New Roman" w:cs="Times New Roman"/>
          <w:color w:val="000000"/>
          <w:sz w:val="24"/>
          <w:szCs w:val="24"/>
        </w:rPr>
        <w:t xml:space="preserve"> и логического мышления учеников;</w:t>
      </w:r>
    </w:p>
    <w:p w:rsidR="009454B7" w:rsidRPr="00CD1C6D" w:rsidRDefault="009454B7" w:rsidP="006951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1C6D">
        <w:rPr>
          <w:rFonts w:ascii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CD1C6D">
        <w:rPr>
          <w:rFonts w:ascii="Times New Roman" w:hAnsi="Times New Roman" w:cs="Times New Roman"/>
          <w:color w:val="000000"/>
          <w:sz w:val="24"/>
          <w:szCs w:val="24"/>
        </w:rPr>
        <w:t xml:space="preserve"> цель 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454B7" w:rsidRPr="00CD1C6D" w:rsidRDefault="009454B7" w:rsidP="0069511C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C6D">
        <w:rPr>
          <w:rFonts w:ascii="Times New Roman" w:hAnsi="Times New Roman" w:cs="Times New Roman"/>
          <w:color w:val="000000"/>
          <w:sz w:val="24"/>
          <w:szCs w:val="24"/>
        </w:rPr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9454B7" w:rsidRPr="009454B7" w:rsidRDefault="009454B7" w:rsidP="0069511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54B7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9454B7" w:rsidRPr="00CD1C6D" w:rsidRDefault="009454B7" w:rsidP="009454B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1C6D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 </w:t>
      </w:r>
      <w:r w:rsidRPr="00CD1C6D">
        <w:rPr>
          <w:rFonts w:ascii="Times New Roman" w:hAnsi="Times New Roman" w:cs="Times New Roman"/>
          <w:b/>
          <w:sz w:val="24"/>
          <w:szCs w:val="24"/>
        </w:rPr>
        <w:t>задач</w:t>
      </w:r>
      <w:r w:rsidRPr="00CD1C6D">
        <w:rPr>
          <w:rFonts w:ascii="Times New Roman" w:hAnsi="Times New Roman" w:cs="Times New Roman"/>
          <w:sz w:val="24"/>
          <w:szCs w:val="24"/>
        </w:rPr>
        <w:t>:</w:t>
      </w:r>
      <w:r w:rsidRPr="00CD1C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54B7" w:rsidRPr="00CD1C6D" w:rsidRDefault="009454B7" w:rsidP="009454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C6D">
        <w:rPr>
          <w:rFonts w:ascii="Times New Roman" w:hAnsi="Times New Roman" w:cs="Times New Roman"/>
          <w:color w:val="000000"/>
          <w:sz w:val="24"/>
          <w:szCs w:val="24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9454B7" w:rsidRPr="00CD1C6D" w:rsidRDefault="009454B7" w:rsidP="009454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C6D">
        <w:rPr>
          <w:rFonts w:ascii="Times New Roman" w:hAnsi="Times New Roman" w:cs="Times New Roman"/>
          <w:color w:val="000000"/>
          <w:sz w:val="24"/>
          <w:szCs w:val="24"/>
        </w:rPr>
        <w:t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9454B7" w:rsidRPr="00CD1C6D" w:rsidRDefault="009454B7" w:rsidP="009454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D">
        <w:rPr>
          <w:rFonts w:ascii="Times New Roman" w:hAnsi="Times New Roman" w:cs="Times New Roman"/>
          <w:sz w:val="24"/>
          <w:szCs w:val="24"/>
        </w:rPr>
        <w:lastRenderedPageBreak/>
        <w:t xml:space="preserve">развитие  речи, мышления, воображения школьников, умения выбирать средства языка в соответствии с целями, задачами и условиями общения;       </w:t>
      </w:r>
    </w:p>
    <w:p w:rsidR="009454B7" w:rsidRPr="00CD1C6D" w:rsidRDefault="009454B7" w:rsidP="009454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D">
        <w:rPr>
          <w:rFonts w:ascii="Times New Roman" w:hAnsi="Times New Roman" w:cs="Times New Roman"/>
          <w:sz w:val="24"/>
          <w:szCs w:val="24"/>
        </w:rPr>
        <w:t>освоение  первоначальных знаний о лексике, фонетике, грамматике русского языка;</w:t>
      </w:r>
    </w:p>
    <w:p w:rsidR="009454B7" w:rsidRPr="00CD1C6D" w:rsidRDefault="009454B7" w:rsidP="009454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D">
        <w:rPr>
          <w:rFonts w:ascii="Times New Roman" w:hAnsi="Times New Roman" w:cs="Times New Roman"/>
          <w:sz w:val="24"/>
          <w:szCs w:val="24"/>
        </w:rPr>
        <w:t xml:space="preserve">овладение  умениями правильно писать и читать, участвовать в диалоге, составлять несложные монологические высказывания и письменные </w:t>
      </w:r>
      <w:proofErr w:type="spellStart"/>
      <w:r w:rsidRPr="00CD1C6D">
        <w:rPr>
          <w:rFonts w:ascii="Times New Roman" w:hAnsi="Times New Roman" w:cs="Times New Roman"/>
          <w:sz w:val="24"/>
          <w:szCs w:val="24"/>
        </w:rPr>
        <w:t>тексты</w:t>
      </w:r>
      <w:r w:rsidRPr="00CD1C6D">
        <w:rPr>
          <w:rFonts w:ascii="Times New Roman" w:hAnsi="Times New Roman" w:cs="Times New Roman"/>
          <w:sz w:val="24"/>
          <w:szCs w:val="24"/>
        </w:rPr>
        <w:noBreakHyphen/>
        <w:t>описания</w:t>
      </w:r>
      <w:proofErr w:type="spellEnd"/>
      <w:r w:rsidRPr="00CD1C6D">
        <w:rPr>
          <w:rFonts w:ascii="Times New Roman" w:hAnsi="Times New Roman" w:cs="Times New Roman"/>
          <w:sz w:val="24"/>
          <w:szCs w:val="24"/>
        </w:rPr>
        <w:t xml:space="preserve"> и повествования небольшого объема;</w:t>
      </w:r>
    </w:p>
    <w:p w:rsidR="009454B7" w:rsidRPr="00CD1C6D" w:rsidRDefault="009454B7" w:rsidP="009454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D">
        <w:rPr>
          <w:rFonts w:ascii="Times New Roman" w:hAnsi="Times New Roman" w:cs="Times New Roman"/>
          <w:sz w:val="24"/>
          <w:szCs w:val="24"/>
        </w:rPr>
        <w:t xml:space="preserve">воспитание  позитивного </w:t>
      </w:r>
      <w:proofErr w:type="spellStart"/>
      <w:r w:rsidRPr="00CD1C6D">
        <w:rPr>
          <w:rFonts w:ascii="Times New Roman" w:hAnsi="Times New Roman" w:cs="Times New Roman"/>
          <w:sz w:val="24"/>
          <w:szCs w:val="24"/>
        </w:rPr>
        <w:t>эмоционально</w:t>
      </w:r>
      <w:r w:rsidRPr="00CD1C6D">
        <w:rPr>
          <w:rFonts w:ascii="Times New Roman" w:hAnsi="Times New Roman" w:cs="Times New Roman"/>
          <w:sz w:val="24"/>
          <w:szCs w:val="24"/>
        </w:rPr>
        <w:noBreakHyphen/>
        <w:t>ценностного</w:t>
      </w:r>
      <w:proofErr w:type="spellEnd"/>
      <w:r w:rsidRPr="00CD1C6D">
        <w:rPr>
          <w:rFonts w:ascii="Times New Roman" w:hAnsi="Times New Roman" w:cs="Times New Roman"/>
          <w:sz w:val="24"/>
          <w:szCs w:val="24"/>
        </w:rPr>
        <w:t xml:space="preserve">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9454B7" w:rsidRDefault="009454B7" w:rsidP="009454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C6D">
        <w:rPr>
          <w:rFonts w:ascii="Times New Roman" w:hAnsi="Times New Roman" w:cs="Times New Roman"/>
          <w:color w:val="000000"/>
          <w:sz w:val="24"/>
          <w:szCs w:val="24"/>
        </w:rPr>
        <w:t>развитие личности школьника, его творческих способностей, интереса к учению.</w:t>
      </w:r>
    </w:p>
    <w:p w:rsidR="009454B7" w:rsidRPr="00CD1C6D" w:rsidRDefault="009454B7" w:rsidP="009454B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54B7" w:rsidRDefault="009454B7" w:rsidP="008B537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9454B7">
        <w:rPr>
          <w:rStyle w:val="aff5"/>
          <w:sz w:val="28"/>
          <w:szCs w:val="28"/>
        </w:rPr>
        <w:t xml:space="preserve">Раздел 2. Общая характеристика </w:t>
      </w:r>
      <w:r w:rsidRPr="009454B7">
        <w:rPr>
          <w:rFonts w:ascii="Times New Roman" w:hAnsi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/>
          <w:b/>
          <w:sz w:val="28"/>
          <w:szCs w:val="28"/>
        </w:rPr>
        <w:t>Русский язык</w:t>
      </w:r>
      <w:r w:rsidRPr="009454B7">
        <w:rPr>
          <w:rFonts w:ascii="Times New Roman" w:hAnsi="Times New Roman"/>
          <w:b/>
          <w:sz w:val="28"/>
          <w:szCs w:val="28"/>
        </w:rPr>
        <w:t>»</w:t>
      </w:r>
    </w:p>
    <w:p w:rsidR="009454B7" w:rsidRPr="009454B7" w:rsidRDefault="009454B7" w:rsidP="009454B7">
      <w:pPr>
        <w:pStyle w:val="af1"/>
        <w:rPr>
          <w:rStyle w:val="aff5"/>
          <w:sz w:val="28"/>
          <w:szCs w:val="28"/>
        </w:rPr>
      </w:pPr>
    </w:p>
    <w:p w:rsidR="009454B7" w:rsidRPr="0048780D" w:rsidRDefault="009454B7" w:rsidP="009454B7">
      <w:pPr>
        <w:jc w:val="both"/>
        <w:rPr>
          <w:rFonts w:ascii="Times New Roman" w:hAnsi="Times New Roman" w:cs="Times New Roman"/>
          <w:sz w:val="24"/>
          <w:szCs w:val="24"/>
        </w:rPr>
      </w:pPr>
      <w:r w:rsidRPr="0048780D">
        <w:rPr>
          <w:rFonts w:ascii="Times New Roman" w:hAnsi="Times New Roman" w:cs="Times New Roman"/>
          <w:sz w:val="24"/>
          <w:szCs w:val="24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9454B7" w:rsidRPr="0048780D" w:rsidRDefault="009454B7" w:rsidP="009454B7">
      <w:pPr>
        <w:spacing w:before="7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780D">
        <w:rPr>
          <w:rFonts w:ascii="Times New Roman" w:hAnsi="Times New Roman" w:cs="Times New Roman"/>
          <w:sz w:val="24"/>
          <w:szCs w:val="24"/>
        </w:rPr>
        <w:t xml:space="preserve"> Учет психологической характеристики современного школь</w:t>
      </w:r>
      <w:r w:rsidRPr="0048780D">
        <w:rPr>
          <w:rFonts w:ascii="Times New Roman" w:hAnsi="Times New Roman" w:cs="Times New Roman"/>
          <w:sz w:val="24"/>
          <w:szCs w:val="24"/>
        </w:rPr>
        <w:softHyphen/>
        <w:t>ника потребовал пересмотра некоторых важных теоретических позиций, продумывания особого гуманитарного статуса учебно-</w:t>
      </w:r>
      <w:r w:rsidRPr="0048780D">
        <w:rPr>
          <w:rFonts w:ascii="Times New Roman" w:hAnsi="Times New Roman" w:cs="Times New Roman"/>
          <w:sz w:val="24"/>
          <w:szCs w:val="24"/>
        </w:rPr>
        <w:softHyphen/>
      </w:r>
      <w:r w:rsidRPr="0048780D">
        <w:rPr>
          <w:rFonts w:ascii="Times New Roman" w:hAnsi="Times New Roman" w:cs="Times New Roman"/>
          <w:spacing w:val="11"/>
          <w:sz w:val="24"/>
          <w:szCs w:val="24"/>
        </w:rPr>
        <w:t xml:space="preserve">методического комплекта по русскому языку, включения в его </w:t>
      </w:r>
      <w:r w:rsidRPr="0048780D">
        <w:rPr>
          <w:rFonts w:ascii="Times New Roman" w:hAnsi="Times New Roman" w:cs="Times New Roman"/>
          <w:sz w:val="24"/>
          <w:szCs w:val="24"/>
        </w:rPr>
        <w:t>корпус той словарной и орфоэпической работы, которая никогда ранее не практиковалась как система.</w:t>
      </w:r>
    </w:p>
    <w:p w:rsidR="009454B7" w:rsidRPr="0048780D" w:rsidRDefault="009454B7" w:rsidP="009454B7">
      <w:pPr>
        <w:ind w:firstLine="216"/>
        <w:jc w:val="both"/>
        <w:rPr>
          <w:rFonts w:ascii="Times New Roman" w:hAnsi="Times New Roman" w:cs="Times New Roman"/>
          <w:sz w:val="24"/>
          <w:szCs w:val="24"/>
        </w:rPr>
      </w:pPr>
      <w:r w:rsidRPr="0048780D">
        <w:rPr>
          <w:rFonts w:ascii="Times New Roman" w:hAnsi="Times New Roman" w:cs="Times New Roman"/>
          <w:sz w:val="24"/>
          <w:szCs w:val="24"/>
        </w:rPr>
        <w:t>1. Обязательный учет реальных норм произношения на территории огромной страны:</w:t>
      </w:r>
    </w:p>
    <w:p w:rsidR="009454B7" w:rsidRPr="0048780D" w:rsidRDefault="009454B7" w:rsidP="009454B7">
      <w:pPr>
        <w:spacing w:before="36"/>
        <w:ind w:firstLine="216"/>
        <w:jc w:val="both"/>
        <w:rPr>
          <w:rFonts w:ascii="Times New Roman" w:hAnsi="Times New Roman" w:cs="Times New Roman"/>
          <w:sz w:val="24"/>
          <w:szCs w:val="24"/>
        </w:rPr>
      </w:pPr>
      <w:r w:rsidRPr="0048780D">
        <w:rPr>
          <w:rFonts w:ascii="Times New Roman" w:hAnsi="Times New Roman" w:cs="Times New Roman"/>
          <w:spacing w:val="6"/>
          <w:sz w:val="24"/>
          <w:szCs w:val="24"/>
        </w:rPr>
        <w:t>А) касается разных сторон преподавания языка - и практиче</w:t>
      </w:r>
      <w:r w:rsidRPr="0048780D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48780D">
        <w:rPr>
          <w:rFonts w:ascii="Times New Roman" w:hAnsi="Times New Roman" w:cs="Times New Roman"/>
          <w:spacing w:val="17"/>
          <w:sz w:val="24"/>
          <w:szCs w:val="24"/>
        </w:rPr>
        <w:t xml:space="preserve">ской, и теоретической. Например, рассмотрения одной из </w:t>
      </w:r>
      <w:r w:rsidRPr="0048780D">
        <w:rPr>
          <w:rFonts w:ascii="Times New Roman" w:hAnsi="Times New Roman" w:cs="Times New Roman"/>
          <w:spacing w:val="11"/>
          <w:sz w:val="24"/>
          <w:szCs w:val="24"/>
        </w:rPr>
        <w:t xml:space="preserve">ведущих орфографических проблем - проблемы безударных </w:t>
      </w:r>
      <w:r w:rsidRPr="0048780D">
        <w:rPr>
          <w:rFonts w:ascii="Times New Roman" w:hAnsi="Times New Roman" w:cs="Times New Roman"/>
          <w:sz w:val="24"/>
          <w:szCs w:val="24"/>
        </w:rPr>
        <w:t xml:space="preserve">гласных. Для многих территорий, на которых распространено полногласие, нет проблемы чередования звуков [о] и [а] в первой 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t>предударной (и даже во второй предударной) позиции</w:t>
      </w:r>
      <w:proofErr w:type="gramStart"/>
      <w:r w:rsidRPr="0048780D">
        <w:rPr>
          <w:rFonts w:ascii="Times New Roman" w:hAnsi="Times New Roman" w:cs="Times New Roman"/>
          <w:spacing w:val="10"/>
          <w:sz w:val="24"/>
          <w:szCs w:val="24"/>
        </w:rPr>
        <w:t>.</w:t>
      </w:r>
      <w:proofErr w:type="gram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п</w:t>
      </w:r>
      <w:proofErr w:type="gramEnd"/>
      <w:r w:rsidRPr="0048780D">
        <w:rPr>
          <w:rFonts w:ascii="Times New Roman" w:hAnsi="Times New Roman" w:cs="Times New Roman"/>
          <w:spacing w:val="10"/>
          <w:sz w:val="24"/>
          <w:szCs w:val="24"/>
        </w:rPr>
        <w:t>оэто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</w:r>
      <w:r w:rsidRPr="0048780D">
        <w:rPr>
          <w:rFonts w:ascii="Times New Roman" w:hAnsi="Times New Roman" w:cs="Times New Roman"/>
          <w:sz w:val="24"/>
          <w:szCs w:val="24"/>
        </w:rPr>
        <w:t xml:space="preserve">му традиционный вариант рассмотрения проблемы безударных гласных здесь не срабатывает, является неубедительным. Это касается и теоретических проблем, поскольку отражается на формировании понятийного аппарата. При учете территорий, на </w:t>
      </w:r>
      <w:r w:rsidRPr="0048780D">
        <w:rPr>
          <w:rFonts w:ascii="Times New Roman" w:hAnsi="Times New Roman" w:cs="Times New Roman"/>
          <w:spacing w:val="-2"/>
          <w:sz w:val="24"/>
          <w:szCs w:val="24"/>
        </w:rPr>
        <w:t xml:space="preserve">которых распространено полногласие, невозможно пользоваться </w:t>
      </w:r>
      <w:r w:rsidRPr="0048780D">
        <w:rPr>
          <w:rFonts w:ascii="Times New Roman" w:hAnsi="Times New Roman" w:cs="Times New Roman"/>
          <w:sz w:val="24"/>
          <w:szCs w:val="24"/>
        </w:rPr>
        <w:t>определением орфограммы, к которому мы привыкли. Это понятие должно быть ориентировано не на подчеркивание расхождения между произношением и написанием, а на существование вариантов произношения и необходимость правильного выбора написания.</w:t>
      </w:r>
    </w:p>
    <w:p w:rsidR="009454B7" w:rsidRPr="0048780D" w:rsidRDefault="009454B7" w:rsidP="009454B7">
      <w:pPr>
        <w:jc w:val="both"/>
        <w:rPr>
          <w:rFonts w:ascii="Times New Roman" w:hAnsi="Times New Roman" w:cs="Times New Roman"/>
          <w:sz w:val="24"/>
          <w:szCs w:val="24"/>
        </w:rPr>
      </w:pPr>
      <w:r w:rsidRPr="0048780D">
        <w:rPr>
          <w:rFonts w:ascii="Times New Roman" w:hAnsi="Times New Roman" w:cs="Times New Roman"/>
          <w:sz w:val="24"/>
          <w:szCs w:val="24"/>
        </w:rPr>
        <w:t xml:space="preserve">Б) предполагает и учет статистики самых частотных ошибок 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t>произношения, связанных, во-первых, с неправильным ударени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</w:r>
      <w:r w:rsidRPr="0048780D">
        <w:rPr>
          <w:rFonts w:ascii="Times New Roman" w:hAnsi="Times New Roman" w:cs="Times New Roman"/>
          <w:sz w:val="24"/>
          <w:szCs w:val="24"/>
        </w:rPr>
        <w:t>ем, а во-вторых, с искажением произношения отдельных звуков.</w:t>
      </w:r>
    </w:p>
    <w:p w:rsidR="009454B7" w:rsidRPr="0048780D" w:rsidRDefault="009454B7" w:rsidP="009454B7">
      <w:pPr>
        <w:ind w:firstLine="21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lastRenderedPageBreak/>
        <w:t>Это требует организации специальной работы, связанной с неод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нократным возвращением к одним и тем же лексическим едини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цам, употребляемым в разном контексте для реального освоения норм правильного произношения. Это требует и введения в оби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ход (и включения в корпус УМК) орфоэпического словаря, к кото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рому школьник постоянно отсыпается для решения конкретной орфоэпической задачи.</w:t>
      </w:r>
    </w:p>
    <w:p w:rsidR="009454B7" w:rsidRPr="0048780D" w:rsidRDefault="009454B7" w:rsidP="009454B7">
      <w:pPr>
        <w:ind w:firstLine="21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>2. Учет того, что с каждым годом в классах растет процент учащихся, для которых русский язык является вторым, а не первым языком, на котором они говорят. Не учитывать этого в структуре материала учебника означает не только игнорировать важнейшую проблему адаптации этой части класса к доминирую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щей языковой среде, но и искусственно тормозить языковое раз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 xml:space="preserve">витие русскоговорящей части класса. Учитывая тот факт, что в русском языке господствует </w:t>
      </w:r>
      <w:proofErr w:type="spellStart"/>
      <w:r w:rsidRPr="0048780D">
        <w:rPr>
          <w:rFonts w:ascii="Times New Roman" w:hAnsi="Times New Roman" w:cs="Times New Roman"/>
          <w:spacing w:val="10"/>
          <w:sz w:val="24"/>
          <w:szCs w:val="24"/>
        </w:rPr>
        <w:t>флексийный</w:t>
      </w:r>
      <w:proofErr w:type="spell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(через окончания) спо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соб связи слов в предложении, совершенно ясной становится за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дача именно 2-го класса: постоянно обращать внимание детей на причины разницы окончаний знаменательных частей речи в сло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восочетаниях и в предложениях. Решение этой задачи требует создания многочисленных ситуаций, которые позволяют детям осознавать различие существительных по родам, осознавать раз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ницу окончаний прилагательных, согласованных с существитель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ными, и причины этой разницы.</w:t>
      </w:r>
    </w:p>
    <w:p w:rsidR="009454B7" w:rsidRPr="0048780D" w:rsidRDefault="009454B7" w:rsidP="009454B7">
      <w:pPr>
        <w:ind w:firstLine="21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>Постоянная работа с обратным словарем (включенным в кор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пус УМК), в котором языковой материал выстроен с учетом суф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 xml:space="preserve">фиксального способа словообразования как господствующего в русском языке и </w:t>
      </w:r>
      <w:proofErr w:type="spellStart"/>
      <w:r w:rsidRPr="0048780D">
        <w:rPr>
          <w:rFonts w:ascii="Times New Roman" w:hAnsi="Times New Roman" w:cs="Times New Roman"/>
          <w:spacing w:val="10"/>
          <w:sz w:val="24"/>
          <w:szCs w:val="24"/>
        </w:rPr>
        <w:t>флексийного</w:t>
      </w:r>
      <w:proofErr w:type="spell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способа связи слов в предложении, также способствует не только сознательному, но и подсознатель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ному освоению системы языка.</w:t>
      </w:r>
    </w:p>
    <w:p w:rsidR="009454B7" w:rsidRPr="0048780D" w:rsidRDefault="009454B7" w:rsidP="009454B7">
      <w:pPr>
        <w:ind w:firstLine="21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>3. Учет того, что практически каждый ребенок, приходя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 xml:space="preserve">щий в начальную школу, </w:t>
      </w:r>
      <w:proofErr w:type="gramStart"/>
      <w:r w:rsidRPr="0048780D">
        <w:rPr>
          <w:rFonts w:ascii="Times New Roman" w:hAnsi="Times New Roman" w:cs="Times New Roman"/>
          <w:spacing w:val="10"/>
          <w:sz w:val="24"/>
          <w:szCs w:val="24"/>
        </w:rPr>
        <w:t>-э</w:t>
      </w:r>
      <w:proofErr w:type="gramEnd"/>
      <w:r w:rsidRPr="0048780D">
        <w:rPr>
          <w:rFonts w:ascii="Times New Roman" w:hAnsi="Times New Roman" w:cs="Times New Roman"/>
          <w:spacing w:val="10"/>
          <w:sz w:val="24"/>
          <w:szCs w:val="24"/>
        </w:rPr>
        <w:t>то ребенок со своим набором логопедических проблем, потребовал разработки специальной системы упражнений, цель которой - усиленное формирование фонематического слуха на протяжении первых двух лет обучения. В течение первого года обучения каждый школьник ос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ваивает базовые звуковые оппозиции (к которым относятся глас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ные и согласные, а внутри гласных - [а</w:t>
      </w:r>
      <w:proofErr w:type="gramStart"/>
      <w:r w:rsidRPr="0048780D">
        <w:rPr>
          <w:rFonts w:ascii="Times New Roman" w:hAnsi="Times New Roman" w:cs="Times New Roman"/>
          <w:spacing w:val="10"/>
          <w:sz w:val="24"/>
          <w:szCs w:val="24"/>
        </w:rPr>
        <w:t>]-</w:t>
      </w:r>
      <w:proofErr w:type="gramEnd"/>
      <w:r w:rsidRPr="0048780D">
        <w:rPr>
          <w:rFonts w:ascii="Times New Roman" w:hAnsi="Times New Roman" w:cs="Times New Roman"/>
          <w:spacing w:val="10"/>
          <w:sz w:val="24"/>
          <w:szCs w:val="24"/>
        </w:rPr>
        <w:t>[о]; внутри согласных – [м]-[</w:t>
      </w:r>
      <w:proofErr w:type="spell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п</w:t>
      </w:r>
      <w:proofErr w:type="spellEnd"/>
      <w:r w:rsidRPr="0048780D">
        <w:rPr>
          <w:rFonts w:ascii="Times New Roman" w:hAnsi="Times New Roman" w:cs="Times New Roman"/>
          <w:spacing w:val="10"/>
          <w:sz w:val="24"/>
          <w:szCs w:val="24"/>
        </w:rPr>
        <w:t>], [т']-[</w:t>
      </w:r>
      <w:proofErr w:type="spell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д</w:t>
      </w:r>
      <w:proofErr w:type="spellEnd"/>
      <w:r w:rsidRPr="0048780D">
        <w:rPr>
          <w:rFonts w:ascii="Times New Roman" w:hAnsi="Times New Roman" w:cs="Times New Roman"/>
          <w:spacing w:val="10"/>
          <w:sz w:val="24"/>
          <w:szCs w:val="24"/>
        </w:rPr>
        <w:t>'], [</w:t>
      </w:r>
      <w:proofErr w:type="spell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д</w:t>
      </w:r>
      <w:proofErr w:type="spellEnd"/>
      <w:r w:rsidRPr="0048780D">
        <w:rPr>
          <w:rFonts w:ascii="Times New Roman" w:hAnsi="Times New Roman" w:cs="Times New Roman"/>
          <w:spacing w:val="10"/>
          <w:sz w:val="24"/>
          <w:szCs w:val="24"/>
        </w:rPr>
        <w:t>]-[</w:t>
      </w:r>
      <w:proofErr w:type="spell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н</w:t>
      </w:r>
      <w:proofErr w:type="spell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] и др.). В течение второго года обучения школьники переходят к закреплению базовых оппозиций, а также к тренировке различения периферических оппозиций, которые важны для усвоения круга орфограмм 2-го класса, связанных с правописанием шипящих, </w:t>
      </w:r>
      <w:proofErr w:type="spellStart"/>
      <w:proofErr w:type="gram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звонких-глухих</w:t>
      </w:r>
      <w:proofErr w:type="spellEnd"/>
      <w:proofErr w:type="gram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парных согласных, разделительных знаков. </w:t>
      </w:r>
      <w:proofErr w:type="gramStart"/>
      <w:r w:rsidRPr="0048780D">
        <w:rPr>
          <w:rFonts w:ascii="Times New Roman" w:hAnsi="Times New Roman" w:cs="Times New Roman"/>
          <w:spacing w:val="10"/>
          <w:sz w:val="24"/>
          <w:szCs w:val="24"/>
        </w:rPr>
        <w:t>Это</w:t>
      </w:r>
      <w:proofErr w:type="gram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прежде всего оппозиция </w:t>
      </w:r>
      <w:proofErr w:type="spellStart"/>
      <w:r w:rsidRPr="0048780D">
        <w:rPr>
          <w:rFonts w:ascii="Times New Roman" w:hAnsi="Times New Roman" w:cs="Times New Roman"/>
          <w:spacing w:val="10"/>
          <w:sz w:val="24"/>
          <w:szCs w:val="24"/>
        </w:rPr>
        <w:t>свистящие-шипящие</w:t>
      </w:r>
      <w:proofErr w:type="spell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, шипящие между собой, свистящие между собой, </w:t>
      </w:r>
      <w:proofErr w:type="spell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звон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кие-глухие</w:t>
      </w:r>
      <w:proofErr w:type="spell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парные согласные. Без внимания не остаются также оппозиции [</w:t>
      </w:r>
      <w:proofErr w:type="spellStart"/>
      <w:r w:rsidRPr="0048780D">
        <w:rPr>
          <w:rFonts w:ascii="Times New Roman" w:hAnsi="Times New Roman" w:cs="Times New Roman"/>
          <w:spacing w:val="10"/>
          <w:sz w:val="24"/>
          <w:szCs w:val="24"/>
        </w:rPr>
        <w:t>р</w:t>
      </w:r>
      <w:proofErr w:type="spellEnd"/>
      <w:proofErr w:type="gramStart"/>
      <w:r w:rsidRPr="0048780D">
        <w:rPr>
          <w:rFonts w:ascii="Times New Roman" w:hAnsi="Times New Roman" w:cs="Times New Roman"/>
          <w:spacing w:val="10"/>
          <w:sz w:val="24"/>
          <w:szCs w:val="24"/>
        </w:rPr>
        <w:t>]-</w:t>
      </w:r>
      <w:proofErr w:type="gramEnd"/>
      <w:r w:rsidRPr="0048780D">
        <w:rPr>
          <w:rFonts w:ascii="Times New Roman" w:hAnsi="Times New Roman" w:cs="Times New Roman"/>
          <w:spacing w:val="10"/>
          <w:sz w:val="24"/>
          <w:szCs w:val="24"/>
        </w:rPr>
        <w:t>[л], [л]-[л'], [л']-[в'] и др.</w:t>
      </w:r>
    </w:p>
    <w:p w:rsidR="009454B7" w:rsidRPr="0048780D" w:rsidRDefault="009454B7" w:rsidP="009454B7">
      <w:pPr>
        <w:ind w:firstLine="21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Из большого числа периферических оппозиций предпочтение отдано именно тем, </w:t>
      </w:r>
      <w:proofErr w:type="spell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неразличение</w:t>
      </w:r>
      <w:proofErr w:type="spell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которых дает максимальное количество </w:t>
      </w:r>
      <w:proofErr w:type="spell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дисграфических</w:t>
      </w:r>
      <w:proofErr w:type="spell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ошибок. Разработанная система упражнений (включающая так называемую звукобуквенную зарядку и последовательную работу с орфоэпическим словарем) постепенно подводит школьников к пониманию многих фонетических закономернос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 xml:space="preserve">тей, например: в каких случаях пишутся разделительные </w:t>
      </w:r>
      <w:proofErr w:type="spellStart"/>
      <w:r w:rsidRPr="0048780D">
        <w:rPr>
          <w:rFonts w:ascii="Times New Roman" w:hAnsi="Times New Roman" w:cs="Times New Roman"/>
          <w:spacing w:val="10"/>
          <w:sz w:val="24"/>
          <w:szCs w:val="24"/>
        </w:rPr>
        <w:t>ь</w:t>
      </w:r>
      <w:proofErr w:type="spell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и </w:t>
      </w:r>
      <w:proofErr w:type="spellStart"/>
      <w:r w:rsidRPr="0048780D">
        <w:rPr>
          <w:rFonts w:ascii="Times New Roman" w:hAnsi="Times New Roman" w:cs="Times New Roman"/>
          <w:spacing w:val="10"/>
          <w:sz w:val="24"/>
          <w:szCs w:val="24"/>
        </w:rPr>
        <w:t>ъ</w:t>
      </w:r>
      <w:proofErr w:type="spell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знаки; почему парные звонкие согласные на конце 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слова заменяются глухими; как и почему используются приставки </w:t>
      </w:r>
      <w:proofErr w:type="gram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о-</w:t>
      </w:r>
      <w:proofErr w:type="gram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и об- и др. Эта система работы в конечном итоге приводит к правильному определению корней слов и -что очень важно - к правильному выделению окончаний.</w:t>
      </w:r>
    </w:p>
    <w:p w:rsidR="009454B7" w:rsidRPr="0048780D" w:rsidRDefault="009454B7" w:rsidP="009454B7">
      <w:pPr>
        <w:ind w:firstLine="21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>4. Учет того, что ученик начальной школы - это не толь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ко городской, но и сельский ребенок, привел к необходимости ориентирования комплекта на жизненный опыт ребенка, прожи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вающего в провинции и в сельской местности. Та картина мира, которая выстраивается в учебниках комплекта путем разворачи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вания внешней интриги, обладает узнаваемостью для большинст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ва учащихся. Те психологические характеристики, которыми отли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чаются разновозрастные дети - герои учебников, - являются достоверными, вызывают доверие учащихся, стремление об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щаться (переписываться) с ними. Интерактивная переписка, ко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торая заложена как методический прием в комплект учебников, - это тоже форма реакции на то, что обучающиеся в начальной школе проживают не только в мегаполисе или крупных областных центрах, но и в небольших городах и в сельской местности, часто испытывают дефицит впечатлений и общения, нуждаются в до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полнительной эмоциональной поддержке.</w:t>
      </w:r>
    </w:p>
    <w:p w:rsidR="009454B7" w:rsidRPr="0048780D" w:rsidRDefault="009454B7" w:rsidP="009454B7">
      <w:pPr>
        <w:ind w:firstLine="21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>5.Учет неврологического состояния современного ре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бенка вызывает к жизни работу в нескольких направлениях:</w:t>
      </w:r>
    </w:p>
    <w:p w:rsidR="009454B7" w:rsidRPr="0048780D" w:rsidRDefault="009454B7" w:rsidP="009454B7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>а) изучение всего материала строится не на искусственных языковых моделях и  примерах, а на коротких стихотворных, часто шуточных текстах, представляющих собой реальные высокохудожественные, доступные возрасту образцы речи, которые способны удержать внимание ребенка своей эмоционально р6-разной системой и поддержать его интерес к рассматриваемой проблеме;</w:t>
      </w:r>
    </w:p>
    <w:p w:rsidR="009454B7" w:rsidRPr="0048780D" w:rsidRDefault="009454B7" w:rsidP="009454B7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>б) система заданий представляет собой пошаговое продвиже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ние в рассмотрении языковой проблеме, а сама проблема складывается как система конкретных наблюдений. Только движение от конкретных наблюдений к обобщению и только пошаговое рас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смотрение материала соответствуют возрастным особенностям младшего школьника и создают условия ненасильственного изу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чения материала;</w:t>
      </w:r>
    </w:p>
    <w:p w:rsidR="009454B7" w:rsidRPr="0048780D" w:rsidRDefault="009454B7" w:rsidP="009454B7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>в) свойственная возрасту и современному неврологическому состоянию сознания неспособность младшего школьника долго удерживать внимание на чем-то одном, а также удерживать в па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мяти открытую закономерность или правило требует многократ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ного возвращения к уже завоеванным позициям на протяжении всего периода обучения. Любое изученное правило, каждая открытая языковая закономерность через определенный отрезок времени вновь и вновь предъявляются школьнику – но не для того, чтобы он ее вспомнил, а для того, чтобы он ею воспользовал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ся как инструментом для решения текущей языковой задачи.</w:t>
      </w:r>
    </w:p>
    <w:p w:rsidR="009454B7" w:rsidRPr="0048780D" w:rsidRDefault="009454B7" w:rsidP="009454B7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>6. Для создания условий выживания в мире информации, поток которой постоянно возрастает, в УМК продумана сис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тема работы, которая побуждает школьника постоянно само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му добывать информацию и оперировать ею. Речь идет о си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стеме словарей, которые включены в особый том учебника (начи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ная со 2-го класса) и к которым школьник вынужден постоянно об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lastRenderedPageBreak/>
        <w:t>ращаться, решая конкретные языковые задачи. Разработана си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стема заданий, не позволяющая школьнику ответить на вопрос или выполнить задание, пока он не добудет недостающий кусочек знаний в «другой» книге.</w:t>
      </w:r>
    </w:p>
    <w:p w:rsidR="009454B7" w:rsidRPr="0048780D" w:rsidRDefault="009454B7" w:rsidP="009454B7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7. Для создания или восстановления целостной картины мира в уче6нике введена внешняя интрига, герои которой будут сопровождать школьника на протяжении 4-х лет обучения. </w:t>
      </w:r>
      <w:proofErr w:type="gramStart"/>
      <w:r w:rsidRPr="0048780D">
        <w:rPr>
          <w:rFonts w:ascii="Times New Roman" w:hAnsi="Times New Roman" w:cs="Times New Roman"/>
          <w:spacing w:val="10"/>
          <w:sz w:val="24"/>
          <w:szCs w:val="24"/>
        </w:rPr>
        <w:t>Эти герои - действующее интеллектуальное окружение школьника, они не только наравне с ним решают те же задачи, но и завязывают с ним содержательную переписку, смысл которой не только в том, чтобы создать интерактивную форму обучения русско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му языку, Но и в том, чтобы возродить почти утраченные культуру переписки и культуру клубной работы для младших школьников, восстановить тот воспитательный потенциал (без прежней идео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логической</w:t>
      </w:r>
      <w:proofErr w:type="gram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подоплеки), </w:t>
      </w:r>
      <w:proofErr w:type="gram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который</w:t>
      </w:r>
      <w:proofErr w:type="gram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несли в себе прежние идеологи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ческие объединения школьников.</w:t>
      </w:r>
    </w:p>
    <w:p w:rsidR="009454B7" w:rsidRPr="0048780D" w:rsidRDefault="009454B7" w:rsidP="009454B7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>Для восстановления целостной картины мира особое внима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ние в УМК уделяется системе иллюстраций. Огромное психоло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гическое воздействие иллюстраций на сознание ребенка - хорошо известный факт. Разработанная система иллюстраций включает: а) иллюстрации внешней интриги, позволяющие школьнику удерживать в сознании образы тех героев, которые его сопровождают в книге; б) дидактические иллюстрации, которые носят образно-ассоциативный характер и помогают школьникам понять абстрактные языковые закономерности; в) иллюс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трации к текущим стихотворным текстам.</w:t>
      </w:r>
    </w:p>
    <w:p w:rsidR="009454B7" w:rsidRPr="0048780D" w:rsidRDefault="009454B7" w:rsidP="009454B7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>Чтобы сделать учебник любимым, авторский коллектив стремился к тому, чтобы иллюстрации были проникнуты чувством юмора и нравились детям.</w:t>
      </w:r>
    </w:p>
    <w:p w:rsidR="009454B7" w:rsidRPr="0048780D" w:rsidRDefault="009454B7" w:rsidP="009454B7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>Для построения целостной картины мира, формирования ре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чевой культуры младших школьников, поддержания интереса к за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нятиям по развитию речи в УМК по русскому языку разработана система работы с живописными произведениями, которая прово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дится на материале репродукций высокого качества, помещенных в учебник «Литературное чтение».</w:t>
      </w:r>
    </w:p>
    <w:p w:rsidR="009454B7" w:rsidRPr="0048780D" w:rsidRDefault="009454B7" w:rsidP="009454B7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Программа разработана в соответствии с требованиями новых образовательных стандартов, сделавших упор на формирование </w:t>
      </w:r>
      <w:proofErr w:type="spell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общеучебных</w:t>
      </w:r>
      <w:proofErr w:type="spell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умений и навыков, на использование приобретен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ных знаний и умений в практической деятельности и повседневной жизни.</w:t>
      </w:r>
    </w:p>
    <w:p w:rsidR="009454B7" w:rsidRPr="0048780D" w:rsidRDefault="009454B7" w:rsidP="009454B7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>Программа разработана и в соответствии с принципами, сформулированными в концепции «Перспективная начальная школа» (то есть принципами развивающего обучения, которые сочетаются с традиционным принципом прочности).</w:t>
      </w:r>
    </w:p>
    <w:p w:rsidR="009454B7" w:rsidRPr="0048780D" w:rsidRDefault="009454B7" w:rsidP="009454B7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>Учебно-методический комплект по русскому языку отвечает так же тем общим требованиям, которые «Перспективная на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 xml:space="preserve">чальная школа» предъявляет к своим учебникам. </w:t>
      </w:r>
      <w:proofErr w:type="gramStart"/>
      <w:r w:rsidRPr="0048780D">
        <w:rPr>
          <w:rFonts w:ascii="Times New Roman" w:hAnsi="Times New Roman" w:cs="Times New Roman"/>
          <w:spacing w:val="10"/>
          <w:sz w:val="24"/>
          <w:szCs w:val="24"/>
        </w:rPr>
        <w:t>Эти требования касаются структурной организации содержания (внешняя ин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трига, участниками которой являются сквозные для всего ком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плекта «Перспективная начальная школа» герои, оформляет предметное содержание), методики разворачивания предмет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 xml:space="preserve">ного материала (вокруг конкретной проблемы языка или речи, 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lastRenderedPageBreak/>
        <w:t>имеющей практический смысл или представляющей научный интерес), организационных форм работы на уроке (методический аппарат максимально размещен в самом учебнике, что включает и организационные формы, нацеливающие школьников распре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делять работу</w:t>
      </w:r>
      <w:proofErr w:type="gram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с соседом по парте, меняться ролями, проверять работу друг друга, выполнять работу в малой группе и т. д.).</w:t>
      </w:r>
    </w:p>
    <w:p w:rsidR="009454B7" w:rsidRPr="0048780D" w:rsidRDefault="009454B7" w:rsidP="009454B7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Данный комплект учебников подчиняется требованиям </w:t>
      </w:r>
      <w:proofErr w:type="spell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инструментальности</w:t>
      </w:r>
      <w:proofErr w:type="spell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и интерактивности (насколько это требование можно реализовать на бумажном носителе) в силу того, что он ориентирован на максимально возможное обеспечение само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 xml:space="preserve">стоятельной работы на уроке. Это касается не только организационных форм; комплект содержит разнообразный справочный материал, который </w:t>
      </w:r>
      <w:proofErr w:type="gram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выполняет роль</w:t>
      </w:r>
      <w:proofErr w:type="gram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дополнительного инструмен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тария, необходимого для решения конкретных языковых задач. Интерактивность обеспечивается тем, что учебники завязывают, а научные сотрудники «</w:t>
      </w:r>
      <w:proofErr w:type="spell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Академкниги</w:t>
      </w:r>
      <w:proofErr w:type="spellEnd"/>
      <w:r w:rsidRPr="0048780D">
        <w:rPr>
          <w:rFonts w:ascii="Times New Roman" w:hAnsi="Times New Roman" w:cs="Times New Roman"/>
          <w:spacing w:val="10"/>
          <w:sz w:val="24"/>
          <w:szCs w:val="24"/>
        </w:rPr>
        <w:t>» поддерживают содержа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тельную переписку с учащимися (один раз в конце 1-го класса, по 4 раза - в каникулы - начиная со 2-го класса).</w:t>
      </w:r>
    </w:p>
    <w:p w:rsidR="009454B7" w:rsidRPr="0048780D" w:rsidRDefault="009454B7" w:rsidP="009454B7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>Прописанное в концепции сочетание принципов развивающе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го обучения с традиционным принципом прочности вызывает к жизни необходимость, с одной стороны, обеспечения устойчиво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го орфографического навыка, а с другой стороны - организацию работы, связанной с пониманием школьниками внутренней логи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ки языка, зарождение интереса к языковым проблемам.</w:t>
      </w:r>
    </w:p>
    <w:p w:rsidR="009454B7" w:rsidRPr="0048780D" w:rsidRDefault="009454B7" w:rsidP="009454B7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>Принципы развивающего обучения, ориентированные на осо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знанность процесса учения, стали основанием для выстраивания линии последовательной фонетической работы; для выявления механизмов работы буквы в слове, слова - в предложении, пред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ложения - в тексте. Традиционный принцип прочности, ориенти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рованный на усвоение обязательного минимума содержания об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разования по предмету, лег в основу организации многократного возвращения к одним и тем же теоретическим проблемам и, тем более, к решению одних и тех же орфографических задач.</w:t>
      </w:r>
    </w:p>
    <w:p w:rsidR="009454B7" w:rsidRPr="0048780D" w:rsidRDefault="009454B7" w:rsidP="009454B7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Организация фонетической работы (начиная с 1-го класса), позволяющая значительно уменьшить количество </w:t>
      </w:r>
      <w:proofErr w:type="spell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дисграфичес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ких</w:t>
      </w:r>
      <w:proofErr w:type="spell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ошибок, становится одним из важнейших оснований для решения орфографических задач. </w:t>
      </w:r>
      <w:proofErr w:type="gram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Начиная со 2-го класса фоне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тический анализ слова дополняется</w:t>
      </w:r>
      <w:proofErr w:type="gram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морфемным (причем морфемный анализ частично сопровождается словообразовательным анализом), что дает школьнику еще один инструмент для решения орфографических задач. С 3-го класса эти два вида анализа слова (где слово рассматривается пока в его статике) до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 xml:space="preserve">полняются обращением к морфологическому анализу слова (где </w:t>
      </w:r>
      <w:r w:rsidRPr="0048780D">
        <w:rPr>
          <w:rFonts w:ascii="Times New Roman" w:hAnsi="Times New Roman" w:cs="Times New Roman"/>
          <w:sz w:val="24"/>
          <w:szCs w:val="24"/>
        </w:rPr>
        <w:t xml:space="preserve">слово исследуется в изменениях его форм), что практически 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t>завершает создание инструмента, обеспечивающего проверку правописания основного круга орфограмм.</w:t>
      </w:r>
    </w:p>
    <w:p w:rsidR="009454B7" w:rsidRPr="0048780D" w:rsidRDefault="009454B7" w:rsidP="009454B7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Цель комплекта учебников - сделать все три вида анализа </w:t>
      </w:r>
      <w:r w:rsidRPr="0048780D">
        <w:rPr>
          <w:rFonts w:ascii="Times New Roman" w:hAnsi="Times New Roman" w:cs="Times New Roman"/>
          <w:sz w:val="24"/>
          <w:szCs w:val="24"/>
        </w:rPr>
        <w:t>слова (три вида разбора) функционально необходимыми, до</w:t>
      </w:r>
      <w:r w:rsidRPr="0048780D">
        <w:rPr>
          <w:rFonts w:ascii="Times New Roman" w:hAnsi="Times New Roman" w:cs="Times New Roman"/>
          <w:sz w:val="24"/>
          <w:szCs w:val="24"/>
        </w:rPr>
        <w:softHyphen/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t>биться того, чтобы школьник обнаружил, что разбор помогает ему решать практические задачи правописания. Сведения о происхождении слов (их этимологический анализ - 4-й вид ана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лиза, а также данные о том, из какого именно языка пришли сло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ва в русский язык) также используются не только для того, что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 xml:space="preserve">бы расширить представления школьников об истории языка. </w:t>
      </w:r>
      <w:proofErr w:type="gram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Процедура исторического (этимологического) анализа (разбо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 xml:space="preserve">ра) помогает обнаружить меняющуюся со временем структуру слова, и - самое 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lastRenderedPageBreak/>
        <w:t>главное - привлечь значение слова (т. е. его лексический анализ) для решения орфографической задачи.</w:t>
      </w:r>
      <w:proofErr w:type="gram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Суть проводимого все усложняющегося синтаксического анализа про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стого предложения состоит в том</w:t>
      </w:r>
      <w:proofErr w:type="gramStart"/>
      <w:r w:rsidRPr="0048780D">
        <w:rPr>
          <w:rFonts w:ascii="Times New Roman" w:hAnsi="Times New Roman" w:cs="Times New Roman"/>
          <w:spacing w:val="10"/>
          <w:sz w:val="24"/>
          <w:szCs w:val="24"/>
        </w:rPr>
        <w:t>.</w:t>
      </w:r>
      <w:proofErr w:type="gram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48780D">
        <w:rPr>
          <w:rFonts w:ascii="Times New Roman" w:hAnsi="Times New Roman" w:cs="Times New Roman"/>
          <w:spacing w:val="10"/>
          <w:sz w:val="24"/>
          <w:szCs w:val="24"/>
        </w:rPr>
        <w:t>ч</w:t>
      </w:r>
      <w:proofErr w:type="gramEnd"/>
      <w:r w:rsidRPr="0048780D">
        <w:rPr>
          <w:rFonts w:ascii="Times New Roman" w:hAnsi="Times New Roman" w:cs="Times New Roman"/>
          <w:spacing w:val="10"/>
          <w:sz w:val="24"/>
          <w:szCs w:val="24"/>
        </w:rPr>
        <w:t>тобы помочь школьнику обнаружить функции разных членов предложения и понять зависимость между смыслом высказывания и структурой предложения.</w:t>
      </w:r>
    </w:p>
    <w:p w:rsidR="009454B7" w:rsidRPr="0048780D" w:rsidRDefault="009454B7" w:rsidP="009454B7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>Возможности пользования транскрипцией в учебниках ком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плекта «Перспективная начальная школа» ограничиваются тем, что московская младшая норма произношения имеет распрост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ранение далеко не во всех регионах страны, а тем более сельской местности. Так, жители Костромской и Нижегородской, частично Ярославской областей, жители Вологды, Архангельска и других северных территорий традиционно являются носителями «ока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нья». В этой связи появление в транскрипции звука [а] на месте первого и второго предударного звука, обозначаемого в слове буквой</w:t>
      </w:r>
      <w:proofErr w:type="gramStart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О</w:t>
      </w:r>
      <w:proofErr w:type="gramEnd"/>
      <w:r w:rsidRPr="0048780D">
        <w:rPr>
          <w:rFonts w:ascii="Times New Roman" w:hAnsi="Times New Roman" w:cs="Times New Roman"/>
          <w:spacing w:val="10"/>
          <w:sz w:val="24"/>
          <w:szCs w:val="24"/>
        </w:rPr>
        <w:t>, вызывает у школьников данных регионов (как показал эксперимент) сильное недоумение.</w:t>
      </w:r>
    </w:p>
    <w:p w:rsidR="009454B7" w:rsidRPr="0048780D" w:rsidRDefault="009454B7" w:rsidP="009454B7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gram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В силу этих обстоятельств программа 1-го класса выбирает для звукового анализа слова, в которых гласные звуки находятся в сильной позиции, или слова, где гласный звук [а] в предударной позиции обозначается буквой А. Начиная со 2-го класса програм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ма обозначает разницу произношения слов с первым и вторым предударным звуком на месте буквы О в разных регионах страны как проблему.</w:t>
      </w:r>
      <w:proofErr w:type="gram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Опирающееся на московскую младшую норму про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изношения представление о том, что в предударной позиции ни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когда не может быть звуков [о] и [</w:t>
      </w:r>
      <w:proofErr w:type="spell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з</w:t>
      </w:r>
      <w:proofErr w:type="spellEnd"/>
      <w:r w:rsidRPr="0048780D">
        <w:rPr>
          <w:rFonts w:ascii="Times New Roman" w:hAnsi="Times New Roman" w:cs="Times New Roman"/>
          <w:spacing w:val="10"/>
          <w:sz w:val="24"/>
          <w:szCs w:val="24"/>
        </w:rPr>
        <w:t>] (представление, которое на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ходит отражение.</w:t>
      </w:r>
      <w:proofErr w:type="gram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48780D">
        <w:rPr>
          <w:rFonts w:ascii="Times New Roman" w:hAnsi="Times New Roman" w:cs="Times New Roman"/>
          <w:spacing w:val="10"/>
          <w:sz w:val="24"/>
          <w:szCs w:val="24"/>
        </w:rPr>
        <w:t>Во многих современных учебниках русского языка, созданных в рамках развивающих систем), противоречит практике произношения.</w:t>
      </w:r>
      <w:proofErr w:type="gram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В тех регионах, которые занимаются по комплекту учебников «Перспективная начальная школа», а фоне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тика, как известно, «изучает не то, что говорящие могли бы про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изнести, а то, что реально есть в языке и речи» (М.В. Панов).</w:t>
      </w:r>
    </w:p>
    <w:p w:rsidR="009454B7" w:rsidRPr="0048780D" w:rsidRDefault="009454B7" w:rsidP="009454B7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t>Основание для непротиворечивого использования понятия «орфограмма» для безударных (предударных) гласных в учебни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ках нашего комплекта - эта не констатация того, что в данных случаях написание не может быть подтверждено на слух. Основанием является то, что есть сомнение в написании, посколь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ку существуют разные варианты произношения (есть регионы, где написание подтверждается на слух, а есть другие регионы, где оно не подтверждается на слух, более того, эти вторые ре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гионы и представляют общегосударственную норму произноше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ния), а значит, такое написание можно считать орфограммой. В связи с вышесказанным, во-первых, в учебниках чаще всего используется частичное обращение к транскрипции — транс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крибируется не слово целиком, Но лишь та его часты, которая представляет собой орфографическую проблему. Во-вторых, транскрипция целого слова используется в двух вариантах произ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ношения. Использование двух транскрипций одного слова, пред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ставляющих два возможных варианта его произношения, ориен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тирует учащихся прислушиваться к себе, осознавать собственную норму произношения и на этом основании решать конкретную ор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фографическую задачу. Использование транскрипции целого слова необходимо потому, что позволяет сохранить и развить тот методически грамотный ход, который должен быть усвоен школьниками еще в букварный период: от звука - к его оформлению в букве, от звучащего слова - к его написанию.</w:t>
      </w:r>
    </w:p>
    <w:p w:rsidR="009454B7" w:rsidRPr="0048780D" w:rsidRDefault="009454B7" w:rsidP="009454B7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780D">
        <w:rPr>
          <w:rFonts w:ascii="Times New Roman" w:hAnsi="Times New Roman" w:cs="Times New Roman"/>
          <w:spacing w:val="10"/>
          <w:sz w:val="24"/>
          <w:szCs w:val="24"/>
        </w:rPr>
        <w:lastRenderedPageBreak/>
        <w:t>Решение проблем развития речи опирается на разведение представлений о языке и о речи: язык как система позволяет од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 xml:space="preserve">но и то же сообщение выразить массой способов, а речь </w:t>
      </w:r>
      <w:proofErr w:type="spellStart"/>
      <w:r w:rsidRPr="0048780D">
        <w:rPr>
          <w:rFonts w:ascii="Times New Roman" w:hAnsi="Times New Roman" w:cs="Times New Roman"/>
          <w:spacing w:val="10"/>
          <w:sz w:val="24"/>
          <w:szCs w:val="24"/>
        </w:rPr>
        <w:t>ситуа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тивна</w:t>
      </w:r>
      <w:proofErr w:type="spellEnd"/>
      <w:r w:rsidRPr="0048780D">
        <w:rPr>
          <w:rFonts w:ascii="Times New Roman" w:hAnsi="Times New Roman" w:cs="Times New Roman"/>
          <w:spacing w:val="10"/>
          <w:sz w:val="24"/>
          <w:szCs w:val="24"/>
        </w:rPr>
        <w:t xml:space="preserve"> - это реализация языка в конкретной ситуации. В связи с этим программой предусматриваются две линии работы: первая поможет школьникам усвоить важнейшие коммуникативные формулы устной речи, регулирующие общение детей и взрослых, детей между собой; вторая линия позволит освоить основные «жанры» письменной речи, доступные возрасту: от поздравительной открытки и телеграммы до аннотации и короткой ре</w:t>
      </w:r>
      <w:r w:rsidRPr="0048780D">
        <w:rPr>
          <w:rFonts w:ascii="Times New Roman" w:hAnsi="Times New Roman" w:cs="Times New Roman"/>
          <w:spacing w:val="10"/>
          <w:sz w:val="24"/>
          <w:szCs w:val="24"/>
        </w:rPr>
        <w:softHyphen/>
        <w:t>цензии на литературное произведение.</w:t>
      </w:r>
    </w:p>
    <w:p w:rsidR="009454B7" w:rsidRPr="00CE5A12" w:rsidRDefault="009454B7" w:rsidP="009454B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A12">
        <w:rPr>
          <w:rFonts w:ascii="Times New Roman" w:hAnsi="Times New Roman" w:cs="Times New Roman"/>
          <w:b/>
          <w:spacing w:val="10"/>
          <w:sz w:val="24"/>
          <w:szCs w:val="24"/>
        </w:rPr>
        <w:t>Ценностные ориентиры содержания учебного предмета</w:t>
      </w:r>
    </w:p>
    <w:p w:rsidR="009454B7" w:rsidRPr="00DE4170" w:rsidRDefault="009454B7" w:rsidP="009454B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E4170">
        <w:rPr>
          <w:rFonts w:ascii="Times New Roman" w:hAnsi="Times New Roman"/>
          <w:sz w:val="24"/>
          <w:szCs w:val="24"/>
        </w:rPr>
        <w:t>Ведущее место предмета «Русский язык» 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9454B7" w:rsidRPr="00DE4170" w:rsidRDefault="009454B7" w:rsidP="009454B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E4170">
        <w:rPr>
          <w:rFonts w:ascii="Times New Roman" w:hAnsi="Times New Roman"/>
          <w:sz w:val="24"/>
          <w:szCs w:val="24"/>
        </w:rPr>
        <w:t>В процессе  изучения русского языка у учащихся начальной школы формируется  позитивное эмоционально-ценностное отношение  к русскому языку, стремление  к его грамотному использованию, пониманию того, что правильная устная и письменная речь является показателем 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DE4170">
        <w:rPr>
          <w:rFonts w:ascii="Times New Roman" w:hAnsi="Times New Roman"/>
          <w:sz w:val="24"/>
          <w:szCs w:val="24"/>
        </w:rPr>
        <w:t>дств дл</w:t>
      </w:r>
      <w:proofErr w:type="gramEnd"/>
      <w:r w:rsidRPr="00DE4170">
        <w:rPr>
          <w:rFonts w:ascii="Times New Roman" w:hAnsi="Times New Roman"/>
          <w:sz w:val="24"/>
          <w:szCs w:val="24"/>
        </w:rPr>
        <w:t>я успешного решения  коммуникативных задач.</w:t>
      </w:r>
    </w:p>
    <w:p w:rsidR="009454B7" w:rsidRDefault="009454B7" w:rsidP="009454B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170">
        <w:rPr>
          <w:rFonts w:ascii="Times New Roman" w:hAnsi="Times New Roman"/>
          <w:sz w:val="24"/>
          <w:szCs w:val="24"/>
        </w:rPr>
        <w:t xml:space="preserve">Русский язык является для учащихся основой 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DE4170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DE4170">
        <w:rPr>
          <w:rFonts w:ascii="Times New Roman" w:hAnsi="Times New Roman"/>
          <w:sz w:val="24"/>
          <w:szCs w:val="24"/>
        </w:rPr>
        <w:t xml:space="preserve"> по другим школьным предметам.   </w:t>
      </w:r>
    </w:p>
    <w:p w:rsidR="009454B7" w:rsidRDefault="009454B7" w:rsidP="00A92DF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4B7" w:rsidRPr="009454B7" w:rsidRDefault="009454B7" w:rsidP="008B5370">
      <w:pPr>
        <w:pStyle w:val="12"/>
        <w:spacing w:after="240" w:line="240" w:lineRule="auto"/>
        <w:ind w:left="728" w:right="20" w:hanging="302"/>
        <w:jc w:val="center"/>
        <w:rPr>
          <w:szCs w:val="28"/>
        </w:rPr>
      </w:pPr>
      <w:r w:rsidRPr="009454B7">
        <w:rPr>
          <w:rStyle w:val="aff5"/>
          <w:sz w:val="28"/>
          <w:szCs w:val="28"/>
        </w:rPr>
        <w:t>Раздел  3. Место учебного предмета в учебном плане</w:t>
      </w:r>
    </w:p>
    <w:p w:rsidR="007050DB" w:rsidRPr="00F72A0B" w:rsidRDefault="007050DB" w:rsidP="007050DB">
      <w:pPr>
        <w:ind w:firstLine="708"/>
        <w:rPr>
          <w:rFonts w:ascii="Times New Roman" w:hAnsi="Times New Roman"/>
          <w:sz w:val="28"/>
          <w:szCs w:val="28"/>
        </w:rPr>
      </w:pPr>
      <w:bookmarkStart w:id="0" w:name="bookmark1"/>
      <w:r w:rsidRPr="007050DB">
        <w:rPr>
          <w:rFonts w:ascii="Times New Roman" w:hAnsi="Times New Roman" w:cs="Times New Roman"/>
          <w:sz w:val="24"/>
          <w:szCs w:val="24"/>
        </w:rPr>
        <w:t xml:space="preserve">В федеральном базисном учебном плане на изучение </w:t>
      </w:r>
      <w:r>
        <w:rPr>
          <w:rFonts w:ascii="Times New Roman" w:hAnsi="Times New Roman" w:cs="Times New Roman"/>
          <w:sz w:val="24"/>
          <w:szCs w:val="24"/>
        </w:rPr>
        <w:t>русского языка</w:t>
      </w:r>
      <w:r w:rsidRPr="007050DB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Pr="008D6ED0">
        <w:rPr>
          <w:rFonts w:ascii="Times New Roman" w:hAnsi="Times New Roman"/>
          <w:b/>
          <w:sz w:val="28"/>
          <w:szCs w:val="28"/>
        </w:rPr>
        <w:t>675 ч</w:t>
      </w:r>
      <w:r w:rsidRPr="00F72A0B">
        <w:rPr>
          <w:rFonts w:ascii="Times New Roman" w:hAnsi="Times New Roman"/>
          <w:sz w:val="28"/>
          <w:szCs w:val="28"/>
        </w:rPr>
        <w:t>. Из них в 1 классе 165 ч.(</w:t>
      </w:r>
      <w:r w:rsidRPr="008D6ED0">
        <w:rPr>
          <w:rFonts w:ascii="Times New Roman" w:hAnsi="Times New Roman"/>
          <w:b/>
          <w:sz w:val="28"/>
          <w:szCs w:val="28"/>
        </w:rPr>
        <w:t>5 ч</w:t>
      </w:r>
      <w:r w:rsidRPr="008D6E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-  в</w:t>
      </w:r>
      <w:r w:rsidRPr="00F72A0B">
        <w:rPr>
          <w:rFonts w:ascii="Times New Roman" w:hAnsi="Times New Roman"/>
          <w:sz w:val="28"/>
          <w:szCs w:val="28"/>
        </w:rPr>
        <w:t xml:space="preserve"> неделю, </w:t>
      </w:r>
      <w:r w:rsidRPr="008D6ED0">
        <w:rPr>
          <w:rFonts w:ascii="Times New Roman" w:hAnsi="Times New Roman"/>
          <w:b/>
          <w:sz w:val="28"/>
          <w:szCs w:val="28"/>
        </w:rPr>
        <w:t>33</w:t>
      </w:r>
      <w:r w:rsidRPr="00F72A0B">
        <w:rPr>
          <w:rFonts w:ascii="Times New Roman" w:hAnsi="Times New Roman"/>
          <w:sz w:val="28"/>
          <w:szCs w:val="28"/>
        </w:rPr>
        <w:t xml:space="preserve"> учебные недели), во 2-4 классах по </w:t>
      </w:r>
      <w:r w:rsidRPr="008D6ED0">
        <w:rPr>
          <w:rFonts w:ascii="Times New Roman" w:hAnsi="Times New Roman"/>
          <w:b/>
          <w:sz w:val="28"/>
          <w:szCs w:val="28"/>
        </w:rPr>
        <w:t>170</w:t>
      </w:r>
      <w:r w:rsidRPr="00F72A0B">
        <w:rPr>
          <w:rFonts w:ascii="Times New Roman" w:hAnsi="Times New Roman"/>
          <w:color w:val="339966"/>
          <w:sz w:val="28"/>
          <w:szCs w:val="28"/>
        </w:rPr>
        <w:t xml:space="preserve"> </w:t>
      </w:r>
      <w:r w:rsidRPr="00F72A0B">
        <w:rPr>
          <w:rFonts w:ascii="Times New Roman" w:hAnsi="Times New Roman"/>
          <w:sz w:val="28"/>
          <w:szCs w:val="28"/>
        </w:rPr>
        <w:t>ч. (</w:t>
      </w:r>
      <w:r w:rsidRPr="008D6ED0">
        <w:rPr>
          <w:rFonts w:ascii="Times New Roman" w:hAnsi="Times New Roman"/>
          <w:b/>
          <w:sz w:val="28"/>
          <w:szCs w:val="28"/>
        </w:rPr>
        <w:t>5</w:t>
      </w:r>
      <w:r w:rsidRPr="008D6ED0">
        <w:rPr>
          <w:rFonts w:ascii="Times New Roman" w:hAnsi="Times New Roman"/>
          <w:b/>
          <w:color w:val="339966"/>
          <w:sz w:val="28"/>
          <w:szCs w:val="28"/>
        </w:rPr>
        <w:t xml:space="preserve"> </w:t>
      </w:r>
      <w:r w:rsidRPr="008D6ED0">
        <w:rPr>
          <w:rFonts w:ascii="Times New Roman" w:hAnsi="Times New Roman"/>
          <w:b/>
          <w:sz w:val="28"/>
          <w:szCs w:val="28"/>
        </w:rPr>
        <w:t>ч</w:t>
      </w:r>
      <w:r w:rsidRPr="008D6E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в</w:t>
      </w:r>
      <w:r w:rsidRPr="00F72A0B">
        <w:rPr>
          <w:rFonts w:ascii="Times New Roman" w:hAnsi="Times New Roman"/>
          <w:sz w:val="28"/>
          <w:szCs w:val="28"/>
        </w:rPr>
        <w:t xml:space="preserve"> неделю, </w:t>
      </w:r>
      <w:r w:rsidRPr="008D6ED0">
        <w:rPr>
          <w:rFonts w:ascii="Times New Roman" w:hAnsi="Times New Roman"/>
          <w:b/>
          <w:sz w:val="28"/>
          <w:szCs w:val="28"/>
        </w:rPr>
        <w:t>34</w:t>
      </w:r>
      <w:r w:rsidRPr="00F72A0B">
        <w:rPr>
          <w:rFonts w:ascii="Times New Roman" w:hAnsi="Times New Roman"/>
          <w:sz w:val="28"/>
          <w:szCs w:val="28"/>
        </w:rPr>
        <w:t xml:space="preserve"> учебные недели в каждом классе).       </w:t>
      </w:r>
    </w:p>
    <w:p w:rsidR="007050DB" w:rsidRPr="0069511C" w:rsidRDefault="007050DB" w:rsidP="0069511C">
      <w:pPr>
        <w:jc w:val="both"/>
        <w:rPr>
          <w:rFonts w:ascii="Times New Roman" w:hAnsi="Times New Roman" w:cs="Times New Roman"/>
          <w:b/>
        </w:rPr>
      </w:pPr>
      <w:r w:rsidRPr="0069511C">
        <w:rPr>
          <w:rFonts w:ascii="Times New Roman" w:hAnsi="Times New Roman" w:cs="Times New Roman"/>
          <w:b/>
        </w:rPr>
        <w:t>На реализацию программы 4 класса по русскому языку в учебном плане предусмотрено 5ч в неделю, 170 ч в год. Запланированы 16</w:t>
      </w:r>
      <w:r w:rsidR="0069511C" w:rsidRPr="0069511C">
        <w:rPr>
          <w:rFonts w:ascii="Times New Roman" w:hAnsi="Times New Roman" w:cs="Times New Roman"/>
          <w:b/>
        </w:rPr>
        <w:t>6</w:t>
      </w:r>
      <w:r w:rsidRPr="0069511C">
        <w:rPr>
          <w:rFonts w:ascii="Times New Roman" w:hAnsi="Times New Roman" w:cs="Times New Roman"/>
          <w:b/>
        </w:rPr>
        <w:t>ч. Не запланирован</w:t>
      </w:r>
      <w:r w:rsidR="0069511C" w:rsidRPr="0069511C">
        <w:rPr>
          <w:rFonts w:ascii="Times New Roman" w:hAnsi="Times New Roman" w:cs="Times New Roman"/>
          <w:b/>
        </w:rPr>
        <w:t>ы</w:t>
      </w:r>
      <w:r w:rsidRPr="0069511C">
        <w:rPr>
          <w:rFonts w:ascii="Times New Roman" w:hAnsi="Times New Roman" w:cs="Times New Roman"/>
          <w:b/>
        </w:rPr>
        <w:t xml:space="preserve"> урок</w:t>
      </w:r>
      <w:r w:rsidR="0069511C" w:rsidRPr="0069511C">
        <w:rPr>
          <w:rFonts w:ascii="Times New Roman" w:hAnsi="Times New Roman" w:cs="Times New Roman"/>
          <w:b/>
        </w:rPr>
        <w:t>и</w:t>
      </w:r>
      <w:r w:rsidRPr="0069511C">
        <w:rPr>
          <w:rFonts w:ascii="Times New Roman" w:hAnsi="Times New Roman" w:cs="Times New Roman"/>
          <w:b/>
        </w:rPr>
        <w:t xml:space="preserve"> 23 февраля,</w:t>
      </w:r>
      <w:r w:rsidR="0069511C" w:rsidRPr="0069511C">
        <w:rPr>
          <w:rFonts w:ascii="Times New Roman" w:hAnsi="Times New Roman" w:cs="Times New Roman"/>
          <w:b/>
        </w:rPr>
        <w:t>7 марта, 8 марта, 2 мая, 9 мая,</w:t>
      </w:r>
      <w:r w:rsidRPr="0069511C">
        <w:rPr>
          <w:rFonts w:ascii="Times New Roman" w:hAnsi="Times New Roman" w:cs="Times New Roman"/>
          <w:b/>
        </w:rPr>
        <w:t xml:space="preserve"> т.к. эт</w:t>
      </w:r>
      <w:r w:rsidR="0069511C" w:rsidRPr="0069511C">
        <w:rPr>
          <w:rFonts w:ascii="Times New Roman" w:hAnsi="Times New Roman" w:cs="Times New Roman"/>
          <w:b/>
        </w:rPr>
        <w:t>и</w:t>
      </w:r>
      <w:r w:rsidRPr="0069511C">
        <w:rPr>
          <w:rFonts w:ascii="Times New Roman" w:hAnsi="Times New Roman" w:cs="Times New Roman"/>
          <w:b/>
        </w:rPr>
        <w:t xml:space="preserve"> дн</w:t>
      </w:r>
      <w:r w:rsidR="0069511C" w:rsidRPr="0069511C">
        <w:rPr>
          <w:rFonts w:ascii="Times New Roman" w:hAnsi="Times New Roman" w:cs="Times New Roman"/>
          <w:b/>
        </w:rPr>
        <w:t>и</w:t>
      </w:r>
      <w:r w:rsidRPr="0069511C">
        <w:rPr>
          <w:rFonts w:ascii="Times New Roman" w:hAnsi="Times New Roman" w:cs="Times New Roman"/>
          <w:b/>
        </w:rPr>
        <w:t xml:space="preserve"> явля</w:t>
      </w:r>
      <w:r w:rsidR="0069511C" w:rsidRPr="0069511C">
        <w:rPr>
          <w:rFonts w:ascii="Times New Roman" w:hAnsi="Times New Roman" w:cs="Times New Roman"/>
          <w:b/>
        </w:rPr>
        <w:t>ю</w:t>
      </w:r>
      <w:r w:rsidRPr="0069511C">
        <w:rPr>
          <w:rFonts w:ascii="Times New Roman" w:hAnsi="Times New Roman" w:cs="Times New Roman"/>
          <w:b/>
        </w:rPr>
        <w:t>тся праздничным</w:t>
      </w:r>
      <w:r w:rsidR="0069511C" w:rsidRPr="0069511C">
        <w:rPr>
          <w:rFonts w:ascii="Times New Roman" w:hAnsi="Times New Roman" w:cs="Times New Roman"/>
          <w:b/>
        </w:rPr>
        <w:t>и</w:t>
      </w:r>
      <w:r w:rsidRPr="0069511C">
        <w:rPr>
          <w:rFonts w:ascii="Times New Roman" w:hAnsi="Times New Roman" w:cs="Times New Roman"/>
          <w:b/>
        </w:rPr>
        <w:t>. Выполнение программы обеспечено за счёт уплотнения учебного материала</w:t>
      </w:r>
    </w:p>
    <w:p w:rsidR="00DE4170" w:rsidRDefault="009454B7" w:rsidP="007050DB">
      <w:pPr>
        <w:jc w:val="center"/>
        <w:rPr>
          <w:rFonts w:ascii="Times New Roman" w:hAnsi="Times New Roman"/>
          <w:b/>
          <w:sz w:val="28"/>
          <w:szCs w:val="28"/>
        </w:rPr>
      </w:pPr>
      <w:r w:rsidRPr="00F95F3E">
        <w:rPr>
          <w:rStyle w:val="16"/>
          <w:b/>
          <w:sz w:val="28"/>
          <w:szCs w:val="28"/>
        </w:rPr>
        <w:lastRenderedPageBreak/>
        <w:t>Раздел 4</w:t>
      </w:r>
      <w:r>
        <w:rPr>
          <w:rStyle w:val="16"/>
          <w:b/>
          <w:sz w:val="28"/>
          <w:szCs w:val="28"/>
        </w:rPr>
        <w:t>.</w:t>
      </w:r>
      <w:r w:rsidRPr="00F95F3E">
        <w:rPr>
          <w:rStyle w:val="16"/>
          <w:b/>
          <w:sz w:val="28"/>
          <w:szCs w:val="28"/>
        </w:rPr>
        <w:t xml:space="preserve"> </w:t>
      </w:r>
      <w:r>
        <w:rPr>
          <w:rStyle w:val="16"/>
          <w:b/>
          <w:sz w:val="28"/>
          <w:szCs w:val="28"/>
        </w:rPr>
        <w:t xml:space="preserve"> </w:t>
      </w:r>
      <w:r w:rsidRPr="00F95F3E">
        <w:rPr>
          <w:rStyle w:val="16"/>
          <w:b/>
          <w:sz w:val="28"/>
          <w:szCs w:val="28"/>
        </w:rPr>
        <w:t xml:space="preserve">Содержание учебного предмета </w:t>
      </w:r>
      <w:bookmarkEnd w:id="0"/>
      <w:r w:rsidRPr="004E4D2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Русский язык</w:t>
      </w:r>
      <w:r w:rsidRPr="004E4D2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E4D2E">
        <w:rPr>
          <w:rFonts w:ascii="Times New Roman" w:hAnsi="Times New Roman"/>
          <w:b/>
          <w:sz w:val="28"/>
          <w:szCs w:val="28"/>
        </w:rPr>
        <w:t>4 класс (</w:t>
      </w:r>
      <w:r>
        <w:rPr>
          <w:rFonts w:ascii="Times New Roman" w:hAnsi="Times New Roman"/>
          <w:b/>
          <w:sz w:val="28"/>
          <w:szCs w:val="28"/>
        </w:rPr>
        <w:t>170</w:t>
      </w:r>
      <w:r w:rsidRPr="004E4D2E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9454B7" w:rsidRPr="009B7F39" w:rsidRDefault="009454B7" w:rsidP="009454B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B7F39">
        <w:rPr>
          <w:rFonts w:ascii="Times New Roman" w:hAnsi="Times New Roman"/>
          <w:b/>
          <w:bCs/>
          <w:sz w:val="24"/>
          <w:szCs w:val="24"/>
        </w:rPr>
        <w:t>Фонетика и орфография (25ч)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 xml:space="preserve">Место ударения в слове. </w:t>
      </w:r>
      <w:proofErr w:type="spellStart"/>
      <w:r w:rsidRPr="009B7F39">
        <w:rPr>
          <w:rFonts w:ascii="Times New Roman" w:hAnsi="Times New Roman"/>
          <w:sz w:val="24"/>
          <w:szCs w:val="24"/>
        </w:rPr>
        <w:t>Разноместность</w:t>
      </w:r>
      <w:proofErr w:type="spellEnd"/>
      <w:r w:rsidRPr="009B7F39">
        <w:rPr>
          <w:rFonts w:ascii="Times New Roman" w:hAnsi="Times New Roman"/>
          <w:sz w:val="24"/>
          <w:szCs w:val="24"/>
        </w:rPr>
        <w:t xml:space="preserve"> и подвижность словесного ударения.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Понятие о вариантах произношения. Наблюдения над некоторыми проявлениями «старшей» и «младшей» нормы (на материалах стихотворных текстов). Наблюдения над стилистическими орфоэпическими вариантами.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 xml:space="preserve">Расширение </w:t>
      </w:r>
      <w:proofErr w:type="gramStart"/>
      <w:r w:rsidRPr="009B7F39">
        <w:rPr>
          <w:rFonts w:ascii="Times New Roman" w:hAnsi="Times New Roman"/>
          <w:sz w:val="24"/>
          <w:szCs w:val="24"/>
        </w:rPr>
        <w:t>зоны применения общего правила обозначения фонетических чередований</w:t>
      </w:r>
      <w:proofErr w:type="gramEnd"/>
      <w:r w:rsidRPr="009B7F39">
        <w:rPr>
          <w:rFonts w:ascii="Times New Roman" w:hAnsi="Times New Roman"/>
          <w:sz w:val="24"/>
          <w:szCs w:val="24"/>
        </w:rPr>
        <w:t xml:space="preserve">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 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Правописание гласных в приставках (на примере приставок з</w:t>
      </w:r>
      <w:proofErr w:type="gramStart"/>
      <w:r w:rsidRPr="009B7F39">
        <w:rPr>
          <w:rFonts w:ascii="Times New Roman" w:hAnsi="Times New Roman"/>
          <w:sz w:val="24"/>
          <w:szCs w:val="24"/>
        </w:rPr>
        <w:t>а-</w:t>
      </w:r>
      <w:proofErr w:type="gramEnd"/>
      <w:r w:rsidRPr="009B7F39">
        <w:rPr>
          <w:rFonts w:ascii="Times New Roman" w:hAnsi="Times New Roman"/>
          <w:sz w:val="24"/>
          <w:szCs w:val="24"/>
        </w:rPr>
        <w:t>, про-, на-).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 xml:space="preserve">Правописание гласных в суффиксах (на примере суффиксов </w:t>
      </w:r>
      <w:proofErr w:type="gramStart"/>
      <w:r w:rsidRPr="009B7F39">
        <w:rPr>
          <w:rFonts w:ascii="Times New Roman" w:hAnsi="Times New Roman"/>
          <w:sz w:val="24"/>
          <w:szCs w:val="24"/>
        </w:rPr>
        <w:t>-л</w:t>
      </w:r>
      <w:proofErr w:type="gramEnd"/>
      <w:r w:rsidRPr="009B7F39">
        <w:rPr>
          <w:rFonts w:ascii="Times New Roman" w:hAnsi="Times New Roman"/>
          <w:sz w:val="24"/>
          <w:szCs w:val="24"/>
        </w:rPr>
        <w:t>ив- и -</w:t>
      </w:r>
      <w:proofErr w:type="spellStart"/>
      <w:r w:rsidRPr="009B7F39">
        <w:rPr>
          <w:rFonts w:ascii="Times New Roman" w:hAnsi="Times New Roman"/>
          <w:sz w:val="24"/>
          <w:szCs w:val="24"/>
        </w:rPr>
        <w:t>ов</w:t>
      </w:r>
      <w:proofErr w:type="spellEnd"/>
      <w:r w:rsidRPr="009B7F39">
        <w:rPr>
          <w:rFonts w:ascii="Times New Roman" w:hAnsi="Times New Roman"/>
          <w:sz w:val="24"/>
          <w:szCs w:val="24"/>
        </w:rPr>
        <w:t>-).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Написание двойных согласных в словах иноязычного происхождения.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 xml:space="preserve">Чередования гласных с нулевым звуком («беглый гласный»). Написание суффиксов </w:t>
      </w:r>
      <w:proofErr w:type="gramStart"/>
      <w:r w:rsidRPr="009B7F39">
        <w:rPr>
          <w:rFonts w:ascii="Times New Roman" w:hAnsi="Times New Roman"/>
          <w:sz w:val="24"/>
          <w:szCs w:val="24"/>
        </w:rPr>
        <w:t>-</w:t>
      </w:r>
      <w:proofErr w:type="spellStart"/>
      <w:r w:rsidRPr="009B7F39">
        <w:rPr>
          <w:rFonts w:ascii="Times New Roman" w:hAnsi="Times New Roman"/>
          <w:sz w:val="24"/>
          <w:szCs w:val="24"/>
        </w:rPr>
        <w:t>и</w:t>
      </w:r>
      <w:proofErr w:type="gramEnd"/>
      <w:r w:rsidRPr="009B7F39">
        <w:rPr>
          <w:rFonts w:ascii="Times New Roman" w:hAnsi="Times New Roman"/>
          <w:sz w:val="24"/>
          <w:szCs w:val="24"/>
        </w:rPr>
        <w:t>к</w:t>
      </w:r>
      <w:proofErr w:type="spellEnd"/>
      <w:r w:rsidRPr="009B7F39">
        <w:rPr>
          <w:rFonts w:ascii="Times New Roman" w:hAnsi="Times New Roman"/>
          <w:sz w:val="24"/>
          <w:szCs w:val="24"/>
        </w:rPr>
        <w:t>-/-</w:t>
      </w:r>
      <w:proofErr w:type="spellStart"/>
      <w:r w:rsidRPr="009B7F39">
        <w:rPr>
          <w:rFonts w:ascii="Times New Roman" w:hAnsi="Times New Roman"/>
          <w:sz w:val="24"/>
          <w:szCs w:val="24"/>
        </w:rPr>
        <w:t>ек</w:t>
      </w:r>
      <w:proofErr w:type="spellEnd"/>
      <w:r w:rsidRPr="009B7F39">
        <w:rPr>
          <w:rFonts w:ascii="Times New Roman" w:hAnsi="Times New Roman"/>
          <w:sz w:val="24"/>
          <w:szCs w:val="24"/>
        </w:rPr>
        <w:t>- с учетом наличия/отсутствия беглого гласного (повторение).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 xml:space="preserve">Написание </w:t>
      </w:r>
      <w:proofErr w:type="spellStart"/>
      <w:proofErr w:type="gramStart"/>
      <w:r w:rsidRPr="009B7F39">
        <w:rPr>
          <w:rFonts w:ascii="Times New Roman" w:hAnsi="Times New Roman"/>
          <w:sz w:val="24"/>
          <w:szCs w:val="24"/>
        </w:rPr>
        <w:t>о-ё</w:t>
      </w:r>
      <w:proofErr w:type="spellEnd"/>
      <w:proofErr w:type="gramEnd"/>
      <w:r w:rsidRPr="009B7F39">
        <w:rPr>
          <w:rFonts w:ascii="Times New Roman" w:hAnsi="Times New Roman"/>
          <w:sz w:val="24"/>
          <w:szCs w:val="24"/>
        </w:rPr>
        <w:t xml:space="preserve"> после шипящих в разных частях слова: корнях, суффиксах и окончаниях (повторение).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 xml:space="preserve">Написание букв </w:t>
      </w:r>
      <w:proofErr w:type="spellStart"/>
      <w:r w:rsidRPr="009B7F39">
        <w:rPr>
          <w:rFonts w:ascii="Times New Roman" w:hAnsi="Times New Roman"/>
          <w:sz w:val="24"/>
          <w:szCs w:val="24"/>
        </w:rPr>
        <w:t>и-ы</w:t>
      </w:r>
      <w:proofErr w:type="spellEnd"/>
      <w:r w:rsidRPr="009B7F39">
        <w:rPr>
          <w:rFonts w:ascii="Times New Roman" w:hAnsi="Times New Roman"/>
          <w:sz w:val="24"/>
          <w:szCs w:val="24"/>
        </w:rPr>
        <w:t xml:space="preserve"> после приставки перед корнем, начинающимся на </w:t>
      </w:r>
      <w:proofErr w:type="gramStart"/>
      <w:r w:rsidRPr="009B7F39">
        <w:rPr>
          <w:rFonts w:ascii="Times New Roman" w:hAnsi="Times New Roman"/>
          <w:sz w:val="24"/>
          <w:szCs w:val="24"/>
        </w:rPr>
        <w:t>-и</w:t>
      </w:r>
      <w:proofErr w:type="gramEnd"/>
      <w:r w:rsidRPr="009B7F39">
        <w:rPr>
          <w:rFonts w:ascii="Times New Roman" w:hAnsi="Times New Roman"/>
          <w:sz w:val="24"/>
          <w:szCs w:val="24"/>
        </w:rPr>
        <w:t xml:space="preserve">-. 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Звукобуквенный разбор слова.</w:t>
      </w:r>
    </w:p>
    <w:p w:rsidR="009454B7" w:rsidRPr="007C44C4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C44C4">
        <w:rPr>
          <w:rFonts w:ascii="Times New Roman" w:hAnsi="Times New Roman"/>
          <w:b/>
          <w:sz w:val="24"/>
          <w:szCs w:val="24"/>
          <w:u w:val="single"/>
        </w:rPr>
        <w:t xml:space="preserve">Основные виды учебной деятельности </w:t>
      </w:r>
      <w:proofErr w:type="gramStart"/>
      <w:r w:rsidRPr="007C44C4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7C44C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454B7" w:rsidRPr="007C44C4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7C44C4">
        <w:rPr>
          <w:rFonts w:ascii="Times New Roman" w:hAnsi="Times New Roman"/>
          <w:b/>
          <w:sz w:val="24"/>
          <w:szCs w:val="24"/>
          <w:u w:val="single"/>
        </w:rPr>
        <w:t xml:space="preserve">Упражнения </w:t>
      </w:r>
      <w:r w:rsidRPr="007C44C4">
        <w:rPr>
          <w:rFonts w:ascii="Times New Roman" w:hAnsi="Times New Roman"/>
          <w:sz w:val="24"/>
          <w:szCs w:val="24"/>
          <w:u w:val="single"/>
        </w:rPr>
        <w:t>в различении звуков и букв.</w:t>
      </w:r>
    </w:p>
    <w:p w:rsidR="009454B7" w:rsidRPr="007C44C4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7C44C4">
        <w:rPr>
          <w:rFonts w:ascii="Times New Roman" w:hAnsi="Times New Roman"/>
          <w:b/>
          <w:sz w:val="24"/>
          <w:szCs w:val="24"/>
          <w:u w:val="single"/>
        </w:rPr>
        <w:t xml:space="preserve">Характеристика </w:t>
      </w:r>
      <w:r w:rsidRPr="007C44C4">
        <w:rPr>
          <w:rFonts w:ascii="Times New Roman" w:hAnsi="Times New Roman"/>
          <w:sz w:val="24"/>
          <w:szCs w:val="24"/>
          <w:u w:val="single"/>
        </w:rPr>
        <w:t>звуков русского языка (ударные/безударные; согласные твёрдые/мягкие, парные/непарные твёрдые и мягкие, согласные звонкие/глухие, парные/непарные звонкие и мягкие).</w:t>
      </w:r>
    </w:p>
    <w:p w:rsidR="009454B7" w:rsidRDefault="009454B7" w:rsidP="009454B7">
      <w:pPr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454B7" w:rsidRPr="007C44C4" w:rsidRDefault="009454B7" w:rsidP="009454B7">
      <w:pPr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7C44C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Лексика</w:t>
      </w:r>
    </w:p>
    <w:p w:rsidR="009454B7" w:rsidRPr="007C44C4" w:rsidRDefault="009454B7" w:rsidP="009454B7">
      <w:pPr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C44C4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Значение слова. Лексическое и грамматическое значение слова. Связь значений слова между собой (прямое и переносное значение; разновидности переносных значений). </w:t>
      </w:r>
    </w:p>
    <w:p w:rsidR="009454B7" w:rsidRPr="007C44C4" w:rsidRDefault="009454B7" w:rsidP="009454B7">
      <w:pPr>
        <w:autoSpaceDE w:val="0"/>
        <w:spacing w:line="240" w:lineRule="auto"/>
        <w:ind w:firstLine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C44C4">
        <w:rPr>
          <w:rFonts w:ascii="Times New Roman" w:hAnsi="Times New Roman" w:cs="Times New Roman"/>
          <w:color w:val="000000"/>
          <w:sz w:val="24"/>
          <w:szCs w:val="24"/>
        </w:rPr>
        <w:t xml:space="preserve">Омонимия, антонимия, синонимия как лексические явления. </w:t>
      </w:r>
    </w:p>
    <w:p w:rsidR="009454B7" w:rsidRPr="007C44C4" w:rsidRDefault="009454B7" w:rsidP="009454B7">
      <w:pPr>
        <w:autoSpaceDE w:val="0"/>
        <w:spacing w:line="240" w:lineRule="auto"/>
        <w:ind w:firstLine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7C44C4">
        <w:rPr>
          <w:rFonts w:ascii="Times New Roman" w:hAnsi="Times New Roman" w:cs="Times New Roman"/>
          <w:color w:val="000000"/>
          <w:sz w:val="24"/>
          <w:szCs w:val="24"/>
          <w:u w:val="single"/>
        </w:rPr>
        <w:t>Паронимия</w:t>
      </w:r>
      <w:proofErr w:type="spellEnd"/>
      <w:r w:rsidRPr="007C44C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(без введения термина) в связи с вопросами культуры речи.</w:t>
      </w:r>
    </w:p>
    <w:p w:rsidR="009454B7" w:rsidRPr="007C44C4" w:rsidRDefault="009454B7" w:rsidP="009454B7">
      <w:pPr>
        <w:autoSpaceDE w:val="0"/>
        <w:spacing w:line="240" w:lineRule="auto"/>
        <w:ind w:firstLine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C44C4">
        <w:rPr>
          <w:rFonts w:ascii="Times New Roman" w:hAnsi="Times New Roman" w:cs="Times New Roman"/>
          <w:color w:val="000000"/>
          <w:sz w:val="24"/>
          <w:szCs w:val="24"/>
        </w:rPr>
        <w:t xml:space="preserve">Активный и пассивный словарный запас. Наблюдения над устаревшими словами и неологизмами. </w:t>
      </w:r>
    </w:p>
    <w:p w:rsidR="009454B7" w:rsidRPr="007C44C4" w:rsidRDefault="009454B7" w:rsidP="009454B7">
      <w:pPr>
        <w:autoSpaceDE w:val="0"/>
        <w:spacing w:line="240" w:lineRule="auto"/>
        <w:ind w:firstLine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C44C4">
        <w:rPr>
          <w:rFonts w:ascii="Times New Roman" w:hAnsi="Times New Roman" w:cs="Times New Roman"/>
          <w:color w:val="000000"/>
          <w:sz w:val="24"/>
          <w:szCs w:val="24"/>
        </w:rPr>
        <w:t>Использование сведений о происхождении слов при решении орфографических задач.</w:t>
      </w:r>
    </w:p>
    <w:p w:rsidR="009454B7" w:rsidRPr="007C44C4" w:rsidRDefault="009454B7" w:rsidP="009454B7">
      <w:pPr>
        <w:autoSpaceDE w:val="0"/>
        <w:spacing w:line="240" w:lineRule="auto"/>
        <w:ind w:firstLine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C44C4">
        <w:rPr>
          <w:rFonts w:ascii="Times New Roman" w:hAnsi="Times New Roman" w:cs="Times New Roman"/>
          <w:color w:val="000000"/>
          <w:sz w:val="24"/>
          <w:szCs w:val="24"/>
        </w:rPr>
        <w:t xml:space="preserve"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 </w:t>
      </w:r>
    </w:p>
    <w:p w:rsidR="009454B7" w:rsidRPr="007C44C4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C44C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C44C4">
        <w:rPr>
          <w:rFonts w:ascii="Times New Roman" w:hAnsi="Times New Roman"/>
          <w:b/>
          <w:sz w:val="24"/>
          <w:szCs w:val="24"/>
          <w:u w:val="single"/>
        </w:rPr>
        <w:t xml:space="preserve">Основные виды учебной деятельности </w:t>
      </w:r>
      <w:proofErr w:type="gramStart"/>
      <w:r w:rsidRPr="007C44C4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7C44C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E20DBE">
        <w:rPr>
          <w:rFonts w:ascii="Times New Roman" w:hAnsi="Times New Roman"/>
          <w:b/>
          <w:sz w:val="24"/>
          <w:szCs w:val="24"/>
          <w:u w:val="single"/>
        </w:rPr>
        <w:t>Выявления</w:t>
      </w:r>
      <w:r>
        <w:rPr>
          <w:rFonts w:ascii="Times New Roman" w:hAnsi="Times New Roman"/>
          <w:sz w:val="24"/>
          <w:szCs w:val="24"/>
          <w:u w:val="single"/>
        </w:rPr>
        <w:t xml:space="preserve"> слов, значение которых требует уточнения.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E20DBE">
        <w:rPr>
          <w:rFonts w:ascii="Times New Roman" w:hAnsi="Times New Roman"/>
          <w:b/>
          <w:sz w:val="24"/>
          <w:szCs w:val="24"/>
          <w:u w:val="single"/>
        </w:rPr>
        <w:t>Определение</w:t>
      </w:r>
      <w:r>
        <w:rPr>
          <w:rFonts w:ascii="Times New Roman" w:hAnsi="Times New Roman"/>
          <w:sz w:val="24"/>
          <w:szCs w:val="24"/>
          <w:u w:val="single"/>
        </w:rPr>
        <w:t xml:space="preserve"> значения слова по тексту или уточнение с помощью толкового словаря учебника.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E20DBE">
        <w:rPr>
          <w:rFonts w:ascii="Times New Roman" w:hAnsi="Times New Roman"/>
          <w:b/>
          <w:sz w:val="24"/>
          <w:szCs w:val="24"/>
          <w:u w:val="single"/>
        </w:rPr>
        <w:t>Подбор</w:t>
      </w:r>
      <w:r>
        <w:rPr>
          <w:rFonts w:ascii="Times New Roman" w:hAnsi="Times New Roman"/>
          <w:sz w:val="24"/>
          <w:szCs w:val="24"/>
          <w:u w:val="single"/>
        </w:rPr>
        <w:t xml:space="preserve"> синонимов для устранения повторов в речи; использование их для объяснения значений слов.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E20DBE">
        <w:rPr>
          <w:rFonts w:ascii="Times New Roman" w:hAnsi="Times New Roman"/>
          <w:b/>
          <w:sz w:val="24"/>
          <w:szCs w:val="24"/>
          <w:u w:val="single"/>
        </w:rPr>
        <w:t>Подбор</w:t>
      </w:r>
      <w:r>
        <w:rPr>
          <w:rFonts w:ascii="Times New Roman" w:hAnsi="Times New Roman"/>
          <w:sz w:val="24"/>
          <w:szCs w:val="24"/>
          <w:u w:val="single"/>
        </w:rPr>
        <w:t xml:space="preserve"> антонимов для точной характеристики предметов при их сравнении.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E20DBE">
        <w:rPr>
          <w:rFonts w:ascii="Times New Roman" w:hAnsi="Times New Roman"/>
          <w:b/>
          <w:sz w:val="24"/>
          <w:szCs w:val="24"/>
          <w:u w:val="single"/>
        </w:rPr>
        <w:t>Различение</w:t>
      </w:r>
      <w:r>
        <w:rPr>
          <w:rFonts w:ascii="Times New Roman" w:hAnsi="Times New Roman"/>
          <w:sz w:val="24"/>
          <w:szCs w:val="24"/>
          <w:u w:val="single"/>
        </w:rPr>
        <w:t xml:space="preserve"> употребления в тексте слов в прямом и переносном значении (простые случаи);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E20DBE">
        <w:rPr>
          <w:rFonts w:ascii="Times New Roman" w:hAnsi="Times New Roman"/>
          <w:b/>
          <w:sz w:val="24"/>
          <w:szCs w:val="24"/>
          <w:u w:val="single"/>
        </w:rPr>
        <w:t xml:space="preserve">Выбор </w:t>
      </w:r>
      <w:r>
        <w:rPr>
          <w:rFonts w:ascii="Times New Roman" w:hAnsi="Times New Roman"/>
          <w:sz w:val="24"/>
          <w:szCs w:val="24"/>
          <w:u w:val="single"/>
        </w:rPr>
        <w:t xml:space="preserve">слова из ряда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предложенных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для успешного решения коммуникативной задачи.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B7F39">
        <w:rPr>
          <w:rFonts w:ascii="Times New Roman" w:hAnsi="Times New Roman"/>
          <w:b/>
          <w:bCs/>
          <w:sz w:val="24"/>
          <w:szCs w:val="24"/>
        </w:rPr>
        <w:t>Морфемика</w:t>
      </w:r>
      <w:proofErr w:type="spellEnd"/>
      <w:r w:rsidRPr="009B7F39">
        <w:rPr>
          <w:rFonts w:ascii="Times New Roman" w:hAnsi="Times New Roman"/>
          <w:b/>
          <w:bCs/>
          <w:sz w:val="24"/>
          <w:szCs w:val="24"/>
        </w:rPr>
        <w:t xml:space="preserve"> и словообразование (15ч)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Производные и непроизводные слова. Представление о словообразовательном аффиксе (без введения термина). Система способов словообразования в русском языке. Словообразование и орфография. Решение элементарных словообразовательных задач. Наблюдения над индивидуальным  словотворчеством в поэзии и детской речи.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Морфемная структура русского слова.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lastRenderedPageBreak/>
        <w:t>Разбор слов разных частей речи по составу.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B7F39">
        <w:rPr>
          <w:rFonts w:ascii="Times New Roman" w:hAnsi="Times New Roman"/>
          <w:b/>
          <w:bCs/>
          <w:sz w:val="24"/>
          <w:szCs w:val="24"/>
        </w:rPr>
        <w:t>Морфология и лексика (70ч)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Система частей речи русского языка: самостоятельные и служебные части речи.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Имя существительное. Категориальное значение имен существительных.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Морфологический разбор имени существительного.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Имя прилагательное. Категориальное значение имен прилагательных.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Синтаксическая функция имен прилагательных в предложении.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Местоимение. Категориальное значение местоимений. Личные местоимения. Склонение личных местоимений. Стилистические особенности употребления местоимений.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Синтаксическая роль местоимений в предложении.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Глагол. Категориальное значение глагола. Грамматическое значение глагола и система его словоизменения.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Правописание глаголов в прошедшем времени.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 xml:space="preserve">Наблюдения над значением и написанием глаголов в изъявительном и повелительном наклонении (без введения терминов) типа </w:t>
      </w:r>
      <w:r w:rsidRPr="009B7F39">
        <w:rPr>
          <w:rFonts w:ascii="Times New Roman" w:hAnsi="Times New Roman"/>
          <w:i/>
          <w:iCs/>
          <w:sz w:val="24"/>
          <w:szCs w:val="24"/>
        </w:rPr>
        <w:t xml:space="preserve">выпишете </w:t>
      </w:r>
      <w:r w:rsidRPr="009B7F39">
        <w:rPr>
          <w:rFonts w:ascii="Times New Roman" w:hAnsi="Times New Roman"/>
          <w:sz w:val="24"/>
          <w:szCs w:val="24"/>
        </w:rPr>
        <w:t xml:space="preserve">— </w:t>
      </w:r>
      <w:r w:rsidRPr="009B7F39">
        <w:rPr>
          <w:rFonts w:ascii="Times New Roman" w:hAnsi="Times New Roman"/>
          <w:i/>
          <w:iCs/>
          <w:sz w:val="24"/>
          <w:szCs w:val="24"/>
        </w:rPr>
        <w:t>выпишите</w:t>
      </w:r>
      <w:r w:rsidRPr="009B7F39">
        <w:rPr>
          <w:rFonts w:ascii="Times New Roman" w:hAnsi="Times New Roman"/>
          <w:sz w:val="24"/>
          <w:szCs w:val="24"/>
        </w:rPr>
        <w:t>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Синтаксическая функция глаголов в предложении.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 xml:space="preserve">Союз.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</w:r>
      <w:r w:rsidRPr="009B7F39">
        <w:rPr>
          <w:rFonts w:ascii="Times New Roman" w:hAnsi="Times New Roman"/>
          <w:i/>
          <w:iCs/>
          <w:sz w:val="24"/>
          <w:szCs w:val="24"/>
        </w:rPr>
        <w:t>а</w:t>
      </w:r>
      <w:r w:rsidRPr="009B7F39">
        <w:rPr>
          <w:rFonts w:ascii="Times New Roman" w:hAnsi="Times New Roman"/>
          <w:sz w:val="24"/>
          <w:szCs w:val="24"/>
        </w:rPr>
        <w:t xml:space="preserve">, </w:t>
      </w:r>
      <w:r w:rsidRPr="009B7F39">
        <w:rPr>
          <w:rFonts w:ascii="Times New Roman" w:hAnsi="Times New Roman"/>
          <w:i/>
          <w:iCs/>
          <w:sz w:val="24"/>
          <w:szCs w:val="24"/>
        </w:rPr>
        <w:t>и</w:t>
      </w:r>
      <w:r w:rsidRPr="009B7F39">
        <w:rPr>
          <w:rFonts w:ascii="Times New Roman" w:hAnsi="Times New Roman"/>
          <w:sz w:val="24"/>
          <w:szCs w:val="24"/>
        </w:rPr>
        <w:t xml:space="preserve">, </w:t>
      </w:r>
      <w:r w:rsidRPr="009B7F39">
        <w:rPr>
          <w:rFonts w:ascii="Times New Roman" w:hAnsi="Times New Roman"/>
          <w:i/>
          <w:iCs/>
          <w:sz w:val="24"/>
          <w:szCs w:val="24"/>
        </w:rPr>
        <w:t xml:space="preserve">но </w:t>
      </w:r>
      <w:r w:rsidRPr="009B7F39">
        <w:rPr>
          <w:rFonts w:ascii="Times New Roman" w:hAnsi="Times New Roman"/>
          <w:sz w:val="24"/>
          <w:szCs w:val="24"/>
        </w:rPr>
        <w:t>в предложении с однородными членами.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Значение слова. Лексическое и грамматическое значение слова.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Связь значений слова между собой (прямое и переносное значение; разновидности переносных значений). Тематические классы слов.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Омонимия, антонимия, синонимия как лексические явления. Система парадигматических отношений между словами.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B7F39">
        <w:rPr>
          <w:rFonts w:ascii="Times New Roman" w:hAnsi="Times New Roman"/>
          <w:sz w:val="24"/>
          <w:szCs w:val="24"/>
        </w:rPr>
        <w:t>Паронимия</w:t>
      </w:r>
      <w:proofErr w:type="spellEnd"/>
      <w:r w:rsidRPr="009B7F39">
        <w:rPr>
          <w:rFonts w:ascii="Times New Roman" w:hAnsi="Times New Roman"/>
          <w:sz w:val="24"/>
          <w:szCs w:val="24"/>
        </w:rPr>
        <w:t xml:space="preserve"> (без введения термина) в связи с вопросами культуры речи.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Активный и пассивный словарный запас. Наблюдения над устаревшими словами и неологизмами.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 xml:space="preserve">Общенародная и </w:t>
      </w:r>
      <w:proofErr w:type="spellStart"/>
      <w:r w:rsidRPr="009B7F39">
        <w:rPr>
          <w:rFonts w:ascii="Times New Roman" w:hAnsi="Times New Roman"/>
          <w:sz w:val="24"/>
          <w:szCs w:val="24"/>
        </w:rPr>
        <w:t>необщенародная</w:t>
      </w:r>
      <w:proofErr w:type="spellEnd"/>
      <w:r w:rsidRPr="009B7F39">
        <w:rPr>
          <w:rFonts w:ascii="Times New Roman" w:hAnsi="Times New Roman"/>
          <w:sz w:val="24"/>
          <w:szCs w:val="24"/>
        </w:rPr>
        <w:t xml:space="preserve"> лексика. Наблюдения над терминами русского происхождения и заимствованными; над диалектными языковыми различиями.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Использование сведений о происхождении слов при решении орфографических задач.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9454B7" w:rsidRPr="007C44C4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C44C4">
        <w:rPr>
          <w:rFonts w:ascii="Times New Roman" w:hAnsi="Times New Roman"/>
          <w:b/>
          <w:sz w:val="24"/>
          <w:szCs w:val="24"/>
          <w:u w:val="single"/>
        </w:rPr>
        <w:t xml:space="preserve">Основные виды учебной деятельности </w:t>
      </w:r>
      <w:proofErr w:type="gramStart"/>
      <w:r w:rsidRPr="007C44C4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7C44C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Определение </w:t>
      </w:r>
      <w:r w:rsidRPr="00937606">
        <w:rPr>
          <w:rFonts w:ascii="Times New Roman" w:hAnsi="Times New Roman"/>
          <w:sz w:val="24"/>
          <w:szCs w:val="24"/>
          <w:u w:val="single"/>
        </w:rPr>
        <w:t>частей речи</w:t>
      </w:r>
      <w:r>
        <w:rPr>
          <w:rFonts w:ascii="Times New Roman" w:hAnsi="Times New Roman"/>
          <w:sz w:val="24"/>
          <w:szCs w:val="24"/>
          <w:u w:val="single"/>
        </w:rPr>
        <w:t>: существительного, прилагательного, глагола, местоимения, предлога, союза.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Упражнения</w:t>
      </w:r>
      <w:r>
        <w:rPr>
          <w:rFonts w:ascii="Times New Roman" w:hAnsi="Times New Roman"/>
          <w:sz w:val="24"/>
          <w:szCs w:val="24"/>
          <w:u w:val="single"/>
        </w:rPr>
        <w:t xml:space="preserve"> в определении трёх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тпов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склонениясуществительных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Определение </w:t>
      </w:r>
      <w:r>
        <w:rPr>
          <w:rFonts w:ascii="Times New Roman" w:hAnsi="Times New Roman"/>
          <w:sz w:val="24"/>
          <w:szCs w:val="24"/>
          <w:u w:val="single"/>
        </w:rPr>
        <w:t xml:space="preserve">спряжения глаголов по ударным личным окончаниям и глагольным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сффиксам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начальной формы глагола.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EF5716">
        <w:rPr>
          <w:rFonts w:ascii="Times New Roman" w:hAnsi="Times New Roman"/>
          <w:b/>
          <w:sz w:val="24"/>
          <w:szCs w:val="24"/>
          <w:u w:val="single"/>
        </w:rPr>
        <w:t>Про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ведение </w:t>
      </w:r>
      <w:r>
        <w:rPr>
          <w:rFonts w:ascii="Times New Roman" w:hAnsi="Times New Roman"/>
          <w:sz w:val="24"/>
          <w:szCs w:val="24"/>
          <w:u w:val="single"/>
        </w:rPr>
        <w:t xml:space="preserve">морфологического разбора имён существительных, имён прилагательных, глаголов по предложенному в учебнике алгоритму,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оценивание </w:t>
      </w:r>
      <w:r>
        <w:rPr>
          <w:rFonts w:ascii="Times New Roman" w:hAnsi="Times New Roman"/>
          <w:sz w:val="24"/>
          <w:szCs w:val="24"/>
          <w:u w:val="single"/>
        </w:rPr>
        <w:t>правильности проведения морфологического разбора.</w:t>
      </w:r>
    </w:p>
    <w:p w:rsidR="009454B7" w:rsidRPr="00EF5716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Нахождение </w:t>
      </w:r>
      <w:r>
        <w:rPr>
          <w:rFonts w:ascii="Times New Roman" w:hAnsi="Times New Roman"/>
          <w:sz w:val="24"/>
          <w:szCs w:val="24"/>
          <w:u w:val="single"/>
        </w:rPr>
        <w:t xml:space="preserve">в тексте таких частей речи, как личные местоимения и наречия, предлоги вместе с существительными 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лиными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местоимениями, к которым они относятся, союзы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и, а, но </w:t>
      </w:r>
      <w:r>
        <w:rPr>
          <w:rFonts w:ascii="Times New Roman" w:hAnsi="Times New Roman"/>
          <w:sz w:val="24"/>
          <w:szCs w:val="24"/>
          <w:u w:val="single"/>
        </w:rPr>
        <w:t xml:space="preserve">частицу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не </w:t>
      </w:r>
      <w:r>
        <w:rPr>
          <w:rFonts w:ascii="Times New Roman" w:hAnsi="Times New Roman"/>
          <w:sz w:val="24"/>
          <w:szCs w:val="24"/>
          <w:u w:val="single"/>
        </w:rPr>
        <w:t>при глаголах.</w:t>
      </w:r>
      <w:r w:rsidRPr="00EF571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B7F39">
        <w:rPr>
          <w:rFonts w:ascii="Times New Roman" w:hAnsi="Times New Roman"/>
          <w:b/>
          <w:bCs/>
          <w:sz w:val="24"/>
          <w:szCs w:val="24"/>
        </w:rPr>
        <w:t>Синтаксис и пунктуация (25ч)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Понятие об однородных членах предложения и способах оформления их на письме: бессоюзная и союзная связь</w:t>
      </w:r>
      <w:r w:rsidRPr="009B7F39">
        <w:rPr>
          <w:rFonts w:ascii="Times New Roman" w:hAnsi="Times New Roman"/>
          <w:color w:val="3366FF"/>
          <w:sz w:val="24"/>
          <w:szCs w:val="24"/>
        </w:rPr>
        <w:t>.</w:t>
      </w:r>
      <w:r w:rsidRPr="009B7F39">
        <w:rPr>
          <w:rFonts w:ascii="Times New Roman" w:hAnsi="Times New Roman"/>
          <w:sz w:val="24"/>
          <w:szCs w:val="24"/>
        </w:rPr>
        <w:t xml:space="preserve"> Предложения с однородными главными и однородными второстепенными членами предложения.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lastRenderedPageBreak/>
        <w:t>Формирование умения составлять схему предложения с однородными членами.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Разбор простого предложения по членам предложения.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Представления о сложном предложении (наблюдения).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Сопоставление пунктуации в простых и сложных предложениях с союзами.</w:t>
      </w:r>
    </w:p>
    <w:p w:rsidR="009454B7" w:rsidRPr="007C44C4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C44C4">
        <w:rPr>
          <w:rFonts w:ascii="Times New Roman" w:hAnsi="Times New Roman"/>
          <w:b/>
          <w:sz w:val="24"/>
          <w:szCs w:val="24"/>
          <w:u w:val="single"/>
        </w:rPr>
        <w:t xml:space="preserve">Основные виды учебной деятельности </w:t>
      </w:r>
      <w:proofErr w:type="gramStart"/>
      <w:r w:rsidRPr="007C44C4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7C44C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Определение </w:t>
      </w:r>
      <w:r>
        <w:rPr>
          <w:rFonts w:ascii="Times New Roman" w:hAnsi="Times New Roman"/>
          <w:sz w:val="24"/>
          <w:szCs w:val="24"/>
          <w:u w:val="single"/>
        </w:rPr>
        <w:t>членов предложения: главных (подлежащее и сказуемое), второстепенных (дополнение, обстоятельство, определение).</w:t>
      </w:r>
      <w:proofErr w:type="gramEnd"/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Определение </w:t>
      </w:r>
      <w:r>
        <w:rPr>
          <w:rFonts w:ascii="Times New Roman" w:hAnsi="Times New Roman"/>
          <w:sz w:val="24"/>
          <w:szCs w:val="24"/>
          <w:u w:val="single"/>
        </w:rPr>
        <w:t>однородных членов предложения.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Составление </w:t>
      </w:r>
      <w:r>
        <w:rPr>
          <w:rFonts w:ascii="Times New Roman" w:hAnsi="Times New Roman"/>
          <w:sz w:val="24"/>
          <w:szCs w:val="24"/>
          <w:u w:val="single"/>
        </w:rPr>
        <w:t xml:space="preserve">схем предложений с однородными членами и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построение </w:t>
      </w:r>
      <w:r>
        <w:rPr>
          <w:rFonts w:ascii="Times New Roman" w:hAnsi="Times New Roman"/>
          <w:sz w:val="24"/>
          <w:szCs w:val="24"/>
          <w:u w:val="single"/>
        </w:rPr>
        <w:t>предложения по заданным моделям.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Различение </w:t>
      </w:r>
      <w:r>
        <w:rPr>
          <w:rFonts w:ascii="Times New Roman" w:hAnsi="Times New Roman"/>
          <w:sz w:val="24"/>
          <w:szCs w:val="24"/>
          <w:u w:val="single"/>
        </w:rPr>
        <w:t xml:space="preserve">второстепенных членов предложения –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дополнения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,о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бстоятедьства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 определения.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Выполнение </w:t>
      </w:r>
      <w:r>
        <w:rPr>
          <w:rFonts w:ascii="Times New Roman" w:hAnsi="Times New Roman"/>
          <w:sz w:val="24"/>
          <w:szCs w:val="24"/>
          <w:u w:val="single"/>
        </w:rPr>
        <w:t xml:space="preserve">в соответствии с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предложеннымв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учебнике алгоритмом разбора простого предложения (по членам предложения,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синтаксический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),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оценивание </w:t>
      </w:r>
      <w:r>
        <w:rPr>
          <w:rFonts w:ascii="Times New Roman" w:hAnsi="Times New Roman"/>
          <w:sz w:val="24"/>
          <w:szCs w:val="24"/>
          <w:u w:val="single"/>
        </w:rPr>
        <w:t>правильности разбора.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Различение </w:t>
      </w:r>
      <w:r>
        <w:rPr>
          <w:rFonts w:ascii="Times New Roman" w:hAnsi="Times New Roman"/>
          <w:sz w:val="24"/>
          <w:szCs w:val="24"/>
          <w:u w:val="single"/>
        </w:rPr>
        <w:t>простых и сложных предложений.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B7F39">
        <w:rPr>
          <w:rFonts w:ascii="Times New Roman" w:hAnsi="Times New Roman"/>
          <w:b/>
          <w:bCs/>
          <w:sz w:val="24"/>
          <w:szCs w:val="24"/>
        </w:rPr>
        <w:t>Лексикография (</w:t>
      </w:r>
      <w:r w:rsidRPr="009B7F39">
        <w:rPr>
          <w:rFonts w:ascii="Times New Roman" w:hAnsi="Times New Roman"/>
          <w:bCs/>
          <w:sz w:val="24"/>
          <w:szCs w:val="24"/>
        </w:rPr>
        <w:t>изучается во всех разделах в течение года</w:t>
      </w:r>
      <w:r w:rsidRPr="009B7F39">
        <w:rPr>
          <w:rFonts w:ascii="Times New Roman" w:hAnsi="Times New Roman"/>
          <w:b/>
          <w:bCs/>
          <w:sz w:val="24"/>
          <w:szCs w:val="24"/>
        </w:rPr>
        <w:t>)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B7F39">
        <w:rPr>
          <w:rFonts w:ascii="Times New Roman" w:hAnsi="Times New Roman"/>
          <w:sz w:val="24"/>
          <w:szCs w:val="24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различных лингвистических задач.</w:t>
      </w:r>
      <w:proofErr w:type="gramEnd"/>
      <w:r w:rsidRPr="009B7F39">
        <w:rPr>
          <w:rFonts w:ascii="Times New Roman" w:hAnsi="Times New Roman"/>
          <w:sz w:val="24"/>
          <w:szCs w:val="24"/>
        </w:rPr>
        <w:t xml:space="preserve"> Создание учебных и </w:t>
      </w:r>
      <w:proofErr w:type="spellStart"/>
      <w:r w:rsidRPr="009B7F39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9B7F39">
        <w:rPr>
          <w:rFonts w:ascii="Times New Roman" w:hAnsi="Times New Roman"/>
          <w:sz w:val="24"/>
          <w:szCs w:val="24"/>
        </w:rPr>
        <w:t xml:space="preserve"> ситуаций, требующих обращения учащихся к словарям.</w:t>
      </w:r>
    </w:p>
    <w:p w:rsidR="009454B7" w:rsidRPr="007C44C4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C44C4">
        <w:rPr>
          <w:rFonts w:ascii="Times New Roman" w:hAnsi="Times New Roman"/>
          <w:b/>
          <w:sz w:val="24"/>
          <w:szCs w:val="24"/>
          <w:u w:val="single"/>
        </w:rPr>
        <w:t xml:space="preserve">Основные виды учебной деятельности </w:t>
      </w:r>
      <w:proofErr w:type="gramStart"/>
      <w:r w:rsidRPr="007C44C4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7C44C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454B7" w:rsidRPr="004430FF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4430FF">
        <w:rPr>
          <w:rFonts w:ascii="Times New Roman" w:hAnsi="Times New Roman"/>
          <w:b/>
          <w:bCs/>
          <w:sz w:val="24"/>
          <w:szCs w:val="24"/>
          <w:u w:val="single"/>
        </w:rPr>
        <w:t>Работа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со словарями (орфографическим, обратным, произношения, толковым, этимологическим, устойчивых выражений)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B7F39">
        <w:rPr>
          <w:rFonts w:ascii="Times New Roman" w:hAnsi="Times New Roman"/>
          <w:b/>
          <w:bCs/>
          <w:sz w:val="24"/>
          <w:szCs w:val="24"/>
        </w:rPr>
        <w:t>Развитие речи с элементами культуры речи (35ч)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Освоение изложения как жанра письменной речи.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Сочинение по наблюдениям с использованием описания и повествования.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lastRenderedPageBreak/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 xml:space="preserve">Знакомство с жанром аннотации. Тематическое описание (выделение </w:t>
      </w:r>
      <w:proofErr w:type="spellStart"/>
      <w:r w:rsidRPr="009B7F39">
        <w:rPr>
          <w:rFonts w:ascii="Times New Roman" w:hAnsi="Times New Roman"/>
          <w:sz w:val="24"/>
          <w:szCs w:val="24"/>
        </w:rPr>
        <w:t>подтем</w:t>
      </w:r>
      <w:proofErr w:type="spellEnd"/>
      <w:r w:rsidRPr="009B7F39">
        <w:rPr>
          <w:rFonts w:ascii="Times New Roman" w:hAnsi="Times New Roman"/>
          <w:sz w:val="24"/>
          <w:szCs w:val="24"/>
        </w:rPr>
        <w:t>) литературного произведения и составление аннотации на конкретное произведение. Составление аннотации на сборник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произведений. Определение основных идей (мыслей) литературного произведения для составления аннотации с элементами рассуждения (рецензии) без введения термина «рецензия».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Сочинение по живописному произведению с использованием описания и повествования, с элементами рассуждения.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 xml:space="preserve">   Азбука вежливости.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</w:t>
      </w: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Правила употребления предлогов</w:t>
      </w:r>
      <w:proofErr w:type="gramStart"/>
      <w:r w:rsidRPr="009B7F39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9B7F39">
        <w:rPr>
          <w:rFonts w:ascii="Times New Roman" w:hAnsi="Times New Roman"/>
          <w:sz w:val="24"/>
          <w:szCs w:val="24"/>
        </w:rPr>
        <w:t xml:space="preserve"> и ОБ (</w:t>
      </w:r>
      <w:r w:rsidRPr="009B7F39">
        <w:rPr>
          <w:rFonts w:ascii="Times New Roman" w:hAnsi="Times New Roman"/>
          <w:i/>
          <w:iCs/>
          <w:sz w:val="24"/>
          <w:szCs w:val="24"/>
        </w:rPr>
        <w:t>о ежике</w:t>
      </w:r>
      <w:r w:rsidRPr="009B7F39">
        <w:rPr>
          <w:rFonts w:ascii="Times New Roman" w:hAnsi="Times New Roman"/>
          <w:sz w:val="24"/>
          <w:szCs w:val="24"/>
        </w:rPr>
        <w:t xml:space="preserve">, </w:t>
      </w:r>
      <w:r w:rsidRPr="009B7F39">
        <w:rPr>
          <w:rFonts w:ascii="Times New Roman" w:hAnsi="Times New Roman"/>
          <w:i/>
          <w:iCs/>
          <w:sz w:val="24"/>
          <w:szCs w:val="24"/>
        </w:rPr>
        <w:t>об утке</w:t>
      </w:r>
      <w:r w:rsidRPr="009B7F39">
        <w:rPr>
          <w:rFonts w:ascii="Times New Roman" w:hAnsi="Times New Roman"/>
          <w:sz w:val="24"/>
          <w:szCs w:val="24"/>
        </w:rPr>
        <w:t xml:space="preserve">; </w:t>
      </w:r>
      <w:r w:rsidRPr="009B7F39">
        <w:rPr>
          <w:rFonts w:ascii="Times New Roman" w:hAnsi="Times New Roman"/>
          <w:i/>
          <w:iCs/>
          <w:sz w:val="24"/>
          <w:szCs w:val="24"/>
        </w:rPr>
        <w:t>об этом</w:t>
      </w:r>
      <w:r w:rsidRPr="009B7F39">
        <w:rPr>
          <w:rFonts w:ascii="Times New Roman" w:hAnsi="Times New Roman"/>
          <w:sz w:val="24"/>
          <w:szCs w:val="24"/>
        </w:rPr>
        <w:t xml:space="preserve">, </w:t>
      </w:r>
      <w:r w:rsidRPr="009B7F39">
        <w:rPr>
          <w:rFonts w:ascii="Times New Roman" w:hAnsi="Times New Roman"/>
          <w:i/>
          <w:iCs/>
          <w:sz w:val="24"/>
          <w:szCs w:val="24"/>
        </w:rPr>
        <w:t>о том</w:t>
      </w:r>
      <w:r w:rsidRPr="009B7F39">
        <w:rPr>
          <w:rFonts w:ascii="Times New Roman" w:hAnsi="Times New Roman"/>
          <w:sz w:val="24"/>
          <w:szCs w:val="24"/>
        </w:rPr>
        <w:t xml:space="preserve">; </w:t>
      </w:r>
      <w:r w:rsidRPr="009B7F39">
        <w:rPr>
          <w:rFonts w:ascii="Times New Roman" w:hAnsi="Times New Roman"/>
          <w:i/>
          <w:iCs/>
          <w:sz w:val="24"/>
          <w:szCs w:val="24"/>
        </w:rPr>
        <w:t>об изумрудном</w:t>
      </w:r>
      <w:r w:rsidRPr="009B7F39">
        <w:rPr>
          <w:rFonts w:ascii="Times New Roman" w:hAnsi="Times New Roman"/>
          <w:sz w:val="24"/>
          <w:szCs w:val="24"/>
        </w:rPr>
        <w:t xml:space="preserve">, </w:t>
      </w:r>
      <w:r w:rsidRPr="009B7F39">
        <w:rPr>
          <w:rFonts w:ascii="Times New Roman" w:hAnsi="Times New Roman"/>
          <w:i/>
          <w:iCs/>
          <w:sz w:val="24"/>
          <w:szCs w:val="24"/>
        </w:rPr>
        <w:t>о рубиновом</w:t>
      </w:r>
      <w:r w:rsidRPr="009B7F39">
        <w:rPr>
          <w:rFonts w:ascii="Times New Roman" w:hAnsi="Times New Roman"/>
          <w:sz w:val="24"/>
          <w:szCs w:val="24"/>
        </w:rPr>
        <w:t>).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Правила употребления местоимений ОБА и ОБЕ в разных падежных формах.</w:t>
      </w:r>
    </w:p>
    <w:p w:rsidR="009454B7" w:rsidRPr="007C44C4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C44C4">
        <w:rPr>
          <w:rFonts w:ascii="Times New Roman" w:hAnsi="Times New Roman"/>
          <w:b/>
          <w:sz w:val="24"/>
          <w:szCs w:val="24"/>
          <w:u w:val="single"/>
        </w:rPr>
        <w:t xml:space="preserve">Основные виды учебной деятельности </w:t>
      </w:r>
      <w:proofErr w:type="gramStart"/>
      <w:r w:rsidRPr="007C44C4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7C44C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Различение </w:t>
      </w:r>
      <w:r>
        <w:rPr>
          <w:rFonts w:ascii="Times New Roman" w:hAnsi="Times New Roman"/>
          <w:sz w:val="24"/>
          <w:szCs w:val="24"/>
          <w:u w:val="single"/>
        </w:rPr>
        <w:t>особенностей разных типов текста (повествование, описание, рассуждение).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Обнаружение </w:t>
      </w:r>
      <w:r>
        <w:rPr>
          <w:rFonts w:ascii="Times New Roman" w:hAnsi="Times New Roman"/>
          <w:sz w:val="24"/>
          <w:szCs w:val="24"/>
          <w:u w:val="single"/>
        </w:rPr>
        <w:t>в реальном художественном тексте его составляющие: повествование, описание, рассуждение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Составление </w:t>
      </w:r>
      <w:r>
        <w:rPr>
          <w:rFonts w:ascii="Times New Roman" w:hAnsi="Times New Roman"/>
          <w:sz w:val="24"/>
          <w:szCs w:val="24"/>
          <w:u w:val="single"/>
        </w:rPr>
        <w:t>с опорой на опыт собственных впечатлений и наблюдений текст с элементами описания, повествования  и рассуждения.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Различение художественного и научно-популярного текстов.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Составление аннотации на отдельное литературное произведение и на сборник произведений.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Создание </w:t>
      </w:r>
      <w:r>
        <w:rPr>
          <w:rFonts w:ascii="Times New Roman" w:hAnsi="Times New Roman"/>
          <w:sz w:val="24"/>
          <w:szCs w:val="24"/>
          <w:u w:val="single"/>
        </w:rPr>
        <w:t>текста по предложенному заголовку.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Подробный или выборочный </w:t>
      </w:r>
      <w:r w:rsidRPr="00F17729">
        <w:rPr>
          <w:rFonts w:ascii="Times New Roman" w:hAnsi="Times New Roman"/>
          <w:b/>
          <w:sz w:val="24"/>
          <w:szCs w:val="24"/>
          <w:u w:val="single"/>
        </w:rPr>
        <w:t>пересказ</w:t>
      </w:r>
      <w:r>
        <w:rPr>
          <w:rFonts w:ascii="Times New Roman" w:hAnsi="Times New Roman"/>
          <w:sz w:val="24"/>
          <w:szCs w:val="24"/>
          <w:u w:val="single"/>
        </w:rPr>
        <w:t xml:space="preserve"> текста. 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Анализ и корректировка </w:t>
      </w:r>
      <w:r>
        <w:rPr>
          <w:rFonts w:ascii="Times New Roman" w:hAnsi="Times New Roman"/>
          <w:sz w:val="24"/>
          <w:szCs w:val="24"/>
          <w:u w:val="single"/>
        </w:rPr>
        <w:t>текстов с нарушенным порядком предложений, нахождение в тексте смысловых пропусков.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Корректировка </w:t>
      </w:r>
      <w:r>
        <w:rPr>
          <w:rFonts w:ascii="Times New Roman" w:hAnsi="Times New Roman"/>
          <w:sz w:val="24"/>
          <w:szCs w:val="24"/>
          <w:u w:val="single"/>
        </w:rPr>
        <w:t>текстов, в которых допущены нарушения культуры речи.</w:t>
      </w:r>
    </w:p>
    <w:p w:rsidR="009454B7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Анализ </w:t>
      </w:r>
      <w:r>
        <w:rPr>
          <w:rFonts w:ascii="Times New Roman" w:hAnsi="Times New Roman"/>
          <w:sz w:val="24"/>
          <w:szCs w:val="24"/>
          <w:u w:val="single"/>
        </w:rPr>
        <w:t>последовательности собственных действий при работе над изложениями и сочинениями и соотнесение их с разработанным алгоритмом.</w:t>
      </w:r>
    </w:p>
    <w:p w:rsidR="009454B7" w:rsidRPr="00F1772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Оценивание </w:t>
      </w:r>
      <w:r>
        <w:rPr>
          <w:rFonts w:ascii="Times New Roman" w:hAnsi="Times New Roman"/>
          <w:sz w:val="24"/>
          <w:szCs w:val="24"/>
          <w:u w:val="single"/>
        </w:rPr>
        <w:t>правильности выполнения учебной задачи: соотнесение собственного текста с исходным (для изложений) и с назначением, задачами, условиями общения (для самостоятельно создаваемых текстов).</w:t>
      </w:r>
      <w:proofErr w:type="gramEnd"/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9454B7" w:rsidRPr="009B7F39" w:rsidRDefault="009454B7" w:rsidP="00945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B7F39">
        <w:rPr>
          <w:rFonts w:ascii="Times New Roman" w:hAnsi="Times New Roman"/>
          <w:b/>
          <w:bCs/>
          <w:sz w:val="24"/>
          <w:szCs w:val="24"/>
        </w:rPr>
        <w:t>Словарь.</w:t>
      </w:r>
    </w:p>
    <w:p w:rsidR="009454B7" w:rsidRPr="009B7F39" w:rsidRDefault="009454B7" w:rsidP="009454B7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B7F39">
        <w:rPr>
          <w:rFonts w:ascii="Times New Roman" w:hAnsi="Times New Roman"/>
          <w:sz w:val="24"/>
          <w:szCs w:val="24"/>
        </w:rPr>
        <w:t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костёр,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(45 слов).</w:t>
      </w:r>
      <w:proofErr w:type="gramEnd"/>
    </w:p>
    <w:p w:rsidR="009B7F39" w:rsidRPr="009454B7" w:rsidRDefault="009B7F39" w:rsidP="009B7F39">
      <w:pPr>
        <w:jc w:val="center"/>
        <w:rPr>
          <w:rFonts w:ascii="Times New Roman" w:hAnsi="Times New Roman"/>
          <w:b/>
          <w:sz w:val="24"/>
          <w:szCs w:val="24"/>
        </w:rPr>
      </w:pPr>
      <w:r w:rsidRPr="009454B7">
        <w:rPr>
          <w:rFonts w:ascii="Times New Roman" w:hAnsi="Times New Roman"/>
          <w:b/>
          <w:sz w:val="24"/>
          <w:szCs w:val="24"/>
        </w:rPr>
        <w:t>Основные содержательные линии</w:t>
      </w:r>
    </w:p>
    <w:p w:rsidR="009B7F39" w:rsidRPr="009B7F39" w:rsidRDefault="009B7F39" w:rsidP="009B7F39">
      <w:pPr>
        <w:jc w:val="both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Материал курса «Русский язык» представлен в программе следующими содержательными линиями:</w:t>
      </w:r>
    </w:p>
    <w:p w:rsidR="009B7F39" w:rsidRPr="009B7F39" w:rsidRDefault="009B7F39" w:rsidP="00D47F9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 xml:space="preserve"> Основы лингвистических знаний:  фонетика и орфоэпия, графика, состав слова (</w:t>
      </w:r>
      <w:proofErr w:type="spellStart"/>
      <w:r w:rsidRPr="009B7F39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9B7F39">
        <w:rPr>
          <w:rFonts w:ascii="Times New Roman" w:hAnsi="Times New Roman"/>
          <w:sz w:val="24"/>
          <w:szCs w:val="24"/>
        </w:rPr>
        <w:t>), лексика, грамматика (морфология и синтаксис);</w:t>
      </w:r>
    </w:p>
    <w:p w:rsidR="009B7F39" w:rsidRPr="009B7F39" w:rsidRDefault="009B7F39" w:rsidP="00D47F9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Орфография  и пунктуация;</w:t>
      </w:r>
    </w:p>
    <w:p w:rsidR="009B7F39" w:rsidRPr="009B7F39" w:rsidRDefault="009B7F39" w:rsidP="00D47F9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Развитие  речи;</w:t>
      </w:r>
    </w:p>
    <w:p w:rsidR="009B7F39" w:rsidRPr="009B7F39" w:rsidRDefault="009B7F39" w:rsidP="00D47F9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B7F39">
        <w:rPr>
          <w:rFonts w:ascii="Times New Roman" w:hAnsi="Times New Roman"/>
          <w:sz w:val="24"/>
          <w:szCs w:val="24"/>
        </w:rPr>
        <w:t>Лексикография.</w:t>
      </w:r>
    </w:p>
    <w:p w:rsidR="009B7F39" w:rsidRPr="009B7F39" w:rsidRDefault="009B7F39" w:rsidP="009B7F39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школьников, а также способствовать усвоению норм русского литературного языка. 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 как будущих членов общества.</w:t>
      </w:r>
    </w:p>
    <w:p w:rsidR="009B7F39" w:rsidRPr="009B7F39" w:rsidRDefault="009B7F39" w:rsidP="009B7F3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В программе специально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</w:r>
    </w:p>
    <w:p w:rsidR="009B7F39" w:rsidRPr="009B7F39" w:rsidRDefault="009B7F39" w:rsidP="009B7F3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9B7F39" w:rsidRPr="009B7F39" w:rsidRDefault="009B7F39" w:rsidP="009B7F39">
      <w:pPr>
        <w:jc w:val="both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tab/>
        <w:t xml:space="preserve">При изучении курса «Русский язык» осуществляется формирование таких </w:t>
      </w:r>
      <w:proofErr w:type="spellStart"/>
      <w:r w:rsidRPr="009B7F3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9B7F39">
        <w:rPr>
          <w:rFonts w:ascii="Times New Roman" w:hAnsi="Times New Roman"/>
          <w:sz w:val="24"/>
          <w:szCs w:val="24"/>
        </w:rPr>
        <w:t xml:space="preserve"> интеллектуальных умений, как переход от внешнего контроля к самоконтролю, от контроля по результату к контролю по способу действия, от констатирующего </w:t>
      </w:r>
      <w:proofErr w:type="gramStart"/>
      <w:r w:rsidRPr="009B7F39">
        <w:rPr>
          <w:rFonts w:ascii="Times New Roman" w:hAnsi="Times New Roman"/>
          <w:sz w:val="24"/>
          <w:szCs w:val="24"/>
        </w:rPr>
        <w:t>к</w:t>
      </w:r>
      <w:proofErr w:type="gramEnd"/>
      <w:r w:rsidRPr="009B7F39">
        <w:rPr>
          <w:rFonts w:ascii="Times New Roman" w:hAnsi="Times New Roman"/>
          <w:sz w:val="24"/>
          <w:szCs w:val="24"/>
        </w:rPr>
        <w:t xml:space="preserve"> опережающему.</w:t>
      </w:r>
      <w:r w:rsidRPr="009B7F39">
        <w:rPr>
          <w:rFonts w:ascii="Times New Roman" w:hAnsi="Times New Roman"/>
          <w:sz w:val="24"/>
          <w:szCs w:val="24"/>
        </w:rPr>
        <w:tab/>
        <w:t xml:space="preserve"> </w:t>
      </w:r>
    </w:p>
    <w:p w:rsidR="009B7F39" w:rsidRPr="009B7F39" w:rsidRDefault="009B7F39" w:rsidP="009B7F3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B7F39">
        <w:rPr>
          <w:rFonts w:ascii="Times New Roman" w:hAnsi="Times New Roman"/>
          <w:sz w:val="24"/>
          <w:szCs w:val="24"/>
        </w:rPr>
        <w:lastRenderedPageBreak/>
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справочниками, а также средствами ИКТ.</w:t>
      </w:r>
    </w:p>
    <w:p w:rsidR="0015405C" w:rsidRDefault="0015405C" w:rsidP="008B5370">
      <w:pPr>
        <w:autoSpaceDE w:val="0"/>
        <w:autoSpaceDN w:val="0"/>
        <w:adjustRightInd w:val="0"/>
        <w:jc w:val="center"/>
        <w:rPr>
          <w:rStyle w:val="aff5"/>
          <w:sz w:val="28"/>
          <w:szCs w:val="28"/>
        </w:rPr>
      </w:pPr>
      <w:r w:rsidRPr="00F95F3E">
        <w:rPr>
          <w:rStyle w:val="aff5"/>
          <w:sz w:val="28"/>
          <w:szCs w:val="28"/>
        </w:rPr>
        <w:t>Раздел  5</w:t>
      </w:r>
      <w:r>
        <w:rPr>
          <w:rStyle w:val="aff5"/>
          <w:sz w:val="28"/>
          <w:szCs w:val="28"/>
        </w:rPr>
        <w:t>.</w:t>
      </w:r>
      <w:r w:rsidRPr="00F95F3E">
        <w:rPr>
          <w:rStyle w:val="aff5"/>
          <w:sz w:val="28"/>
          <w:szCs w:val="28"/>
        </w:rPr>
        <w:t xml:space="preserve"> Тематическое планирование</w:t>
      </w:r>
    </w:p>
    <w:p w:rsidR="00A94F6C" w:rsidRDefault="00A94F6C" w:rsidP="008B5370">
      <w:pPr>
        <w:autoSpaceDE w:val="0"/>
        <w:autoSpaceDN w:val="0"/>
        <w:adjustRightInd w:val="0"/>
        <w:jc w:val="center"/>
        <w:rPr>
          <w:rStyle w:val="aff5"/>
          <w:sz w:val="28"/>
          <w:szCs w:val="28"/>
        </w:rPr>
      </w:pPr>
      <w:r>
        <w:rPr>
          <w:rStyle w:val="aff5"/>
          <w:sz w:val="28"/>
          <w:szCs w:val="28"/>
        </w:rPr>
        <w:t xml:space="preserve">Личностные, </w:t>
      </w:r>
      <w:proofErr w:type="spellStart"/>
      <w:r>
        <w:rPr>
          <w:rStyle w:val="aff5"/>
          <w:sz w:val="28"/>
          <w:szCs w:val="28"/>
        </w:rPr>
        <w:t>метапредметные</w:t>
      </w:r>
      <w:proofErr w:type="spellEnd"/>
      <w:r>
        <w:rPr>
          <w:rStyle w:val="aff5"/>
          <w:sz w:val="28"/>
          <w:szCs w:val="28"/>
        </w:rPr>
        <w:t>, предметные результаты</w:t>
      </w:r>
    </w:p>
    <w:tbl>
      <w:tblPr>
        <w:tblStyle w:val="af2"/>
        <w:tblW w:w="14850" w:type="dxa"/>
        <w:tblLayout w:type="fixed"/>
        <w:tblLook w:val="04A0"/>
      </w:tblPr>
      <w:tblGrid>
        <w:gridCol w:w="560"/>
        <w:gridCol w:w="1675"/>
        <w:gridCol w:w="850"/>
        <w:gridCol w:w="4678"/>
        <w:gridCol w:w="4252"/>
        <w:gridCol w:w="2835"/>
      </w:tblGrid>
      <w:tr w:rsidR="00336632" w:rsidTr="00336632">
        <w:tc>
          <w:tcPr>
            <w:tcW w:w="560" w:type="dxa"/>
            <w:vAlign w:val="center"/>
          </w:tcPr>
          <w:p w:rsidR="00336632" w:rsidRPr="0087778E" w:rsidRDefault="00336632" w:rsidP="005A60F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77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777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777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5" w:type="dxa"/>
            <w:vAlign w:val="center"/>
          </w:tcPr>
          <w:p w:rsidR="00336632" w:rsidRPr="0087778E" w:rsidRDefault="00336632" w:rsidP="0087778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</w:tcPr>
          <w:p w:rsidR="00336632" w:rsidRPr="002B165D" w:rsidRDefault="00336632" w:rsidP="007200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2B165D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4678" w:type="dxa"/>
          </w:tcPr>
          <w:p w:rsidR="00336632" w:rsidRDefault="00336632" w:rsidP="00720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предметные результаты</w:t>
            </w:r>
          </w:p>
          <w:p w:rsidR="00336632" w:rsidRPr="002B165D" w:rsidRDefault="00336632" w:rsidP="00720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(базовый уровень)</w:t>
            </w:r>
          </w:p>
        </w:tc>
        <w:tc>
          <w:tcPr>
            <w:tcW w:w="4252" w:type="dxa"/>
          </w:tcPr>
          <w:p w:rsidR="00336632" w:rsidRDefault="00336632" w:rsidP="00720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предметные результаты</w:t>
            </w:r>
          </w:p>
          <w:p w:rsidR="00336632" w:rsidRPr="002B165D" w:rsidRDefault="00336632" w:rsidP="00720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(повышенный уровень)</w:t>
            </w:r>
          </w:p>
        </w:tc>
        <w:tc>
          <w:tcPr>
            <w:tcW w:w="2835" w:type="dxa"/>
          </w:tcPr>
          <w:p w:rsidR="00336632" w:rsidRPr="00720005" w:rsidRDefault="00336632" w:rsidP="00720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005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336632" w:rsidTr="00336632">
        <w:tc>
          <w:tcPr>
            <w:tcW w:w="560" w:type="dxa"/>
          </w:tcPr>
          <w:p w:rsidR="00336632" w:rsidRDefault="00336632" w:rsidP="0015405C">
            <w:pPr>
              <w:autoSpaceDE w:val="0"/>
              <w:autoSpaceDN w:val="0"/>
              <w:adjustRightInd w:val="0"/>
              <w:jc w:val="both"/>
              <w:rPr>
                <w:rStyle w:val="aff5"/>
                <w:sz w:val="28"/>
                <w:szCs w:val="28"/>
              </w:rPr>
            </w:pPr>
            <w:r>
              <w:rPr>
                <w:rStyle w:val="aff5"/>
                <w:sz w:val="28"/>
                <w:szCs w:val="28"/>
              </w:rPr>
              <w:t>1</w:t>
            </w:r>
          </w:p>
        </w:tc>
        <w:tc>
          <w:tcPr>
            <w:tcW w:w="1675" w:type="dxa"/>
          </w:tcPr>
          <w:p w:rsidR="00336632" w:rsidRPr="003D4317" w:rsidRDefault="00336632" w:rsidP="0015405C">
            <w:pPr>
              <w:autoSpaceDE w:val="0"/>
              <w:autoSpaceDN w:val="0"/>
              <w:adjustRightInd w:val="0"/>
              <w:jc w:val="both"/>
              <w:rPr>
                <w:rStyle w:val="aff5"/>
                <w:sz w:val="24"/>
                <w:szCs w:val="24"/>
              </w:rPr>
            </w:pPr>
            <w:r w:rsidRPr="003D4317">
              <w:rPr>
                <w:rStyle w:val="aff5"/>
                <w:sz w:val="24"/>
                <w:szCs w:val="24"/>
              </w:rPr>
              <w:t>Фонетика и орфография</w:t>
            </w:r>
          </w:p>
        </w:tc>
        <w:tc>
          <w:tcPr>
            <w:tcW w:w="850" w:type="dxa"/>
          </w:tcPr>
          <w:p w:rsidR="00336632" w:rsidRPr="003D4317" w:rsidRDefault="00336632" w:rsidP="0015405C">
            <w:pPr>
              <w:autoSpaceDE w:val="0"/>
              <w:autoSpaceDN w:val="0"/>
              <w:adjustRightInd w:val="0"/>
              <w:jc w:val="both"/>
              <w:rPr>
                <w:rStyle w:val="aff5"/>
                <w:sz w:val="24"/>
                <w:szCs w:val="24"/>
              </w:rPr>
            </w:pPr>
            <w:r w:rsidRPr="003D4317">
              <w:rPr>
                <w:rStyle w:val="aff5"/>
                <w:sz w:val="24"/>
                <w:szCs w:val="24"/>
              </w:rPr>
              <w:t>25ч</w:t>
            </w:r>
          </w:p>
        </w:tc>
        <w:tc>
          <w:tcPr>
            <w:tcW w:w="4678" w:type="dxa"/>
          </w:tcPr>
          <w:p w:rsidR="00336632" w:rsidRPr="00BB1065" w:rsidRDefault="00336632" w:rsidP="003D4317">
            <w:pPr>
              <w:autoSpaceDE w:val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B10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азличать звуки и буквы;</w:t>
            </w:r>
          </w:p>
          <w:p w:rsidR="00336632" w:rsidRPr="00BB1065" w:rsidRDefault="00336632" w:rsidP="003D4317">
            <w:pPr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</w:t>
            </w:r>
            <w:r w:rsidRPr="00BB10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звуки русского языка (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ударные/безударные; согласные твердые/мягкие, парные/непарные твердые и мягкие, согласные звонкие /глухие, парные/непарные звонкие и глухие);</w:t>
            </w:r>
          </w:p>
          <w:p w:rsidR="00336632" w:rsidRDefault="00336632" w:rsidP="003D4317">
            <w:pPr>
              <w:autoSpaceDE w:val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зная последовательность </w:t>
            </w:r>
            <w:r w:rsidRPr="00BB10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букв в русском алфавите, пользоваться алфавитом для упорядочивания слов и поиска нужной информации.</w:t>
            </w:r>
          </w:p>
          <w:p w:rsidR="00336632" w:rsidRPr="00BB1065" w:rsidRDefault="00336632" w:rsidP="005D0AC8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общее правило написания:</w:t>
            </w:r>
          </w:p>
          <w:p w:rsidR="00336632" w:rsidRPr="00BB1065" w:rsidRDefault="00336632" w:rsidP="005D0AC8">
            <w:pPr>
              <w:tabs>
                <w:tab w:val="left" w:pos="585"/>
              </w:tabs>
              <w:autoSpaceDE w:val="0"/>
              <w:ind w:firstLine="28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10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10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шипящих в суффиксах существительных и прилагательных, в падежных окончаниях существительных и прилагательных, в корне слова,</w:t>
            </w:r>
          </w:p>
          <w:p w:rsidR="00336632" w:rsidRPr="00BB1065" w:rsidRDefault="00336632" w:rsidP="005D0AC8">
            <w:pPr>
              <w:tabs>
                <w:tab w:val="left" w:pos="585"/>
              </w:tabs>
              <w:autoSpaceDE w:val="0"/>
              <w:ind w:firstLine="28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</w:t>
            </w:r>
          </w:p>
          <w:p w:rsidR="00336632" w:rsidRPr="00BB1065" w:rsidRDefault="00336632" w:rsidP="005D0AC8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правописания:</w:t>
            </w:r>
          </w:p>
          <w:p w:rsidR="00336632" w:rsidRPr="00BB1065" w:rsidRDefault="00336632" w:rsidP="005D0AC8">
            <w:pPr>
              <w:tabs>
                <w:tab w:val="left" w:pos="585"/>
              </w:tabs>
              <w:autoSpaceDE w:val="0"/>
              <w:ind w:firstLine="28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безударных окончаний имен существительных трех склонений в единственном и множественном числе и способ их проверки,</w:t>
            </w:r>
          </w:p>
          <w:p w:rsidR="00336632" w:rsidRPr="00BB1065" w:rsidRDefault="00336632" w:rsidP="005D0AC8">
            <w:pPr>
              <w:tabs>
                <w:tab w:val="left" w:pos="585"/>
              </w:tabs>
              <w:autoSpaceDE w:val="0"/>
              <w:ind w:firstLine="28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безударных личных окончаний глаголов 1 и 2 спряжения, </w:t>
            </w:r>
          </w:p>
          <w:p w:rsidR="00336632" w:rsidRPr="00BB1065" w:rsidRDefault="00336632" w:rsidP="005D0AC8">
            <w:pPr>
              <w:tabs>
                <w:tab w:val="left" w:pos="585"/>
              </w:tabs>
              <w:autoSpaceDE w:val="0"/>
              <w:ind w:firstLine="28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суффиксов глаголов в прошедшем времени,</w:t>
            </w:r>
          </w:p>
          <w:p w:rsidR="00336632" w:rsidRPr="00BB1065" w:rsidRDefault="00336632" w:rsidP="005D0AC8">
            <w:pPr>
              <w:tabs>
                <w:tab w:val="left" w:pos="280"/>
                <w:tab w:val="left" w:pos="580"/>
              </w:tabs>
              <w:autoSpaceDE w:val="0"/>
              <w:ind w:firstLine="28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суффиксов глаголов в повелительном наклонении;</w:t>
            </w:r>
          </w:p>
          <w:p w:rsidR="00336632" w:rsidRPr="00BB1065" w:rsidRDefault="00336632" w:rsidP="005D0AC8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</w:t>
            </w:r>
          </w:p>
          <w:p w:rsidR="00336632" w:rsidRPr="00BB1065" w:rsidRDefault="00336632" w:rsidP="005D0AC8">
            <w:pPr>
              <w:tabs>
                <w:tab w:val="left" w:pos="280"/>
                <w:tab w:val="left" w:pos="580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(уточнять, проверять) правописание определяемых программой словарных слов по орфографическому словарю учебника; </w:t>
            </w:r>
          </w:p>
          <w:p w:rsidR="00336632" w:rsidRDefault="00336632" w:rsidP="005D0AC8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и выделять на письме однородные члены предложения в бессоюзных предложениях и с союзами </w:t>
            </w:r>
            <w:r w:rsidRPr="00BB10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B10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B10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6632" w:rsidRPr="003D4317" w:rsidRDefault="00336632" w:rsidP="0015405C">
            <w:pPr>
              <w:autoSpaceDE w:val="0"/>
              <w:autoSpaceDN w:val="0"/>
              <w:adjustRightInd w:val="0"/>
              <w:jc w:val="both"/>
              <w:rPr>
                <w:rStyle w:val="aff5"/>
                <w:sz w:val="24"/>
                <w:szCs w:val="24"/>
              </w:rPr>
            </w:pPr>
          </w:p>
        </w:tc>
        <w:tc>
          <w:tcPr>
            <w:tcW w:w="4252" w:type="dxa"/>
          </w:tcPr>
          <w:p w:rsidR="00336632" w:rsidRPr="00BB1065" w:rsidRDefault="00336632" w:rsidP="003D4317">
            <w:pPr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проводить ф</w:t>
            </w:r>
            <w:r w:rsidRPr="00BB106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онетико-графический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      </w:r>
          </w:p>
          <w:p w:rsidR="00336632" w:rsidRPr="00BB1065" w:rsidRDefault="00336632" w:rsidP="005D0AC8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правильно произносить </w:t>
            </w:r>
            <w:proofErr w:type="spellStart"/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орфоэпически</w:t>
            </w:r>
            <w:proofErr w:type="spellEnd"/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трудные слова из орфоэпического минимума, отобранного для изучения в 4-м классе;</w:t>
            </w:r>
          </w:p>
          <w:p w:rsidR="00336632" w:rsidRPr="00BB1065" w:rsidRDefault="00336632" w:rsidP="005D0AC8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правильно употреблять предлоги </w:t>
            </w:r>
            <w:proofErr w:type="gramStart"/>
            <w:r w:rsidRPr="00BB10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</w:t>
            </w:r>
            <w:r w:rsidRPr="00BB10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перед существительными, прилагательными, местоимениями;</w:t>
            </w:r>
          </w:p>
          <w:p w:rsidR="00336632" w:rsidRPr="00BB1065" w:rsidRDefault="00336632" w:rsidP="005D0AC8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правильно употреблять числительные ОБА и ОБЕ в разных падежных формах;</w:t>
            </w:r>
          </w:p>
          <w:p w:rsidR="00336632" w:rsidRPr="00BB1065" w:rsidRDefault="00336632" w:rsidP="005D0AC8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соблюдать нормы  русского литературного языка в собственной речи и оценивать соблюдение этих норм  в речи собеседников (в объеме представленного в учебнике материала);</w:t>
            </w:r>
          </w:p>
          <w:p w:rsidR="00336632" w:rsidRDefault="00336632" w:rsidP="005D0AC8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находить при сомнении в правильности постановки ударения или произношения слова ответ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самостоятельно (по словарю учебника) или обращаться за помощью (к учителю, родителям и др.).</w:t>
            </w:r>
          </w:p>
          <w:p w:rsidR="00336632" w:rsidRPr="00BB1065" w:rsidRDefault="00336632" w:rsidP="005D0AC8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осознавать место возможного  возникновения орфографической ошибки;</w:t>
            </w:r>
          </w:p>
          <w:p w:rsidR="00336632" w:rsidRPr="00BB1065" w:rsidRDefault="00336632" w:rsidP="005D0AC8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подбирать примеры  с определенной орфограммой;</w:t>
            </w:r>
          </w:p>
          <w:p w:rsidR="00336632" w:rsidRPr="00BB1065" w:rsidRDefault="00336632" w:rsidP="005D0AC8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составлении собственных текстов перефразировать </w:t>
            </w:r>
            <w:proofErr w:type="gramStart"/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записываемое</w:t>
            </w:r>
            <w:proofErr w:type="gramEnd"/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чтобы избежать  орфографических и  </w:t>
            </w:r>
            <w:r w:rsidRPr="00BB106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пунктуационных</w:t>
            </w:r>
            <w:r w:rsidRPr="00BB106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ошибок; </w:t>
            </w:r>
          </w:p>
          <w:p w:rsidR="00336632" w:rsidRPr="003D4317" w:rsidRDefault="00336632" w:rsidP="00C11C19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Style w:val="aff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 работе над ошибками осознавать причины появления ошибки  и определять способы действий,  помогающих предотвратить  ее в последующих письменных работах.</w:t>
            </w:r>
          </w:p>
        </w:tc>
        <w:tc>
          <w:tcPr>
            <w:tcW w:w="2835" w:type="dxa"/>
            <w:vMerge w:val="restart"/>
          </w:tcPr>
          <w:p w:rsidR="00336632" w:rsidRPr="00720005" w:rsidRDefault="00336632" w:rsidP="009D12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0005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 области личностных учебных действий</w:t>
            </w:r>
            <w:r w:rsidRPr="00720005">
              <w:rPr>
                <w:rFonts w:ascii="Times New Roman" w:hAnsi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336632" w:rsidRPr="00A3633B" w:rsidRDefault="00336632" w:rsidP="009D12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633B">
              <w:rPr>
                <w:rFonts w:ascii="Times New Roman" w:hAnsi="Times New Roman"/>
                <w:sz w:val="24"/>
                <w:szCs w:val="24"/>
              </w:rPr>
              <w:t>- осознавать значение литературного чтения в формировании собственной культуры и мировосприятия;</w:t>
            </w:r>
          </w:p>
          <w:p w:rsidR="00336632" w:rsidRDefault="00336632" w:rsidP="009D1225">
            <w:pPr>
              <w:rPr>
                <w:rFonts w:ascii="Times New Roman" w:hAnsi="Times New Roman"/>
                <w:sz w:val="24"/>
                <w:szCs w:val="24"/>
              </w:rPr>
            </w:pPr>
            <w:r w:rsidRPr="00A3633B">
              <w:rPr>
                <w:rFonts w:ascii="Times New Roman" w:hAnsi="Times New Roman"/>
                <w:sz w:val="24"/>
                <w:szCs w:val="24"/>
              </w:rPr>
              <w:t>- профилировать свою нравственно-этическую ориентацию (накопив в ходе анализа произведений и общения по их повсюду опыт моральных оценок и нравственного выбора).</w:t>
            </w:r>
          </w:p>
          <w:p w:rsidR="00336632" w:rsidRDefault="00336632" w:rsidP="009D12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6632" w:rsidRPr="00720005" w:rsidRDefault="00336632" w:rsidP="009D122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0005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В области  познавательных общих учебных действий</w:t>
            </w:r>
            <w:r w:rsidRPr="007200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:rsidR="00336632" w:rsidRPr="00A3633B" w:rsidRDefault="00336632" w:rsidP="00A3633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Pr="00A363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свободно работать с текстом: уметь выделять информацию, заданную аспектом рассмотрения, и удерживать заявленный аспект; </w:t>
            </w:r>
            <w:r w:rsidRPr="00A363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уметь быстро менять аспект рассмотрения;</w:t>
            </w:r>
          </w:p>
          <w:p w:rsidR="00336632" w:rsidRPr="00A3633B" w:rsidRDefault="00336632" w:rsidP="00A3633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63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свободно ориентироваться в текущей учебной книге и в других книгах комплекта; в корпусе учебных словарей, в периодических изданиях; в фонде школьной библиотеки: уметь находить нужную информацию и использовать её в разных учебных целях;</w:t>
            </w:r>
          </w:p>
          <w:p w:rsidR="00336632" w:rsidRDefault="00336632" w:rsidP="00A3633B">
            <w:pPr>
              <w:autoSpaceDE w:val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63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свободно работать с разными источниками информации (представленными в текстовой форме, в виде произведений изобразительного и музыкального искусства).</w:t>
            </w:r>
          </w:p>
          <w:p w:rsidR="00336632" w:rsidRPr="00720005" w:rsidRDefault="00336632" w:rsidP="00A3633B">
            <w:pPr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36632" w:rsidRDefault="00336632" w:rsidP="00A363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0005">
              <w:rPr>
                <w:rFonts w:ascii="Times New Roman" w:hAnsi="Times New Roman"/>
                <w:sz w:val="24"/>
                <w:szCs w:val="24"/>
                <w:u w:val="single"/>
              </w:rPr>
              <w:t>В области коммуникативных учебных действий</w:t>
            </w:r>
            <w:r w:rsidRPr="0072000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36632" w:rsidRPr="00A3633B" w:rsidRDefault="00336632" w:rsidP="00A363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633B">
              <w:rPr>
                <w:rFonts w:ascii="Times New Roman" w:hAnsi="Times New Roman"/>
                <w:sz w:val="24"/>
                <w:szCs w:val="24"/>
              </w:rPr>
              <w:t xml:space="preserve">а) в рамках коммуникации как сотрудничества: </w:t>
            </w:r>
          </w:p>
          <w:p w:rsidR="00336632" w:rsidRPr="00A3633B" w:rsidRDefault="00336632" w:rsidP="00A363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633B">
              <w:rPr>
                <w:rFonts w:ascii="Times New Roman" w:hAnsi="Times New Roman"/>
                <w:sz w:val="24"/>
                <w:szCs w:val="24"/>
              </w:rPr>
              <w:t xml:space="preserve">- разным формам учебной кооперации (работа вдвоём, в малой группе, в большой группе) и разным </w:t>
            </w:r>
            <w:r w:rsidRPr="00A3633B">
              <w:rPr>
                <w:rFonts w:ascii="Times New Roman" w:hAnsi="Times New Roman"/>
                <w:sz w:val="24"/>
                <w:szCs w:val="24"/>
              </w:rPr>
              <w:lastRenderedPageBreak/>
              <w:t>социальным ролям (ведущего и исполнителя);</w:t>
            </w:r>
          </w:p>
          <w:p w:rsidR="00336632" w:rsidRPr="00A3633B" w:rsidRDefault="00336632" w:rsidP="00A363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633B">
              <w:rPr>
                <w:rFonts w:ascii="Times New Roman" w:hAnsi="Times New Roman"/>
                <w:sz w:val="24"/>
                <w:szCs w:val="24"/>
              </w:rPr>
              <w:t>б) в рамках коммуникации как взаимодействия:</w:t>
            </w:r>
          </w:p>
          <w:p w:rsidR="00336632" w:rsidRDefault="00336632" w:rsidP="00A363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633B">
              <w:rPr>
                <w:rFonts w:ascii="Times New Roman" w:hAnsi="Times New Roman"/>
                <w:sz w:val="24"/>
                <w:szCs w:val="24"/>
              </w:rPr>
              <w:t xml:space="preserve">- понимать основные разницы между заявленными точками зрения, позициями и уметь мотивированно и корректно присоединяться к одной из них или </w:t>
            </w:r>
            <w:proofErr w:type="spellStart"/>
            <w:r w:rsidRPr="00A3633B">
              <w:rPr>
                <w:rFonts w:ascii="Times New Roman" w:hAnsi="Times New Roman"/>
                <w:sz w:val="24"/>
                <w:szCs w:val="24"/>
              </w:rPr>
              <w:t>аргументированно</w:t>
            </w:r>
            <w:proofErr w:type="spellEnd"/>
            <w:r w:rsidRPr="00A3633B">
              <w:rPr>
                <w:rFonts w:ascii="Times New Roman" w:hAnsi="Times New Roman"/>
                <w:sz w:val="24"/>
                <w:szCs w:val="24"/>
              </w:rPr>
              <w:t xml:space="preserve"> высказывать точку зрения; уметь корректно  критиковать альтернативную позицию.</w:t>
            </w:r>
          </w:p>
          <w:p w:rsidR="00336632" w:rsidRPr="00A3633B" w:rsidRDefault="00336632" w:rsidP="00A363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36632" w:rsidRPr="00720005" w:rsidRDefault="00336632" w:rsidP="007200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0005">
              <w:rPr>
                <w:rFonts w:ascii="Times New Roman" w:hAnsi="Times New Roman"/>
                <w:sz w:val="24"/>
                <w:szCs w:val="24"/>
                <w:u w:val="single"/>
              </w:rPr>
              <w:t>В области регулятивных учебных действий</w:t>
            </w:r>
            <w:r w:rsidRPr="0072000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6632" w:rsidRPr="00A3633B" w:rsidRDefault="00336632" w:rsidP="00A3633B">
            <w:pPr>
              <w:tabs>
                <w:tab w:val="left" w:pos="585"/>
              </w:tabs>
              <w:autoSpaceDE w:val="0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3633B">
              <w:rPr>
                <w:rFonts w:ascii="Times New Roman" w:hAnsi="Times New Roman"/>
                <w:sz w:val="24"/>
                <w:szCs w:val="24"/>
              </w:rPr>
              <w:t xml:space="preserve">- осуществлять самоконтроль и </w:t>
            </w:r>
            <w:proofErr w:type="gramStart"/>
            <w:r w:rsidRPr="00A3633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3633B">
              <w:rPr>
                <w:rFonts w:ascii="Times New Roman" w:hAnsi="Times New Roman"/>
                <w:sz w:val="24"/>
                <w:szCs w:val="24"/>
              </w:rPr>
              <w:t xml:space="preserve"> ходом выполнения работы и полученного результата.</w:t>
            </w:r>
          </w:p>
          <w:p w:rsidR="00336632" w:rsidRPr="00720005" w:rsidRDefault="00336632" w:rsidP="00A3633B">
            <w:pPr>
              <w:tabs>
                <w:tab w:val="left" w:pos="585"/>
              </w:tabs>
              <w:autoSpaceDE w:val="0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36632" w:rsidTr="00336632">
        <w:tc>
          <w:tcPr>
            <w:tcW w:w="560" w:type="dxa"/>
          </w:tcPr>
          <w:p w:rsidR="00336632" w:rsidRDefault="00336632" w:rsidP="0015405C">
            <w:pPr>
              <w:autoSpaceDE w:val="0"/>
              <w:autoSpaceDN w:val="0"/>
              <w:adjustRightInd w:val="0"/>
              <w:jc w:val="both"/>
              <w:rPr>
                <w:rStyle w:val="aff5"/>
                <w:sz w:val="28"/>
                <w:szCs w:val="28"/>
              </w:rPr>
            </w:pPr>
            <w:r>
              <w:rPr>
                <w:rStyle w:val="aff5"/>
                <w:sz w:val="28"/>
                <w:szCs w:val="28"/>
              </w:rPr>
              <w:lastRenderedPageBreak/>
              <w:t>2</w:t>
            </w:r>
          </w:p>
        </w:tc>
        <w:tc>
          <w:tcPr>
            <w:tcW w:w="1675" w:type="dxa"/>
          </w:tcPr>
          <w:p w:rsidR="00336632" w:rsidRPr="003D4317" w:rsidRDefault="00336632" w:rsidP="0015405C">
            <w:pPr>
              <w:autoSpaceDE w:val="0"/>
              <w:autoSpaceDN w:val="0"/>
              <w:adjustRightInd w:val="0"/>
              <w:jc w:val="both"/>
              <w:rPr>
                <w:rStyle w:val="aff5"/>
                <w:sz w:val="24"/>
                <w:szCs w:val="24"/>
              </w:rPr>
            </w:pPr>
            <w:proofErr w:type="spellStart"/>
            <w:r>
              <w:rPr>
                <w:rStyle w:val="aff5"/>
                <w:sz w:val="24"/>
                <w:szCs w:val="24"/>
              </w:rPr>
              <w:t>Морфемика</w:t>
            </w:r>
            <w:proofErr w:type="spellEnd"/>
            <w:r>
              <w:rPr>
                <w:rStyle w:val="aff5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850" w:type="dxa"/>
          </w:tcPr>
          <w:p w:rsidR="00336632" w:rsidRPr="003D4317" w:rsidRDefault="00336632" w:rsidP="0015405C">
            <w:pPr>
              <w:autoSpaceDE w:val="0"/>
              <w:autoSpaceDN w:val="0"/>
              <w:adjustRightInd w:val="0"/>
              <w:jc w:val="both"/>
              <w:rPr>
                <w:rStyle w:val="aff5"/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15ч</w:t>
            </w:r>
          </w:p>
        </w:tc>
        <w:tc>
          <w:tcPr>
            <w:tcW w:w="4678" w:type="dxa"/>
          </w:tcPr>
          <w:p w:rsidR="00336632" w:rsidRPr="00BB1065" w:rsidRDefault="00336632" w:rsidP="005D0AC8">
            <w:pPr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морфемный анализ слова (по составу); элементарный словообразовательный анализ;</w:t>
            </w:r>
          </w:p>
          <w:p w:rsidR="00336632" w:rsidRPr="00BB1065" w:rsidRDefault="00336632" w:rsidP="005D0AC8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</w:t>
            </w:r>
            <w:r w:rsidRPr="00BB10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336632" w:rsidRPr="00BB1065" w:rsidRDefault="00336632" w:rsidP="005D0AC8">
            <w:pPr>
              <w:autoSpaceDE w:val="0"/>
              <w:ind w:firstLine="283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36632" w:rsidRPr="003D4317" w:rsidRDefault="00336632" w:rsidP="0015405C">
            <w:pPr>
              <w:autoSpaceDE w:val="0"/>
              <w:autoSpaceDN w:val="0"/>
              <w:adjustRightInd w:val="0"/>
              <w:jc w:val="both"/>
              <w:rPr>
                <w:rStyle w:val="aff5"/>
                <w:sz w:val="24"/>
                <w:szCs w:val="24"/>
              </w:rPr>
            </w:pPr>
          </w:p>
        </w:tc>
        <w:tc>
          <w:tcPr>
            <w:tcW w:w="4252" w:type="dxa"/>
          </w:tcPr>
          <w:p w:rsidR="00336632" w:rsidRPr="003D4317" w:rsidRDefault="00336632" w:rsidP="005D0AC8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Style w:val="aff5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36632" w:rsidRPr="00720005" w:rsidRDefault="00336632" w:rsidP="00A3633B">
            <w:pPr>
              <w:tabs>
                <w:tab w:val="left" w:pos="585"/>
              </w:tabs>
              <w:autoSpaceDE w:val="0"/>
              <w:textAlignment w:val="baseline"/>
              <w:rPr>
                <w:rStyle w:val="aff5"/>
                <w:sz w:val="24"/>
                <w:szCs w:val="24"/>
              </w:rPr>
            </w:pPr>
          </w:p>
        </w:tc>
      </w:tr>
      <w:tr w:rsidR="00336632" w:rsidTr="00336632">
        <w:tc>
          <w:tcPr>
            <w:tcW w:w="560" w:type="dxa"/>
          </w:tcPr>
          <w:p w:rsidR="00336632" w:rsidRDefault="00336632" w:rsidP="0015405C">
            <w:pPr>
              <w:autoSpaceDE w:val="0"/>
              <w:autoSpaceDN w:val="0"/>
              <w:adjustRightInd w:val="0"/>
              <w:jc w:val="both"/>
              <w:rPr>
                <w:rStyle w:val="aff5"/>
                <w:sz w:val="28"/>
                <w:szCs w:val="28"/>
              </w:rPr>
            </w:pPr>
            <w:r>
              <w:rPr>
                <w:rStyle w:val="aff5"/>
                <w:sz w:val="28"/>
                <w:szCs w:val="28"/>
              </w:rPr>
              <w:t>3</w:t>
            </w:r>
          </w:p>
        </w:tc>
        <w:tc>
          <w:tcPr>
            <w:tcW w:w="1675" w:type="dxa"/>
          </w:tcPr>
          <w:p w:rsidR="00336632" w:rsidRPr="003D4317" w:rsidRDefault="00336632" w:rsidP="0015405C">
            <w:pPr>
              <w:autoSpaceDE w:val="0"/>
              <w:autoSpaceDN w:val="0"/>
              <w:adjustRightInd w:val="0"/>
              <w:jc w:val="both"/>
              <w:rPr>
                <w:rStyle w:val="aff5"/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Морфология и лексика</w:t>
            </w:r>
          </w:p>
        </w:tc>
        <w:tc>
          <w:tcPr>
            <w:tcW w:w="850" w:type="dxa"/>
          </w:tcPr>
          <w:p w:rsidR="00336632" w:rsidRPr="003D4317" w:rsidRDefault="00336632" w:rsidP="0015405C">
            <w:pPr>
              <w:autoSpaceDE w:val="0"/>
              <w:autoSpaceDN w:val="0"/>
              <w:adjustRightInd w:val="0"/>
              <w:jc w:val="both"/>
              <w:rPr>
                <w:rStyle w:val="aff5"/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70ч</w:t>
            </w:r>
          </w:p>
        </w:tc>
        <w:tc>
          <w:tcPr>
            <w:tcW w:w="4678" w:type="dxa"/>
          </w:tcPr>
          <w:p w:rsidR="00336632" w:rsidRPr="00BB1065" w:rsidRDefault="00336632" w:rsidP="00C11C19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части речи: существительное, прилагательное, глагол, местоимение, предлог, союз;</w:t>
            </w:r>
          </w:p>
          <w:p w:rsidR="00336632" w:rsidRPr="00BB1065" w:rsidRDefault="00336632" w:rsidP="00C11C19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три типа склонения существительных; </w:t>
            </w:r>
          </w:p>
          <w:p w:rsidR="00336632" w:rsidRPr="00BB1065" w:rsidRDefault="00336632" w:rsidP="00C11C19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названия падежей и способы их определения;</w:t>
            </w:r>
          </w:p>
          <w:p w:rsidR="00336632" w:rsidRPr="00BB1065" w:rsidRDefault="00336632" w:rsidP="00C11C19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спряжение глаголов по ударным личным окончаниям и глагольным суффиксам начальной формы глагола.</w:t>
            </w:r>
          </w:p>
          <w:p w:rsidR="00336632" w:rsidRDefault="00336632" w:rsidP="005D0AC8">
            <w:pPr>
              <w:autoSpaceDE w:val="0"/>
              <w:ind w:left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336632" w:rsidRPr="00BB1065" w:rsidRDefault="00336632" w:rsidP="00C11C19">
            <w:pPr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выявлять слова, значение которых требует уточнения;</w:t>
            </w:r>
          </w:p>
          <w:p w:rsidR="00336632" w:rsidRPr="00BB1065" w:rsidRDefault="00336632" w:rsidP="00C11C19">
            <w:pPr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значение слова по тексту или уточнять с помощью толкового словаря учебника.</w:t>
            </w:r>
            <w:r w:rsidRPr="00BB106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336632" w:rsidRPr="003D4317" w:rsidRDefault="00336632" w:rsidP="0015405C">
            <w:pPr>
              <w:autoSpaceDE w:val="0"/>
              <w:autoSpaceDN w:val="0"/>
              <w:adjustRightInd w:val="0"/>
              <w:jc w:val="both"/>
              <w:rPr>
                <w:rStyle w:val="aff5"/>
                <w:sz w:val="24"/>
                <w:szCs w:val="24"/>
              </w:rPr>
            </w:pPr>
          </w:p>
        </w:tc>
        <w:tc>
          <w:tcPr>
            <w:tcW w:w="4252" w:type="dxa"/>
          </w:tcPr>
          <w:p w:rsidR="00336632" w:rsidRPr="00BB1065" w:rsidRDefault="00336632" w:rsidP="00C11C19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проводить морфологический разбор имен существительных, имен прилагательных и глаголов по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предложенному в учебнике алгоритму, оценивать правильность проведения  морфологического разбора;</w:t>
            </w:r>
          </w:p>
          <w:p w:rsidR="00336632" w:rsidRPr="00BB1065" w:rsidRDefault="00336632" w:rsidP="00C11C19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находить в тексте  такие части речи как личные местоимения и наречия, предлоги вместе с существительными и личными местоимениями, к которым они относятся, союзы </w:t>
            </w:r>
            <w:r w:rsidRPr="00BB106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BB106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BB106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но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частицу </w:t>
            </w:r>
            <w:r w:rsidRPr="00BB106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при глаголах.</w:t>
            </w:r>
          </w:p>
          <w:p w:rsidR="00336632" w:rsidRDefault="00336632" w:rsidP="005D0AC8">
            <w:pPr>
              <w:autoSpaceDE w:val="0"/>
              <w:ind w:left="72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36632" w:rsidRPr="00BB1065" w:rsidRDefault="00336632" w:rsidP="00C11C19">
            <w:pPr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подбирать синонимы для устранения повторов в речи; использовать их для объяснения значений слов;</w:t>
            </w:r>
          </w:p>
          <w:p w:rsidR="00336632" w:rsidRPr="00BB1065" w:rsidRDefault="00336632" w:rsidP="00C11C19">
            <w:pPr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подбирать антонимы для точной характеристики предметов при их сравнении;</w:t>
            </w:r>
          </w:p>
          <w:p w:rsidR="00336632" w:rsidRPr="00BB1065" w:rsidRDefault="00336632" w:rsidP="00C11C19">
            <w:pPr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различать употребление  в тексте слов в </w:t>
            </w:r>
            <w:r w:rsidRPr="00BB1065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прямом и переносном значении (простые случаи);</w:t>
            </w:r>
          </w:p>
          <w:p w:rsidR="00336632" w:rsidRPr="003D4317" w:rsidRDefault="00336632" w:rsidP="00C11C19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Style w:val="aff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выбирать слова из ряда </w:t>
            </w:r>
            <w:proofErr w:type="gramStart"/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для успешного решения коммуникативной задачи.</w:t>
            </w:r>
          </w:p>
        </w:tc>
        <w:tc>
          <w:tcPr>
            <w:tcW w:w="2835" w:type="dxa"/>
            <w:vMerge/>
          </w:tcPr>
          <w:p w:rsidR="00336632" w:rsidRPr="00A3633B" w:rsidRDefault="00336632" w:rsidP="00A3633B">
            <w:pPr>
              <w:tabs>
                <w:tab w:val="left" w:pos="585"/>
              </w:tabs>
              <w:autoSpaceDE w:val="0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36632" w:rsidTr="00336632">
        <w:tc>
          <w:tcPr>
            <w:tcW w:w="560" w:type="dxa"/>
          </w:tcPr>
          <w:p w:rsidR="00336632" w:rsidRDefault="00336632" w:rsidP="0015405C">
            <w:pPr>
              <w:autoSpaceDE w:val="0"/>
              <w:autoSpaceDN w:val="0"/>
              <w:adjustRightInd w:val="0"/>
              <w:jc w:val="both"/>
              <w:rPr>
                <w:rStyle w:val="aff5"/>
                <w:sz w:val="28"/>
                <w:szCs w:val="28"/>
              </w:rPr>
            </w:pPr>
            <w:r>
              <w:rPr>
                <w:rStyle w:val="aff5"/>
                <w:sz w:val="28"/>
                <w:szCs w:val="28"/>
              </w:rPr>
              <w:lastRenderedPageBreak/>
              <w:t>4</w:t>
            </w:r>
          </w:p>
        </w:tc>
        <w:tc>
          <w:tcPr>
            <w:tcW w:w="1675" w:type="dxa"/>
          </w:tcPr>
          <w:p w:rsidR="00336632" w:rsidRPr="003D4317" w:rsidRDefault="00336632" w:rsidP="0015405C">
            <w:pPr>
              <w:autoSpaceDE w:val="0"/>
              <w:autoSpaceDN w:val="0"/>
              <w:adjustRightInd w:val="0"/>
              <w:jc w:val="both"/>
              <w:rPr>
                <w:rStyle w:val="aff5"/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Синтаксис и пунктуация</w:t>
            </w:r>
          </w:p>
        </w:tc>
        <w:tc>
          <w:tcPr>
            <w:tcW w:w="850" w:type="dxa"/>
          </w:tcPr>
          <w:p w:rsidR="00336632" w:rsidRPr="003D4317" w:rsidRDefault="00336632" w:rsidP="0015405C">
            <w:pPr>
              <w:autoSpaceDE w:val="0"/>
              <w:autoSpaceDN w:val="0"/>
              <w:adjustRightInd w:val="0"/>
              <w:jc w:val="both"/>
              <w:rPr>
                <w:rStyle w:val="aff5"/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25ч</w:t>
            </w:r>
          </w:p>
        </w:tc>
        <w:tc>
          <w:tcPr>
            <w:tcW w:w="4678" w:type="dxa"/>
          </w:tcPr>
          <w:p w:rsidR="00336632" w:rsidRPr="00BB1065" w:rsidRDefault="00336632" w:rsidP="00C11C19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члены предложения: главные (подлежащее и сказуемое), второстепенные (дополнение, обстоятельство, определение);</w:t>
            </w:r>
            <w:proofErr w:type="gramEnd"/>
          </w:p>
          <w:p w:rsidR="00336632" w:rsidRPr="00BB1065" w:rsidRDefault="00336632" w:rsidP="00C11C19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однородные члены предложения;</w:t>
            </w:r>
          </w:p>
          <w:p w:rsidR="00336632" w:rsidRPr="00BB1065" w:rsidRDefault="00336632" w:rsidP="00C11C19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схемы предложений с однородными членами и строить предложения по заданным моделям.</w:t>
            </w:r>
          </w:p>
          <w:p w:rsidR="00336632" w:rsidRPr="003D4317" w:rsidRDefault="00336632" w:rsidP="0015405C">
            <w:pPr>
              <w:autoSpaceDE w:val="0"/>
              <w:autoSpaceDN w:val="0"/>
              <w:adjustRightInd w:val="0"/>
              <w:jc w:val="both"/>
              <w:rPr>
                <w:rStyle w:val="aff5"/>
                <w:sz w:val="24"/>
                <w:szCs w:val="24"/>
              </w:rPr>
            </w:pPr>
          </w:p>
        </w:tc>
        <w:tc>
          <w:tcPr>
            <w:tcW w:w="4252" w:type="dxa"/>
          </w:tcPr>
          <w:p w:rsidR="00336632" w:rsidRPr="00BB1065" w:rsidRDefault="00336632" w:rsidP="00C11C19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различать второстепенные члены предложения – дополнение, обстоятельство, определение;</w:t>
            </w:r>
          </w:p>
          <w:p w:rsidR="00336632" w:rsidRPr="00BB1065" w:rsidRDefault="00336632" w:rsidP="00C11C19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выполнять в соответствии с предложенным в  учебнике алгоритмом разбора простого предложения (по членам предложения, </w:t>
            </w:r>
            <w:proofErr w:type="gramStart"/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синтаксический</w:t>
            </w:r>
            <w:proofErr w:type="gramEnd"/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),  оценивать правильность разбора.</w:t>
            </w:r>
          </w:p>
          <w:p w:rsidR="00336632" w:rsidRPr="00BB1065" w:rsidRDefault="00336632" w:rsidP="00C11C19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различать простые и сложные предложения.</w:t>
            </w:r>
          </w:p>
          <w:p w:rsidR="00336632" w:rsidRPr="003D4317" w:rsidRDefault="00336632" w:rsidP="0015405C">
            <w:pPr>
              <w:autoSpaceDE w:val="0"/>
              <w:autoSpaceDN w:val="0"/>
              <w:adjustRightInd w:val="0"/>
              <w:jc w:val="both"/>
              <w:rPr>
                <w:rStyle w:val="aff5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36632" w:rsidRPr="00720005" w:rsidRDefault="00336632" w:rsidP="00A3633B">
            <w:pPr>
              <w:tabs>
                <w:tab w:val="left" w:pos="585"/>
              </w:tabs>
              <w:autoSpaceDE w:val="0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36632" w:rsidTr="00336632">
        <w:tc>
          <w:tcPr>
            <w:tcW w:w="560" w:type="dxa"/>
          </w:tcPr>
          <w:p w:rsidR="00336632" w:rsidRDefault="00336632" w:rsidP="0015405C">
            <w:pPr>
              <w:autoSpaceDE w:val="0"/>
              <w:autoSpaceDN w:val="0"/>
              <w:adjustRightInd w:val="0"/>
              <w:jc w:val="both"/>
              <w:rPr>
                <w:rStyle w:val="aff5"/>
                <w:sz w:val="28"/>
                <w:szCs w:val="28"/>
              </w:rPr>
            </w:pPr>
            <w:r>
              <w:rPr>
                <w:rStyle w:val="aff5"/>
                <w:sz w:val="28"/>
                <w:szCs w:val="28"/>
              </w:rPr>
              <w:t>5</w:t>
            </w:r>
          </w:p>
        </w:tc>
        <w:tc>
          <w:tcPr>
            <w:tcW w:w="1675" w:type="dxa"/>
          </w:tcPr>
          <w:p w:rsidR="00336632" w:rsidRPr="003D4317" w:rsidRDefault="00336632" w:rsidP="0015405C">
            <w:pPr>
              <w:autoSpaceDE w:val="0"/>
              <w:autoSpaceDN w:val="0"/>
              <w:adjustRightInd w:val="0"/>
              <w:jc w:val="both"/>
              <w:rPr>
                <w:rStyle w:val="aff5"/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 xml:space="preserve">Развитие </w:t>
            </w:r>
            <w:r>
              <w:rPr>
                <w:rStyle w:val="aff5"/>
                <w:sz w:val="24"/>
                <w:szCs w:val="24"/>
              </w:rPr>
              <w:lastRenderedPageBreak/>
              <w:t xml:space="preserve">речи с элементами культуры речи </w:t>
            </w:r>
          </w:p>
        </w:tc>
        <w:tc>
          <w:tcPr>
            <w:tcW w:w="850" w:type="dxa"/>
          </w:tcPr>
          <w:p w:rsidR="00336632" w:rsidRPr="003D4317" w:rsidRDefault="00336632" w:rsidP="0015405C">
            <w:pPr>
              <w:autoSpaceDE w:val="0"/>
              <w:autoSpaceDN w:val="0"/>
              <w:adjustRightInd w:val="0"/>
              <w:jc w:val="both"/>
              <w:rPr>
                <w:rStyle w:val="aff5"/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lastRenderedPageBreak/>
              <w:t>35ч</w:t>
            </w:r>
          </w:p>
        </w:tc>
        <w:tc>
          <w:tcPr>
            <w:tcW w:w="4678" w:type="dxa"/>
          </w:tcPr>
          <w:p w:rsidR="00336632" w:rsidRPr="00BB1065" w:rsidRDefault="00336632" w:rsidP="00C11C19">
            <w:p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особенности разных типов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 (повествование, описание, рассуждение);</w:t>
            </w:r>
          </w:p>
          <w:p w:rsidR="00336632" w:rsidRPr="00BB1065" w:rsidRDefault="00336632" w:rsidP="00C11C19">
            <w:p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обнаруживать в реальном художественном тексте его составляющие: описание, повествование, рассуждение;</w:t>
            </w:r>
          </w:p>
          <w:p w:rsidR="00336632" w:rsidRPr="00BB1065" w:rsidRDefault="00336632" w:rsidP="00C11C19">
            <w:p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 опорой на опыт собственных впечатлений и наблюдений текст с элементами описания, повествования и рассуждения;</w:t>
            </w:r>
          </w:p>
          <w:p w:rsidR="00336632" w:rsidRPr="00BB1065" w:rsidRDefault="00336632" w:rsidP="00C11C19">
            <w:p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доказательно различать художественный и научно-популярный тексты;</w:t>
            </w:r>
          </w:p>
          <w:p w:rsidR="00336632" w:rsidRPr="00BB1065" w:rsidRDefault="00336632" w:rsidP="00C11C19">
            <w:p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нормами речевого этикета в ситуации предметного спора с одноклассниками; в повседневном общении со сверстниками и взрослыми;</w:t>
            </w:r>
          </w:p>
          <w:p w:rsidR="00336632" w:rsidRPr="00BB1065" w:rsidRDefault="00336632" w:rsidP="00C11C19">
            <w:p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аннотацию на отдельное литературное произведение и на сборник произведений;</w:t>
            </w:r>
          </w:p>
          <w:p w:rsidR="00336632" w:rsidRPr="00BB1065" w:rsidRDefault="00336632" w:rsidP="00C11C19">
            <w:p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находить нужные словарные статьи в словарях различных типов и читать словарную статью, извлекая необходимую информацию; </w:t>
            </w:r>
          </w:p>
          <w:p w:rsidR="00336632" w:rsidRPr="003D4317" w:rsidRDefault="00336632" w:rsidP="00C11C19">
            <w:pPr>
              <w:tabs>
                <w:tab w:val="left" w:pos="542"/>
              </w:tabs>
              <w:autoSpaceDE w:val="0"/>
              <w:jc w:val="both"/>
              <w:textAlignment w:val="baseline"/>
              <w:rPr>
                <w:rStyle w:val="aff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письма с соблюдением норм речевого этикета.</w:t>
            </w:r>
          </w:p>
        </w:tc>
        <w:tc>
          <w:tcPr>
            <w:tcW w:w="4252" w:type="dxa"/>
          </w:tcPr>
          <w:p w:rsidR="00336632" w:rsidRPr="00BB1065" w:rsidRDefault="00336632" w:rsidP="00C11C19">
            <w:p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создавать тексты по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предложенному заголовку;</w:t>
            </w:r>
          </w:p>
          <w:p w:rsidR="00336632" w:rsidRPr="00BB1065" w:rsidRDefault="00336632" w:rsidP="00C11C19">
            <w:p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подробно или выборочно пересказывать текст;</w:t>
            </w:r>
          </w:p>
          <w:p w:rsidR="00336632" w:rsidRPr="00BB1065" w:rsidRDefault="00336632" w:rsidP="00C11C19">
            <w:p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пересказывать текст от другого лица;</w:t>
            </w:r>
          </w:p>
          <w:p w:rsidR="00336632" w:rsidRPr="00BB1065" w:rsidRDefault="00336632" w:rsidP="00C11C19">
            <w:p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анализировать и корректировать тексты с нарушенным порядком предложений, находить в тексте смысловые пропуски;</w:t>
            </w:r>
          </w:p>
          <w:p w:rsidR="00336632" w:rsidRPr="00BB1065" w:rsidRDefault="00336632" w:rsidP="00C11C19">
            <w:pPr>
              <w:tabs>
                <w:tab w:val="left" w:pos="360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корректировать тексты, в которых допущены нарушения культуры речи;</w:t>
            </w:r>
          </w:p>
          <w:p w:rsidR="00336632" w:rsidRPr="00BB1065" w:rsidRDefault="00336632" w:rsidP="00C11C19">
            <w:pPr>
              <w:tabs>
                <w:tab w:val="left" w:pos="360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      </w:r>
          </w:p>
          <w:p w:rsidR="00336632" w:rsidRPr="003D4317" w:rsidRDefault="00336632" w:rsidP="00C11C19">
            <w:pPr>
              <w:tabs>
                <w:tab w:val="left" w:pos="360"/>
              </w:tabs>
              <w:autoSpaceDE w:val="0"/>
              <w:jc w:val="both"/>
              <w:textAlignment w:val="baseline"/>
              <w:rPr>
                <w:rStyle w:val="aff5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BB10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      </w:r>
            <w:proofErr w:type="gramEnd"/>
          </w:p>
        </w:tc>
        <w:tc>
          <w:tcPr>
            <w:tcW w:w="2835" w:type="dxa"/>
            <w:vMerge/>
          </w:tcPr>
          <w:p w:rsidR="00336632" w:rsidRDefault="00336632" w:rsidP="00C11C19">
            <w:p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DB1D28" w:rsidRPr="00BB1065" w:rsidRDefault="00DB1D28" w:rsidP="00DB1D28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1065">
        <w:rPr>
          <w:rFonts w:ascii="Times New Roman" w:hAnsi="Times New Roman" w:cs="Times New Roman"/>
          <w:b/>
          <w:sz w:val="24"/>
          <w:szCs w:val="24"/>
        </w:rPr>
        <w:lastRenderedPageBreak/>
        <w:t>Формы реализации программы:</w:t>
      </w:r>
    </w:p>
    <w:p w:rsidR="00DB1D28" w:rsidRPr="00BB1065" w:rsidRDefault="00DB1D28" w:rsidP="00DB1D2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065">
        <w:rPr>
          <w:rFonts w:ascii="Times New Roman" w:hAnsi="Times New Roman" w:cs="Times New Roman"/>
          <w:sz w:val="24"/>
          <w:szCs w:val="24"/>
        </w:rPr>
        <w:t>- фронтальная;</w:t>
      </w:r>
      <w:r w:rsidR="00336632">
        <w:rPr>
          <w:rFonts w:ascii="Times New Roman" w:hAnsi="Times New Roman" w:cs="Times New Roman"/>
          <w:sz w:val="24"/>
          <w:szCs w:val="24"/>
        </w:rPr>
        <w:t xml:space="preserve"> </w:t>
      </w:r>
      <w:r w:rsidRPr="00BB1065">
        <w:rPr>
          <w:rFonts w:ascii="Times New Roman" w:hAnsi="Times New Roman" w:cs="Times New Roman"/>
          <w:sz w:val="24"/>
          <w:szCs w:val="24"/>
        </w:rPr>
        <w:t>- парная;</w:t>
      </w:r>
      <w:r w:rsidR="00336632">
        <w:rPr>
          <w:rFonts w:ascii="Times New Roman" w:hAnsi="Times New Roman" w:cs="Times New Roman"/>
          <w:sz w:val="24"/>
          <w:szCs w:val="24"/>
        </w:rPr>
        <w:t xml:space="preserve"> </w:t>
      </w:r>
      <w:r w:rsidRPr="00BB1065">
        <w:rPr>
          <w:rFonts w:ascii="Times New Roman" w:hAnsi="Times New Roman" w:cs="Times New Roman"/>
          <w:sz w:val="24"/>
          <w:szCs w:val="24"/>
        </w:rPr>
        <w:t>- групповая;</w:t>
      </w:r>
      <w:r w:rsidR="00336632">
        <w:rPr>
          <w:rFonts w:ascii="Times New Roman" w:hAnsi="Times New Roman" w:cs="Times New Roman"/>
          <w:sz w:val="24"/>
          <w:szCs w:val="24"/>
        </w:rPr>
        <w:t xml:space="preserve"> </w:t>
      </w:r>
      <w:r w:rsidRPr="00BB1065">
        <w:rPr>
          <w:rFonts w:ascii="Times New Roman" w:hAnsi="Times New Roman" w:cs="Times New Roman"/>
          <w:sz w:val="24"/>
          <w:szCs w:val="24"/>
        </w:rPr>
        <w:t>- индивидуальная.</w:t>
      </w:r>
    </w:p>
    <w:p w:rsidR="00DB1D28" w:rsidRPr="00BB1065" w:rsidRDefault="00DB1D28" w:rsidP="00DB1D28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1065">
        <w:rPr>
          <w:rFonts w:ascii="Times New Roman" w:hAnsi="Times New Roman" w:cs="Times New Roman"/>
          <w:b/>
          <w:sz w:val="24"/>
          <w:szCs w:val="24"/>
        </w:rPr>
        <w:t>Методы реализации программы:</w:t>
      </w:r>
    </w:p>
    <w:p w:rsidR="00DB1D28" w:rsidRPr="00BB1065" w:rsidRDefault="00DB1D28" w:rsidP="00DB1D2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06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B1065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BB1065">
        <w:rPr>
          <w:rFonts w:ascii="Times New Roman" w:hAnsi="Times New Roman" w:cs="Times New Roman"/>
          <w:sz w:val="24"/>
          <w:szCs w:val="24"/>
        </w:rPr>
        <w:t>;</w:t>
      </w:r>
      <w:r w:rsidR="00336632">
        <w:rPr>
          <w:rFonts w:ascii="Times New Roman" w:hAnsi="Times New Roman" w:cs="Times New Roman"/>
          <w:sz w:val="24"/>
          <w:szCs w:val="24"/>
        </w:rPr>
        <w:t xml:space="preserve"> </w:t>
      </w:r>
      <w:r w:rsidRPr="00BB1065">
        <w:rPr>
          <w:rFonts w:ascii="Times New Roman" w:hAnsi="Times New Roman" w:cs="Times New Roman"/>
          <w:sz w:val="24"/>
          <w:szCs w:val="24"/>
        </w:rPr>
        <w:t>- объяснительно-иллюстративный;</w:t>
      </w:r>
      <w:r w:rsidR="00336632">
        <w:rPr>
          <w:rFonts w:ascii="Times New Roman" w:hAnsi="Times New Roman" w:cs="Times New Roman"/>
          <w:sz w:val="24"/>
          <w:szCs w:val="24"/>
        </w:rPr>
        <w:t xml:space="preserve"> </w:t>
      </w:r>
      <w:r w:rsidRPr="00BB1065">
        <w:rPr>
          <w:rFonts w:ascii="Times New Roman" w:hAnsi="Times New Roman" w:cs="Times New Roman"/>
          <w:sz w:val="24"/>
          <w:szCs w:val="24"/>
        </w:rPr>
        <w:t>- частично-поисковый;</w:t>
      </w:r>
      <w:r w:rsidR="00336632">
        <w:rPr>
          <w:rFonts w:ascii="Times New Roman" w:hAnsi="Times New Roman" w:cs="Times New Roman"/>
          <w:sz w:val="24"/>
          <w:szCs w:val="24"/>
        </w:rPr>
        <w:t xml:space="preserve"> </w:t>
      </w:r>
      <w:r w:rsidRPr="00BB1065">
        <w:rPr>
          <w:rFonts w:ascii="Times New Roman" w:hAnsi="Times New Roman" w:cs="Times New Roman"/>
          <w:sz w:val="24"/>
          <w:szCs w:val="24"/>
        </w:rPr>
        <w:t>- наблюдение.</w:t>
      </w:r>
    </w:p>
    <w:p w:rsidR="00DB1D28" w:rsidRPr="00BB1065" w:rsidRDefault="00DB1D28" w:rsidP="00DB1D28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1065">
        <w:rPr>
          <w:rFonts w:ascii="Times New Roman" w:hAnsi="Times New Roman" w:cs="Times New Roman"/>
          <w:b/>
          <w:sz w:val="24"/>
          <w:szCs w:val="24"/>
        </w:rPr>
        <w:t>Способы и средства:</w:t>
      </w:r>
    </w:p>
    <w:p w:rsidR="00DB1D28" w:rsidRPr="00BB1065" w:rsidRDefault="00DB1D28" w:rsidP="00DB1D2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065">
        <w:rPr>
          <w:rFonts w:ascii="Times New Roman" w:hAnsi="Times New Roman" w:cs="Times New Roman"/>
          <w:sz w:val="24"/>
          <w:szCs w:val="24"/>
        </w:rPr>
        <w:t>- технические средства;</w:t>
      </w:r>
      <w:r w:rsidR="00336632">
        <w:rPr>
          <w:rFonts w:ascii="Times New Roman" w:hAnsi="Times New Roman" w:cs="Times New Roman"/>
          <w:sz w:val="24"/>
          <w:szCs w:val="24"/>
        </w:rPr>
        <w:t xml:space="preserve"> </w:t>
      </w:r>
      <w:r w:rsidRPr="00BB1065">
        <w:rPr>
          <w:rFonts w:ascii="Times New Roman" w:hAnsi="Times New Roman" w:cs="Times New Roman"/>
          <w:sz w:val="24"/>
          <w:szCs w:val="24"/>
        </w:rPr>
        <w:t>- модели и таблицы;</w:t>
      </w:r>
      <w:r w:rsidR="00336632">
        <w:rPr>
          <w:rFonts w:ascii="Times New Roman" w:hAnsi="Times New Roman" w:cs="Times New Roman"/>
          <w:sz w:val="24"/>
          <w:szCs w:val="24"/>
        </w:rPr>
        <w:t xml:space="preserve"> </w:t>
      </w:r>
      <w:r w:rsidRPr="00BB1065">
        <w:rPr>
          <w:rFonts w:ascii="Times New Roman" w:hAnsi="Times New Roman" w:cs="Times New Roman"/>
          <w:sz w:val="24"/>
          <w:szCs w:val="24"/>
        </w:rPr>
        <w:t>- рисунки;</w:t>
      </w:r>
      <w:r w:rsidR="00336632">
        <w:rPr>
          <w:rFonts w:ascii="Times New Roman" w:hAnsi="Times New Roman" w:cs="Times New Roman"/>
          <w:sz w:val="24"/>
          <w:szCs w:val="24"/>
        </w:rPr>
        <w:t xml:space="preserve"> </w:t>
      </w:r>
      <w:r w:rsidRPr="00BB1065">
        <w:rPr>
          <w:rFonts w:ascii="Times New Roman" w:hAnsi="Times New Roman" w:cs="Times New Roman"/>
          <w:sz w:val="24"/>
          <w:szCs w:val="24"/>
        </w:rPr>
        <w:t>- дидактический материал.</w:t>
      </w:r>
    </w:p>
    <w:p w:rsidR="00DB1D28" w:rsidRPr="00BB1065" w:rsidRDefault="00DB1D28" w:rsidP="00DB1D2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065">
        <w:rPr>
          <w:rFonts w:ascii="Times New Roman" w:hAnsi="Times New Roman" w:cs="Times New Roman"/>
          <w:sz w:val="24"/>
          <w:szCs w:val="24"/>
        </w:rPr>
        <w:t xml:space="preserve">-технологии: информационные (ИКТ), </w:t>
      </w:r>
      <w:proofErr w:type="spellStart"/>
      <w:r w:rsidRPr="00BB1065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BB106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B106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B1065">
        <w:rPr>
          <w:rFonts w:ascii="Times New Roman" w:hAnsi="Times New Roman" w:cs="Times New Roman"/>
          <w:sz w:val="24"/>
          <w:szCs w:val="24"/>
        </w:rPr>
        <w:t xml:space="preserve"> подход,     РКМЧП (критическое мышление)</w:t>
      </w:r>
    </w:p>
    <w:p w:rsidR="0015405C" w:rsidRPr="0015405C" w:rsidRDefault="0015405C" w:rsidP="008B5370">
      <w:pPr>
        <w:pStyle w:val="12"/>
        <w:spacing w:after="233"/>
        <w:ind w:left="720" w:right="20" w:hanging="720"/>
        <w:jc w:val="center"/>
        <w:rPr>
          <w:b/>
          <w:szCs w:val="28"/>
        </w:rPr>
      </w:pPr>
      <w:r w:rsidRPr="0015405C">
        <w:rPr>
          <w:rStyle w:val="aff5"/>
          <w:sz w:val="28"/>
          <w:szCs w:val="28"/>
        </w:rPr>
        <w:lastRenderedPageBreak/>
        <w:t xml:space="preserve">Раздел 6.  Календарно-тематическое планирование </w:t>
      </w:r>
      <w:r w:rsidR="008B5370">
        <w:rPr>
          <w:rStyle w:val="aff5"/>
          <w:sz w:val="28"/>
          <w:szCs w:val="28"/>
        </w:rPr>
        <w:t xml:space="preserve">  </w:t>
      </w:r>
      <w:r>
        <w:rPr>
          <w:b/>
          <w:szCs w:val="28"/>
        </w:rPr>
        <w:t>Русский язык</w:t>
      </w:r>
      <w:r w:rsidRPr="0015405C">
        <w:rPr>
          <w:b/>
          <w:szCs w:val="28"/>
        </w:rPr>
        <w:t xml:space="preserve">   4 класс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843"/>
        <w:gridCol w:w="709"/>
        <w:gridCol w:w="1984"/>
        <w:gridCol w:w="2835"/>
        <w:gridCol w:w="4678"/>
        <w:gridCol w:w="992"/>
        <w:gridCol w:w="992"/>
      </w:tblGrid>
      <w:tr w:rsidR="00204780" w:rsidTr="00336632">
        <w:trPr>
          <w:trHeight w:val="413"/>
        </w:trPr>
        <w:tc>
          <w:tcPr>
            <w:tcW w:w="851" w:type="dxa"/>
            <w:vMerge w:val="restart"/>
          </w:tcPr>
          <w:p w:rsidR="00204780" w:rsidRPr="00CC5241" w:rsidRDefault="00204780" w:rsidP="007200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204780" w:rsidRPr="00CC5241" w:rsidRDefault="00204780" w:rsidP="007200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843" w:type="dxa"/>
            <w:vMerge w:val="restart"/>
          </w:tcPr>
          <w:p w:rsidR="00204780" w:rsidRPr="00CC5241" w:rsidRDefault="0043029C" w:rsidP="004302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="00204780" w:rsidRPr="00CC5241">
              <w:rPr>
                <w:rFonts w:ascii="Times New Roman" w:hAnsi="Times New Roman"/>
                <w:b/>
              </w:rPr>
              <w:t>ема</w:t>
            </w:r>
          </w:p>
        </w:tc>
        <w:tc>
          <w:tcPr>
            <w:tcW w:w="709" w:type="dxa"/>
            <w:vMerge w:val="restart"/>
          </w:tcPr>
          <w:p w:rsidR="00204780" w:rsidRPr="00CC5241" w:rsidRDefault="00204780" w:rsidP="00720005">
            <w:pPr>
              <w:rPr>
                <w:rFonts w:ascii="Times New Roman" w:hAnsi="Times New Roman"/>
                <w:b/>
              </w:rPr>
            </w:pPr>
            <w:r w:rsidRPr="00CC5241">
              <w:rPr>
                <w:rFonts w:ascii="Times New Roman" w:hAnsi="Times New Roman"/>
                <w:b/>
              </w:rPr>
              <w:t xml:space="preserve">Кол-во </w:t>
            </w:r>
          </w:p>
          <w:p w:rsidR="00204780" w:rsidRPr="00CC5241" w:rsidRDefault="00204780" w:rsidP="007200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</w:t>
            </w:r>
            <w:r w:rsidRPr="00CC5241">
              <w:rPr>
                <w:rFonts w:ascii="Times New Roman" w:hAnsi="Times New Roman"/>
                <w:b/>
              </w:rPr>
              <w:t>ас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4" w:type="dxa"/>
            <w:vMerge w:val="restart"/>
          </w:tcPr>
          <w:p w:rsidR="00204780" w:rsidRPr="00CC5241" w:rsidRDefault="00204780" w:rsidP="007200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деятельности</w:t>
            </w:r>
          </w:p>
          <w:p w:rsidR="00204780" w:rsidRPr="00CC5241" w:rsidRDefault="00204780" w:rsidP="007200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513" w:type="dxa"/>
            <w:gridSpan w:val="2"/>
          </w:tcPr>
          <w:p w:rsidR="00204780" w:rsidRPr="00CC5241" w:rsidRDefault="00204780" w:rsidP="00720005">
            <w:pPr>
              <w:jc w:val="center"/>
              <w:rPr>
                <w:rFonts w:ascii="Times New Roman" w:hAnsi="Times New Roman"/>
                <w:b/>
              </w:rPr>
            </w:pPr>
            <w:r w:rsidRPr="003D52A1">
              <w:rPr>
                <w:rFonts w:ascii="Times New Roman" w:hAnsi="Times New Roman"/>
                <w:b/>
              </w:rPr>
              <w:t>Планируемые результаты обучения</w:t>
            </w:r>
          </w:p>
        </w:tc>
        <w:tc>
          <w:tcPr>
            <w:tcW w:w="992" w:type="dxa"/>
            <w:vMerge w:val="restart"/>
          </w:tcPr>
          <w:p w:rsidR="00204780" w:rsidRPr="00735D19" w:rsidRDefault="00204780" w:rsidP="00720005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pacing w:val="-13"/>
                <w:sz w:val="24"/>
                <w:szCs w:val="24"/>
              </w:rPr>
            </w:pPr>
            <w:r w:rsidRPr="00735D19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 w:rsidRPr="00735D19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 контроля</w:t>
            </w:r>
          </w:p>
          <w:p w:rsidR="00204780" w:rsidRPr="00CC5241" w:rsidRDefault="00204780" w:rsidP="007200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204780" w:rsidRPr="00CC5241" w:rsidRDefault="00204780" w:rsidP="00720005">
            <w:pPr>
              <w:rPr>
                <w:rFonts w:ascii="Times New Roman" w:hAnsi="Times New Roman"/>
                <w:b/>
              </w:rPr>
            </w:pPr>
            <w:r w:rsidRPr="00CC5241">
              <w:rPr>
                <w:rFonts w:ascii="Times New Roman" w:hAnsi="Times New Roman"/>
                <w:b/>
              </w:rPr>
              <w:t xml:space="preserve">Дата проведения </w:t>
            </w:r>
          </w:p>
          <w:p w:rsidR="00204780" w:rsidRPr="00CC5241" w:rsidRDefault="00204780" w:rsidP="00720005">
            <w:pPr>
              <w:rPr>
                <w:rFonts w:ascii="Times New Roman" w:hAnsi="Times New Roman"/>
                <w:b/>
              </w:rPr>
            </w:pPr>
          </w:p>
        </w:tc>
      </w:tr>
      <w:tr w:rsidR="00204780" w:rsidTr="00336632">
        <w:trPr>
          <w:trHeight w:val="412"/>
        </w:trPr>
        <w:tc>
          <w:tcPr>
            <w:tcW w:w="851" w:type="dxa"/>
            <w:vMerge/>
          </w:tcPr>
          <w:p w:rsidR="00204780" w:rsidRPr="00CC5241" w:rsidRDefault="00204780" w:rsidP="007200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04780" w:rsidRPr="00CC5241" w:rsidRDefault="00204780" w:rsidP="007200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04780" w:rsidRPr="00CC5241" w:rsidRDefault="00204780" w:rsidP="007200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204780" w:rsidRPr="00CC5241" w:rsidRDefault="00204780" w:rsidP="007200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204780" w:rsidRPr="002864BC" w:rsidRDefault="00204780" w:rsidP="00720005">
            <w:pPr>
              <w:jc w:val="center"/>
              <w:rPr>
                <w:rFonts w:ascii="Times New Roman" w:hAnsi="Times New Roman"/>
                <w:b/>
              </w:rPr>
            </w:pPr>
            <w:r w:rsidRPr="002864BC">
              <w:rPr>
                <w:rFonts w:ascii="Times New Roman" w:hAnsi="Times New Roman"/>
                <w:b/>
              </w:rPr>
              <w:t xml:space="preserve">Предметные результаты </w:t>
            </w:r>
          </w:p>
        </w:tc>
        <w:tc>
          <w:tcPr>
            <w:tcW w:w="4678" w:type="dxa"/>
            <w:vAlign w:val="center"/>
          </w:tcPr>
          <w:p w:rsidR="00204780" w:rsidRPr="002864BC" w:rsidRDefault="00204780" w:rsidP="00720005">
            <w:pPr>
              <w:jc w:val="center"/>
              <w:rPr>
                <w:rFonts w:ascii="Times New Roman" w:hAnsi="Times New Roman"/>
                <w:b/>
              </w:rPr>
            </w:pPr>
            <w:r w:rsidRPr="002864BC">
              <w:rPr>
                <w:rFonts w:ascii="Times New Roman" w:hAnsi="Times New Roman"/>
                <w:b/>
              </w:rPr>
              <w:t>Универсальные учебные действия</w:t>
            </w:r>
          </w:p>
        </w:tc>
        <w:tc>
          <w:tcPr>
            <w:tcW w:w="992" w:type="dxa"/>
            <w:vMerge/>
          </w:tcPr>
          <w:p w:rsidR="00204780" w:rsidRPr="00CC5241" w:rsidRDefault="00204780" w:rsidP="007200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204780" w:rsidRPr="00CC5241" w:rsidRDefault="00204780" w:rsidP="00720005">
            <w:pPr>
              <w:rPr>
                <w:rFonts w:ascii="Times New Roman" w:hAnsi="Times New Roman"/>
                <w:b/>
              </w:rPr>
            </w:pP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</w:t>
            </w:r>
            <w:proofErr w:type="gramStart"/>
            <w:r w:rsidRPr="00336632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336632">
              <w:rPr>
                <w:rFonts w:ascii="Times New Roman" w:hAnsi="Times New Roman" w:cs="Times New Roman"/>
                <w:b/>
              </w:rPr>
              <w:t xml:space="preserve">  </w:t>
            </w:r>
            <w:r w:rsidRPr="00336632">
              <w:rPr>
                <w:rFonts w:ascii="Times New Roman" w:hAnsi="Times New Roman" w:cs="Times New Roman"/>
              </w:rPr>
              <w:t>Текст-рассуждение. «Двадцать лет под кроватью»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43029C" w:rsidP="0033663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Определение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 Членение текста  на абзацы, оформляя это членение на письме.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, </w:t>
            </w:r>
            <w:r w:rsidRPr="00336632">
              <w:rPr>
                <w:rFonts w:ascii="Times New Roman" w:hAnsi="Times New Roman" w:cs="Times New Roman"/>
                <w:spacing w:val="-1"/>
              </w:rPr>
              <w:t>чем отличается текст- повест</w:t>
            </w:r>
            <w:r w:rsidRPr="00336632">
              <w:rPr>
                <w:rFonts w:ascii="Times New Roman" w:hAnsi="Times New Roman" w:cs="Times New Roman"/>
                <w:spacing w:val="-2"/>
              </w:rPr>
              <w:t>вование от текста- описания; понятие</w:t>
            </w:r>
            <w:r w:rsidRPr="00336632">
              <w:rPr>
                <w:rFonts w:ascii="Times New Roman" w:hAnsi="Times New Roman" w:cs="Times New Roman"/>
              </w:rPr>
              <w:t xml:space="preserve"> «цитата».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3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3"/>
              </w:rPr>
              <w:t>работать с фразеологическим</w:t>
            </w:r>
            <w:r w:rsidRPr="00336632">
              <w:rPr>
                <w:rFonts w:ascii="Times New Roman" w:hAnsi="Times New Roman" w:cs="Times New Roman"/>
              </w:rPr>
              <w:t xml:space="preserve"> словарем; цитировать текст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iCs/>
              </w:rPr>
              <w:t>осознание языка как основного средства человеческого общения.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  <w:iCs/>
              </w:rPr>
              <w:t>Регулятивны</w:t>
            </w:r>
            <w:r w:rsidRPr="00336632">
              <w:rPr>
                <w:rFonts w:ascii="Times New Roman" w:hAnsi="Times New Roman" w:cs="Times New Roman"/>
                <w:iCs/>
              </w:rPr>
              <w:t>е: умение использовать язык с целью поиска необходимой информации в  различных источниках для решения учебных задач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i/>
              </w:rPr>
              <w:t xml:space="preserve"> Познавательные</w:t>
            </w:r>
            <w:r w:rsidRPr="00336632">
              <w:rPr>
                <w:rFonts w:ascii="Times New Roman" w:hAnsi="Times New Roman" w:cs="Times New Roman"/>
              </w:rPr>
              <w:t>: формирование умения пользоваться инструкциями.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336632">
              <w:rPr>
                <w:rFonts w:ascii="Times New Roman" w:hAnsi="Times New Roman" w:cs="Times New Roman"/>
              </w:rPr>
              <w:t>работать с соседом по парте, в малой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b/>
              </w:rPr>
              <w:t>01.09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Правописание безударного гласного в корне,  проверяемого ударением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600A65" w:rsidRPr="00336632" w:rsidRDefault="00600A65" w:rsidP="00336632">
            <w:pPr>
              <w:pStyle w:val="c2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632">
              <w:rPr>
                <w:rStyle w:val="c4"/>
                <w:bCs/>
                <w:sz w:val="22"/>
                <w:szCs w:val="22"/>
              </w:rPr>
              <w:t>Выполнение</w:t>
            </w:r>
            <w:r w:rsidRPr="00336632">
              <w:rPr>
                <w:rStyle w:val="c5"/>
                <w:sz w:val="22"/>
                <w:szCs w:val="22"/>
              </w:rPr>
              <w:t xml:space="preserve"> звукобуквенного анализа слова (определение количество слогов, выполнение элементарной транскрипции, нахождение ударных и безударных </w:t>
            </w:r>
            <w:r w:rsidRPr="00336632">
              <w:rPr>
                <w:rStyle w:val="c5"/>
                <w:sz w:val="22"/>
                <w:szCs w:val="22"/>
              </w:rPr>
              <w:lastRenderedPageBreak/>
              <w:t>слогов, соотношение количества и порядка расположения букв и звуков,  характеристика согласных и гласных звуков).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lastRenderedPageBreak/>
              <w:t>Знать: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понятие «орфограмма»; струк</w:t>
            </w:r>
            <w:r w:rsidRPr="00336632">
              <w:rPr>
                <w:rFonts w:ascii="Times New Roman" w:hAnsi="Times New Roman" w:cs="Times New Roman"/>
                <w:spacing w:val="-2"/>
              </w:rPr>
              <w:t>туру построения учебника «Русский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язык»; основные словари русского язы</w:t>
            </w:r>
            <w:r w:rsidRPr="00336632">
              <w:rPr>
                <w:rFonts w:ascii="Times New Roman" w:hAnsi="Times New Roman" w:cs="Times New Roman"/>
                <w:spacing w:val="-1"/>
              </w:rPr>
              <w:t>ка; что при образовании новых слов от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глагола ОСНОВА глагола может усекаться, а может использоваться цели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ком.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336632">
              <w:rPr>
                <w:rFonts w:ascii="Times New Roman" w:hAnsi="Times New Roman" w:cs="Times New Roman"/>
              </w:rPr>
              <w:t xml:space="preserve">подбирать к </w:t>
            </w:r>
            <w:r w:rsidRPr="00336632">
              <w:rPr>
                <w:rFonts w:ascii="Times New Roman" w:hAnsi="Times New Roman" w:cs="Times New Roman"/>
              </w:rPr>
              <w:lastRenderedPageBreak/>
              <w:t>глаголам родственные существительные; выделять окончание; разбирать слова по соста</w:t>
            </w:r>
            <w:r w:rsidRPr="00336632">
              <w:rPr>
                <w:rFonts w:ascii="Times New Roman" w:hAnsi="Times New Roman" w:cs="Times New Roman"/>
              </w:rPr>
              <w:softHyphen/>
              <w:t>ву; писать безударные гласные, парные согласные в корне; видеть орфо</w:t>
            </w:r>
            <w:r w:rsidRPr="00336632">
              <w:rPr>
                <w:rFonts w:ascii="Times New Roman" w:hAnsi="Times New Roman" w:cs="Times New Roman"/>
              </w:rPr>
              <w:softHyphen/>
              <w:t>граммы в тексте; списывать текст, вставляя пропущенные буквы; ориентироваться в странице «Содержание»; выполнять практическую работу со словарями.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>Личностные: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способность к самооценке на основе наблюдения за собственной речью </w:t>
            </w:r>
            <w:r w:rsidRPr="00336632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336632">
              <w:rPr>
                <w:rFonts w:ascii="Times New Roman" w:hAnsi="Times New Roman" w:cs="Times New Roman"/>
                <w:i/>
              </w:rPr>
              <w:t xml:space="preserve">  </w:t>
            </w:r>
            <w:r w:rsidRPr="00336632">
              <w:rPr>
                <w:rFonts w:ascii="Times New Roman" w:hAnsi="Times New Roman" w:cs="Times New Roman"/>
              </w:rPr>
              <w:t>принятие и сохранение учебной задачи.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словарях. </w:t>
            </w:r>
            <w:r w:rsidRPr="0033663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336632">
              <w:rPr>
                <w:rFonts w:ascii="Times New Roman" w:hAnsi="Times New Roman" w:cs="Times New Roman"/>
              </w:rPr>
              <w:t xml:space="preserve">работать с соседом по парте, в малой группе, в большой группе: распределять между собой работу и роли, выполнять свою часть работы и встраивать ее </w:t>
            </w:r>
            <w:r w:rsidRPr="00336632">
              <w:rPr>
                <w:rFonts w:ascii="Times New Roman" w:hAnsi="Times New Roman" w:cs="Times New Roman"/>
              </w:rPr>
              <w:lastRenderedPageBreak/>
              <w:t>в общее рабочее поле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Фрон</w:t>
            </w:r>
            <w:r w:rsidRPr="00336632">
              <w:rPr>
                <w:rFonts w:ascii="Times New Roman" w:hAnsi="Times New Roman" w:cs="Times New Roman"/>
                <w:spacing w:val="-5"/>
              </w:rPr>
              <w:t>тальный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b/>
              </w:rPr>
              <w:t>02.09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Правописание безударного гласного в суффиксе,  проверяемого ударением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2C0410" w:rsidP="00336632">
            <w:pPr>
              <w:pStyle w:val="c2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632">
              <w:rPr>
                <w:sz w:val="22"/>
                <w:szCs w:val="22"/>
              </w:rPr>
              <w:t xml:space="preserve">Устанавливать наличие в словах изученных орфограмм, обосновывать их написание. Устанавливать зависимость способа проверки от места орфограммы в слове. Использовать алгоритм применения орфографического правила при обосновании написания слова. Анализировать разные способы проверки орфограмм. Группировать слова по месту </w:t>
            </w:r>
            <w:r w:rsidRPr="00336632">
              <w:rPr>
                <w:sz w:val="22"/>
                <w:szCs w:val="22"/>
              </w:rPr>
              <w:lastRenderedPageBreak/>
              <w:t>орфограммы и по типу орфограмм.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336632">
              <w:rPr>
                <w:rFonts w:ascii="Times New Roman" w:hAnsi="Times New Roman" w:cs="Times New Roman"/>
              </w:rPr>
              <w:t xml:space="preserve">что гласные в одних и тех же </w:t>
            </w:r>
            <w:r w:rsidRPr="00336632">
              <w:rPr>
                <w:rFonts w:ascii="Times New Roman" w:hAnsi="Times New Roman" w:cs="Times New Roman"/>
                <w:spacing w:val="-2"/>
              </w:rPr>
              <w:t>частях слова пишутся под ударением и</w:t>
            </w:r>
            <w:r w:rsidRPr="00336632">
              <w:rPr>
                <w:rFonts w:ascii="Times New Roman" w:hAnsi="Times New Roman" w:cs="Times New Roman"/>
              </w:rPr>
              <w:t xml:space="preserve"> без ударения одинаково.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>работать с орфоэпическим словарем; образовывать от основ существи</w:t>
            </w:r>
            <w:r w:rsidRPr="00336632">
              <w:rPr>
                <w:rFonts w:ascii="Times New Roman" w:hAnsi="Times New Roman" w:cs="Times New Roman"/>
              </w:rPr>
              <w:t xml:space="preserve">тельных прилагательные с помощью </w:t>
            </w:r>
            <w:r w:rsidRPr="00336632">
              <w:rPr>
                <w:rFonts w:ascii="Times New Roman" w:hAnsi="Times New Roman" w:cs="Times New Roman"/>
                <w:spacing w:val="-1"/>
              </w:rPr>
              <w:t>суффикса</w:t>
            </w:r>
            <w:r w:rsidRPr="0033663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-л</w:t>
            </w:r>
            <w:proofErr w:type="gramEnd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ив-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;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делить слова на группы </w:t>
            </w:r>
            <w:r w:rsidRPr="00336632">
              <w:rPr>
                <w:rFonts w:ascii="Times New Roman" w:hAnsi="Times New Roman" w:cs="Times New Roman"/>
              </w:rPr>
              <w:t xml:space="preserve">в зависимости от написания; писать слова с непроизносимыми согласными </w:t>
            </w:r>
            <w:r w:rsidRPr="00336632">
              <w:rPr>
                <w:rFonts w:ascii="Times New Roman" w:hAnsi="Times New Roman" w:cs="Times New Roman"/>
                <w:spacing w:val="-1"/>
              </w:rPr>
              <w:t>в корне слова; выполнять проверку на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писания слов по образцу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iCs/>
              </w:rPr>
              <w:t>способность к итоговому и пооперационному самоконтролю.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получение, поиск и фиксация информации.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  </w:t>
            </w:r>
            <w:r w:rsidRPr="0033663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336632">
              <w:rPr>
                <w:rFonts w:ascii="Times New Roman" w:hAnsi="Times New Roman" w:cs="Times New Roman"/>
              </w:rPr>
              <w:t>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5"/>
              </w:rPr>
              <w:t>тальный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04.09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Правописание безударного гласного в приставке,  проверяемого ударением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2C0410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Использовать алгоритм применения орфографического правила при обосновании написания слова. Анализировать разные способы проверки орфограмм. Группировать слова по месту орфограммы и по типу орфограмм.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3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3"/>
              </w:rPr>
              <w:t>образовывать от основ существительных прилагательные с помощью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суффиксов </w:t>
            </w:r>
            <w:proofErr w:type="gramStart"/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и</w:t>
            </w:r>
            <w:proofErr w:type="gramEnd"/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ст</w:t>
            </w:r>
            <w:proofErr w:type="spellEnd"/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-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,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ое</w:t>
            </w:r>
            <w:proofErr w:type="spellEnd"/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-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; </w:t>
            </w:r>
            <w:r w:rsidRPr="00336632">
              <w:rPr>
                <w:rFonts w:ascii="Times New Roman" w:hAnsi="Times New Roman" w:cs="Times New Roman"/>
                <w:spacing w:val="-2"/>
              </w:rPr>
              <w:t>работать со сло</w:t>
            </w:r>
            <w:r w:rsidRPr="00336632">
              <w:rPr>
                <w:rFonts w:ascii="Times New Roman" w:hAnsi="Times New Roman" w:cs="Times New Roman"/>
                <w:spacing w:val="-3"/>
              </w:rPr>
              <w:t>вообразовательным словарем; опреде</w:t>
            </w:r>
            <w:r w:rsidRPr="00336632">
              <w:rPr>
                <w:rFonts w:ascii="Times New Roman" w:hAnsi="Times New Roman" w:cs="Times New Roman"/>
                <w:spacing w:val="-2"/>
              </w:rPr>
              <w:t>лять родственные слова; писать слова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с парными согласными и непроизноси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мыми согласными в корне слова; писать </w:t>
            </w:r>
            <w:r w:rsidRPr="00336632">
              <w:rPr>
                <w:rFonts w:ascii="Times New Roman" w:hAnsi="Times New Roman" w:cs="Times New Roman"/>
                <w:spacing w:val="-2"/>
              </w:rPr>
              <w:t>слова с приставками; ставить знаки пре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пинания при обращении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мотивация и самооценка учебной деятельности.</w:t>
            </w:r>
            <w:proofErr w:type="gramEnd"/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336632">
              <w:rPr>
                <w:rFonts w:ascii="Times New Roman" w:hAnsi="Times New Roman" w:cs="Times New Roman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словарях; получение, поиск и фиксация информации. </w:t>
            </w:r>
            <w:r w:rsidRPr="0033663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336632">
              <w:rPr>
                <w:rFonts w:ascii="Times New Roman" w:hAnsi="Times New Roman" w:cs="Times New Roman"/>
              </w:rPr>
              <w:t>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05.09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</w:t>
            </w:r>
            <w:proofErr w:type="gramStart"/>
            <w:r w:rsidRPr="00336632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336632">
              <w:rPr>
                <w:rFonts w:ascii="Times New Roman" w:hAnsi="Times New Roman" w:cs="Times New Roman"/>
                <w:b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 Составление текста-рассуждения с опорой на наблюдение (в виде доклада)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43029C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Определение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 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, </w:t>
            </w:r>
            <w:r w:rsidRPr="00336632">
              <w:rPr>
                <w:rFonts w:ascii="Times New Roman" w:hAnsi="Times New Roman" w:cs="Times New Roman"/>
                <w:spacing w:val="-1"/>
              </w:rPr>
              <w:t>чем отличается текст- повест</w:t>
            </w:r>
            <w:r w:rsidRPr="00336632">
              <w:rPr>
                <w:rFonts w:ascii="Times New Roman" w:hAnsi="Times New Roman" w:cs="Times New Roman"/>
                <w:spacing w:val="-2"/>
              </w:rPr>
              <w:t>вование от текста- описания; понятие</w:t>
            </w:r>
            <w:r w:rsidRPr="00336632">
              <w:rPr>
                <w:rFonts w:ascii="Times New Roman" w:hAnsi="Times New Roman" w:cs="Times New Roman"/>
              </w:rPr>
              <w:t xml:space="preserve"> «цитата».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3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3"/>
              </w:rPr>
              <w:t>работать с фразеологическим</w:t>
            </w:r>
            <w:r w:rsidRPr="00336632">
              <w:rPr>
                <w:rFonts w:ascii="Times New Roman" w:hAnsi="Times New Roman" w:cs="Times New Roman"/>
              </w:rPr>
              <w:t xml:space="preserve"> словарем; цитировать текст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  <w:r w:rsidRPr="00336632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336632">
              <w:rPr>
                <w:rFonts w:ascii="Times New Roman" w:hAnsi="Times New Roman" w:cs="Times New Roman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>: получение, поиск и фиксация информации.</w:t>
            </w:r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07.09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Значения суффиксов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2C0410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Различать однокоренные слова и формы одного и того же слова, синонимы и однокоренные слова,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однокоренные слова и слова с омонимичными корнями. Контролировать правильность объединения слов в группу: обнаруживать лишнее слово в ряду предложенных.  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lastRenderedPageBreak/>
              <w:t>Знать: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суффиксы-синонимы (которые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по-разному звучат, но имеют одинаковое значение); суффиксы-омонимы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(суффиксы одинаково звучат, но имеют </w:t>
            </w:r>
            <w:r w:rsidRPr="00336632">
              <w:rPr>
                <w:rFonts w:ascii="Times New Roman" w:hAnsi="Times New Roman" w:cs="Times New Roman"/>
              </w:rPr>
              <w:t xml:space="preserve">разное </w:t>
            </w:r>
            <w:r w:rsidRPr="00336632">
              <w:rPr>
                <w:rFonts w:ascii="Times New Roman" w:hAnsi="Times New Roman" w:cs="Times New Roman"/>
              </w:rPr>
              <w:lastRenderedPageBreak/>
              <w:t>значение).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3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3"/>
              </w:rPr>
              <w:t>работать с толковым словарем;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сравнивать слова в столбиках; опреде</w:t>
            </w:r>
            <w:r w:rsidRPr="00336632">
              <w:rPr>
                <w:rFonts w:ascii="Times New Roman" w:hAnsi="Times New Roman" w:cs="Times New Roman"/>
                <w:spacing w:val="-3"/>
              </w:rPr>
              <w:t>лять, какую работу выполняют суффик</w:t>
            </w:r>
            <w:r w:rsidRPr="00336632">
              <w:rPr>
                <w:rFonts w:ascii="Times New Roman" w:hAnsi="Times New Roman" w:cs="Times New Roman"/>
              </w:rPr>
              <w:t xml:space="preserve">сы </w:t>
            </w:r>
            <w:proofErr w:type="gramStart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щ</w:t>
            </w:r>
            <w:proofErr w:type="gramEnd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ик</w:t>
            </w:r>
            <w:proofErr w:type="spellEnd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и </w:t>
            </w: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-чик-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в словах; находит </w:t>
            </w:r>
            <w:r w:rsidRPr="00336632">
              <w:rPr>
                <w:rFonts w:ascii="Times New Roman" w:hAnsi="Times New Roman" w:cs="Times New Roman"/>
                <w:spacing w:val="-2"/>
              </w:rPr>
              <w:t>родственные слова; определять значе</w:t>
            </w:r>
            <w:r w:rsidRPr="00336632">
              <w:rPr>
                <w:rFonts w:ascii="Times New Roman" w:hAnsi="Times New Roman" w:cs="Times New Roman"/>
              </w:rPr>
              <w:t>ния выделенных слов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контроль процесса и результатов деятельности; самоконтроль процесса и результатов деятельности. </w:t>
            </w:r>
            <w:r w:rsidRPr="00336632">
              <w:rPr>
                <w:rFonts w:ascii="Times New Roman" w:hAnsi="Times New Roman" w:cs="Times New Roman"/>
                <w:i/>
              </w:rPr>
              <w:t>Регулятивные:</w:t>
            </w:r>
            <w:r w:rsidRPr="00336632">
              <w:rPr>
                <w:rFonts w:ascii="Times New Roman" w:hAnsi="Times New Roman" w:cs="Times New Roman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 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поиска информации в учебных словарях; пользоваться инструкциями; получение, поиск и фиксация информации. </w:t>
            </w:r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Фрон</w:t>
            </w:r>
            <w:r w:rsidRPr="00336632">
              <w:rPr>
                <w:rFonts w:ascii="Times New Roman" w:hAnsi="Times New Roman" w:cs="Times New Roman"/>
                <w:spacing w:val="-5"/>
              </w:rPr>
              <w:t>тальный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08.09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Суффиксы-синонимы и суффиксы-омонимы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2C0410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Объяснять значение слова, роль и значение суффиксов и приставок. Работать с памяткой «Разбор слов по составу». Объяснять алгоритм разбора слов по составу, использовать его.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3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выделять в словах суффиксы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уменьшительно- ласкательного значения; сравнивать значения суффиксов;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определять суффиксы-синонимы и суф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  <w:t>фиксы-омонимы; выполнять работу над ошибками; писать слова с непроизноси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  <w:t>мыми согласными; определять виды че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редования звуков в слове; подбирать </w:t>
            </w:r>
            <w:r w:rsidRPr="00336632">
              <w:rPr>
                <w:rFonts w:ascii="Times New Roman" w:hAnsi="Times New Roman" w:cs="Times New Roman"/>
              </w:rPr>
              <w:t>проверочное слово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 </w:t>
            </w: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пользоваться инструкциями.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: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5"/>
              </w:rPr>
              <w:t>тальный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09.09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Правописание слов с удвоенной буквой согласного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2C0410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Устанавливать зависимость способа проверки от места орфограммы в слове. Использовать алгоритм применения орфографического правила при обосновании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написания слова. Анализировать разные способы проверки орфограмм. 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lastRenderedPageBreak/>
              <w:t>Знать,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что в русском языке в словах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«аплодировать», «аплодисменты» удвоенные согласные не сохранились.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3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3"/>
              </w:rPr>
              <w:t>писать слова с удвоенной бук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вой согласного, пришедшие из других </w:t>
            </w:r>
            <w:r w:rsidRPr="00336632">
              <w:rPr>
                <w:rFonts w:ascii="Times New Roman" w:hAnsi="Times New Roman" w:cs="Times New Roman"/>
                <w:spacing w:val="-2"/>
              </w:rPr>
              <w:t>языков; называть приставки, последняя буква в которых зависит от первой бук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вы корня; </w:t>
            </w:r>
            <w:r w:rsidRPr="00336632">
              <w:rPr>
                <w:rFonts w:ascii="Times New Roman" w:hAnsi="Times New Roman" w:cs="Times New Roman"/>
                <w:spacing w:val="-1"/>
              </w:rPr>
              <w:lastRenderedPageBreak/>
              <w:t xml:space="preserve">образовывать новые слова с приставкой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а</w:t>
            </w:r>
            <w:proofErr w:type="gram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д-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;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выделять в словах </w:t>
            </w:r>
            <w:r w:rsidRPr="00336632">
              <w:rPr>
                <w:rFonts w:ascii="Times New Roman" w:hAnsi="Times New Roman" w:cs="Times New Roman"/>
                <w:spacing w:val="-8"/>
              </w:rPr>
              <w:t xml:space="preserve">корни; стрелками показывать, какое слово </w:t>
            </w:r>
            <w:r w:rsidRPr="00336632">
              <w:rPr>
                <w:rFonts w:ascii="Times New Roman" w:hAnsi="Times New Roman" w:cs="Times New Roman"/>
                <w:spacing w:val="-1"/>
              </w:rPr>
              <w:t>в каждой паре дало жизнь другому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lastRenderedPageBreak/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ориентация на понимание причин успеха в учебной деятельности.</w:t>
            </w:r>
            <w:proofErr w:type="gramEnd"/>
            <w:r w:rsidRPr="00336632">
              <w:rPr>
                <w:rFonts w:ascii="Times New Roman" w:eastAsia="NewtonC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i/>
              </w:rPr>
              <w:t>Регулятивные:</w:t>
            </w:r>
            <w:r w:rsidRPr="00336632">
              <w:rPr>
                <w:rFonts w:ascii="Times New Roman" w:hAnsi="Times New Roman" w:cs="Times New Roman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Коммуникативные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взаимодействовать </w:t>
            </w:r>
            <w:r w:rsidRPr="00336632">
              <w:rPr>
                <w:rFonts w:ascii="Times New Roman" w:hAnsi="Times New Roman" w:cs="Times New Roman"/>
              </w:rPr>
              <w:lastRenderedPageBreak/>
              <w:t>(сотрудничать) с соседом по парте, в группе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Работа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11.09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</w:t>
            </w:r>
            <w:proofErr w:type="gramStart"/>
            <w:r w:rsidRPr="00336632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336632">
              <w:rPr>
                <w:rFonts w:ascii="Times New Roman" w:hAnsi="Times New Roman" w:cs="Times New Roman"/>
                <w:b/>
              </w:rPr>
              <w:t xml:space="preserve">  Письменное составление текста-описания и текста-повествования  по картине И. Фирсова «Юный живописец»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43029C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Определение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 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Знать: размышления и объяснения – это виды рассуждения.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Уметь: письменно составлять повествование и описание с опорой на зрительный образ, рассуждать, подтверждая своё мнение деталями живописного произведения.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словарях; понимание и преобразование информации.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Логические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подведение под правило.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632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336632">
              <w:rPr>
                <w:rFonts w:ascii="Times New Roman" w:hAnsi="Times New Roman" w:cs="Times New Roman"/>
              </w:rPr>
              <w:t xml:space="preserve"> и самоопределение; самоконтроль процесса и результатов деятельности. </w:t>
            </w:r>
            <w:r w:rsidRPr="0033663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12.09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 над ошибками, допущенными в  сочинении. Склонение слов ОБЕ, ОБА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2C0410" w:rsidRPr="00336632" w:rsidRDefault="002C0410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Распознавать  местоимения среди других частей речи.</w:t>
            </w:r>
          </w:p>
          <w:p w:rsidR="002C0410" w:rsidRPr="00336632" w:rsidRDefault="002C0410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Определять наличие в тексте местоимений.</w:t>
            </w:r>
          </w:p>
          <w:p w:rsidR="002C0410" w:rsidRPr="00336632" w:rsidRDefault="002C0410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Определять лицо, число и род у личных местоимений 3-го  лица</w:t>
            </w:r>
          </w:p>
          <w:p w:rsidR="00014027" w:rsidRPr="00336632" w:rsidRDefault="002C0410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Работать с таблицами склонений личных местоимений; изменять личные местоимения по </w:t>
            </w:r>
            <w:r w:rsidRPr="00336632">
              <w:rPr>
                <w:rFonts w:ascii="Times New Roman" w:hAnsi="Times New Roman" w:cs="Times New Roman"/>
              </w:rPr>
              <w:lastRenderedPageBreak/>
              <w:t>падежам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</w:rPr>
              <w:lastRenderedPageBreak/>
              <w:t>Знать: с существительным м.р. и ср.р. употребляется слово «оба», а с существительными ж.р. – «обе»</w:t>
            </w:r>
            <w:proofErr w:type="gramEnd"/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Уметь: определять склонение имен существительных; подбирать родственные слова-существительные разного склонения; выделять окончания в словах; употреблять местоимения «обоих» и «обеих».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 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eastAsia="NewtonC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группе.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5"/>
              </w:rPr>
              <w:t>тальный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14.09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 xml:space="preserve">Словарный диктант №1. </w:t>
            </w:r>
            <w:r w:rsidRPr="00336632">
              <w:rPr>
                <w:rFonts w:ascii="Times New Roman" w:hAnsi="Times New Roman" w:cs="Times New Roman"/>
              </w:rPr>
              <w:t>Однородные главные члены предложения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466B3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Распознавать предложения с однородными членами, находить их в тексте. Определять, каким членом предложения являются однородные члены предложения. 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Знать </w:t>
            </w:r>
            <w:r w:rsidRPr="00336632">
              <w:rPr>
                <w:rFonts w:ascii="Times New Roman" w:hAnsi="Times New Roman" w:cs="Times New Roman"/>
                <w:spacing w:val="-2"/>
              </w:rPr>
              <w:t>понятие «однородные члены</w:t>
            </w:r>
            <w:r w:rsidRPr="00336632">
              <w:rPr>
                <w:rFonts w:ascii="Times New Roman" w:hAnsi="Times New Roman" w:cs="Times New Roman"/>
              </w:rPr>
              <w:t xml:space="preserve"> предложения».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>сравнивать схемы предложе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ний; составлять схемы предложений; </w:t>
            </w:r>
            <w:r w:rsidRPr="00336632">
              <w:rPr>
                <w:rFonts w:ascii="Times New Roman" w:hAnsi="Times New Roman" w:cs="Times New Roman"/>
                <w:spacing w:val="-1"/>
              </w:rPr>
              <w:t>подчеркивать основу предложения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ориентация на понимание причин успеха в учебной деятельности.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336632">
              <w:rPr>
                <w:rFonts w:ascii="Times New Roman" w:hAnsi="Times New Roman" w:cs="Times New Roman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Кон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трольный </w:t>
            </w:r>
            <w:r w:rsidRPr="00336632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15.09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36632">
              <w:rPr>
                <w:rFonts w:ascii="Times New Roman" w:hAnsi="Times New Roman" w:cs="Times New Roman"/>
                <w:b/>
                <w:color w:val="FF0000"/>
              </w:rPr>
              <w:t>Стартовая диагностика. Диктант с грамматическим заданием.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D32D3A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spacing w:val="-1"/>
              </w:rPr>
              <w:t>Написание под дик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 xml:space="preserve">товку текста (75-80 </w:t>
            </w:r>
            <w:r w:rsidRPr="00336632">
              <w:rPr>
                <w:rFonts w:ascii="Times New Roman" w:hAnsi="Times New Roman" w:cs="Times New Roman"/>
                <w:spacing w:val="-1"/>
              </w:rPr>
              <w:t>слов) в соответствии с изученными нор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мами правописания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Знать: изученные орфограммы.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Уметь: писать под диктовку текст с изученными орфограммами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контроль процесса и результатов деятельности; самоконтроль процесса и результатов деятельности</w:t>
            </w:r>
            <w:r w:rsidRPr="0033663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пользоваться инструкциями.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 </w:t>
            </w:r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Само</w:t>
            </w:r>
            <w:r w:rsidRPr="00336632">
              <w:rPr>
                <w:rFonts w:ascii="Times New Roman" w:hAnsi="Times New Roman" w:cs="Times New Roman"/>
                <w:spacing w:val="-2"/>
              </w:rPr>
              <w:t>стоятель</w:t>
            </w:r>
            <w:r w:rsidRPr="00336632">
              <w:rPr>
                <w:rFonts w:ascii="Times New Roman" w:hAnsi="Times New Roman" w:cs="Times New Roman"/>
                <w:spacing w:val="-3"/>
              </w:rPr>
              <w:t>ная рабо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та, работа </w:t>
            </w: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16.09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Однородные второстепенные члены предложения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466B3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Распознавать однородные второстепенные члены, имеющие при себе пояснительные слова. Соблюдать интонацию перечисления в предложениях с однородными членами.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Знать, </w:t>
            </w:r>
            <w:r w:rsidRPr="00336632">
              <w:rPr>
                <w:rFonts w:ascii="Times New Roman" w:hAnsi="Times New Roman" w:cs="Times New Roman"/>
                <w:spacing w:val="-2"/>
              </w:rPr>
              <w:t>что однородными могут быть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главные и второстепенные члены пред</w:t>
            </w:r>
            <w:r w:rsidRPr="00336632">
              <w:rPr>
                <w:rFonts w:ascii="Times New Roman" w:hAnsi="Times New Roman" w:cs="Times New Roman"/>
              </w:rPr>
              <w:t>ложения.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находить однородные подле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>жащие, однородные сказуемые, одно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  <w:spacing w:val="-3"/>
              </w:rPr>
              <w:t>родные второстепенные члены предло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 xml:space="preserve">жения; объяснять постановку знаков препинания при однородных членах </w:t>
            </w:r>
            <w:r w:rsidRPr="00336632">
              <w:rPr>
                <w:rFonts w:ascii="Times New Roman" w:hAnsi="Times New Roman" w:cs="Times New Roman"/>
                <w:spacing w:val="-1"/>
              </w:rPr>
              <w:t>предложения; писать слова с безудар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 xml:space="preserve">ными гласными в </w:t>
            </w:r>
            <w:r w:rsidRPr="00336632">
              <w:rPr>
                <w:rFonts w:ascii="Times New Roman" w:hAnsi="Times New Roman" w:cs="Times New Roman"/>
              </w:rPr>
              <w:lastRenderedPageBreak/>
              <w:t>корне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lastRenderedPageBreak/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</w:t>
            </w:r>
            <w:r w:rsidRPr="00336632">
              <w:rPr>
                <w:rFonts w:ascii="Times New Roman" w:hAnsi="Times New Roman" w:cs="Times New Roman"/>
                <w:i/>
              </w:rPr>
              <w:t xml:space="preserve"> </w:t>
            </w:r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>: подведение под правило.</w:t>
            </w:r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5"/>
              </w:rPr>
              <w:t>тальный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18.09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Знаки препинания при однородных членах предложения (бессоюзная связь)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466B3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Распознавать однородные второстепенные члены, имеющие при себе пояснительные слова. Соблюдать интонацию перечисления в предложениях с однородными членами.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правила постановки запятой при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однородных членах предложения. 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3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составлять схемы предложений; вставлять пропущенные запятые, соеди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няющие однородные члены; читать 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предложение с однородными членами, </w:t>
            </w:r>
            <w:r w:rsidRPr="00336632">
              <w:rPr>
                <w:rFonts w:ascii="Times New Roman" w:hAnsi="Times New Roman" w:cs="Times New Roman"/>
                <w:spacing w:val="-1"/>
              </w:rPr>
              <w:t>соблюдая интонацию перечисления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  <w:r w:rsidRPr="00336632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336632">
              <w:rPr>
                <w:rFonts w:ascii="Times New Roman" w:hAnsi="Times New Roman" w:cs="Times New Roman"/>
              </w:rPr>
              <w:t xml:space="preserve"> контролирование своей деятельности по ходу или результатам выполнения задания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словарях; получение, поиск и фиксация информации.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19.09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</w:t>
            </w:r>
            <w:proofErr w:type="gramStart"/>
            <w:r w:rsidRPr="00336632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336632">
              <w:rPr>
                <w:rFonts w:ascii="Times New Roman" w:hAnsi="Times New Roman" w:cs="Times New Roman"/>
              </w:rPr>
              <w:t xml:space="preserve"> Составление текста-рассуждения (устно) «Размышление о моих увлечениях»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43029C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Определение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 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2"/>
              </w:rPr>
            </w:pPr>
            <w:r w:rsidRPr="00336632">
              <w:rPr>
                <w:rFonts w:ascii="Times New Roman" w:hAnsi="Times New Roman" w:cs="Times New Roman"/>
                <w:b/>
                <w:i/>
                <w:spacing w:val="-2"/>
              </w:rPr>
              <w:t>Знать,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 что в рассуждении хорошо виден ход мыслей человека.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 перечитывать отрывки из произведения; доказывать, что это текст-рассуждение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</w:t>
            </w:r>
            <w:r w:rsidRPr="00336632">
              <w:rPr>
                <w:rFonts w:ascii="Times New Roman" w:hAnsi="Times New Roman" w:cs="Times New Roman"/>
                <w:i/>
              </w:rPr>
              <w:t xml:space="preserve"> Регулятивные: </w:t>
            </w:r>
            <w:r w:rsidRPr="00336632">
              <w:rPr>
                <w:rFonts w:ascii="Times New Roman" w:hAnsi="Times New Roman" w:cs="Times New Roman"/>
              </w:rPr>
              <w:t>принятие и сохранение учебной задачи.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словарях; получение, поиск и фиксация информации; понимание и преобразование информации.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21.09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Знаки препинания при однородных членах предложения, объединённых союзами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466B3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Анализировать таблицу «Однородные члены предложения» и составлять по ней сообщение. Составлять предложения с однородными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членами без союзов и с союзами (и, а, но). 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lastRenderedPageBreak/>
              <w:t>Знать: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понятие «союзы»; что союзы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связывают между собой слова или пред</w:t>
            </w:r>
            <w:r w:rsidRPr="00336632">
              <w:rPr>
                <w:rFonts w:ascii="Times New Roman" w:hAnsi="Times New Roman" w:cs="Times New Roman"/>
              </w:rPr>
              <w:t>ложения.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 xml:space="preserve">Уметь: </w:t>
            </w:r>
            <w:r w:rsidRPr="00336632">
              <w:rPr>
                <w:rFonts w:ascii="Times New Roman" w:hAnsi="Times New Roman" w:cs="Times New Roman"/>
                <w:spacing w:val="-3"/>
              </w:rPr>
              <w:t>сравнивать предложения с разными союзами; определять значение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союзов </w:t>
            </w:r>
            <w:proofErr w:type="gramStart"/>
            <w:r w:rsidRPr="00336632">
              <w:rPr>
                <w:rFonts w:ascii="Times New Roman" w:hAnsi="Times New Roman" w:cs="Times New Roman"/>
                <w:b/>
                <w:spacing w:val="-1"/>
              </w:rPr>
              <w:t>к</w:t>
            </w:r>
            <w:proofErr w:type="gramEnd"/>
            <w:r w:rsidRPr="00336632">
              <w:rPr>
                <w:rFonts w:ascii="Times New Roman" w:hAnsi="Times New Roman" w:cs="Times New Roman"/>
                <w:b/>
                <w:spacing w:val="-1"/>
              </w:rPr>
              <w:t xml:space="preserve">, а,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но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; </w:t>
            </w:r>
            <w:r w:rsidRPr="00336632">
              <w:rPr>
                <w:rFonts w:ascii="Times New Roman" w:hAnsi="Times New Roman" w:cs="Times New Roman"/>
                <w:spacing w:val="-1"/>
              </w:rPr>
              <w:t>работать с фразеологи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lastRenderedPageBreak/>
              <w:t>ческим словарем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lastRenderedPageBreak/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взаимодействовать (сотрудничать) с соседом </w:t>
            </w:r>
            <w:r w:rsidRPr="00336632">
              <w:rPr>
                <w:rFonts w:ascii="Times New Roman" w:hAnsi="Times New Roman" w:cs="Times New Roman"/>
              </w:rPr>
              <w:lastRenderedPageBreak/>
              <w:t>по парте, в группе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Взаимо</w:t>
            </w:r>
            <w:r w:rsidRPr="00336632">
              <w:rPr>
                <w:rFonts w:ascii="Times New Roman" w:hAnsi="Times New Roman" w:cs="Times New Roman"/>
                <w:spacing w:val="-5"/>
              </w:rPr>
              <w:t>контроль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22.09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Знаки препинания при однородных членах предложения, объединённых союзами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466B3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Объяснять выбор нужного союза в предложении с однородными членами. Продолжать ряд однородных членов. Обосновать постановку запятых в предложениях с однородными членами. 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 xml:space="preserve">Знать </w:t>
            </w:r>
            <w:r w:rsidRPr="00336632">
              <w:rPr>
                <w:rFonts w:ascii="Times New Roman" w:hAnsi="Times New Roman" w:cs="Times New Roman"/>
              </w:rPr>
              <w:t>правило постановки запятой пе</w:t>
            </w:r>
            <w:r w:rsidRPr="00336632">
              <w:rPr>
                <w:rFonts w:ascii="Times New Roman" w:hAnsi="Times New Roman" w:cs="Times New Roman"/>
              </w:rPr>
              <w:softHyphen/>
              <w:t xml:space="preserve">ред союзами </w:t>
            </w: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и, а, но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определять однородные члены; работать со словообразовательным сло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  <w:t>варем; находить предложения с одно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  <w:t xml:space="preserve">родными сказуемыми и однородными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дополнениями; соотносить предложение </w:t>
            </w:r>
            <w:r w:rsidRPr="00336632">
              <w:rPr>
                <w:rFonts w:ascii="Times New Roman" w:hAnsi="Times New Roman" w:cs="Times New Roman"/>
              </w:rPr>
              <w:t>с его схемой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базовых эстетических ценностей.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eastAsia="NewtonC" w:hAnsi="Times New Roman" w:cs="Times New Roman"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336632">
              <w:rPr>
                <w:rFonts w:ascii="Times New Roman" w:hAnsi="Times New Roman" w:cs="Times New Roman"/>
              </w:rPr>
              <w:t>принятие и сохранение учебной задачи.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23.09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b/>
              </w:rPr>
              <w:t>Контрольная работа №1 по теме «Знаки препинания при однородных членах предложения». Диктант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466B3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Контролировать правильность написания текста, находить и  исправлять ошибки. Оценивать результат выполнения орфографической задачи.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показывать, как образованы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слова; писать слова с непроизносимыми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согласными в корне, с парными соглас</w:t>
            </w:r>
            <w:r w:rsidRPr="00336632">
              <w:rPr>
                <w:rFonts w:ascii="Times New Roman" w:hAnsi="Times New Roman" w:cs="Times New Roman"/>
                <w:spacing w:val="-3"/>
              </w:rPr>
              <w:t>ными, с безударными гласными; объяснять постановку запятых при однород</w:t>
            </w:r>
            <w:r w:rsidRPr="00336632">
              <w:rPr>
                <w:rFonts w:ascii="Times New Roman" w:hAnsi="Times New Roman" w:cs="Times New Roman"/>
              </w:rPr>
              <w:t>ных членах предложения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  <w:r w:rsidRPr="00336632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336632">
              <w:rPr>
                <w:rFonts w:ascii="Times New Roman" w:hAnsi="Times New Roman" w:cs="Times New Roman"/>
              </w:rPr>
              <w:t>принятие и сохранение учебной задачи.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группе.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5"/>
              </w:rPr>
              <w:t>тальный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25.09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Работа над ошибками, допущенными в диктанте. Спряжение глагола. Ударные и безударные личные </w:t>
            </w:r>
            <w:r w:rsidRPr="00336632">
              <w:rPr>
                <w:rFonts w:ascii="Times New Roman" w:hAnsi="Times New Roman" w:cs="Times New Roman"/>
              </w:rPr>
              <w:lastRenderedPageBreak/>
              <w:t>окончания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Работать с таблицами спряжения глаголов в настоящем и будущем времени; наблюдать над написанием личных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окончаний в глаголах </w:t>
            </w:r>
            <w:r w:rsidRPr="00336632">
              <w:rPr>
                <w:rFonts w:ascii="Times New Roman" w:hAnsi="Times New Roman" w:cs="Times New Roman"/>
                <w:lang w:val="en-US"/>
              </w:rPr>
              <w:t>I</w:t>
            </w:r>
            <w:r w:rsidRPr="00336632">
              <w:rPr>
                <w:rFonts w:ascii="Times New Roman" w:hAnsi="Times New Roman" w:cs="Times New Roman"/>
              </w:rPr>
              <w:t xml:space="preserve"> и </w:t>
            </w:r>
            <w:r w:rsidRPr="00336632">
              <w:rPr>
                <w:rFonts w:ascii="Times New Roman" w:hAnsi="Times New Roman" w:cs="Times New Roman"/>
                <w:lang w:val="en-US"/>
              </w:rPr>
              <w:t>II</w:t>
            </w:r>
            <w:r w:rsidRPr="00336632">
              <w:rPr>
                <w:rFonts w:ascii="Times New Roman" w:hAnsi="Times New Roman" w:cs="Times New Roman"/>
              </w:rPr>
              <w:t xml:space="preserve"> спряжения.</w:t>
            </w:r>
          </w:p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Определять спряжение глаголов. </w:t>
            </w:r>
          </w:p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Группировать найденные в тексте глаголы, записывая их в соответствующий столбец таблицы « </w:t>
            </w:r>
            <w:r w:rsidRPr="00336632">
              <w:rPr>
                <w:rFonts w:ascii="Times New Roman" w:hAnsi="Times New Roman" w:cs="Times New Roman"/>
                <w:lang w:val="en-US"/>
              </w:rPr>
              <w:t>I</w:t>
            </w:r>
            <w:r w:rsidRPr="00336632">
              <w:rPr>
                <w:rFonts w:ascii="Times New Roman" w:hAnsi="Times New Roman" w:cs="Times New Roman"/>
              </w:rPr>
              <w:t xml:space="preserve"> и </w:t>
            </w:r>
            <w:r w:rsidRPr="00336632">
              <w:rPr>
                <w:rFonts w:ascii="Times New Roman" w:hAnsi="Times New Roman" w:cs="Times New Roman"/>
                <w:lang w:val="en-US"/>
              </w:rPr>
              <w:t>II</w:t>
            </w:r>
            <w:r w:rsidRPr="00336632">
              <w:rPr>
                <w:rFonts w:ascii="Times New Roman" w:hAnsi="Times New Roman" w:cs="Times New Roman"/>
              </w:rPr>
              <w:t xml:space="preserve">  спряжение глаголов»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lastRenderedPageBreak/>
              <w:t xml:space="preserve">Знать, </w:t>
            </w:r>
            <w:r w:rsidRPr="00336632">
              <w:rPr>
                <w:rFonts w:ascii="Times New Roman" w:hAnsi="Times New Roman" w:cs="Times New Roman"/>
                <w:spacing w:val="-3"/>
              </w:rPr>
              <w:t>что существительные склоняют</w:t>
            </w:r>
            <w:r w:rsidRPr="00336632">
              <w:rPr>
                <w:rFonts w:ascii="Times New Roman" w:hAnsi="Times New Roman" w:cs="Times New Roman"/>
                <w:spacing w:val="-2"/>
              </w:rPr>
              <w:t>ся, то есть изменяются по падежам и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числам; глаголы (в настоящем и будущем времени) спрягаются, то есть изме</w:t>
            </w:r>
            <w:r w:rsidRPr="00336632">
              <w:rPr>
                <w:rFonts w:ascii="Times New Roman" w:hAnsi="Times New Roman" w:cs="Times New Roman"/>
              </w:rPr>
              <w:t xml:space="preserve">няются по лицам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и числам. 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определять вид орфограммы; </w:t>
            </w:r>
            <w:r w:rsidRPr="00336632">
              <w:rPr>
                <w:rFonts w:ascii="Times New Roman" w:hAnsi="Times New Roman" w:cs="Times New Roman"/>
                <w:spacing w:val="-3"/>
              </w:rPr>
              <w:t>называть основу в предложении; опре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делять, какой частью речи выражены </w:t>
            </w:r>
            <w:r w:rsidRPr="00336632">
              <w:rPr>
                <w:rFonts w:ascii="Times New Roman" w:hAnsi="Times New Roman" w:cs="Times New Roman"/>
              </w:rPr>
              <w:t>однородные дополнения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  <w:r w:rsidRPr="00336632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336632">
              <w:rPr>
                <w:rFonts w:ascii="Times New Roman" w:hAnsi="Times New Roman" w:cs="Times New Roman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словарях; получение, поиск и фиксация информации;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понимание и преобразование информации.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группе.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Работа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26.09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</w:t>
            </w:r>
            <w:proofErr w:type="gramStart"/>
            <w:r w:rsidRPr="00336632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336632">
              <w:rPr>
                <w:rFonts w:ascii="Times New Roman" w:hAnsi="Times New Roman" w:cs="Times New Roman"/>
              </w:rPr>
              <w:t xml:space="preserve"> «Азбука вежливости»: учимся давать оценку сообщениям, докладам и выступлениям товарищей 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43029C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Определение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 Членение текста  на абзацы, оформляя это членение на письме.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 xml:space="preserve">Уметь </w:t>
            </w:r>
            <w:r w:rsidRPr="00336632">
              <w:rPr>
                <w:rFonts w:ascii="Times New Roman" w:hAnsi="Times New Roman" w:cs="Times New Roman"/>
                <w:spacing w:val="-2"/>
              </w:rPr>
              <w:t>давать оценку выступлениям</w:t>
            </w:r>
            <w:r w:rsidRPr="00336632">
              <w:rPr>
                <w:rFonts w:ascii="Times New Roman" w:hAnsi="Times New Roman" w:cs="Times New Roman"/>
              </w:rPr>
              <w:t xml:space="preserve"> своих товарищей по плану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контроль процесса и результатов деятельности.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28.09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Личные окончания глаголов, принадлежащих к разным </w:t>
            </w:r>
            <w:r w:rsidRPr="00336632">
              <w:rPr>
                <w:rFonts w:ascii="Times New Roman" w:hAnsi="Times New Roman" w:cs="Times New Roman"/>
              </w:rPr>
              <w:lastRenderedPageBreak/>
              <w:t>спряжениям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Определять роль мягкого знака в окончании глаголов 2-го лица единственного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числа в настоящем и будущего времени </w:t>
            </w:r>
          </w:p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(-ешь, </w:t>
            </w:r>
            <w:proofErr w:type="gramStart"/>
            <w:r w:rsidRPr="00336632">
              <w:rPr>
                <w:rFonts w:ascii="Times New Roman" w:hAnsi="Times New Roman" w:cs="Times New Roman"/>
              </w:rPr>
              <w:t>-и</w:t>
            </w:r>
            <w:proofErr w:type="gramEnd"/>
            <w:r w:rsidRPr="00336632">
              <w:rPr>
                <w:rFonts w:ascii="Times New Roman" w:hAnsi="Times New Roman" w:cs="Times New Roman"/>
              </w:rPr>
              <w:t>шь). Использовать правило написания глаголов 2-го лица единственного числа в настоящем и будущем времени.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lastRenderedPageBreak/>
              <w:t xml:space="preserve">Знать, </w:t>
            </w:r>
            <w:r w:rsidRPr="00336632">
              <w:rPr>
                <w:rFonts w:ascii="Times New Roman" w:hAnsi="Times New Roman" w:cs="Times New Roman"/>
                <w:spacing w:val="-2"/>
              </w:rPr>
              <w:t>чем отличается написание окон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  <w:spacing w:val="-3"/>
              </w:rPr>
              <w:t>чаний в форме 3-го лица множественно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го числа у глаголов </w:t>
            </w:r>
            <w:r w:rsidRPr="00336632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 и </w:t>
            </w:r>
            <w:r w:rsidRPr="00336632">
              <w:rPr>
                <w:rFonts w:ascii="Times New Roman" w:hAnsi="Times New Roman" w:cs="Times New Roman"/>
                <w:spacing w:val="-1"/>
                <w:lang w:val="en-US"/>
              </w:rPr>
              <w:t>II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 спряжений;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понятие «личные окончания». 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сравнивать личные окончания глаголов, принадлежащих к разным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спряжениям; делать вывод о написании </w:t>
            </w:r>
            <w:r w:rsidRPr="00336632">
              <w:rPr>
                <w:rFonts w:ascii="Times New Roman" w:hAnsi="Times New Roman" w:cs="Times New Roman"/>
              </w:rPr>
              <w:t>личных окончаний глаголов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  <w:r w:rsidRPr="00336632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336632">
              <w:rPr>
                <w:rFonts w:ascii="Times New Roman" w:hAnsi="Times New Roman" w:cs="Times New Roman"/>
              </w:rPr>
              <w:lastRenderedPageBreak/>
              <w:t>принятие и сохранение учебной задачи.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 xml:space="preserve">Работа </w:t>
            </w:r>
            <w:r w:rsidRPr="00336632">
              <w:rPr>
                <w:rFonts w:ascii="Times New Roman" w:hAnsi="Times New Roman" w:cs="Times New Roman"/>
                <w:spacing w:val="-3"/>
              </w:rPr>
              <w:t>в группах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29.09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Различение спряжения глаголов по ударным личным окончаниям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Определять роль мягкого знака в окончании глаголов 2-го лица единственного числа в настоящем и будущего времени </w:t>
            </w:r>
          </w:p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(-ешь, </w:t>
            </w:r>
            <w:proofErr w:type="gramStart"/>
            <w:r w:rsidRPr="00336632">
              <w:rPr>
                <w:rFonts w:ascii="Times New Roman" w:hAnsi="Times New Roman" w:cs="Times New Roman"/>
              </w:rPr>
              <w:t>-и</w:t>
            </w:r>
            <w:proofErr w:type="gramEnd"/>
            <w:r w:rsidRPr="00336632">
              <w:rPr>
                <w:rFonts w:ascii="Times New Roman" w:hAnsi="Times New Roman" w:cs="Times New Roman"/>
              </w:rPr>
              <w:t>шь). Использовать правило написания глаголов 2-го лица единственного числа в настоящем и будущем времени.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Знать,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что гласные в личных окончаниях глаголов под ударением и без ударе</w:t>
            </w:r>
            <w:r w:rsidRPr="00336632">
              <w:rPr>
                <w:rFonts w:ascii="Times New Roman" w:hAnsi="Times New Roman" w:cs="Times New Roman"/>
              </w:rPr>
              <w:t>ния пишутся одинаково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базовых эстетических ценностей.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336632">
              <w:rPr>
                <w:rFonts w:ascii="Times New Roman" w:hAnsi="Times New Roman" w:cs="Times New Roman"/>
              </w:rPr>
              <w:t>принятие и сохранение учебной задачи.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группе.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5"/>
              </w:rPr>
              <w:t>тальный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30.09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 xml:space="preserve">Словарный диктант №2. </w:t>
            </w:r>
            <w:r w:rsidRPr="00336632">
              <w:rPr>
                <w:rFonts w:ascii="Times New Roman" w:hAnsi="Times New Roman" w:cs="Times New Roman"/>
              </w:rPr>
              <w:t xml:space="preserve">Правописание безударных личных окончаний </w:t>
            </w:r>
            <w:r w:rsidRPr="00336632">
              <w:rPr>
                <w:rFonts w:ascii="Times New Roman" w:hAnsi="Times New Roman" w:cs="Times New Roman"/>
              </w:rPr>
              <w:lastRenderedPageBreak/>
              <w:t>глаголов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Обсуждать последовательность действий при выборе личного окончания глагола.</w:t>
            </w:r>
          </w:p>
          <w:p w:rsidR="00014027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Обосновывать </w:t>
            </w:r>
            <w:r w:rsidRPr="00336632">
              <w:rPr>
                <w:rFonts w:ascii="Times New Roman" w:hAnsi="Times New Roman" w:cs="Times New Roman"/>
              </w:rPr>
              <w:lastRenderedPageBreak/>
              <w:t>правильность написания безударного личного окончания глагола.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lastRenderedPageBreak/>
              <w:t>Знать,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как определить спряжение гла</w:t>
            </w:r>
            <w:r w:rsidRPr="00336632">
              <w:rPr>
                <w:rFonts w:ascii="Times New Roman" w:hAnsi="Times New Roman" w:cs="Times New Roman"/>
              </w:rPr>
              <w:t>гола.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>ставить глагол в начальную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форму и выделять глагольный суффикс;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определять </w:t>
            </w:r>
            <w:r w:rsidRPr="00336632">
              <w:rPr>
                <w:rFonts w:ascii="Times New Roman" w:hAnsi="Times New Roman" w:cs="Times New Roman"/>
                <w:spacing w:val="-1"/>
              </w:rPr>
              <w:lastRenderedPageBreak/>
              <w:t>спряжение глагола; пользо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  <w:t xml:space="preserve">ваться инструкцией; правильно писать </w:t>
            </w:r>
            <w:r w:rsidRPr="00336632">
              <w:rPr>
                <w:rFonts w:ascii="Times New Roman" w:hAnsi="Times New Roman" w:cs="Times New Roman"/>
                <w:spacing w:val="-3"/>
              </w:rPr>
              <w:t>безударные личные окончания глаголов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 xml:space="preserve">Личностные: 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  <w:r w:rsidRPr="00336632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336632">
              <w:rPr>
                <w:rFonts w:ascii="Times New Roman" w:hAnsi="Times New Roman" w:cs="Times New Roman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поиска информации в учебных словарях; получение, поиск и фиксация информации. </w:t>
            </w:r>
            <w:r w:rsidRPr="0033663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Фрон</w:t>
            </w:r>
            <w:r w:rsidRPr="00336632">
              <w:rPr>
                <w:rFonts w:ascii="Times New Roman" w:hAnsi="Times New Roman" w:cs="Times New Roman"/>
                <w:spacing w:val="-5"/>
              </w:rPr>
              <w:t>тальный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02.10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Правописание безударных личных окончаний глаголов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Обсуждать последовательность действий при выборе личного окончания глагола.</w:t>
            </w:r>
          </w:p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Обосновывать правильность написания безударного личного окончания глагола.</w:t>
            </w:r>
          </w:p>
          <w:p w:rsidR="00014027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Устанавливать наличие в глаголах орфограмм, доказывать правильность их написания.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Знать,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как определить спряжение гла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гола.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336632">
              <w:rPr>
                <w:rFonts w:ascii="Times New Roman" w:hAnsi="Times New Roman" w:cs="Times New Roman"/>
              </w:rPr>
              <w:t xml:space="preserve">ставить глагол в начальную 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форму и выделять глагольный суффикс; </w:t>
            </w:r>
            <w:r w:rsidRPr="00336632">
              <w:rPr>
                <w:rFonts w:ascii="Times New Roman" w:hAnsi="Times New Roman" w:cs="Times New Roman"/>
                <w:spacing w:val="-1"/>
              </w:rPr>
              <w:t>определять спряжение глагола; пользо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  <w:t xml:space="preserve">ваться инструкцией; правильно писать 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безударные личные окончания глаголов; </w:t>
            </w:r>
            <w:r w:rsidRPr="00336632">
              <w:rPr>
                <w:rFonts w:ascii="Times New Roman" w:hAnsi="Times New Roman" w:cs="Times New Roman"/>
                <w:spacing w:val="-1"/>
              </w:rPr>
              <w:t>разбирать по составу глаголы; объяс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  <w:spacing w:val="-3"/>
              </w:rPr>
              <w:t>нять написание орфограмм; пользовать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>ся словообразовательным словарем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Логические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подведение под правило. </w:t>
            </w:r>
            <w:proofErr w:type="spellStart"/>
            <w:r w:rsidRPr="00336632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r w:rsidRPr="0033663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03.10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proofErr w:type="gramStart"/>
            <w:r w:rsidRPr="00336632">
              <w:rPr>
                <w:rFonts w:ascii="Times New Roman" w:hAnsi="Times New Roman" w:cs="Times New Roman"/>
                <w:b/>
              </w:rPr>
              <w:t xml:space="preserve">  </w:t>
            </w:r>
            <w:r w:rsidRPr="00336632">
              <w:rPr>
                <w:rFonts w:ascii="Times New Roman" w:hAnsi="Times New Roman" w:cs="Times New Roman"/>
              </w:rPr>
              <w:t>У</w:t>
            </w:r>
            <w:proofErr w:type="gramEnd"/>
            <w:r w:rsidRPr="00336632">
              <w:rPr>
                <w:rFonts w:ascii="Times New Roman" w:hAnsi="Times New Roman" w:cs="Times New Roman"/>
              </w:rPr>
              <w:t>чимся делать научное сообщение «Животные Арктики» (в виде доклада)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Знать: </w:t>
            </w:r>
            <w:r w:rsidRPr="00336632">
              <w:rPr>
                <w:rFonts w:ascii="Times New Roman" w:hAnsi="Times New Roman" w:cs="Times New Roman"/>
                <w:spacing w:val="-1"/>
              </w:rPr>
              <w:t>понятие «тезис»; что в тезисах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кратко излагаются основные мысли ка</w:t>
            </w:r>
            <w:r w:rsidRPr="00336632">
              <w:rPr>
                <w:rFonts w:ascii="Times New Roman" w:hAnsi="Times New Roman" w:cs="Times New Roman"/>
              </w:rPr>
              <w:t>ждой части доклада.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36632">
              <w:rPr>
                <w:rFonts w:ascii="Times New Roman" w:hAnsi="Times New Roman" w:cs="Times New Roman"/>
                <w:spacing w:val="-3"/>
              </w:rPr>
              <w:t>делать научное сообщение по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плану о животных Арктики; делать сообщение, опираясь на данные тезисы; </w:t>
            </w:r>
            <w:r w:rsidRPr="00336632">
              <w:rPr>
                <w:rFonts w:ascii="Times New Roman" w:hAnsi="Times New Roman" w:cs="Times New Roman"/>
              </w:rPr>
              <w:t>оценивать доклады товарищей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обучение работе с информацией, представленной в табличной форме; понимание и преобразование информации. </w:t>
            </w:r>
            <w:proofErr w:type="spellStart"/>
            <w:r w:rsidRPr="00336632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контроль процесса и результатов деятельности.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группе.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5"/>
              </w:rPr>
              <w:t>тальный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05.10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Правило употребления предлогов</w:t>
            </w:r>
            <w:proofErr w:type="gramStart"/>
            <w:r w:rsidRPr="00336632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и ОБ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Знать,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что если слово начинается с со</w:t>
            </w:r>
            <w:r w:rsidRPr="00336632">
              <w:rPr>
                <w:rFonts w:ascii="Times New Roman" w:hAnsi="Times New Roman" w:cs="Times New Roman"/>
              </w:rPr>
              <w:softHyphen/>
              <w:t xml:space="preserve">гласного звука, то оно употребляется с предлогом </w:t>
            </w:r>
            <w:proofErr w:type="gramStart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о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336632">
              <w:rPr>
                <w:rFonts w:ascii="Times New Roman" w:hAnsi="Times New Roman" w:cs="Times New Roman"/>
              </w:rPr>
              <w:t xml:space="preserve">а если с гласного - с предлогом </w:t>
            </w: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об</w:t>
            </w:r>
            <w:r w:rsidRPr="0033663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6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6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6"/>
              </w:rPr>
              <w:t>формулировать правило; записы</w:t>
            </w:r>
            <w:r w:rsidRPr="00336632">
              <w:rPr>
                <w:rFonts w:ascii="Times New Roman" w:hAnsi="Times New Roman" w:cs="Times New Roman"/>
                <w:spacing w:val="-6"/>
              </w:rPr>
              <w:softHyphen/>
            </w:r>
            <w:r w:rsidRPr="00336632">
              <w:rPr>
                <w:rFonts w:ascii="Times New Roman" w:hAnsi="Times New Roman" w:cs="Times New Roman"/>
                <w:spacing w:val="-4"/>
              </w:rPr>
              <w:t xml:space="preserve">вать текст, выбирая нужный предлог; </w:t>
            </w:r>
            <w:r w:rsidRPr="00336632">
              <w:rPr>
                <w:rFonts w:ascii="Times New Roman" w:hAnsi="Times New Roman" w:cs="Times New Roman"/>
                <w:spacing w:val="-5"/>
              </w:rPr>
              <w:t xml:space="preserve">объяснять постановку знаков препинания </w:t>
            </w:r>
            <w:r w:rsidRPr="00336632">
              <w:rPr>
                <w:rFonts w:ascii="Times New Roman" w:hAnsi="Times New Roman" w:cs="Times New Roman"/>
                <w:spacing w:val="-4"/>
              </w:rPr>
              <w:t>в предложении с однородными членами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  <w:r w:rsidRPr="00336632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336632">
              <w:rPr>
                <w:rFonts w:ascii="Times New Roman" w:hAnsi="Times New Roman" w:cs="Times New Roman"/>
              </w:rPr>
              <w:t xml:space="preserve"> контролирование своей деятельности по ходу или результатам выполнения задания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словарях. </w:t>
            </w:r>
            <w:r w:rsidRPr="0033663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06.10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Определение спряжения глагола по начальной форме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Обсуждать последовательность действий при выборе личного окончания глагола.</w:t>
            </w:r>
          </w:p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Обосновывать правильность написания безударного личного окончания глагола.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Знать,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что глаголы, образованные от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других глаголов с помощью приставки,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всегда сохраняют спряжение «глаголов-</w:t>
            </w:r>
            <w:r w:rsidRPr="00336632">
              <w:rPr>
                <w:rFonts w:ascii="Times New Roman" w:hAnsi="Times New Roman" w:cs="Times New Roman"/>
              </w:rPr>
              <w:t>родителей».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работать с обратным словарем; </w:t>
            </w:r>
            <w:r w:rsidRPr="00336632">
              <w:rPr>
                <w:rFonts w:ascii="Times New Roman" w:hAnsi="Times New Roman" w:cs="Times New Roman"/>
              </w:rPr>
              <w:t>письменно спрягать глаголы в единст</w:t>
            </w:r>
            <w:r w:rsidRPr="00336632">
              <w:rPr>
                <w:rFonts w:ascii="Times New Roman" w:hAnsi="Times New Roman" w:cs="Times New Roman"/>
              </w:rPr>
              <w:softHyphen/>
              <w:t>венном и во множественном числе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  <w:r w:rsidRPr="0033663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группе.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07.10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Определение спряжения глагола по начальной форме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Обсуждать последовательность действий при выборе личного окончания глагола.</w:t>
            </w:r>
          </w:p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Обосновывать правильность написания безударного личного </w:t>
            </w:r>
            <w:r w:rsidRPr="00336632">
              <w:rPr>
                <w:rFonts w:ascii="Times New Roman" w:hAnsi="Times New Roman" w:cs="Times New Roman"/>
              </w:rPr>
              <w:lastRenderedPageBreak/>
              <w:t>окончания глагола.</w:t>
            </w:r>
          </w:p>
          <w:p w:rsidR="00014027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Устанавливать наличие в глаголах орфограмм, доказывать правильность их написания.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lastRenderedPageBreak/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написание глаголов с возвратным</w:t>
            </w:r>
            <w:r w:rsidRPr="00336632">
              <w:rPr>
                <w:rFonts w:ascii="Times New Roman" w:hAnsi="Times New Roman" w:cs="Times New Roman"/>
              </w:rPr>
              <w:t xml:space="preserve"> суффиксом </w:t>
            </w:r>
            <w:proofErr w:type="gramStart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с</w:t>
            </w:r>
            <w:proofErr w:type="gramEnd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я</w:t>
            </w:r>
            <w:proofErr w:type="spellEnd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работать с обратным словарем; </w:t>
            </w:r>
            <w:r w:rsidRPr="00336632">
              <w:rPr>
                <w:rFonts w:ascii="Times New Roman" w:hAnsi="Times New Roman" w:cs="Times New Roman"/>
              </w:rPr>
              <w:t xml:space="preserve">записывать слова парами и указывать, какое слово в каждой паре дало жизнь </w:t>
            </w:r>
            <w:r w:rsidRPr="00336632">
              <w:rPr>
                <w:rFonts w:ascii="Times New Roman" w:hAnsi="Times New Roman" w:cs="Times New Roman"/>
                <w:spacing w:val="-2"/>
              </w:rPr>
              <w:t>другому; находить чередование гласно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го звука с нулевым в </w:t>
            </w:r>
            <w:proofErr w:type="gramStart"/>
            <w:r w:rsidRPr="00336632">
              <w:rPr>
                <w:rFonts w:ascii="Times New Roman" w:hAnsi="Times New Roman" w:cs="Times New Roman"/>
                <w:spacing w:val="-1"/>
              </w:rPr>
              <w:t>корне слова</w:t>
            </w:r>
            <w:proofErr w:type="gramEnd"/>
            <w:r w:rsidRPr="00336632">
              <w:rPr>
                <w:rFonts w:ascii="Times New Roman" w:hAnsi="Times New Roman" w:cs="Times New Roman"/>
                <w:spacing w:val="-1"/>
              </w:rPr>
              <w:t xml:space="preserve">; </w:t>
            </w:r>
            <w:r w:rsidRPr="00336632">
              <w:rPr>
                <w:rFonts w:ascii="Times New Roman" w:hAnsi="Times New Roman" w:cs="Times New Roman"/>
                <w:spacing w:val="-1"/>
              </w:rPr>
              <w:lastRenderedPageBreak/>
              <w:t>запи</w:t>
            </w:r>
            <w:r w:rsidRPr="00336632">
              <w:rPr>
                <w:rFonts w:ascii="Times New Roman" w:hAnsi="Times New Roman" w:cs="Times New Roman"/>
              </w:rPr>
              <w:t xml:space="preserve">сывать текст, вставляя пропущенные </w:t>
            </w:r>
            <w:r w:rsidRPr="00336632">
              <w:rPr>
                <w:rFonts w:ascii="Times New Roman" w:hAnsi="Times New Roman" w:cs="Times New Roman"/>
                <w:spacing w:val="-1"/>
              </w:rPr>
              <w:t>буквы; работать со словообразователь</w:t>
            </w:r>
            <w:r w:rsidRPr="00336632">
              <w:rPr>
                <w:rFonts w:ascii="Times New Roman" w:hAnsi="Times New Roman" w:cs="Times New Roman"/>
              </w:rPr>
              <w:t>ным словарем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обучение работе с информацией, представленной в табличной форме. </w:t>
            </w:r>
            <w:r w:rsidRPr="0033663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Само</w:t>
            </w:r>
            <w:r w:rsidRPr="00336632">
              <w:rPr>
                <w:rFonts w:ascii="Times New Roman" w:hAnsi="Times New Roman" w:cs="Times New Roman"/>
                <w:spacing w:val="-4"/>
              </w:rPr>
              <w:t>стоятель</w:t>
            </w:r>
            <w:r w:rsidRPr="00336632"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09.10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Определение спряжения глагола с глагольным суффиксом </w:t>
            </w:r>
            <w:proofErr w:type="gramStart"/>
            <w:r w:rsidRPr="00336632">
              <w:rPr>
                <w:rFonts w:ascii="Times New Roman" w:hAnsi="Times New Roman" w:cs="Times New Roman"/>
              </w:rPr>
              <w:t>–А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 по начальной форме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Обосновывать правильность написания безударного личного окончания глагола.</w:t>
            </w:r>
          </w:p>
          <w:p w:rsidR="00014027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Устанавливать наличие в глаголах орфограмм, доказывать правильность их написания.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>пользоваться обратным слова</w:t>
            </w:r>
            <w:r w:rsidRPr="00336632">
              <w:rPr>
                <w:rFonts w:ascii="Times New Roman" w:hAnsi="Times New Roman" w:cs="Times New Roman"/>
              </w:rPr>
              <w:t xml:space="preserve">рем; спрягать глаголы; образовывать </w:t>
            </w:r>
            <w:r w:rsidRPr="00336632">
              <w:rPr>
                <w:rFonts w:ascii="Times New Roman" w:hAnsi="Times New Roman" w:cs="Times New Roman"/>
                <w:spacing w:val="-3"/>
              </w:rPr>
              <w:t>формы глагола 3-го лица единственного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числа и 3-го лица множественного чис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ла; записывать текст, вставляя нужные </w:t>
            </w:r>
            <w:r w:rsidRPr="00336632">
              <w:rPr>
                <w:rFonts w:ascii="Times New Roman" w:hAnsi="Times New Roman" w:cs="Times New Roman"/>
              </w:rPr>
              <w:t>буквы; чередовать согласные звуки в корне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ориентация на понимание причин успеха в учебной деятельности.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336632">
              <w:rPr>
                <w:rFonts w:ascii="Times New Roman" w:hAnsi="Times New Roman" w:cs="Times New Roman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5"/>
              </w:rPr>
              <w:t>тальный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10.10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proofErr w:type="gramStart"/>
            <w:r w:rsidRPr="00336632">
              <w:rPr>
                <w:rFonts w:ascii="Times New Roman" w:hAnsi="Times New Roman" w:cs="Times New Roman"/>
                <w:b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П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родолжаем знакомиться с текстом-рассуждением «Речка моего детства» 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43029C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Определение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 Членение текста  </w:t>
            </w:r>
            <w:r w:rsidRPr="00336632">
              <w:rPr>
                <w:rFonts w:ascii="Times New Roman" w:hAnsi="Times New Roman" w:cs="Times New Roman"/>
              </w:rPr>
              <w:lastRenderedPageBreak/>
              <w:t>на абзацы, оформляя это членение на письме.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lastRenderedPageBreak/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>работать с толковым словарем;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цитировать отрывки из текста; отвечать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на вопросы; пересказывать текст; зачи</w:t>
            </w:r>
            <w:r w:rsidRPr="00336632">
              <w:rPr>
                <w:rFonts w:ascii="Times New Roman" w:hAnsi="Times New Roman" w:cs="Times New Roman"/>
                <w:spacing w:val="-1"/>
              </w:rPr>
              <w:t>тывать цитаты; находить части текста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(рассуждение и повествование)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</w:t>
            </w:r>
            <w:r w:rsidRPr="00336632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336632">
              <w:rPr>
                <w:rFonts w:ascii="Times New Roman" w:hAnsi="Times New Roman" w:cs="Times New Roman"/>
              </w:rPr>
              <w:t>принятие и сохранение учебной задачи.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5"/>
              </w:rPr>
              <w:t>тальный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12.10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Глаголы-исключения </w:t>
            </w:r>
            <w:r w:rsidRPr="00336632">
              <w:rPr>
                <w:rFonts w:ascii="Times New Roman" w:hAnsi="Times New Roman" w:cs="Times New Roman"/>
                <w:lang w:val="en-US"/>
              </w:rPr>
              <w:t xml:space="preserve">II </w:t>
            </w:r>
            <w:proofErr w:type="spellStart"/>
            <w:r w:rsidRPr="00336632">
              <w:rPr>
                <w:rFonts w:ascii="Times New Roman" w:hAnsi="Times New Roman" w:cs="Times New Roman"/>
                <w:lang w:val="en-US"/>
              </w:rPr>
              <w:t>спряжения</w:t>
            </w:r>
            <w:proofErr w:type="spellEnd"/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Определять спряжение глаголов. </w:t>
            </w:r>
          </w:p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Группировать найденные в тексте глаголы, записывая их в соответствующий столбец таблицы « </w:t>
            </w:r>
            <w:r w:rsidRPr="00336632">
              <w:rPr>
                <w:rFonts w:ascii="Times New Roman" w:hAnsi="Times New Roman" w:cs="Times New Roman"/>
                <w:lang w:val="en-US"/>
              </w:rPr>
              <w:t>I</w:t>
            </w:r>
            <w:r w:rsidRPr="00336632">
              <w:rPr>
                <w:rFonts w:ascii="Times New Roman" w:hAnsi="Times New Roman" w:cs="Times New Roman"/>
              </w:rPr>
              <w:t xml:space="preserve"> и </w:t>
            </w:r>
            <w:r w:rsidRPr="00336632">
              <w:rPr>
                <w:rFonts w:ascii="Times New Roman" w:hAnsi="Times New Roman" w:cs="Times New Roman"/>
                <w:lang w:val="en-US"/>
              </w:rPr>
              <w:t>II</w:t>
            </w:r>
            <w:r w:rsidRPr="00336632">
              <w:rPr>
                <w:rFonts w:ascii="Times New Roman" w:hAnsi="Times New Roman" w:cs="Times New Roman"/>
              </w:rPr>
              <w:t xml:space="preserve">  спряжение глаголов»</w:t>
            </w:r>
          </w:p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>понятие «глагол</w:t>
            </w:r>
            <w:proofErr w:type="gramStart"/>
            <w:r w:rsidRPr="00336632">
              <w:rPr>
                <w:rFonts w:ascii="Times New Roman" w:hAnsi="Times New Roman" w:cs="Times New Roman"/>
                <w:spacing w:val="-2"/>
              </w:rPr>
              <w:t>ы-</w:t>
            </w:r>
            <w:proofErr w:type="gramEnd"/>
            <w:r w:rsidRPr="00336632">
              <w:rPr>
                <w:rFonts w:ascii="Times New Roman" w:hAnsi="Times New Roman" w:cs="Times New Roman"/>
                <w:spacing w:val="-2"/>
              </w:rPr>
              <w:t xml:space="preserve"> исключения»;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что глаголы «гнать», «держать», «ды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шать», «слышать» относятся ко </w:t>
            </w:r>
            <w:r w:rsidRPr="00336632">
              <w:rPr>
                <w:rFonts w:ascii="Times New Roman" w:hAnsi="Times New Roman" w:cs="Times New Roman"/>
                <w:spacing w:val="-2"/>
                <w:lang w:val="en-US"/>
              </w:rPr>
              <w:t>II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 спря</w:t>
            </w:r>
            <w:r w:rsidRPr="00336632">
              <w:rPr>
                <w:rFonts w:ascii="Times New Roman" w:hAnsi="Times New Roman" w:cs="Times New Roman"/>
              </w:rPr>
              <w:t>жению.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пользоваться обратным слова</w:t>
            </w:r>
            <w:r w:rsidRPr="00336632">
              <w:rPr>
                <w:rFonts w:ascii="Times New Roman" w:hAnsi="Times New Roman" w:cs="Times New Roman"/>
              </w:rPr>
              <w:softHyphen/>
              <w:t xml:space="preserve">рем; спрягать глаголы; записывать текст, вставляя пропущенные буквы; </w:t>
            </w:r>
            <w:r w:rsidRPr="00336632">
              <w:rPr>
                <w:rFonts w:ascii="Times New Roman" w:hAnsi="Times New Roman" w:cs="Times New Roman"/>
                <w:spacing w:val="-2"/>
              </w:rPr>
              <w:t>объяснять орфограммы; выделять окон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чания глаголов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</w:t>
            </w:r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13.10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Определение спряжения глагола с глагольным суффиксом </w:t>
            </w:r>
            <w:proofErr w:type="gramStart"/>
            <w:r w:rsidRPr="00336632">
              <w:rPr>
                <w:rFonts w:ascii="Times New Roman" w:hAnsi="Times New Roman" w:cs="Times New Roman"/>
              </w:rPr>
              <w:t>–Е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 по начальной форме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Определять спряжение глаголов. </w:t>
            </w:r>
          </w:p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Группировать найденные в тексте глаголы, записывая их в соответствующий столбец таблицы « </w:t>
            </w:r>
            <w:r w:rsidRPr="00336632">
              <w:rPr>
                <w:rFonts w:ascii="Times New Roman" w:hAnsi="Times New Roman" w:cs="Times New Roman"/>
                <w:lang w:val="en-US"/>
              </w:rPr>
              <w:t>I</w:t>
            </w:r>
            <w:r w:rsidRPr="00336632">
              <w:rPr>
                <w:rFonts w:ascii="Times New Roman" w:hAnsi="Times New Roman" w:cs="Times New Roman"/>
              </w:rPr>
              <w:t xml:space="preserve"> и </w:t>
            </w:r>
            <w:r w:rsidRPr="00336632">
              <w:rPr>
                <w:rFonts w:ascii="Times New Roman" w:hAnsi="Times New Roman" w:cs="Times New Roman"/>
                <w:lang w:val="en-US"/>
              </w:rPr>
              <w:t>II</w:t>
            </w:r>
            <w:r w:rsidRPr="00336632">
              <w:rPr>
                <w:rFonts w:ascii="Times New Roman" w:hAnsi="Times New Roman" w:cs="Times New Roman"/>
              </w:rPr>
              <w:t xml:space="preserve">  спряжение глаголов»</w:t>
            </w:r>
          </w:p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Работать с памяткой определения </w:t>
            </w:r>
            <w:r w:rsidRPr="00336632">
              <w:rPr>
                <w:rFonts w:ascii="Times New Roman" w:hAnsi="Times New Roman" w:cs="Times New Roman"/>
              </w:rPr>
              <w:lastRenderedPageBreak/>
              <w:t>безударного личного окончания глагола по неопределённой форме.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336632">
              <w:rPr>
                <w:rFonts w:ascii="Times New Roman" w:hAnsi="Times New Roman" w:cs="Times New Roman"/>
              </w:rPr>
              <w:t>что глаголы «обидеть», «тер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петь» относятся ко </w:t>
            </w:r>
            <w:r w:rsidRPr="00336632">
              <w:rPr>
                <w:rFonts w:ascii="Times New Roman" w:hAnsi="Times New Roman" w:cs="Times New Roman"/>
                <w:spacing w:val="-1"/>
                <w:lang w:val="en-US"/>
              </w:rPr>
              <w:t>II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 спряжению. 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4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4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4"/>
              </w:rPr>
              <w:t xml:space="preserve">объяснять постановку знаков </w:t>
            </w:r>
            <w:r w:rsidRPr="00336632">
              <w:rPr>
                <w:rFonts w:ascii="Times New Roman" w:hAnsi="Times New Roman" w:cs="Times New Roman"/>
                <w:spacing w:val="-6"/>
              </w:rPr>
              <w:t>препинания в предложении с однородны</w:t>
            </w:r>
            <w:r w:rsidRPr="00336632">
              <w:rPr>
                <w:rFonts w:ascii="Times New Roman" w:hAnsi="Times New Roman" w:cs="Times New Roman"/>
                <w:spacing w:val="-6"/>
              </w:rPr>
              <w:softHyphen/>
              <w:t>ми членами; объяснять написание беглого гласного в корне или в суффиксе; пользо</w:t>
            </w:r>
            <w:r w:rsidRPr="00336632">
              <w:rPr>
                <w:rFonts w:ascii="Times New Roman" w:hAnsi="Times New Roman" w:cs="Times New Roman"/>
                <w:spacing w:val="-6"/>
              </w:rPr>
              <w:softHyphen/>
            </w:r>
            <w:r w:rsidRPr="00336632">
              <w:rPr>
                <w:rFonts w:ascii="Times New Roman" w:hAnsi="Times New Roman" w:cs="Times New Roman"/>
                <w:spacing w:val="-5"/>
              </w:rPr>
              <w:t>ваться обратным словарем; объяснять на</w:t>
            </w:r>
            <w:r w:rsidRPr="00336632">
              <w:rPr>
                <w:rFonts w:ascii="Times New Roman" w:hAnsi="Times New Roman" w:cs="Times New Roman"/>
                <w:spacing w:val="-6"/>
              </w:rPr>
              <w:t xml:space="preserve">писание глагольных окончаний; </w:t>
            </w:r>
            <w:r w:rsidRPr="00336632">
              <w:rPr>
                <w:rFonts w:ascii="Times New Roman" w:hAnsi="Times New Roman" w:cs="Times New Roman"/>
                <w:spacing w:val="-6"/>
              </w:rPr>
              <w:lastRenderedPageBreak/>
              <w:t xml:space="preserve">находить </w:t>
            </w:r>
            <w:r w:rsidRPr="00336632">
              <w:rPr>
                <w:rFonts w:ascii="Times New Roman" w:hAnsi="Times New Roman" w:cs="Times New Roman"/>
                <w:spacing w:val="-5"/>
              </w:rPr>
              <w:t xml:space="preserve">в тексте глаголы-исключения; проверять </w:t>
            </w:r>
            <w:r w:rsidRPr="00336632">
              <w:rPr>
                <w:rFonts w:ascii="Times New Roman" w:hAnsi="Times New Roman" w:cs="Times New Roman"/>
              </w:rPr>
              <w:t>работу друг друга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36632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>: получение, поиск и фиксация информации.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14.10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 xml:space="preserve">Словарный диктант №3. </w:t>
            </w:r>
            <w:r w:rsidRPr="00336632">
              <w:rPr>
                <w:rFonts w:ascii="Times New Roman" w:hAnsi="Times New Roman" w:cs="Times New Roman"/>
              </w:rPr>
              <w:t>Определение спряжения глагола по начальной форме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Определять спряжение глаголов. </w:t>
            </w:r>
          </w:p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Группировать найденные в тексте глаголы, записывая их в соответствующий столбец таблицы « </w:t>
            </w:r>
            <w:r w:rsidRPr="00336632">
              <w:rPr>
                <w:rFonts w:ascii="Times New Roman" w:hAnsi="Times New Roman" w:cs="Times New Roman"/>
                <w:lang w:val="en-US"/>
              </w:rPr>
              <w:t>I</w:t>
            </w:r>
            <w:r w:rsidRPr="00336632">
              <w:rPr>
                <w:rFonts w:ascii="Times New Roman" w:hAnsi="Times New Roman" w:cs="Times New Roman"/>
              </w:rPr>
              <w:t xml:space="preserve"> и </w:t>
            </w:r>
            <w:r w:rsidRPr="00336632">
              <w:rPr>
                <w:rFonts w:ascii="Times New Roman" w:hAnsi="Times New Roman" w:cs="Times New Roman"/>
                <w:lang w:val="en-US"/>
              </w:rPr>
              <w:t>II</w:t>
            </w:r>
            <w:r w:rsidRPr="00336632">
              <w:rPr>
                <w:rFonts w:ascii="Times New Roman" w:hAnsi="Times New Roman" w:cs="Times New Roman"/>
              </w:rPr>
              <w:t xml:space="preserve">  спряжение глаголов»</w:t>
            </w:r>
          </w:p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, </w:t>
            </w:r>
            <w:r w:rsidRPr="00336632">
              <w:rPr>
                <w:rFonts w:ascii="Times New Roman" w:hAnsi="Times New Roman" w:cs="Times New Roman"/>
                <w:spacing w:val="-1"/>
              </w:rPr>
              <w:t>что спряжение у многих глаго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лов определяется по ударным личным </w:t>
            </w:r>
            <w:r w:rsidRPr="00336632">
              <w:rPr>
                <w:rFonts w:ascii="Times New Roman" w:hAnsi="Times New Roman" w:cs="Times New Roman"/>
              </w:rPr>
              <w:t>окончаниям.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образовывать начальную форму </w:t>
            </w:r>
            <w:r w:rsidRPr="00336632">
              <w:rPr>
                <w:rFonts w:ascii="Times New Roman" w:hAnsi="Times New Roman" w:cs="Times New Roman"/>
                <w:spacing w:val="-1"/>
              </w:rPr>
              <w:t>глагола; правильно задавать вопрос, чтобы определить начальную форму глагола; определять спряжение глагола; писать глаголы в форме 2-го лица един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ственного числа; объяснять написание глагольных окончаний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ценностно-смысловой ориентации.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Само</w:t>
            </w:r>
            <w:r w:rsidRPr="00336632">
              <w:rPr>
                <w:rFonts w:ascii="Times New Roman" w:hAnsi="Times New Roman" w:cs="Times New Roman"/>
                <w:spacing w:val="-4"/>
              </w:rPr>
              <w:t>стоятель</w:t>
            </w:r>
            <w:r w:rsidRPr="00336632">
              <w:rPr>
                <w:rFonts w:ascii="Times New Roman" w:hAnsi="Times New Roman" w:cs="Times New Roman"/>
                <w:spacing w:val="-4"/>
              </w:rPr>
              <w:softHyphen/>
              <w:t>ная рабо</w:t>
            </w:r>
            <w:r w:rsidRPr="00336632">
              <w:rPr>
                <w:rFonts w:ascii="Times New Roman" w:hAnsi="Times New Roman" w:cs="Times New Roman"/>
                <w:spacing w:val="-4"/>
              </w:rPr>
              <w:softHyphen/>
            </w:r>
            <w:r w:rsidRPr="00336632">
              <w:rPr>
                <w:rFonts w:ascii="Times New Roman" w:hAnsi="Times New Roman" w:cs="Times New Roman"/>
                <w:spacing w:val="-2"/>
              </w:rPr>
              <w:t>та по об</w:t>
            </w:r>
            <w:r w:rsidRPr="00336632">
              <w:rPr>
                <w:rFonts w:ascii="Times New Roman" w:hAnsi="Times New Roman" w:cs="Times New Roman"/>
              </w:rPr>
              <w:t>разцу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16.10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Глаголы-исключения на </w:t>
            </w:r>
            <w:proofErr w:type="gramStart"/>
            <w:r w:rsidRPr="00336632">
              <w:rPr>
                <w:rFonts w:ascii="Times New Roman" w:hAnsi="Times New Roman" w:cs="Times New Roman"/>
              </w:rPr>
              <w:t>–Е</w:t>
            </w:r>
            <w:proofErr w:type="gramEnd"/>
            <w:r w:rsidRPr="00336632">
              <w:rPr>
                <w:rFonts w:ascii="Times New Roman" w:hAnsi="Times New Roman" w:cs="Times New Roman"/>
              </w:rPr>
              <w:t>ТЬ и -АТЬ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Определять спряжение глаголов. </w:t>
            </w:r>
          </w:p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Группировать найденные в тексте глаголы, записывая их в соответствующий столбец таблицы « </w:t>
            </w:r>
            <w:r w:rsidRPr="00336632">
              <w:rPr>
                <w:rFonts w:ascii="Times New Roman" w:hAnsi="Times New Roman" w:cs="Times New Roman"/>
                <w:lang w:val="en-US"/>
              </w:rPr>
              <w:t>I</w:t>
            </w:r>
            <w:r w:rsidRPr="00336632">
              <w:rPr>
                <w:rFonts w:ascii="Times New Roman" w:hAnsi="Times New Roman" w:cs="Times New Roman"/>
              </w:rPr>
              <w:t xml:space="preserve"> и </w:t>
            </w:r>
            <w:r w:rsidRPr="00336632">
              <w:rPr>
                <w:rFonts w:ascii="Times New Roman" w:hAnsi="Times New Roman" w:cs="Times New Roman"/>
                <w:lang w:val="en-US"/>
              </w:rPr>
              <w:t>II</w:t>
            </w:r>
            <w:r w:rsidRPr="00336632">
              <w:rPr>
                <w:rFonts w:ascii="Times New Roman" w:hAnsi="Times New Roman" w:cs="Times New Roman"/>
              </w:rPr>
              <w:t xml:space="preserve">  спряжение </w:t>
            </w:r>
            <w:r w:rsidRPr="00336632">
              <w:rPr>
                <w:rFonts w:ascii="Times New Roman" w:hAnsi="Times New Roman" w:cs="Times New Roman"/>
              </w:rPr>
              <w:lastRenderedPageBreak/>
              <w:t>глаголов»</w:t>
            </w:r>
          </w:p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lastRenderedPageBreak/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объяснять написание глаголь</w:t>
            </w:r>
            <w:r w:rsidRPr="00336632">
              <w:rPr>
                <w:rFonts w:ascii="Times New Roman" w:hAnsi="Times New Roman" w:cs="Times New Roman"/>
                <w:spacing w:val="-3"/>
              </w:rPr>
              <w:t>ных окончаний; пользоваться словообразовательным словарем; находить чередование гласного звука с нулевым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звуком в корне; записывать текст, </w:t>
            </w:r>
            <w:r w:rsidRPr="00336632">
              <w:rPr>
                <w:rFonts w:ascii="Times New Roman" w:hAnsi="Times New Roman" w:cs="Times New Roman"/>
                <w:spacing w:val="-3"/>
              </w:rPr>
              <w:t>вставляя пропущенные буквы; наблю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дать за местом </w:t>
            </w:r>
            <w:r w:rsidRPr="00336632">
              <w:rPr>
                <w:rFonts w:ascii="Times New Roman" w:hAnsi="Times New Roman" w:cs="Times New Roman"/>
                <w:spacing w:val="-2"/>
              </w:rPr>
              <w:lastRenderedPageBreak/>
              <w:t>ударения в формах гла</w:t>
            </w:r>
            <w:r w:rsidRPr="00336632">
              <w:rPr>
                <w:rFonts w:ascii="Times New Roman" w:hAnsi="Times New Roman" w:cs="Times New Roman"/>
                <w:spacing w:val="-1"/>
              </w:rPr>
              <w:t>голов; пользоваться орфоэпическим словарем; ставить ударение в словах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словарях; обучение работе с информацией, представленной в табличной форме. </w:t>
            </w:r>
            <w:r w:rsidRPr="0033663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336632">
              <w:rPr>
                <w:rFonts w:ascii="Times New Roman" w:hAnsi="Times New Roman" w:cs="Times New Roman"/>
              </w:rPr>
              <w:t xml:space="preserve">адекватно использовать речевые средства для решения различных </w:t>
            </w:r>
            <w:r w:rsidRPr="00336632">
              <w:rPr>
                <w:rFonts w:ascii="Times New Roman" w:hAnsi="Times New Roman" w:cs="Times New Roman"/>
              </w:rPr>
              <w:lastRenderedPageBreak/>
              <w:t>коммуникативных задач.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Фрон</w:t>
            </w:r>
            <w:r w:rsidRPr="00336632">
              <w:rPr>
                <w:rFonts w:ascii="Times New Roman" w:hAnsi="Times New Roman" w:cs="Times New Roman"/>
                <w:spacing w:val="-5"/>
              </w:rPr>
              <w:t>тальный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17.10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</w:t>
            </w:r>
            <w:proofErr w:type="gramStart"/>
            <w:r w:rsidRPr="00336632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336632">
              <w:rPr>
                <w:rFonts w:ascii="Times New Roman" w:hAnsi="Times New Roman" w:cs="Times New Roman"/>
                <w:b/>
              </w:rPr>
              <w:t xml:space="preserve">  </w:t>
            </w:r>
            <w:r w:rsidRPr="00336632">
              <w:rPr>
                <w:rFonts w:ascii="Times New Roman" w:hAnsi="Times New Roman" w:cs="Times New Roman"/>
              </w:rPr>
              <w:t xml:space="preserve">Письменное изложение повествовательного текста. 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43029C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Определение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 Членение текста  на абзацы, оформляя это членение на письме.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336632">
              <w:rPr>
                <w:rFonts w:ascii="Times New Roman" w:hAnsi="Times New Roman" w:cs="Times New Roman"/>
                <w:spacing w:val="-4"/>
              </w:rPr>
              <w:t>определять жанр произведения;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анализировать средства художественной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выразительности; цитировать строчки </w:t>
            </w:r>
            <w:r w:rsidRPr="00336632">
              <w:rPr>
                <w:rFonts w:ascii="Times New Roman" w:hAnsi="Times New Roman" w:cs="Times New Roman"/>
                <w:spacing w:val="-2"/>
              </w:rPr>
              <w:t>из текста; делить текст на части; составлять план текста; объяснять знаки пре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пинания; письменно пересказывать </w:t>
            </w:r>
            <w:r w:rsidRPr="00336632">
              <w:rPr>
                <w:rFonts w:ascii="Times New Roman" w:hAnsi="Times New Roman" w:cs="Times New Roman"/>
              </w:rPr>
              <w:t>сказку</w:t>
            </w:r>
            <w:proofErr w:type="gramStart"/>
            <w:r w:rsidRPr="00336632">
              <w:rPr>
                <w:rFonts w:ascii="Times New Roman" w:hAnsi="Times New Roman" w:cs="Times New Roman"/>
              </w:rPr>
              <w:t>«К</w:t>
            </w:r>
            <w:proofErr w:type="gramEnd"/>
            <w:r w:rsidRPr="00336632">
              <w:rPr>
                <w:rFonts w:ascii="Times New Roman" w:hAnsi="Times New Roman" w:cs="Times New Roman"/>
              </w:rPr>
              <w:t>уда лето прячется», пользуясь планом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36632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19.10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Работа над ошибками, допущенными в изложении. Определение спряжения глагола по начальной </w:t>
            </w:r>
            <w:r w:rsidRPr="00336632">
              <w:rPr>
                <w:rFonts w:ascii="Times New Roman" w:hAnsi="Times New Roman" w:cs="Times New Roman"/>
              </w:rPr>
              <w:lastRenderedPageBreak/>
              <w:t>форме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Определять спряжение глаголов. </w:t>
            </w:r>
          </w:p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Группировать найденные в тексте глаголы, записывая их в соответствующий столбец таблицы « </w:t>
            </w:r>
            <w:r w:rsidRPr="00336632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336632">
              <w:rPr>
                <w:rFonts w:ascii="Times New Roman" w:hAnsi="Times New Roman" w:cs="Times New Roman"/>
              </w:rPr>
              <w:t xml:space="preserve"> и </w:t>
            </w:r>
            <w:r w:rsidRPr="00336632">
              <w:rPr>
                <w:rFonts w:ascii="Times New Roman" w:hAnsi="Times New Roman" w:cs="Times New Roman"/>
                <w:lang w:val="en-US"/>
              </w:rPr>
              <w:t>II</w:t>
            </w:r>
            <w:r w:rsidRPr="00336632">
              <w:rPr>
                <w:rFonts w:ascii="Times New Roman" w:hAnsi="Times New Roman" w:cs="Times New Roman"/>
              </w:rPr>
              <w:t xml:space="preserve">  спряжение глаголов»</w:t>
            </w:r>
          </w:p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lastRenderedPageBreak/>
              <w:t>Знать,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что глаголы с суффиксом </w:t>
            </w:r>
            <w:proofErr w:type="gramStart"/>
            <w:r w:rsidRPr="00336632">
              <w:rPr>
                <w:rFonts w:ascii="Times New Roman" w:hAnsi="Times New Roman" w:cs="Times New Roman"/>
                <w:spacing w:val="-2"/>
              </w:rPr>
              <w:t>-</w:t>
            </w:r>
            <w:r w:rsidRPr="00336632">
              <w:rPr>
                <w:rFonts w:ascii="Times New Roman" w:hAnsi="Times New Roman" w:cs="Times New Roman"/>
                <w:b/>
                <w:i/>
                <w:spacing w:val="-2"/>
              </w:rPr>
              <w:t>я</w:t>
            </w:r>
            <w:proofErr w:type="gramEnd"/>
            <w:r w:rsidRPr="00336632">
              <w:rPr>
                <w:rFonts w:ascii="Times New Roman" w:hAnsi="Times New Roman" w:cs="Times New Roman"/>
                <w:b/>
                <w:i/>
                <w:spacing w:val="-2"/>
              </w:rPr>
              <w:t xml:space="preserve">-,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-а-,</w:t>
            </w:r>
            <w:r w:rsidRPr="003366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-е-, -о-, -у-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в начальной форме относятся к </w:t>
            </w:r>
            <w:r w:rsidRPr="00336632">
              <w:rPr>
                <w:rFonts w:ascii="Times New Roman" w:hAnsi="Times New Roman" w:cs="Times New Roman"/>
                <w:lang w:val="en-US"/>
              </w:rPr>
              <w:t>I</w:t>
            </w:r>
            <w:r w:rsidRPr="00336632">
              <w:rPr>
                <w:rFonts w:ascii="Times New Roman" w:hAnsi="Times New Roman" w:cs="Times New Roman"/>
              </w:rPr>
              <w:t xml:space="preserve"> спряжению.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336632">
              <w:rPr>
                <w:rFonts w:ascii="Times New Roman" w:hAnsi="Times New Roman" w:cs="Times New Roman"/>
              </w:rPr>
              <w:t>определять спряжение глаго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2"/>
              </w:rPr>
              <w:t>лов; правильно писать безударные лич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 xml:space="preserve">ные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окончания глаголов; пользоваться </w:t>
            </w:r>
            <w:r w:rsidRPr="00336632">
              <w:rPr>
                <w:rFonts w:ascii="Times New Roman" w:hAnsi="Times New Roman" w:cs="Times New Roman"/>
                <w:spacing w:val="-2"/>
              </w:rPr>
              <w:t>обратным словарем; выделять глагольный суффикс; подбирать родственные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глаголы с приставкой; находить в тексте </w:t>
            </w:r>
            <w:r w:rsidRPr="00336632">
              <w:rPr>
                <w:rFonts w:ascii="Times New Roman" w:hAnsi="Times New Roman" w:cs="Times New Roman"/>
              </w:rPr>
              <w:t>глаголы-исключения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 xml:space="preserve">адекватно использовать </w:t>
            </w:r>
            <w:r w:rsidRPr="00336632">
              <w:rPr>
                <w:rFonts w:ascii="Times New Roman" w:hAnsi="Times New Roman" w:cs="Times New Roman"/>
              </w:rPr>
              <w:lastRenderedPageBreak/>
              <w:t>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Работа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spacing w:val="-2"/>
              </w:rPr>
              <w:t>с текстом</w:t>
            </w:r>
            <w:r w:rsidRPr="00336632">
              <w:rPr>
                <w:rFonts w:ascii="Times New Roman" w:hAnsi="Times New Roman" w:cs="Times New Roman"/>
              </w:rPr>
              <w:t xml:space="preserve"> в парах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20.10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Подвижное ударение глаголов прошедшего времени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Определять и образовывать формы глаголов в прошедшем времени.</w:t>
            </w:r>
          </w:p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 Обосновывать правильность написания родовых окончаний глаголов.</w:t>
            </w:r>
          </w:p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 Соблюдать орфоэпические нормы произношения глаголов прошедшего времени с частицей не и без частицы.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Знать,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что у глагола в форме прошед</w:t>
            </w:r>
            <w:r w:rsidRPr="00336632">
              <w:rPr>
                <w:rFonts w:ascii="Times New Roman" w:hAnsi="Times New Roman" w:cs="Times New Roman"/>
                <w:spacing w:val="-2"/>
              </w:rPr>
              <w:t>шего времени сохраняется глагольный</w:t>
            </w:r>
            <w:r w:rsidRPr="00336632">
              <w:rPr>
                <w:rFonts w:ascii="Times New Roman" w:hAnsi="Times New Roman" w:cs="Times New Roman"/>
              </w:rPr>
              <w:t xml:space="preserve"> суффикс начальной формы.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выполнять работу над ошибками; определять время и спряжение гла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гола; правильно писать безударный 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суффикс глагола в прошедшем времени; </w:t>
            </w:r>
            <w:r w:rsidRPr="00336632">
              <w:rPr>
                <w:rFonts w:ascii="Times New Roman" w:hAnsi="Times New Roman" w:cs="Times New Roman"/>
              </w:rPr>
              <w:t xml:space="preserve">ставить глаголы в форме прошедшего 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времени; выделять глагольный суффикс </w:t>
            </w:r>
            <w:r w:rsidRPr="00336632">
              <w:rPr>
                <w:rFonts w:ascii="Times New Roman" w:hAnsi="Times New Roman" w:cs="Times New Roman"/>
              </w:rPr>
              <w:t>глагола прошедшего времени.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ценностно-смысловой ориентации.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5"/>
              </w:rPr>
              <w:t>тальный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21.10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Характеристика предложения и разбор слова как части речи. Обозначение </w:t>
            </w:r>
            <w:r w:rsidRPr="00336632">
              <w:rPr>
                <w:rFonts w:ascii="Times New Roman" w:hAnsi="Times New Roman" w:cs="Times New Roman"/>
              </w:rPr>
              <w:lastRenderedPageBreak/>
              <w:t>отношений между членами предложения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014027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Составлять предложения, различные по цели высказывания и </w:t>
            </w:r>
            <w:r w:rsidRPr="00336632">
              <w:rPr>
                <w:rFonts w:ascii="Times New Roman" w:hAnsi="Times New Roman" w:cs="Times New Roman"/>
              </w:rPr>
              <w:lastRenderedPageBreak/>
              <w:t>по интонации. Классифицировать предложения по цели высказывания и по интонации. Обосновывать  использование знаков препинания в конце предложения и знака тире в диалогической речи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 xml:space="preserve">Знать </w:t>
            </w:r>
            <w:r w:rsidRPr="00336632">
              <w:rPr>
                <w:rFonts w:ascii="Times New Roman" w:hAnsi="Times New Roman" w:cs="Times New Roman"/>
              </w:rPr>
              <w:t xml:space="preserve">алгоритм морфологического </w:t>
            </w:r>
            <w:r w:rsidRPr="00336632">
              <w:rPr>
                <w:rFonts w:ascii="Times New Roman" w:hAnsi="Times New Roman" w:cs="Times New Roman"/>
                <w:spacing w:val="-3"/>
              </w:rPr>
              <w:t>разбора существительного, прилага</w:t>
            </w:r>
            <w:r w:rsidRPr="00336632">
              <w:rPr>
                <w:rFonts w:ascii="Times New Roman" w:hAnsi="Times New Roman" w:cs="Times New Roman"/>
              </w:rPr>
              <w:t>тельного, глагола.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lastRenderedPageBreak/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выполнять схему предложения;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давать характеристику предложению;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выполнять разбор слова как части речи; </w:t>
            </w:r>
            <w:r w:rsidRPr="00336632">
              <w:rPr>
                <w:rFonts w:ascii="Times New Roman" w:hAnsi="Times New Roman" w:cs="Times New Roman"/>
              </w:rPr>
              <w:t>выделять основы предложения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 xml:space="preserve">Личностные: 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lastRenderedPageBreak/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Само</w:t>
            </w:r>
            <w:r w:rsidRPr="00336632">
              <w:rPr>
                <w:rFonts w:ascii="Times New Roman" w:hAnsi="Times New Roman" w:cs="Times New Roman"/>
                <w:spacing w:val="-2"/>
              </w:rPr>
              <w:t>стоятель</w:t>
            </w:r>
            <w:r w:rsidRPr="00336632">
              <w:rPr>
                <w:rFonts w:ascii="Times New Roman" w:hAnsi="Times New Roman" w:cs="Times New Roman"/>
              </w:rPr>
              <w:t>ная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23.10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proofErr w:type="gramStart"/>
            <w:r w:rsidRPr="00336632">
              <w:rPr>
                <w:rFonts w:ascii="Times New Roman" w:hAnsi="Times New Roman" w:cs="Times New Roman"/>
                <w:b/>
              </w:rPr>
              <w:t xml:space="preserve">  </w:t>
            </w:r>
            <w:r w:rsidRPr="00336632">
              <w:rPr>
                <w:rFonts w:ascii="Times New Roman" w:hAnsi="Times New Roman" w:cs="Times New Roman"/>
              </w:rPr>
              <w:t>У</w:t>
            </w:r>
            <w:proofErr w:type="gramEnd"/>
            <w:r w:rsidRPr="00336632">
              <w:rPr>
                <w:rFonts w:ascii="Times New Roman" w:hAnsi="Times New Roman" w:cs="Times New Roman"/>
              </w:rPr>
              <w:t>чимся делать научное сообщение «Растения и животные зоны лесов» (в виде доклада)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Уметь: </w:t>
            </w:r>
            <w:r w:rsidRPr="00336632">
              <w:rPr>
                <w:rFonts w:ascii="Times New Roman" w:hAnsi="Times New Roman" w:cs="Times New Roman"/>
                <w:spacing w:val="-1"/>
              </w:rPr>
              <w:t>сравнивать план и содержание сообщения; готовить научное сообще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  <w:spacing w:val="-2"/>
              </w:rPr>
              <w:t>ние, опираясь на данные тезисы; оцени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>вать сообщение товарищей, исходя из</w:t>
            </w:r>
            <w:r w:rsidRPr="00336632">
              <w:rPr>
                <w:rFonts w:ascii="Times New Roman" w:hAnsi="Times New Roman" w:cs="Times New Roman"/>
              </w:rPr>
              <w:t xml:space="preserve"> правил вежливости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36632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Кон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трольный </w:t>
            </w:r>
            <w:r w:rsidRPr="00336632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24.10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Характеристика предложения и разбор слова  как части речи. Разбор имени существительного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Различать изученные части речи. Классифицировать слова по частям речи на основе изученных признаков. Анализировать изученные грамматические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признаки частей речи и соотносить их с той частью речи, которой они присущи. 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Знать: алгоритм морфологического разбора сущ.;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Уметь: выполнять схему и давать характеристику предложению, разбор слова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36632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взаимодействовать (сотрудничать) с соседом </w:t>
            </w:r>
            <w:r w:rsidRPr="00336632">
              <w:rPr>
                <w:rFonts w:ascii="Times New Roman" w:hAnsi="Times New Roman" w:cs="Times New Roman"/>
              </w:rPr>
              <w:lastRenderedPageBreak/>
              <w:t>по парте, в группе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Работа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в парах 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26.10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>Контрольная работа №2 за 1 четверть. Диктант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14027" w:rsidRPr="00336632" w:rsidRDefault="00466B3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Контролировать правильность написания текста, находить и  исправлять ошибки. Оценивать результат выполнения орфографической задачи.</w:t>
            </w:r>
          </w:p>
        </w:tc>
        <w:tc>
          <w:tcPr>
            <w:tcW w:w="2835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Знать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изученные орфограммы. 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 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писать текст под диктовку </w:t>
            </w:r>
            <w:r w:rsidRPr="00336632">
              <w:rPr>
                <w:rFonts w:ascii="Times New Roman" w:hAnsi="Times New Roman" w:cs="Times New Roman"/>
              </w:rPr>
              <w:t>с изученными орфограммами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36632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27.10</w:t>
            </w:r>
          </w:p>
        </w:tc>
      </w:tr>
      <w:tr w:rsidR="00014027" w:rsidTr="00336632">
        <w:tc>
          <w:tcPr>
            <w:tcW w:w="851" w:type="dxa"/>
          </w:tcPr>
          <w:p w:rsidR="00014027" w:rsidRPr="00963B43" w:rsidRDefault="00014027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 над ошибками в диктанте. Характеристика предложения и разбор слова как части речи. Разбор прилагательного</w:t>
            </w:r>
          </w:p>
        </w:tc>
        <w:tc>
          <w:tcPr>
            <w:tcW w:w="709" w:type="dxa"/>
          </w:tcPr>
          <w:p w:rsidR="00014027" w:rsidRPr="00336632" w:rsidRDefault="00014027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Анализировать таблицы «Самостоятельные части речи», «Грамматические признаки частей речи» и составлять по ним сообщения. Подбирать примеры изученных частей речи.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Знать: алгоритм морфологического разбора </w:t>
            </w:r>
            <w:proofErr w:type="spellStart"/>
            <w:r w:rsidRPr="00336632">
              <w:rPr>
                <w:rFonts w:ascii="Times New Roman" w:hAnsi="Times New Roman" w:cs="Times New Roman"/>
              </w:rPr>
              <w:t>сущ.</w:t>
            </w:r>
            <w:proofErr w:type="gramStart"/>
            <w:r w:rsidRPr="00336632">
              <w:rPr>
                <w:rFonts w:ascii="Times New Roman" w:hAnsi="Times New Roman" w:cs="Times New Roman"/>
              </w:rPr>
              <w:t>,п</w:t>
            </w:r>
            <w:proofErr w:type="gramEnd"/>
            <w:r w:rsidRPr="00336632">
              <w:rPr>
                <w:rFonts w:ascii="Times New Roman" w:hAnsi="Times New Roman" w:cs="Times New Roman"/>
              </w:rPr>
              <w:t>рилаг</w:t>
            </w:r>
            <w:proofErr w:type="spellEnd"/>
            <w:r w:rsidRPr="00336632">
              <w:rPr>
                <w:rFonts w:ascii="Times New Roman" w:hAnsi="Times New Roman" w:cs="Times New Roman"/>
              </w:rPr>
              <w:t>.;</w:t>
            </w:r>
          </w:p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Уметь: выполнять схему и давать характеристику предложению, разбор слова</w:t>
            </w:r>
          </w:p>
        </w:tc>
        <w:tc>
          <w:tcPr>
            <w:tcW w:w="4678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5"/>
              </w:rPr>
              <w:t>тальный</w:t>
            </w:r>
          </w:p>
          <w:p w:rsidR="00014027" w:rsidRPr="00336632" w:rsidRDefault="00014027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014027" w:rsidRPr="00336632" w:rsidRDefault="00014027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28.10</w:t>
            </w:r>
          </w:p>
        </w:tc>
      </w:tr>
      <w:tr w:rsidR="00C81D15" w:rsidTr="00336632">
        <w:tc>
          <w:tcPr>
            <w:tcW w:w="851" w:type="dxa"/>
          </w:tcPr>
          <w:p w:rsidR="00C81D15" w:rsidRPr="00963B43" w:rsidRDefault="00C81D15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Характеристика предложения и разбор слова как части речи. Разбор глагола</w:t>
            </w:r>
          </w:p>
        </w:tc>
        <w:tc>
          <w:tcPr>
            <w:tcW w:w="709" w:type="dxa"/>
          </w:tcPr>
          <w:p w:rsidR="00C81D15" w:rsidRPr="00336632" w:rsidRDefault="00C81D15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Различать изученные части речи. Классифицировать слова по частям речи на основе изученных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признаков. Анализировать изученные грамматические признаки частей речи и соотносить их с той частью речи, которой они присущи. </w:t>
            </w:r>
          </w:p>
        </w:tc>
        <w:tc>
          <w:tcPr>
            <w:tcW w:w="2835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 xml:space="preserve">Знать: алгоритм морфологического разбора </w:t>
            </w:r>
            <w:proofErr w:type="spellStart"/>
            <w:r w:rsidRPr="00336632">
              <w:rPr>
                <w:rFonts w:ascii="Times New Roman" w:hAnsi="Times New Roman" w:cs="Times New Roman"/>
              </w:rPr>
              <w:t>сущ.</w:t>
            </w:r>
            <w:proofErr w:type="gramStart"/>
            <w:r w:rsidRPr="00336632">
              <w:rPr>
                <w:rFonts w:ascii="Times New Roman" w:hAnsi="Times New Roman" w:cs="Times New Roman"/>
              </w:rPr>
              <w:t>,п</w:t>
            </w:r>
            <w:proofErr w:type="gramEnd"/>
            <w:r w:rsidRPr="00336632">
              <w:rPr>
                <w:rFonts w:ascii="Times New Roman" w:hAnsi="Times New Roman" w:cs="Times New Roman"/>
              </w:rPr>
              <w:t>рилаг</w:t>
            </w:r>
            <w:proofErr w:type="spellEnd"/>
            <w:r w:rsidRPr="00336632">
              <w:rPr>
                <w:rFonts w:ascii="Times New Roman" w:hAnsi="Times New Roman" w:cs="Times New Roman"/>
              </w:rPr>
              <w:t>., глагола;</w:t>
            </w:r>
          </w:p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Уметь: выполнять схему и давать характеристику </w:t>
            </w:r>
            <w:r w:rsidRPr="00336632">
              <w:rPr>
                <w:rFonts w:ascii="Times New Roman" w:hAnsi="Times New Roman" w:cs="Times New Roman"/>
              </w:rPr>
              <w:lastRenderedPageBreak/>
              <w:t>предложению, разбор слова</w:t>
            </w:r>
          </w:p>
        </w:tc>
        <w:tc>
          <w:tcPr>
            <w:tcW w:w="4678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lastRenderedPageBreak/>
              <w:t>Личностные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632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336632">
              <w:rPr>
                <w:rFonts w:ascii="Times New Roman" w:hAnsi="Times New Roman" w:cs="Times New Roman"/>
              </w:rPr>
              <w:t xml:space="preserve"> и самоопределение.</w:t>
            </w:r>
          </w:p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 xml:space="preserve">: работать с несколькими источниками информации (с частями учебной книги, в одной из которых – система словарей, </w:t>
            </w:r>
            <w:r w:rsidRPr="00336632">
              <w:rPr>
                <w:rFonts w:ascii="Times New Roman" w:eastAsia="NewtonC" w:hAnsi="Times New Roman" w:cs="Times New Roman"/>
              </w:rPr>
              <w:lastRenderedPageBreak/>
              <w:t>тетрадью для самостоятельной работы,  текстами и иллюстрациями к текстам.</w:t>
            </w:r>
            <w:proofErr w:type="gramEnd"/>
          </w:p>
        </w:tc>
        <w:tc>
          <w:tcPr>
            <w:tcW w:w="992" w:type="dxa"/>
          </w:tcPr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Само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4"/>
              </w:rPr>
              <w:t>стоятель</w:t>
            </w:r>
            <w:r w:rsidRPr="00336632">
              <w:rPr>
                <w:rFonts w:ascii="Times New Roman" w:hAnsi="Times New Roman" w:cs="Times New Roman"/>
                <w:spacing w:val="-4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30.10</w:t>
            </w:r>
          </w:p>
        </w:tc>
      </w:tr>
      <w:tr w:rsidR="00C81D15" w:rsidRPr="008A3BF9" w:rsidTr="00336632">
        <w:tc>
          <w:tcPr>
            <w:tcW w:w="851" w:type="dxa"/>
          </w:tcPr>
          <w:p w:rsidR="00C81D15" w:rsidRPr="00963B43" w:rsidRDefault="00C81D15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Характеристика предложения и разбор слова как части речи. Разбор глагола</w:t>
            </w:r>
          </w:p>
        </w:tc>
        <w:tc>
          <w:tcPr>
            <w:tcW w:w="709" w:type="dxa"/>
          </w:tcPr>
          <w:p w:rsidR="00C81D15" w:rsidRPr="00336632" w:rsidRDefault="00C81D15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81D15" w:rsidRPr="00336632" w:rsidRDefault="00C81D15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Различать изученные части речи. Классифицировать слова по частям речи на основе изученных признаков. Анализировать изученные грамматические признаки частей речи и соотносить их с той частью речи, которой они присущи. </w:t>
            </w:r>
          </w:p>
        </w:tc>
        <w:tc>
          <w:tcPr>
            <w:tcW w:w="2835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Знать: алгоритм морфологического разбора </w:t>
            </w:r>
            <w:proofErr w:type="spellStart"/>
            <w:r w:rsidRPr="00336632">
              <w:rPr>
                <w:rFonts w:ascii="Times New Roman" w:hAnsi="Times New Roman" w:cs="Times New Roman"/>
              </w:rPr>
              <w:t>сущ.</w:t>
            </w:r>
            <w:proofErr w:type="gramStart"/>
            <w:r w:rsidRPr="00336632">
              <w:rPr>
                <w:rFonts w:ascii="Times New Roman" w:hAnsi="Times New Roman" w:cs="Times New Roman"/>
              </w:rPr>
              <w:t>,п</w:t>
            </w:r>
            <w:proofErr w:type="gramEnd"/>
            <w:r w:rsidRPr="00336632">
              <w:rPr>
                <w:rFonts w:ascii="Times New Roman" w:hAnsi="Times New Roman" w:cs="Times New Roman"/>
              </w:rPr>
              <w:t>рилаг</w:t>
            </w:r>
            <w:proofErr w:type="spellEnd"/>
            <w:r w:rsidRPr="00336632">
              <w:rPr>
                <w:rFonts w:ascii="Times New Roman" w:hAnsi="Times New Roman" w:cs="Times New Roman"/>
              </w:rPr>
              <w:t>., глагола;</w:t>
            </w:r>
          </w:p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Уметь: выполнять схему и давать характеристику предложению, разбор слова</w:t>
            </w:r>
          </w:p>
        </w:tc>
        <w:tc>
          <w:tcPr>
            <w:tcW w:w="4678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632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336632">
              <w:rPr>
                <w:rFonts w:ascii="Times New Roman" w:hAnsi="Times New Roman" w:cs="Times New Roman"/>
              </w:rPr>
              <w:t xml:space="preserve"> и самоопределение.</w:t>
            </w:r>
          </w:p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</w:p>
        </w:tc>
        <w:tc>
          <w:tcPr>
            <w:tcW w:w="992" w:type="dxa"/>
          </w:tcPr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Само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4"/>
              </w:rPr>
              <w:t>стоятель</w:t>
            </w:r>
            <w:r w:rsidRPr="00336632">
              <w:rPr>
                <w:rFonts w:ascii="Times New Roman" w:hAnsi="Times New Roman" w:cs="Times New Roman"/>
                <w:spacing w:val="-4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31.10</w:t>
            </w:r>
          </w:p>
        </w:tc>
      </w:tr>
      <w:tr w:rsidR="00C81D15" w:rsidRPr="008A3BF9" w:rsidTr="00336632">
        <w:tc>
          <w:tcPr>
            <w:tcW w:w="851" w:type="dxa"/>
          </w:tcPr>
          <w:p w:rsidR="00C81D15" w:rsidRPr="00963B43" w:rsidRDefault="00C81D15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 xml:space="preserve">Р.р. </w:t>
            </w:r>
            <w:r w:rsidRPr="00336632">
              <w:rPr>
                <w:rFonts w:ascii="Times New Roman" w:hAnsi="Times New Roman" w:cs="Times New Roman"/>
              </w:rPr>
              <w:t xml:space="preserve">Продолжаем знакомиться с текстом-рассуждением. </w:t>
            </w:r>
          </w:p>
        </w:tc>
        <w:tc>
          <w:tcPr>
            <w:tcW w:w="709" w:type="dxa"/>
          </w:tcPr>
          <w:p w:rsidR="00C81D15" w:rsidRPr="00336632" w:rsidRDefault="00C81D15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Определение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 Членение текста  </w:t>
            </w:r>
            <w:r w:rsidRPr="00336632">
              <w:rPr>
                <w:rFonts w:ascii="Times New Roman" w:hAnsi="Times New Roman" w:cs="Times New Roman"/>
              </w:rPr>
              <w:lastRenderedPageBreak/>
              <w:t>на абзацы, оформляя это членение на письме.</w:t>
            </w:r>
          </w:p>
        </w:tc>
        <w:tc>
          <w:tcPr>
            <w:tcW w:w="2835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2"/>
              </w:rPr>
              <w:lastRenderedPageBreak/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1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2"/>
              </w:rPr>
              <w:t>работать с толковым словарем;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1"/>
              </w:rPr>
              <w:t>читать цитаты; находить в тексте описание, рассуждение, повествование. Текст «Плёс»</w:t>
            </w:r>
          </w:p>
        </w:tc>
        <w:tc>
          <w:tcPr>
            <w:tcW w:w="4678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36632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</w:p>
        </w:tc>
        <w:tc>
          <w:tcPr>
            <w:tcW w:w="992" w:type="dxa"/>
          </w:tcPr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5"/>
              </w:rPr>
              <w:t>тальный</w:t>
            </w:r>
          </w:p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02.11</w:t>
            </w:r>
          </w:p>
        </w:tc>
      </w:tr>
      <w:tr w:rsidR="00C81D15" w:rsidTr="00336632">
        <w:tc>
          <w:tcPr>
            <w:tcW w:w="851" w:type="dxa"/>
          </w:tcPr>
          <w:p w:rsidR="00C81D15" w:rsidRPr="00963B43" w:rsidRDefault="00C81D15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Спряжение глаголов БРИТЬ и СТЕЛИТЬ</w:t>
            </w:r>
          </w:p>
        </w:tc>
        <w:tc>
          <w:tcPr>
            <w:tcW w:w="709" w:type="dxa"/>
          </w:tcPr>
          <w:p w:rsidR="00C81D15" w:rsidRPr="00336632" w:rsidRDefault="00C81D15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90B10" w:rsidRPr="00336632" w:rsidRDefault="00090B10" w:rsidP="00090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Обосновывать правильность написания безударного личного окончания глагола.</w:t>
            </w:r>
          </w:p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336632">
              <w:rPr>
                <w:rFonts w:ascii="Times New Roman" w:hAnsi="Times New Roman" w:cs="Times New Roman"/>
              </w:rPr>
              <w:t xml:space="preserve">что глаголы «брить», «стелить» относятся к </w:t>
            </w:r>
            <w:r w:rsidRPr="00336632">
              <w:rPr>
                <w:rFonts w:ascii="Times New Roman" w:hAnsi="Times New Roman" w:cs="Times New Roman"/>
                <w:lang w:val="en-US"/>
              </w:rPr>
              <w:t>I</w:t>
            </w:r>
            <w:r w:rsidRPr="00336632">
              <w:rPr>
                <w:rFonts w:ascii="Times New Roman" w:hAnsi="Times New Roman" w:cs="Times New Roman"/>
              </w:rPr>
              <w:t xml:space="preserve"> спряжению.</w:t>
            </w:r>
          </w:p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>пользоваться обратным слова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рем; определять спряжение глаголов; 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работать с фразеологическим словарем; </w:t>
            </w:r>
            <w:r w:rsidRPr="00336632">
              <w:rPr>
                <w:rFonts w:ascii="Times New Roman" w:hAnsi="Times New Roman" w:cs="Times New Roman"/>
              </w:rPr>
              <w:t xml:space="preserve">разбирать глаголы по составу; ставить </w:t>
            </w:r>
            <w:r w:rsidRPr="00336632">
              <w:rPr>
                <w:rFonts w:ascii="Times New Roman" w:hAnsi="Times New Roman" w:cs="Times New Roman"/>
                <w:spacing w:val="-1"/>
              </w:rPr>
              <w:t>глаголы в форму 3-го лица единствен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ного числа</w:t>
            </w:r>
          </w:p>
        </w:tc>
        <w:tc>
          <w:tcPr>
            <w:tcW w:w="4678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36632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10.11</w:t>
            </w:r>
          </w:p>
        </w:tc>
      </w:tr>
      <w:tr w:rsidR="00C81D15" w:rsidTr="00336632">
        <w:tc>
          <w:tcPr>
            <w:tcW w:w="851" w:type="dxa"/>
          </w:tcPr>
          <w:p w:rsidR="00C81D15" w:rsidRPr="00963B43" w:rsidRDefault="00C81D15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Глаголы с суффиксом </w:t>
            </w:r>
            <w:proofErr w:type="gramStart"/>
            <w:r w:rsidRPr="00336632">
              <w:rPr>
                <w:rFonts w:ascii="Times New Roman" w:hAnsi="Times New Roman" w:cs="Times New Roman"/>
              </w:rPr>
              <w:t>–Я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в начальной форме</w:t>
            </w:r>
          </w:p>
        </w:tc>
        <w:tc>
          <w:tcPr>
            <w:tcW w:w="709" w:type="dxa"/>
          </w:tcPr>
          <w:p w:rsidR="00C81D15" w:rsidRPr="00336632" w:rsidRDefault="00C81D15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07890" w:rsidRPr="00336632" w:rsidRDefault="00707890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Обсуждать последовательность действий при выборе личного окончания глагола.</w:t>
            </w:r>
          </w:p>
          <w:p w:rsidR="00707890" w:rsidRPr="00336632" w:rsidRDefault="00707890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Обосновывать правильность написания безударного личного окончания глагола.</w:t>
            </w:r>
          </w:p>
          <w:p w:rsidR="00C81D15" w:rsidRPr="00336632" w:rsidRDefault="00707890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Устанавливать наличие в глаголах орфограмм, доказывать правильность их написания.</w:t>
            </w:r>
          </w:p>
        </w:tc>
        <w:tc>
          <w:tcPr>
            <w:tcW w:w="2835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Знать, что глаголы с суффиксом </w:t>
            </w:r>
            <w:proofErr w:type="gramStart"/>
            <w:r w:rsidRPr="00336632">
              <w:rPr>
                <w:rFonts w:ascii="Times New Roman" w:hAnsi="Times New Roman" w:cs="Times New Roman"/>
              </w:rPr>
              <w:t>–</w:t>
            </w:r>
            <w:proofErr w:type="spellStart"/>
            <w:r w:rsidRPr="00336632">
              <w:rPr>
                <w:rFonts w:ascii="Times New Roman" w:hAnsi="Times New Roman" w:cs="Times New Roman"/>
              </w:rPr>
              <w:t>я</w:t>
            </w:r>
            <w:proofErr w:type="gramEnd"/>
            <w:r w:rsidRPr="00336632">
              <w:rPr>
                <w:rFonts w:ascii="Times New Roman" w:hAnsi="Times New Roman" w:cs="Times New Roman"/>
              </w:rPr>
              <w:t>-,-а</w:t>
            </w:r>
            <w:proofErr w:type="spellEnd"/>
            <w:r w:rsidRPr="00336632">
              <w:rPr>
                <w:rFonts w:ascii="Times New Roman" w:hAnsi="Times New Roman" w:cs="Times New Roman"/>
              </w:rPr>
              <w:t>-, -</w:t>
            </w:r>
            <w:proofErr w:type="spellStart"/>
            <w:r w:rsidRPr="00336632">
              <w:rPr>
                <w:rFonts w:ascii="Times New Roman" w:hAnsi="Times New Roman" w:cs="Times New Roman"/>
              </w:rPr>
              <w:t>е-,-о-,у</w:t>
            </w:r>
            <w:proofErr w:type="spellEnd"/>
            <w:r w:rsidRPr="00336632">
              <w:rPr>
                <w:rFonts w:ascii="Times New Roman" w:hAnsi="Times New Roman" w:cs="Times New Roman"/>
              </w:rPr>
              <w:t>- в начальной форме относятся к 1 спряжению.</w:t>
            </w:r>
          </w:p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Уметь: определять спряжение глаголов с ударными и безударными окончаниями. Писать слова с известными орфограммами</w:t>
            </w:r>
          </w:p>
        </w:tc>
        <w:tc>
          <w:tcPr>
            <w:tcW w:w="4678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умения ориентироваться в социальных ролях и межличностных отношениях; формирование ценностно-смысловой ориентации.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группе.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</w:t>
            </w:r>
          </w:p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11.11</w:t>
            </w:r>
          </w:p>
        </w:tc>
      </w:tr>
      <w:tr w:rsidR="00C81D15" w:rsidTr="00336632">
        <w:tc>
          <w:tcPr>
            <w:tcW w:w="851" w:type="dxa"/>
          </w:tcPr>
          <w:p w:rsidR="00C81D15" w:rsidRPr="00963B43" w:rsidRDefault="00C81D15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Правописание безударных суффиксов глагола в форме прошедшего времени</w:t>
            </w:r>
          </w:p>
        </w:tc>
        <w:tc>
          <w:tcPr>
            <w:tcW w:w="709" w:type="dxa"/>
          </w:tcPr>
          <w:p w:rsidR="00C81D15" w:rsidRPr="00336632" w:rsidRDefault="00C81D15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07890" w:rsidRPr="00336632" w:rsidRDefault="00707890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Обсуждать последовательность действий при выборе личного окончания глагола.</w:t>
            </w:r>
          </w:p>
          <w:p w:rsidR="00707890" w:rsidRPr="00336632" w:rsidRDefault="00707890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Обосновывать правильность написания безударного личного окончания глагола.</w:t>
            </w:r>
          </w:p>
          <w:p w:rsidR="00C81D15" w:rsidRPr="00336632" w:rsidRDefault="00707890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Устанавливать наличие в глаголах орфограмм, доказывать правильность их написания.</w:t>
            </w:r>
          </w:p>
        </w:tc>
        <w:tc>
          <w:tcPr>
            <w:tcW w:w="2835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Знать: правописание суффиксов глаголов в прошедшем времени.</w:t>
            </w:r>
          </w:p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Уметь: разбирать слова по составу; применять изученные орфограммы; писать безударный суффикс  глагола в прошедшем времени.</w:t>
            </w:r>
          </w:p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36632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3"/>
              </w:rPr>
              <w:t>тальный</w:t>
            </w:r>
          </w:p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13.11</w:t>
            </w:r>
          </w:p>
        </w:tc>
      </w:tr>
      <w:tr w:rsidR="00C81D15" w:rsidTr="00336632">
        <w:tc>
          <w:tcPr>
            <w:tcW w:w="851" w:type="dxa"/>
          </w:tcPr>
          <w:p w:rsidR="00C81D15" w:rsidRPr="00963B43" w:rsidRDefault="00C81D15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 xml:space="preserve">Словарный диктант №4. </w:t>
            </w:r>
            <w:r w:rsidRPr="00336632">
              <w:rPr>
                <w:rFonts w:ascii="Times New Roman" w:hAnsi="Times New Roman" w:cs="Times New Roman"/>
              </w:rPr>
              <w:t>Правописание безударных суффиксов глагола в форме прошедшего времени</w:t>
            </w:r>
          </w:p>
        </w:tc>
        <w:tc>
          <w:tcPr>
            <w:tcW w:w="709" w:type="dxa"/>
          </w:tcPr>
          <w:p w:rsidR="00C81D15" w:rsidRPr="00336632" w:rsidRDefault="00C81D15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07890" w:rsidRPr="00336632" w:rsidRDefault="00707890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Обсуждать последовательность действий при выборе личного окончания глагола.</w:t>
            </w:r>
          </w:p>
          <w:p w:rsidR="00707890" w:rsidRPr="00336632" w:rsidRDefault="00707890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Обосновывать правильность написания безударного личного окончания глагола.</w:t>
            </w:r>
          </w:p>
          <w:p w:rsidR="00C81D15" w:rsidRPr="00336632" w:rsidRDefault="00707890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Устанавливать наличие в глаголах орфограмм, доказывать правильность их </w:t>
            </w:r>
            <w:r w:rsidRPr="00336632">
              <w:rPr>
                <w:rFonts w:ascii="Times New Roman" w:hAnsi="Times New Roman" w:cs="Times New Roman"/>
              </w:rPr>
              <w:lastRenderedPageBreak/>
              <w:t>написания.</w:t>
            </w:r>
          </w:p>
        </w:tc>
        <w:tc>
          <w:tcPr>
            <w:tcW w:w="2835" w:type="dxa"/>
          </w:tcPr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lastRenderedPageBreak/>
              <w:t xml:space="preserve">Знать,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что у глагола </w:t>
            </w:r>
            <w:proofErr w:type="gramStart"/>
            <w:r w:rsidRPr="00336632">
              <w:rPr>
                <w:rFonts w:ascii="Times New Roman" w:hAnsi="Times New Roman" w:cs="Times New Roman"/>
                <w:spacing w:val="-1"/>
              </w:rPr>
              <w:t>в</w:t>
            </w:r>
            <w:proofErr w:type="gramEnd"/>
            <w:r w:rsidRPr="0033663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spacing w:val="-1"/>
              </w:rPr>
              <w:t>форм</w:t>
            </w:r>
            <w:proofErr w:type="gramEnd"/>
            <w:r w:rsidRPr="00336632">
              <w:rPr>
                <w:rFonts w:ascii="Times New Roman" w:hAnsi="Times New Roman" w:cs="Times New Roman"/>
                <w:spacing w:val="-1"/>
              </w:rPr>
              <w:t xml:space="preserve"> прошед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  <w:t xml:space="preserve">шего времени сохраняется глагольный </w:t>
            </w:r>
            <w:r w:rsidRPr="00336632">
              <w:rPr>
                <w:rFonts w:ascii="Times New Roman" w:hAnsi="Times New Roman" w:cs="Times New Roman"/>
              </w:rPr>
              <w:t xml:space="preserve">суффикс начальной формы. </w:t>
            </w:r>
          </w:p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Уметь: </w:t>
            </w:r>
            <w:r w:rsidRPr="00336632">
              <w:rPr>
                <w:rFonts w:ascii="Times New Roman" w:hAnsi="Times New Roman" w:cs="Times New Roman"/>
                <w:spacing w:val="-1"/>
              </w:rPr>
              <w:t>выполнять работу над ошибка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  <w:t>ми; определять время и спряжение гла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  <w:t xml:space="preserve">гола; правильно писать безударный 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суффикс глагола в прошедшем времени;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ставить глаголы </w:t>
            </w:r>
            <w:r w:rsidRPr="00336632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в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форме прошедшего 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времени; выделять глагольный суффикс </w:t>
            </w:r>
            <w:r w:rsidRPr="00336632">
              <w:rPr>
                <w:rFonts w:ascii="Times New Roman" w:hAnsi="Times New Roman" w:cs="Times New Roman"/>
              </w:rPr>
              <w:t>глагола прошедшего времени</w:t>
            </w:r>
          </w:p>
        </w:tc>
        <w:tc>
          <w:tcPr>
            <w:tcW w:w="4678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36632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группе.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Взаимо</w:t>
            </w:r>
            <w:r w:rsidRPr="00336632">
              <w:rPr>
                <w:rFonts w:ascii="Times New Roman" w:hAnsi="Times New Roman" w:cs="Times New Roman"/>
                <w:spacing w:val="-3"/>
              </w:rPr>
              <w:t>контроль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14.11</w:t>
            </w:r>
          </w:p>
        </w:tc>
      </w:tr>
      <w:tr w:rsidR="00C81D15" w:rsidTr="00336632">
        <w:tc>
          <w:tcPr>
            <w:tcW w:w="851" w:type="dxa"/>
          </w:tcPr>
          <w:p w:rsidR="00C81D15" w:rsidRPr="00963B43" w:rsidRDefault="00C81D15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</w:t>
            </w:r>
            <w:proofErr w:type="gramStart"/>
            <w:r w:rsidRPr="00336632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336632">
              <w:rPr>
                <w:rFonts w:ascii="Times New Roman" w:hAnsi="Times New Roman" w:cs="Times New Roman"/>
                <w:b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Работа с картиной И. Левитана «Тихая обитель»</w:t>
            </w:r>
          </w:p>
        </w:tc>
        <w:tc>
          <w:tcPr>
            <w:tcW w:w="709" w:type="dxa"/>
          </w:tcPr>
          <w:p w:rsidR="00C81D15" w:rsidRPr="00336632" w:rsidRDefault="00C81D15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Определение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 Членение текста  на абзацы, оформляя это членение на письме.</w:t>
            </w:r>
          </w:p>
        </w:tc>
        <w:tc>
          <w:tcPr>
            <w:tcW w:w="2835" w:type="dxa"/>
          </w:tcPr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 xml:space="preserve">Знать </w:t>
            </w:r>
            <w:r w:rsidRPr="00336632">
              <w:rPr>
                <w:rFonts w:ascii="Times New Roman" w:hAnsi="Times New Roman" w:cs="Times New Roman"/>
                <w:spacing w:val="-2"/>
              </w:rPr>
              <w:t>творчество И. Левитана.</w:t>
            </w:r>
          </w:p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Уметь;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работать с картиной; работать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с толковым словарем; выделять средст</w:t>
            </w:r>
            <w:r w:rsidRPr="00336632">
              <w:rPr>
                <w:rFonts w:ascii="Times New Roman" w:hAnsi="Times New Roman" w:cs="Times New Roman"/>
                <w:spacing w:val="-3"/>
              </w:rPr>
              <w:t>ва художественной выразительности</w:t>
            </w:r>
          </w:p>
        </w:tc>
        <w:tc>
          <w:tcPr>
            <w:tcW w:w="4678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36632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3"/>
              </w:rPr>
              <w:t>тальный</w:t>
            </w:r>
          </w:p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16.11</w:t>
            </w:r>
          </w:p>
        </w:tc>
      </w:tr>
      <w:tr w:rsidR="00C81D15" w:rsidTr="00336632">
        <w:tc>
          <w:tcPr>
            <w:tcW w:w="851" w:type="dxa"/>
          </w:tcPr>
          <w:p w:rsidR="00C81D15" w:rsidRPr="00963B43" w:rsidRDefault="00C81D15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Суффиксы повелительной формы глагола</w:t>
            </w:r>
          </w:p>
        </w:tc>
        <w:tc>
          <w:tcPr>
            <w:tcW w:w="709" w:type="dxa"/>
          </w:tcPr>
          <w:p w:rsidR="00C81D15" w:rsidRPr="00336632" w:rsidRDefault="00C81D15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C2882" w:rsidRPr="00336632" w:rsidRDefault="003C2882" w:rsidP="003C2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Обсуждать последовательность действий при выборе личного окончания глагола.</w:t>
            </w:r>
          </w:p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Знать: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понятия «усечение основы глагола», «</w:t>
            </w:r>
            <w:proofErr w:type="spellStart"/>
            <w:r w:rsidRPr="00336632">
              <w:rPr>
                <w:rFonts w:ascii="Times New Roman" w:hAnsi="Times New Roman" w:cs="Times New Roman"/>
                <w:spacing w:val="-2"/>
              </w:rPr>
              <w:t>неусеченная</w:t>
            </w:r>
            <w:proofErr w:type="spellEnd"/>
            <w:r w:rsidRPr="00336632">
              <w:rPr>
                <w:rFonts w:ascii="Times New Roman" w:hAnsi="Times New Roman" w:cs="Times New Roman"/>
                <w:spacing w:val="-2"/>
              </w:rPr>
              <w:t xml:space="preserve"> форма глагола»,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«повелительная форма глагола».</w:t>
            </w:r>
          </w:p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36632">
              <w:rPr>
                <w:rFonts w:ascii="Times New Roman" w:hAnsi="Times New Roman" w:cs="Times New Roman"/>
                <w:spacing w:val="-3"/>
              </w:rPr>
              <w:t>выделять глагольные суффиксы; сравнивать повелительные формы единственного и множественного числа;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показывать письменно, как образована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повелительная форма единственного</w:t>
            </w:r>
            <w:r w:rsidRPr="00336632">
              <w:rPr>
                <w:rFonts w:ascii="Times New Roman" w:hAnsi="Times New Roman" w:cs="Times New Roman"/>
              </w:rPr>
              <w:t xml:space="preserve"> числа глагола</w:t>
            </w:r>
          </w:p>
        </w:tc>
        <w:tc>
          <w:tcPr>
            <w:tcW w:w="4678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группе.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17.11</w:t>
            </w:r>
          </w:p>
        </w:tc>
      </w:tr>
      <w:tr w:rsidR="00C81D15" w:rsidTr="00336632">
        <w:tc>
          <w:tcPr>
            <w:tcW w:w="851" w:type="dxa"/>
          </w:tcPr>
          <w:p w:rsidR="00C81D15" w:rsidRPr="00963B43" w:rsidRDefault="00C81D15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Суффиксы повелительной формы глагола</w:t>
            </w:r>
          </w:p>
        </w:tc>
        <w:tc>
          <w:tcPr>
            <w:tcW w:w="709" w:type="dxa"/>
          </w:tcPr>
          <w:p w:rsidR="00C81D15" w:rsidRPr="00336632" w:rsidRDefault="00C81D15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07890" w:rsidRPr="00336632" w:rsidRDefault="00707890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Обсуждать последовательность действий при </w:t>
            </w:r>
            <w:r w:rsidRPr="00336632">
              <w:rPr>
                <w:rFonts w:ascii="Times New Roman" w:hAnsi="Times New Roman" w:cs="Times New Roman"/>
              </w:rPr>
              <w:lastRenderedPageBreak/>
              <w:t>выборе личного окончания глагола.</w:t>
            </w:r>
          </w:p>
          <w:p w:rsidR="00707890" w:rsidRPr="00336632" w:rsidRDefault="00707890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Обосновывать правильность написания безударного личного окончания глагола.</w:t>
            </w:r>
          </w:p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3"/>
              </w:rPr>
              <w:lastRenderedPageBreak/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3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находить глаголы в повелительной форме; выделять суффиксы </w:t>
            </w:r>
            <w:r w:rsidRPr="00336632">
              <w:rPr>
                <w:rFonts w:ascii="Times New Roman" w:hAnsi="Times New Roman" w:cs="Times New Roman"/>
                <w:spacing w:val="-3"/>
              </w:rPr>
              <w:lastRenderedPageBreak/>
              <w:t>повелительной формы и глагольные суффиксы; объяснять образование повели</w:t>
            </w:r>
            <w:r w:rsidRPr="00336632">
              <w:rPr>
                <w:rFonts w:ascii="Times New Roman" w:hAnsi="Times New Roman" w:cs="Times New Roman"/>
              </w:rPr>
              <w:t>тельной формы глагола</w:t>
            </w:r>
          </w:p>
        </w:tc>
        <w:tc>
          <w:tcPr>
            <w:tcW w:w="4678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lastRenderedPageBreak/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ценностно-смысловой ориентации.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 xml:space="preserve">: работать с несколькими источниками </w:t>
            </w:r>
            <w:r w:rsidRPr="00336632">
              <w:rPr>
                <w:rFonts w:ascii="Times New Roman" w:eastAsia="NewtonC" w:hAnsi="Times New Roman" w:cs="Times New Roman"/>
              </w:rPr>
              <w:lastRenderedPageBreak/>
              <w:t>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Практическая</w:t>
            </w:r>
          </w:p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18.11</w:t>
            </w:r>
          </w:p>
        </w:tc>
      </w:tr>
      <w:tr w:rsidR="00C81D15" w:rsidTr="00336632">
        <w:tc>
          <w:tcPr>
            <w:tcW w:w="851" w:type="dxa"/>
          </w:tcPr>
          <w:p w:rsidR="00C81D15" w:rsidRPr="00963B43" w:rsidRDefault="00C81D15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1D15" w:rsidRPr="00336632" w:rsidRDefault="00C81D15" w:rsidP="00B127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Различение повелительной формы мн</w:t>
            </w:r>
            <w:r w:rsidR="00B12766">
              <w:rPr>
                <w:rFonts w:ascii="Times New Roman" w:hAnsi="Times New Roman" w:cs="Times New Roman"/>
              </w:rPr>
              <w:t>ожественного числа</w:t>
            </w:r>
            <w:r w:rsidRPr="00336632">
              <w:rPr>
                <w:rFonts w:ascii="Times New Roman" w:hAnsi="Times New Roman" w:cs="Times New Roman"/>
              </w:rPr>
              <w:t xml:space="preserve"> и формы 2 лица </w:t>
            </w:r>
            <w:r w:rsidR="00B12766" w:rsidRPr="00336632">
              <w:rPr>
                <w:rFonts w:ascii="Times New Roman" w:hAnsi="Times New Roman" w:cs="Times New Roman"/>
              </w:rPr>
              <w:t>мн</w:t>
            </w:r>
            <w:r w:rsidR="00B12766">
              <w:rPr>
                <w:rFonts w:ascii="Times New Roman" w:hAnsi="Times New Roman" w:cs="Times New Roman"/>
              </w:rPr>
              <w:t>ожественного числа</w:t>
            </w:r>
            <w:r w:rsidR="00B12766"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глагола</w:t>
            </w:r>
          </w:p>
        </w:tc>
        <w:tc>
          <w:tcPr>
            <w:tcW w:w="709" w:type="dxa"/>
          </w:tcPr>
          <w:p w:rsidR="00C81D15" w:rsidRPr="00336632" w:rsidRDefault="00C81D15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07890" w:rsidRPr="00336632" w:rsidRDefault="00707890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Обсуждать последовательность действий при выборе личного окончания глагола.</w:t>
            </w:r>
          </w:p>
          <w:p w:rsidR="00707890" w:rsidRPr="00336632" w:rsidRDefault="00707890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Обосновывать правильность написания безударного личного окончания глагола.</w:t>
            </w:r>
          </w:p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Знать: правописание суффиксов глаголов в повелительном наклонении.</w:t>
            </w:r>
          </w:p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3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3"/>
              </w:rPr>
              <w:t>записывать повелительные формы единственного и множественного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числа данных глаголов; показывать </w:t>
            </w:r>
            <w:r w:rsidRPr="00336632">
              <w:rPr>
                <w:rFonts w:ascii="Times New Roman" w:hAnsi="Times New Roman" w:cs="Times New Roman"/>
                <w:spacing w:val="-2"/>
              </w:rPr>
              <w:t>письменно, как образуется повелительная форма единственного числа; срав</w:t>
            </w:r>
            <w:r w:rsidRPr="00336632">
              <w:rPr>
                <w:rFonts w:ascii="Times New Roman" w:hAnsi="Times New Roman" w:cs="Times New Roman"/>
                <w:spacing w:val="-3"/>
              </w:rPr>
              <w:t>нивать по составу глагольные формы</w:t>
            </w:r>
          </w:p>
        </w:tc>
        <w:tc>
          <w:tcPr>
            <w:tcW w:w="4678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словарях. </w:t>
            </w:r>
            <w:r w:rsidRPr="00336632">
              <w:rPr>
                <w:rFonts w:ascii="Times New Roman" w:hAnsi="Times New Roman" w:cs="Times New Roman"/>
                <w:i/>
              </w:rPr>
              <w:t>Регулятивные: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r w:rsidRPr="0033663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2"/>
              </w:rPr>
              <w:t>тальный</w:t>
            </w:r>
          </w:p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20.11</w:t>
            </w:r>
          </w:p>
        </w:tc>
      </w:tr>
      <w:tr w:rsidR="00C81D15" w:rsidTr="00336632">
        <w:tc>
          <w:tcPr>
            <w:tcW w:w="851" w:type="dxa"/>
          </w:tcPr>
          <w:p w:rsidR="00C81D15" w:rsidRPr="00963B43" w:rsidRDefault="00C81D15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1D15" w:rsidRPr="00AC7270" w:rsidRDefault="00B12766" w:rsidP="00336632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Тренировка проведения ВПР по русскому языку (Часть 1)</w:t>
            </w:r>
            <w:r w:rsidR="00C81D15" w:rsidRPr="00AC727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09" w:type="dxa"/>
          </w:tcPr>
          <w:p w:rsidR="00C81D15" w:rsidRPr="00336632" w:rsidRDefault="00C81D15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81D15" w:rsidRPr="00336632" w:rsidRDefault="00C81D15" w:rsidP="00567E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, </w:t>
            </w:r>
            <w:r w:rsidRPr="00336632">
              <w:rPr>
                <w:rFonts w:ascii="Times New Roman" w:hAnsi="Times New Roman" w:cs="Times New Roman"/>
                <w:spacing w:val="-2"/>
              </w:rPr>
              <w:t>что в форме прошедшего времени у глаголов сохраняется глагольный</w:t>
            </w:r>
            <w:r w:rsidRPr="00336632">
              <w:rPr>
                <w:rFonts w:ascii="Times New Roman" w:hAnsi="Times New Roman" w:cs="Times New Roman"/>
              </w:rPr>
              <w:t xml:space="preserve"> суффикс начальной формы.</w:t>
            </w:r>
          </w:p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правильно писать глаголы на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-я</w:t>
            </w:r>
            <w:proofErr w:type="gramEnd"/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в настоящем (или будущем) и в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прошедшем времени; пользоваться обратным словарем; выделять глагольный суффикс; </w:t>
            </w:r>
            <w:r w:rsidRPr="00336632">
              <w:rPr>
                <w:rFonts w:ascii="Times New Roman" w:hAnsi="Times New Roman" w:cs="Times New Roman"/>
                <w:spacing w:val="-3"/>
              </w:rPr>
              <w:lastRenderedPageBreak/>
              <w:t>определять спряжение глагола</w:t>
            </w:r>
          </w:p>
        </w:tc>
        <w:tc>
          <w:tcPr>
            <w:tcW w:w="4678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словарях. </w:t>
            </w:r>
            <w:r w:rsidRPr="00336632">
              <w:rPr>
                <w:rFonts w:ascii="Times New Roman" w:hAnsi="Times New Roman" w:cs="Times New Roman"/>
                <w:i/>
              </w:rPr>
              <w:t>Регулятивные: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r w:rsidRPr="0033663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21.11</w:t>
            </w:r>
          </w:p>
        </w:tc>
      </w:tr>
      <w:tr w:rsidR="00C81D15" w:rsidTr="00336632">
        <w:tc>
          <w:tcPr>
            <w:tcW w:w="851" w:type="dxa"/>
          </w:tcPr>
          <w:p w:rsidR="00C81D15" w:rsidRPr="00963B43" w:rsidRDefault="00C81D15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 xml:space="preserve">Р.р.  </w:t>
            </w:r>
            <w:r w:rsidRPr="00336632">
              <w:rPr>
                <w:rFonts w:ascii="Times New Roman" w:hAnsi="Times New Roman" w:cs="Times New Roman"/>
              </w:rPr>
              <w:t>Монолог и диалог</w:t>
            </w:r>
            <w:r w:rsidR="00B12766">
              <w:rPr>
                <w:rFonts w:ascii="Times New Roman" w:hAnsi="Times New Roman" w:cs="Times New Roman"/>
              </w:rPr>
              <w:t>.</w:t>
            </w:r>
          </w:p>
          <w:p w:rsidR="00C81D15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Трудности написания глаголов на </w:t>
            </w:r>
            <w:proofErr w:type="gramStart"/>
            <w:r w:rsidRPr="00336632">
              <w:rPr>
                <w:rFonts w:ascii="Times New Roman" w:hAnsi="Times New Roman" w:cs="Times New Roman"/>
              </w:rPr>
              <w:t>–Я</w:t>
            </w:r>
            <w:proofErr w:type="gramEnd"/>
            <w:r w:rsidRPr="00336632">
              <w:rPr>
                <w:rFonts w:ascii="Times New Roman" w:hAnsi="Times New Roman" w:cs="Times New Roman"/>
              </w:rPr>
              <w:t>ТЬ</w:t>
            </w:r>
          </w:p>
        </w:tc>
        <w:tc>
          <w:tcPr>
            <w:tcW w:w="709" w:type="dxa"/>
          </w:tcPr>
          <w:p w:rsidR="00C81D15" w:rsidRPr="00336632" w:rsidRDefault="00C81D15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67EB4" w:rsidRPr="00336632" w:rsidRDefault="00567EB4" w:rsidP="00567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Обсуждать последовательность действий при выборе личного окончания глагола.</w:t>
            </w:r>
          </w:p>
          <w:p w:rsidR="00567EB4" w:rsidRPr="00336632" w:rsidRDefault="00567EB4" w:rsidP="00567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Обосновывать правильность написания безударного личного окончания глагола.</w:t>
            </w:r>
          </w:p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2"/>
              </w:rPr>
            </w:pPr>
            <w:r w:rsidRPr="00336632">
              <w:rPr>
                <w:rFonts w:ascii="Times New Roman" w:hAnsi="Times New Roman" w:cs="Times New Roman"/>
                <w:b/>
                <w:i/>
                <w:spacing w:val="-2"/>
              </w:rPr>
              <w:t>Знать: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 монолог - это разговор, который человек ведет сам с собой, а диалог - разговор между двумя людьми; как оформляется диалог на письме. </w:t>
            </w:r>
          </w:p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 читать и анализировать диалог; читать диалог по ролям; пользоваться библиотекой</w:t>
            </w:r>
          </w:p>
        </w:tc>
        <w:tc>
          <w:tcPr>
            <w:tcW w:w="4678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  <w:p w:rsidR="00C81D15" w:rsidRPr="00336632" w:rsidRDefault="00C81D15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C81D15" w:rsidRPr="00336632" w:rsidRDefault="00C81D15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23.11</w:t>
            </w:r>
          </w:p>
        </w:tc>
      </w:tr>
      <w:tr w:rsidR="00B12766" w:rsidTr="00336632">
        <w:tc>
          <w:tcPr>
            <w:tcW w:w="851" w:type="dxa"/>
          </w:tcPr>
          <w:p w:rsidR="00B12766" w:rsidRPr="00963B43" w:rsidRDefault="00B12766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12766" w:rsidRPr="00AC7270" w:rsidRDefault="00B12766" w:rsidP="00ED6CFD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Тренировка проведения ВПР по русскому языку (Часть 2)</w:t>
            </w:r>
            <w:r w:rsidRPr="00AC727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09" w:type="dxa"/>
          </w:tcPr>
          <w:p w:rsidR="00B12766" w:rsidRPr="00336632" w:rsidRDefault="00B12766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12766" w:rsidRPr="00336632" w:rsidRDefault="00B12766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Обсуждать последовательность действий при выборе личного окончания глагола.</w:t>
            </w:r>
          </w:p>
          <w:p w:rsidR="00B12766" w:rsidRPr="00336632" w:rsidRDefault="00B12766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Обосновывать правильность написания безударного личного окончания глагола.</w:t>
            </w:r>
          </w:p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3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3"/>
              </w:rPr>
              <w:t>выписывать родственные гла</w:t>
            </w:r>
            <w:r w:rsidRPr="00336632">
              <w:rPr>
                <w:rFonts w:ascii="Times New Roman" w:hAnsi="Times New Roman" w:cs="Times New Roman"/>
                <w:spacing w:val="-2"/>
              </w:rPr>
              <w:t>голы парами и разбирать их по составу;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пользоваться обратным словарем; пра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вильно писать глаголы на </w:t>
            </w:r>
            <w:proofErr w:type="gramStart"/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-я</w:t>
            </w:r>
            <w:proofErr w:type="gramEnd"/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ть </w:t>
            </w:r>
            <w:r w:rsidRPr="00336632">
              <w:rPr>
                <w:rFonts w:ascii="Times New Roman" w:hAnsi="Times New Roman" w:cs="Times New Roman"/>
                <w:spacing w:val="-2"/>
              </w:rPr>
              <w:t>в на</w:t>
            </w:r>
            <w:r w:rsidRPr="00336632">
              <w:rPr>
                <w:rFonts w:ascii="Times New Roman" w:hAnsi="Times New Roman" w:cs="Times New Roman"/>
                <w:spacing w:val="-3"/>
              </w:rPr>
              <w:t>стоящем (или будущем) и в прошедшем</w:t>
            </w:r>
            <w:r w:rsidRPr="00336632">
              <w:rPr>
                <w:rFonts w:ascii="Times New Roman" w:hAnsi="Times New Roman" w:cs="Times New Roman"/>
              </w:rPr>
              <w:t xml:space="preserve"> времени</w:t>
            </w:r>
          </w:p>
        </w:tc>
        <w:tc>
          <w:tcPr>
            <w:tcW w:w="4678" w:type="dxa"/>
          </w:tcPr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словарях. </w:t>
            </w:r>
            <w:r w:rsidRPr="0033663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B12766" w:rsidRPr="00336632" w:rsidRDefault="00B12766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24.11</w:t>
            </w:r>
          </w:p>
        </w:tc>
      </w:tr>
      <w:tr w:rsidR="00B12766" w:rsidTr="00336632">
        <w:tc>
          <w:tcPr>
            <w:tcW w:w="851" w:type="dxa"/>
          </w:tcPr>
          <w:p w:rsidR="00B12766" w:rsidRPr="00963B43" w:rsidRDefault="00B12766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Как изменяются глаголы, имеющие в начальной форме суффикс </w:t>
            </w:r>
            <w:proofErr w:type="gramStart"/>
            <w:r w:rsidRPr="00336632">
              <w:rPr>
                <w:rFonts w:ascii="Times New Roman" w:hAnsi="Times New Roman" w:cs="Times New Roman"/>
              </w:rPr>
              <w:t>-Ч</w:t>
            </w:r>
            <w:proofErr w:type="gramEnd"/>
            <w:r w:rsidRPr="00336632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709" w:type="dxa"/>
          </w:tcPr>
          <w:p w:rsidR="00B12766" w:rsidRPr="00336632" w:rsidRDefault="00B12766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12766" w:rsidRPr="00336632" w:rsidRDefault="00B12766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Обсуждать последовательность действий при выборе личного окончания глагола.</w:t>
            </w:r>
          </w:p>
          <w:p w:rsidR="00B12766" w:rsidRPr="00336632" w:rsidRDefault="00B12766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Обосновывать </w:t>
            </w:r>
            <w:r w:rsidRPr="00336632">
              <w:rPr>
                <w:rFonts w:ascii="Times New Roman" w:hAnsi="Times New Roman" w:cs="Times New Roman"/>
              </w:rPr>
              <w:lastRenderedPageBreak/>
              <w:t>правильность написания безударного личного окончания глагола.</w:t>
            </w:r>
          </w:p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12766" w:rsidRPr="00336632" w:rsidRDefault="00B12766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lastRenderedPageBreak/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, </w:t>
            </w:r>
            <w:r w:rsidRPr="00336632">
              <w:rPr>
                <w:rFonts w:ascii="Times New Roman" w:hAnsi="Times New Roman" w:cs="Times New Roman"/>
                <w:spacing w:val="-2"/>
              </w:rPr>
              <w:t>как изменяются глаголы, имею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щие в начальной форме суффикс </w:t>
            </w:r>
            <w:proofErr w:type="gramStart"/>
            <w:r w:rsidRPr="00336632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ч</w:t>
            </w:r>
            <w:proofErr w:type="gramEnd"/>
            <w:r w:rsidRPr="00336632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ь</w:t>
            </w:r>
            <w:proofErr w:type="spellEnd"/>
            <w:r w:rsidRPr="00336632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.</w:t>
            </w:r>
          </w:p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336632">
              <w:rPr>
                <w:rFonts w:ascii="Times New Roman" w:hAnsi="Times New Roman" w:cs="Times New Roman"/>
                <w:spacing w:val="-4"/>
              </w:rPr>
              <w:t>пользоваться обратным слова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рем; </w:t>
            </w:r>
            <w:r w:rsidRPr="00336632">
              <w:rPr>
                <w:rFonts w:ascii="Times New Roman" w:hAnsi="Times New Roman" w:cs="Times New Roman"/>
                <w:spacing w:val="-2"/>
              </w:rPr>
              <w:lastRenderedPageBreak/>
              <w:t>находить чередования согласных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в корне; сравнивать спряжение глаголов </w:t>
            </w:r>
            <w:r w:rsidRPr="00336632">
              <w:rPr>
                <w:rFonts w:ascii="Times New Roman" w:hAnsi="Times New Roman" w:cs="Times New Roman"/>
              </w:rPr>
              <w:t>«лечь» и «жечь»</w:t>
            </w:r>
          </w:p>
        </w:tc>
        <w:tc>
          <w:tcPr>
            <w:tcW w:w="4678" w:type="dxa"/>
          </w:tcPr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</w:t>
            </w:r>
          </w:p>
        </w:tc>
        <w:tc>
          <w:tcPr>
            <w:tcW w:w="992" w:type="dxa"/>
          </w:tcPr>
          <w:p w:rsidR="00B12766" w:rsidRPr="00336632" w:rsidRDefault="00B12766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14"/>
              </w:rPr>
              <w:t>тальный</w:t>
            </w:r>
          </w:p>
          <w:p w:rsidR="00B12766" w:rsidRPr="00336632" w:rsidRDefault="00B12766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25.11</w:t>
            </w:r>
          </w:p>
        </w:tc>
      </w:tr>
      <w:tr w:rsidR="00B12766" w:rsidTr="00336632">
        <w:tc>
          <w:tcPr>
            <w:tcW w:w="851" w:type="dxa"/>
          </w:tcPr>
          <w:p w:rsidR="00B12766" w:rsidRPr="00963B43" w:rsidRDefault="00B12766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 xml:space="preserve">Словарный диктант №5. </w:t>
            </w:r>
            <w:r w:rsidRPr="00336632">
              <w:rPr>
                <w:rFonts w:ascii="Times New Roman" w:hAnsi="Times New Roman" w:cs="Times New Roman"/>
              </w:rPr>
              <w:t>Как изменяются глаголы</w:t>
            </w:r>
            <w:r w:rsidR="00ED6CFD">
              <w:rPr>
                <w:rFonts w:ascii="Times New Roman" w:hAnsi="Times New Roman" w:cs="Times New Roman"/>
              </w:rPr>
              <w:t>,</w:t>
            </w:r>
            <w:r w:rsidRPr="00336632">
              <w:rPr>
                <w:rFonts w:ascii="Times New Roman" w:hAnsi="Times New Roman" w:cs="Times New Roman"/>
              </w:rPr>
              <w:t xml:space="preserve"> имеющие в начальной форме суффикс -ЧЬ</w:t>
            </w:r>
          </w:p>
        </w:tc>
        <w:tc>
          <w:tcPr>
            <w:tcW w:w="709" w:type="dxa"/>
          </w:tcPr>
          <w:p w:rsidR="00B12766" w:rsidRPr="00336632" w:rsidRDefault="00B12766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12766" w:rsidRPr="00336632" w:rsidRDefault="00B12766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Обсуждать последовательность действий при выборе личного окончания глагола.</w:t>
            </w:r>
          </w:p>
          <w:p w:rsidR="00B12766" w:rsidRPr="00336632" w:rsidRDefault="00B12766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Обосновывать правильность написания безударного личного окончания глагола.</w:t>
            </w:r>
          </w:p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 </w:t>
            </w:r>
            <w:r w:rsidRPr="00336632">
              <w:rPr>
                <w:rFonts w:ascii="Times New Roman" w:hAnsi="Times New Roman" w:cs="Times New Roman"/>
                <w:spacing w:val="-4"/>
              </w:rPr>
              <w:t>спрягать глаголы, имеющие в</w:t>
            </w:r>
            <w:r w:rsidRPr="00336632">
              <w:rPr>
                <w:rFonts w:ascii="Times New Roman" w:hAnsi="Times New Roman" w:cs="Times New Roman"/>
              </w:rPr>
              <w:t xml:space="preserve"> начальной форме суффикс </w:t>
            </w:r>
            <w:proofErr w:type="gramStart"/>
            <w:r w:rsidRPr="00336632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336632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proofErr w:type="gramEnd"/>
            <w:r w:rsidRPr="00336632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</w:p>
        </w:tc>
        <w:tc>
          <w:tcPr>
            <w:tcW w:w="4678" w:type="dxa"/>
          </w:tcPr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ценностно-смысловой ориентации.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B12766" w:rsidRPr="00336632" w:rsidRDefault="00B12766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27.11</w:t>
            </w:r>
          </w:p>
        </w:tc>
      </w:tr>
      <w:tr w:rsidR="00B12766" w:rsidTr="00336632">
        <w:tc>
          <w:tcPr>
            <w:tcW w:w="851" w:type="dxa"/>
          </w:tcPr>
          <w:p w:rsidR="00B12766" w:rsidRPr="00963B43" w:rsidRDefault="00B12766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Правописание слов с удвоенной буквой согласного</w:t>
            </w:r>
          </w:p>
        </w:tc>
        <w:tc>
          <w:tcPr>
            <w:tcW w:w="709" w:type="dxa"/>
          </w:tcPr>
          <w:p w:rsidR="00B12766" w:rsidRPr="00336632" w:rsidRDefault="00B12766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12766" w:rsidRPr="00336632" w:rsidRDefault="002F305D" w:rsidP="002F30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учебнику, тетради на печатной основе. Решение орфографических задач в разных частях слова</w:t>
            </w:r>
          </w:p>
        </w:tc>
        <w:tc>
          <w:tcPr>
            <w:tcW w:w="2835" w:type="dxa"/>
          </w:tcPr>
          <w:p w:rsidR="00B12766" w:rsidRPr="00336632" w:rsidRDefault="00B12766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Знать: </w:t>
            </w:r>
            <w:r w:rsidRPr="00336632">
              <w:rPr>
                <w:rFonts w:ascii="Times New Roman" w:hAnsi="Times New Roman" w:cs="Times New Roman"/>
                <w:spacing w:val="-1"/>
              </w:rPr>
              <w:t>понятия «аббревиатура», «ал</w:t>
            </w:r>
            <w:r w:rsidRPr="00336632">
              <w:rPr>
                <w:rFonts w:ascii="Times New Roman" w:hAnsi="Times New Roman" w:cs="Times New Roman"/>
                <w:spacing w:val="-3"/>
              </w:rPr>
              <w:t>литерация»; слова с удвоенной буквой согласного, пришедшие из латинского</w:t>
            </w:r>
            <w:r w:rsidRPr="00336632">
              <w:rPr>
                <w:rFonts w:ascii="Times New Roman" w:hAnsi="Times New Roman" w:cs="Times New Roman"/>
              </w:rPr>
              <w:t xml:space="preserve"> языка.</w:t>
            </w:r>
          </w:p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работать с этимологическим </w:t>
            </w:r>
            <w:r w:rsidRPr="00336632">
              <w:rPr>
                <w:rFonts w:ascii="Times New Roman" w:hAnsi="Times New Roman" w:cs="Times New Roman"/>
                <w:spacing w:val="-2"/>
              </w:rPr>
              <w:t>словарем; писать слова с удвоенной бу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квой согласного, пришедшие из других </w:t>
            </w:r>
            <w:r w:rsidRPr="00336632">
              <w:rPr>
                <w:rFonts w:ascii="Times New Roman" w:hAnsi="Times New Roman" w:cs="Times New Roman"/>
                <w:spacing w:val="-1"/>
              </w:rPr>
              <w:t>языков; находить аббревиатуры</w:t>
            </w:r>
          </w:p>
        </w:tc>
        <w:tc>
          <w:tcPr>
            <w:tcW w:w="4678" w:type="dxa"/>
          </w:tcPr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обучение работе с информацией, представленной в табличной форме.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B12766" w:rsidRPr="00336632" w:rsidRDefault="00B12766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</w:t>
            </w:r>
          </w:p>
          <w:p w:rsidR="00B12766" w:rsidRPr="00336632" w:rsidRDefault="00B12766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2" w:type="dxa"/>
          </w:tcPr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28.11</w:t>
            </w:r>
          </w:p>
        </w:tc>
      </w:tr>
      <w:tr w:rsidR="00B12766" w:rsidTr="00336632">
        <w:tc>
          <w:tcPr>
            <w:tcW w:w="851" w:type="dxa"/>
          </w:tcPr>
          <w:p w:rsidR="00B12766" w:rsidRPr="00963B43" w:rsidRDefault="00B12766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</w:rPr>
              <w:t>Усекаемая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36632">
              <w:rPr>
                <w:rFonts w:ascii="Times New Roman" w:hAnsi="Times New Roman" w:cs="Times New Roman"/>
              </w:rPr>
              <w:t>неусекаемая</w:t>
            </w:r>
            <w:proofErr w:type="spellEnd"/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lastRenderedPageBreak/>
              <w:t>основ</w:t>
            </w:r>
            <w:r w:rsidR="00C2577C">
              <w:rPr>
                <w:rFonts w:ascii="Times New Roman" w:hAnsi="Times New Roman" w:cs="Times New Roman"/>
              </w:rPr>
              <w:t>ы</w:t>
            </w:r>
            <w:r w:rsidRPr="00336632">
              <w:rPr>
                <w:rFonts w:ascii="Times New Roman" w:hAnsi="Times New Roman" w:cs="Times New Roman"/>
              </w:rPr>
              <w:t xml:space="preserve"> глаголов</w:t>
            </w:r>
          </w:p>
        </w:tc>
        <w:tc>
          <w:tcPr>
            <w:tcW w:w="709" w:type="dxa"/>
          </w:tcPr>
          <w:p w:rsidR="00B12766" w:rsidRPr="00336632" w:rsidRDefault="00B12766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B12766" w:rsidRPr="00336632" w:rsidRDefault="002F305D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спряжения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глагола. Определение </w:t>
            </w:r>
            <w:proofErr w:type="gramStart"/>
            <w:r>
              <w:rPr>
                <w:rFonts w:ascii="Times New Roman" w:hAnsi="Times New Roman" w:cs="Times New Roman"/>
              </w:rPr>
              <w:t>усекаемой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неусекаемой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 глаголов.</w:t>
            </w:r>
          </w:p>
        </w:tc>
        <w:tc>
          <w:tcPr>
            <w:tcW w:w="2835" w:type="dxa"/>
          </w:tcPr>
          <w:p w:rsidR="00B12766" w:rsidRPr="00336632" w:rsidRDefault="00B12766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lastRenderedPageBreak/>
              <w:t>Знать,</w:t>
            </w:r>
            <w:r w:rsidRPr="00336632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0"/>
              </w:rPr>
              <w:t xml:space="preserve">что у глаголов </w:t>
            </w:r>
            <w:r w:rsidRPr="00336632">
              <w:rPr>
                <w:rFonts w:ascii="Times New Roman" w:hAnsi="Times New Roman" w:cs="Times New Roman"/>
                <w:spacing w:val="-10"/>
                <w:lang w:val="en-US"/>
              </w:rPr>
              <w:t>I</w:t>
            </w:r>
            <w:r w:rsidRPr="00336632">
              <w:rPr>
                <w:rFonts w:ascii="Times New Roman" w:hAnsi="Times New Roman" w:cs="Times New Roman"/>
                <w:spacing w:val="-10"/>
              </w:rPr>
              <w:t xml:space="preserve"> спряжения мо</w:t>
            </w:r>
            <w:r w:rsidRPr="00336632">
              <w:rPr>
                <w:rFonts w:ascii="Times New Roman" w:hAnsi="Times New Roman" w:cs="Times New Roman"/>
                <w:spacing w:val="-11"/>
              </w:rPr>
              <w:t xml:space="preserve">жет быть </w:t>
            </w:r>
            <w:r w:rsidRPr="00336632">
              <w:rPr>
                <w:rFonts w:ascii="Times New Roman" w:hAnsi="Times New Roman" w:cs="Times New Roman"/>
                <w:spacing w:val="-11"/>
              </w:rPr>
              <w:lastRenderedPageBreak/>
              <w:t xml:space="preserve">усекаемая и </w:t>
            </w:r>
            <w:proofErr w:type="spellStart"/>
            <w:r w:rsidRPr="00336632">
              <w:rPr>
                <w:rFonts w:ascii="Times New Roman" w:hAnsi="Times New Roman" w:cs="Times New Roman"/>
                <w:spacing w:val="-11"/>
              </w:rPr>
              <w:t>неусекаемая</w:t>
            </w:r>
            <w:proofErr w:type="spellEnd"/>
            <w:r w:rsidRPr="00336632">
              <w:rPr>
                <w:rFonts w:ascii="Times New Roman" w:hAnsi="Times New Roman" w:cs="Times New Roman"/>
                <w:spacing w:val="-11"/>
              </w:rPr>
              <w:t xml:space="preserve"> осно</w:t>
            </w:r>
            <w:r w:rsidRPr="00336632">
              <w:rPr>
                <w:rFonts w:ascii="Times New Roman" w:hAnsi="Times New Roman" w:cs="Times New Roman"/>
                <w:spacing w:val="-9"/>
              </w:rPr>
              <w:t xml:space="preserve">ва, а у глаголов </w:t>
            </w:r>
            <w:r w:rsidRPr="00336632">
              <w:rPr>
                <w:rFonts w:ascii="Times New Roman" w:hAnsi="Times New Roman" w:cs="Times New Roman"/>
                <w:spacing w:val="-9"/>
                <w:lang w:val="en-US"/>
              </w:rPr>
              <w:t>II</w:t>
            </w:r>
            <w:r w:rsidRPr="00336632">
              <w:rPr>
                <w:rFonts w:ascii="Times New Roman" w:hAnsi="Times New Roman" w:cs="Times New Roman"/>
                <w:spacing w:val="-9"/>
              </w:rPr>
              <w:t xml:space="preserve"> спряжения – всегда</w:t>
            </w:r>
            <w:r w:rsidRPr="00336632">
              <w:rPr>
                <w:rFonts w:ascii="Times New Roman" w:hAnsi="Times New Roman" w:cs="Times New Roman"/>
              </w:rPr>
              <w:t xml:space="preserve"> усекаемая </w:t>
            </w:r>
            <w:proofErr w:type="spellStart"/>
            <w:r w:rsidRPr="00336632">
              <w:rPr>
                <w:rFonts w:ascii="Times New Roman" w:hAnsi="Times New Roman" w:cs="Times New Roman"/>
              </w:rPr>
              <w:t>основа</w:t>
            </w:r>
            <w:proofErr w:type="gramStart"/>
            <w:r w:rsidRPr="00336632">
              <w:rPr>
                <w:rFonts w:ascii="Times New Roman" w:hAnsi="Times New Roman" w:cs="Times New Roman"/>
              </w:rPr>
              <w:t>.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14"/>
              </w:rPr>
              <w:t>У</w:t>
            </w:r>
            <w:proofErr w:type="gramEnd"/>
            <w:r w:rsidRPr="00336632">
              <w:rPr>
                <w:rFonts w:ascii="Times New Roman" w:hAnsi="Times New Roman" w:cs="Times New Roman"/>
                <w:b/>
                <w:i/>
                <w:iCs/>
                <w:spacing w:val="-14"/>
              </w:rPr>
              <w:t>меть</w:t>
            </w:r>
            <w:proofErr w:type="spellEnd"/>
            <w:r w:rsidRPr="00336632">
              <w:rPr>
                <w:rFonts w:ascii="Times New Roman" w:hAnsi="Times New Roman" w:cs="Times New Roman"/>
                <w:b/>
                <w:i/>
                <w:iCs/>
                <w:spacing w:val="-14"/>
              </w:rPr>
              <w:t>:</w:t>
            </w:r>
            <w:r w:rsidRPr="00336632">
              <w:rPr>
                <w:rFonts w:ascii="Times New Roman" w:hAnsi="Times New Roman" w:cs="Times New Roman"/>
                <w:i/>
                <w:iCs/>
                <w:spacing w:val="-14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4"/>
              </w:rPr>
              <w:t xml:space="preserve">работать с обратным словарем; </w:t>
            </w:r>
            <w:r w:rsidRPr="00336632">
              <w:rPr>
                <w:rFonts w:ascii="Times New Roman" w:hAnsi="Times New Roman" w:cs="Times New Roman"/>
                <w:spacing w:val="-15"/>
              </w:rPr>
              <w:t xml:space="preserve">находить глаголы на </w:t>
            </w:r>
            <w:r w:rsidRPr="00336632">
              <w:rPr>
                <w:rFonts w:ascii="Times New Roman" w:hAnsi="Times New Roman" w:cs="Times New Roman"/>
                <w:i/>
                <w:iCs/>
                <w:spacing w:val="-15"/>
              </w:rPr>
              <w:t xml:space="preserve">-ять; </w:t>
            </w:r>
            <w:r w:rsidRPr="00336632">
              <w:rPr>
                <w:rFonts w:ascii="Times New Roman" w:hAnsi="Times New Roman" w:cs="Times New Roman"/>
                <w:spacing w:val="-15"/>
              </w:rPr>
              <w:t>образовывать личную форму глагола и проверять, усе</w:t>
            </w:r>
            <w:r w:rsidRPr="00336632">
              <w:rPr>
                <w:rFonts w:ascii="Times New Roman" w:hAnsi="Times New Roman" w:cs="Times New Roman"/>
                <w:spacing w:val="-15"/>
              </w:rPr>
              <w:softHyphen/>
            </w:r>
            <w:r w:rsidRPr="00336632">
              <w:rPr>
                <w:rFonts w:ascii="Times New Roman" w:hAnsi="Times New Roman" w:cs="Times New Roman"/>
                <w:spacing w:val="-13"/>
              </w:rPr>
              <w:t>кается основа глагола или не усекается</w:t>
            </w:r>
          </w:p>
        </w:tc>
        <w:tc>
          <w:tcPr>
            <w:tcW w:w="4678" w:type="dxa"/>
          </w:tcPr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словарях;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обучение работе с информацией, представленной в табличной форме.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задачи. 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B12766" w:rsidRPr="00336632" w:rsidRDefault="00B12766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30.11</w:t>
            </w:r>
          </w:p>
        </w:tc>
      </w:tr>
      <w:tr w:rsidR="00B12766" w:rsidTr="00336632">
        <w:tc>
          <w:tcPr>
            <w:tcW w:w="851" w:type="dxa"/>
          </w:tcPr>
          <w:p w:rsidR="00B12766" w:rsidRPr="00963B43" w:rsidRDefault="00B12766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12766" w:rsidRPr="009C247B" w:rsidRDefault="000F3FFE" w:rsidP="000F3FF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Всероссийская проверочная работа по русскому языку (Часть 1)</w:t>
            </w:r>
          </w:p>
        </w:tc>
        <w:tc>
          <w:tcPr>
            <w:tcW w:w="709" w:type="dxa"/>
          </w:tcPr>
          <w:p w:rsidR="00B12766" w:rsidRPr="00336632" w:rsidRDefault="00B12766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Контролировать правильность написания текста, находить и  исправлять ошибки. Оценивать результат выполнения орфографической задачи.</w:t>
            </w:r>
          </w:p>
        </w:tc>
        <w:tc>
          <w:tcPr>
            <w:tcW w:w="2835" w:type="dxa"/>
          </w:tcPr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336632">
              <w:rPr>
                <w:rFonts w:ascii="Times New Roman" w:hAnsi="Times New Roman" w:cs="Times New Roman"/>
              </w:rPr>
              <w:t>определять спряжение глаго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2"/>
              </w:rPr>
              <w:t>лов; правильно писать безударные лич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ные окончания глаголов;</w:t>
            </w:r>
          </w:p>
        </w:tc>
        <w:tc>
          <w:tcPr>
            <w:tcW w:w="4678" w:type="dxa"/>
          </w:tcPr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ценностно-смысловой ориентации.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B12766" w:rsidRPr="00336632" w:rsidRDefault="00B12766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992" w:type="dxa"/>
          </w:tcPr>
          <w:p w:rsidR="00B12766" w:rsidRPr="00336632" w:rsidRDefault="00B12766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01.12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</w:rPr>
              <w:t>Усекаемая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36632">
              <w:rPr>
                <w:rFonts w:ascii="Times New Roman" w:hAnsi="Times New Roman" w:cs="Times New Roman"/>
              </w:rPr>
              <w:t>неусекаемая</w:t>
            </w:r>
            <w:proofErr w:type="spellEnd"/>
            <w:r w:rsidRPr="00336632">
              <w:rPr>
                <w:rFonts w:ascii="Times New Roman" w:hAnsi="Times New Roman" w:cs="Times New Roman"/>
              </w:rPr>
              <w:t xml:space="preserve"> основ</w:t>
            </w:r>
            <w:r w:rsidR="009A714E">
              <w:rPr>
                <w:rFonts w:ascii="Times New Roman" w:hAnsi="Times New Roman" w:cs="Times New Roman"/>
              </w:rPr>
              <w:t>ы</w:t>
            </w:r>
            <w:r w:rsidRPr="00336632">
              <w:rPr>
                <w:rFonts w:ascii="Times New Roman" w:hAnsi="Times New Roman" w:cs="Times New Roman"/>
              </w:rPr>
              <w:t xml:space="preserve"> глаголов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9273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спряжения глагола. Определение </w:t>
            </w:r>
            <w:proofErr w:type="gramStart"/>
            <w:r>
              <w:rPr>
                <w:rFonts w:ascii="Times New Roman" w:hAnsi="Times New Roman" w:cs="Times New Roman"/>
              </w:rPr>
              <w:t>усекаемой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неусекаемой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 глаголов.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Знать,</w:t>
            </w:r>
            <w:r w:rsidRPr="00336632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0"/>
              </w:rPr>
              <w:t xml:space="preserve">что у глаголов </w:t>
            </w:r>
            <w:r w:rsidRPr="00336632">
              <w:rPr>
                <w:rFonts w:ascii="Times New Roman" w:hAnsi="Times New Roman" w:cs="Times New Roman"/>
                <w:spacing w:val="-10"/>
                <w:lang w:val="en-US"/>
              </w:rPr>
              <w:t>I</w:t>
            </w:r>
            <w:r w:rsidRPr="00336632">
              <w:rPr>
                <w:rFonts w:ascii="Times New Roman" w:hAnsi="Times New Roman" w:cs="Times New Roman"/>
                <w:spacing w:val="-10"/>
              </w:rPr>
              <w:t xml:space="preserve"> спряжения мо</w:t>
            </w:r>
            <w:r w:rsidRPr="00336632">
              <w:rPr>
                <w:rFonts w:ascii="Times New Roman" w:hAnsi="Times New Roman" w:cs="Times New Roman"/>
                <w:spacing w:val="-11"/>
              </w:rPr>
              <w:t xml:space="preserve">жет быть усекаемая и </w:t>
            </w:r>
            <w:proofErr w:type="spellStart"/>
            <w:r w:rsidRPr="00336632">
              <w:rPr>
                <w:rFonts w:ascii="Times New Roman" w:hAnsi="Times New Roman" w:cs="Times New Roman"/>
                <w:spacing w:val="-11"/>
              </w:rPr>
              <w:t>неусекаемая</w:t>
            </w:r>
            <w:proofErr w:type="spellEnd"/>
            <w:r w:rsidRPr="00336632">
              <w:rPr>
                <w:rFonts w:ascii="Times New Roman" w:hAnsi="Times New Roman" w:cs="Times New Roman"/>
                <w:spacing w:val="-11"/>
              </w:rPr>
              <w:t xml:space="preserve"> осно</w:t>
            </w:r>
            <w:r w:rsidRPr="00336632">
              <w:rPr>
                <w:rFonts w:ascii="Times New Roman" w:hAnsi="Times New Roman" w:cs="Times New Roman"/>
                <w:spacing w:val="-9"/>
              </w:rPr>
              <w:t xml:space="preserve">ва, а у глаголов </w:t>
            </w:r>
            <w:r w:rsidRPr="00336632">
              <w:rPr>
                <w:rFonts w:ascii="Times New Roman" w:hAnsi="Times New Roman" w:cs="Times New Roman"/>
                <w:spacing w:val="-9"/>
                <w:lang w:val="en-US"/>
              </w:rPr>
              <w:t>II</w:t>
            </w:r>
            <w:r w:rsidRPr="00336632">
              <w:rPr>
                <w:rFonts w:ascii="Times New Roman" w:hAnsi="Times New Roman" w:cs="Times New Roman"/>
                <w:spacing w:val="-9"/>
              </w:rPr>
              <w:t xml:space="preserve"> спряжения – всегда</w:t>
            </w:r>
            <w:r w:rsidRPr="00336632">
              <w:rPr>
                <w:rFonts w:ascii="Times New Roman" w:hAnsi="Times New Roman" w:cs="Times New Roman"/>
              </w:rPr>
              <w:t xml:space="preserve"> усекаемая основа.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4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14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4"/>
              </w:rPr>
              <w:t xml:space="preserve">работать с обратным словарем; </w:t>
            </w:r>
            <w:r w:rsidRPr="00336632">
              <w:rPr>
                <w:rFonts w:ascii="Times New Roman" w:hAnsi="Times New Roman" w:cs="Times New Roman"/>
                <w:spacing w:val="-15"/>
              </w:rPr>
              <w:t xml:space="preserve">находить глаголы на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  <w:spacing w:val="-15"/>
              </w:rPr>
              <w:t>-я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  <w:spacing w:val="-15"/>
              </w:rPr>
              <w:t xml:space="preserve">ть; </w:t>
            </w:r>
            <w:r w:rsidRPr="00336632">
              <w:rPr>
                <w:rFonts w:ascii="Times New Roman" w:hAnsi="Times New Roman" w:cs="Times New Roman"/>
                <w:spacing w:val="-15"/>
              </w:rPr>
              <w:t>образовывать личную форму глагола и проверять, усе</w:t>
            </w:r>
            <w:r w:rsidRPr="00336632">
              <w:rPr>
                <w:rFonts w:ascii="Times New Roman" w:hAnsi="Times New Roman" w:cs="Times New Roman"/>
                <w:spacing w:val="-15"/>
              </w:rPr>
              <w:softHyphen/>
            </w:r>
            <w:r w:rsidRPr="00336632">
              <w:rPr>
                <w:rFonts w:ascii="Times New Roman" w:hAnsi="Times New Roman" w:cs="Times New Roman"/>
                <w:spacing w:val="-13"/>
              </w:rPr>
              <w:t>кается основа глагола или не усекается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 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словарях; обучение работе с информацией, представленной в табличной форме. </w:t>
            </w:r>
            <w:r w:rsidRPr="0033663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Взаимо</w:t>
            </w:r>
            <w:r w:rsidRPr="00336632">
              <w:rPr>
                <w:rFonts w:ascii="Times New Roman" w:hAnsi="Times New Roman" w:cs="Times New Roman"/>
                <w:spacing w:val="-5"/>
              </w:rPr>
              <w:t>проверка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</w:t>
            </w:r>
            <w:r w:rsidRPr="00336632">
              <w:rPr>
                <w:rFonts w:ascii="Times New Roman" w:hAnsi="Times New Roman" w:cs="Times New Roman"/>
              </w:rPr>
              <w:t>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9C247B" w:rsidRDefault="00DB4E2E" w:rsidP="00DB4E2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Всероссийская проверочная работа по </w:t>
            </w:r>
            <w:r>
              <w:rPr>
                <w:rFonts w:ascii="Times New Roman" w:hAnsi="Times New Roman" w:cs="Times New Roman"/>
                <w:b/>
                <w:color w:val="FF0000"/>
              </w:rPr>
              <w:lastRenderedPageBreak/>
              <w:t>русскому языку (Часть 2)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DB4E2E" w:rsidRPr="00336632" w:rsidRDefault="00DB4E2E" w:rsidP="009273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Контролировать правильность написания текста, </w:t>
            </w:r>
            <w:r w:rsidRPr="00336632">
              <w:rPr>
                <w:rFonts w:ascii="Times New Roman" w:hAnsi="Times New Roman" w:cs="Times New Roman"/>
              </w:rPr>
              <w:lastRenderedPageBreak/>
              <w:t>находить и  исправлять ошибки. Оценивать результат выполнения орфографической задачи.</w:t>
            </w:r>
          </w:p>
        </w:tc>
        <w:tc>
          <w:tcPr>
            <w:tcW w:w="2835" w:type="dxa"/>
          </w:tcPr>
          <w:p w:rsidR="00DB4E2E" w:rsidRPr="00336632" w:rsidRDefault="00DB4E2E" w:rsidP="0092739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336632">
              <w:rPr>
                <w:rFonts w:ascii="Times New Roman" w:hAnsi="Times New Roman" w:cs="Times New Roman"/>
              </w:rPr>
              <w:t>определять спряжение глаго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лов; правильно писать </w:t>
            </w:r>
            <w:r w:rsidRPr="00336632">
              <w:rPr>
                <w:rFonts w:ascii="Times New Roman" w:hAnsi="Times New Roman" w:cs="Times New Roman"/>
                <w:spacing w:val="-2"/>
              </w:rPr>
              <w:lastRenderedPageBreak/>
              <w:t>безударные лич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ные окончания глаголов;</w:t>
            </w:r>
          </w:p>
        </w:tc>
        <w:tc>
          <w:tcPr>
            <w:tcW w:w="4678" w:type="dxa"/>
          </w:tcPr>
          <w:p w:rsidR="00DB4E2E" w:rsidRPr="00336632" w:rsidRDefault="00DB4E2E" w:rsidP="00927393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lastRenderedPageBreak/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ценностно-смысловой ориентации.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 xml:space="preserve">: работать с несколькими источниками </w:t>
            </w:r>
            <w:r w:rsidRPr="00336632">
              <w:rPr>
                <w:rFonts w:ascii="Times New Roman" w:eastAsia="NewtonC" w:hAnsi="Times New Roman" w:cs="Times New Roman"/>
              </w:rPr>
              <w:lastRenderedPageBreak/>
              <w:t>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DB4E2E" w:rsidRPr="00336632" w:rsidRDefault="00DB4E2E" w:rsidP="00DB4E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 xml:space="preserve">Контролировать </w:t>
            </w:r>
            <w:r w:rsidRPr="00336632">
              <w:rPr>
                <w:rFonts w:ascii="Times New Roman" w:hAnsi="Times New Roman" w:cs="Times New Roman"/>
              </w:rPr>
              <w:lastRenderedPageBreak/>
              <w:t>правильность написания текста, находить и  исправлять ошибки</w:t>
            </w:r>
          </w:p>
        </w:tc>
        <w:tc>
          <w:tcPr>
            <w:tcW w:w="992" w:type="dxa"/>
          </w:tcPr>
          <w:p w:rsidR="00DB4E2E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03.12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</w:t>
            </w:r>
            <w:proofErr w:type="gramStart"/>
            <w:r w:rsidRPr="00336632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336632">
              <w:rPr>
                <w:rFonts w:ascii="Times New Roman" w:hAnsi="Times New Roman" w:cs="Times New Roman"/>
                <w:b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Письменное изложение повествовательного текста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Определение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 Членение текста  на абзацы, оформляя это членение на письме.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делить текст на смысловые час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ти; составлять план; писать письменное </w:t>
            </w:r>
            <w:r w:rsidRPr="00336632">
              <w:rPr>
                <w:rFonts w:ascii="Times New Roman" w:hAnsi="Times New Roman" w:cs="Times New Roman"/>
              </w:rPr>
              <w:t>изложение по плану; цитировать отрывки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Текст «Одуванчик»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словарях. </w:t>
            </w:r>
            <w:r w:rsidRPr="00336632">
              <w:rPr>
                <w:rFonts w:ascii="Times New Roman" w:hAnsi="Times New Roman" w:cs="Times New Roman"/>
                <w:i/>
              </w:rPr>
              <w:t>Регулятивные: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DB4E2E" w:rsidRPr="00336632" w:rsidRDefault="00DB4E2E" w:rsidP="00FC6E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336632">
              <w:rPr>
                <w:rFonts w:ascii="Times New Roman" w:hAnsi="Times New Roman" w:cs="Times New Roman"/>
              </w:rPr>
              <w:t>.12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Default="00DB4E2E" w:rsidP="000F3FFE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336632">
              <w:rPr>
                <w:rFonts w:ascii="Times New Roman" w:hAnsi="Times New Roman" w:cs="Times New Roman"/>
              </w:rPr>
              <w:t>Работа над ошибками, допущенными в  изложении</w:t>
            </w:r>
            <w:r>
              <w:rPr>
                <w:rFonts w:ascii="Times New Roman" w:hAnsi="Times New Roman" w:cs="Times New Roman"/>
              </w:rPr>
              <w:t>.</w:t>
            </w:r>
            <w:r w:rsidRPr="00336632">
              <w:rPr>
                <w:rFonts w:ascii="Times New Roman" w:hAnsi="Times New Roman" w:cs="Times New Roman"/>
              </w:rPr>
              <w:t xml:space="preserve"> Разноспрягаемые глаголы БЕЖАТЬ и ХОТЕТЬ</w:t>
            </w:r>
            <w:r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  <w:p w:rsidR="00DB4E2E" w:rsidRPr="00336632" w:rsidRDefault="00DB4E2E" w:rsidP="000F3F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Работать с таблицами спряжения глаголов в настоящем и будущем времени; наблюдать над написанием личных окончаний в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глаголах </w:t>
            </w:r>
            <w:r w:rsidRPr="00336632">
              <w:rPr>
                <w:rFonts w:ascii="Times New Roman" w:hAnsi="Times New Roman" w:cs="Times New Roman"/>
                <w:lang w:val="en-US"/>
              </w:rPr>
              <w:t>I</w:t>
            </w:r>
            <w:r w:rsidRPr="00336632">
              <w:rPr>
                <w:rFonts w:ascii="Times New Roman" w:hAnsi="Times New Roman" w:cs="Times New Roman"/>
              </w:rPr>
              <w:t xml:space="preserve"> и </w:t>
            </w:r>
            <w:r w:rsidRPr="00336632">
              <w:rPr>
                <w:rFonts w:ascii="Times New Roman" w:hAnsi="Times New Roman" w:cs="Times New Roman"/>
                <w:lang w:val="en-US"/>
              </w:rPr>
              <w:t>II</w:t>
            </w:r>
            <w:r w:rsidRPr="00336632">
              <w:rPr>
                <w:rFonts w:ascii="Times New Roman" w:hAnsi="Times New Roman" w:cs="Times New Roman"/>
              </w:rPr>
              <w:t xml:space="preserve"> спряжения.</w:t>
            </w:r>
          </w:p>
          <w:p w:rsidR="00DB4E2E" w:rsidRPr="00336632" w:rsidRDefault="00DB4E2E" w:rsidP="00DB4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Определять спряжение глаголов. 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1"/>
              </w:rPr>
              <w:lastRenderedPageBreak/>
              <w:t>Знать,</w:t>
            </w:r>
            <w:r w:rsidRPr="00336632">
              <w:rPr>
                <w:rFonts w:ascii="Times New Roman" w:hAnsi="Times New Roman" w:cs="Times New Roman"/>
                <w:i/>
                <w:iCs/>
                <w:spacing w:val="-1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1"/>
              </w:rPr>
              <w:t>что глаголы «бежать», «хотеть»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1"/>
              </w:rPr>
              <w:t>разноспрягаемые; глагол «хотеть»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2"/>
              </w:rPr>
              <w:t>в единственном числе изменяется</w:t>
            </w:r>
            <w:r w:rsidRPr="00336632">
              <w:rPr>
                <w:rFonts w:ascii="Times New Roman" w:hAnsi="Times New Roman" w:cs="Times New Roman"/>
              </w:rPr>
              <w:t xml:space="preserve"> по </w:t>
            </w:r>
            <w:r w:rsidRPr="00336632">
              <w:rPr>
                <w:rFonts w:ascii="Times New Roman" w:hAnsi="Times New Roman" w:cs="Times New Roman"/>
                <w:lang w:val="en-US"/>
              </w:rPr>
              <w:t>I</w:t>
            </w:r>
            <w:r w:rsidRPr="00336632">
              <w:rPr>
                <w:rFonts w:ascii="Times New Roman" w:hAnsi="Times New Roman" w:cs="Times New Roman"/>
              </w:rPr>
              <w:t xml:space="preserve"> спряжению.</w:t>
            </w:r>
            <w:proofErr w:type="gramEnd"/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1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2"/>
              </w:rPr>
              <w:t xml:space="preserve">работать с обратным словарем; </w:t>
            </w:r>
            <w:r w:rsidRPr="00336632">
              <w:rPr>
                <w:rFonts w:ascii="Times New Roman" w:hAnsi="Times New Roman" w:cs="Times New Roman"/>
                <w:spacing w:val="-10"/>
              </w:rPr>
              <w:t xml:space="preserve">выделять личные окончания глаголов; </w:t>
            </w:r>
            <w:r w:rsidRPr="00336632">
              <w:rPr>
                <w:rFonts w:ascii="Times New Roman" w:hAnsi="Times New Roman" w:cs="Times New Roman"/>
              </w:rPr>
              <w:t>спрягать глаголы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базовых эстетических ценностей.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 xml:space="preserve">адекватно использовать речевые средства для решения различных </w:t>
            </w:r>
            <w:r w:rsidRPr="00336632">
              <w:rPr>
                <w:rFonts w:ascii="Times New Roman" w:hAnsi="Times New Roman" w:cs="Times New Roman"/>
              </w:rPr>
              <w:lastRenderedPageBreak/>
              <w:t>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Фрон</w:t>
            </w:r>
            <w:r w:rsidRPr="00336632">
              <w:rPr>
                <w:rFonts w:ascii="Times New Roman" w:hAnsi="Times New Roman" w:cs="Times New Roman"/>
                <w:spacing w:val="-4"/>
              </w:rPr>
              <w:t>тальный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FC6E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336632">
              <w:rPr>
                <w:rFonts w:ascii="Times New Roman" w:hAnsi="Times New Roman" w:cs="Times New Roman"/>
              </w:rPr>
              <w:t>.12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DB4E2E" w:rsidRDefault="00DB4E2E" w:rsidP="00FC6EA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DB4E2E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proofErr w:type="gramStart"/>
            <w:r w:rsidRPr="00DB4E2E">
              <w:rPr>
                <w:rFonts w:ascii="Times New Roman" w:hAnsi="Times New Roman" w:cs="Times New Roman"/>
                <w:b/>
              </w:rPr>
              <w:t xml:space="preserve"> </w:t>
            </w:r>
            <w:r w:rsidRPr="00DB4E2E">
              <w:rPr>
                <w:rFonts w:ascii="Times New Roman" w:hAnsi="Times New Roman" w:cs="Times New Roman"/>
              </w:rPr>
              <w:t>У</w:t>
            </w:r>
            <w:proofErr w:type="gramEnd"/>
            <w:r w:rsidRPr="00DB4E2E">
              <w:rPr>
                <w:rFonts w:ascii="Times New Roman" w:hAnsi="Times New Roman" w:cs="Times New Roman"/>
              </w:rPr>
              <w:t xml:space="preserve">чимся делать научное сообщение. </w:t>
            </w:r>
          </w:p>
          <w:p w:rsidR="00DB4E2E" w:rsidRPr="00DB4E2E" w:rsidRDefault="00DB4E2E" w:rsidP="00FC6E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4E2E">
              <w:rPr>
                <w:rFonts w:ascii="Times New Roman" w:hAnsi="Times New Roman" w:cs="Times New Roman"/>
                <w:b/>
              </w:rPr>
              <w:t xml:space="preserve"> П</w:t>
            </w:r>
            <w:r w:rsidRPr="00DB4E2E">
              <w:rPr>
                <w:rFonts w:ascii="Times New Roman" w:hAnsi="Times New Roman" w:cs="Times New Roman"/>
              </w:rPr>
              <w:t>равописание</w:t>
            </w:r>
            <w:proofErr w:type="gramStart"/>
            <w:r w:rsidRPr="00DB4E2E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DB4E2E">
              <w:rPr>
                <w:rFonts w:ascii="Times New Roman" w:hAnsi="Times New Roman" w:cs="Times New Roman"/>
              </w:rPr>
              <w:t xml:space="preserve"> и Ё после шипящих в окончаниях и суффиксах существительных и прилагательных</w:t>
            </w:r>
          </w:p>
        </w:tc>
        <w:tc>
          <w:tcPr>
            <w:tcW w:w="709" w:type="dxa"/>
          </w:tcPr>
          <w:p w:rsidR="00DB4E2E" w:rsidRPr="00336632" w:rsidRDefault="00DB4E2E" w:rsidP="00FC6EA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FC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DB4E2E" w:rsidRPr="00336632" w:rsidRDefault="00DB4E2E" w:rsidP="00DB4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Использовать  правило при написании имён существительных в творительном падеже, оканчивающихся на шипящий и </w:t>
            </w:r>
            <w:proofErr w:type="spellStart"/>
            <w:r w:rsidRPr="00336632">
              <w:rPr>
                <w:rFonts w:ascii="Times New Roman" w:hAnsi="Times New Roman" w:cs="Times New Roman"/>
              </w:rPr>
              <w:t>ц</w:t>
            </w:r>
            <w:proofErr w:type="spellEnd"/>
            <w:r w:rsidRPr="00336632">
              <w:rPr>
                <w:rFonts w:ascii="Times New Roman" w:hAnsi="Times New Roman" w:cs="Times New Roman"/>
              </w:rPr>
              <w:t xml:space="preserve"> (врачом – задачей,  кольцом – зайцем)</w:t>
            </w:r>
          </w:p>
        </w:tc>
        <w:tc>
          <w:tcPr>
            <w:tcW w:w="2835" w:type="dxa"/>
          </w:tcPr>
          <w:p w:rsidR="00DB4E2E" w:rsidRPr="00336632" w:rsidRDefault="00DB4E2E" w:rsidP="00FC6E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 xml:space="preserve">Знать </w:t>
            </w:r>
            <w:r w:rsidRPr="00336632">
              <w:rPr>
                <w:rFonts w:ascii="Times New Roman" w:hAnsi="Times New Roman" w:cs="Times New Roman"/>
              </w:rPr>
              <w:t xml:space="preserve">написание </w:t>
            </w: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о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и </w:t>
            </w: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ё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после шипящих </w:t>
            </w:r>
            <w:r w:rsidRPr="00336632">
              <w:rPr>
                <w:rFonts w:ascii="Times New Roman" w:hAnsi="Times New Roman" w:cs="Times New Roman"/>
                <w:spacing w:val="-3"/>
              </w:rPr>
              <w:t>(в окончаниях и суффиксах существи</w:t>
            </w:r>
            <w:r w:rsidRPr="00336632">
              <w:rPr>
                <w:rFonts w:ascii="Times New Roman" w:hAnsi="Times New Roman" w:cs="Times New Roman"/>
                <w:spacing w:val="-2"/>
              </w:rPr>
              <w:t>тельных и прилагательных, в корнях</w:t>
            </w:r>
            <w:r w:rsidRPr="00336632">
              <w:rPr>
                <w:rFonts w:ascii="Times New Roman" w:hAnsi="Times New Roman" w:cs="Times New Roman"/>
              </w:rPr>
              <w:t xml:space="preserve"> существительных).</w:t>
            </w:r>
          </w:p>
          <w:p w:rsidR="00DB4E2E" w:rsidRPr="00336632" w:rsidRDefault="00DB4E2E" w:rsidP="00FC6E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объяснять орфограммы; пока</w:t>
            </w:r>
            <w:r w:rsidRPr="00336632">
              <w:rPr>
                <w:rFonts w:ascii="Times New Roman" w:hAnsi="Times New Roman" w:cs="Times New Roman"/>
                <w:spacing w:val="-3"/>
              </w:rPr>
              <w:t>зывать видимое на письме чередование</w:t>
            </w:r>
            <w:r w:rsidRPr="00336632">
              <w:rPr>
                <w:rFonts w:ascii="Times New Roman" w:hAnsi="Times New Roman" w:cs="Times New Roman"/>
              </w:rPr>
              <w:t xml:space="preserve"> согласных в корнях словах</w:t>
            </w:r>
          </w:p>
        </w:tc>
        <w:tc>
          <w:tcPr>
            <w:tcW w:w="4678" w:type="dxa"/>
          </w:tcPr>
          <w:p w:rsidR="00DB4E2E" w:rsidRPr="00336632" w:rsidRDefault="00DB4E2E" w:rsidP="00FC6E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контроль процесса и результатов деятельности.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FC6E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3"/>
              </w:rPr>
              <w:t>тальный</w:t>
            </w:r>
          </w:p>
          <w:p w:rsidR="00DB4E2E" w:rsidRPr="00336632" w:rsidRDefault="00DB4E2E" w:rsidP="00FC6E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FC6E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08.12</w:t>
            </w:r>
          </w:p>
        </w:tc>
      </w:tr>
      <w:tr w:rsidR="00B602AB" w:rsidTr="00336632">
        <w:tc>
          <w:tcPr>
            <w:tcW w:w="851" w:type="dxa"/>
          </w:tcPr>
          <w:p w:rsidR="00B602AB" w:rsidRPr="00963B43" w:rsidRDefault="00B602AB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602AB" w:rsidRPr="00336632" w:rsidRDefault="00B602AB" w:rsidP="009273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Правописание</w:t>
            </w:r>
            <w:proofErr w:type="gramStart"/>
            <w:r w:rsidRPr="00336632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и Ё после шипящих в корне слова</w:t>
            </w:r>
            <w:r>
              <w:rPr>
                <w:rFonts w:ascii="Times New Roman" w:hAnsi="Times New Roman" w:cs="Times New Roman"/>
              </w:rPr>
              <w:t>.</w:t>
            </w:r>
            <w:r w:rsidRPr="00336632">
              <w:rPr>
                <w:rFonts w:ascii="Times New Roman" w:hAnsi="Times New Roman" w:cs="Times New Roman"/>
              </w:rPr>
              <w:t xml:space="preserve"> Правописание</w:t>
            </w:r>
            <w:proofErr w:type="gramStart"/>
            <w:r w:rsidRPr="00336632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и Ё после шипящих в разных частях слова</w:t>
            </w:r>
          </w:p>
        </w:tc>
        <w:tc>
          <w:tcPr>
            <w:tcW w:w="709" w:type="dxa"/>
          </w:tcPr>
          <w:p w:rsidR="00B602AB" w:rsidRPr="00336632" w:rsidRDefault="00B602AB" w:rsidP="0092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602AB" w:rsidRPr="00336632" w:rsidRDefault="00B602AB" w:rsidP="0092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Определять способ проверки и написания  безударного падежного окончания имени прилагательного в единственном числе.</w:t>
            </w:r>
          </w:p>
          <w:p w:rsidR="00B602AB" w:rsidRPr="00336632" w:rsidRDefault="00B602AB" w:rsidP="0092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Анализировать разные способы проверки  безударного падежного окончания имени </w:t>
            </w:r>
            <w:r w:rsidRPr="00336632">
              <w:rPr>
                <w:rFonts w:ascii="Times New Roman" w:hAnsi="Times New Roman" w:cs="Times New Roman"/>
              </w:rPr>
              <w:lastRenderedPageBreak/>
              <w:t>прилагательного в единственном числе и выбирать наиболее рациональный способ.</w:t>
            </w:r>
          </w:p>
        </w:tc>
        <w:tc>
          <w:tcPr>
            <w:tcW w:w="2835" w:type="dxa"/>
          </w:tcPr>
          <w:p w:rsidR="00B602AB" w:rsidRPr="00336632" w:rsidRDefault="00B602AB" w:rsidP="0092739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lastRenderedPageBreak/>
              <w:t xml:space="preserve">Знать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написание букв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о, ё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после шипя</w:t>
            </w:r>
            <w:r w:rsidRPr="00336632">
              <w:rPr>
                <w:rFonts w:ascii="Times New Roman" w:hAnsi="Times New Roman" w:cs="Times New Roman"/>
              </w:rPr>
              <w:t>щих в корне существительных.</w:t>
            </w:r>
          </w:p>
          <w:p w:rsidR="00B602AB" w:rsidRPr="00336632" w:rsidRDefault="00B602AB" w:rsidP="009273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объяснять написание слова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с изученной орфограммой; выделять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чередование гласных в </w:t>
            </w:r>
            <w:proofErr w:type="gramStart"/>
            <w:r w:rsidRPr="00336632">
              <w:rPr>
                <w:rFonts w:ascii="Times New Roman" w:hAnsi="Times New Roman" w:cs="Times New Roman"/>
                <w:spacing w:val="-3"/>
              </w:rPr>
              <w:t>корне слова</w:t>
            </w:r>
            <w:proofErr w:type="gramEnd"/>
          </w:p>
        </w:tc>
        <w:tc>
          <w:tcPr>
            <w:tcW w:w="4678" w:type="dxa"/>
          </w:tcPr>
          <w:p w:rsidR="00B602AB" w:rsidRPr="00336632" w:rsidRDefault="00B602AB" w:rsidP="00927393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B602AB" w:rsidRPr="00336632" w:rsidRDefault="00B602AB" w:rsidP="0092739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словарях. </w:t>
            </w:r>
            <w:r w:rsidRPr="0033663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B602AB" w:rsidRPr="00336632" w:rsidRDefault="00B602AB" w:rsidP="0092739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</w:rPr>
              <w:softHyphen/>
              <w:t>тальный опрос</w:t>
            </w:r>
          </w:p>
        </w:tc>
        <w:tc>
          <w:tcPr>
            <w:tcW w:w="992" w:type="dxa"/>
          </w:tcPr>
          <w:p w:rsidR="00B602AB" w:rsidRPr="00336632" w:rsidRDefault="00B602AB" w:rsidP="00FC6E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</w:tr>
      <w:tr w:rsidR="00B602AB" w:rsidTr="00336632">
        <w:tc>
          <w:tcPr>
            <w:tcW w:w="851" w:type="dxa"/>
          </w:tcPr>
          <w:p w:rsidR="00B602AB" w:rsidRPr="00963B43" w:rsidRDefault="00B602AB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602AB" w:rsidRDefault="00B602AB" w:rsidP="0092739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9C247B">
              <w:rPr>
                <w:rFonts w:ascii="Times New Roman" w:hAnsi="Times New Roman" w:cs="Times New Roman"/>
                <w:b/>
                <w:color w:val="FF0000"/>
              </w:rPr>
              <w:t>Контрольная работа  № 3 по теме «Правописание безударных личных окончаний глагола». Диктант.</w:t>
            </w:r>
          </w:p>
          <w:p w:rsidR="00B602AB" w:rsidRPr="003E24B0" w:rsidRDefault="00B602AB" w:rsidP="00927393">
            <w:pPr>
              <w:spacing w:line="240" w:lineRule="auto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709" w:type="dxa"/>
          </w:tcPr>
          <w:p w:rsidR="00B602AB" w:rsidRPr="00336632" w:rsidRDefault="00B602AB" w:rsidP="0092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602AB" w:rsidRPr="00336632" w:rsidRDefault="00B602AB" w:rsidP="009273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Контролировать правильность написания текста, находить и  исправлять ошибки. Оценивать результат выполнения орфографической задачи.</w:t>
            </w:r>
          </w:p>
        </w:tc>
        <w:tc>
          <w:tcPr>
            <w:tcW w:w="2835" w:type="dxa"/>
          </w:tcPr>
          <w:p w:rsidR="00B602AB" w:rsidRPr="00336632" w:rsidRDefault="00B602AB" w:rsidP="009273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пользоваться библиотекой;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делать научное сообщение; определять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вид текста (описание, рассуждение, размышление); обсуждать доклады друг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друга, опираясь на известные правила</w:t>
            </w:r>
            <w:r w:rsidRPr="00336632">
              <w:rPr>
                <w:rFonts w:ascii="Times New Roman" w:hAnsi="Times New Roman" w:cs="Times New Roman"/>
              </w:rPr>
              <w:t xml:space="preserve"> вежливости. «Солнечная система» (в виде доклада)</w:t>
            </w:r>
          </w:p>
        </w:tc>
        <w:tc>
          <w:tcPr>
            <w:tcW w:w="4678" w:type="dxa"/>
          </w:tcPr>
          <w:p w:rsidR="00B602AB" w:rsidRPr="00336632" w:rsidRDefault="00B602AB" w:rsidP="0092739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контроль процесса и результатов деятельности.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B602AB" w:rsidRPr="00336632" w:rsidRDefault="00B602AB" w:rsidP="0092739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  <w:p w:rsidR="00B602AB" w:rsidRPr="00336632" w:rsidRDefault="00B602AB" w:rsidP="0092739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B602AB" w:rsidRPr="00336632" w:rsidRDefault="00B602AB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11.12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Правописание кратких форм прилагательных с основой на шипящий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Определять способ проверки и написания  безударного падежного окончания имени прилагательного в единственном числе.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Анализировать разные способы проверки  безударного падежного окончания имени прилагательного в единственном числе и выбирать наиболее рациональный способ.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Знать, что в кратких прилагательных ударение меняет свое место при изменении слова по числам и родам;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Уметь: записывать и употреблять в речи краткие формы прилагательных; писать краткие формы прилагательных  м.р. с основой на шипящий; образовывать наречия от основ прилагательных при помощи суффикса </w:t>
            </w:r>
            <w:proofErr w:type="gramStart"/>
            <w:r w:rsidRPr="00336632">
              <w:rPr>
                <w:rFonts w:ascii="Times New Roman" w:hAnsi="Times New Roman" w:cs="Times New Roman"/>
              </w:rPr>
              <w:t>–о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-, -е- и </w:t>
            </w:r>
            <w:proofErr w:type="spellStart"/>
            <w:r w:rsidRPr="00336632">
              <w:rPr>
                <w:rFonts w:ascii="Times New Roman" w:hAnsi="Times New Roman" w:cs="Times New Roman"/>
              </w:rPr>
              <w:t>орфографически</w:t>
            </w:r>
            <w:proofErr w:type="spellEnd"/>
            <w:r w:rsidRPr="00336632">
              <w:rPr>
                <w:rFonts w:ascii="Times New Roman" w:hAnsi="Times New Roman" w:cs="Times New Roman"/>
              </w:rPr>
              <w:t xml:space="preserve"> правильно писать их.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2"/>
              </w:rPr>
            </w:pPr>
            <w:r w:rsidRPr="00336632">
              <w:rPr>
                <w:rFonts w:ascii="Times New Roman" w:hAnsi="Times New Roman" w:cs="Times New Roman"/>
                <w:spacing w:val="-2"/>
              </w:rPr>
              <w:t>Работа 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12.12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</w:t>
            </w:r>
            <w:proofErr w:type="gramStart"/>
            <w:r w:rsidRPr="00336632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336632">
              <w:rPr>
                <w:rFonts w:ascii="Times New Roman" w:hAnsi="Times New Roman" w:cs="Times New Roman"/>
              </w:rPr>
              <w:t xml:space="preserve"> «Азбука вежливости»: учимся отстаивать своё мнение в споре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 xml:space="preserve">Знать </w:t>
            </w:r>
            <w:r w:rsidRPr="00336632">
              <w:rPr>
                <w:rFonts w:ascii="Times New Roman" w:hAnsi="Times New Roman" w:cs="Times New Roman"/>
              </w:rPr>
              <w:t xml:space="preserve">советы, как вести себя в споре, </w:t>
            </w:r>
            <w:r w:rsidRPr="00336632">
              <w:rPr>
                <w:rFonts w:ascii="Times New Roman" w:hAnsi="Times New Roman" w:cs="Times New Roman"/>
                <w:spacing w:val="-1"/>
              </w:rPr>
              <w:t>если ты не смог отстоять свою точку</w:t>
            </w:r>
            <w:r w:rsidRPr="00336632">
              <w:rPr>
                <w:rFonts w:ascii="Times New Roman" w:hAnsi="Times New Roman" w:cs="Times New Roman"/>
              </w:rPr>
              <w:t xml:space="preserve"> зрения в споре.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высказывать свою точку зре</w:t>
            </w:r>
            <w:r w:rsidRPr="00336632">
              <w:rPr>
                <w:rFonts w:ascii="Times New Roman" w:hAnsi="Times New Roman" w:cs="Times New Roman"/>
              </w:rPr>
              <w:t>ния; отстаивать свое мнение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 xml:space="preserve">способность к самооценке  на основе критерия успешности учебной деятельности. </w:t>
            </w:r>
            <w:r w:rsidRPr="0033663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словарях. </w:t>
            </w:r>
            <w:r w:rsidRPr="0033663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2"/>
              </w:rPr>
            </w:pPr>
            <w:r w:rsidRPr="00336632">
              <w:rPr>
                <w:rFonts w:ascii="Times New Roman" w:hAnsi="Times New Roman" w:cs="Times New Roman"/>
                <w:spacing w:val="-2"/>
              </w:rPr>
              <w:t>Кон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  <w:t>трольное списы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  <w:t>вание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14.12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Образование наречий от прилагательных с основой на шипящий и их написание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Находить наречия среди данных слов в тексте. Анализировать грамматические признаки наречия. Определять роль наречий в предложении и в тексте. Классифицировать наречия по значению и вопросам. Образовывать наречия от имён прилагательных.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Знать: изученные орфограммы;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Уметь: работать с правилами и инструкциями, с подсказками в сносках, с образцами  правильного написания слов.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</w:t>
            </w:r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4"/>
              </w:rPr>
              <w:t xml:space="preserve">тальный </w:t>
            </w: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15.12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Правописание окончаний глаголов. Повторение </w:t>
            </w:r>
            <w:proofErr w:type="gramStart"/>
            <w:r w:rsidRPr="00336632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Находить наречия среди данных слов в тексте. Анализировать грамматические признаки наречия. Определять роль наречий в предложении и в тексте. Классифицировать наречия по </w:t>
            </w:r>
            <w:r w:rsidRPr="00336632">
              <w:rPr>
                <w:rFonts w:ascii="Times New Roman" w:hAnsi="Times New Roman" w:cs="Times New Roman"/>
              </w:rPr>
              <w:lastRenderedPageBreak/>
              <w:t>значению и вопросам. Образовывать наречия от имён прилагательных.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lastRenderedPageBreak/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определять время, лицо, число, </w:t>
            </w:r>
            <w:r w:rsidRPr="00336632">
              <w:rPr>
                <w:rFonts w:ascii="Times New Roman" w:hAnsi="Times New Roman" w:cs="Times New Roman"/>
              </w:rPr>
              <w:t xml:space="preserve">род (в прошедшем времени) глагола; </w:t>
            </w:r>
            <w:r w:rsidRPr="00336632">
              <w:rPr>
                <w:rFonts w:ascii="Times New Roman" w:hAnsi="Times New Roman" w:cs="Times New Roman"/>
                <w:spacing w:val="-3"/>
              </w:rPr>
              <w:t>выполнять звукобуквенный разбор сло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  <w:t xml:space="preserve">ва; пользоваться словообразовательным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словарем; разбирать слово по составу; </w:t>
            </w:r>
            <w:r w:rsidRPr="00336632">
              <w:rPr>
                <w:rFonts w:ascii="Times New Roman" w:hAnsi="Times New Roman" w:cs="Times New Roman"/>
              </w:rPr>
              <w:t>объяснять значение приставок</w:t>
            </w:r>
            <w:proofErr w:type="gramEnd"/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16.12</w:t>
            </w:r>
          </w:p>
        </w:tc>
      </w:tr>
      <w:tr w:rsidR="00DB4E2E" w:rsidRPr="005921F0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Правописание орфограмм в окончаниях разных частей речи. Повторение </w:t>
            </w:r>
            <w:proofErr w:type="gramStart"/>
            <w:r w:rsidRPr="00336632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3366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1245F6" w:rsidP="001245F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NewtonC" w:hAnsi="Times New Roman" w:cs="Times New Roman"/>
              </w:rPr>
              <w:t>Р</w:t>
            </w:r>
            <w:r w:rsidRPr="00336632">
              <w:rPr>
                <w:rFonts w:ascii="Times New Roman" w:eastAsia="NewtonC" w:hAnsi="Times New Roman" w:cs="Times New Roman"/>
              </w:rPr>
              <w:t>абота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образовывать начальную форму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глагола; выделять глагольный суффикс; </w:t>
            </w:r>
            <w:r w:rsidRPr="00336632">
              <w:rPr>
                <w:rFonts w:ascii="Times New Roman" w:hAnsi="Times New Roman" w:cs="Times New Roman"/>
              </w:rPr>
              <w:t>определять спряжение глагола; нахо</w:t>
            </w:r>
            <w:r w:rsidRPr="00336632">
              <w:rPr>
                <w:rFonts w:ascii="Times New Roman" w:hAnsi="Times New Roman" w:cs="Times New Roman"/>
              </w:rPr>
              <w:softHyphen/>
              <w:t xml:space="preserve">дить глаголы, образованные от основ </w:t>
            </w:r>
            <w:r w:rsidRPr="00336632">
              <w:rPr>
                <w:rFonts w:ascii="Times New Roman" w:hAnsi="Times New Roman" w:cs="Times New Roman"/>
                <w:spacing w:val="-1"/>
              </w:rPr>
              <w:t>прилагательных; находить однокорен</w:t>
            </w:r>
            <w:r w:rsidRPr="00336632">
              <w:rPr>
                <w:rFonts w:ascii="Times New Roman" w:hAnsi="Times New Roman" w:cs="Times New Roman"/>
              </w:rPr>
              <w:t>ные глаголы; писать глаголы в форме настоящего времени 2-го лица единст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>венного числа; подчеркивать личные местоимения; определять прямое и пе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реносное значения слова; выделять чередование согласных в корне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4"/>
              </w:rPr>
              <w:t xml:space="preserve">тальный </w:t>
            </w: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18.12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</w:t>
            </w:r>
            <w:proofErr w:type="gramStart"/>
            <w:r w:rsidRPr="00336632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336632">
              <w:rPr>
                <w:rFonts w:ascii="Times New Roman" w:hAnsi="Times New Roman" w:cs="Times New Roman"/>
                <w:b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Письменное сочинение-рассуждение «О чём рассуждает кот на окне?» по картине В. Джеймса «Кот на окне»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Определение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 Членение текста  </w:t>
            </w:r>
            <w:r w:rsidRPr="00336632">
              <w:rPr>
                <w:rFonts w:ascii="Times New Roman" w:hAnsi="Times New Roman" w:cs="Times New Roman"/>
              </w:rPr>
              <w:lastRenderedPageBreak/>
              <w:t>на абзацы, оформляя это членение на письме.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lastRenderedPageBreak/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рассматривать репродукцию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картины; обсуждать вопросы; состав</w:t>
            </w:r>
            <w:r w:rsidRPr="00336632">
              <w:rPr>
                <w:rFonts w:ascii="Times New Roman" w:hAnsi="Times New Roman" w:cs="Times New Roman"/>
                <w:spacing w:val="-2"/>
              </w:rPr>
              <w:t>лять план сочинения; писать сочинение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по картине, используя план; приводить</w:t>
            </w:r>
            <w:r w:rsidRPr="00336632">
              <w:rPr>
                <w:rFonts w:ascii="Times New Roman" w:hAnsi="Times New Roman" w:cs="Times New Roman"/>
              </w:rPr>
              <w:t xml:space="preserve"> цитаты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словарях.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19.12</w:t>
            </w:r>
          </w:p>
        </w:tc>
      </w:tr>
      <w:tr w:rsidR="00DB4E2E" w:rsidRPr="000E6816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 над ошибками, допущенными в  сочинении. Повторение. Написание слов с буквой удвоенного согласного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927393" w:rsidP="009273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NewtonC" w:hAnsi="Times New Roman" w:cs="Times New Roman"/>
              </w:rPr>
              <w:t>Р</w:t>
            </w:r>
            <w:r w:rsidRPr="00336632">
              <w:rPr>
                <w:rFonts w:ascii="Times New Roman" w:eastAsia="NewtonC" w:hAnsi="Times New Roman" w:cs="Times New Roman"/>
              </w:rPr>
              <w:t>абота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работать с обратным словарем; </w:t>
            </w:r>
            <w:r w:rsidRPr="00336632">
              <w:rPr>
                <w:rFonts w:ascii="Times New Roman" w:hAnsi="Times New Roman" w:cs="Times New Roman"/>
                <w:spacing w:val="-1"/>
              </w:rPr>
              <w:t>объяснять значение приставок; пра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  <w:t>вильно писать окончания существи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тельных, прилагательных, глаголов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Регулятивные: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21.12</w:t>
            </w:r>
          </w:p>
        </w:tc>
      </w:tr>
      <w:tr w:rsidR="00DB4E2E" w:rsidRPr="000E6816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6E6D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Морфологический разбор </w:t>
            </w:r>
            <w:r w:rsidR="006E6DB6">
              <w:rPr>
                <w:rFonts w:ascii="Times New Roman" w:hAnsi="Times New Roman" w:cs="Times New Roman"/>
              </w:rPr>
              <w:t>существительного, глагола.</w:t>
            </w:r>
            <w:r w:rsidRPr="00336632">
              <w:rPr>
                <w:rFonts w:ascii="Times New Roman" w:hAnsi="Times New Roman" w:cs="Times New Roman"/>
              </w:rPr>
              <w:t xml:space="preserve"> Повторение </w:t>
            </w:r>
            <w:proofErr w:type="gramStart"/>
            <w:r w:rsidRPr="00336632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927393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по морфологическому  разбору разных частей речи.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Кон</w:t>
            </w:r>
            <w:r w:rsidRPr="00336632">
              <w:rPr>
                <w:rFonts w:ascii="Times New Roman" w:hAnsi="Times New Roman" w:cs="Times New Roman"/>
                <w:spacing w:val="-4"/>
              </w:rPr>
              <w:t xml:space="preserve">трольный </w:t>
            </w:r>
            <w:r w:rsidRPr="00336632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22.12</w:t>
            </w:r>
          </w:p>
        </w:tc>
      </w:tr>
      <w:tr w:rsidR="00DB4E2E" w:rsidRPr="000E6816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Однородные члены предложения. Повторение </w:t>
            </w:r>
            <w:proofErr w:type="gramStart"/>
            <w:r w:rsidRPr="00336632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927393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определению однородных членов предложения.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Знать </w:t>
            </w:r>
            <w:r w:rsidRPr="00336632">
              <w:rPr>
                <w:rFonts w:ascii="Times New Roman" w:hAnsi="Times New Roman" w:cs="Times New Roman"/>
                <w:spacing w:val="-1"/>
              </w:rPr>
              <w:t>понятия «однородные» и «неод</w:t>
            </w:r>
            <w:r w:rsidRPr="00336632">
              <w:rPr>
                <w:rFonts w:ascii="Times New Roman" w:hAnsi="Times New Roman" w:cs="Times New Roman"/>
              </w:rPr>
              <w:t xml:space="preserve">нородные определения».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пользоваться толковым слова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  <w:spacing w:val="-3"/>
              </w:rPr>
              <w:t>рем; сравнивать однородные и неодно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родные определения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ценностно-смысловой ориентации.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23.12</w:t>
            </w:r>
          </w:p>
        </w:tc>
      </w:tr>
      <w:tr w:rsidR="00DB4E2E" w:rsidRPr="000E6816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 xml:space="preserve">Контрольная работа №4 за 2 четверть. Тест. 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927393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Контролировать правильность написания теста, находить и  </w:t>
            </w:r>
            <w:r w:rsidRPr="00336632">
              <w:rPr>
                <w:rFonts w:ascii="Times New Roman" w:hAnsi="Times New Roman" w:cs="Times New Roman"/>
              </w:rPr>
              <w:lastRenderedPageBreak/>
              <w:t>исправлять ошибки. Оценивать результат выполнения орфографической задачи.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словарях. </w:t>
            </w:r>
            <w:r w:rsidRPr="00336632">
              <w:rPr>
                <w:rFonts w:ascii="Times New Roman" w:hAnsi="Times New Roman" w:cs="Times New Roman"/>
                <w:i/>
              </w:rPr>
              <w:t>Регулятивные: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познавательный интерес к новому учебному материалу и способам решения новой частной задачи. 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Практическая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25.12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Работа над ошибками, допущенными в тесте. Однородные члены предложения. Повторение </w:t>
            </w:r>
            <w:proofErr w:type="gramStart"/>
            <w:r w:rsidRPr="00336632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3366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927393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работы над </w:t>
            </w:r>
            <w:r w:rsidR="00DB4E2E" w:rsidRPr="00336632">
              <w:rPr>
                <w:rFonts w:ascii="Times New Roman" w:hAnsi="Times New Roman" w:cs="Times New Roman"/>
              </w:rPr>
              <w:t xml:space="preserve"> ошибк</w:t>
            </w:r>
            <w:r>
              <w:rPr>
                <w:rFonts w:ascii="Times New Roman" w:hAnsi="Times New Roman" w:cs="Times New Roman"/>
              </w:rPr>
              <w:t>ам</w:t>
            </w:r>
            <w:r w:rsidR="00DB4E2E" w:rsidRPr="00336632">
              <w:rPr>
                <w:rFonts w:ascii="Times New Roman" w:hAnsi="Times New Roman" w:cs="Times New Roman"/>
              </w:rPr>
              <w:t>и. Оценивать результат выполнения орфографической задачи.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>выделять предложения с одно</w:t>
            </w:r>
            <w:r w:rsidRPr="00336632">
              <w:rPr>
                <w:rFonts w:ascii="Times New Roman" w:hAnsi="Times New Roman" w:cs="Times New Roman"/>
                <w:spacing w:val="-3"/>
              </w:rPr>
              <w:t>родными членами; разбирать предложе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ния по членам предложения; называть </w:t>
            </w:r>
            <w:r w:rsidRPr="00336632">
              <w:rPr>
                <w:rFonts w:ascii="Times New Roman" w:hAnsi="Times New Roman" w:cs="Times New Roman"/>
                <w:spacing w:val="-2"/>
              </w:rPr>
              <w:t>основу предложения; объяснять расста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новку знаков препинания в предложе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>ниях с однородными членами; пользо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ваться толковым словарем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обучение работе с информацией, представленной в табличной форме.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4"/>
              </w:rPr>
              <w:t>тальный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26.12</w:t>
            </w:r>
          </w:p>
        </w:tc>
      </w:tr>
      <w:tr w:rsidR="00DB4E2E" w:rsidRPr="000E6816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 xml:space="preserve">Р.р.  </w:t>
            </w:r>
            <w:r w:rsidRPr="00336632">
              <w:rPr>
                <w:rFonts w:ascii="Times New Roman" w:hAnsi="Times New Roman" w:cs="Times New Roman"/>
              </w:rPr>
              <w:t>Продолжаем знакомиться с текстом-рассуждением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Определение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 Членение текста  на абзацы, оформляя это членение на письме.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рассматривать репродукцию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картины; обсуждать вопросы; состав</w:t>
            </w:r>
            <w:r w:rsidRPr="00336632">
              <w:rPr>
                <w:rFonts w:ascii="Times New Roman" w:hAnsi="Times New Roman" w:cs="Times New Roman"/>
                <w:spacing w:val="-2"/>
              </w:rPr>
              <w:t>лять план сочинения; писать сочинение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по картине, используя план; приводить</w:t>
            </w:r>
            <w:r w:rsidRPr="00336632">
              <w:rPr>
                <w:rFonts w:ascii="Times New Roman" w:hAnsi="Times New Roman" w:cs="Times New Roman"/>
              </w:rPr>
              <w:t xml:space="preserve"> цитаты.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 «Я вспоминаю село Парижская Коммуна…»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Регулятивные: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>: обучение работе с информацией, представленной в табличной форме.</w:t>
            </w:r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28.12</w:t>
            </w:r>
          </w:p>
        </w:tc>
      </w:tr>
      <w:tr w:rsidR="00DB4E2E" w:rsidRPr="000E6816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Правописание слов с изученными орфограммами. Повторение </w:t>
            </w:r>
            <w:proofErr w:type="gramStart"/>
            <w:r w:rsidRPr="00336632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3366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Анализировать разные способы проверки орфограмм. Группировать слова по месту орфограммы и по типу орфограмм.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Уметь: использовать изученные орфограммы, делать звукобуквенный разбор слова; правильно писать глагольные формы, безударные личные окончания глаголов; образовывать начальную форму глагола; выделять глагольный суффикс; работать с обратным словарем.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Знать: изученные орфограммы;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обучение работе с информацией, представленной в табличной форме.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1101</w:t>
            </w:r>
          </w:p>
        </w:tc>
      </w:tr>
      <w:tr w:rsidR="00DB4E2E" w:rsidRPr="00A02D83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Части речи. Имя существительное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Работать с памяткой «Разбор имени существительного как части речи», определять последовательность разбора по алгоритму, обосновывать правильность выделения изученных признаков имени существительного.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336632">
              <w:rPr>
                <w:rFonts w:ascii="Times New Roman" w:hAnsi="Times New Roman" w:cs="Times New Roman"/>
              </w:rPr>
              <w:t xml:space="preserve"> признаки имен существительных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>объяснять, почему в одинако</w:t>
            </w:r>
            <w:r w:rsidRPr="00336632">
              <w:rPr>
                <w:rFonts w:ascii="Times New Roman" w:hAnsi="Times New Roman" w:cs="Times New Roman"/>
                <w:spacing w:val="-1"/>
              </w:rPr>
              <w:t>вых формах окончания пишутся по-</w:t>
            </w:r>
            <w:r w:rsidRPr="00336632">
              <w:rPr>
                <w:rFonts w:ascii="Times New Roman" w:hAnsi="Times New Roman" w:cs="Times New Roman"/>
              </w:rPr>
              <w:t xml:space="preserve">разному; ставить существительные в начальную форму; указывать число и </w:t>
            </w:r>
            <w:r w:rsidRPr="00336632">
              <w:rPr>
                <w:rFonts w:ascii="Times New Roman" w:hAnsi="Times New Roman" w:cs="Times New Roman"/>
                <w:spacing w:val="-3"/>
              </w:rPr>
              <w:t>род существительных; находить нескло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няемое существительное; работать по </w:t>
            </w:r>
            <w:r w:rsidRPr="00336632">
              <w:rPr>
                <w:rFonts w:ascii="Times New Roman" w:hAnsi="Times New Roman" w:cs="Times New Roman"/>
              </w:rPr>
              <w:t>обратному словарю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>: формирование умения пользоваться инструкциями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12.01</w:t>
            </w:r>
          </w:p>
        </w:tc>
      </w:tr>
      <w:tr w:rsidR="00DB4E2E" w:rsidRPr="00A02D83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Работать с памяткой «Разбор имени существительного как части речи», определять </w:t>
            </w:r>
            <w:r w:rsidRPr="00336632">
              <w:rPr>
                <w:rFonts w:ascii="Times New Roman" w:hAnsi="Times New Roman" w:cs="Times New Roman"/>
              </w:rPr>
              <w:lastRenderedPageBreak/>
              <w:t>последовательность разбора по алгоритму, обосновывать правильность выделения изученных признаков имени существительного.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lastRenderedPageBreak/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>пользоваться обратным слова</w:t>
            </w:r>
            <w:r w:rsidRPr="00336632">
              <w:rPr>
                <w:rFonts w:ascii="Times New Roman" w:hAnsi="Times New Roman" w:cs="Times New Roman"/>
                <w:spacing w:val="-3"/>
              </w:rPr>
              <w:t>рем; делить существительные на оду</w:t>
            </w:r>
            <w:r w:rsidRPr="00336632">
              <w:rPr>
                <w:rFonts w:ascii="Times New Roman" w:hAnsi="Times New Roman" w:cs="Times New Roman"/>
                <w:spacing w:val="-1"/>
              </w:rPr>
              <w:t>шевленные и неодушевленные; объяс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нять орфограммы; </w:t>
            </w:r>
            <w:r w:rsidRPr="00336632">
              <w:rPr>
                <w:rFonts w:ascii="Times New Roman" w:hAnsi="Times New Roman" w:cs="Times New Roman"/>
                <w:spacing w:val="-3"/>
              </w:rPr>
              <w:lastRenderedPageBreak/>
              <w:t xml:space="preserve">подбирать синонимы; </w:t>
            </w:r>
            <w:r w:rsidRPr="00336632">
              <w:rPr>
                <w:rFonts w:ascii="Times New Roman" w:hAnsi="Times New Roman" w:cs="Times New Roman"/>
                <w:spacing w:val="-1"/>
              </w:rPr>
              <w:t>определять склонение существитель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  <w:t>ных; выделять основу предложения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Регулятивные: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 xml:space="preserve">: работать с </w:t>
            </w:r>
            <w:r w:rsidRPr="00336632">
              <w:rPr>
                <w:rFonts w:ascii="Times New Roman" w:eastAsia="NewtonC" w:hAnsi="Times New Roman" w:cs="Times New Roman"/>
              </w:rPr>
              <w:lastRenderedPageBreak/>
              <w:t>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spacing w:val="-5"/>
              </w:rPr>
              <w:lastRenderedPageBreak/>
              <w:t>Самокон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троль по </w:t>
            </w:r>
            <w:r w:rsidRPr="00336632">
              <w:rPr>
                <w:rFonts w:ascii="Times New Roman" w:hAnsi="Times New Roman" w:cs="Times New Roman"/>
                <w:spacing w:val="-5"/>
              </w:rPr>
              <w:t>орфографическо</w:t>
            </w:r>
            <w:r w:rsidRPr="00336632">
              <w:rPr>
                <w:rFonts w:ascii="Times New Roman" w:hAnsi="Times New Roman" w:cs="Times New Roman"/>
              </w:rPr>
              <w:t xml:space="preserve">му </w:t>
            </w:r>
            <w:r w:rsidRPr="00336632">
              <w:rPr>
                <w:rFonts w:ascii="Times New Roman" w:hAnsi="Times New Roman" w:cs="Times New Roman"/>
              </w:rPr>
              <w:lastRenderedPageBreak/>
              <w:t>словарю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13.01</w:t>
            </w:r>
          </w:p>
        </w:tc>
      </w:tr>
      <w:tr w:rsidR="00DB4E2E" w:rsidRPr="00A02D83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</w:t>
            </w:r>
            <w:proofErr w:type="gramStart"/>
            <w:r w:rsidRPr="00336632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336632">
              <w:rPr>
                <w:rFonts w:ascii="Times New Roman" w:hAnsi="Times New Roman" w:cs="Times New Roman"/>
              </w:rPr>
              <w:t xml:space="preserve">  </w:t>
            </w:r>
            <w:r w:rsidRPr="00336632">
              <w:rPr>
                <w:rFonts w:ascii="Times New Roman" w:hAnsi="Times New Roman" w:cs="Times New Roman"/>
                <w:b/>
              </w:rPr>
              <w:t>Письменное сочинение повествовательного текста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Определение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 Членение текста  на абзацы, оформляя это членение на письме.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описывать в сочинении уголок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природы так, чтобы все, кто прочитает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сочинение, смогли представить его; со</w:t>
            </w:r>
            <w:r w:rsidRPr="00336632">
              <w:rPr>
                <w:rFonts w:ascii="Times New Roman" w:hAnsi="Times New Roman" w:cs="Times New Roman"/>
              </w:rPr>
              <w:t>ставлять план сочинения. «Место, в котором я живу»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keepNext/>
              <w:widowControl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keepNext/>
              <w:widowControl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понимание и применение знаний. </w:t>
            </w:r>
            <w:r w:rsidRPr="0033663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4"/>
              </w:rPr>
              <w:t>тальный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15.01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 над ошибками, допущенными в сочинении. Имя прилагательное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Находить имена прилагательные среди других слов в тексте. Подбирать к данному имени существительному максимальное количество имён прилагательных. </w:t>
            </w:r>
            <w:r w:rsidRPr="00336632">
              <w:rPr>
                <w:rFonts w:ascii="Times New Roman" w:hAnsi="Times New Roman" w:cs="Times New Roman"/>
              </w:rPr>
              <w:lastRenderedPageBreak/>
              <w:t>Образовывать имена прилагательные с помощью суффиксов.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lastRenderedPageBreak/>
              <w:t>Знать: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признаки имен прилагательных;</w:t>
            </w:r>
            <w:r w:rsidRPr="00336632">
              <w:rPr>
                <w:rFonts w:ascii="Times New Roman" w:hAnsi="Times New Roman" w:cs="Times New Roman"/>
              </w:rPr>
              <w:t xml:space="preserve"> что род, падеж, число прилагательных зависит от существительного.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336632">
              <w:rPr>
                <w:rFonts w:ascii="Times New Roman" w:hAnsi="Times New Roman" w:cs="Times New Roman"/>
              </w:rPr>
              <w:t xml:space="preserve">выписывать словосочетания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с прилагательными; определять главное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и </w:t>
            </w:r>
            <w:r w:rsidRPr="00336632">
              <w:rPr>
                <w:rFonts w:ascii="Times New Roman" w:hAnsi="Times New Roman" w:cs="Times New Roman"/>
                <w:spacing w:val="-1"/>
              </w:rPr>
              <w:lastRenderedPageBreak/>
              <w:t xml:space="preserve">зависимое слова в словосочетании; </w:t>
            </w:r>
            <w:r w:rsidRPr="00336632">
              <w:rPr>
                <w:rFonts w:ascii="Times New Roman" w:hAnsi="Times New Roman" w:cs="Times New Roman"/>
                <w:spacing w:val="-2"/>
              </w:rPr>
              <w:t>определять род, падеж, число имен при</w:t>
            </w:r>
            <w:r w:rsidRPr="00336632">
              <w:rPr>
                <w:rFonts w:ascii="Times New Roman" w:hAnsi="Times New Roman" w:cs="Times New Roman"/>
              </w:rPr>
              <w:t>лагательных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 xml:space="preserve">Личностные: 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понимание и применение знаний.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подведение под правило.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16.01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Имя прилагательное, род, падеж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E05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Наход</w:t>
            </w:r>
            <w:r w:rsidR="00E05E8E">
              <w:rPr>
                <w:rFonts w:ascii="Times New Roman" w:hAnsi="Times New Roman" w:cs="Times New Roman"/>
              </w:rPr>
              <w:t>ят</w:t>
            </w:r>
            <w:r w:rsidRPr="00336632">
              <w:rPr>
                <w:rFonts w:ascii="Times New Roman" w:hAnsi="Times New Roman" w:cs="Times New Roman"/>
              </w:rPr>
              <w:t xml:space="preserve"> имена прилагательные среди других слов в тексте. Подбирать к данному имени существительному максимальное количество имён прилагательных. Образовывать имена прилагательные с помощью суффиксов.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Знать: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признаки имен прилагательных;</w:t>
            </w:r>
            <w:r w:rsidRPr="00336632">
              <w:rPr>
                <w:rFonts w:ascii="Times New Roman" w:hAnsi="Times New Roman" w:cs="Times New Roman"/>
              </w:rPr>
              <w:t xml:space="preserve"> что род, падеж, число прилагательных зависит от существительного.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336632">
              <w:rPr>
                <w:rFonts w:ascii="Times New Roman" w:hAnsi="Times New Roman" w:cs="Times New Roman"/>
              </w:rPr>
              <w:t xml:space="preserve">выписывать словосочетания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с прилагательными; определять главное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и зависимое слова в словосочетании; </w:t>
            </w:r>
            <w:r w:rsidRPr="00336632">
              <w:rPr>
                <w:rFonts w:ascii="Times New Roman" w:hAnsi="Times New Roman" w:cs="Times New Roman"/>
                <w:spacing w:val="-2"/>
              </w:rPr>
              <w:t>определять род, падеж, число имен при</w:t>
            </w:r>
            <w:r w:rsidRPr="00336632">
              <w:rPr>
                <w:rFonts w:ascii="Times New Roman" w:hAnsi="Times New Roman" w:cs="Times New Roman"/>
              </w:rPr>
              <w:t>лагательных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keepNext/>
              <w:widowControl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keepNext/>
              <w:widowControl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>:</w:t>
            </w:r>
            <w:r w:rsidRPr="00336632">
              <w:rPr>
                <w:rFonts w:ascii="Times New Roman" w:eastAsia="NewtonC" w:hAnsi="Times New Roman" w:cs="Times New Roman"/>
              </w:rPr>
              <w:t xml:space="preserve">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Само</w:t>
            </w:r>
            <w:r w:rsidRPr="00336632">
              <w:rPr>
                <w:rFonts w:ascii="Times New Roman" w:hAnsi="Times New Roman" w:cs="Times New Roman"/>
                <w:spacing w:val="-4"/>
              </w:rPr>
              <w:t>стоятель</w:t>
            </w:r>
            <w:r w:rsidRPr="00336632">
              <w:rPr>
                <w:rFonts w:ascii="Times New Roman" w:hAnsi="Times New Roman" w:cs="Times New Roman"/>
                <w:spacing w:val="-5"/>
              </w:rPr>
              <w:t>ная рабо</w:t>
            </w:r>
            <w:r w:rsidRPr="00336632">
              <w:rPr>
                <w:rFonts w:ascii="Times New Roman" w:hAnsi="Times New Roman" w:cs="Times New Roman"/>
                <w:spacing w:val="-5"/>
              </w:rPr>
              <w:softHyphen/>
            </w:r>
            <w:r w:rsidRPr="00336632">
              <w:rPr>
                <w:rFonts w:ascii="Times New Roman" w:hAnsi="Times New Roman" w:cs="Times New Roman"/>
                <w:spacing w:val="-2"/>
              </w:rPr>
              <w:t>та по об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разцу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18.01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Краткая форма прилагательных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Находить имена прилагательные среди других слов в тексте. Подбирать к данному имени существительному максимальное количество имён прилагательных. Образовывать имена прилагательные с помощью суффиксов.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понятие «краткая форма прила</w:t>
            </w:r>
            <w:r w:rsidRPr="00336632">
              <w:rPr>
                <w:rFonts w:ascii="Times New Roman" w:hAnsi="Times New Roman" w:cs="Times New Roman"/>
              </w:rPr>
              <w:t>гательного».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работать с обратным словарем; </w:t>
            </w:r>
            <w:r w:rsidRPr="00336632">
              <w:rPr>
                <w:rFonts w:ascii="Times New Roman" w:hAnsi="Times New Roman" w:cs="Times New Roman"/>
                <w:spacing w:val="-1"/>
              </w:rPr>
              <w:t>находить слова с подвижным ударени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ем; объяснять орфограммы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ценностно-смысловой ориентации.</w:t>
            </w:r>
            <w:proofErr w:type="gramEnd"/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eastAsia="NewtonC" w:hAnsi="Times New Roman" w:cs="Times New Roman"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19.01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Синонимы. Повторение </w:t>
            </w:r>
            <w:proofErr w:type="gramStart"/>
            <w:r w:rsidRPr="00336632">
              <w:rPr>
                <w:rFonts w:ascii="Times New Roman" w:hAnsi="Times New Roman" w:cs="Times New Roman"/>
              </w:rPr>
              <w:lastRenderedPageBreak/>
              <w:t>пройденного</w:t>
            </w:r>
            <w:proofErr w:type="gramEnd"/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Распознавать многозначные </w:t>
            </w:r>
            <w:r w:rsidRPr="00336632">
              <w:rPr>
                <w:rFonts w:ascii="Times New Roman" w:hAnsi="Times New Roman" w:cs="Times New Roman"/>
              </w:rPr>
              <w:lastRenderedPageBreak/>
              <w:t>слова, слова в прямом и переносном значениях, синонимы, антонимы, омонимы, фразеологизмы, устаревшие слова.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lastRenderedPageBreak/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понятие «синонимы»; что синонимы </w:t>
            </w:r>
            <w:r w:rsidRPr="00336632">
              <w:rPr>
                <w:rFonts w:ascii="Times New Roman" w:hAnsi="Times New Roman" w:cs="Times New Roman"/>
                <w:spacing w:val="-2"/>
              </w:rPr>
              <w:lastRenderedPageBreak/>
              <w:t>могут различаться по значению,</w:t>
            </w:r>
            <w:r w:rsidRPr="00336632">
              <w:rPr>
                <w:rFonts w:ascii="Times New Roman" w:hAnsi="Times New Roman" w:cs="Times New Roman"/>
              </w:rPr>
              <w:t xml:space="preserve"> по времени бытования.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находить устаревшие слова;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сравнивать значения слов, образующих </w:t>
            </w:r>
            <w:r w:rsidRPr="00336632">
              <w:rPr>
                <w:rFonts w:ascii="Times New Roman" w:hAnsi="Times New Roman" w:cs="Times New Roman"/>
              </w:rPr>
              <w:t>пары синонимов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 xml:space="preserve">учебно-познавательный интерес к новому учебному материалу и способам </w:t>
            </w:r>
            <w:r w:rsidRPr="00336632">
              <w:rPr>
                <w:rFonts w:ascii="Times New Roman" w:hAnsi="Times New Roman" w:cs="Times New Roman"/>
              </w:rPr>
              <w:lastRenderedPageBreak/>
              <w:t>решения новой частной задачи.</w:t>
            </w:r>
          </w:p>
          <w:p w:rsidR="00DB4E2E" w:rsidRPr="00336632" w:rsidRDefault="00DB4E2E" w:rsidP="00336632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Работа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spacing w:val="-4"/>
              </w:rPr>
              <w:lastRenderedPageBreak/>
              <w:t>в группах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2</w:t>
            </w:r>
            <w:r w:rsidR="00D068A7">
              <w:rPr>
                <w:rFonts w:ascii="Times New Roman" w:hAnsi="Times New Roman" w:cs="Times New Roman"/>
              </w:rPr>
              <w:t>0</w:t>
            </w:r>
            <w:r w:rsidRPr="00336632">
              <w:rPr>
                <w:rFonts w:ascii="Times New Roman" w:hAnsi="Times New Roman" w:cs="Times New Roman"/>
              </w:rPr>
              <w:t>.01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proofErr w:type="gramStart"/>
            <w:r w:rsidRPr="00336632">
              <w:rPr>
                <w:rFonts w:ascii="Times New Roman" w:hAnsi="Times New Roman" w:cs="Times New Roman"/>
                <w:b/>
              </w:rPr>
              <w:t xml:space="preserve">  </w:t>
            </w:r>
            <w:r w:rsidRPr="00336632">
              <w:rPr>
                <w:rFonts w:ascii="Times New Roman" w:hAnsi="Times New Roman" w:cs="Times New Roman"/>
              </w:rPr>
              <w:t>К</w:t>
            </w:r>
            <w:proofErr w:type="gramEnd"/>
            <w:r w:rsidRPr="00336632">
              <w:rPr>
                <w:rFonts w:ascii="Times New Roman" w:hAnsi="Times New Roman" w:cs="Times New Roman"/>
              </w:rPr>
              <w:t>ак устроена книга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36632">
              <w:rPr>
                <w:rFonts w:ascii="Times New Roman" w:hAnsi="Times New Roman" w:cs="Times New Roman"/>
                <w:bCs/>
                <w:lang w:eastAsia="en-US"/>
              </w:rPr>
              <w:t xml:space="preserve">Анализировать </w:t>
            </w:r>
            <w:r w:rsidRPr="00336632">
              <w:rPr>
                <w:rFonts w:ascii="Times New Roman" w:hAnsi="Times New Roman" w:cs="Times New Roman"/>
                <w:lang w:eastAsia="en-US"/>
              </w:rPr>
              <w:t>уместность ис</w:t>
            </w:r>
            <w:r w:rsidRPr="00336632">
              <w:rPr>
                <w:rFonts w:ascii="Times New Roman" w:hAnsi="Times New Roman" w:cs="Times New Roman"/>
                <w:lang w:eastAsia="en-US"/>
              </w:rPr>
              <w:softHyphen/>
              <w:t>пользования средств устного обще</w:t>
            </w:r>
            <w:r w:rsidRPr="00336632">
              <w:rPr>
                <w:rFonts w:ascii="Times New Roman" w:hAnsi="Times New Roman" w:cs="Times New Roman"/>
                <w:lang w:eastAsia="en-US"/>
              </w:rPr>
              <w:softHyphen/>
              <w:t>ния в разных речевых ситуациях, во время монолога и диалога, на</w:t>
            </w:r>
            <w:r w:rsidRPr="00336632">
              <w:rPr>
                <w:rFonts w:ascii="Times New Roman" w:hAnsi="Times New Roman" w:cs="Times New Roman"/>
                <w:lang w:eastAsia="en-US"/>
              </w:rPr>
              <w:softHyphen/>
              <w:t>капливать опыт собственного ис</w:t>
            </w:r>
            <w:r w:rsidRPr="00336632">
              <w:rPr>
                <w:rFonts w:ascii="Times New Roman" w:hAnsi="Times New Roman" w:cs="Times New Roman"/>
                <w:lang w:eastAsia="en-US"/>
              </w:rPr>
              <w:softHyphen/>
              <w:t>пользования речевых средств.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понятия «форзац», «оборот титу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ла», «титульный лист», «аннотация».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находить элементы книги; от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  <w:t>вечать на вопросы; работать со слова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рем происхождения слов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понимание и применение знаний.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>: подведение под правило.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4"/>
              </w:rPr>
              <w:t>тальный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22.01</w:t>
            </w:r>
          </w:p>
        </w:tc>
      </w:tr>
      <w:tr w:rsidR="00DB4E2E" w:rsidRPr="007F3FC4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Повелительная форма глагола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Моделировать в процессе коллективной работы алгоритм определения </w:t>
            </w:r>
            <w:r w:rsidRPr="00336632">
              <w:rPr>
                <w:rFonts w:ascii="Times New Roman" w:hAnsi="Times New Roman" w:cs="Times New Roman"/>
              </w:rPr>
              <w:lastRenderedPageBreak/>
              <w:t>спряжения глаголов с безударными личными окончаниями.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 xml:space="preserve">Знать: образование повелительной формы глагола с помощью суффиксов </w:t>
            </w:r>
            <w:proofErr w:type="gramStart"/>
            <w:r w:rsidRPr="00336632">
              <w:rPr>
                <w:rFonts w:ascii="Times New Roman" w:hAnsi="Times New Roman" w:cs="Times New Roman"/>
              </w:rPr>
              <w:t>–и</w:t>
            </w:r>
            <w:proofErr w:type="gramEnd"/>
            <w:r w:rsidRPr="00336632">
              <w:rPr>
                <w:rFonts w:ascii="Times New Roman" w:hAnsi="Times New Roman" w:cs="Times New Roman"/>
              </w:rPr>
              <w:t>-, -</w:t>
            </w:r>
            <w:proofErr w:type="spellStart"/>
            <w:r w:rsidRPr="00336632">
              <w:rPr>
                <w:rFonts w:ascii="Times New Roman" w:hAnsi="Times New Roman" w:cs="Times New Roman"/>
              </w:rPr>
              <w:t>й</w:t>
            </w:r>
            <w:proofErr w:type="spellEnd"/>
            <w:r w:rsidRPr="00336632">
              <w:rPr>
                <w:rFonts w:ascii="Times New Roman" w:hAnsi="Times New Roman" w:cs="Times New Roman"/>
              </w:rPr>
              <w:t>-.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Уметь: определять форму глагола в предложении; образовывать повелительную форму; разбирать глаголы по составу;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23.01</w:t>
            </w:r>
          </w:p>
        </w:tc>
      </w:tr>
      <w:tr w:rsidR="00DB4E2E" w:rsidRPr="007F3FC4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 xml:space="preserve">Словарный диктант №6. </w:t>
            </w:r>
            <w:r w:rsidRPr="00336632">
              <w:rPr>
                <w:rFonts w:ascii="Times New Roman" w:hAnsi="Times New Roman" w:cs="Times New Roman"/>
              </w:rPr>
              <w:t>Изменение глагола по временам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Знать,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как изменяются глаголы в настоящем и будущем времени.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1"/>
              </w:rPr>
              <w:t>находить в тексте глаголы; ука</w:t>
            </w:r>
            <w:r w:rsidRPr="00336632">
              <w:rPr>
                <w:rFonts w:ascii="Times New Roman" w:hAnsi="Times New Roman" w:cs="Times New Roman"/>
              </w:rPr>
              <w:t>зывать время глаголов; выделять окон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чания глаголов прошедшего времени; </w:t>
            </w:r>
            <w:r w:rsidRPr="00336632">
              <w:rPr>
                <w:rFonts w:ascii="Times New Roman" w:hAnsi="Times New Roman" w:cs="Times New Roman"/>
              </w:rPr>
              <w:t>объяснять орфограммы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>: понимание и применение знаний; обучение работе с информацией, представленной в табличной форме.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25.01</w:t>
            </w:r>
          </w:p>
        </w:tc>
      </w:tr>
      <w:tr w:rsidR="00DB4E2E" w:rsidRPr="007F3FC4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>Контрольная работа  № 5 по теме «Правописание слов с основой на шипящий».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b/>
              </w:rPr>
              <w:t xml:space="preserve"> Контрольное списывание 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Контролировать правильность написания текста, находить и  исправлять ошибки. Оценивать результат выполнения орфографической задачи.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базовых эстетических ценностей.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26.01</w:t>
            </w:r>
          </w:p>
        </w:tc>
      </w:tr>
      <w:tr w:rsidR="00DB4E2E" w:rsidRPr="007F3FC4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Глагол. Правописание безударных гласных в корнях и приставках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Знать,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как изменяются глаголы в про</w:t>
            </w:r>
            <w:r w:rsidRPr="00336632">
              <w:rPr>
                <w:rFonts w:ascii="Times New Roman" w:hAnsi="Times New Roman" w:cs="Times New Roman"/>
              </w:rPr>
              <w:t xml:space="preserve">шедшем времени. 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Иметь представление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о глаголах со</w:t>
            </w:r>
            <w:r w:rsidRPr="00336632">
              <w:rPr>
                <w:rFonts w:ascii="Times New Roman" w:hAnsi="Times New Roman" w:cs="Times New Roman"/>
              </w:rPr>
              <w:softHyphen/>
              <w:t>вершенного вида и несовершенного вида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умения ориентироваться в социальных ролях и межличностных отношениях.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27.01</w:t>
            </w:r>
          </w:p>
        </w:tc>
      </w:tr>
      <w:tr w:rsidR="00DB4E2E" w:rsidRPr="007F3FC4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Определение спряжения глагола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определять вид глагола; опре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2"/>
              </w:rPr>
              <w:t>делять спряжение глагола; находить гла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>голы-исключения; образовывать форму глагола 2-го лица единственного числа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Само</w:t>
            </w:r>
            <w:r w:rsidRPr="00336632">
              <w:rPr>
                <w:rFonts w:ascii="Times New Roman" w:hAnsi="Times New Roman" w:cs="Times New Roman"/>
                <w:spacing w:val="-4"/>
              </w:rPr>
              <w:t>стоятельная рабо</w:t>
            </w:r>
            <w:r w:rsidRPr="00336632">
              <w:rPr>
                <w:rFonts w:ascii="Times New Roman" w:hAnsi="Times New Roman" w:cs="Times New Roman"/>
                <w:spacing w:val="-3"/>
              </w:rPr>
              <w:t>та по таб</w:t>
            </w:r>
            <w:r w:rsidRPr="00336632">
              <w:rPr>
                <w:rFonts w:ascii="Times New Roman" w:hAnsi="Times New Roman" w:cs="Times New Roman"/>
              </w:rPr>
              <w:t>лице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29.01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proofErr w:type="gramStart"/>
            <w:r w:rsidRPr="00336632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336632">
              <w:rPr>
                <w:rFonts w:ascii="Times New Roman" w:hAnsi="Times New Roman" w:cs="Times New Roman"/>
              </w:rPr>
              <w:t>родолжаем знакомиться с текстом-рассуждением. Рассуждаем о нашем прошлом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Определение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 Членение текста  на абзацы, оформляя это членение на письме.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работать с толковым словарем и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словарем происхождения слов; находить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в тексте рассуждения; цитировать текст;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письменно описывать старинные украшения; составлять план описания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>: формирование умения поиска информации в учебных словарях.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tabs>
                <w:tab w:val="left" w:pos="9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тальный </w:t>
            </w: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30.01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Устойчивые выражения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Иметь представление о фразеологизмах.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Уметь: работать с фразеологическим словарем; заменять словосочетания устойчивыми выражениями; находить антонимы;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01.02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Простая и сложная форма будущего времени глаголов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Определять лицо и число глаголов. Выделять личные окончания глаголов.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Познакомиться с глаголами, которые не </w:t>
            </w:r>
            <w:r w:rsidRPr="00336632">
              <w:rPr>
                <w:rFonts w:ascii="Times New Roman" w:hAnsi="Times New Roman" w:cs="Times New Roman"/>
              </w:rPr>
              <w:lastRenderedPageBreak/>
              <w:t>употребляются в 1-ом лице единственного числа.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Определять роль мягкого знака в окончании глаголов 2-го лица единственного числа в настоящем и будущего времени 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(-ешь, </w:t>
            </w:r>
            <w:proofErr w:type="gramStart"/>
            <w:r w:rsidRPr="00336632">
              <w:rPr>
                <w:rFonts w:ascii="Times New Roman" w:hAnsi="Times New Roman" w:cs="Times New Roman"/>
              </w:rPr>
              <w:t>-и</w:t>
            </w:r>
            <w:proofErr w:type="gramEnd"/>
            <w:r w:rsidRPr="00336632">
              <w:rPr>
                <w:rFonts w:ascii="Times New Roman" w:hAnsi="Times New Roman" w:cs="Times New Roman"/>
              </w:rPr>
              <w:t>шь). Использовать правило написания глаголов 2-го лица единственного числа в настоящем и будущем времени.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336632">
              <w:rPr>
                <w:rFonts w:ascii="Times New Roman" w:hAnsi="Times New Roman" w:cs="Times New Roman"/>
              </w:rPr>
              <w:t xml:space="preserve">что форма глагола - это время, число, лицо или род. 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6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6"/>
              </w:rPr>
              <w:t>определять форму глагола; обра</w:t>
            </w:r>
            <w:r w:rsidRPr="00336632">
              <w:rPr>
                <w:rFonts w:ascii="Times New Roman" w:hAnsi="Times New Roman" w:cs="Times New Roman"/>
                <w:spacing w:val="-5"/>
              </w:rPr>
              <w:t>зовывать от данных глаголов формы бу</w:t>
            </w:r>
            <w:r w:rsidRPr="00336632">
              <w:rPr>
                <w:rFonts w:ascii="Times New Roman" w:hAnsi="Times New Roman" w:cs="Times New Roman"/>
                <w:spacing w:val="-5"/>
              </w:rPr>
              <w:softHyphen/>
            </w:r>
            <w:r w:rsidRPr="00336632">
              <w:rPr>
                <w:rFonts w:ascii="Times New Roman" w:hAnsi="Times New Roman" w:cs="Times New Roman"/>
                <w:spacing w:val="-6"/>
              </w:rPr>
              <w:t>дущего времени и вставлять их в предло</w:t>
            </w:r>
            <w:r w:rsidRPr="00336632">
              <w:rPr>
                <w:rFonts w:ascii="Times New Roman" w:hAnsi="Times New Roman" w:cs="Times New Roman"/>
                <w:spacing w:val="-6"/>
              </w:rPr>
              <w:softHyphen/>
            </w:r>
            <w:r w:rsidRPr="00336632">
              <w:rPr>
                <w:rFonts w:ascii="Times New Roman" w:hAnsi="Times New Roman" w:cs="Times New Roman"/>
                <w:spacing w:val="-4"/>
              </w:rPr>
              <w:t xml:space="preserve">жения; различать </w:t>
            </w:r>
            <w:r w:rsidRPr="00336632">
              <w:rPr>
                <w:rFonts w:ascii="Times New Roman" w:hAnsi="Times New Roman" w:cs="Times New Roman"/>
                <w:spacing w:val="-4"/>
              </w:rPr>
              <w:lastRenderedPageBreak/>
              <w:t xml:space="preserve">простую и сложную </w:t>
            </w:r>
            <w:r w:rsidRPr="00336632">
              <w:rPr>
                <w:rFonts w:ascii="Times New Roman" w:hAnsi="Times New Roman" w:cs="Times New Roman"/>
                <w:spacing w:val="-5"/>
              </w:rPr>
              <w:t>формы будущего времени глагола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>: понимание и применение знаний.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тальный </w:t>
            </w: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02.02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Простая и сложная форма будущего времени глаголов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Определять лицо и число глаголов. Выделять личные окончания глаголов.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Познакомиться с глаголами, которые не употребляются в 1-ом лице единственного числа.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Определять роль мягкого знака в окончании глаголов 2-го лица единственного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числа в настоящем и будущего времени 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(-ешь, </w:t>
            </w:r>
            <w:proofErr w:type="gramStart"/>
            <w:r w:rsidRPr="00336632">
              <w:rPr>
                <w:rFonts w:ascii="Times New Roman" w:hAnsi="Times New Roman" w:cs="Times New Roman"/>
              </w:rPr>
              <w:t>-и</w:t>
            </w:r>
            <w:proofErr w:type="gramEnd"/>
            <w:r w:rsidRPr="00336632">
              <w:rPr>
                <w:rFonts w:ascii="Times New Roman" w:hAnsi="Times New Roman" w:cs="Times New Roman"/>
              </w:rPr>
              <w:t>шь). Использовать правило написания глаголов 2-го лица единственного числа в настоящем и будущем времени.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5"/>
              </w:rPr>
              <w:lastRenderedPageBreak/>
              <w:t xml:space="preserve">Знать, </w:t>
            </w:r>
            <w:r w:rsidRPr="00336632">
              <w:rPr>
                <w:rFonts w:ascii="Times New Roman" w:hAnsi="Times New Roman" w:cs="Times New Roman"/>
                <w:spacing w:val="-5"/>
              </w:rPr>
              <w:t>как спрягаются глаголы в простой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7"/>
              </w:rPr>
              <w:t xml:space="preserve">и сложной </w:t>
            </w:r>
            <w:proofErr w:type="gramStart"/>
            <w:r w:rsidRPr="00336632">
              <w:rPr>
                <w:rFonts w:ascii="Times New Roman" w:hAnsi="Times New Roman" w:cs="Times New Roman"/>
                <w:spacing w:val="-7"/>
              </w:rPr>
              <w:t>формах</w:t>
            </w:r>
            <w:proofErr w:type="gramEnd"/>
            <w:r w:rsidRPr="00336632">
              <w:rPr>
                <w:rFonts w:ascii="Times New Roman" w:hAnsi="Times New Roman" w:cs="Times New Roman"/>
                <w:spacing w:val="-7"/>
              </w:rPr>
              <w:t xml:space="preserve"> будущего времени.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3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3"/>
              </w:rPr>
              <w:t>сравнивать пары глаголов; подчеркивать основу предложения; рабо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</w:r>
            <w:r w:rsidRPr="00336632">
              <w:rPr>
                <w:rFonts w:ascii="Times New Roman" w:hAnsi="Times New Roman" w:cs="Times New Roman"/>
                <w:spacing w:val="-2"/>
              </w:rPr>
              <w:t>тать со словообразовательным слова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рем; выделять у глаголов окончания; </w:t>
            </w:r>
            <w:r w:rsidRPr="00336632">
              <w:rPr>
                <w:rFonts w:ascii="Times New Roman" w:hAnsi="Times New Roman" w:cs="Times New Roman"/>
              </w:rPr>
              <w:t>работать с обратным словарем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ценностно-смысловой ориентации.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03.02</w:t>
            </w:r>
          </w:p>
        </w:tc>
      </w:tr>
      <w:tr w:rsidR="00DB4E2E" w:rsidRPr="00C33531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Различение 2-го лица мн. ч. наст</w:t>
            </w:r>
            <w:proofErr w:type="gramStart"/>
            <w:r w:rsidRPr="00336632">
              <w:rPr>
                <w:rFonts w:ascii="Times New Roman" w:hAnsi="Times New Roman" w:cs="Times New Roman"/>
              </w:rPr>
              <w:t>.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</w:rPr>
              <w:t>в</w:t>
            </w:r>
            <w:proofErr w:type="gramEnd"/>
            <w:r w:rsidRPr="00336632">
              <w:rPr>
                <w:rFonts w:ascii="Times New Roman" w:hAnsi="Times New Roman" w:cs="Times New Roman"/>
              </w:rPr>
              <w:t>ремени и повелительной формы глагола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Определять лицо и число глаголов. Выделять личные окончания глаголов.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Познакомиться с глаголами, которые не употребляются в 1-ом лице единственного числа.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Определять роль мягкого знака в окончании глаголов 2-го лица единственного числа в настоящем и будущего времени 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(-ешь, </w:t>
            </w:r>
            <w:proofErr w:type="gramStart"/>
            <w:r w:rsidRPr="00336632">
              <w:rPr>
                <w:rFonts w:ascii="Times New Roman" w:hAnsi="Times New Roman" w:cs="Times New Roman"/>
              </w:rPr>
              <w:t>-и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шь). Использовать правило написания глаголов 2-го лица единственного </w:t>
            </w:r>
            <w:r w:rsidRPr="00336632">
              <w:rPr>
                <w:rFonts w:ascii="Times New Roman" w:hAnsi="Times New Roman" w:cs="Times New Roman"/>
              </w:rPr>
              <w:lastRenderedPageBreak/>
              <w:t>числа в настоящем и будущем времени.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lastRenderedPageBreak/>
              <w:t xml:space="preserve">Знать, </w:t>
            </w:r>
            <w:r w:rsidRPr="00336632">
              <w:rPr>
                <w:rFonts w:ascii="Times New Roman" w:hAnsi="Times New Roman" w:cs="Times New Roman"/>
                <w:spacing w:val="-2"/>
              </w:rPr>
              <w:t>что глаголы «победить», «убе</w:t>
            </w:r>
            <w:r w:rsidRPr="00336632">
              <w:rPr>
                <w:rFonts w:ascii="Times New Roman" w:hAnsi="Times New Roman" w:cs="Times New Roman"/>
                <w:spacing w:val="-3"/>
              </w:rPr>
              <w:t>дить», «ощутить» не образуют форму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1-го лица единственного числа будущего времени; глаголы «дудеть», «чудить»,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«дерзить» не образуют форму 1-го лица </w:t>
            </w:r>
            <w:r w:rsidRPr="00336632">
              <w:rPr>
                <w:rFonts w:ascii="Times New Roman" w:hAnsi="Times New Roman" w:cs="Times New Roman"/>
                <w:spacing w:val="-7"/>
              </w:rPr>
              <w:t xml:space="preserve">единственного числа настоящего времени. </w:t>
            </w: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Уметь: </w:t>
            </w:r>
            <w:r w:rsidRPr="00336632">
              <w:rPr>
                <w:rFonts w:ascii="Times New Roman" w:hAnsi="Times New Roman" w:cs="Times New Roman"/>
                <w:spacing w:val="-1"/>
              </w:rPr>
              <w:t>записывать предложения, по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  <w:t xml:space="preserve">ставив глаголы в нужную форму будущего времени; подчеркивать основы </w:t>
            </w:r>
            <w:r w:rsidRPr="00336632">
              <w:rPr>
                <w:rFonts w:ascii="Times New Roman" w:hAnsi="Times New Roman" w:cs="Times New Roman"/>
                <w:spacing w:val="-3"/>
              </w:rPr>
              <w:t>предложения; различать форму 2-го ли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  <w:t>ца множественного числа и повелитель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ную форму глагола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взаимодействовать (сотрудничать) с соседом по парте, в группе 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05.02</w:t>
            </w:r>
          </w:p>
        </w:tc>
      </w:tr>
      <w:tr w:rsidR="00DB4E2E" w:rsidRPr="00C33531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proofErr w:type="gramStart"/>
            <w:r w:rsidRPr="00336632">
              <w:rPr>
                <w:rFonts w:ascii="Times New Roman" w:hAnsi="Times New Roman" w:cs="Times New Roman"/>
                <w:b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П</w:t>
            </w:r>
            <w:proofErr w:type="gramEnd"/>
            <w:r w:rsidRPr="00336632">
              <w:rPr>
                <w:rFonts w:ascii="Times New Roman" w:hAnsi="Times New Roman" w:cs="Times New Roman"/>
              </w:rPr>
              <w:t>родолжаем знакомиться с текстом-рассуждением. Рассуждаем о нашем прошлом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Определение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 Членение текста  на абзацы, оформляя это членение на письме.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работать с толковым словарем и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словарем происхождения слов; находить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в тексте рассуждения; цитировать текст;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письменно описывать старинные украшения; составлять план описания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keepNext/>
              <w:widowControl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keepNext/>
              <w:widowControl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>: понимание и применение знаний.</w:t>
            </w:r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spacing w:val="-6"/>
              </w:rPr>
              <w:t>Самопро</w:t>
            </w:r>
            <w:r w:rsidRPr="00336632">
              <w:rPr>
                <w:rFonts w:ascii="Times New Roman" w:hAnsi="Times New Roman" w:cs="Times New Roman"/>
                <w:spacing w:val="-5"/>
              </w:rPr>
              <w:t>верка по</w:t>
            </w:r>
            <w:r w:rsidRPr="00336632">
              <w:rPr>
                <w:rFonts w:ascii="Times New Roman" w:hAnsi="Times New Roman" w:cs="Times New Roman"/>
              </w:rPr>
              <w:t xml:space="preserve"> образцу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06.02</w:t>
            </w:r>
          </w:p>
        </w:tc>
      </w:tr>
      <w:tr w:rsidR="00DB4E2E" w:rsidRPr="00C33531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Правописание безударных гласных в корнях и окончаниях разных частей речи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понимание и применение знаний.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>: подведение под правило.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4"/>
              </w:rPr>
              <w:t>тальный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08.02</w:t>
            </w:r>
          </w:p>
        </w:tc>
      </w:tr>
      <w:tr w:rsidR="00DB4E2E" w:rsidRPr="00C33531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b/>
              </w:rPr>
              <w:t xml:space="preserve">Контрольная работа №6 по теме «Простая и сложная форма глагола». </w:t>
            </w:r>
            <w:r w:rsidRPr="00336632">
              <w:rPr>
                <w:rFonts w:ascii="Times New Roman" w:hAnsi="Times New Roman" w:cs="Times New Roman"/>
                <w:b/>
              </w:rPr>
              <w:lastRenderedPageBreak/>
              <w:t>Диктант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Контролировать правильность написания текста, находить и  исправлять ошибки. </w:t>
            </w:r>
            <w:r w:rsidRPr="00336632">
              <w:rPr>
                <w:rFonts w:ascii="Times New Roman" w:hAnsi="Times New Roman" w:cs="Times New Roman"/>
              </w:rPr>
              <w:lastRenderedPageBreak/>
              <w:t>Оценивать результат выполнения орфографической задачи.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 xml:space="preserve">: работать с несколькими источниками информации (с частями учебной </w:t>
            </w:r>
            <w:r w:rsidRPr="00336632">
              <w:rPr>
                <w:rFonts w:ascii="Times New Roman" w:eastAsia="NewtonC" w:hAnsi="Times New Roman" w:cs="Times New Roman"/>
              </w:rPr>
              <w:lastRenderedPageBreak/>
              <w:t>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Работа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09.02</w:t>
            </w:r>
          </w:p>
        </w:tc>
      </w:tr>
      <w:tr w:rsidR="00DB4E2E" w:rsidRPr="00C33531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 над ошибками, допущенными в диктанте. Личные местоимения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Распознавать  местоимения среди других частей речи.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Определять наличие в тексте местоимений.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Определять лицо, число и род у личных местоимений 3-го  лица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Работать с таблицами склонений личных местоимений; изменять личные местоимения по падежам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Знать,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что после предлогов в начале </w:t>
            </w:r>
            <w:r w:rsidRPr="00336632">
              <w:rPr>
                <w:rFonts w:ascii="Times New Roman" w:hAnsi="Times New Roman" w:cs="Times New Roman"/>
                <w:spacing w:val="-1"/>
              </w:rPr>
              <w:t>личных местоимений 3-го лица произ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 xml:space="preserve">носится </w:t>
            </w:r>
            <w:r w:rsidRPr="00336632">
              <w:rPr>
                <w:rFonts w:ascii="Times New Roman" w:hAnsi="Times New Roman" w:cs="Times New Roman"/>
                <w:b/>
                <w:i/>
              </w:rPr>
              <w:t>[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</w:rPr>
              <w:t>н</w:t>
            </w:r>
            <w:proofErr w:type="spellEnd"/>
            <w:r w:rsidRPr="00336632">
              <w:rPr>
                <w:rFonts w:ascii="Times New Roman" w:hAnsi="Times New Roman" w:cs="Times New Roman"/>
                <w:b/>
                <w:i/>
              </w:rPr>
              <w:t>']</w:t>
            </w:r>
            <w:r w:rsidRPr="00336632">
              <w:rPr>
                <w:rFonts w:ascii="Times New Roman" w:hAnsi="Times New Roman" w:cs="Times New Roman"/>
              </w:rPr>
              <w:t xml:space="preserve"> и пишется </w:t>
            </w: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н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336632">
              <w:rPr>
                <w:rFonts w:ascii="Times New Roman" w:hAnsi="Times New Roman" w:cs="Times New Roman"/>
              </w:rPr>
              <w:t xml:space="preserve">ставить местоимения 3-го лица 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в нужную падежную форму; работать со </w:t>
            </w:r>
            <w:r w:rsidRPr="00336632">
              <w:rPr>
                <w:rFonts w:ascii="Times New Roman" w:hAnsi="Times New Roman" w:cs="Times New Roman"/>
                <w:spacing w:val="-1"/>
              </w:rPr>
              <w:t>словообразовательным словарем; нахо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  <w:t>дить в тексте личные местоимения; на</w:t>
            </w:r>
            <w:r w:rsidRPr="00336632">
              <w:rPr>
                <w:rFonts w:ascii="Times New Roman" w:hAnsi="Times New Roman" w:cs="Times New Roman"/>
              </w:rPr>
              <w:t>ходить словарные слова в тексте; вы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полнять звукобуквенный разбор слова; </w:t>
            </w:r>
            <w:r w:rsidRPr="00336632">
              <w:rPr>
                <w:rFonts w:ascii="Times New Roman" w:hAnsi="Times New Roman" w:cs="Times New Roman"/>
                <w:spacing w:val="-2"/>
              </w:rPr>
              <w:t>определять лицо, число и падеж место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имений в тексте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ценностно-смысловой ориентации.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Само</w:t>
            </w:r>
            <w:r w:rsidRPr="00336632">
              <w:rPr>
                <w:rFonts w:ascii="Times New Roman" w:hAnsi="Times New Roman" w:cs="Times New Roman"/>
                <w:spacing w:val="-5"/>
              </w:rPr>
              <w:t>стоятель</w:t>
            </w:r>
            <w:r w:rsidRPr="00336632">
              <w:rPr>
                <w:rFonts w:ascii="Times New Roman" w:hAnsi="Times New Roman" w:cs="Times New Roman"/>
                <w:spacing w:val="-5"/>
              </w:rPr>
              <w:softHyphen/>
            </w:r>
            <w:r w:rsidRPr="00336632">
              <w:rPr>
                <w:rFonts w:ascii="Times New Roman" w:hAnsi="Times New Roman" w:cs="Times New Roman"/>
                <w:spacing w:val="-4"/>
              </w:rPr>
              <w:t>ная рабо</w:t>
            </w:r>
            <w:r w:rsidRPr="00336632">
              <w:rPr>
                <w:rFonts w:ascii="Times New Roman" w:hAnsi="Times New Roman" w:cs="Times New Roman"/>
                <w:spacing w:val="-4"/>
              </w:rPr>
              <w:softHyphen/>
            </w:r>
            <w:r w:rsidRPr="00336632">
              <w:rPr>
                <w:rFonts w:ascii="Times New Roman" w:hAnsi="Times New Roman" w:cs="Times New Roman"/>
                <w:spacing w:val="-3"/>
              </w:rPr>
              <w:t>та по об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разцу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10.02</w:t>
            </w:r>
          </w:p>
        </w:tc>
      </w:tr>
      <w:tr w:rsidR="00DB4E2E" w:rsidRPr="00C33531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Личные местоимения, лицо, число, род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Распознавать  местоимения среди других частей речи.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Определять наличие в тексте местоимений.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Определять лицо, число и род у личных местоимений 3-го  лица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Работать с таблицами склонений личных местоимений; изменять личные местоимения по падежам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lastRenderedPageBreak/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определять лицо, число и падеж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местоимений в тексте; объяснять орфо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>граммы; работать со словообразова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  <w:spacing w:val="-2"/>
              </w:rPr>
              <w:t>тельным словарем; образовывать от ос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  <w:spacing w:val="-3"/>
              </w:rPr>
              <w:t>новы глагола прилагательное с суффик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 xml:space="preserve">сом </w:t>
            </w:r>
            <w:proofErr w:type="gramStart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-л</w:t>
            </w:r>
            <w:proofErr w:type="gramEnd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ив-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r w:rsidRPr="00336632">
              <w:rPr>
                <w:rFonts w:ascii="Times New Roman" w:hAnsi="Times New Roman" w:cs="Times New Roman"/>
              </w:rPr>
              <w:t>разбирать предложение по членам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12.02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 xml:space="preserve">Р.р.  </w:t>
            </w:r>
            <w:r w:rsidRPr="00336632">
              <w:rPr>
                <w:rFonts w:ascii="Times New Roman" w:hAnsi="Times New Roman" w:cs="Times New Roman"/>
              </w:rPr>
              <w:t>Сочинение-описание (письменно по вариантам) «</w:t>
            </w:r>
            <w:proofErr w:type="spellStart"/>
            <w:r w:rsidRPr="00336632">
              <w:rPr>
                <w:rFonts w:ascii="Times New Roman" w:hAnsi="Times New Roman" w:cs="Times New Roman"/>
              </w:rPr>
              <w:t>Колт</w:t>
            </w:r>
            <w:proofErr w:type="spellEnd"/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</w:rPr>
              <w:t>звёздчатый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» и «Черниговские </w:t>
            </w:r>
            <w:proofErr w:type="spellStart"/>
            <w:r w:rsidRPr="00336632">
              <w:rPr>
                <w:rFonts w:ascii="Times New Roman" w:hAnsi="Times New Roman" w:cs="Times New Roman"/>
              </w:rPr>
              <w:t>колты</w:t>
            </w:r>
            <w:proofErr w:type="spellEnd"/>
            <w:r w:rsidRPr="00336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Определение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 Членение текста  на абзацы, оформляя это членение на письме.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работать с толковым словарем и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словарем происхождения слов; находить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в тексте рассуждения; цитировать текст;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письменно описывать старинные украшения; составлять план описания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 </w:t>
            </w:r>
            <w:r w:rsidRPr="0033663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понимание и применение знаний.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13.02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 над ошибками, допущенными в сочинении. Формы личных местоимений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Распознавать  местоимения среди других частей речи.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Определять наличие в тексте местоимений.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Определять лицо, число и род у личных местоимений 3-го  лица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Работать с таблицами склонений личных местоимений; изменять личные местоимения по падежам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>: подведение под правило.</w:t>
            </w:r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 xml:space="preserve">адекватно использовать речевые средства для решения различных </w:t>
            </w:r>
            <w:r w:rsidRPr="00336632">
              <w:rPr>
                <w:rFonts w:ascii="Times New Roman" w:hAnsi="Times New Roman" w:cs="Times New Roman"/>
              </w:rPr>
              <w:lastRenderedPageBreak/>
              <w:t>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Работа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15.02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 xml:space="preserve">Словарный диктант №7. </w:t>
            </w:r>
            <w:r w:rsidRPr="00336632">
              <w:rPr>
                <w:rFonts w:ascii="Times New Roman" w:hAnsi="Times New Roman" w:cs="Times New Roman"/>
              </w:rPr>
              <w:t>Порядок разбора слов по составу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Работать с памяткой «Разбор слов по составу». Объяснять алгоритм разбора слов по составу, использовать его. Анализировать заданную схему слова и подбирать слова заданного состава.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порядок разбора слова по составу.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 xml:space="preserve">Уметь </w:t>
            </w:r>
            <w:r w:rsidRPr="00336632">
              <w:rPr>
                <w:rFonts w:ascii="Times New Roman" w:hAnsi="Times New Roman" w:cs="Times New Roman"/>
                <w:spacing w:val="-2"/>
              </w:rPr>
              <w:t>выполнять разбор слова по со</w:t>
            </w:r>
            <w:r w:rsidRPr="00336632">
              <w:rPr>
                <w:rFonts w:ascii="Times New Roman" w:hAnsi="Times New Roman" w:cs="Times New Roman"/>
              </w:rPr>
              <w:t>ставу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понимание и применение знаний.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4"/>
              </w:rPr>
              <w:t xml:space="preserve">тальный </w:t>
            </w: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16.02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Разбор по составу глаголов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Работать с памяткой «Разбор слов по составу». Объяснять алгоритм разбора слов по составу, использовать его. Анализировать заданную схему слова и подбирать слова заданного состава.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порядок разбора слова по составу.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 xml:space="preserve">Уметь </w:t>
            </w:r>
            <w:r w:rsidRPr="00336632">
              <w:rPr>
                <w:rFonts w:ascii="Times New Roman" w:hAnsi="Times New Roman" w:cs="Times New Roman"/>
                <w:spacing w:val="-2"/>
              </w:rPr>
              <w:t>выполнять разбор слова по со</w:t>
            </w:r>
            <w:r w:rsidRPr="00336632">
              <w:rPr>
                <w:rFonts w:ascii="Times New Roman" w:hAnsi="Times New Roman" w:cs="Times New Roman"/>
              </w:rPr>
              <w:t>ставу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ценностно-смысловой ориентации.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17.02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Разбор слова по составу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Работать с памяткой «Разбор слов по составу». Объяснять алгоритм разбора </w:t>
            </w:r>
            <w:r w:rsidRPr="00336632">
              <w:rPr>
                <w:rFonts w:ascii="Times New Roman" w:hAnsi="Times New Roman" w:cs="Times New Roman"/>
              </w:rPr>
              <w:lastRenderedPageBreak/>
              <w:t>слов по составу, использовать его. Анализировать заданную схему слова и подбирать слова заданного состава.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Знать: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порядок разбора глаголов по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составу; что в основу глагола не входят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суффиксы начальной формы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(-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т</w:t>
            </w:r>
            <w:proofErr w:type="gram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ь</w:t>
            </w:r>
            <w:proofErr w:type="spellEnd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-</w:t>
            </w:r>
            <w:proofErr w:type="gramEnd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 xml:space="preserve">,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4"/>
              </w:rPr>
              <w:t>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  <w:spacing w:val="-4"/>
              </w:rPr>
              <w:t>ти</w:t>
            </w:r>
            <w:proofErr w:type="spellEnd"/>
            <w:r w:rsidRPr="00336632">
              <w:rPr>
                <w:rFonts w:ascii="Times New Roman" w:hAnsi="Times New Roman" w:cs="Times New Roman"/>
                <w:b/>
                <w:i/>
                <w:iCs/>
                <w:spacing w:val="-4"/>
              </w:rPr>
              <w:t>-, 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  <w:spacing w:val="-4"/>
              </w:rPr>
              <w:t>чь</w:t>
            </w:r>
            <w:proofErr w:type="spellEnd"/>
            <w:r w:rsidRPr="00336632">
              <w:rPr>
                <w:rFonts w:ascii="Times New Roman" w:hAnsi="Times New Roman" w:cs="Times New Roman"/>
                <w:b/>
                <w:i/>
                <w:iCs/>
                <w:spacing w:val="-4"/>
              </w:rPr>
              <w:t>-)</w:t>
            </w:r>
            <w:r w:rsidRPr="00336632">
              <w:rPr>
                <w:rFonts w:ascii="Times New Roman" w:hAnsi="Times New Roman" w:cs="Times New Roman"/>
                <w:i/>
                <w:iCs/>
                <w:spacing w:val="-4"/>
              </w:rPr>
              <w:t xml:space="preserve">, </w:t>
            </w:r>
            <w:r w:rsidRPr="00336632">
              <w:rPr>
                <w:rFonts w:ascii="Times New Roman" w:hAnsi="Times New Roman" w:cs="Times New Roman"/>
                <w:spacing w:val="-4"/>
              </w:rPr>
              <w:lastRenderedPageBreak/>
              <w:t>суффикс прошедшего време</w:t>
            </w:r>
            <w:r w:rsidRPr="00336632">
              <w:rPr>
                <w:rFonts w:ascii="Times New Roman" w:hAnsi="Times New Roman" w:cs="Times New Roman"/>
                <w:spacing w:val="-4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ни 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(-л-),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в глаголах с частицей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ся</w:t>
            </w:r>
            <w:proofErr w:type="spellEnd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 xml:space="preserve"> (-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сь</w:t>
            </w:r>
            <w:proofErr w:type="spellEnd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)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частицу помечать не нужно.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 xml:space="preserve">Уметь: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пользоваться инструкцией при </w:t>
            </w:r>
            <w:r w:rsidRPr="00336632">
              <w:rPr>
                <w:rFonts w:ascii="Times New Roman" w:hAnsi="Times New Roman" w:cs="Times New Roman"/>
              </w:rPr>
              <w:t xml:space="preserve">разборе глагола по составу; разбирать </w:t>
            </w:r>
            <w:r w:rsidRPr="00336632">
              <w:rPr>
                <w:rFonts w:ascii="Times New Roman" w:hAnsi="Times New Roman" w:cs="Times New Roman"/>
                <w:spacing w:val="-1"/>
              </w:rPr>
              <w:t>глаголы по составу; находить обраще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ния в тексте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 xml:space="preserve">Личностные: 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Логические</w:t>
            </w:r>
            <w:proofErr w:type="gramEnd"/>
            <w:r w:rsidRPr="00336632">
              <w:rPr>
                <w:rFonts w:ascii="Times New Roman" w:hAnsi="Times New Roman" w:cs="Times New Roman"/>
              </w:rPr>
              <w:t>: подведение под правило.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lastRenderedPageBreak/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eastAsia="NewtonC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19.02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</w:t>
            </w:r>
            <w:proofErr w:type="gramStart"/>
            <w:r w:rsidRPr="00336632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336632">
              <w:rPr>
                <w:rFonts w:ascii="Times New Roman" w:hAnsi="Times New Roman" w:cs="Times New Roman"/>
                <w:b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Составление аннотации к книге А. Линдгрен «Три повести о Малыше и </w:t>
            </w:r>
            <w:proofErr w:type="spellStart"/>
            <w:r w:rsidRPr="00336632">
              <w:rPr>
                <w:rFonts w:ascii="Times New Roman" w:hAnsi="Times New Roman" w:cs="Times New Roman"/>
              </w:rPr>
              <w:t>Карлсоне</w:t>
            </w:r>
            <w:proofErr w:type="spellEnd"/>
            <w:r w:rsidRPr="00336632">
              <w:rPr>
                <w:rFonts w:ascii="Times New Roman" w:hAnsi="Times New Roman" w:cs="Times New Roman"/>
              </w:rPr>
              <w:t>»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понятие «аннотация»; где распо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 xml:space="preserve">лагается аннотация.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находить в книге аннотацию;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дополнять аннотацию именами героев, названиями рассказов; пользоваться </w:t>
            </w:r>
            <w:r w:rsidRPr="00336632">
              <w:rPr>
                <w:rFonts w:ascii="Times New Roman" w:hAnsi="Times New Roman" w:cs="Times New Roman"/>
              </w:rPr>
              <w:t>библиотекой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keepNext/>
              <w:widowControl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базовых эстетических ценностей.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Взаимо</w:t>
            </w:r>
            <w:r w:rsidRPr="00336632">
              <w:rPr>
                <w:rFonts w:ascii="Times New Roman" w:hAnsi="Times New Roman" w:cs="Times New Roman"/>
                <w:spacing w:val="-2"/>
              </w:rPr>
              <w:t>проверка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20.02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Орфограммы в корнях слов. Безударный гласный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понятие «орфограмма».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работать со словообразователь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ным словарем; записывать родственные </w:t>
            </w:r>
            <w:r w:rsidRPr="00336632">
              <w:rPr>
                <w:rFonts w:ascii="Times New Roman" w:hAnsi="Times New Roman" w:cs="Times New Roman"/>
                <w:spacing w:val="-1"/>
              </w:rPr>
              <w:t>слова; разбирать слова по составу; оп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  <w:t>ределять место нахождения орфограм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  <w:t xml:space="preserve">мы в слове; подбирать проверочные </w:t>
            </w:r>
            <w:r w:rsidRPr="00336632">
              <w:rPr>
                <w:rFonts w:ascii="Times New Roman" w:hAnsi="Times New Roman" w:cs="Times New Roman"/>
              </w:rPr>
              <w:t xml:space="preserve">слова; находить слова с орфограммой 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ча</w:t>
            </w:r>
            <w:proofErr w:type="gram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~щ</w:t>
            </w:r>
            <w:proofErr w:type="gramEnd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а</w:t>
            </w:r>
            <w:proofErr w:type="spellEnd"/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под ударением; выписывать из </w:t>
            </w:r>
            <w:r w:rsidRPr="00336632">
              <w:rPr>
                <w:rFonts w:ascii="Times New Roman" w:hAnsi="Times New Roman" w:cs="Times New Roman"/>
                <w:spacing w:val="-3"/>
              </w:rPr>
              <w:t>текста прилагательные и существитель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>ные с безударной гласной в корне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eastAsia="NewtonC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Само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2"/>
              </w:rPr>
              <w:t>стоятель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  <w:spacing w:val="-3"/>
              </w:rPr>
              <w:t>ная рабо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</w:r>
            <w:r w:rsidRPr="00336632">
              <w:rPr>
                <w:rFonts w:ascii="Times New Roman" w:hAnsi="Times New Roman" w:cs="Times New Roman"/>
                <w:spacing w:val="-2"/>
              </w:rPr>
              <w:t>та по об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разцу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22.02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336632">
              <w:rPr>
                <w:rFonts w:ascii="Times New Roman" w:hAnsi="Times New Roman" w:cs="Times New Roman"/>
                <w:i/>
                <w:color w:val="FF0000"/>
              </w:rPr>
              <w:t>23.02 праздник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Орфограммы в корнях слов. Парные согласные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работать с обратным словарем; </w:t>
            </w:r>
            <w:r w:rsidRPr="00336632">
              <w:rPr>
                <w:rFonts w:ascii="Times New Roman" w:hAnsi="Times New Roman" w:cs="Times New Roman"/>
                <w:spacing w:val="-3"/>
              </w:rPr>
              <w:t>выписывать слова с орфограммой «пар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ный по звонкости/ глухости согласный 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в </w:t>
            </w:r>
            <w:proofErr w:type="gramStart"/>
            <w:r w:rsidRPr="00336632">
              <w:rPr>
                <w:rFonts w:ascii="Times New Roman" w:hAnsi="Times New Roman" w:cs="Times New Roman"/>
                <w:spacing w:val="-3"/>
              </w:rPr>
              <w:t>корне слова</w:t>
            </w:r>
            <w:proofErr w:type="gramEnd"/>
            <w:r w:rsidRPr="00336632">
              <w:rPr>
                <w:rFonts w:ascii="Times New Roman" w:hAnsi="Times New Roman" w:cs="Times New Roman"/>
                <w:spacing w:val="-3"/>
              </w:rPr>
              <w:t xml:space="preserve">»; подбирать проверочные </w:t>
            </w:r>
            <w:r w:rsidRPr="00336632">
              <w:rPr>
                <w:rFonts w:ascii="Times New Roman" w:hAnsi="Times New Roman" w:cs="Times New Roman"/>
                <w:spacing w:val="-1"/>
              </w:rPr>
              <w:t>слова; работать со словообразователь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  <w:spacing w:val="-3"/>
              </w:rPr>
              <w:t>ным словарем; определять место нахож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дения орфограммы в слове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>: формирование умения поиска информации в учебных словарях.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24.02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Орфограммы в корнях слов. Непроизносимый согласный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списывать текст, вставляя про</w:t>
            </w:r>
            <w:r w:rsidRPr="00336632">
              <w:rPr>
                <w:rFonts w:ascii="Times New Roman" w:hAnsi="Times New Roman" w:cs="Times New Roman"/>
                <w:spacing w:val="-1"/>
              </w:rPr>
              <w:t>пущенные буквы; находить слова-</w:t>
            </w:r>
            <w:r w:rsidRPr="00336632">
              <w:rPr>
                <w:rFonts w:ascii="Times New Roman" w:hAnsi="Times New Roman" w:cs="Times New Roman"/>
                <w:spacing w:val="-3"/>
              </w:rPr>
              <w:t>антонимы; выписывать существитель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ные по склонениям; строить схему </w:t>
            </w:r>
            <w:r w:rsidRPr="00336632">
              <w:rPr>
                <w:rFonts w:ascii="Times New Roman" w:hAnsi="Times New Roman" w:cs="Times New Roman"/>
                <w:spacing w:val="-3"/>
              </w:rPr>
              <w:t>предложения; выполнять звукобуквен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ный разбор слова; выделять корень </w:t>
            </w:r>
            <w:r w:rsidRPr="00336632">
              <w:rPr>
                <w:rFonts w:ascii="Times New Roman" w:hAnsi="Times New Roman" w:cs="Times New Roman"/>
              </w:rPr>
              <w:t>в слове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обучение работе с информацией, представленной в табличной форме; понимание и применение знаний.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>: подведение под правило.</w:t>
            </w:r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тальный </w:t>
            </w: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26.02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Орфограммы в суффиксах слов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Знать, что с помощью суффикса </w:t>
            </w:r>
            <w:proofErr w:type="gramStart"/>
            <w:r w:rsidRPr="00336632">
              <w:rPr>
                <w:rFonts w:ascii="Times New Roman" w:hAnsi="Times New Roman" w:cs="Times New Roman"/>
              </w:rPr>
              <w:t>–н</w:t>
            </w:r>
            <w:proofErr w:type="gramEnd"/>
            <w:r w:rsidRPr="00336632">
              <w:rPr>
                <w:rFonts w:ascii="Times New Roman" w:hAnsi="Times New Roman" w:cs="Times New Roman"/>
              </w:rPr>
              <w:t>ик- существительные могут называть: территорию, ёмкость, лиц мужского пола;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Уметь: работать с толковым словарем, находить безударный гласный в корне, проверяемый ударением; выделять суффикс, разбирать слова по составу;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Регулятивные: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27.02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Беглый гласный в суффиксе существительных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1"/>
              </w:rPr>
              <w:t>Знать,</w:t>
            </w:r>
            <w:r w:rsidRPr="00336632">
              <w:rPr>
                <w:rFonts w:ascii="Times New Roman" w:hAnsi="Times New Roman" w:cs="Times New Roman"/>
                <w:i/>
                <w:iCs/>
                <w:spacing w:val="-1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1"/>
              </w:rPr>
              <w:t>что в суффиксах существитель</w:t>
            </w:r>
            <w:r w:rsidRPr="00336632">
              <w:rPr>
                <w:rFonts w:ascii="Times New Roman" w:hAnsi="Times New Roman" w:cs="Times New Roman"/>
                <w:spacing w:val="-11"/>
              </w:rPr>
              <w:softHyphen/>
              <w:t xml:space="preserve">ных с уменьшительно- ласкательным </w:t>
            </w:r>
            <w:r w:rsidRPr="00336632">
              <w:rPr>
                <w:rFonts w:ascii="Times New Roman" w:hAnsi="Times New Roman" w:cs="Times New Roman"/>
                <w:spacing w:val="-10"/>
              </w:rPr>
              <w:t xml:space="preserve">значением пишется буква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и,</w:t>
            </w:r>
            <w:r w:rsidRPr="00336632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0"/>
              </w:rPr>
              <w:t xml:space="preserve">если при </w:t>
            </w:r>
            <w:r w:rsidRPr="00336632">
              <w:rPr>
                <w:rFonts w:ascii="Times New Roman" w:hAnsi="Times New Roman" w:cs="Times New Roman"/>
                <w:spacing w:val="-13"/>
              </w:rPr>
              <w:t>изменении формы слова в суффиксе со</w:t>
            </w:r>
            <w:r w:rsidRPr="00336632">
              <w:rPr>
                <w:rFonts w:ascii="Times New Roman" w:hAnsi="Times New Roman" w:cs="Times New Roman"/>
                <w:spacing w:val="-13"/>
              </w:rPr>
              <w:softHyphen/>
            </w:r>
            <w:r w:rsidRPr="00336632">
              <w:rPr>
                <w:rFonts w:ascii="Times New Roman" w:hAnsi="Times New Roman" w:cs="Times New Roman"/>
                <w:spacing w:val="-10"/>
              </w:rPr>
              <w:t xml:space="preserve">храняется гласный; пишется буква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е,</w:t>
            </w:r>
            <w:r w:rsidRPr="00336632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0"/>
              </w:rPr>
              <w:t xml:space="preserve">если при изменении формы слова из </w:t>
            </w:r>
            <w:r w:rsidRPr="00336632">
              <w:rPr>
                <w:rFonts w:ascii="Times New Roman" w:hAnsi="Times New Roman" w:cs="Times New Roman"/>
              </w:rPr>
              <w:t xml:space="preserve">суффикса исчезает гласный.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4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14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4"/>
              </w:rPr>
              <w:t xml:space="preserve">работать с обратным словарем; </w:t>
            </w:r>
            <w:r w:rsidRPr="00336632">
              <w:rPr>
                <w:rFonts w:ascii="Times New Roman" w:hAnsi="Times New Roman" w:cs="Times New Roman"/>
                <w:spacing w:val="-15"/>
              </w:rPr>
              <w:t>объяснять орфограммы; работать со сло</w:t>
            </w:r>
            <w:r w:rsidRPr="00336632">
              <w:rPr>
                <w:rFonts w:ascii="Times New Roman" w:hAnsi="Times New Roman" w:cs="Times New Roman"/>
                <w:spacing w:val="-14"/>
              </w:rPr>
              <w:t>вообразовательным словарем; находить беглый гласный в корне и в суффиксе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pStyle w:val="2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proofErr w:type="gramStart"/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: понимание и применение знаний. </w:t>
            </w:r>
            <w:proofErr w:type="gramStart"/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Регулятивные</w:t>
            </w:r>
            <w:proofErr w:type="gramEnd"/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подведение под правило. </w:t>
            </w:r>
            <w:proofErr w:type="gramStart"/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Личностные</w:t>
            </w:r>
            <w:proofErr w:type="gramEnd"/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формирование базовых эстетических ценностей. </w:t>
            </w:r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Коммуникативные</w:t>
            </w:r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>: 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Само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12"/>
              </w:rPr>
              <w:t>стоятель</w:t>
            </w:r>
            <w:r w:rsidRPr="00336632">
              <w:rPr>
                <w:rFonts w:ascii="Times New Roman" w:hAnsi="Times New Roman" w:cs="Times New Roman"/>
                <w:spacing w:val="-12"/>
              </w:rPr>
              <w:softHyphen/>
            </w:r>
            <w:r w:rsidRPr="00336632">
              <w:rPr>
                <w:rFonts w:ascii="Times New Roman" w:hAnsi="Times New Roman" w:cs="Times New Roman"/>
                <w:spacing w:val="-11"/>
              </w:rPr>
              <w:t>ная рабо</w:t>
            </w:r>
            <w:r w:rsidRPr="00336632">
              <w:rPr>
                <w:rFonts w:ascii="Times New Roman" w:hAnsi="Times New Roman" w:cs="Times New Roman"/>
                <w:spacing w:val="-11"/>
              </w:rPr>
              <w:softHyphen/>
              <w:t>та по об</w:t>
            </w:r>
            <w:r w:rsidRPr="00336632">
              <w:rPr>
                <w:rFonts w:ascii="Times New Roman" w:hAnsi="Times New Roman" w:cs="Times New Roman"/>
                <w:spacing w:val="-11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разцу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29.02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Буквы О/Е после шипящих и </w:t>
            </w:r>
            <w:proofErr w:type="gramStart"/>
            <w:r w:rsidRPr="00336632">
              <w:rPr>
                <w:rFonts w:ascii="Times New Roman" w:hAnsi="Times New Roman" w:cs="Times New Roman"/>
              </w:rPr>
              <w:t>Ц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в именах существительных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 xml:space="preserve">Знать </w:t>
            </w:r>
            <w:r w:rsidRPr="00336632">
              <w:rPr>
                <w:rFonts w:ascii="Times New Roman" w:hAnsi="Times New Roman" w:cs="Times New Roman"/>
                <w:spacing w:val="-10"/>
              </w:rPr>
              <w:t xml:space="preserve">правило написания букв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о, е</w:t>
            </w:r>
            <w:r w:rsidRPr="00336632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0"/>
              </w:rPr>
              <w:t>по</w:t>
            </w:r>
            <w:r w:rsidRPr="00336632">
              <w:rPr>
                <w:rFonts w:ascii="Times New Roman" w:hAnsi="Times New Roman" w:cs="Times New Roman"/>
                <w:spacing w:val="-10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сле шипящих.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11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11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11"/>
              </w:rPr>
              <w:t>при помощи суффиксов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0"/>
              </w:rPr>
              <w:t>с уменьшительно-ласкательным значе</w:t>
            </w:r>
            <w:r w:rsidRPr="00336632">
              <w:rPr>
                <w:rFonts w:ascii="Times New Roman" w:hAnsi="Times New Roman" w:cs="Times New Roman"/>
                <w:spacing w:val="-10"/>
              </w:rPr>
              <w:softHyphen/>
              <w:t xml:space="preserve">нием </w:t>
            </w:r>
            <w:proofErr w:type="gram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о</w:t>
            </w:r>
            <w:proofErr w:type="gramEnd"/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к</w:t>
            </w:r>
            <w:proofErr w:type="spellEnd"/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-</w:t>
            </w:r>
            <w:r w:rsidRPr="00336632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0"/>
              </w:rPr>
              <w:t xml:space="preserve">и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ек</w:t>
            </w:r>
            <w:proofErr w:type="spellEnd"/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-</w:t>
            </w:r>
            <w:r w:rsidRPr="00336632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0"/>
              </w:rPr>
              <w:t>образовывать родствен</w:t>
            </w:r>
            <w:r w:rsidRPr="00336632">
              <w:rPr>
                <w:rFonts w:ascii="Times New Roman" w:hAnsi="Times New Roman" w:cs="Times New Roman"/>
                <w:spacing w:val="-10"/>
              </w:rPr>
              <w:softHyphen/>
              <w:t>ные слова; подчеркивать чередование согласных в корне, видимое на письме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Личностны</w:t>
            </w:r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>е:  учебно-познавательный интерес к новому учебному материалу и способам решения новой частной задачи</w:t>
            </w:r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:rsidR="00DB4E2E" w:rsidRPr="00336632" w:rsidRDefault="00DB4E2E" w:rsidP="00336632">
            <w:pPr>
              <w:pStyle w:val="2"/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</w:pPr>
            <w:proofErr w:type="gramStart"/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понимание и применение знаний. </w:t>
            </w:r>
            <w:proofErr w:type="gramStart"/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Логические</w:t>
            </w:r>
            <w:proofErr w:type="gramEnd"/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>подведение под правило.</w:t>
            </w:r>
            <w:r w:rsidRPr="00336632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336632">
              <w:rPr>
                <w:rFonts w:ascii="Times New Roman" w:hAnsi="Times New Roman"/>
                <w:b w:val="0"/>
                <w:iCs/>
                <w:sz w:val="22"/>
                <w:szCs w:val="22"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/>
                <w:b w:val="0"/>
                <w:iCs/>
                <w:sz w:val="22"/>
                <w:szCs w:val="22"/>
              </w:rPr>
              <w:t>:</w:t>
            </w:r>
            <w:r w:rsidRPr="00336632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</w:t>
            </w:r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01.03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</w:t>
            </w:r>
            <w:proofErr w:type="gramStart"/>
            <w:r w:rsidRPr="00336632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336632">
              <w:rPr>
                <w:rFonts w:ascii="Times New Roman" w:hAnsi="Times New Roman" w:cs="Times New Roman"/>
                <w:b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Письменное изложение повествовательного текста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Определение темы и основной мысли (основное переживание) текста, составление план текста и использование его при устном и письменном изложении, при </w:t>
            </w:r>
            <w:r w:rsidRPr="00336632">
              <w:rPr>
                <w:rFonts w:ascii="Times New Roman" w:hAnsi="Times New Roman" w:cs="Times New Roman"/>
              </w:rPr>
              <w:lastRenderedPageBreak/>
              <w:t>устном и письменном сочинении. Членение текста  на абзацы, оформляя это членение на письме.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2"/>
              </w:rPr>
              <w:lastRenderedPageBreak/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1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2"/>
              </w:rPr>
              <w:t xml:space="preserve">работать с толковым словарем; </w:t>
            </w:r>
            <w:r w:rsidRPr="00336632">
              <w:rPr>
                <w:rFonts w:ascii="Times New Roman" w:hAnsi="Times New Roman" w:cs="Times New Roman"/>
                <w:spacing w:val="-10"/>
              </w:rPr>
              <w:t>делить текст на смысловые части; со</w:t>
            </w:r>
            <w:r w:rsidRPr="00336632">
              <w:rPr>
                <w:rFonts w:ascii="Times New Roman" w:hAnsi="Times New Roman" w:cs="Times New Roman"/>
                <w:spacing w:val="-10"/>
              </w:rPr>
              <w:softHyphen/>
              <w:t xml:space="preserve">ставлять план; писать изложение </w:t>
            </w:r>
            <w:r w:rsidRPr="00336632">
              <w:rPr>
                <w:rFonts w:ascii="Times New Roman" w:hAnsi="Times New Roman" w:cs="Times New Roman"/>
              </w:rPr>
              <w:t>по плану.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Текст «Самолётик»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>Личностные</w:t>
            </w:r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 xml:space="preserve">: учебно-познавательный интерес к новому учебному материалу и способам решения новой частной задачи. </w:t>
            </w:r>
          </w:p>
          <w:p w:rsidR="00DB4E2E" w:rsidRPr="00336632" w:rsidRDefault="00DB4E2E" w:rsidP="00336632">
            <w:pPr>
              <w:pStyle w:val="2"/>
              <w:rPr>
                <w:rFonts w:ascii="Times New Roman" w:eastAsia="Arial Unicode MS" w:hAnsi="Times New Roman"/>
                <w:b w:val="0"/>
                <w:sz w:val="22"/>
                <w:szCs w:val="22"/>
              </w:rPr>
            </w:pPr>
            <w:proofErr w:type="gramStart"/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 xml:space="preserve">: обучение работе с информацией, представленной в табличной форме. </w:t>
            </w:r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>Коммуникативные</w:t>
            </w:r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: 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</w:rPr>
              <w:softHyphen/>
              <w:t xml:space="preserve">тальная </w:t>
            </w:r>
            <w:r w:rsidRPr="00336632">
              <w:rPr>
                <w:rFonts w:ascii="Times New Roman" w:hAnsi="Times New Roman" w:cs="Times New Roman"/>
                <w:spacing w:val="-4"/>
              </w:rPr>
              <w:t>проверка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02.03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>Контрольная работа №7 по теме «Проверка правописания изученных орфограмм». Диктант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Контролировать правильность написания текста, находить и  исправлять ошибки. Оценивать результат выполнения орфографической задачи.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словарях. </w:t>
            </w:r>
            <w:proofErr w:type="spellStart"/>
            <w:r w:rsidRPr="00336632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</w:t>
            </w:r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04.03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Работа над ошибками, допущенными в  изложении. Имена существительные. Правописание суффиксов  </w:t>
            </w:r>
            <w:proofErr w:type="gramStart"/>
            <w:r w:rsidRPr="00336632">
              <w:rPr>
                <w:rFonts w:ascii="Times New Roman" w:hAnsi="Times New Roman" w:cs="Times New Roman"/>
              </w:rPr>
              <w:t>–</w:t>
            </w:r>
            <w:proofErr w:type="spellStart"/>
            <w:r w:rsidRPr="00336632">
              <w:rPr>
                <w:rFonts w:ascii="Times New Roman" w:hAnsi="Times New Roman" w:cs="Times New Roman"/>
              </w:rPr>
              <w:t>е</w:t>
            </w:r>
            <w:proofErr w:type="gramEnd"/>
            <w:r w:rsidRPr="00336632">
              <w:rPr>
                <w:rFonts w:ascii="Times New Roman" w:hAnsi="Times New Roman" w:cs="Times New Roman"/>
              </w:rPr>
              <w:t>к</w:t>
            </w:r>
            <w:proofErr w:type="spellEnd"/>
            <w:r w:rsidRPr="00336632">
              <w:rPr>
                <w:rFonts w:ascii="Times New Roman" w:hAnsi="Times New Roman" w:cs="Times New Roman"/>
              </w:rPr>
              <w:t>, -</w:t>
            </w:r>
            <w:proofErr w:type="spellStart"/>
            <w:r w:rsidRPr="00336632">
              <w:rPr>
                <w:rFonts w:ascii="Times New Roman" w:hAnsi="Times New Roman" w:cs="Times New Roman"/>
              </w:rPr>
              <w:t>ок</w:t>
            </w:r>
            <w:proofErr w:type="spellEnd"/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Устанавливать зависимость способа проверки от места орфограммы в слове. Использовать алгоритм применения орфографического правила при обосновании написания слова.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 xml:space="preserve">Знать </w:t>
            </w:r>
            <w:r w:rsidRPr="00336632">
              <w:rPr>
                <w:rFonts w:ascii="Times New Roman" w:hAnsi="Times New Roman" w:cs="Times New Roman"/>
                <w:spacing w:val="-10"/>
              </w:rPr>
              <w:t xml:space="preserve">правило написания букв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о, е</w:t>
            </w:r>
            <w:r w:rsidRPr="00336632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0"/>
              </w:rPr>
              <w:t>по</w:t>
            </w:r>
            <w:r w:rsidRPr="00336632">
              <w:rPr>
                <w:rFonts w:ascii="Times New Roman" w:hAnsi="Times New Roman" w:cs="Times New Roman"/>
                <w:spacing w:val="-10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сле шипящих.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11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11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11"/>
              </w:rPr>
              <w:t>при помощи суффиксов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0"/>
              </w:rPr>
              <w:t>с уменьшительно-ласкательным значе</w:t>
            </w:r>
            <w:r w:rsidRPr="00336632">
              <w:rPr>
                <w:rFonts w:ascii="Times New Roman" w:hAnsi="Times New Roman" w:cs="Times New Roman"/>
                <w:spacing w:val="-10"/>
              </w:rPr>
              <w:softHyphen/>
              <w:t xml:space="preserve">нием </w:t>
            </w:r>
            <w:proofErr w:type="gram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о</w:t>
            </w:r>
            <w:proofErr w:type="gramEnd"/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к</w:t>
            </w:r>
            <w:proofErr w:type="spellEnd"/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-</w:t>
            </w:r>
            <w:r w:rsidRPr="00336632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0"/>
              </w:rPr>
              <w:t xml:space="preserve">и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ек</w:t>
            </w:r>
            <w:proofErr w:type="spellEnd"/>
            <w:r w:rsidRPr="00336632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-</w:t>
            </w:r>
            <w:r w:rsidRPr="00336632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0"/>
              </w:rPr>
              <w:t>образовывать родствен</w:t>
            </w:r>
            <w:r w:rsidRPr="00336632">
              <w:rPr>
                <w:rFonts w:ascii="Times New Roman" w:hAnsi="Times New Roman" w:cs="Times New Roman"/>
                <w:spacing w:val="-10"/>
              </w:rPr>
              <w:softHyphen/>
              <w:t>ные слова; подчеркивать чередование согласных в корне, видимое на письме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поиска информации в учебных словарях. </w:t>
            </w:r>
            <w:r w:rsidRPr="0033663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12"/>
              </w:rPr>
              <w:t xml:space="preserve">тальный </w:t>
            </w: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05.03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  <w:color w:val="FF0000"/>
              </w:rPr>
              <w:t>07.03 08.03 праздники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</w:t>
            </w:r>
            <w:proofErr w:type="gramStart"/>
            <w:r w:rsidRPr="00336632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336632">
              <w:rPr>
                <w:rFonts w:ascii="Times New Roman" w:hAnsi="Times New Roman" w:cs="Times New Roman"/>
              </w:rPr>
              <w:t xml:space="preserve"> Что такое монолог и диалог 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понятия «диалог» и «монолог».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>пользоваться библиотекой; со</w:t>
            </w:r>
            <w:r w:rsidRPr="00336632">
              <w:rPr>
                <w:rFonts w:ascii="Times New Roman" w:hAnsi="Times New Roman" w:cs="Times New Roman"/>
              </w:rPr>
              <w:t>ставлять диалог и монолог</w:t>
            </w:r>
            <w:r w:rsidRPr="0033663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>Работа со школьной библиотекой И. Пивоварова «О чём думает моя голова. Рассказы Люси Синицыной» «Бедная Дарья Семёновна»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lastRenderedPageBreak/>
              <w:t>Личностные</w:t>
            </w:r>
            <w:r w:rsidRPr="00336632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 xml:space="preserve">способность к самооценке  на основе критерия успешности учебной деятельности.  </w:t>
            </w:r>
            <w:proofErr w:type="gramStart"/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>Регулятивные</w:t>
            </w:r>
            <w:proofErr w:type="gramEnd"/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>:</w:t>
            </w:r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 xml:space="preserve"> контроль и самоконтроль.</w:t>
            </w:r>
            <w:r w:rsidRPr="00336632">
              <w:rPr>
                <w:rFonts w:ascii="Times New Roman" w:eastAsia="NewtonC" w:hAnsi="Times New Roman"/>
                <w:b w:val="0"/>
                <w:i/>
                <w:sz w:val="22"/>
                <w:szCs w:val="22"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/>
                <w:b w:val="0"/>
                <w:i/>
                <w:sz w:val="22"/>
                <w:szCs w:val="22"/>
              </w:rPr>
              <w:t>Познавательные</w:t>
            </w:r>
            <w:r w:rsidRPr="00336632">
              <w:rPr>
                <w:rFonts w:ascii="Times New Roman" w:eastAsia="NewtonC" w:hAnsi="Times New Roman"/>
                <w:b w:val="0"/>
                <w:sz w:val="22"/>
                <w:szCs w:val="22"/>
              </w:rPr>
              <w:t xml:space="preserve">: работать с несколькими источниками информации (с частями учебной книги, в одной из которых – </w:t>
            </w:r>
            <w:r w:rsidRPr="00336632">
              <w:rPr>
                <w:rFonts w:ascii="Times New Roman" w:eastAsia="NewtonC" w:hAnsi="Times New Roman"/>
                <w:b w:val="0"/>
                <w:sz w:val="22"/>
                <w:szCs w:val="22"/>
              </w:rPr>
              <w:lastRenderedPageBreak/>
              <w:t>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336632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:</w:t>
            </w:r>
            <w:r w:rsidRPr="00336632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Фронтальный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09.03</w:t>
            </w:r>
          </w:p>
        </w:tc>
      </w:tr>
      <w:tr w:rsidR="00DB4E2E" w:rsidRPr="00CC7BBA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Прилагательные, буквы</w:t>
            </w:r>
            <w:proofErr w:type="gramStart"/>
            <w:r w:rsidRPr="00336632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336632">
              <w:rPr>
                <w:rFonts w:ascii="Times New Roman" w:hAnsi="Times New Roman" w:cs="Times New Roman"/>
              </w:rPr>
              <w:t>/Е после шипящих и Ц. Образование прилагательных от существительных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Устанавливать наличие в словах изученных орфограмм, обосновывать их написание. Устанавливать зависимость способа проверки от места орфограммы в слове. Использовать алгоритм применения орфографического правила при обосновании написания слова.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, </w:t>
            </w:r>
            <w:r w:rsidRPr="00336632">
              <w:rPr>
                <w:rFonts w:ascii="Times New Roman" w:hAnsi="Times New Roman" w:cs="Times New Roman"/>
                <w:spacing w:val="-1"/>
              </w:rPr>
              <w:t>что в прилагательных, образо</w:t>
            </w:r>
            <w:r w:rsidRPr="00336632">
              <w:rPr>
                <w:rFonts w:ascii="Times New Roman" w:hAnsi="Times New Roman" w:cs="Times New Roman"/>
                <w:spacing w:val="-3"/>
              </w:rPr>
              <w:t>ванных от основ существительных,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оканчивающихся на шипящий и 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ц</w:t>
            </w:r>
            <w:proofErr w:type="spellEnd"/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, </w:t>
            </w:r>
            <w:r w:rsidRPr="00336632">
              <w:rPr>
                <w:rFonts w:ascii="Times New Roman" w:hAnsi="Times New Roman" w:cs="Times New Roman"/>
                <w:spacing w:val="-2"/>
              </w:rPr>
              <w:t>под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ударением пишется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о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,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без ударения -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е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;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когда прилагательные, образованные от </w:t>
            </w:r>
            <w:r w:rsidRPr="00336632">
              <w:rPr>
                <w:rFonts w:ascii="Times New Roman" w:hAnsi="Times New Roman" w:cs="Times New Roman"/>
              </w:rPr>
              <w:t xml:space="preserve">основ существительных - названий </w:t>
            </w:r>
            <w:r w:rsidRPr="00336632">
              <w:rPr>
                <w:rFonts w:ascii="Times New Roman" w:hAnsi="Times New Roman" w:cs="Times New Roman"/>
                <w:spacing w:val="-1"/>
              </w:rPr>
              <w:t>стран, краев, городов, пишутся с боль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шой буквы.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от основ данных существитель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>ных образовывать с помощью суффик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  <w:t xml:space="preserve">сов </w:t>
            </w:r>
            <w:proofErr w:type="gram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о</w:t>
            </w:r>
            <w:proofErr w:type="gramEnd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е</w:t>
            </w:r>
            <w:proofErr w:type="spellEnd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-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и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-ев-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прилагательные; подчер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  <w:t>кивать беглые гласные в корне или суффиксе; работать с обратным слова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 xml:space="preserve">рем; образовывать от основ данных </w:t>
            </w:r>
            <w:r w:rsidRPr="00336632">
              <w:rPr>
                <w:rFonts w:ascii="Times New Roman" w:hAnsi="Times New Roman" w:cs="Times New Roman"/>
                <w:spacing w:val="-1"/>
              </w:rPr>
              <w:t>существительных с помощью суффик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  <w:t xml:space="preserve">са </w:t>
            </w:r>
            <w:r w:rsidRPr="00336632">
              <w:rPr>
                <w:rFonts w:ascii="Times New Roman" w:hAnsi="Times New Roman" w:cs="Times New Roman"/>
                <w:b/>
                <w:spacing w:val="-1"/>
              </w:rPr>
              <w:t>-</w:t>
            </w:r>
            <w:proofErr w:type="spellStart"/>
            <w:r w:rsidRPr="00336632">
              <w:rPr>
                <w:rFonts w:ascii="Times New Roman" w:hAnsi="Times New Roman" w:cs="Times New Roman"/>
                <w:b/>
                <w:spacing w:val="-1"/>
              </w:rPr>
              <w:t>н</w:t>
            </w:r>
            <w:proofErr w:type="spellEnd"/>
            <w:r w:rsidRPr="00336632">
              <w:rPr>
                <w:rFonts w:ascii="Times New Roman" w:hAnsi="Times New Roman" w:cs="Times New Roman"/>
                <w:b/>
                <w:spacing w:val="-1"/>
              </w:rPr>
              <w:t>-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 прилагательные; образовывать от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основ данных существительных с по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мощью суффикса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ск</w:t>
            </w:r>
            <w:proofErr w:type="spellEnd"/>
            <w:r w:rsidRPr="00336632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-</w:t>
            </w:r>
            <w:r w:rsidRPr="00336632">
              <w:rPr>
                <w:rFonts w:ascii="Times New Roman" w:hAnsi="Times New Roman" w:cs="Times New Roman"/>
                <w:i/>
                <w:iCs/>
                <w:spacing w:val="-3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прилагательные;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ставить прилагательные в </w:t>
            </w:r>
            <w:r w:rsidRPr="00336632">
              <w:rPr>
                <w:rFonts w:ascii="Times New Roman" w:hAnsi="Times New Roman" w:cs="Times New Roman"/>
                <w:spacing w:val="-1"/>
              </w:rPr>
              <w:lastRenderedPageBreak/>
              <w:t xml:space="preserve">начальную </w:t>
            </w:r>
            <w:r w:rsidRPr="00336632">
              <w:rPr>
                <w:rFonts w:ascii="Times New Roman" w:hAnsi="Times New Roman" w:cs="Times New Roman"/>
              </w:rPr>
              <w:t>форму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 xml:space="preserve">Личностные: 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понимание и применение знаний.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Логические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подведение под правило. </w:t>
            </w:r>
            <w:r w:rsidRPr="00336632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336632">
              <w:rPr>
                <w:rFonts w:ascii="Times New Roman" w:hAnsi="Times New Roman" w:cs="Times New Roman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Кон</w:t>
            </w:r>
            <w:r w:rsidRPr="00336632">
              <w:rPr>
                <w:rFonts w:ascii="Times New Roman" w:hAnsi="Times New Roman" w:cs="Times New Roman"/>
                <w:spacing w:val="-3"/>
              </w:rPr>
              <w:t>трольный</w:t>
            </w:r>
            <w:r w:rsidRPr="00336632"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11.03</w:t>
            </w:r>
          </w:p>
        </w:tc>
      </w:tr>
      <w:tr w:rsidR="00DB4E2E" w:rsidRPr="00CC7BBA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Правописание суффиксов и окончаний имен прилагательных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Устанавливать зависимость способа проверки от места орфограммы в слове. Использовать алгоритм применения орфографического правила при обосновании написания слова.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Знать: правило написания букв</w:t>
            </w:r>
            <w:proofErr w:type="gramStart"/>
            <w:r w:rsidRPr="00336632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/Е после шипящих и Ц.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Уметь: образовывать прилагательные от основ существительных с помощью суффиксов </w:t>
            </w:r>
            <w:proofErr w:type="gramStart"/>
            <w:r w:rsidRPr="00336632">
              <w:rPr>
                <w:rFonts w:ascii="Times New Roman" w:hAnsi="Times New Roman" w:cs="Times New Roman"/>
              </w:rPr>
              <w:t>–</w:t>
            </w:r>
            <w:proofErr w:type="spellStart"/>
            <w:r w:rsidRPr="00336632">
              <w:rPr>
                <w:rFonts w:ascii="Times New Roman" w:hAnsi="Times New Roman" w:cs="Times New Roman"/>
              </w:rPr>
              <w:t>о</w:t>
            </w:r>
            <w:proofErr w:type="gramEnd"/>
            <w:r w:rsidRPr="00336632">
              <w:rPr>
                <w:rFonts w:ascii="Times New Roman" w:hAnsi="Times New Roman" w:cs="Times New Roman"/>
              </w:rPr>
              <w:t>в</w:t>
            </w:r>
            <w:proofErr w:type="spellEnd"/>
            <w:r w:rsidRPr="00336632">
              <w:rPr>
                <w:rFonts w:ascii="Times New Roman" w:hAnsi="Times New Roman" w:cs="Times New Roman"/>
              </w:rPr>
              <w:t>-, -ев-. Подчеркивать беглые гласные в корне или суффиксе; ставить прилагательные в начальную форму;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4"/>
              </w:rPr>
              <w:t>тальный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12.03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 xml:space="preserve">Словарный диктант №8. </w:t>
            </w:r>
            <w:r w:rsidRPr="00336632">
              <w:rPr>
                <w:rFonts w:ascii="Times New Roman" w:hAnsi="Times New Roman" w:cs="Times New Roman"/>
              </w:rPr>
              <w:t>Глагольные суффиксы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различать разные формы одно</w:t>
            </w:r>
            <w:r w:rsidRPr="00336632">
              <w:rPr>
                <w:rFonts w:ascii="Times New Roman" w:hAnsi="Times New Roman" w:cs="Times New Roman"/>
              </w:rPr>
              <w:t xml:space="preserve">го и того же слова; определять форму глагола; от данных слов образовывать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глаголы; выделять суффиксы; объяснять </w:t>
            </w:r>
            <w:r w:rsidRPr="00336632">
              <w:rPr>
                <w:rFonts w:ascii="Times New Roman" w:hAnsi="Times New Roman" w:cs="Times New Roman"/>
                <w:spacing w:val="-1"/>
              </w:rPr>
              <w:t>расстановку знаков препинания в пред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ложении с однородными членами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>: формирование умения пользоваться инструкциями.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14.03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6632">
              <w:rPr>
                <w:rFonts w:ascii="Times New Roman" w:hAnsi="Times New Roman" w:cs="Times New Roman"/>
                <w:b/>
              </w:rPr>
              <w:t>Контрольная работа №8  за 3 четверть. Тест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Контролировать правильность написания текста, находить и  исправлять ошибки. Оценивать результат выполнения орфографической задачи.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B4E2E" w:rsidRPr="00336632" w:rsidRDefault="00DB4E2E" w:rsidP="00336632">
            <w:pPr>
              <w:pStyle w:val="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336632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Личностные</w:t>
            </w:r>
            <w:r w:rsidRPr="00336632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>: способность к самооценке  на основе критерия успешности учебной деятельности</w:t>
            </w:r>
            <w:r w:rsidRPr="00336632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.  </w:t>
            </w:r>
          </w:p>
          <w:p w:rsidR="00DB4E2E" w:rsidRPr="00336632" w:rsidRDefault="00DB4E2E" w:rsidP="00336632">
            <w:pPr>
              <w:pStyle w:val="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proofErr w:type="gramStart"/>
            <w:r w:rsidRPr="00336632">
              <w:rPr>
                <w:rFonts w:ascii="Times New Roman" w:eastAsia="NewtonC" w:hAnsi="Times New Roman"/>
                <w:b w:val="0"/>
                <w:color w:val="auto"/>
                <w:sz w:val="22"/>
                <w:szCs w:val="22"/>
              </w:rPr>
              <w:t xml:space="preserve">Познавательные: </w:t>
            </w:r>
            <w:r w:rsidRPr="00336632">
              <w:rPr>
                <w:rFonts w:ascii="Times New Roman" w:eastAsia="NewtonC" w:hAnsi="Times New Roman"/>
                <w:b w:val="0"/>
                <w:i/>
                <w:color w:val="auto"/>
                <w:sz w:val="22"/>
                <w:szCs w:val="22"/>
              </w:rPr>
              <w:t>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336632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Коммуникативные:</w:t>
            </w:r>
            <w:r w:rsidRPr="00336632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</w:t>
            </w:r>
            <w:r w:rsidRPr="00336632">
              <w:rPr>
                <w:rFonts w:ascii="Times New Roman" w:hAnsi="Times New Roman" w:cs="Times New Roman"/>
              </w:rPr>
              <w:softHyphen/>
              <w:t>ческая 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15.03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Правописание суффиксов в глаголах прошедшего времени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Использовать алгоритм применения орфографического правила при обосновании написания слова.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Знать,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что перед суффиксом прошедшего времени пишется глагольный суффикс начальной формы глагола.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336632">
              <w:rPr>
                <w:rFonts w:ascii="Times New Roman" w:hAnsi="Times New Roman" w:cs="Times New Roman"/>
              </w:rPr>
              <w:t>ставить глаголы в форму про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шедшего времени; выделять глагольный </w:t>
            </w:r>
            <w:r w:rsidRPr="00336632">
              <w:rPr>
                <w:rFonts w:ascii="Times New Roman" w:hAnsi="Times New Roman" w:cs="Times New Roman"/>
                <w:spacing w:val="-3"/>
              </w:rPr>
              <w:t>суффикс и суффикс прошедшего време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ни; объяснять орфограммы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keepNext/>
              <w:widowControl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keepNext/>
              <w:widowControl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eastAsia="NewtonC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16.03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</w:t>
            </w:r>
            <w:proofErr w:type="gramStart"/>
            <w:r w:rsidRPr="00336632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336632">
              <w:rPr>
                <w:rFonts w:ascii="Times New Roman" w:hAnsi="Times New Roman" w:cs="Times New Roman"/>
                <w:b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Составление аннотации к поэтическому сборнику «Времена года»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>Определять</w:t>
            </w:r>
            <w:r w:rsidRPr="00336632">
              <w:rPr>
                <w:rFonts w:ascii="Times New Roman" w:hAnsi="Times New Roman" w:cs="Times New Roman"/>
              </w:rPr>
              <w:t xml:space="preserve"> тему и главную мысль текста, </w:t>
            </w:r>
            <w:r w:rsidRPr="00336632">
              <w:rPr>
                <w:rFonts w:ascii="Times New Roman" w:hAnsi="Times New Roman" w:cs="Times New Roman"/>
                <w:b/>
              </w:rPr>
              <w:t>подбирать</w:t>
            </w:r>
            <w:r w:rsidRPr="00336632">
              <w:rPr>
                <w:rFonts w:ascii="Times New Roman" w:hAnsi="Times New Roman" w:cs="Times New Roman"/>
              </w:rPr>
              <w:t xml:space="preserve"> заголовок к тексту, </w:t>
            </w:r>
            <w:r w:rsidRPr="00336632">
              <w:rPr>
                <w:rFonts w:ascii="Times New Roman" w:hAnsi="Times New Roman" w:cs="Times New Roman"/>
                <w:b/>
              </w:rPr>
              <w:t>соотносить</w:t>
            </w:r>
            <w:r w:rsidRPr="00336632">
              <w:rPr>
                <w:rFonts w:ascii="Times New Roman" w:hAnsi="Times New Roman" w:cs="Times New Roman"/>
              </w:rPr>
              <w:t xml:space="preserve"> его с текстом. </w:t>
            </w:r>
            <w:r w:rsidRPr="00336632">
              <w:rPr>
                <w:rFonts w:ascii="Times New Roman" w:hAnsi="Times New Roman" w:cs="Times New Roman"/>
                <w:b/>
              </w:rPr>
              <w:t>Выделять</w:t>
            </w:r>
            <w:r w:rsidRPr="00336632">
              <w:rPr>
                <w:rFonts w:ascii="Times New Roman" w:hAnsi="Times New Roman" w:cs="Times New Roman"/>
              </w:rPr>
              <w:t xml:space="preserve">  части текста и </w:t>
            </w:r>
            <w:r w:rsidRPr="00336632">
              <w:rPr>
                <w:rFonts w:ascii="Times New Roman" w:hAnsi="Times New Roman" w:cs="Times New Roman"/>
                <w:b/>
              </w:rPr>
              <w:t>обосновывать</w:t>
            </w:r>
            <w:r w:rsidRPr="00336632">
              <w:rPr>
                <w:rFonts w:ascii="Times New Roman" w:hAnsi="Times New Roman" w:cs="Times New Roman"/>
              </w:rPr>
              <w:t xml:space="preserve"> правильность их выделения. </w:t>
            </w:r>
            <w:r w:rsidRPr="00336632">
              <w:rPr>
                <w:rFonts w:ascii="Times New Roman" w:hAnsi="Times New Roman" w:cs="Times New Roman"/>
                <w:b/>
              </w:rPr>
              <w:t>Составлять</w:t>
            </w:r>
            <w:r w:rsidRPr="00336632">
              <w:rPr>
                <w:rFonts w:ascii="Times New Roman" w:hAnsi="Times New Roman" w:cs="Times New Roman"/>
              </w:rPr>
              <w:t xml:space="preserve"> план текста. </w:t>
            </w:r>
            <w:r w:rsidRPr="00336632">
              <w:rPr>
                <w:rFonts w:ascii="Times New Roman" w:hAnsi="Times New Roman" w:cs="Times New Roman"/>
                <w:b/>
              </w:rPr>
              <w:t>Соблюдать</w:t>
            </w:r>
            <w:r w:rsidRPr="00336632">
              <w:rPr>
                <w:rFonts w:ascii="Times New Roman" w:hAnsi="Times New Roman" w:cs="Times New Roman"/>
              </w:rPr>
              <w:t xml:space="preserve"> нормы построения текста.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Знать,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какую информацию можно извлечь из аннотации к сборнику сказок.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составлять аннотации; писать названия произведений в тексте в кавычках, а фамилии авторов - без кавычек; письменно давать характеристику своему сборнику; перечислять названия произведений; перечислять фамилии авторов; сравнивать свою аннотацию </w:t>
            </w:r>
            <w:proofErr w:type="gramStart"/>
            <w:r w:rsidRPr="00336632">
              <w:rPr>
                <w:rFonts w:ascii="Times New Roman" w:hAnsi="Times New Roman" w:cs="Times New Roman"/>
              </w:rPr>
              <w:t>с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авторской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Логические</w:t>
            </w:r>
            <w:proofErr w:type="gramEnd"/>
            <w:r w:rsidRPr="00336632">
              <w:rPr>
                <w:rFonts w:ascii="Times New Roman" w:hAnsi="Times New Roman" w:cs="Times New Roman"/>
              </w:rPr>
              <w:t>: подведение под правило.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Само</w:t>
            </w:r>
            <w:r w:rsidRPr="00336632">
              <w:rPr>
                <w:rFonts w:ascii="Times New Roman" w:hAnsi="Times New Roman" w:cs="Times New Roman"/>
                <w:spacing w:val="-4"/>
              </w:rPr>
              <w:t>стоятель</w:t>
            </w:r>
            <w:r w:rsidRPr="00336632"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18.03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Орфограммы в окончаниях существительных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Устанавливать наличие в словах изученных орфограмм, обосновывать их написание. Устанавливать зависимость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способа проверки от места орфограммы в слове. 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lastRenderedPageBreak/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определять место нахождения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орфограммы в слове; разбирать предло</w:t>
            </w:r>
            <w:r w:rsidRPr="00336632">
              <w:rPr>
                <w:rFonts w:ascii="Times New Roman" w:hAnsi="Times New Roman" w:cs="Times New Roman"/>
                <w:spacing w:val="-2"/>
              </w:rPr>
              <w:t>жение по членам предложения; определять род, падеж существительных; вы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 xml:space="preserve">делять окончания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существительных; </w:t>
            </w:r>
            <w:r w:rsidRPr="00336632">
              <w:rPr>
                <w:rFonts w:ascii="Times New Roman" w:hAnsi="Times New Roman" w:cs="Times New Roman"/>
                <w:spacing w:val="-2"/>
              </w:rPr>
              <w:t>работать с орфографическим словарем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понимание и применение знаний.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Логические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подведение под правило.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базовых эстетических ценностей. </w:t>
            </w:r>
            <w:r w:rsidRPr="00336632">
              <w:rPr>
                <w:rFonts w:ascii="Times New Roman" w:hAnsi="Times New Roman" w:cs="Times New Roman"/>
                <w:i/>
              </w:rPr>
              <w:t>Коммуникативные</w:t>
            </w:r>
            <w:r w:rsidRPr="00336632">
              <w:rPr>
                <w:rFonts w:ascii="Times New Roman" w:hAnsi="Times New Roman" w:cs="Times New Roman"/>
              </w:rPr>
              <w:t>:</w:t>
            </w:r>
            <w:r w:rsidRPr="00336632">
              <w:rPr>
                <w:rFonts w:ascii="Times New Roman" w:hAnsi="Times New Roman" w:cs="Times New Roman"/>
                <w:i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</w:t>
            </w:r>
            <w:r w:rsidRPr="00336632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Само</w:t>
            </w:r>
            <w:r w:rsidRPr="00336632">
              <w:rPr>
                <w:rFonts w:ascii="Times New Roman" w:hAnsi="Times New Roman" w:cs="Times New Roman"/>
                <w:spacing w:val="-4"/>
              </w:rPr>
              <w:t>стоятель</w:t>
            </w:r>
            <w:r w:rsidRPr="00336632">
              <w:rPr>
                <w:rFonts w:ascii="Times New Roman" w:hAnsi="Times New Roman" w:cs="Times New Roman"/>
                <w:spacing w:val="-4"/>
              </w:rPr>
              <w:softHyphen/>
              <w:t>ная рабо</w:t>
            </w:r>
            <w:r w:rsidRPr="00336632">
              <w:rPr>
                <w:rFonts w:ascii="Times New Roman" w:hAnsi="Times New Roman" w:cs="Times New Roman"/>
                <w:spacing w:val="-4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та, под</w:t>
            </w:r>
            <w:r w:rsidRPr="00336632">
              <w:rPr>
                <w:rFonts w:ascii="Times New Roman" w:hAnsi="Times New Roman" w:cs="Times New Roman"/>
              </w:rPr>
              <w:softHyphen/>
              <w:t xml:space="preserve">бор </w:t>
            </w:r>
            <w:proofErr w:type="gramStart"/>
            <w:r w:rsidRPr="00336632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схемам </w:t>
            </w:r>
            <w:r w:rsidRPr="00336632">
              <w:rPr>
                <w:rFonts w:ascii="Times New Roman" w:hAnsi="Times New Roman" w:cs="Times New Roman"/>
              </w:rPr>
              <w:lastRenderedPageBreak/>
              <w:t>слов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19.03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Орфограммы в окончаниях прилагательных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Устанавливать наличие в словах изученных орфограмм, обосновывать их написание. Устанавливать зависимость способа проверки от места орфограммы в слове. 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списывать текст, вставляя пропущенные буквы; находить прилагательные, у которых пропущены безударные падежные окончания; выделять окончания у вопросов и у прилагатель</w:t>
            </w:r>
            <w:r w:rsidRPr="00336632">
              <w:rPr>
                <w:rFonts w:ascii="Times New Roman" w:hAnsi="Times New Roman" w:cs="Times New Roman"/>
              </w:rPr>
              <w:softHyphen/>
              <w:t>ных; выписывать из текста сложные слова; находить существительное, обра</w:t>
            </w:r>
            <w:r w:rsidRPr="00336632">
              <w:rPr>
                <w:rFonts w:ascii="Times New Roman" w:hAnsi="Times New Roman" w:cs="Times New Roman"/>
              </w:rPr>
              <w:softHyphen/>
              <w:t>зованное от прилагательного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4"/>
              </w:rPr>
              <w:t>тальный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30.03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Орфограммы в окончаниях глаголов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Устанавливать зависимость способа проверки от места орфограммы в слове. Использовать алгоритм применения орфографического правила при обосновании написания слова.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образовывать начальную форму глагола; определять спряжение глагола; находить глаголы-исключения; исправлять допущенные ошибки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пользоваться инструкциями. </w:t>
            </w:r>
            <w:r w:rsidRPr="00336632">
              <w:rPr>
                <w:rFonts w:ascii="Times New Roman" w:hAnsi="Times New Roman" w:cs="Times New Roman"/>
                <w:i/>
              </w:rPr>
              <w:t>Коммуникативные</w:t>
            </w:r>
            <w:r w:rsidRPr="00336632">
              <w:rPr>
                <w:rFonts w:ascii="Times New Roman" w:hAnsi="Times New Roman" w:cs="Times New Roman"/>
              </w:rPr>
              <w:t>:</w:t>
            </w:r>
            <w:r w:rsidRPr="00336632">
              <w:rPr>
                <w:rFonts w:ascii="Times New Roman" w:hAnsi="Times New Roman" w:cs="Times New Roman"/>
                <w:i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spacing w:val="18"/>
              </w:rPr>
              <w:t xml:space="preserve">Работа в </w:t>
            </w:r>
            <w:r w:rsidRPr="00336632">
              <w:rPr>
                <w:rFonts w:ascii="Times New Roman" w:hAnsi="Times New Roman" w:cs="Times New Roman"/>
              </w:rPr>
              <w:t xml:space="preserve">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01.04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Орфограммы в окончаниях глаголов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Устанавливать наличие в словах изученных орфограмм, обосновывать их написание. Устанавливать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зависимость способа проверки от места орфограммы в слове. 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lastRenderedPageBreak/>
              <w:t xml:space="preserve">Уметь: </w:t>
            </w:r>
            <w:r w:rsidRPr="00336632">
              <w:rPr>
                <w:rFonts w:ascii="Times New Roman" w:hAnsi="Times New Roman" w:cs="Times New Roman"/>
                <w:spacing w:val="-2"/>
              </w:rPr>
              <w:t>объяснять орфограммы; опре</w:t>
            </w:r>
            <w:r w:rsidRPr="00336632">
              <w:rPr>
                <w:rFonts w:ascii="Times New Roman" w:hAnsi="Times New Roman" w:cs="Times New Roman"/>
                <w:spacing w:val="-1"/>
              </w:rPr>
              <w:t>делять спряжение глагола; находить гла</w:t>
            </w:r>
            <w:r w:rsidRPr="00336632">
              <w:rPr>
                <w:rFonts w:ascii="Times New Roman" w:hAnsi="Times New Roman" w:cs="Times New Roman"/>
                <w:spacing w:val="-3"/>
              </w:rPr>
              <w:t>голы-исключения; исправлять допущен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  <w:t xml:space="preserve">ные ошибки; находить разноспрягаемые </w:t>
            </w:r>
            <w:r w:rsidRPr="00336632">
              <w:rPr>
                <w:rFonts w:ascii="Times New Roman" w:hAnsi="Times New Roman" w:cs="Times New Roman"/>
              </w:rPr>
              <w:lastRenderedPageBreak/>
              <w:t>глаголы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обучение работе с информацией, представленной в табличной форме.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взаимодействовать </w:t>
            </w:r>
            <w:r w:rsidRPr="00336632">
              <w:rPr>
                <w:rFonts w:ascii="Times New Roman" w:hAnsi="Times New Roman" w:cs="Times New Roman"/>
              </w:rPr>
              <w:lastRenderedPageBreak/>
              <w:t>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Работа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02.04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proofErr w:type="gramStart"/>
            <w:r w:rsidRPr="00336632">
              <w:rPr>
                <w:rFonts w:ascii="Times New Roman" w:hAnsi="Times New Roman" w:cs="Times New Roman"/>
                <w:b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П</w:t>
            </w:r>
            <w:proofErr w:type="gramEnd"/>
            <w:r w:rsidRPr="00336632">
              <w:rPr>
                <w:rFonts w:ascii="Times New Roman" w:hAnsi="Times New Roman" w:cs="Times New Roman"/>
              </w:rPr>
              <w:t>родолжаем знакомиться с текстом-рассуждением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>Определять</w:t>
            </w:r>
            <w:r w:rsidRPr="00336632">
              <w:rPr>
                <w:rFonts w:ascii="Times New Roman" w:hAnsi="Times New Roman" w:cs="Times New Roman"/>
              </w:rPr>
              <w:t xml:space="preserve"> тему и главную мысль текста, </w:t>
            </w:r>
            <w:r w:rsidRPr="00336632">
              <w:rPr>
                <w:rFonts w:ascii="Times New Roman" w:hAnsi="Times New Roman" w:cs="Times New Roman"/>
                <w:b/>
              </w:rPr>
              <w:t>подбирать</w:t>
            </w:r>
            <w:r w:rsidRPr="00336632">
              <w:rPr>
                <w:rFonts w:ascii="Times New Roman" w:hAnsi="Times New Roman" w:cs="Times New Roman"/>
              </w:rPr>
              <w:t xml:space="preserve"> заголовок к тексту, </w:t>
            </w:r>
            <w:r w:rsidRPr="00336632">
              <w:rPr>
                <w:rFonts w:ascii="Times New Roman" w:hAnsi="Times New Roman" w:cs="Times New Roman"/>
                <w:b/>
              </w:rPr>
              <w:t>соотносить</w:t>
            </w:r>
            <w:r w:rsidRPr="00336632">
              <w:rPr>
                <w:rFonts w:ascii="Times New Roman" w:hAnsi="Times New Roman" w:cs="Times New Roman"/>
              </w:rPr>
              <w:t xml:space="preserve"> его с текстом. 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spacing w:val="-1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цитировать нужные фрагменты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текста; находить в тексте рассуждение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spacing w:val="-1"/>
              </w:rPr>
            </w:pPr>
            <w:r w:rsidRPr="00336632">
              <w:rPr>
                <w:rFonts w:ascii="Times New Roman" w:hAnsi="Times New Roman" w:cs="Times New Roman"/>
              </w:rPr>
              <w:t xml:space="preserve"> В. Песков «Сёстры»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обучение работе с информацией, представленной в табличной форме. </w:t>
            </w:r>
            <w:r w:rsidRPr="00336632">
              <w:rPr>
                <w:rFonts w:ascii="Times New Roman" w:hAnsi="Times New Roman" w:cs="Times New Roman"/>
                <w:i/>
              </w:rPr>
              <w:t>Коммуникативные</w:t>
            </w:r>
            <w:r w:rsidRPr="00336632">
              <w:rPr>
                <w:rFonts w:ascii="Times New Roman" w:hAnsi="Times New Roman" w:cs="Times New Roman"/>
              </w:rPr>
              <w:t>:</w:t>
            </w:r>
            <w:r w:rsidRPr="00336632">
              <w:rPr>
                <w:rFonts w:ascii="Times New Roman" w:hAnsi="Times New Roman" w:cs="Times New Roman"/>
                <w:i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04.04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Орфограммы в окончаниях глаголов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Использовать алгоритм применения орфографического правила при обосновании написания слова.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>объяснять орфограммы; опре</w:t>
            </w:r>
            <w:r w:rsidRPr="00336632">
              <w:rPr>
                <w:rFonts w:ascii="Times New Roman" w:hAnsi="Times New Roman" w:cs="Times New Roman"/>
                <w:spacing w:val="-1"/>
              </w:rPr>
              <w:t>делять спряжение глагола; находить гла</w:t>
            </w:r>
            <w:r w:rsidRPr="00336632">
              <w:rPr>
                <w:rFonts w:ascii="Times New Roman" w:hAnsi="Times New Roman" w:cs="Times New Roman"/>
                <w:spacing w:val="-3"/>
              </w:rPr>
              <w:t>голы-исключения; исправлять допущен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ные ошибки; находить разноспрягаемые </w:t>
            </w:r>
            <w:r w:rsidRPr="00336632">
              <w:rPr>
                <w:rFonts w:ascii="Times New Roman" w:hAnsi="Times New Roman" w:cs="Times New Roman"/>
              </w:rPr>
              <w:t>глаголы; находить глаголы в повели</w:t>
            </w:r>
            <w:r w:rsidRPr="00336632">
              <w:rPr>
                <w:rFonts w:ascii="Times New Roman" w:hAnsi="Times New Roman" w:cs="Times New Roman"/>
              </w:rPr>
              <w:softHyphen/>
              <w:t>тельном наклонении; подбирать прове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>рочные слова; объяснять написание гла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 xml:space="preserve">голов на </w:t>
            </w:r>
            <w:proofErr w:type="gramStart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т</w:t>
            </w:r>
            <w:proofErr w:type="gramEnd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ься</w:t>
            </w:r>
            <w:proofErr w:type="spell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и </w:t>
            </w: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тся</w:t>
            </w:r>
            <w:proofErr w:type="spellEnd"/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обучение работе с информацией, представленной в табличной форме.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Проверка по цепочке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05.04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 xml:space="preserve">Словарный диктант №9. </w:t>
            </w:r>
            <w:r w:rsidRPr="00336632">
              <w:rPr>
                <w:rFonts w:ascii="Times New Roman" w:hAnsi="Times New Roman" w:cs="Times New Roman"/>
              </w:rPr>
              <w:t>Орфограммы в окончаниях глаголов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Устанавливать наличие в словах изученных орфограмм, обосновывать их написание. Устанавливать зависимость способа проверки от места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орфограммы в слове. 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lastRenderedPageBreak/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определять спряжение глагола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по глагольным суффиксам; образовы</w:t>
            </w:r>
            <w:r w:rsidRPr="00336632">
              <w:rPr>
                <w:rFonts w:ascii="Times New Roman" w:hAnsi="Times New Roman" w:cs="Times New Roman"/>
              </w:rPr>
              <w:t xml:space="preserve">вать повелительную форму глагола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множественного числа, форму будущего </w:t>
            </w:r>
            <w:r w:rsidRPr="00336632">
              <w:rPr>
                <w:rFonts w:ascii="Times New Roman" w:hAnsi="Times New Roman" w:cs="Times New Roman"/>
                <w:spacing w:val="-3"/>
              </w:rPr>
              <w:t>времени 2-го лица множественного чис</w:t>
            </w:r>
            <w:r w:rsidRPr="00336632">
              <w:rPr>
                <w:rFonts w:ascii="Times New Roman" w:hAnsi="Times New Roman" w:cs="Times New Roman"/>
                <w:spacing w:val="-3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 xml:space="preserve">ла; разбирать глаголы по </w:t>
            </w:r>
            <w:r w:rsidRPr="00336632">
              <w:rPr>
                <w:rFonts w:ascii="Times New Roman" w:hAnsi="Times New Roman" w:cs="Times New Roman"/>
              </w:rPr>
              <w:lastRenderedPageBreak/>
              <w:t>составу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умения ориентироваться в социальных ролях и межличностных отношениях.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</w:t>
            </w:r>
            <w:r w:rsidRPr="00336632">
              <w:rPr>
                <w:rFonts w:ascii="Times New Roman" w:hAnsi="Times New Roman" w:cs="Times New Roman"/>
              </w:rPr>
              <w:t>:</w:t>
            </w:r>
            <w:r w:rsidRPr="00336632">
              <w:rPr>
                <w:rFonts w:ascii="Times New Roman" w:hAnsi="Times New Roman" w:cs="Times New Roman"/>
                <w:i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адекватно использовать </w:t>
            </w:r>
            <w:r w:rsidRPr="00336632">
              <w:rPr>
                <w:rFonts w:ascii="Times New Roman" w:hAnsi="Times New Roman" w:cs="Times New Roman"/>
              </w:rPr>
              <w:lastRenderedPageBreak/>
              <w:t>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spacing w:val="-5"/>
              </w:rPr>
              <w:t>проверка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06.04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Различение формы 2-го лица множественного числа и повелительной формы глагола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Обсуждать последовательность действий при выборе личного окончания глагола.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Обосновывать правильность написания безударного личного окончания глагола.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выделять глагольный суффикс</w:t>
            </w:r>
            <w:r w:rsidRPr="00336632">
              <w:rPr>
                <w:rFonts w:ascii="Times New Roman" w:hAnsi="Times New Roman" w:cs="Times New Roman"/>
              </w:rPr>
              <w:t xml:space="preserve">, </w:t>
            </w:r>
            <w:r w:rsidRPr="00336632">
              <w:rPr>
                <w:rFonts w:ascii="Times New Roman" w:hAnsi="Times New Roman" w:cs="Times New Roman"/>
                <w:spacing w:val="-3"/>
              </w:rPr>
              <w:t>суффикс повелительной формы; раз</w:t>
            </w:r>
            <w:r w:rsidRPr="00336632">
              <w:rPr>
                <w:rFonts w:ascii="Times New Roman" w:hAnsi="Times New Roman" w:cs="Times New Roman"/>
                <w:spacing w:val="-1"/>
              </w:rPr>
              <w:t>бирать глаголы по составу; показывать,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как образованы повелительные формы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единственного числа глаголов; ставить</w:t>
            </w:r>
            <w:r w:rsidRPr="00336632">
              <w:rPr>
                <w:rFonts w:ascii="Times New Roman" w:hAnsi="Times New Roman" w:cs="Times New Roman"/>
              </w:rPr>
              <w:t xml:space="preserve"> ударение в повелительной форме глагола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обучение работе с информацией, представленной в табличной форме.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4"/>
              </w:rPr>
              <w:t>тальный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08.04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Различение формы 2-го лица множественного числа и повелительной формы глагола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Обсуждать последовательность действий при выборе личного окончания глагола.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Обосновывать правильность написания безударного личного окончания глагола.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выделять глагольный суффикс</w:t>
            </w:r>
            <w:r w:rsidRPr="00336632">
              <w:rPr>
                <w:rFonts w:ascii="Times New Roman" w:hAnsi="Times New Roman" w:cs="Times New Roman"/>
              </w:rPr>
              <w:t xml:space="preserve">, </w:t>
            </w:r>
            <w:r w:rsidRPr="00336632">
              <w:rPr>
                <w:rFonts w:ascii="Times New Roman" w:hAnsi="Times New Roman" w:cs="Times New Roman"/>
                <w:spacing w:val="-3"/>
              </w:rPr>
              <w:t>суффикс повелительной формы; раз</w:t>
            </w:r>
            <w:r w:rsidRPr="00336632">
              <w:rPr>
                <w:rFonts w:ascii="Times New Roman" w:hAnsi="Times New Roman" w:cs="Times New Roman"/>
                <w:spacing w:val="-1"/>
              </w:rPr>
              <w:t>бирать глаголы по составу; показывать,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как образованы повелительные формы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единственного числа глаголов; ставить</w:t>
            </w:r>
            <w:r w:rsidRPr="00336632">
              <w:rPr>
                <w:rFonts w:ascii="Times New Roman" w:hAnsi="Times New Roman" w:cs="Times New Roman"/>
              </w:rPr>
              <w:t xml:space="preserve"> ударение в повелительной форме глагола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Личностные:  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Регулятивные</w:t>
            </w:r>
            <w:proofErr w:type="gramEnd"/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: контроль и самоконтроль.</w:t>
            </w:r>
            <w:r w:rsidRPr="00336632">
              <w:rPr>
                <w:rFonts w:ascii="Times New Roman" w:eastAsia="NewtonC" w:hAnsi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/>
                <w:b w:val="0"/>
                <w:sz w:val="22"/>
                <w:szCs w:val="22"/>
              </w:rPr>
              <w:t>Познавательные: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 xml:space="preserve"> Коммуникативные: строить понятные для партнёра высказывания.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09.04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</w:t>
            </w:r>
            <w:proofErr w:type="gramStart"/>
            <w:r w:rsidRPr="00336632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336632">
              <w:rPr>
                <w:rFonts w:ascii="Times New Roman" w:hAnsi="Times New Roman" w:cs="Times New Roman"/>
                <w:b/>
              </w:rPr>
              <w:t xml:space="preserve">  </w:t>
            </w:r>
            <w:r w:rsidRPr="00336632">
              <w:rPr>
                <w:rFonts w:ascii="Times New Roman" w:hAnsi="Times New Roman" w:cs="Times New Roman"/>
              </w:rPr>
              <w:t>Письменное сочинение-описание «Дети» по картине Н. Богданова-Бельского «Дети»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>Определять</w:t>
            </w:r>
            <w:r w:rsidRPr="00336632">
              <w:rPr>
                <w:rFonts w:ascii="Times New Roman" w:hAnsi="Times New Roman" w:cs="Times New Roman"/>
              </w:rPr>
              <w:t xml:space="preserve"> тему и главную мысль текста, </w:t>
            </w:r>
            <w:r w:rsidRPr="00336632">
              <w:rPr>
                <w:rFonts w:ascii="Times New Roman" w:hAnsi="Times New Roman" w:cs="Times New Roman"/>
                <w:b/>
              </w:rPr>
              <w:t>подбирать</w:t>
            </w:r>
            <w:r w:rsidRPr="00336632">
              <w:rPr>
                <w:rFonts w:ascii="Times New Roman" w:hAnsi="Times New Roman" w:cs="Times New Roman"/>
              </w:rPr>
              <w:t xml:space="preserve"> заголовок к тексту, </w:t>
            </w:r>
            <w:r w:rsidRPr="00336632">
              <w:rPr>
                <w:rFonts w:ascii="Times New Roman" w:hAnsi="Times New Roman" w:cs="Times New Roman"/>
                <w:b/>
              </w:rPr>
              <w:t>соотносить</w:t>
            </w:r>
            <w:r w:rsidRPr="00336632">
              <w:rPr>
                <w:rFonts w:ascii="Times New Roman" w:hAnsi="Times New Roman" w:cs="Times New Roman"/>
              </w:rPr>
              <w:t xml:space="preserve"> его с текстом. </w:t>
            </w:r>
            <w:r w:rsidRPr="00336632">
              <w:rPr>
                <w:rFonts w:ascii="Times New Roman" w:hAnsi="Times New Roman" w:cs="Times New Roman"/>
                <w:b/>
              </w:rPr>
              <w:t>Выделять</w:t>
            </w:r>
            <w:r w:rsidRPr="00336632">
              <w:rPr>
                <w:rFonts w:ascii="Times New Roman" w:hAnsi="Times New Roman" w:cs="Times New Roman"/>
              </w:rPr>
              <w:t xml:space="preserve">  части текста и </w:t>
            </w:r>
            <w:r w:rsidRPr="00336632">
              <w:rPr>
                <w:rFonts w:ascii="Times New Roman" w:hAnsi="Times New Roman" w:cs="Times New Roman"/>
                <w:b/>
              </w:rPr>
              <w:lastRenderedPageBreak/>
              <w:t>обосновывать</w:t>
            </w:r>
            <w:r w:rsidRPr="00336632">
              <w:rPr>
                <w:rFonts w:ascii="Times New Roman" w:hAnsi="Times New Roman" w:cs="Times New Roman"/>
              </w:rPr>
              <w:t xml:space="preserve"> правильность их выделения. </w:t>
            </w:r>
            <w:r w:rsidRPr="00336632">
              <w:rPr>
                <w:rFonts w:ascii="Times New Roman" w:hAnsi="Times New Roman" w:cs="Times New Roman"/>
                <w:b/>
              </w:rPr>
              <w:t>Составлять</w:t>
            </w:r>
            <w:r w:rsidRPr="00336632">
              <w:rPr>
                <w:rFonts w:ascii="Times New Roman" w:hAnsi="Times New Roman" w:cs="Times New Roman"/>
              </w:rPr>
              <w:t xml:space="preserve"> план текста. </w:t>
            </w:r>
            <w:r w:rsidRPr="00336632">
              <w:rPr>
                <w:rFonts w:ascii="Times New Roman" w:hAnsi="Times New Roman" w:cs="Times New Roman"/>
                <w:b/>
              </w:rPr>
              <w:t>Соблюдать</w:t>
            </w:r>
            <w:r w:rsidRPr="00336632">
              <w:rPr>
                <w:rFonts w:ascii="Times New Roman" w:hAnsi="Times New Roman" w:cs="Times New Roman"/>
              </w:rPr>
              <w:t xml:space="preserve"> нормы построения текста.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анализировать тему картины; составлять и записывать план своего рассказа; рассказывать о впечатлени</w:t>
            </w:r>
            <w:r w:rsidRPr="00336632">
              <w:rPr>
                <w:rFonts w:ascii="Times New Roman" w:hAnsi="Times New Roman" w:cs="Times New Roman"/>
              </w:rPr>
              <w:softHyphen/>
              <w:t>ях, которыми поделился художник; записывать описание картины по дан</w:t>
            </w:r>
            <w:r w:rsidRPr="00336632">
              <w:rPr>
                <w:rFonts w:ascii="Times New Roman" w:hAnsi="Times New Roman" w:cs="Times New Roman"/>
              </w:rPr>
              <w:softHyphen/>
              <w:t>ному плану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Личностные: 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</w:rPr>
              <w:t>Логические</w:t>
            </w:r>
            <w:proofErr w:type="gramEnd"/>
            <w:r w:rsidRPr="00336632">
              <w:rPr>
                <w:rFonts w:ascii="Times New Roman" w:hAnsi="Times New Roman" w:cs="Times New Roman"/>
              </w:rPr>
              <w:t>: подведение под правило. Познавательные: формирование умения пользоваться инструкциями.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Cs/>
              </w:rPr>
              <w:t xml:space="preserve">: </w:t>
            </w:r>
            <w:r w:rsidRPr="00336632">
              <w:rPr>
                <w:rFonts w:ascii="Times New Roman" w:hAnsi="Times New Roman" w:cs="Times New Roman"/>
              </w:rPr>
              <w:t xml:space="preserve">взаимодействовать </w:t>
            </w:r>
            <w:r w:rsidRPr="00336632">
              <w:rPr>
                <w:rFonts w:ascii="Times New Roman" w:hAnsi="Times New Roman" w:cs="Times New Roman"/>
              </w:rPr>
              <w:lastRenderedPageBreak/>
              <w:t>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Практическая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11.04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 над ошибками, допущенными в сочинении. Орфограммы в приставках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ED6C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Контролировать правильность написания текста, находить и  исправлять ошибки. 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,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что перед глаголами предлогов </w:t>
            </w:r>
            <w:r w:rsidRPr="00336632">
              <w:rPr>
                <w:rFonts w:ascii="Times New Roman" w:hAnsi="Times New Roman" w:cs="Times New Roman"/>
              </w:rPr>
              <w:t>не бывает.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6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6"/>
              </w:rPr>
              <w:t xml:space="preserve">объяснять орфограммы; отличать </w:t>
            </w:r>
            <w:r w:rsidRPr="00336632">
              <w:rPr>
                <w:rFonts w:ascii="Times New Roman" w:hAnsi="Times New Roman" w:cs="Times New Roman"/>
                <w:spacing w:val="-5"/>
              </w:rPr>
              <w:t>предлоги от приставок; работать с обрат</w:t>
            </w:r>
            <w:r w:rsidRPr="00336632">
              <w:rPr>
                <w:rFonts w:ascii="Times New Roman" w:hAnsi="Times New Roman" w:cs="Times New Roman"/>
                <w:spacing w:val="-5"/>
              </w:rPr>
              <w:softHyphen/>
            </w:r>
            <w:r w:rsidRPr="00336632">
              <w:rPr>
                <w:rFonts w:ascii="Times New Roman" w:hAnsi="Times New Roman" w:cs="Times New Roman"/>
                <w:spacing w:val="-6"/>
              </w:rPr>
              <w:t xml:space="preserve">ным словарем; ставить в словах ударение; </w:t>
            </w:r>
            <w:r w:rsidRPr="00336632">
              <w:rPr>
                <w:rFonts w:ascii="Times New Roman" w:hAnsi="Times New Roman" w:cs="Times New Roman"/>
                <w:spacing w:val="-5"/>
              </w:rPr>
              <w:t>выделять приставки; с данными словосо</w:t>
            </w:r>
            <w:r w:rsidRPr="00336632">
              <w:rPr>
                <w:rFonts w:ascii="Times New Roman" w:hAnsi="Times New Roman" w:cs="Times New Roman"/>
                <w:spacing w:val="-5"/>
              </w:rPr>
              <w:softHyphen/>
              <w:t>четаниями составлять предложения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Логические</w:t>
            </w:r>
            <w:proofErr w:type="gramEnd"/>
            <w:r w:rsidRPr="00336632">
              <w:rPr>
                <w:rFonts w:ascii="Times New Roman" w:hAnsi="Times New Roman" w:cs="Times New Roman"/>
              </w:rPr>
              <w:t>: подведение под правило.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4"/>
              </w:rPr>
              <w:t>тальный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12.04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Правописание приставок на </w:t>
            </w:r>
            <w:proofErr w:type="gramStart"/>
            <w:r w:rsidRPr="00336632">
              <w:rPr>
                <w:rFonts w:ascii="Times New Roman" w:hAnsi="Times New Roman" w:cs="Times New Roman"/>
              </w:rPr>
              <w:t>З</w:t>
            </w:r>
            <w:proofErr w:type="gramEnd"/>
            <w:r w:rsidRPr="00336632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ED6C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Контролировать правильность написания текста, находить и  исправлять ошибки. 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336632">
              <w:rPr>
                <w:rFonts w:ascii="Times New Roman" w:hAnsi="Times New Roman" w:cs="Times New Roman"/>
              </w:rPr>
              <w:t xml:space="preserve">что если корень слова начинается с буквы </w:t>
            </w: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и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proofErr w:type="gramStart"/>
            <w:r w:rsidRPr="00336632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336632">
              <w:rPr>
                <w:rFonts w:ascii="Times New Roman" w:hAnsi="Times New Roman" w:cs="Times New Roman"/>
              </w:rPr>
              <w:t xml:space="preserve"> пишется после пристав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ки, которая оканчивается на согласный, </w:t>
            </w:r>
            <w:r w:rsidRPr="00336632">
              <w:rPr>
                <w:rFonts w:ascii="Times New Roman" w:hAnsi="Times New Roman" w:cs="Times New Roman"/>
              </w:rPr>
              <w:t xml:space="preserve">то на месте </w:t>
            </w:r>
            <w:r w:rsidRPr="00336632">
              <w:rPr>
                <w:rFonts w:ascii="Times New Roman" w:hAnsi="Times New Roman" w:cs="Times New Roman"/>
                <w:b/>
                <w:i/>
                <w:iCs/>
              </w:rPr>
              <w:t xml:space="preserve">и </w:t>
            </w:r>
            <w:r w:rsidRPr="00336632">
              <w:rPr>
                <w:rFonts w:ascii="Times New Roman" w:hAnsi="Times New Roman" w:cs="Times New Roman"/>
              </w:rPr>
              <w:t xml:space="preserve">нужно писать 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ы</w:t>
            </w:r>
            <w:proofErr w:type="spell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подбирать проверочные слова;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писать слова с приставками на 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з</w:t>
            </w:r>
            <w:proofErr w:type="spellEnd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/с;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пра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вильно писать слова с разделительным твердым знаком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 xml:space="preserve">: формирование умения пользоваться инструкциями.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ценностно-смысловой ориентации.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i/>
              </w:rPr>
              <w:t>Коммуникативные</w:t>
            </w:r>
            <w:r w:rsidRPr="00336632">
              <w:rPr>
                <w:rFonts w:ascii="Times New Roman" w:hAnsi="Times New Roman" w:cs="Times New Roman"/>
              </w:rPr>
              <w:t>:</w:t>
            </w:r>
            <w:r w:rsidRPr="00336632">
              <w:rPr>
                <w:rFonts w:ascii="Times New Roman" w:hAnsi="Times New Roman" w:cs="Times New Roman"/>
                <w:i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4"/>
              </w:rPr>
              <w:t>тальный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13.04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>Контрольная работа  №9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b/>
              </w:rPr>
              <w:t xml:space="preserve">по теме </w:t>
            </w:r>
            <w:r w:rsidRPr="00336632">
              <w:rPr>
                <w:rFonts w:ascii="Times New Roman" w:hAnsi="Times New Roman" w:cs="Times New Roman"/>
                <w:b/>
              </w:rPr>
              <w:lastRenderedPageBreak/>
              <w:t>«Орфограммы в приставках и суффиксах». Диктант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Контролировать правильность написания текста,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находить и  исправлять ошибки. 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 xml:space="preserve">учебно-познавательный интерес к новому учебному материалу и способам </w:t>
            </w:r>
            <w:r w:rsidRPr="00336632">
              <w:rPr>
                <w:rFonts w:ascii="Times New Roman" w:hAnsi="Times New Roman" w:cs="Times New Roman"/>
              </w:rPr>
              <w:lastRenderedPageBreak/>
              <w:t>решения новой частной задачи.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обучение работе с информацией, представленной в табличной форме.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Работа 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15.04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Работа над ошибками, допущенными в тесте. Правописание Ъ после приставок на согласный перед гласными Е, Ё, </w:t>
            </w:r>
            <w:proofErr w:type="gramStart"/>
            <w:r w:rsidRPr="00336632">
              <w:rPr>
                <w:rFonts w:ascii="Times New Roman" w:hAnsi="Times New Roman" w:cs="Times New Roman"/>
              </w:rPr>
              <w:t>Ю</w:t>
            </w:r>
            <w:proofErr w:type="gramEnd"/>
            <w:r w:rsidRPr="00336632">
              <w:rPr>
                <w:rFonts w:ascii="Times New Roman" w:hAnsi="Times New Roman" w:cs="Times New Roman"/>
              </w:rPr>
              <w:t>, Я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Контролировать правильность написания текста, находить и  исправлять ошибки. 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Знать,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когда после приставок пишется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</w:rPr>
              <w:t>разделительный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ъ</w:t>
            </w:r>
            <w:proofErr w:type="spell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336632">
              <w:rPr>
                <w:rFonts w:ascii="Times New Roman" w:hAnsi="Times New Roman" w:cs="Times New Roman"/>
              </w:rPr>
              <w:t xml:space="preserve">а в каких - буква 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ы</w:t>
            </w:r>
            <w:proofErr w:type="spell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336632">
              <w:rPr>
                <w:rFonts w:ascii="Times New Roman" w:hAnsi="Times New Roman" w:cs="Times New Roman"/>
              </w:rPr>
              <w:t xml:space="preserve">образовывать новые слова с </w:t>
            </w:r>
            <w:r w:rsidRPr="00336632">
              <w:rPr>
                <w:rFonts w:ascii="Times New Roman" w:hAnsi="Times New Roman" w:cs="Times New Roman"/>
                <w:spacing w:val="-2"/>
              </w:rPr>
              <w:t>помощью приставок; работать с обрат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ным словарем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обучение работе с информацией, представленной в табличной форме.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</w:rPr>
              <w:softHyphen/>
              <w:t>тальный 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16.04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</w:t>
            </w:r>
            <w:proofErr w:type="gramStart"/>
            <w:r w:rsidRPr="00336632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336632">
              <w:rPr>
                <w:rFonts w:ascii="Times New Roman" w:hAnsi="Times New Roman" w:cs="Times New Roman"/>
                <w:b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Письменное изложение повествовательного текста 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Style w:val="c4"/>
                <w:rFonts w:ascii="Times New Roman" w:hAnsi="Times New Roman" w:cs="Times New Roman"/>
                <w:bCs/>
                <w:color w:val="000000"/>
              </w:rPr>
              <w:t>Определение</w:t>
            </w:r>
            <w:r w:rsidRPr="00336632">
              <w:rPr>
                <w:rStyle w:val="c5"/>
                <w:rFonts w:ascii="Times New Roman" w:hAnsi="Times New Roman" w:cs="Times New Roman"/>
                <w:color w:val="000000"/>
              </w:rPr>
              <w:t> темы и основной мысли (основное переживание) текста, составление плана текста и использование его при письменном изложении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цитировать текст; делить текст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на смысловые части; составлять план;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письменно пересказывать историю,</w:t>
            </w:r>
            <w:r w:rsidRPr="00336632">
              <w:rPr>
                <w:rFonts w:ascii="Times New Roman" w:hAnsi="Times New Roman" w:cs="Times New Roman"/>
              </w:rPr>
              <w:t xml:space="preserve"> пользуясь планом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336632">
              <w:rPr>
                <w:rFonts w:ascii="Times New Roman" w:hAnsi="Times New Roman" w:cs="Times New Roman"/>
              </w:rPr>
              <w:t>Муравьишкин</w:t>
            </w:r>
            <w:proofErr w:type="spellEnd"/>
            <w:r w:rsidRPr="00336632">
              <w:rPr>
                <w:rFonts w:ascii="Times New Roman" w:hAnsi="Times New Roman" w:cs="Times New Roman"/>
              </w:rPr>
              <w:t xml:space="preserve"> корабль»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>: понимание и применение знаний.</w:t>
            </w:r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</w:t>
            </w:r>
            <w:r w:rsidRPr="00336632">
              <w:rPr>
                <w:rFonts w:ascii="Times New Roman" w:hAnsi="Times New Roman" w:cs="Times New Roman"/>
              </w:rPr>
              <w:t>:</w:t>
            </w:r>
            <w:r w:rsidRPr="00336632">
              <w:rPr>
                <w:rFonts w:ascii="Times New Roman" w:hAnsi="Times New Roman" w:cs="Times New Roman"/>
                <w:i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18.04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Работа над ошибками, допущенными в изложении. Работа </w:t>
            </w:r>
            <w:proofErr w:type="gramStart"/>
            <w:r w:rsidRPr="00336632"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Ь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Контролировать правильность написания текста, находить и  исправлять ошибки. 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Знать,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перед какими буквами пишется</w:t>
            </w:r>
            <w:r w:rsidRPr="00336632">
              <w:rPr>
                <w:rFonts w:ascii="Times New Roman" w:hAnsi="Times New Roman" w:cs="Times New Roman"/>
              </w:rPr>
              <w:t xml:space="preserve"> разделительный </w:t>
            </w:r>
            <w:proofErr w:type="spellStart"/>
            <w:r w:rsidRPr="00336632"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 w:rsidRPr="00336632">
              <w:rPr>
                <w:rFonts w:ascii="Times New Roman" w:hAnsi="Times New Roman" w:cs="Times New Roman"/>
              </w:rPr>
              <w:t xml:space="preserve"> знак.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писать слова с разделительным </w:t>
            </w:r>
            <w:r w:rsidRPr="00336632">
              <w:rPr>
                <w:rFonts w:ascii="Times New Roman" w:hAnsi="Times New Roman" w:cs="Times New Roman"/>
              </w:rPr>
              <w:t>мягким знаком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>: обучение работе с информацией, представленной в табличной форме.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взаимодействовать (сотрудничать) с соседом по парте, в группе 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Само</w:t>
            </w:r>
            <w:r w:rsidRPr="00336632">
              <w:rPr>
                <w:rFonts w:ascii="Times New Roman" w:hAnsi="Times New Roman" w:cs="Times New Roman"/>
                <w:spacing w:val="-5"/>
              </w:rPr>
              <w:t>стоятель</w:t>
            </w:r>
            <w:r w:rsidRPr="00336632"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19.04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336632"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Ь в прилагательных, </w:t>
            </w:r>
            <w:r w:rsidRPr="00336632">
              <w:rPr>
                <w:rFonts w:ascii="Times New Roman" w:hAnsi="Times New Roman" w:cs="Times New Roman"/>
              </w:rPr>
              <w:lastRenderedPageBreak/>
              <w:t>отвечающих на вопрос ЧЕЙ?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Контролировать правильность написания текста, находить и  </w:t>
            </w:r>
            <w:r w:rsidRPr="00336632">
              <w:rPr>
                <w:rFonts w:ascii="Times New Roman" w:hAnsi="Times New Roman" w:cs="Times New Roman"/>
              </w:rPr>
              <w:lastRenderedPageBreak/>
              <w:t>исправлять ошибки. Оценивать результат выполнения орфографической задачи.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lastRenderedPageBreak/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записывать словосочетания из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двух слов: существительного и зависимого от него </w:t>
            </w:r>
            <w:r w:rsidRPr="00336632">
              <w:rPr>
                <w:rFonts w:ascii="Times New Roman" w:hAnsi="Times New Roman" w:cs="Times New Roman"/>
                <w:spacing w:val="-1"/>
              </w:rPr>
              <w:lastRenderedPageBreak/>
              <w:t>прилагательного, отве</w:t>
            </w:r>
            <w:r w:rsidRPr="00336632">
              <w:rPr>
                <w:rFonts w:ascii="Times New Roman" w:hAnsi="Times New Roman" w:cs="Times New Roman"/>
              </w:rPr>
              <w:t xml:space="preserve">чающего на вопрос </w:t>
            </w:r>
            <w:r w:rsidRPr="00336632">
              <w:rPr>
                <w:rFonts w:ascii="Times New Roman" w:hAnsi="Times New Roman" w:cs="Times New Roman"/>
                <w:b/>
                <w:i/>
              </w:rPr>
              <w:t>чей?</w:t>
            </w:r>
            <w:r w:rsidRPr="00336632">
              <w:rPr>
                <w:rFonts w:ascii="Times New Roman" w:hAnsi="Times New Roman" w:cs="Times New Roman"/>
              </w:rPr>
              <w:t>; различать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spacing w:val="-2"/>
              </w:rPr>
              <w:t>прилагательные, отвечающие на вопрос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b/>
                <w:i/>
              </w:rPr>
              <w:t>какой?</w:t>
            </w:r>
            <w:r w:rsidRPr="00336632">
              <w:rPr>
                <w:rFonts w:ascii="Times New Roman" w:hAnsi="Times New Roman" w:cs="Times New Roman"/>
              </w:rPr>
              <w:t xml:space="preserve"> и вопрос </w:t>
            </w:r>
            <w:r w:rsidRPr="00336632">
              <w:rPr>
                <w:rFonts w:ascii="Times New Roman" w:hAnsi="Times New Roman" w:cs="Times New Roman"/>
                <w:b/>
                <w:i/>
              </w:rPr>
              <w:t>чей?</w:t>
            </w:r>
            <w:r w:rsidRPr="00336632">
              <w:rPr>
                <w:rFonts w:ascii="Times New Roman" w:hAnsi="Times New Roman" w:cs="Times New Roman"/>
              </w:rPr>
              <w:t xml:space="preserve">; показывать, </w:t>
            </w:r>
            <w:r w:rsidRPr="00336632">
              <w:rPr>
                <w:rFonts w:ascii="Times New Roman" w:hAnsi="Times New Roman" w:cs="Times New Roman"/>
                <w:spacing w:val="-2"/>
              </w:rPr>
              <w:t>как образованы прилагательные; обра</w:t>
            </w:r>
            <w:r w:rsidRPr="00336632">
              <w:rPr>
                <w:rFonts w:ascii="Times New Roman" w:hAnsi="Times New Roman" w:cs="Times New Roman"/>
              </w:rPr>
              <w:t>зовывать краткую форму прилага</w:t>
            </w:r>
            <w:r w:rsidRPr="00336632">
              <w:rPr>
                <w:rFonts w:ascii="Times New Roman" w:hAnsi="Times New Roman" w:cs="Times New Roman"/>
              </w:rPr>
              <w:softHyphen/>
              <w:t>тельного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lastRenderedPageBreak/>
              <w:t>Личностные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базовых эстетических ценностей.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 xml:space="preserve">: работать с несколькими источниками информации (с частями учебной книги, в </w:t>
            </w:r>
            <w:r w:rsidRPr="00336632">
              <w:rPr>
                <w:rFonts w:ascii="Times New Roman" w:eastAsia="NewtonC" w:hAnsi="Times New Roman" w:cs="Times New Roman"/>
              </w:rPr>
              <w:lastRenderedPageBreak/>
              <w:t>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</w:t>
            </w:r>
            <w:r w:rsidRPr="00336632">
              <w:rPr>
                <w:rFonts w:ascii="Times New Roman" w:hAnsi="Times New Roman" w:cs="Times New Roman"/>
              </w:rPr>
              <w:t>:</w:t>
            </w:r>
            <w:r w:rsidRPr="00336632">
              <w:rPr>
                <w:rFonts w:ascii="Times New Roman" w:hAnsi="Times New Roman" w:cs="Times New Roman"/>
                <w:i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Фрон</w:t>
            </w:r>
            <w:r w:rsidRPr="00336632">
              <w:rPr>
                <w:rFonts w:ascii="Times New Roman" w:hAnsi="Times New Roman" w:cs="Times New Roman"/>
                <w:spacing w:val="-4"/>
              </w:rPr>
              <w:t>тальный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20.04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Правописание разделительного Ь в  прилагательных ед</w:t>
            </w:r>
            <w:proofErr w:type="gramStart"/>
            <w:r w:rsidRPr="00336632">
              <w:rPr>
                <w:rFonts w:ascii="Times New Roman" w:hAnsi="Times New Roman" w:cs="Times New Roman"/>
              </w:rPr>
              <w:t>.ч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и мн.ч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Использовать алгоритм применения орфографического правила при обосновании написания слова. Анализировать разные способы проверки орфограмм. 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выполнять разбор прилагатель</w:t>
            </w:r>
            <w:r w:rsidRPr="00336632">
              <w:rPr>
                <w:rFonts w:ascii="Times New Roman" w:hAnsi="Times New Roman" w:cs="Times New Roman"/>
                <w:spacing w:val="-1"/>
              </w:rPr>
              <w:t>ного по составу; склонять прилагатель</w:t>
            </w:r>
            <w:r w:rsidRPr="00336632">
              <w:rPr>
                <w:rFonts w:ascii="Times New Roman" w:hAnsi="Times New Roman" w:cs="Times New Roman"/>
                <w:spacing w:val="-2"/>
              </w:rPr>
              <w:t>ные; сравнивать формы родительного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падежа прилагательных, отвечающих на</w:t>
            </w:r>
            <w:r w:rsidRPr="00336632">
              <w:rPr>
                <w:rFonts w:ascii="Times New Roman" w:hAnsi="Times New Roman" w:cs="Times New Roman"/>
              </w:rPr>
              <w:t xml:space="preserve"> вопрос </w:t>
            </w:r>
            <w:r w:rsidRPr="00336632">
              <w:rPr>
                <w:rFonts w:ascii="Times New Roman" w:hAnsi="Times New Roman" w:cs="Times New Roman"/>
                <w:b/>
                <w:i/>
                <w:spacing w:val="36"/>
              </w:rPr>
              <w:t>какой?</w:t>
            </w:r>
            <w:r w:rsidRPr="00336632">
              <w:rPr>
                <w:rFonts w:ascii="Times New Roman" w:hAnsi="Times New Roman" w:cs="Times New Roman"/>
              </w:rPr>
              <w:t xml:space="preserve"> и </w:t>
            </w:r>
            <w:r w:rsidRPr="00336632">
              <w:rPr>
                <w:rFonts w:ascii="Times New Roman" w:hAnsi="Times New Roman" w:cs="Times New Roman"/>
                <w:b/>
                <w:i/>
              </w:rPr>
              <w:t>чей?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Личностные</w:t>
            </w:r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>: способность к самооценке  на основе критерия успешности учебной деятельности</w:t>
            </w:r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 xml:space="preserve">.  </w:t>
            </w:r>
          </w:p>
          <w:p w:rsidR="00DB4E2E" w:rsidRPr="00336632" w:rsidRDefault="00DB4E2E" w:rsidP="00336632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Регулятивные</w:t>
            </w:r>
            <w:proofErr w:type="gramEnd"/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>:</w:t>
            </w:r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>контроль и самоконтроль.</w:t>
            </w:r>
            <w:r w:rsidRPr="00336632">
              <w:rPr>
                <w:rFonts w:ascii="Times New Roman" w:eastAsia="NewtonC" w:hAnsi="Times New Roman"/>
                <w:b w:val="0"/>
                <w:i/>
                <w:sz w:val="22"/>
                <w:szCs w:val="22"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/>
                <w:b w:val="0"/>
                <w:sz w:val="22"/>
                <w:szCs w:val="22"/>
              </w:rPr>
              <w:t xml:space="preserve">Познавательные: </w:t>
            </w:r>
            <w:r w:rsidRPr="00336632">
              <w:rPr>
                <w:rFonts w:ascii="Times New Roman" w:eastAsia="NewtonC" w:hAnsi="Times New Roman"/>
                <w:b w:val="0"/>
                <w:i/>
                <w:sz w:val="22"/>
                <w:szCs w:val="22"/>
              </w:rPr>
              <w:t>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</w:t>
            </w:r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Коммуникативные</w:t>
            </w:r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>: строить понятные для партнёра высказывания</w:t>
            </w:r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4"/>
              </w:rPr>
              <w:t>тальный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22.04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336632"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Ь в прилагательных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Использовать алгоритм применения орфографического правила при обосновании написания слова. Анализировать разные способы проверки орфограмм. 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>делить прилагательные на группы, образованные с помощью разных</w:t>
            </w:r>
            <w:r w:rsidRPr="00336632">
              <w:rPr>
                <w:rFonts w:ascii="Times New Roman" w:hAnsi="Times New Roman" w:cs="Times New Roman"/>
              </w:rPr>
              <w:t xml:space="preserve"> суффиксов </w:t>
            </w: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(-и</w:t>
            </w:r>
            <w:proofErr w:type="gramStart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н-</w:t>
            </w:r>
            <w:proofErr w:type="gramEnd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и </w:t>
            </w: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ий</w:t>
            </w:r>
            <w:proofErr w:type="spellEnd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-);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работать с об</w:t>
            </w:r>
            <w:r w:rsidRPr="00336632">
              <w:rPr>
                <w:rFonts w:ascii="Times New Roman" w:hAnsi="Times New Roman" w:cs="Times New Roman"/>
                <w:spacing w:val="-2"/>
              </w:rPr>
              <w:t>ратным словарем; разбирать по составу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прилагательные; находить ошибки</w:t>
            </w:r>
            <w:r w:rsidRPr="00336632">
              <w:rPr>
                <w:rFonts w:ascii="Times New Roman" w:hAnsi="Times New Roman" w:cs="Times New Roman"/>
              </w:rPr>
              <w:t xml:space="preserve"> в тексте; записывать данные прилагательные в формах дательного и твори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2"/>
              </w:rPr>
              <w:t>тельного падежей единственного числа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hAnsi="Times New Roman" w:cs="Times New Roman"/>
              </w:rPr>
              <w:t>: формирование умения пользоваться инструкциями.</w:t>
            </w:r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</w:t>
            </w:r>
            <w:r w:rsidRPr="00336632">
              <w:rPr>
                <w:rFonts w:ascii="Times New Roman" w:hAnsi="Times New Roman" w:cs="Times New Roman"/>
              </w:rPr>
              <w:t>:</w:t>
            </w:r>
            <w:r w:rsidRPr="00336632">
              <w:rPr>
                <w:rFonts w:ascii="Times New Roman" w:hAnsi="Times New Roman" w:cs="Times New Roman"/>
                <w:i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4"/>
              </w:rPr>
              <w:t>тальный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23.04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</w:t>
            </w:r>
            <w:proofErr w:type="gramStart"/>
            <w:r w:rsidRPr="00336632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336632">
              <w:rPr>
                <w:rFonts w:ascii="Times New Roman" w:hAnsi="Times New Roman" w:cs="Times New Roman"/>
                <w:b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Составление аннотации к </w:t>
            </w:r>
            <w:r w:rsidRPr="00336632">
              <w:rPr>
                <w:rFonts w:ascii="Times New Roman" w:hAnsi="Times New Roman" w:cs="Times New Roman"/>
              </w:rPr>
              <w:lastRenderedPageBreak/>
              <w:t>сборнику произведений любимого писателя из раздела «Сведения о писателях»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pStyle w:val="c2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632">
              <w:rPr>
                <w:rStyle w:val="c4"/>
                <w:bCs/>
                <w:color w:val="000000"/>
                <w:sz w:val="22"/>
                <w:szCs w:val="22"/>
              </w:rPr>
              <w:t>Определение</w:t>
            </w:r>
            <w:r w:rsidRPr="00336632">
              <w:rPr>
                <w:rStyle w:val="c5"/>
                <w:color w:val="000000"/>
                <w:sz w:val="22"/>
                <w:szCs w:val="22"/>
              </w:rPr>
              <w:t xml:space="preserve"> темы и основной </w:t>
            </w:r>
            <w:r w:rsidRPr="00336632">
              <w:rPr>
                <w:rStyle w:val="c5"/>
                <w:color w:val="000000"/>
                <w:sz w:val="22"/>
                <w:szCs w:val="22"/>
              </w:rPr>
              <w:lastRenderedPageBreak/>
              <w:t>мысли (основное переживание) текста, составление план текста и использование его при устном и письменном изложении, при устном и письменном сочинении.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lastRenderedPageBreak/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составлять аннотации, исполь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зуя план; </w:t>
            </w:r>
            <w:r w:rsidRPr="00336632">
              <w:rPr>
                <w:rFonts w:ascii="Times New Roman" w:hAnsi="Times New Roman" w:cs="Times New Roman"/>
                <w:spacing w:val="-1"/>
              </w:rPr>
              <w:lastRenderedPageBreak/>
              <w:t>пользоваться разделом «Све</w:t>
            </w:r>
            <w:r w:rsidRPr="00336632">
              <w:rPr>
                <w:rFonts w:ascii="Times New Roman" w:hAnsi="Times New Roman" w:cs="Times New Roman"/>
              </w:rPr>
              <w:t>дения о писателях»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 xml:space="preserve">Личностные:  </w:t>
            </w:r>
            <w:r w:rsidRPr="00336632">
              <w:rPr>
                <w:rFonts w:ascii="Times New Roman" w:hAnsi="Times New Roman" w:cs="Times New Roman"/>
              </w:rPr>
              <w:t xml:space="preserve">способность к самооценке  на основе критерия успешности учебной </w:t>
            </w:r>
            <w:r w:rsidRPr="00336632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Само</w:t>
            </w:r>
            <w:r w:rsidRPr="00336632">
              <w:rPr>
                <w:rFonts w:ascii="Times New Roman" w:hAnsi="Times New Roman" w:cs="Times New Roman"/>
                <w:spacing w:val="-5"/>
              </w:rPr>
              <w:t>стоятель</w:t>
            </w:r>
            <w:r w:rsidRPr="00336632">
              <w:rPr>
                <w:rFonts w:ascii="Times New Roman" w:hAnsi="Times New Roman" w:cs="Times New Roman"/>
              </w:rPr>
              <w:t>н</w:t>
            </w:r>
            <w:r w:rsidRPr="00336632">
              <w:rPr>
                <w:rFonts w:ascii="Times New Roman" w:hAnsi="Times New Roman" w:cs="Times New Roman"/>
              </w:rPr>
              <w:lastRenderedPageBreak/>
              <w:t>ая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25.04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336632"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 Ь в  прилагательных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Использовать алгоритм применения орфографического правила при обосновании написания слова. Группировать слова по месту орфограммы и по типу орфограмм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>делить прилагательные на группы, образованные с помощью разных</w:t>
            </w:r>
            <w:r w:rsidRPr="00336632">
              <w:rPr>
                <w:rFonts w:ascii="Times New Roman" w:hAnsi="Times New Roman" w:cs="Times New Roman"/>
              </w:rPr>
              <w:t xml:space="preserve"> суффиксов </w:t>
            </w: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(-и</w:t>
            </w:r>
            <w:proofErr w:type="gramStart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н-</w:t>
            </w:r>
            <w:proofErr w:type="gramEnd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и </w:t>
            </w: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ий</w:t>
            </w:r>
            <w:proofErr w:type="spellEnd"/>
            <w:r w:rsidRPr="00336632">
              <w:rPr>
                <w:rFonts w:ascii="Times New Roman" w:hAnsi="Times New Roman" w:cs="Times New Roman"/>
                <w:b/>
                <w:i/>
                <w:iCs/>
              </w:rPr>
              <w:t>-);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работать с об</w:t>
            </w:r>
            <w:r w:rsidRPr="00336632">
              <w:rPr>
                <w:rFonts w:ascii="Times New Roman" w:hAnsi="Times New Roman" w:cs="Times New Roman"/>
                <w:spacing w:val="-2"/>
              </w:rPr>
              <w:t>ратным словарем; разбирать по составу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прилагательные; находить ошибки</w:t>
            </w:r>
            <w:r w:rsidRPr="00336632">
              <w:rPr>
                <w:rFonts w:ascii="Times New Roman" w:hAnsi="Times New Roman" w:cs="Times New Roman"/>
              </w:rPr>
              <w:t xml:space="preserve"> в тексте; записывать данные прилагательные в формах дательного и твори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2"/>
              </w:rPr>
              <w:t>тельного падежей единственного числа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 xml:space="preserve">Личностные: </w:t>
            </w:r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>способность к самооценке  на основе критерия успешности учебной деятельности</w:t>
            </w:r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:rsidR="00DB4E2E" w:rsidRPr="00336632" w:rsidRDefault="00DB4E2E" w:rsidP="00336632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Регулятивные</w:t>
            </w:r>
            <w:proofErr w:type="gramEnd"/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>:</w:t>
            </w:r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>контроль и самоконтроль.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26.04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 над смыслом однокоренных слов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Использовать алгоритм применения орфографического правила при обосновании написания слова. Анализировать разные способы проверки орфограмм. 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базовых эстетических ценностей.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</w:t>
            </w:r>
            <w:r w:rsidRPr="00336632">
              <w:rPr>
                <w:rFonts w:ascii="Times New Roman" w:hAnsi="Times New Roman" w:cs="Times New Roman"/>
              </w:rPr>
              <w:t>:</w:t>
            </w:r>
            <w:r w:rsidRPr="00336632">
              <w:rPr>
                <w:rFonts w:ascii="Times New Roman" w:hAnsi="Times New Roman" w:cs="Times New Roman"/>
                <w:i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4"/>
              </w:rPr>
              <w:t>тальный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27.04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 xml:space="preserve">Словарный диктант №10. </w:t>
            </w:r>
            <w:r w:rsidRPr="00336632">
              <w:rPr>
                <w:rFonts w:ascii="Times New Roman" w:hAnsi="Times New Roman" w:cs="Times New Roman"/>
              </w:rPr>
              <w:lastRenderedPageBreak/>
              <w:t>Правописание Ь после шипящих у существительных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Использовать алгоритм </w:t>
            </w:r>
            <w:r w:rsidRPr="00336632">
              <w:rPr>
                <w:rFonts w:ascii="Times New Roman" w:hAnsi="Times New Roman" w:cs="Times New Roman"/>
              </w:rPr>
              <w:lastRenderedPageBreak/>
              <w:t>применения орфографического правила при обосновании написания слова. Группировать слова по месту орфограммы и по типу орфограмм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lastRenderedPageBreak/>
              <w:t>Знать,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что существительные с основой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lastRenderedPageBreak/>
              <w:t>на шипящий в форме родительного падежа множественного числа пишутся</w:t>
            </w:r>
            <w:r w:rsidRPr="00336632"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</w:rPr>
              <w:t>ь</w:t>
            </w:r>
            <w:proofErr w:type="spellEnd"/>
            <w:r w:rsidRPr="00336632">
              <w:rPr>
                <w:rFonts w:ascii="Times New Roman" w:hAnsi="Times New Roman" w:cs="Times New Roman"/>
              </w:rPr>
              <w:t xml:space="preserve"> знака на конце.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5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5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5"/>
              </w:rPr>
              <w:t>работать с обратным словарем;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5"/>
              </w:rPr>
              <w:t>делить существительные по родам; писать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6"/>
              </w:rPr>
              <w:t>существительные с основой на шипящий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</w:t>
            </w:r>
            <w:r w:rsidRPr="00336632">
              <w:rPr>
                <w:rFonts w:ascii="Times New Roman" w:hAnsi="Times New Roman" w:cs="Times New Roman"/>
              </w:rPr>
              <w:lastRenderedPageBreak/>
              <w:t>решения новой частной задачи.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Работа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29.04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Правописание Ь после шипящих у прилагательных краткой формы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Использовать алгоритм применения орфографического правила при обосновании написания слова. Анализировать разные способы проверки орфограмм. 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, </w:t>
            </w:r>
            <w:r w:rsidRPr="00336632">
              <w:rPr>
                <w:rFonts w:ascii="Times New Roman" w:hAnsi="Times New Roman" w:cs="Times New Roman"/>
                <w:spacing w:val="-1"/>
              </w:rPr>
              <w:t>на какие вопросы отвечают при</w:t>
            </w:r>
            <w:r w:rsidRPr="00336632">
              <w:rPr>
                <w:rFonts w:ascii="Times New Roman" w:hAnsi="Times New Roman" w:cs="Times New Roman"/>
              </w:rPr>
              <w:t xml:space="preserve">лагательные в краткой форме.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работать с толковым словарем;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записывать прилагательные в краткой</w:t>
            </w:r>
            <w:r w:rsidRPr="00336632">
              <w:rPr>
                <w:rFonts w:ascii="Times New Roman" w:hAnsi="Times New Roman" w:cs="Times New Roman"/>
              </w:rPr>
              <w:t xml:space="preserve"> форме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30.04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336632">
              <w:rPr>
                <w:rFonts w:ascii="Times New Roman" w:hAnsi="Times New Roman" w:cs="Times New Roman"/>
                <w:i/>
                <w:color w:val="FF0000"/>
              </w:rPr>
              <w:t>02.05 праздник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proofErr w:type="gramStart"/>
            <w:r w:rsidRPr="00336632">
              <w:rPr>
                <w:rFonts w:ascii="Times New Roman" w:hAnsi="Times New Roman" w:cs="Times New Roman"/>
                <w:b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Р</w:t>
            </w:r>
            <w:proofErr w:type="gramEnd"/>
            <w:r w:rsidRPr="00336632">
              <w:rPr>
                <w:rFonts w:ascii="Times New Roman" w:hAnsi="Times New Roman" w:cs="Times New Roman"/>
              </w:rPr>
              <w:t>ассматриваем старые фотографии «Дети из семьи Хейфец»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pStyle w:val="c2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632">
              <w:rPr>
                <w:rStyle w:val="c4"/>
                <w:bCs/>
                <w:color w:val="000000"/>
                <w:sz w:val="22"/>
                <w:szCs w:val="22"/>
              </w:rPr>
              <w:t>Определение</w:t>
            </w:r>
            <w:r w:rsidRPr="00336632">
              <w:rPr>
                <w:rStyle w:val="c5"/>
                <w:color w:val="000000"/>
                <w:sz w:val="22"/>
                <w:szCs w:val="22"/>
              </w:rPr>
              <w:t> темы и основной мысли (основное переживание) текста, составление плана текста и использование его при устном  сочинении.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>рассматривать старые фотогра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>фии; работать с толковым словарем;</w:t>
            </w:r>
            <w:r w:rsidRPr="00336632">
              <w:rPr>
                <w:rFonts w:ascii="Times New Roman" w:hAnsi="Times New Roman" w:cs="Times New Roman"/>
              </w:rPr>
              <w:t xml:space="preserve"> высказывать свое мнение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обучение работе с информацией, представленной в табличной форме.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03.05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Правописание Ь после шипящих  в глаголах. Правописание </w:t>
            </w:r>
            <w:proofErr w:type="gramStart"/>
            <w:r w:rsidRPr="00336632">
              <w:rPr>
                <w:rFonts w:ascii="Times New Roman" w:hAnsi="Times New Roman" w:cs="Times New Roman"/>
              </w:rPr>
              <w:t>-Т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СЯ, -ТЬСЯ в </w:t>
            </w:r>
            <w:r w:rsidRPr="00336632">
              <w:rPr>
                <w:rFonts w:ascii="Times New Roman" w:hAnsi="Times New Roman" w:cs="Times New Roman"/>
              </w:rPr>
              <w:lastRenderedPageBreak/>
              <w:t>глаголах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Отличать возвратные глаголы, употреблённые в неопределённой форме 3-го лица </w:t>
            </w:r>
            <w:r w:rsidRPr="00336632">
              <w:rPr>
                <w:rFonts w:ascii="Times New Roman" w:hAnsi="Times New Roman" w:cs="Times New Roman"/>
              </w:rPr>
              <w:lastRenderedPageBreak/>
              <w:t>единственного и множественного числа настоящего и будущего времени.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336632">
              <w:rPr>
                <w:rFonts w:ascii="Times New Roman" w:hAnsi="Times New Roman" w:cs="Times New Roman"/>
              </w:rPr>
              <w:t xml:space="preserve">работать с обратным словарем;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писать слова на </w:t>
            </w:r>
            <w:proofErr w:type="gram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т</w:t>
            </w:r>
            <w:proofErr w:type="gramEnd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ься</w:t>
            </w:r>
            <w:proofErr w:type="spellEnd"/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и </w:t>
            </w:r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>-</w:t>
            </w:r>
            <w:proofErr w:type="spellStart"/>
            <w:r w:rsidRPr="00336632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тся</w:t>
            </w:r>
            <w:proofErr w:type="spellEnd"/>
            <w:r w:rsidRPr="003366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;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объяснять </w:t>
            </w:r>
            <w:r w:rsidRPr="00336632">
              <w:rPr>
                <w:rFonts w:ascii="Times New Roman" w:hAnsi="Times New Roman" w:cs="Times New Roman"/>
              </w:rPr>
              <w:t>орфограммы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базовых эстетических ценностей.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 xml:space="preserve">: работать с несколькими источниками информации (с частями учебной книги, в одной из которых – система словарей, тетрадью для самостоятельной работы,  </w:t>
            </w:r>
            <w:r w:rsidRPr="00336632">
              <w:rPr>
                <w:rFonts w:ascii="Times New Roman" w:eastAsia="NewtonC" w:hAnsi="Times New Roman" w:cs="Times New Roman"/>
              </w:rPr>
              <w:lastRenderedPageBreak/>
              <w:t>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Фрон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тальный </w:t>
            </w: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04.05</w:t>
            </w:r>
          </w:p>
        </w:tc>
      </w:tr>
      <w:tr w:rsidR="00DB4E2E" w:rsidRPr="004968CF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Различать глаголы среди других слов и в тексте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Определять изученные грамматические признаки глаголов (число, время, роль в предложении).</w:t>
            </w:r>
          </w:p>
          <w:p w:rsidR="00DB4E2E" w:rsidRPr="00336632" w:rsidRDefault="00DB4E2E" w:rsidP="00336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Трансформировать текст, изменяя время глагола.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Логические</w:t>
            </w:r>
            <w:proofErr w:type="gramEnd"/>
            <w:r w:rsidRPr="00336632">
              <w:rPr>
                <w:rFonts w:ascii="Times New Roman" w:hAnsi="Times New Roman" w:cs="Times New Roman"/>
              </w:rPr>
              <w:t>: подведение под правило.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06.05</w:t>
            </w:r>
          </w:p>
        </w:tc>
      </w:tr>
      <w:tr w:rsidR="00DB4E2E" w:rsidRPr="004968CF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proofErr w:type="gramStart"/>
            <w:r w:rsidRPr="00336632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336632">
              <w:rPr>
                <w:rFonts w:ascii="Times New Roman" w:hAnsi="Times New Roman" w:cs="Times New Roman"/>
              </w:rPr>
              <w:t>ассматриваем старые фотографии «</w:t>
            </w:r>
            <w:proofErr w:type="spellStart"/>
            <w:r w:rsidRPr="00336632">
              <w:rPr>
                <w:rFonts w:ascii="Times New Roman" w:hAnsi="Times New Roman" w:cs="Times New Roman"/>
              </w:rPr>
              <w:t>Ноликовы</w:t>
            </w:r>
            <w:proofErr w:type="spellEnd"/>
            <w:r w:rsidRPr="00336632">
              <w:rPr>
                <w:rFonts w:ascii="Times New Roman" w:hAnsi="Times New Roman" w:cs="Times New Roman"/>
              </w:rPr>
              <w:t>» и «Сорокины»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Составлять предложения с однородными членами без союзов и с союзами (и, а, но). Объяснять выбор нужного союза в предложении с однородными членами. 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>рассматривать старые фотогра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>фии; работать с толковым словарем;</w:t>
            </w:r>
            <w:r w:rsidRPr="00336632">
              <w:rPr>
                <w:rFonts w:ascii="Times New Roman" w:hAnsi="Times New Roman" w:cs="Times New Roman"/>
              </w:rPr>
              <w:t xml:space="preserve"> высказывать свое мнение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 </w:t>
            </w:r>
            <w:r w:rsidRPr="00336632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Логические</w:t>
            </w:r>
            <w:proofErr w:type="gramEnd"/>
            <w:r w:rsidRPr="00336632">
              <w:rPr>
                <w:rFonts w:ascii="Times New Roman" w:hAnsi="Times New Roman" w:cs="Times New Roman"/>
              </w:rPr>
              <w:t>: подведение под правило.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07.05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336632">
              <w:rPr>
                <w:rFonts w:ascii="Times New Roman" w:hAnsi="Times New Roman" w:cs="Times New Roman"/>
                <w:i/>
                <w:color w:val="FF0000"/>
              </w:rPr>
              <w:t>09.05 праздник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Распространённые и нераспространённые члены предложения. Однородные члены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Различать главные и второстепенные члены предложения, распространённые и нераспространённые предложения.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 xml:space="preserve">понятия «распространенные» </w:t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и «нераспространенные» предложения. 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36632">
              <w:rPr>
                <w:rFonts w:ascii="Times New Roman" w:hAnsi="Times New Roman" w:cs="Times New Roman"/>
                <w:b/>
                <w:i/>
                <w:iCs/>
                <w:spacing w:val="-9"/>
              </w:rPr>
              <w:t>Уметь:</w:t>
            </w:r>
            <w:r w:rsidRPr="00336632">
              <w:rPr>
                <w:rFonts w:ascii="Times New Roman" w:hAnsi="Times New Roman" w:cs="Times New Roman"/>
                <w:i/>
                <w:iCs/>
                <w:spacing w:val="-9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9"/>
              </w:rPr>
              <w:t xml:space="preserve">подчеркивать основу предложения; </w:t>
            </w:r>
            <w:r w:rsidRPr="00336632">
              <w:rPr>
                <w:rFonts w:ascii="Times New Roman" w:hAnsi="Times New Roman" w:cs="Times New Roman"/>
                <w:spacing w:val="-4"/>
              </w:rPr>
              <w:t>выделять второстепенные члены предло</w:t>
            </w:r>
            <w:r w:rsidRPr="00336632">
              <w:rPr>
                <w:rFonts w:ascii="Times New Roman" w:hAnsi="Times New Roman" w:cs="Times New Roman"/>
                <w:spacing w:val="-4"/>
              </w:rPr>
              <w:softHyphen/>
            </w:r>
            <w:r w:rsidRPr="00336632">
              <w:rPr>
                <w:rFonts w:ascii="Times New Roman" w:hAnsi="Times New Roman" w:cs="Times New Roman"/>
                <w:spacing w:val="-5"/>
              </w:rPr>
              <w:t xml:space="preserve">жения; разбирать предложения по членам; </w:t>
            </w:r>
            <w:r w:rsidRPr="00336632">
              <w:rPr>
                <w:rFonts w:ascii="Times New Roman" w:hAnsi="Times New Roman" w:cs="Times New Roman"/>
                <w:spacing w:val="-4"/>
              </w:rPr>
              <w:lastRenderedPageBreak/>
              <w:t>дополнить предложение второстепенны</w:t>
            </w:r>
            <w:r w:rsidRPr="00336632">
              <w:rPr>
                <w:rFonts w:ascii="Times New Roman" w:hAnsi="Times New Roman" w:cs="Times New Roman"/>
                <w:spacing w:val="-4"/>
              </w:rPr>
              <w:softHyphen/>
              <w:t>ми членами; находить однородные под</w:t>
            </w:r>
            <w:r w:rsidRPr="00336632">
              <w:rPr>
                <w:rFonts w:ascii="Times New Roman" w:hAnsi="Times New Roman" w:cs="Times New Roman"/>
                <w:spacing w:val="-4"/>
              </w:rPr>
              <w:softHyphen/>
              <w:t>лежащие и однородные сказуемые; рабо</w:t>
            </w:r>
            <w:r w:rsidRPr="00336632">
              <w:rPr>
                <w:rFonts w:ascii="Times New Roman" w:hAnsi="Times New Roman" w:cs="Times New Roman"/>
                <w:spacing w:val="-4"/>
              </w:rPr>
              <w:softHyphen/>
              <w:t>тать со словообразовательным словарем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lastRenderedPageBreak/>
              <w:t>Личностные</w:t>
            </w:r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:  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>Регулятивные</w:t>
            </w:r>
            <w:proofErr w:type="gramEnd"/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: контроль и самоконтроль.</w:t>
            </w:r>
            <w:r w:rsidRPr="00336632">
              <w:rPr>
                <w:rFonts w:ascii="Times New Roman" w:eastAsia="NewtonC" w:hAnsi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/>
                <w:b w:val="0"/>
                <w:i/>
                <w:sz w:val="22"/>
                <w:szCs w:val="22"/>
              </w:rPr>
              <w:t>Познавательные</w:t>
            </w:r>
            <w:r w:rsidRPr="00336632">
              <w:rPr>
                <w:rFonts w:ascii="Times New Roman" w:eastAsia="NewtonC" w:hAnsi="Times New Roman"/>
                <w:b w:val="0"/>
                <w:sz w:val="22"/>
                <w:szCs w:val="22"/>
              </w:rPr>
              <w:t xml:space="preserve">: работать с несколькими источниками информации (с частями учебной книги, в одной из которых – система словарей, тетрадью для самостоятельной работы,  </w:t>
            </w:r>
            <w:r w:rsidRPr="00336632">
              <w:rPr>
                <w:rFonts w:ascii="Times New Roman" w:eastAsia="NewtonC" w:hAnsi="Times New Roman"/>
                <w:b w:val="0"/>
                <w:sz w:val="22"/>
                <w:szCs w:val="22"/>
              </w:rPr>
              <w:lastRenderedPageBreak/>
              <w:t>текстами и иллюстрациями к текстам.</w:t>
            </w:r>
            <w:proofErr w:type="gramEnd"/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>Коммуникативные</w:t>
            </w:r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: строить понятные для партнёра высказывания</w:t>
            </w:r>
            <w:r w:rsidRPr="0033663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Сочинение-</w:t>
            </w:r>
            <w:r w:rsidRPr="00336632">
              <w:rPr>
                <w:rFonts w:ascii="Times New Roman" w:hAnsi="Times New Roman" w:cs="Times New Roman"/>
                <w:spacing w:val="-5"/>
              </w:rPr>
              <w:t>описание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5"/>
              </w:rPr>
              <w:t>и рассуж</w:t>
            </w:r>
            <w:r w:rsidRPr="00336632">
              <w:rPr>
                <w:rFonts w:ascii="Times New Roman" w:hAnsi="Times New Roman" w:cs="Times New Roman"/>
              </w:rPr>
              <w:t>дение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10.05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Разбор предложения по членам предложения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Различать главные и второстепенные члены предложения, распространённые и нераспространённые предложения.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2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Знать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алгоритм разбора предложения.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давать характеристику предло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жению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базовых эстетических ценностей.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Само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4"/>
              </w:rPr>
              <w:t>стоятель</w:t>
            </w:r>
            <w:r w:rsidRPr="00336632">
              <w:rPr>
                <w:rFonts w:ascii="Times New Roman" w:hAnsi="Times New Roman" w:cs="Times New Roman"/>
                <w:spacing w:val="-4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 xml:space="preserve">ная работа 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11.05</w:t>
            </w:r>
          </w:p>
        </w:tc>
      </w:tr>
      <w:tr w:rsidR="00DB4E2E" w:rsidRPr="004D556D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Учимся давать характеристику предложению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Анализировать схемы предложений, составлять по ним предложения. Моделировать предложения. Работать с памяткой «Разбор предложения по членам». 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2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Знать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алгоритм разбора предложения. 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давать характеристику предло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жению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: обучение работе с информацией, представленной в табличной форме; понимание и применение знаний.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Логические</w:t>
            </w:r>
            <w:proofErr w:type="gramEnd"/>
            <w:r w:rsidRPr="00336632">
              <w:rPr>
                <w:rFonts w:ascii="Times New Roman" w:hAnsi="Times New Roman" w:cs="Times New Roman"/>
              </w:rPr>
              <w:t>: подведение под правило.</w:t>
            </w:r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</w:t>
            </w:r>
            <w:r w:rsidRPr="00336632">
              <w:rPr>
                <w:rFonts w:ascii="Times New Roman" w:hAnsi="Times New Roman" w:cs="Times New Roman"/>
              </w:rPr>
              <w:t>:</w:t>
            </w:r>
            <w:r w:rsidRPr="00336632">
              <w:rPr>
                <w:rFonts w:ascii="Times New Roman" w:hAnsi="Times New Roman" w:cs="Times New Roman"/>
                <w:i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 в парах. Прове</w:t>
            </w:r>
            <w:r w:rsidRPr="00336632">
              <w:rPr>
                <w:rFonts w:ascii="Times New Roman" w:hAnsi="Times New Roman" w:cs="Times New Roman"/>
              </w:rPr>
              <w:softHyphen/>
              <w:t>рочная 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13.05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</w:t>
            </w:r>
            <w:proofErr w:type="gramStart"/>
            <w:r w:rsidRPr="00336632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336632">
              <w:rPr>
                <w:rFonts w:ascii="Times New Roman" w:hAnsi="Times New Roman" w:cs="Times New Roman"/>
                <w:b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Письменное сочинение «О чём мне рассказала старая фотография»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pStyle w:val="c2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632">
              <w:rPr>
                <w:rStyle w:val="c4"/>
                <w:bCs/>
                <w:color w:val="000000"/>
                <w:sz w:val="22"/>
                <w:szCs w:val="22"/>
              </w:rPr>
              <w:t>Определение</w:t>
            </w:r>
            <w:r w:rsidRPr="00336632">
              <w:rPr>
                <w:rStyle w:val="c5"/>
                <w:color w:val="000000"/>
                <w:sz w:val="22"/>
                <w:szCs w:val="22"/>
              </w:rPr>
              <w:t xml:space="preserve"> темы и основной мысли (основное переживание) текста, составление план текста и использование его при устном и письменном </w:t>
            </w:r>
            <w:r w:rsidRPr="00336632">
              <w:rPr>
                <w:rStyle w:val="c5"/>
                <w:color w:val="000000"/>
                <w:sz w:val="22"/>
                <w:szCs w:val="22"/>
              </w:rPr>
              <w:lastRenderedPageBreak/>
              <w:t>изложении, при устном и письменном сочинении.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lastRenderedPageBreak/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2"/>
              </w:rPr>
              <w:t>писать сочинения, используя</w:t>
            </w:r>
            <w:r w:rsidRPr="00336632">
              <w:rPr>
                <w:rFonts w:ascii="Times New Roman" w:hAnsi="Times New Roman" w:cs="Times New Roman"/>
              </w:rPr>
              <w:t xml:space="preserve"> данный план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keepNext/>
              <w:widowControl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 w:rsidRPr="00336632">
              <w:rPr>
                <w:rFonts w:ascii="Times New Roman" w:hAnsi="Times New Roman" w:cs="Times New Roman"/>
              </w:rPr>
              <w:t xml:space="preserve">строить понятные для </w:t>
            </w:r>
            <w:r w:rsidRPr="00336632">
              <w:rPr>
                <w:rFonts w:ascii="Times New Roman" w:hAnsi="Times New Roman" w:cs="Times New Roman"/>
              </w:rPr>
              <w:lastRenderedPageBreak/>
              <w:t>партнёра высказывания.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14.05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 над ошибками сочинения. Простые и сложные предложения. Знаки препинания в сложных предложениях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Сравнивать простые и сложные предложения.</w:t>
            </w:r>
          </w:p>
          <w:p w:rsidR="00DB4E2E" w:rsidRPr="00336632" w:rsidRDefault="00DB4E2E" w:rsidP="003366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 Различать простое предложение с однородными членами и сложное предложение.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Знать </w:t>
            </w:r>
            <w:r w:rsidRPr="00336632">
              <w:rPr>
                <w:rFonts w:ascii="Times New Roman" w:hAnsi="Times New Roman" w:cs="Times New Roman"/>
                <w:spacing w:val="-2"/>
              </w:rPr>
              <w:t xml:space="preserve">понятия «простое» и «сложное» </w:t>
            </w:r>
            <w:r w:rsidRPr="00336632">
              <w:rPr>
                <w:rFonts w:ascii="Times New Roman" w:hAnsi="Times New Roman" w:cs="Times New Roman"/>
              </w:rPr>
              <w:t>предложения.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; </w:t>
            </w:r>
            <w:r w:rsidRPr="00336632">
              <w:rPr>
                <w:rFonts w:ascii="Times New Roman" w:hAnsi="Times New Roman" w:cs="Times New Roman"/>
                <w:spacing w:val="-2"/>
              </w:rPr>
              <w:t>находить сложные слова в тек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сте; выделять основу предложения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keepNext/>
              <w:widowControl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контроль процесса и результатов деятельности.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тальный </w:t>
            </w: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16.05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Отличие сложных предложений от простых предложений с однородными членами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Сравнивать простые и сложные предложения.</w:t>
            </w:r>
          </w:p>
          <w:p w:rsidR="00DB4E2E" w:rsidRPr="00336632" w:rsidRDefault="00DB4E2E" w:rsidP="003366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 Различать простое предложение с однородными членами и сложное предложение.</w:t>
            </w:r>
          </w:p>
          <w:p w:rsidR="00DB4E2E" w:rsidRPr="00336632" w:rsidRDefault="00DB4E2E" w:rsidP="003366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Знать, </w:t>
            </w:r>
            <w:r w:rsidRPr="00336632">
              <w:rPr>
                <w:rFonts w:ascii="Times New Roman" w:hAnsi="Times New Roman" w:cs="Times New Roman"/>
                <w:spacing w:val="-2"/>
              </w:rPr>
              <w:t>что сложное предложение отличается от простого предложения с однородными членами; в сложном предложении несколько основ, а в простом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1"/>
              </w:rPr>
              <w:t>предложении с однородными членами -</w:t>
            </w:r>
            <w:r w:rsidRPr="00336632">
              <w:rPr>
                <w:rFonts w:ascii="Times New Roman" w:hAnsi="Times New Roman" w:cs="Times New Roman"/>
              </w:rPr>
              <w:t xml:space="preserve"> одна </w:t>
            </w:r>
            <w:proofErr w:type="spellStart"/>
            <w:r w:rsidRPr="00336632">
              <w:rPr>
                <w:rFonts w:ascii="Times New Roman" w:hAnsi="Times New Roman" w:cs="Times New Roman"/>
              </w:rPr>
              <w:t>основа</w:t>
            </w:r>
            <w:proofErr w:type="gramStart"/>
            <w:r w:rsidRPr="00336632">
              <w:rPr>
                <w:rFonts w:ascii="Times New Roman" w:hAnsi="Times New Roman" w:cs="Times New Roman"/>
              </w:rPr>
              <w:t>.</w:t>
            </w: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>У</w:t>
            </w:r>
            <w:proofErr w:type="gramEnd"/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>меть</w:t>
            </w:r>
            <w:proofErr w:type="spellEnd"/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3"/>
              </w:rPr>
              <w:t>объяснять знаки препинания;</w:t>
            </w:r>
            <w:r w:rsidRPr="00336632">
              <w:rPr>
                <w:rFonts w:ascii="Times New Roman" w:hAnsi="Times New Roman" w:cs="Times New Roman"/>
              </w:rPr>
              <w:t xml:space="preserve"> объяснять орфограммы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632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формирование базовых эстетических ценностей.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</w:t>
            </w:r>
            <w:r w:rsidRPr="00336632">
              <w:rPr>
                <w:rFonts w:ascii="Times New Roman" w:hAnsi="Times New Roman" w:cs="Times New Roman"/>
              </w:rPr>
              <w:t>:</w:t>
            </w:r>
            <w:r w:rsidRPr="00336632">
              <w:rPr>
                <w:rFonts w:ascii="Times New Roman" w:hAnsi="Times New Roman" w:cs="Times New Roman"/>
                <w:i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17.05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</w:rPr>
              <w:t>Контрольная работа № 10 за год. Тест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Контролировать правильность написания теста, находить и  исправлять ошибки. 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36632">
              <w:rPr>
                <w:rFonts w:ascii="Times New Roman" w:hAnsi="Times New Roman" w:cs="Times New Roman"/>
                <w:spacing w:val="-3"/>
              </w:rPr>
              <w:t>объяснять знаки препинания;</w:t>
            </w:r>
            <w:r w:rsidRPr="00336632">
              <w:rPr>
                <w:rFonts w:ascii="Times New Roman" w:hAnsi="Times New Roman" w:cs="Times New Roman"/>
              </w:rPr>
              <w:t xml:space="preserve"> объяснять орфограммы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>Личностные</w:t>
            </w:r>
            <w:proofErr w:type="gramEnd"/>
            <w:r w:rsidRPr="00336632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 w:rsidRPr="00336632">
              <w:rPr>
                <w:rFonts w:ascii="Times New Roman" w:hAnsi="Times New Roman"/>
                <w:b w:val="0"/>
                <w:i/>
                <w:sz w:val="22"/>
                <w:szCs w:val="22"/>
              </w:rPr>
              <w:t>формирование базовых эстетических ценностей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18.05</w:t>
            </w:r>
          </w:p>
        </w:tc>
      </w:tr>
      <w:tr w:rsidR="00DB4E2E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Работа над ошибками в тесте. Постановка знаков </w:t>
            </w:r>
            <w:r w:rsidRPr="00336632">
              <w:rPr>
                <w:rFonts w:ascii="Times New Roman" w:hAnsi="Times New Roman" w:cs="Times New Roman"/>
              </w:rPr>
              <w:lastRenderedPageBreak/>
              <w:t>препинания в сложных предложениях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336632">
              <w:rPr>
                <w:rFonts w:ascii="Times New Roman" w:hAnsi="Times New Roman" w:cs="Times New Roman"/>
              </w:rPr>
              <w:t>сложного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. </w:t>
            </w:r>
          </w:p>
          <w:p w:rsidR="00DB4E2E" w:rsidRPr="00336632" w:rsidRDefault="00DB4E2E" w:rsidP="003366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Выделять в сложном предложении его основ.</w:t>
            </w:r>
          </w:p>
          <w:p w:rsidR="00DB4E2E" w:rsidRPr="00336632" w:rsidRDefault="00DB4E2E" w:rsidP="003366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Составлять сложные предложения.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lastRenderedPageBreak/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>объяснять знаки препинания;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spacing w:val="-2"/>
              </w:rPr>
              <w:t>объяснять орфограммы; работать со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lastRenderedPageBreak/>
              <w:t>словообразовательным словарем;</w:t>
            </w:r>
            <w:r w:rsidRPr="00336632">
              <w:rPr>
                <w:rFonts w:ascii="Times New Roman" w:hAnsi="Times New Roman" w:cs="Times New Roman"/>
              </w:rPr>
              <w:t xml:space="preserve"> объяснять орфограммы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lastRenderedPageBreak/>
              <w:t xml:space="preserve">Личностные: </w:t>
            </w:r>
            <w:r w:rsidRPr="00336632">
              <w:rPr>
                <w:rFonts w:ascii="Times New Roman" w:hAnsi="Times New Roman" w:cs="Times New Roman"/>
              </w:rPr>
              <w:t>способность к самооценке  на основе критерия успешности учебной деятельности.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36632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</w:t>
            </w:r>
            <w:r w:rsidRPr="00336632">
              <w:rPr>
                <w:rFonts w:ascii="Times New Roman" w:hAnsi="Times New Roman" w:cs="Times New Roman"/>
              </w:rPr>
              <w:lastRenderedPageBreak/>
              <w:t xml:space="preserve">проблемы. </w:t>
            </w:r>
            <w:proofErr w:type="gramStart"/>
            <w:r w:rsidRPr="00336632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контроль и самоконтроль.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lastRenderedPageBreak/>
              <w:t>Фрон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тальный </w:t>
            </w: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20.05</w:t>
            </w:r>
          </w:p>
        </w:tc>
      </w:tr>
      <w:tr w:rsidR="00DB4E2E" w:rsidRPr="00577F82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Повторение. Словообразование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336632">
              <w:rPr>
                <w:rFonts w:ascii="Times New Roman" w:hAnsi="Times New Roman" w:cs="Times New Roman"/>
              </w:rPr>
              <w:t>сложного</w:t>
            </w:r>
            <w:proofErr w:type="gramEnd"/>
            <w:r w:rsidRPr="00336632">
              <w:rPr>
                <w:rFonts w:ascii="Times New Roman" w:hAnsi="Times New Roman" w:cs="Times New Roman"/>
              </w:rPr>
              <w:t xml:space="preserve">. </w:t>
            </w:r>
          </w:p>
          <w:p w:rsidR="00DB4E2E" w:rsidRPr="00336632" w:rsidRDefault="00DB4E2E" w:rsidP="003366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Выделять в сложном предложении его основ.</w:t>
            </w:r>
          </w:p>
          <w:p w:rsidR="00DB4E2E" w:rsidRPr="00336632" w:rsidRDefault="00DB4E2E" w:rsidP="003366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Составлять сложные предложения.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>объяснять знаки препинания;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spacing w:val="-2"/>
              </w:rPr>
              <w:t>объяснять орфограммы; работать со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словообразовательным словарем;</w:t>
            </w:r>
            <w:r w:rsidRPr="00336632">
              <w:rPr>
                <w:rFonts w:ascii="Times New Roman" w:hAnsi="Times New Roman" w:cs="Times New Roman"/>
              </w:rPr>
              <w:t xml:space="preserve"> объяснять орфограммы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36632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</w:rPr>
              <w:t xml:space="preserve"> Коммуникативные</w:t>
            </w:r>
            <w:r w:rsidRPr="00336632">
              <w:rPr>
                <w:rFonts w:ascii="Times New Roman" w:hAnsi="Times New Roman" w:cs="Times New Roman"/>
              </w:rPr>
              <w:t>:</w:t>
            </w:r>
            <w:r w:rsidRPr="00336632">
              <w:rPr>
                <w:rFonts w:ascii="Times New Roman" w:hAnsi="Times New Roman" w:cs="Times New Roman"/>
                <w:i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21.05</w:t>
            </w:r>
          </w:p>
        </w:tc>
      </w:tr>
      <w:tr w:rsidR="00DB4E2E" w:rsidRPr="00577F82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632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proofErr w:type="gramStart"/>
            <w:r w:rsidRPr="00336632">
              <w:rPr>
                <w:rFonts w:ascii="Times New Roman" w:hAnsi="Times New Roman" w:cs="Times New Roman"/>
                <w:b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У</w:t>
            </w:r>
            <w:proofErr w:type="gramEnd"/>
            <w:r w:rsidRPr="00336632">
              <w:rPr>
                <w:rFonts w:ascii="Times New Roman" w:hAnsi="Times New Roman" w:cs="Times New Roman"/>
              </w:rPr>
              <w:t>чимся рассказывать о творчестве писателя или поэта по плану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pStyle w:val="c2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632">
              <w:rPr>
                <w:rStyle w:val="c4"/>
                <w:bCs/>
                <w:color w:val="000000"/>
                <w:sz w:val="22"/>
                <w:szCs w:val="22"/>
              </w:rPr>
              <w:t>Определение</w:t>
            </w:r>
            <w:r w:rsidRPr="00336632">
              <w:rPr>
                <w:rStyle w:val="c5"/>
                <w:color w:val="000000"/>
                <w:sz w:val="22"/>
                <w:szCs w:val="22"/>
              </w:rPr>
              <w:t>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36632">
              <w:rPr>
                <w:rFonts w:ascii="Times New Roman" w:hAnsi="Times New Roman" w:cs="Times New Roman"/>
                <w:spacing w:val="-3"/>
              </w:rPr>
              <w:t xml:space="preserve">приводить некоторые сведения </w:t>
            </w:r>
            <w:r w:rsidRPr="00336632">
              <w:rPr>
                <w:rFonts w:ascii="Times New Roman" w:hAnsi="Times New Roman" w:cs="Times New Roman"/>
              </w:rPr>
              <w:t>из биографии автора; перечислять про</w:t>
            </w:r>
            <w:r w:rsidRPr="00336632">
              <w:rPr>
                <w:rFonts w:ascii="Times New Roman" w:hAnsi="Times New Roman" w:cs="Times New Roman"/>
              </w:rPr>
              <w:softHyphen/>
            </w:r>
            <w:r w:rsidRPr="00336632">
              <w:rPr>
                <w:rFonts w:ascii="Times New Roman" w:hAnsi="Times New Roman" w:cs="Times New Roman"/>
                <w:spacing w:val="-1"/>
              </w:rPr>
              <w:t xml:space="preserve">изведения автора; коротко рассказывать </w:t>
            </w:r>
            <w:r w:rsidRPr="00336632">
              <w:rPr>
                <w:rFonts w:ascii="Times New Roman" w:hAnsi="Times New Roman" w:cs="Times New Roman"/>
                <w:spacing w:val="-2"/>
              </w:rPr>
              <w:t>о главных или любимых героях его про</w:t>
            </w:r>
            <w:r w:rsidRPr="00336632">
              <w:rPr>
                <w:rFonts w:ascii="Times New Roman" w:hAnsi="Times New Roman" w:cs="Times New Roman"/>
                <w:spacing w:val="-1"/>
              </w:rPr>
              <w:t>изведений; делиться своими впечатле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  <w:t>ниями о произведении автора; пользо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  <w:t>ваться разделом «Сведения о писате</w:t>
            </w:r>
            <w:r w:rsidRPr="00336632">
              <w:rPr>
                <w:rFonts w:ascii="Times New Roman" w:hAnsi="Times New Roman" w:cs="Times New Roman"/>
                <w:spacing w:val="-1"/>
              </w:rPr>
              <w:softHyphen/>
            </w:r>
            <w:r w:rsidRPr="00336632">
              <w:rPr>
                <w:rFonts w:ascii="Times New Roman" w:hAnsi="Times New Roman" w:cs="Times New Roman"/>
                <w:spacing w:val="-2"/>
              </w:rPr>
              <w:t>лях»; подготовить сообщение о творче</w:t>
            </w:r>
            <w:r w:rsidRPr="00336632">
              <w:rPr>
                <w:rFonts w:ascii="Times New Roman" w:hAnsi="Times New Roman" w:cs="Times New Roman"/>
                <w:spacing w:val="-2"/>
              </w:rPr>
              <w:softHyphen/>
            </w:r>
            <w:r w:rsidRPr="00336632">
              <w:rPr>
                <w:rFonts w:ascii="Times New Roman" w:hAnsi="Times New Roman" w:cs="Times New Roman"/>
              </w:rPr>
              <w:t>стве писателя или поэта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36632">
              <w:rPr>
                <w:rFonts w:ascii="Times New Roman" w:hAnsi="Times New Roman" w:cs="Times New Roman"/>
                <w:i/>
              </w:rPr>
              <w:t>Личностные</w:t>
            </w:r>
            <w:r w:rsidRPr="00336632">
              <w:rPr>
                <w:rFonts w:ascii="Times New Roman" w:hAnsi="Times New Roman" w:cs="Times New Roman"/>
              </w:rPr>
              <w:t>: способность к самооценке  на основе критерия успешности учебной деятельности.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Работа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23.05</w:t>
            </w:r>
          </w:p>
        </w:tc>
      </w:tr>
      <w:tr w:rsidR="00DB4E2E" w:rsidRPr="00577F82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Повторение. Правописание орфограмм в разных частях слова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Записывать под диктовку текст и оценивать правильность написания в словах изученных орфограмм.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>объяснять знаки препинания;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spacing w:val="-2"/>
              </w:rPr>
              <w:t>объяснять орфограммы; работать со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словообразовательным словарем;</w:t>
            </w:r>
            <w:r w:rsidRPr="00336632">
              <w:rPr>
                <w:rFonts w:ascii="Times New Roman" w:hAnsi="Times New Roman" w:cs="Times New Roman"/>
              </w:rPr>
              <w:t xml:space="preserve"> объяснять орфограммы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36632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4"/>
              </w:rPr>
              <w:t>тальный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24.05</w:t>
            </w:r>
          </w:p>
        </w:tc>
      </w:tr>
      <w:tr w:rsidR="00DB4E2E" w:rsidRPr="00577F82" w:rsidTr="00336632">
        <w:tc>
          <w:tcPr>
            <w:tcW w:w="851" w:type="dxa"/>
          </w:tcPr>
          <w:p w:rsidR="00DB4E2E" w:rsidRPr="00963B43" w:rsidRDefault="00DB4E2E" w:rsidP="00D47F92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Повторение. Правописание орфограмм в разных частях слова</w:t>
            </w:r>
          </w:p>
        </w:tc>
        <w:tc>
          <w:tcPr>
            <w:tcW w:w="709" w:type="dxa"/>
          </w:tcPr>
          <w:p w:rsidR="00DB4E2E" w:rsidRPr="00336632" w:rsidRDefault="00DB4E2E" w:rsidP="00336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Записывать под диктовку текст и оценивать правильность написания в словах изученных орфограмм.</w:t>
            </w:r>
          </w:p>
        </w:tc>
        <w:tc>
          <w:tcPr>
            <w:tcW w:w="2835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</w:t>
            </w:r>
            <w:r w:rsidRPr="003366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: </w:t>
            </w:r>
            <w:r w:rsidRPr="00336632">
              <w:rPr>
                <w:rFonts w:ascii="Times New Roman" w:hAnsi="Times New Roman" w:cs="Times New Roman"/>
                <w:spacing w:val="-2"/>
              </w:rPr>
              <w:t>объяснять знаки препинания;</w:t>
            </w:r>
          </w:p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  <w:spacing w:val="-2"/>
              </w:rPr>
              <w:t>объяснять орфограммы; работать со</w:t>
            </w:r>
            <w:r w:rsidRPr="00336632">
              <w:rPr>
                <w:rFonts w:ascii="Times New Roman" w:hAnsi="Times New Roman" w:cs="Times New Roman"/>
              </w:rPr>
              <w:t xml:space="preserve"> </w:t>
            </w:r>
            <w:r w:rsidRPr="00336632">
              <w:rPr>
                <w:rFonts w:ascii="Times New Roman" w:hAnsi="Times New Roman" w:cs="Times New Roman"/>
                <w:spacing w:val="-3"/>
              </w:rPr>
              <w:t>словообразовательным словарем;</w:t>
            </w:r>
            <w:r w:rsidRPr="00336632">
              <w:rPr>
                <w:rFonts w:ascii="Times New Roman" w:hAnsi="Times New Roman" w:cs="Times New Roman"/>
              </w:rPr>
              <w:t xml:space="preserve"> объяснять орфограммы</w:t>
            </w:r>
          </w:p>
        </w:tc>
        <w:tc>
          <w:tcPr>
            <w:tcW w:w="4678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36632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336632">
              <w:rPr>
                <w:rFonts w:ascii="Times New Roman" w:hAnsi="Times New Roman" w:cs="Times New Roman"/>
                <w:i/>
              </w:rPr>
              <w:t>:</w:t>
            </w:r>
            <w:r w:rsidRPr="00336632">
              <w:rPr>
                <w:rFonts w:ascii="Times New Roman" w:hAnsi="Times New Roman" w:cs="Times New Roman"/>
              </w:rPr>
              <w:t xml:space="preserve"> постановка и решение проблемы. </w:t>
            </w:r>
            <w:r w:rsidRPr="00336632">
              <w:rPr>
                <w:rFonts w:ascii="Times New Roman" w:hAnsi="Times New Roman" w:cs="Times New Roman"/>
                <w:i/>
              </w:rPr>
              <w:t>Личностные:</w:t>
            </w:r>
            <w:r w:rsidRPr="00336632">
              <w:rPr>
                <w:rFonts w:ascii="Times New Roman" w:hAnsi="Times New Roman" w:cs="Times New Roman"/>
              </w:rPr>
              <w:t xml:space="preserve"> способность к самооценке  на основе критерия успешности учебной деятельности.</w:t>
            </w:r>
            <w:r w:rsidRPr="00336632">
              <w:rPr>
                <w:rFonts w:ascii="Times New Roman" w:eastAsia="NewtonC" w:hAnsi="Times New Roman" w:cs="Times New Roman"/>
                <w:i/>
              </w:rPr>
              <w:t xml:space="preserve"> </w:t>
            </w:r>
            <w:proofErr w:type="gramStart"/>
            <w:r w:rsidRPr="00336632">
              <w:rPr>
                <w:rFonts w:ascii="Times New Roman" w:eastAsia="NewtonC" w:hAnsi="Times New Roman" w:cs="Times New Roman"/>
                <w:i/>
              </w:rPr>
              <w:t>Познавательные</w:t>
            </w:r>
            <w:r w:rsidRPr="00336632">
              <w:rPr>
                <w:rFonts w:ascii="Times New Roman" w:eastAsia="NewtonC" w:hAnsi="Times New Roman" w:cs="Times New Roman"/>
              </w:rPr>
              <w:t>: работать с несколькими источниками информации (с частями учебной книги, в одной из которых – система словарей, тетрадью для самостоятельной работы,  текстами и иллюстрациями к текстам.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336632">
              <w:rPr>
                <w:rFonts w:ascii="Times New Roman" w:hAnsi="Times New Roman" w:cs="Times New Roman"/>
                <w:i/>
                <w:iCs/>
              </w:rPr>
              <w:t>:</w:t>
            </w:r>
            <w:r w:rsidRPr="00336632">
              <w:rPr>
                <w:rFonts w:ascii="Times New Roman" w:hAnsi="Times New Roman" w:cs="Times New Roman"/>
                <w:iCs/>
              </w:rPr>
              <w:t xml:space="preserve"> </w:t>
            </w:r>
            <w:r w:rsidRPr="00336632">
              <w:rPr>
                <w:rFonts w:ascii="Times New Roman" w:hAnsi="Times New Roman" w:cs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Фрон</w:t>
            </w:r>
            <w:r w:rsidRPr="00336632">
              <w:rPr>
                <w:rFonts w:ascii="Times New Roman" w:hAnsi="Times New Roman" w:cs="Times New Roman"/>
                <w:spacing w:val="-4"/>
              </w:rPr>
              <w:t>тальный</w:t>
            </w:r>
          </w:p>
          <w:p w:rsidR="00DB4E2E" w:rsidRPr="00336632" w:rsidRDefault="00DB4E2E" w:rsidP="003366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DB4E2E" w:rsidRPr="00336632" w:rsidRDefault="00DB4E2E" w:rsidP="00336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6632">
              <w:rPr>
                <w:rFonts w:ascii="Times New Roman" w:hAnsi="Times New Roman" w:cs="Times New Roman"/>
              </w:rPr>
              <w:t>25.05</w:t>
            </w:r>
          </w:p>
        </w:tc>
      </w:tr>
    </w:tbl>
    <w:p w:rsidR="0015405C" w:rsidRPr="00552872" w:rsidRDefault="0015405C" w:rsidP="0015405C">
      <w:pPr>
        <w:rPr>
          <w:rFonts w:ascii="Times New Roman" w:hAnsi="Times New Roman"/>
          <w:sz w:val="28"/>
          <w:szCs w:val="28"/>
        </w:rPr>
      </w:pPr>
    </w:p>
    <w:p w:rsidR="0015405C" w:rsidRDefault="0015405C" w:rsidP="008B5370">
      <w:pPr>
        <w:jc w:val="center"/>
        <w:rPr>
          <w:rStyle w:val="aff5"/>
          <w:sz w:val="28"/>
          <w:szCs w:val="28"/>
        </w:rPr>
      </w:pPr>
      <w:r w:rsidRPr="00F95F3E">
        <w:rPr>
          <w:rStyle w:val="aff5"/>
          <w:sz w:val="28"/>
          <w:szCs w:val="28"/>
        </w:rPr>
        <w:t>Раздел 7</w:t>
      </w:r>
      <w:r>
        <w:rPr>
          <w:rStyle w:val="aff5"/>
          <w:sz w:val="28"/>
          <w:szCs w:val="28"/>
        </w:rPr>
        <w:t>.</w:t>
      </w:r>
      <w:r w:rsidRPr="00F95F3E">
        <w:rPr>
          <w:rStyle w:val="aff5"/>
          <w:sz w:val="28"/>
          <w:szCs w:val="28"/>
        </w:rPr>
        <w:t xml:space="preserve"> </w:t>
      </w:r>
      <w:r>
        <w:rPr>
          <w:rStyle w:val="aff5"/>
          <w:sz w:val="28"/>
          <w:szCs w:val="28"/>
        </w:rPr>
        <w:t xml:space="preserve"> </w:t>
      </w:r>
      <w:r w:rsidRPr="00F95F3E">
        <w:rPr>
          <w:rStyle w:val="aff5"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15405C" w:rsidRPr="00D84F87" w:rsidRDefault="0015405C" w:rsidP="0015405C">
      <w:pPr>
        <w:pStyle w:val="af1"/>
        <w:ind w:left="0"/>
        <w:rPr>
          <w:rFonts w:ascii="Times New Roman" w:hAnsi="Times New Roman"/>
          <w:sz w:val="24"/>
          <w:szCs w:val="24"/>
          <w:u w:val="single"/>
        </w:rPr>
      </w:pPr>
      <w:r w:rsidRPr="00D84F87">
        <w:rPr>
          <w:rFonts w:ascii="Times New Roman" w:hAnsi="Times New Roman"/>
          <w:b/>
          <w:sz w:val="24"/>
          <w:szCs w:val="24"/>
          <w:u w:val="single"/>
        </w:rPr>
        <w:t>Методические пособия для учащихся</w:t>
      </w:r>
      <w:r w:rsidRPr="00D84F87">
        <w:rPr>
          <w:rFonts w:ascii="Times New Roman" w:hAnsi="Times New Roman"/>
          <w:sz w:val="24"/>
          <w:szCs w:val="24"/>
          <w:u w:val="single"/>
        </w:rPr>
        <w:t>:</w:t>
      </w:r>
    </w:p>
    <w:p w:rsidR="0015405C" w:rsidRPr="00D84F87" w:rsidRDefault="0015405C" w:rsidP="0015405C">
      <w:pPr>
        <w:pStyle w:val="af1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15405C" w:rsidRPr="00D84F87" w:rsidRDefault="0015405C" w:rsidP="00D47F92">
      <w:pPr>
        <w:pStyle w:val="af1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84F87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D84F87">
        <w:rPr>
          <w:rFonts w:ascii="Times New Roman" w:hAnsi="Times New Roman"/>
          <w:sz w:val="24"/>
          <w:szCs w:val="24"/>
        </w:rPr>
        <w:t xml:space="preserve"> Н.А. Русский язык. 4 класс: Учебник, — М.: </w:t>
      </w:r>
      <w:proofErr w:type="spellStart"/>
      <w:r w:rsidRPr="00D84F87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D84F87">
        <w:rPr>
          <w:rFonts w:ascii="Times New Roman" w:hAnsi="Times New Roman"/>
          <w:sz w:val="24"/>
          <w:szCs w:val="24"/>
        </w:rPr>
        <w:t>/Учебник.</w:t>
      </w:r>
    </w:p>
    <w:p w:rsidR="0015405C" w:rsidRPr="00D84F87" w:rsidRDefault="005A60FF" w:rsidP="00D47F92">
      <w:pPr>
        <w:pStyle w:val="af1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84F87">
        <w:rPr>
          <w:rFonts w:ascii="Times New Roman" w:hAnsi="Times New Roman"/>
          <w:sz w:val="24"/>
          <w:szCs w:val="24"/>
        </w:rPr>
        <w:t>Байкова</w:t>
      </w:r>
      <w:proofErr w:type="spellEnd"/>
      <w:r w:rsidRPr="00D84F87">
        <w:rPr>
          <w:rFonts w:ascii="Times New Roman" w:hAnsi="Times New Roman"/>
          <w:sz w:val="24"/>
          <w:szCs w:val="24"/>
        </w:rPr>
        <w:t xml:space="preserve"> Т</w:t>
      </w:r>
      <w:r w:rsidR="0015405C" w:rsidRPr="00D84F87">
        <w:rPr>
          <w:rFonts w:ascii="Times New Roman" w:hAnsi="Times New Roman"/>
          <w:sz w:val="24"/>
          <w:szCs w:val="24"/>
        </w:rPr>
        <w:t>.</w:t>
      </w:r>
      <w:r w:rsidRPr="00D84F87">
        <w:rPr>
          <w:rFonts w:ascii="Times New Roman" w:hAnsi="Times New Roman"/>
          <w:sz w:val="24"/>
          <w:szCs w:val="24"/>
        </w:rPr>
        <w:t>А</w:t>
      </w:r>
      <w:r w:rsidR="0015405C" w:rsidRPr="00D84F87">
        <w:rPr>
          <w:rFonts w:ascii="Times New Roman" w:hAnsi="Times New Roman"/>
          <w:sz w:val="24"/>
          <w:szCs w:val="24"/>
        </w:rPr>
        <w:t>. Тетрадь для самостоятельных работ</w:t>
      </w:r>
      <w:r w:rsidRPr="00D84F87">
        <w:rPr>
          <w:rFonts w:ascii="Times New Roman" w:hAnsi="Times New Roman"/>
          <w:sz w:val="24"/>
          <w:szCs w:val="24"/>
        </w:rPr>
        <w:t xml:space="preserve"> №1,2</w:t>
      </w:r>
      <w:r w:rsidR="0015405C" w:rsidRPr="00D84F87">
        <w:rPr>
          <w:rFonts w:ascii="Times New Roman" w:hAnsi="Times New Roman"/>
          <w:sz w:val="24"/>
          <w:szCs w:val="24"/>
        </w:rPr>
        <w:t>.</w:t>
      </w:r>
      <w:r w:rsidRPr="00D84F87">
        <w:rPr>
          <w:rFonts w:ascii="Times New Roman" w:hAnsi="Times New Roman"/>
          <w:sz w:val="24"/>
          <w:szCs w:val="24"/>
        </w:rPr>
        <w:t xml:space="preserve"> </w:t>
      </w:r>
      <w:r w:rsidR="0015405C" w:rsidRPr="00D84F87">
        <w:rPr>
          <w:rFonts w:ascii="Times New Roman" w:hAnsi="Times New Roman"/>
          <w:sz w:val="24"/>
          <w:szCs w:val="24"/>
        </w:rPr>
        <w:t xml:space="preserve"> 4  класс. — М.:</w:t>
      </w:r>
      <w:r w:rsidRPr="00D84F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405C" w:rsidRPr="00D84F87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="0015405C" w:rsidRPr="00D84F87">
        <w:rPr>
          <w:rFonts w:ascii="Times New Roman" w:hAnsi="Times New Roman"/>
          <w:sz w:val="24"/>
          <w:szCs w:val="24"/>
        </w:rPr>
        <w:t>/Учебник.</w:t>
      </w:r>
      <w:r w:rsidRPr="00D84F87">
        <w:rPr>
          <w:rFonts w:ascii="Times New Roman" w:hAnsi="Times New Roman"/>
          <w:sz w:val="24"/>
          <w:szCs w:val="24"/>
        </w:rPr>
        <w:t xml:space="preserve"> 2014</w:t>
      </w:r>
    </w:p>
    <w:p w:rsidR="0015405C" w:rsidRPr="00D84F87" w:rsidRDefault="0015405C" w:rsidP="0015405C">
      <w:pPr>
        <w:pStyle w:val="af1"/>
        <w:shd w:val="clear" w:color="auto" w:fill="FFFFFF"/>
        <w:ind w:right="22"/>
        <w:rPr>
          <w:rFonts w:ascii="Times New Roman" w:hAnsi="Times New Roman"/>
          <w:sz w:val="24"/>
          <w:szCs w:val="24"/>
        </w:rPr>
      </w:pPr>
    </w:p>
    <w:p w:rsidR="0015405C" w:rsidRPr="00D84F87" w:rsidRDefault="0015405C" w:rsidP="0015405C">
      <w:pPr>
        <w:pStyle w:val="af1"/>
        <w:autoSpaceDE w:val="0"/>
        <w:autoSpaceDN w:val="0"/>
        <w:adjustRightInd w:val="0"/>
        <w:ind w:left="0"/>
        <w:rPr>
          <w:rFonts w:ascii="Times New Roman" w:hAnsi="Times New Roman"/>
          <w:b/>
          <w:sz w:val="24"/>
          <w:szCs w:val="24"/>
        </w:rPr>
      </w:pPr>
      <w:r w:rsidRPr="00D84F87">
        <w:rPr>
          <w:rFonts w:ascii="Times New Roman" w:hAnsi="Times New Roman"/>
          <w:b/>
          <w:sz w:val="24"/>
          <w:szCs w:val="24"/>
          <w:u w:val="single"/>
        </w:rPr>
        <w:t>Учебно-методические пособия для учителя</w:t>
      </w:r>
      <w:r w:rsidRPr="00D84F87">
        <w:rPr>
          <w:rFonts w:ascii="Times New Roman" w:hAnsi="Times New Roman"/>
          <w:b/>
          <w:sz w:val="24"/>
          <w:szCs w:val="24"/>
        </w:rPr>
        <w:t xml:space="preserve"> </w:t>
      </w:r>
    </w:p>
    <w:p w:rsidR="0015405C" w:rsidRPr="00D84F87" w:rsidRDefault="0015405C" w:rsidP="0015405C">
      <w:pPr>
        <w:pStyle w:val="af1"/>
        <w:autoSpaceDE w:val="0"/>
        <w:autoSpaceDN w:val="0"/>
        <w:adjustRightInd w:val="0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15405C" w:rsidRPr="00D84F87" w:rsidRDefault="0015405C" w:rsidP="00D47F92">
      <w:pPr>
        <w:pStyle w:val="af1"/>
        <w:numPr>
          <w:ilvl w:val="0"/>
          <w:numId w:val="21"/>
        </w:numPr>
        <w:contextualSpacing/>
        <w:rPr>
          <w:rFonts w:ascii="Times New Roman" w:hAnsi="Times New Roman"/>
          <w:iCs/>
          <w:color w:val="000000"/>
          <w:spacing w:val="9"/>
          <w:sz w:val="24"/>
          <w:szCs w:val="24"/>
        </w:rPr>
      </w:pPr>
      <w:proofErr w:type="spellStart"/>
      <w:r w:rsidRPr="00D84F87">
        <w:rPr>
          <w:rFonts w:ascii="Times New Roman" w:hAnsi="Times New Roman"/>
          <w:iCs/>
          <w:color w:val="000000"/>
          <w:spacing w:val="4"/>
          <w:sz w:val="24"/>
          <w:szCs w:val="24"/>
        </w:rPr>
        <w:t>Чуракова</w:t>
      </w:r>
      <w:proofErr w:type="spellEnd"/>
      <w:r w:rsidRPr="00D84F87">
        <w:rPr>
          <w:rFonts w:ascii="Times New Roman" w:hAnsi="Times New Roman"/>
          <w:iCs/>
          <w:color w:val="000000"/>
          <w:spacing w:val="4"/>
          <w:sz w:val="24"/>
          <w:szCs w:val="24"/>
        </w:rPr>
        <w:t xml:space="preserve"> Н.А., </w:t>
      </w:r>
      <w:proofErr w:type="spellStart"/>
      <w:r w:rsidRPr="00D84F87">
        <w:rPr>
          <w:rFonts w:ascii="Times New Roman" w:hAnsi="Times New Roman"/>
          <w:iCs/>
          <w:color w:val="000000"/>
          <w:spacing w:val="4"/>
          <w:sz w:val="24"/>
          <w:szCs w:val="24"/>
        </w:rPr>
        <w:t>Малаховская</w:t>
      </w:r>
      <w:proofErr w:type="spellEnd"/>
      <w:r w:rsidRPr="00D84F87">
        <w:rPr>
          <w:rFonts w:ascii="Times New Roman" w:hAnsi="Times New Roman"/>
          <w:iCs/>
          <w:color w:val="000000"/>
          <w:spacing w:val="4"/>
          <w:sz w:val="24"/>
          <w:szCs w:val="24"/>
        </w:rPr>
        <w:t xml:space="preserve"> О.В. Методическое пособие к </w:t>
      </w:r>
      <w:r w:rsidRPr="00D84F87">
        <w:rPr>
          <w:rFonts w:ascii="Times New Roman" w:hAnsi="Times New Roman"/>
          <w:iCs/>
          <w:color w:val="000000"/>
          <w:spacing w:val="-1"/>
          <w:sz w:val="24"/>
          <w:szCs w:val="24"/>
        </w:rPr>
        <w:t>учебнику «</w:t>
      </w:r>
      <w:r w:rsidR="005A60FF" w:rsidRPr="00D84F87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Русский язык  </w:t>
      </w:r>
      <w:r w:rsidRPr="00D84F87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4 класс», — М.: </w:t>
      </w:r>
      <w:proofErr w:type="spellStart"/>
      <w:r w:rsidRPr="00D84F87">
        <w:rPr>
          <w:rFonts w:ascii="Times New Roman" w:hAnsi="Times New Roman"/>
          <w:iCs/>
          <w:color w:val="000000"/>
          <w:spacing w:val="-1"/>
          <w:sz w:val="24"/>
          <w:szCs w:val="24"/>
        </w:rPr>
        <w:t>Академкни</w:t>
      </w:r>
      <w:r w:rsidRPr="00D84F87">
        <w:rPr>
          <w:rFonts w:ascii="Times New Roman" w:hAnsi="Times New Roman"/>
          <w:iCs/>
          <w:color w:val="000000"/>
          <w:spacing w:val="9"/>
          <w:sz w:val="24"/>
          <w:szCs w:val="24"/>
        </w:rPr>
        <w:t>га</w:t>
      </w:r>
      <w:proofErr w:type="spellEnd"/>
      <w:r w:rsidRPr="00D84F87">
        <w:rPr>
          <w:rFonts w:ascii="Times New Roman" w:hAnsi="Times New Roman"/>
          <w:iCs/>
          <w:color w:val="000000"/>
          <w:spacing w:val="9"/>
          <w:sz w:val="24"/>
          <w:szCs w:val="24"/>
        </w:rPr>
        <w:t>/Учебник.</w:t>
      </w:r>
    </w:p>
    <w:p w:rsidR="0015405C" w:rsidRPr="00D84F87" w:rsidRDefault="0015405C" w:rsidP="00D47F92">
      <w:pPr>
        <w:pStyle w:val="af1"/>
        <w:numPr>
          <w:ilvl w:val="0"/>
          <w:numId w:val="21"/>
        </w:num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84F87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D84F87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D84F87">
        <w:rPr>
          <w:rFonts w:ascii="Times New Roman" w:hAnsi="Times New Roman"/>
          <w:sz w:val="24"/>
          <w:szCs w:val="24"/>
        </w:rPr>
        <w:t>Гольфман</w:t>
      </w:r>
      <w:proofErr w:type="spellEnd"/>
      <w:r w:rsidRPr="00D84F87">
        <w:rPr>
          <w:rFonts w:ascii="Times New Roman" w:hAnsi="Times New Roman"/>
          <w:sz w:val="24"/>
          <w:szCs w:val="24"/>
        </w:rPr>
        <w:t xml:space="preserve"> Е.Р. Русский язык. 1-4  класс: Методическое пособие. — М.: </w:t>
      </w:r>
      <w:proofErr w:type="spellStart"/>
      <w:r w:rsidRPr="00D84F87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D84F87">
        <w:rPr>
          <w:rFonts w:ascii="Times New Roman" w:hAnsi="Times New Roman"/>
          <w:sz w:val="24"/>
          <w:szCs w:val="24"/>
        </w:rPr>
        <w:t>/Учебник.</w:t>
      </w:r>
    </w:p>
    <w:p w:rsidR="0015405C" w:rsidRPr="00D84F87" w:rsidRDefault="0015405C" w:rsidP="0015405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5405C" w:rsidRPr="00D84F87" w:rsidRDefault="0015405C" w:rsidP="0015405C">
      <w:pPr>
        <w:pStyle w:val="af1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u w:val="single"/>
        </w:rPr>
      </w:pPr>
      <w:r w:rsidRPr="00D84F87">
        <w:rPr>
          <w:rFonts w:ascii="Times New Roman" w:hAnsi="Times New Roman"/>
          <w:b/>
          <w:sz w:val="24"/>
          <w:szCs w:val="24"/>
          <w:u w:val="single"/>
        </w:rPr>
        <w:lastRenderedPageBreak/>
        <w:t>Инструмент по отслеживанию результатов работы</w:t>
      </w:r>
      <w:r w:rsidRPr="00D84F87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15405C" w:rsidRPr="00D84F87" w:rsidRDefault="0015405C" w:rsidP="0015405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5405C" w:rsidRPr="00D84F87" w:rsidRDefault="0015405C" w:rsidP="00D47F92">
      <w:pPr>
        <w:pStyle w:val="af1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D84F87">
        <w:rPr>
          <w:rFonts w:ascii="Times New Roman" w:hAnsi="Times New Roman"/>
          <w:sz w:val="24"/>
          <w:szCs w:val="24"/>
        </w:rPr>
        <w:t xml:space="preserve">Лаврова Н.М. Русский язык. Сборник проверочных и контрольных работ. 2-4 классы: Методическое пособие. – М.: </w:t>
      </w:r>
      <w:proofErr w:type="spellStart"/>
      <w:r w:rsidRPr="00D84F87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D84F87">
        <w:rPr>
          <w:rFonts w:ascii="Times New Roman" w:hAnsi="Times New Roman"/>
          <w:sz w:val="24"/>
          <w:szCs w:val="24"/>
        </w:rPr>
        <w:t>/ Учебник.</w:t>
      </w:r>
    </w:p>
    <w:p w:rsidR="0015405C" w:rsidRPr="00D84F87" w:rsidRDefault="0015405C" w:rsidP="0015405C">
      <w:pPr>
        <w:ind w:left="360"/>
        <w:rPr>
          <w:rFonts w:ascii="Times New Roman" w:hAnsi="Times New Roman"/>
          <w:iCs/>
          <w:color w:val="000000"/>
          <w:spacing w:val="9"/>
          <w:sz w:val="24"/>
          <w:szCs w:val="24"/>
        </w:rPr>
      </w:pPr>
    </w:p>
    <w:p w:rsidR="0015405C" w:rsidRPr="00D84F87" w:rsidRDefault="0015405C" w:rsidP="0015405C">
      <w:pPr>
        <w:pStyle w:val="af1"/>
        <w:ind w:left="0"/>
        <w:rPr>
          <w:rFonts w:ascii="Times New Roman" w:hAnsi="Times New Roman"/>
          <w:sz w:val="24"/>
          <w:szCs w:val="24"/>
        </w:rPr>
      </w:pPr>
      <w:r w:rsidRPr="00D84F87">
        <w:rPr>
          <w:rFonts w:ascii="Times New Roman" w:hAnsi="Times New Roman"/>
          <w:b/>
          <w:sz w:val="24"/>
          <w:szCs w:val="24"/>
          <w:u w:val="single"/>
        </w:rPr>
        <w:t>Программа по курсу «Русский язык»</w:t>
      </w:r>
      <w:r w:rsidRPr="00D84F87">
        <w:rPr>
          <w:rFonts w:ascii="Times New Roman" w:hAnsi="Times New Roman"/>
          <w:sz w:val="24"/>
          <w:szCs w:val="24"/>
        </w:rPr>
        <w:t xml:space="preserve">: </w:t>
      </w:r>
    </w:p>
    <w:p w:rsidR="0015405C" w:rsidRPr="00D84F87" w:rsidRDefault="0015405C" w:rsidP="0015405C">
      <w:pPr>
        <w:pStyle w:val="af1"/>
        <w:ind w:left="0"/>
        <w:rPr>
          <w:rFonts w:ascii="Times New Roman" w:hAnsi="Times New Roman"/>
          <w:sz w:val="24"/>
          <w:szCs w:val="24"/>
        </w:rPr>
      </w:pPr>
    </w:p>
    <w:p w:rsidR="0015405C" w:rsidRPr="00D84F87" w:rsidRDefault="0015405C" w:rsidP="0015405C">
      <w:pPr>
        <w:pStyle w:val="af1"/>
        <w:ind w:left="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84F87">
        <w:rPr>
          <w:rFonts w:ascii="Times New Roman" w:hAnsi="Times New Roman"/>
          <w:color w:val="000000"/>
          <w:spacing w:val="-4"/>
          <w:sz w:val="24"/>
          <w:szCs w:val="24"/>
        </w:rPr>
        <w:t xml:space="preserve">Авторская  программа по систематическому курсу русского языка  М.Л. </w:t>
      </w:r>
      <w:proofErr w:type="spellStart"/>
      <w:r w:rsidRPr="00D84F87">
        <w:rPr>
          <w:rFonts w:ascii="Times New Roman" w:hAnsi="Times New Roman"/>
          <w:color w:val="000000"/>
          <w:spacing w:val="-4"/>
          <w:sz w:val="24"/>
          <w:szCs w:val="24"/>
        </w:rPr>
        <w:t>Каленчук</w:t>
      </w:r>
      <w:proofErr w:type="spellEnd"/>
      <w:r w:rsidRPr="00D84F87">
        <w:rPr>
          <w:rFonts w:ascii="Times New Roman" w:hAnsi="Times New Roman"/>
          <w:color w:val="000000"/>
          <w:spacing w:val="-4"/>
          <w:sz w:val="24"/>
          <w:szCs w:val="24"/>
        </w:rPr>
        <w:t xml:space="preserve">, Н.А. </w:t>
      </w:r>
      <w:proofErr w:type="spellStart"/>
      <w:r w:rsidRPr="00D84F87">
        <w:rPr>
          <w:rFonts w:ascii="Times New Roman" w:hAnsi="Times New Roman"/>
          <w:color w:val="000000"/>
          <w:spacing w:val="-4"/>
          <w:sz w:val="24"/>
          <w:szCs w:val="24"/>
        </w:rPr>
        <w:t>Чураковой</w:t>
      </w:r>
      <w:proofErr w:type="spellEnd"/>
      <w:r w:rsidRPr="00D84F87">
        <w:rPr>
          <w:rFonts w:ascii="Times New Roman" w:hAnsi="Times New Roman"/>
          <w:color w:val="000000"/>
          <w:spacing w:val="-4"/>
          <w:sz w:val="24"/>
          <w:szCs w:val="24"/>
        </w:rPr>
        <w:t xml:space="preserve">, О.В. </w:t>
      </w:r>
      <w:proofErr w:type="spellStart"/>
      <w:r w:rsidRPr="00D84F87">
        <w:rPr>
          <w:rFonts w:ascii="Times New Roman" w:hAnsi="Times New Roman"/>
          <w:color w:val="000000"/>
          <w:spacing w:val="-4"/>
          <w:sz w:val="24"/>
          <w:szCs w:val="24"/>
        </w:rPr>
        <w:t>Малаховской</w:t>
      </w:r>
      <w:proofErr w:type="spellEnd"/>
      <w:r w:rsidRPr="00D84F87">
        <w:rPr>
          <w:rFonts w:ascii="Times New Roman" w:hAnsi="Times New Roman"/>
          <w:color w:val="000000"/>
          <w:spacing w:val="-4"/>
          <w:sz w:val="24"/>
          <w:szCs w:val="24"/>
        </w:rPr>
        <w:t xml:space="preserve">, Т.А. Байковой, Н.М. Лавровой «Программы по учебным предметам»,  </w:t>
      </w:r>
      <w:r w:rsidRPr="00D84F87">
        <w:rPr>
          <w:rFonts w:ascii="Times New Roman" w:hAnsi="Times New Roman"/>
          <w:color w:val="000000"/>
          <w:spacing w:val="-5"/>
          <w:sz w:val="24"/>
          <w:szCs w:val="24"/>
        </w:rPr>
        <w:t xml:space="preserve"> М.:  </w:t>
      </w:r>
      <w:proofErr w:type="spellStart"/>
      <w:r w:rsidRPr="00D84F87">
        <w:rPr>
          <w:rFonts w:ascii="Times New Roman" w:hAnsi="Times New Roman"/>
          <w:color w:val="000000"/>
          <w:spacing w:val="-5"/>
          <w:sz w:val="24"/>
          <w:szCs w:val="24"/>
        </w:rPr>
        <w:t>Академкнига</w:t>
      </w:r>
      <w:proofErr w:type="spellEnd"/>
      <w:r w:rsidRPr="00D84F87">
        <w:rPr>
          <w:rFonts w:ascii="Times New Roman" w:hAnsi="Times New Roman"/>
          <w:color w:val="000000"/>
          <w:spacing w:val="-5"/>
          <w:sz w:val="24"/>
          <w:szCs w:val="24"/>
        </w:rPr>
        <w:t xml:space="preserve">/учебник , 2011 г. – Ч.1: </w:t>
      </w:r>
      <w:r w:rsidRPr="00D84F87">
        <w:rPr>
          <w:rFonts w:ascii="Times New Roman" w:hAnsi="Times New Roman"/>
          <w:sz w:val="24"/>
          <w:szCs w:val="24"/>
        </w:rPr>
        <w:t xml:space="preserve"> </w:t>
      </w:r>
      <w:r w:rsidRPr="00D84F87">
        <w:rPr>
          <w:rFonts w:ascii="Times New Roman" w:hAnsi="Times New Roman"/>
          <w:color w:val="000000"/>
          <w:spacing w:val="-5"/>
          <w:sz w:val="24"/>
          <w:szCs w:val="24"/>
        </w:rPr>
        <w:t xml:space="preserve">240 с. </w:t>
      </w:r>
      <w:r w:rsidRPr="00D84F87">
        <w:rPr>
          <w:rFonts w:ascii="Times New Roman" w:hAnsi="Times New Roman"/>
          <w:sz w:val="24"/>
          <w:szCs w:val="24"/>
        </w:rPr>
        <w:t xml:space="preserve"> </w:t>
      </w:r>
      <w:r w:rsidRPr="00D84F87">
        <w:rPr>
          <w:rFonts w:ascii="Times New Roman" w:hAnsi="Times New Roman"/>
          <w:color w:val="000000"/>
          <w:spacing w:val="-5"/>
          <w:sz w:val="24"/>
          <w:szCs w:val="24"/>
        </w:rPr>
        <w:t xml:space="preserve">  </w:t>
      </w:r>
      <w:r w:rsidRPr="00D84F87">
        <w:rPr>
          <w:rFonts w:ascii="Times New Roman" w:hAnsi="Times New Roman"/>
          <w:sz w:val="24"/>
          <w:szCs w:val="24"/>
        </w:rPr>
        <w:t xml:space="preserve">Проект  </w:t>
      </w:r>
      <w:r w:rsidRPr="00D84F87">
        <w:rPr>
          <w:rFonts w:ascii="Times New Roman" w:hAnsi="Times New Roman"/>
          <w:sz w:val="24"/>
          <w:szCs w:val="24"/>
          <w:u w:val="single"/>
        </w:rPr>
        <w:t>«Перспективная начальная школа»</w:t>
      </w:r>
      <w:r w:rsidRPr="00D84F87">
        <w:rPr>
          <w:rFonts w:ascii="Times New Roman" w:hAnsi="Times New Roman"/>
          <w:sz w:val="24"/>
          <w:szCs w:val="24"/>
        </w:rPr>
        <w:t>, разработанная на основе Федерального государственного образовательного стандарта начального общего образования</w:t>
      </w:r>
      <w:r w:rsidR="00DB259F">
        <w:rPr>
          <w:rFonts w:ascii="Times New Roman" w:hAnsi="Times New Roman"/>
          <w:sz w:val="24"/>
          <w:szCs w:val="24"/>
        </w:rPr>
        <w:t>.</w:t>
      </w:r>
      <w:r w:rsidRPr="00D84F8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5A60FF" w:rsidRPr="00D84F87" w:rsidRDefault="0015405C" w:rsidP="005A60FF">
      <w:pPr>
        <w:rPr>
          <w:rFonts w:ascii="Times New Roman" w:hAnsi="Times New Roman"/>
          <w:sz w:val="24"/>
          <w:szCs w:val="24"/>
        </w:rPr>
      </w:pPr>
      <w:r w:rsidRPr="00D84F87">
        <w:rPr>
          <w:rFonts w:ascii="Times New Roman" w:hAnsi="Times New Roman"/>
          <w:sz w:val="24"/>
          <w:szCs w:val="24"/>
        </w:rPr>
        <w:t xml:space="preserve">     </w:t>
      </w:r>
    </w:p>
    <w:p w:rsidR="0015405C" w:rsidRPr="00D84F87" w:rsidRDefault="0015405C" w:rsidP="005A60FF">
      <w:pPr>
        <w:rPr>
          <w:rFonts w:ascii="Times New Roman" w:hAnsi="Times New Roman"/>
          <w:b/>
          <w:sz w:val="24"/>
          <w:szCs w:val="24"/>
        </w:rPr>
      </w:pPr>
      <w:r w:rsidRPr="00D84F87">
        <w:rPr>
          <w:rFonts w:ascii="Times New Roman" w:hAnsi="Times New Roman"/>
          <w:b/>
          <w:sz w:val="24"/>
          <w:szCs w:val="24"/>
        </w:rPr>
        <w:t>Материально-техническое обеспечение учебного предмета  «Русский язык»</w:t>
      </w:r>
    </w:p>
    <w:p w:rsidR="0015405C" w:rsidRPr="00D84F87" w:rsidRDefault="0015405C" w:rsidP="0015405C">
      <w:pPr>
        <w:rPr>
          <w:rFonts w:ascii="Times New Roman" w:hAnsi="Times New Roman"/>
          <w:sz w:val="24"/>
          <w:szCs w:val="24"/>
        </w:rPr>
      </w:pPr>
      <w:r w:rsidRPr="00D84F87">
        <w:rPr>
          <w:rFonts w:ascii="Times New Roman" w:hAnsi="Times New Roman"/>
          <w:sz w:val="24"/>
          <w:szCs w:val="24"/>
        </w:rPr>
        <w:t>Для характеристики количественных показателей используются следующие обозначения:</w:t>
      </w:r>
    </w:p>
    <w:p w:rsidR="0015405C" w:rsidRPr="00D84F87" w:rsidRDefault="0015405C" w:rsidP="0015405C">
      <w:pPr>
        <w:rPr>
          <w:rFonts w:ascii="Times New Roman" w:hAnsi="Times New Roman"/>
          <w:sz w:val="24"/>
          <w:szCs w:val="24"/>
        </w:rPr>
      </w:pPr>
      <w:r w:rsidRPr="00D84F87">
        <w:rPr>
          <w:rFonts w:ascii="Times New Roman" w:hAnsi="Times New Roman"/>
          <w:sz w:val="24"/>
          <w:szCs w:val="24"/>
        </w:rPr>
        <w:t>Д – демонстрационный экземпляр (не менее одного на класс)</w:t>
      </w:r>
    </w:p>
    <w:p w:rsidR="0015405C" w:rsidRPr="00D84F87" w:rsidRDefault="0015405C" w:rsidP="0015405C">
      <w:pPr>
        <w:rPr>
          <w:rFonts w:ascii="Times New Roman" w:hAnsi="Times New Roman"/>
          <w:sz w:val="24"/>
          <w:szCs w:val="24"/>
        </w:rPr>
      </w:pPr>
      <w:proofErr w:type="gramStart"/>
      <w:r w:rsidRPr="00D84F87">
        <w:rPr>
          <w:rFonts w:ascii="Times New Roman" w:hAnsi="Times New Roman"/>
          <w:sz w:val="24"/>
          <w:szCs w:val="24"/>
        </w:rPr>
        <w:t>К</w:t>
      </w:r>
      <w:proofErr w:type="gramEnd"/>
      <w:r w:rsidRPr="00D84F87">
        <w:rPr>
          <w:rFonts w:ascii="Times New Roman" w:hAnsi="Times New Roman"/>
          <w:sz w:val="24"/>
          <w:szCs w:val="24"/>
        </w:rPr>
        <w:t xml:space="preserve"> – полный комплект (на каждого ученика класса)</w:t>
      </w:r>
    </w:p>
    <w:p w:rsidR="0015405C" w:rsidRPr="00D84F87" w:rsidRDefault="0015405C" w:rsidP="0015405C">
      <w:pPr>
        <w:rPr>
          <w:rFonts w:ascii="Times New Roman" w:hAnsi="Times New Roman"/>
          <w:sz w:val="24"/>
          <w:szCs w:val="24"/>
        </w:rPr>
      </w:pPr>
      <w:r w:rsidRPr="00D84F87">
        <w:rPr>
          <w:rFonts w:ascii="Times New Roman" w:hAnsi="Times New Roman"/>
          <w:sz w:val="24"/>
          <w:szCs w:val="24"/>
        </w:rPr>
        <w:t>Ф – комплект для фронтальной работы (не менее одного на двух учеников)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8"/>
        <w:gridCol w:w="987"/>
        <w:gridCol w:w="4162"/>
      </w:tblGrid>
      <w:tr w:rsidR="0015405C" w:rsidRPr="00D84F87" w:rsidTr="00720005">
        <w:trPr>
          <w:trHeight w:val="141"/>
        </w:trPr>
        <w:tc>
          <w:tcPr>
            <w:tcW w:w="4598" w:type="dxa"/>
          </w:tcPr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8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объектов и средств </w:t>
            </w:r>
            <w:r w:rsidRPr="00D84F87">
              <w:rPr>
                <w:rFonts w:ascii="Times New Roman" w:hAnsi="Times New Roman"/>
                <w:b/>
                <w:sz w:val="24"/>
                <w:szCs w:val="24"/>
              </w:rPr>
              <w:br/>
              <w:t>материально-технического обеспечения</w:t>
            </w:r>
          </w:p>
        </w:tc>
        <w:tc>
          <w:tcPr>
            <w:tcW w:w="987" w:type="dxa"/>
          </w:tcPr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8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4162" w:type="dxa"/>
          </w:tcPr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8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5405C" w:rsidRPr="00D84F87" w:rsidTr="00720005">
        <w:trPr>
          <w:trHeight w:val="141"/>
        </w:trPr>
        <w:tc>
          <w:tcPr>
            <w:tcW w:w="9747" w:type="dxa"/>
            <w:gridSpan w:val="3"/>
          </w:tcPr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87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15405C" w:rsidRPr="00D84F87" w:rsidTr="00720005">
        <w:trPr>
          <w:trHeight w:val="141"/>
        </w:trPr>
        <w:tc>
          <w:tcPr>
            <w:tcW w:w="4598" w:type="dxa"/>
          </w:tcPr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4F87">
              <w:rPr>
                <w:rFonts w:ascii="Times New Roman" w:hAnsi="Times New Roman"/>
                <w:sz w:val="24"/>
                <w:szCs w:val="24"/>
              </w:rPr>
              <w:t>Учебно-методические комплекты  по русскому языку УМК «Перспективная начальная школа» для 3 класса (программа, учебники, рабочие тетради на печатной основе)</w:t>
            </w: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4F87">
              <w:rPr>
                <w:rFonts w:ascii="Times New Roman" w:hAnsi="Times New Roman"/>
                <w:sz w:val="24"/>
                <w:szCs w:val="24"/>
              </w:rPr>
              <w:t xml:space="preserve">Примерная программа начального общего </w:t>
            </w:r>
            <w:r w:rsidRPr="00D84F8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по русскому языку</w:t>
            </w:r>
          </w:p>
        </w:tc>
        <w:tc>
          <w:tcPr>
            <w:tcW w:w="987" w:type="dxa"/>
          </w:tcPr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</w:t>
            </w: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4162" w:type="dxa"/>
          </w:tcPr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4F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Библиотечный фонд сформирован с учётом типа школы с русским языком обучения на основе федерального перечня учебников, допущенных  </w:t>
            </w:r>
            <w:proofErr w:type="spellStart"/>
            <w:r w:rsidRPr="00D84F87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D84F87"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</w:p>
        </w:tc>
      </w:tr>
      <w:tr w:rsidR="0015405C" w:rsidRPr="00D84F87" w:rsidTr="00720005">
        <w:trPr>
          <w:trHeight w:val="141"/>
        </w:trPr>
        <w:tc>
          <w:tcPr>
            <w:tcW w:w="9747" w:type="dxa"/>
            <w:gridSpan w:val="3"/>
          </w:tcPr>
          <w:p w:rsidR="0015405C" w:rsidRPr="00D84F87" w:rsidRDefault="0015405C" w:rsidP="00720005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4F87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  <w:p w:rsidR="0015405C" w:rsidRPr="00D84F87" w:rsidRDefault="0015405C" w:rsidP="00720005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84F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D84F87">
              <w:rPr>
                <w:rFonts w:ascii="Times New Roman" w:hAnsi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15405C" w:rsidRPr="00D84F87" w:rsidTr="00720005">
        <w:trPr>
          <w:trHeight w:val="141"/>
        </w:trPr>
        <w:tc>
          <w:tcPr>
            <w:tcW w:w="4598" w:type="dxa"/>
          </w:tcPr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4F87">
              <w:rPr>
                <w:rFonts w:ascii="Times New Roman" w:hAnsi="Times New Roman"/>
                <w:sz w:val="24"/>
                <w:szCs w:val="24"/>
              </w:rPr>
              <w:t>Словари по русскому языку: толковый, фразеологический, орфоэпический, этимологический и словообразовательный</w:t>
            </w: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4F87">
              <w:rPr>
                <w:rFonts w:ascii="Times New Roman" w:hAnsi="Times New Roman"/>
                <w:sz w:val="24"/>
                <w:szCs w:val="24"/>
              </w:rPr>
              <w:t>Репродукции картин в соответствии с тематикой и видами работы, указанных в программе и методических пособиях</w:t>
            </w:r>
          </w:p>
        </w:tc>
        <w:tc>
          <w:tcPr>
            <w:tcW w:w="987" w:type="dxa"/>
          </w:tcPr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8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87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05C" w:rsidRPr="00D84F87" w:rsidTr="00720005">
        <w:trPr>
          <w:trHeight w:val="141"/>
        </w:trPr>
        <w:tc>
          <w:tcPr>
            <w:tcW w:w="9747" w:type="dxa"/>
            <w:gridSpan w:val="3"/>
          </w:tcPr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87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15405C" w:rsidRPr="00D84F87" w:rsidTr="00720005">
        <w:trPr>
          <w:trHeight w:val="141"/>
        </w:trPr>
        <w:tc>
          <w:tcPr>
            <w:tcW w:w="4598" w:type="dxa"/>
          </w:tcPr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4F87">
              <w:rPr>
                <w:rFonts w:ascii="Times New Roman" w:hAnsi="Times New Roman"/>
                <w:sz w:val="24"/>
                <w:szCs w:val="24"/>
              </w:rPr>
              <w:t>Классная доска.</w:t>
            </w: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4F87">
              <w:rPr>
                <w:rFonts w:ascii="Times New Roman" w:hAnsi="Times New Roman"/>
                <w:sz w:val="24"/>
                <w:szCs w:val="24"/>
              </w:rPr>
              <w:t>Магнитная доска.</w:t>
            </w: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4F87"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987" w:type="dxa"/>
          </w:tcPr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8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8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8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162" w:type="dxa"/>
          </w:tcPr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5405C" w:rsidRPr="00D84F87" w:rsidRDefault="0015405C" w:rsidP="007200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5C" w:rsidRPr="00D84F87" w:rsidRDefault="0015405C" w:rsidP="007200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5C" w:rsidRPr="00D84F87" w:rsidRDefault="0015405C" w:rsidP="007200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05C" w:rsidRPr="00D84F87" w:rsidTr="00720005">
        <w:trPr>
          <w:trHeight w:val="265"/>
        </w:trPr>
        <w:tc>
          <w:tcPr>
            <w:tcW w:w="9747" w:type="dxa"/>
            <w:gridSpan w:val="3"/>
          </w:tcPr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87">
              <w:rPr>
                <w:rFonts w:ascii="Times New Roman" w:hAnsi="Times New Roman"/>
                <w:b/>
                <w:sz w:val="24"/>
                <w:szCs w:val="24"/>
              </w:rPr>
              <w:t>Экранно-звуковые пособия</w:t>
            </w: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4F87">
              <w:rPr>
                <w:rFonts w:ascii="Times New Roman" w:hAnsi="Times New Roman"/>
                <w:sz w:val="24"/>
                <w:szCs w:val="24"/>
              </w:rPr>
              <w:t>Слайды, отражающие темы курса</w:t>
            </w: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4F87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  <w:proofErr w:type="gramStart"/>
            <w:r w:rsidRPr="00D84F8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Д</w:t>
            </w:r>
            <w:proofErr w:type="gramEnd"/>
            <w:r w:rsidRPr="00D84F87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</w:t>
            </w:r>
          </w:p>
        </w:tc>
      </w:tr>
      <w:tr w:rsidR="0015405C" w:rsidRPr="00D84F87" w:rsidTr="00720005">
        <w:trPr>
          <w:trHeight w:val="265"/>
        </w:trPr>
        <w:tc>
          <w:tcPr>
            <w:tcW w:w="9747" w:type="dxa"/>
            <w:gridSpan w:val="3"/>
          </w:tcPr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Оборудование класса</w:t>
            </w:r>
          </w:p>
        </w:tc>
      </w:tr>
      <w:tr w:rsidR="0015405C" w:rsidRPr="00D84F87" w:rsidTr="00720005">
        <w:trPr>
          <w:trHeight w:val="2171"/>
        </w:trPr>
        <w:tc>
          <w:tcPr>
            <w:tcW w:w="4598" w:type="dxa"/>
          </w:tcPr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4F87">
              <w:rPr>
                <w:rFonts w:ascii="Times New Roman" w:hAnsi="Times New Roman"/>
                <w:sz w:val="24"/>
                <w:szCs w:val="24"/>
              </w:rPr>
              <w:t>Ученические столы двухместные с комплектом стульев</w:t>
            </w: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4F87">
              <w:rPr>
                <w:rFonts w:ascii="Times New Roman" w:hAnsi="Times New Roman"/>
                <w:sz w:val="24"/>
                <w:szCs w:val="24"/>
              </w:rPr>
              <w:t>Стол учительский тумбой</w:t>
            </w: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4F87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материалов, пособий.</w:t>
            </w: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4F87">
              <w:rPr>
                <w:rFonts w:ascii="Times New Roman" w:hAnsi="Times New Roman"/>
                <w:sz w:val="24"/>
                <w:szCs w:val="24"/>
              </w:rPr>
              <w:t>Подставки для книг</w:t>
            </w:r>
          </w:p>
        </w:tc>
        <w:tc>
          <w:tcPr>
            <w:tcW w:w="987" w:type="dxa"/>
          </w:tcPr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8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8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8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8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162" w:type="dxa"/>
          </w:tcPr>
          <w:p w:rsidR="0015405C" w:rsidRPr="00D84F87" w:rsidRDefault="0015405C" w:rsidP="007200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05C" w:rsidRPr="00D84F87" w:rsidRDefault="0015405C" w:rsidP="0015405C">
      <w:pPr>
        <w:pStyle w:val="af1"/>
        <w:ind w:left="0"/>
        <w:rPr>
          <w:rFonts w:ascii="Times New Roman" w:hAnsi="Times New Roman"/>
          <w:sz w:val="24"/>
          <w:szCs w:val="24"/>
        </w:rPr>
      </w:pPr>
    </w:p>
    <w:p w:rsidR="005A60FF" w:rsidRDefault="005A60FF" w:rsidP="005A60FF">
      <w:pPr>
        <w:pStyle w:val="12"/>
        <w:ind w:right="20"/>
        <w:jc w:val="center"/>
        <w:rPr>
          <w:rStyle w:val="aff5"/>
          <w:szCs w:val="28"/>
        </w:rPr>
      </w:pPr>
    </w:p>
    <w:p w:rsidR="005A60FF" w:rsidRDefault="005A60FF" w:rsidP="005A60FF">
      <w:pPr>
        <w:pStyle w:val="12"/>
        <w:ind w:right="20"/>
        <w:jc w:val="center"/>
        <w:rPr>
          <w:rStyle w:val="aff5"/>
          <w:sz w:val="28"/>
          <w:szCs w:val="28"/>
        </w:rPr>
      </w:pPr>
      <w:r w:rsidRPr="005A60FF">
        <w:rPr>
          <w:rStyle w:val="aff5"/>
          <w:sz w:val="28"/>
          <w:szCs w:val="28"/>
        </w:rPr>
        <w:t xml:space="preserve">Раздел 8.  Результаты  освоения учебного предмета (личностные, </w:t>
      </w:r>
      <w:proofErr w:type="spellStart"/>
      <w:r w:rsidRPr="005A60FF">
        <w:rPr>
          <w:rStyle w:val="aff5"/>
          <w:sz w:val="28"/>
          <w:szCs w:val="28"/>
        </w:rPr>
        <w:t>метапредметные</w:t>
      </w:r>
      <w:proofErr w:type="spellEnd"/>
      <w:r w:rsidRPr="005A60FF">
        <w:rPr>
          <w:rStyle w:val="aff5"/>
          <w:sz w:val="28"/>
          <w:szCs w:val="28"/>
        </w:rPr>
        <w:t xml:space="preserve"> и предметные) и система их оценки</w:t>
      </w:r>
      <w:r>
        <w:rPr>
          <w:rStyle w:val="aff5"/>
          <w:sz w:val="28"/>
          <w:szCs w:val="28"/>
        </w:rPr>
        <w:t xml:space="preserve"> </w:t>
      </w:r>
      <w:r w:rsidR="008B5370">
        <w:rPr>
          <w:rStyle w:val="aff5"/>
          <w:sz w:val="28"/>
          <w:szCs w:val="28"/>
        </w:rPr>
        <w:t xml:space="preserve"> </w:t>
      </w:r>
      <w:r>
        <w:rPr>
          <w:rStyle w:val="aff5"/>
          <w:sz w:val="28"/>
          <w:szCs w:val="28"/>
        </w:rPr>
        <w:t xml:space="preserve"> 4 </w:t>
      </w:r>
      <w:proofErr w:type="spellStart"/>
      <w:r>
        <w:rPr>
          <w:rStyle w:val="aff5"/>
          <w:sz w:val="28"/>
          <w:szCs w:val="28"/>
        </w:rPr>
        <w:t>кл</w:t>
      </w:r>
      <w:proofErr w:type="spellEnd"/>
    </w:p>
    <w:p w:rsidR="005A60FF" w:rsidRPr="00BB1065" w:rsidRDefault="005A60FF" w:rsidP="005A60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1065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B1065">
        <w:rPr>
          <w:rFonts w:ascii="Times New Roman" w:hAnsi="Times New Roman" w:cs="Times New Roman"/>
          <w:b/>
          <w:sz w:val="24"/>
          <w:szCs w:val="24"/>
        </w:rPr>
        <w:t xml:space="preserve"> результатами изучения курса «Русский язык» являются формирование следующих универсальных учебных действий (УУД)</w:t>
      </w:r>
    </w:p>
    <w:p w:rsidR="005A60FF" w:rsidRPr="00BB1065" w:rsidRDefault="005A60FF" w:rsidP="005A60FF">
      <w:pPr>
        <w:tabs>
          <w:tab w:val="left" w:pos="585"/>
        </w:tabs>
        <w:autoSpaceDE w:val="0"/>
        <w:jc w:val="both"/>
        <w:textAlignment w:val="baseline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BB10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B1065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BB1065">
        <w:rPr>
          <w:rFonts w:ascii="Times New Roman" w:hAnsi="Times New Roman" w:cs="Times New Roman"/>
          <w:sz w:val="24"/>
          <w:szCs w:val="24"/>
        </w:rPr>
        <w:t xml:space="preserve"> </w:t>
      </w:r>
      <w:r w:rsidRPr="00BB1065">
        <w:rPr>
          <w:rFonts w:ascii="Times New Roman" w:hAnsi="Times New Roman" w:cs="Times New Roman"/>
          <w:color w:val="000000"/>
          <w:sz w:val="24"/>
          <w:szCs w:val="24"/>
        </w:rPr>
        <w:t>изучения курса «Русский язык» в 4-м классе является формирования следующих умений:</w:t>
      </w:r>
      <w:r w:rsidRPr="00BB1065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</w:t>
      </w:r>
    </w:p>
    <w:p w:rsidR="005A60FF" w:rsidRPr="00BB1065" w:rsidRDefault="005A60FF" w:rsidP="005A60FF">
      <w:pPr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BB1065">
        <w:rPr>
          <w:rFonts w:ascii="Times New Roman" w:eastAsia="Times New Roman CYR" w:hAnsi="Times New Roman" w:cs="Times New Roman"/>
          <w:bCs/>
          <w:sz w:val="24"/>
          <w:szCs w:val="24"/>
        </w:rPr>
        <w:t xml:space="preserve">Самоопределение и </w:t>
      </w:r>
      <w:proofErr w:type="spellStart"/>
      <w:r w:rsidRPr="00BB1065">
        <w:rPr>
          <w:rFonts w:ascii="Times New Roman" w:eastAsia="Times New Roman CYR" w:hAnsi="Times New Roman" w:cs="Times New Roman"/>
          <w:bCs/>
          <w:sz w:val="24"/>
          <w:szCs w:val="24"/>
        </w:rPr>
        <w:t>смыслообразование</w:t>
      </w:r>
      <w:proofErr w:type="spellEnd"/>
      <w:r w:rsidRPr="00BB1065">
        <w:rPr>
          <w:rFonts w:ascii="Times New Roman" w:eastAsia="Times New Roman CYR" w:hAnsi="Times New Roman" w:cs="Times New Roman"/>
          <w:bCs/>
          <w:sz w:val="24"/>
          <w:szCs w:val="24"/>
        </w:rPr>
        <w:t>:</w:t>
      </w:r>
    </w:p>
    <w:p w:rsidR="005A60FF" w:rsidRPr="00BB1065" w:rsidRDefault="005A60FF" w:rsidP="005A60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065">
        <w:rPr>
          <w:rFonts w:ascii="Times New Roman" w:hAnsi="Times New Roman" w:cs="Times New Roman"/>
          <w:sz w:val="24"/>
          <w:szCs w:val="24"/>
        </w:rPr>
        <w:t>- ф</w:t>
      </w:r>
      <w:r w:rsidRPr="00BB1065">
        <w:rPr>
          <w:rFonts w:ascii="Times New Roman" w:hAnsi="Times New Roman" w:cs="Times New Roman"/>
          <w:bCs/>
          <w:sz w:val="24"/>
          <w:szCs w:val="24"/>
        </w:rPr>
        <w:t xml:space="preserve">ормирование умения школьников </w:t>
      </w:r>
      <w:r w:rsidRPr="00BB1065">
        <w:rPr>
          <w:rFonts w:ascii="Times New Roman" w:eastAsia="NewtonCSanPin-Regular" w:hAnsi="Times New Roman" w:cs="Times New Roman"/>
          <w:bCs/>
          <w:sz w:val="24"/>
          <w:szCs w:val="24"/>
        </w:rPr>
        <w:t>ориентироваться в социальных ролях и межличностных отношениях</w:t>
      </w:r>
      <w:r w:rsidRPr="00BB1065"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 </w:t>
      </w:r>
      <w:r w:rsidRPr="00BB1065">
        <w:rPr>
          <w:rFonts w:ascii="Times New Roman" w:eastAsia="NewtonCSanPin-Regular" w:hAnsi="Times New Roman" w:cs="Times New Roman"/>
          <w:sz w:val="24"/>
          <w:szCs w:val="24"/>
        </w:rPr>
        <w:t>(умения соотносить поступки и события с принятыми этическими принципами,</w:t>
      </w:r>
      <w:r w:rsidRPr="00BB1065">
        <w:rPr>
          <w:rFonts w:ascii="Times New Roman" w:hAnsi="Times New Roman" w:cs="Times New Roman"/>
          <w:sz w:val="24"/>
          <w:szCs w:val="24"/>
        </w:rPr>
        <w:t xml:space="preserve"> владеть коммуникативными основами, регулирующими общение детей и взрослых; а также детей между собой) осуществляется с помощью системы заданий в линии, которая называется «Азбука вежливости». </w:t>
      </w:r>
    </w:p>
    <w:p w:rsidR="005A60FF" w:rsidRPr="00BB1065" w:rsidRDefault="005A60FF" w:rsidP="005A60FF">
      <w:pPr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proofErr w:type="gramStart"/>
      <w:r w:rsidRPr="00BB1065">
        <w:rPr>
          <w:rFonts w:ascii="Times New Roman" w:hAnsi="Times New Roman" w:cs="Times New Roman"/>
          <w:sz w:val="24"/>
          <w:szCs w:val="24"/>
        </w:rPr>
        <w:t>- ф</w:t>
      </w:r>
      <w:r w:rsidRPr="00BB1065">
        <w:rPr>
          <w:rFonts w:ascii="Times New Roman" w:hAnsi="Times New Roman" w:cs="Times New Roman"/>
          <w:bCs/>
          <w:sz w:val="24"/>
          <w:szCs w:val="24"/>
        </w:rPr>
        <w:t xml:space="preserve">ормирование </w:t>
      </w:r>
      <w:r w:rsidRPr="00BB1065">
        <w:rPr>
          <w:rFonts w:ascii="Times New Roman" w:eastAsia="NewtonCSanPin-Regular" w:hAnsi="Times New Roman" w:cs="Times New Roman"/>
          <w:bCs/>
          <w:sz w:val="24"/>
          <w:szCs w:val="24"/>
        </w:rPr>
        <w:t xml:space="preserve">ценностно-смысловой ориентации </w:t>
      </w:r>
      <w:r w:rsidRPr="00BB1065">
        <w:rPr>
          <w:rFonts w:ascii="Times New Roman" w:eastAsia="NewtonCSanPin-Regular" w:hAnsi="Times New Roman" w:cs="Times New Roman"/>
          <w:sz w:val="24"/>
          <w:szCs w:val="24"/>
        </w:rPr>
        <w:t>(способности ценить мир природы и человеческих отношений, умения выделять нравственный аспект поведения героев текста и сквозных героев учебника, способности оценить содержание учебного материала, исходя из социальных и личностных ценностей, умения сделать личностный моральный выбор) осуществляется на базе т</w:t>
      </w:r>
      <w:r w:rsidRPr="00BB1065">
        <w:rPr>
          <w:rFonts w:ascii="Times New Roman" w:hAnsi="Times New Roman" w:cs="Times New Roman"/>
          <w:sz w:val="24"/>
          <w:szCs w:val="24"/>
        </w:rPr>
        <w:t xml:space="preserve">екстов и заданий, при </w:t>
      </w:r>
      <w:r w:rsidRPr="00BB1065">
        <w:rPr>
          <w:rFonts w:ascii="Times New Roman" w:hAnsi="Times New Roman" w:cs="Times New Roman"/>
          <w:sz w:val="24"/>
          <w:szCs w:val="24"/>
        </w:rPr>
        <w:lastRenderedPageBreak/>
        <w:t>обсуждении которых (в методическом аппарате), наряду с анализом их видовых особенностей (описание, повествование, рассуждение и т</w:t>
      </w:r>
      <w:proofErr w:type="gramEnd"/>
      <w:r w:rsidRPr="00BB1065">
        <w:rPr>
          <w:rFonts w:ascii="Times New Roman" w:hAnsi="Times New Roman" w:cs="Times New Roman"/>
          <w:sz w:val="24"/>
          <w:szCs w:val="24"/>
        </w:rPr>
        <w:t>.д.), обсуждаются нравственные и ценностные проблемы</w:t>
      </w:r>
      <w:r w:rsidRPr="00BB1065">
        <w:rPr>
          <w:rFonts w:ascii="Times New Roman" w:eastAsia="NewtonCSanPin-Regular" w:hAnsi="Times New Roman" w:cs="Times New Roman"/>
          <w:sz w:val="24"/>
          <w:szCs w:val="24"/>
        </w:rPr>
        <w:t xml:space="preserve">: </w:t>
      </w:r>
    </w:p>
    <w:p w:rsidR="005A60FF" w:rsidRPr="00BB1065" w:rsidRDefault="005A60FF" w:rsidP="005A60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065">
        <w:rPr>
          <w:rFonts w:ascii="Times New Roman" w:eastAsia="NewtonCSanPin-Regular" w:hAnsi="Times New Roman" w:cs="Times New Roman"/>
          <w:sz w:val="24"/>
          <w:szCs w:val="24"/>
        </w:rPr>
        <w:t>- ф</w:t>
      </w:r>
      <w:r w:rsidRPr="00BB1065">
        <w:rPr>
          <w:rFonts w:ascii="Times New Roman" w:eastAsia="Times New Roman CYR" w:hAnsi="Times New Roman" w:cs="Times New Roman"/>
          <w:bCs/>
          <w:sz w:val="24"/>
          <w:szCs w:val="24"/>
        </w:rPr>
        <w:t>ормирование базовых историко-культурных представлений и гражданской идентичности школьников</w:t>
      </w:r>
      <w:r w:rsidRPr="00BB1065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  <w:r w:rsidRPr="00BB1065">
        <w:rPr>
          <w:rFonts w:ascii="Times New Roman" w:hAnsi="Times New Roman" w:cs="Times New Roman"/>
          <w:sz w:val="24"/>
          <w:szCs w:val="24"/>
        </w:rPr>
        <w:t xml:space="preserve">(представления о том, что в ходе исторических изменений меняется внешняя канва: название государства, праздники, мода и т.д., но неизменной может остаться природа вокруг нас, памятники архитектуры, которые несут атмосферу прошлого и, наконец, чувства людей, такие как </w:t>
      </w:r>
      <w:proofErr w:type="gramStart"/>
      <w:r w:rsidRPr="00BB1065">
        <w:rPr>
          <w:rFonts w:ascii="Times New Roman" w:hAnsi="Times New Roman" w:cs="Times New Roman"/>
          <w:sz w:val="24"/>
          <w:szCs w:val="24"/>
        </w:rPr>
        <w:t>любовь</w:t>
      </w:r>
      <w:proofErr w:type="gramEnd"/>
      <w:r w:rsidRPr="00BB1065">
        <w:rPr>
          <w:rFonts w:ascii="Times New Roman" w:hAnsi="Times New Roman" w:cs="Times New Roman"/>
          <w:sz w:val="24"/>
          <w:szCs w:val="24"/>
        </w:rPr>
        <w:t xml:space="preserve"> к Родине и к тому месту, где ты живёшь, любовь близких, помощь и поддержка друзей, способность радоваться красоте мира природы, ощущение причастности к истории и культуре своей страны. </w:t>
      </w:r>
    </w:p>
    <w:p w:rsidR="005A60FF" w:rsidRPr="00BB1065" w:rsidRDefault="005A60FF" w:rsidP="005A60FF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BB1065">
        <w:rPr>
          <w:rFonts w:ascii="Times New Roman" w:eastAsia="Times New Roman CYR" w:hAnsi="Times New Roman" w:cs="Times New Roman"/>
          <w:sz w:val="24"/>
          <w:szCs w:val="24"/>
        </w:rPr>
        <w:t>- фо</w:t>
      </w:r>
      <w:r w:rsidRPr="00BB1065">
        <w:rPr>
          <w:rFonts w:ascii="Times New Roman" w:eastAsia="Times New Roman CYR" w:hAnsi="Times New Roman" w:cs="Times New Roman"/>
          <w:bCs/>
          <w:sz w:val="24"/>
          <w:szCs w:val="24"/>
        </w:rPr>
        <w:t>рмирование базовых эстетических ценностей</w:t>
      </w:r>
      <w:r w:rsidRPr="00BB1065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  <w:r w:rsidRPr="00BB1065">
        <w:rPr>
          <w:rFonts w:ascii="Times New Roman" w:eastAsia="Times New Roman CYR" w:hAnsi="Times New Roman" w:cs="Times New Roman"/>
          <w:sz w:val="24"/>
          <w:szCs w:val="24"/>
        </w:rPr>
        <w:t xml:space="preserve">(эстетических переживаний, эстетического вкуса, представления о красоте и целостности окружающего мира) происходит не только на материале всех вышеперечисленных литературных текстах, но и на основе  заданий, входящих в линию работы с живописными произведениями. </w:t>
      </w:r>
    </w:p>
    <w:p w:rsidR="005A60FF" w:rsidRPr="00BB1065" w:rsidRDefault="005A60FF" w:rsidP="005A60FF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BB1065">
        <w:rPr>
          <w:rFonts w:ascii="Times New Roman" w:eastAsia="Times New Roman CYR" w:hAnsi="Times New Roman" w:cs="Times New Roman"/>
          <w:sz w:val="24"/>
          <w:szCs w:val="24"/>
        </w:rPr>
        <w:t>- ф</w:t>
      </w:r>
      <w:r w:rsidRPr="00BB1065">
        <w:rPr>
          <w:rFonts w:ascii="Times New Roman" w:eastAsia="Times New Roman CYR" w:hAnsi="Times New Roman" w:cs="Times New Roman"/>
          <w:bCs/>
          <w:sz w:val="24"/>
          <w:szCs w:val="24"/>
        </w:rPr>
        <w:t>ормирование опыта нравственных и эстетических переживаний</w:t>
      </w:r>
      <w:r w:rsidRPr="00BB1065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  <w:r w:rsidRPr="00BB1065">
        <w:rPr>
          <w:rFonts w:ascii="Times New Roman" w:eastAsia="Times New Roman CYR" w:hAnsi="Times New Roman" w:cs="Times New Roman"/>
          <w:sz w:val="24"/>
          <w:szCs w:val="24"/>
        </w:rPr>
        <w:t>(формирование опыта "индивидуальных примерок": воспитание способности каждый раз все ситуации этического и эстетического характера примерять на себя) осуществляется с помощью в</w:t>
      </w:r>
      <w:r w:rsidRPr="00BB1065">
        <w:rPr>
          <w:rFonts w:ascii="Times New Roman" w:eastAsia="Times New Roman CYR" w:hAnsi="Times New Roman" w:cs="Times New Roman"/>
          <w:bCs/>
          <w:sz w:val="24"/>
          <w:szCs w:val="24"/>
        </w:rPr>
        <w:t>опросов и заданий, цель которых опереться</w:t>
      </w:r>
      <w:r w:rsidRPr="00BB1065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  <w:r w:rsidRPr="00BB1065">
        <w:rPr>
          <w:rFonts w:ascii="Times New Roman" w:eastAsia="Times New Roman CYR" w:hAnsi="Times New Roman" w:cs="Times New Roman"/>
          <w:bCs/>
          <w:sz w:val="24"/>
          <w:szCs w:val="24"/>
        </w:rPr>
        <w:t>на социальный и личностный опыт ребёнка.</w:t>
      </w:r>
      <w:r w:rsidRPr="00BB106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5A60FF" w:rsidRPr="00BB1065" w:rsidRDefault="005A60FF" w:rsidP="005A60F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0FF" w:rsidRPr="00BB1065" w:rsidRDefault="005A60FF" w:rsidP="005A60FF">
      <w:pPr>
        <w:shd w:val="clear" w:color="auto" w:fill="FFFFFF"/>
        <w:tabs>
          <w:tab w:val="left" w:pos="9781"/>
        </w:tabs>
        <w:ind w:left="709" w:right="-1" w:hanging="28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106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Выпускник получит возможность для формирования:</w:t>
      </w:r>
    </w:p>
    <w:p w:rsidR="005A60FF" w:rsidRPr="00BB1065" w:rsidRDefault="005A60FF" w:rsidP="00D47F92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65">
        <w:rPr>
          <w:rFonts w:ascii="Times New Roman" w:hAnsi="Times New Roman" w:cs="Times New Roman"/>
          <w:i/>
          <w:iCs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5A60FF" w:rsidRPr="00BB1065" w:rsidRDefault="005A60FF" w:rsidP="00D47F92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65">
        <w:rPr>
          <w:rFonts w:ascii="Times New Roman" w:hAnsi="Times New Roman" w:cs="Times New Roman"/>
          <w:i/>
          <w:iCs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5A60FF" w:rsidRPr="00BB1065" w:rsidRDefault="005A60FF" w:rsidP="00D47F92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65">
        <w:rPr>
          <w:rFonts w:ascii="Times New Roman" w:hAnsi="Times New Roman" w:cs="Times New Roman"/>
          <w:i/>
          <w:iCs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5A60FF" w:rsidRPr="00BB1065" w:rsidRDefault="005A60FF" w:rsidP="00D47F92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B1065">
        <w:rPr>
          <w:rFonts w:ascii="Times New Roman" w:hAnsi="Times New Roman" w:cs="Times New Roman"/>
          <w:i/>
          <w:iCs/>
          <w:sz w:val="24"/>
          <w:szCs w:val="24"/>
        </w:rPr>
        <w:t>эмпатии</w:t>
      </w:r>
      <w:proofErr w:type="spellEnd"/>
      <w:r w:rsidRPr="00BB1065">
        <w:rPr>
          <w:rFonts w:ascii="Times New Roman" w:hAnsi="Times New Roman" w:cs="Times New Roman"/>
          <w:i/>
          <w:iCs/>
          <w:sz w:val="24"/>
          <w:szCs w:val="24"/>
        </w:rPr>
        <w:t xml:space="preserve"> как осознанного понимания чу</w:t>
      </w:r>
      <w:proofErr w:type="gramStart"/>
      <w:r w:rsidRPr="00BB1065">
        <w:rPr>
          <w:rFonts w:ascii="Times New Roman" w:hAnsi="Times New Roman" w:cs="Times New Roman"/>
          <w:i/>
          <w:iCs/>
          <w:sz w:val="24"/>
          <w:szCs w:val="24"/>
        </w:rPr>
        <w:t>вств др</w:t>
      </w:r>
      <w:proofErr w:type="gramEnd"/>
      <w:r w:rsidRPr="00BB1065">
        <w:rPr>
          <w:rFonts w:ascii="Times New Roman" w:hAnsi="Times New Roman" w:cs="Times New Roman"/>
          <w:i/>
          <w:iCs/>
          <w:sz w:val="24"/>
          <w:szCs w:val="24"/>
        </w:rPr>
        <w:t>угих людей и сопереживания им, выражающихся в поступках, направленных на помощь и обеспечение благополучия,</w:t>
      </w:r>
    </w:p>
    <w:p w:rsidR="005A60FF" w:rsidRPr="00BB1065" w:rsidRDefault="005A60FF" w:rsidP="00D47F92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65">
        <w:rPr>
          <w:rFonts w:ascii="Times New Roman" w:hAnsi="Times New Roman" w:cs="Times New Roman"/>
          <w:i/>
          <w:iCs/>
          <w:sz w:val="24"/>
          <w:szCs w:val="24"/>
        </w:rPr>
        <w:t>начальные навыки адаптации в динамично изменяющемся мире.</w:t>
      </w:r>
    </w:p>
    <w:p w:rsidR="005A60FF" w:rsidRPr="00BB1065" w:rsidRDefault="005A60FF" w:rsidP="005A60F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65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BB1065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proofErr w:type="gramEnd"/>
      <w:r w:rsidRPr="00BB1065"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 w:rsidRPr="00BB1065">
        <w:rPr>
          <w:rFonts w:ascii="Times New Roman" w:hAnsi="Times New Roman" w:cs="Times New Roman"/>
          <w:sz w:val="24"/>
          <w:szCs w:val="24"/>
        </w:rPr>
        <w:t xml:space="preserve"> </w:t>
      </w:r>
      <w:r w:rsidRPr="00BB106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B1065"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 w:rsidRPr="00BB1065">
        <w:rPr>
          <w:rFonts w:ascii="Times New Roman" w:hAnsi="Times New Roman" w:cs="Times New Roman"/>
          <w:b/>
          <w:sz w:val="24"/>
          <w:szCs w:val="24"/>
        </w:rPr>
        <w:t>) выпускник научится:</w:t>
      </w:r>
    </w:p>
    <w:p w:rsidR="005A60FF" w:rsidRPr="00BB1065" w:rsidRDefault="005A60FF" w:rsidP="005A60FF">
      <w:pPr>
        <w:jc w:val="both"/>
        <w:rPr>
          <w:rFonts w:ascii="Times New Roman" w:hAnsi="Times New Roman" w:cs="Times New Roman"/>
          <w:sz w:val="24"/>
          <w:szCs w:val="24"/>
        </w:rPr>
      </w:pPr>
      <w:r w:rsidRPr="00BB1065">
        <w:rPr>
          <w:rFonts w:ascii="Times New Roman" w:hAnsi="Times New Roman" w:cs="Times New Roman"/>
          <w:sz w:val="24"/>
          <w:szCs w:val="24"/>
        </w:rPr>
        <w:tab/>
        <w:t xml:space="preserve">- работать с учебным текстом: выделять информацию, заданную аспектом,  менять аспект рассмотрения в зависимости от учебной задачи; </w:t>
      </w:r>
    </w:p>
    <w:p w:rsidR="005A60FF" w:rsidRPr="00BB1065" w:rsidRDefault="005A60FF" w:rsidP="005A60FF">
      <w:pPr>
        <w:jc w:val="both"/>
        <w:rPr>
          <w:rFonts w:ascii="Times New Roman" w:hAnsi="Times New Roman" w:cs="Times New Roman"/>
          <w:sz w:val="24"/>
          <w:szCs w:val="24"/>
        </w:rPr>
      </w:pPr>
      <w:r w:rsidRPr="00BB1065">
        <w:rPr>
          <w:rFonts w:ascii="Times New Roman" w:hAnsi="Times New Roman" w:cs="Times New Roman"/>
          <w:sz w:val="24"/>
          <w:szCs w:val="24"/>
        </w:rPr>
        <w:tab/>
        <w:t>- ориентироваться в текущей  учебной книге и в других книгах комплекта; в корпусе учебных словарей: уметь находить нужную информацию и использовать ее в разных учебных целях;</w:t>
      </w:r>
    </w:p>
    <w:p w:rsidR="005A60FF" w:rsidRPr="00BB1065" w:rsidRDefault="005A60FF" w:rsidP="005A60FF">
      <w:pPr>
        <w:jc w:val="both"/>
        <w:rPr>
          <w:rFonts w:ascii="Times New Roman" w:hAnsi="Times New Roman" w:cs="Times New Roman"/>
          <w:sz w:val="24"/>
          <w:szCs w:val="24"/>
        </w:rPr>
      </w:pPr>
      <w:r w:rsidRPr="00BB106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работать с разными  видами информации (представленными в текстовой форме, в виде таблиц, правил, моделей и схем, дидактических иллюстраций);  </w:t>
      </w:r>
    </w:p>
    <w:p w:rsidR="005A60FF" w:rsidRPr="00BB1065" w:rsidRDefault="005A60FF" w:rsidP="005A60FF">
      <w:pPr>
        <w:shd w:val="clear" w:color="auto" w:fill="FFFFFF"/>
        <w:tabs>
          <w:tab w:val="left" w:pos="562"/>
          <w:tab w:val="left" w:pos="9781"/>
        </w:tabs>
        <w:ind w:right="-1" w:firstLine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1065">
        <w:rPr>
          <w:rFonts w:ascii="Times New Roman" w:hAnsi="Times New Roman" w:cs="Times New Roman"/>
          <w:sz w:val="24"/>
          <w:szCs w:val="24"/>
        </w:rPr>
        <w:tab/>
      </w:r>
      <w:r w:rsidRPr="00BB1065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5A60FF" w:rsidRPr="00BB1065" w:rsidRDefault="005A60FF" w:rsidP="00D47F92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65">
        <w:rPr>
          <w:rFonts w:ascii="Times New Roman" w:hAnsi="Times New Roman" w:cs="Times New Roman"/>
          <w:i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5A60FF" w:rsidRPr="00BB1065" w:rsidRDefault="005A60FF" w:rsidP="00D47F92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65">
        <w:rPr>
          <w:rFonts w:ascii="Times New Roman" w:hAnsi="Times New Roman" w:cs="Times New Roman"/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5A60FF" w:rsidRPr="00BB1065" w:rsidRDefault="005A60FF" w:rsidP="00D47F92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65">
        <w:rPr>
          <w:rFonts w:ascii="Times New Roman" w:hAnsi="Times New Roman" w:cs="Times New Roman"/>
          <w:i/>
          <w:iCs/>
          <w:sz w:val="24"/>
          <w:szCs w:val="24"/>
        </w:rPr>
        <w:t xml:space="preserve">осуществлять сравнение, </w:t>
      </w:r>
      <w:proofErr w:type="spellStart"/>
      <w:r w:rsidRPr="00BB1065">
        <w:rPr>
          <w:rFonts w:ascii="Times New Roman" w:hAnsi="Times New Roman" w:cs="Times New Roman"/>
          <w:i/>
          <w:iCs/>
          <w:sz w:val="24"/>
          <w:szCs w:val="24"/>
        </w:rPr>
        <w:t>сериацию</w:t>
      </w:r>
      <w:proofErr w:type="spellEnd"/>
      <w:r w:rsidRPr="00BB1065">
        <w:rPr>
          <w:rFonts w:ascii="Times New Roman" w:hAnsi="Times New Roman" w:cs="Times New Roman"/>
          <w:i/>
          <w:iCs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5A60FF" w:rsidRPr="00BB1065" w:rsidRDefault="005A60FF" w:rsidP="00D47F92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65">
        <w:rPr>
          <w:rFonts w:ascii="Times New Roman" w:hAnsi="Times New Roman" w:cs="Times New Roman"/>
          <w:i/>
          <w:iCs/>
          <w:sz w:val="24"/>
          <w:szCs w:val="24"/>
        </w:rPr>
        <w:t xml:space="preserve">строить </w:t>
      </w:r>
      <w:proofErr w:type="gramStart"/>
      <w:r w:rsidRPr="00BB1065">
        <w:rPr>
          <w:rFonts w:ascii="Times New Roman" w:hAnsi="Times New Roman" w:cs="Times New Roman"/>
          <w:i/>
          <w:iCs/>
          <w:sz w:val="24"/>
          <w:szCs w:val="24"/>
        </w:rPr>
        <w:t>логическое рассуждение</w:t>
      </w:r>
      <w:proofErr w:type="gramEnd"/>
      <w:r w:rsidRPr="00BB1065">
        <w:rPr>
          <w:rFonts w:ascii="Times New Roman" w:hAnsi="Times New Roman" w:cs="Times New Roman"/>
          <w:i/>
          <w:iCs/>
          <w:sz w:val="24"/>
          <w:szCs w:val="24"/>
        </w:rPr>
        <w:t>, включающее уста</w:t>
      </w:r>
      <w:r w:rsidRPr="00BB1065">
        <w:rPr>
          <w:rFonts w:ascii="Times New Roman" w:hAnsi="Times New Roman" w:cs="Times New Roman"/>
          <w:i/>
          <w:iCs/>
          <w:sz w:val="24"/>
          <w:szCs w:val="24"/>
        </w:rPr>
        <w:softHyphen/>
        <w:t>новление причинно-следственных связей;</w:t>
      </w:r>
    </w:p>
    <w:p w:rsidR="005A60FF" w:rsidRPr="00BB1065" w:rsidRDefault="005A60FF" w:rsidP="00D47F92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65">
        <w:rPr>
          <w:rFonts w:ascii="Times New Roman" w:hAnsi="Times New Roman" w:cs="Times New Roman"/>
          <w:i/>
          <w:iCs/>
          <w:sz w:val="24"/>
          <w:szCs w:val="24"/>
        </w:rPr>
        <w:t>произвольно и осознанно владеть общими приёмами решения задач.</w:t>
      </w:r>
    </w:p>
    <w:p w:rsidR="005A60FF" w:rsidRPr="00BB1065" w:rsidRDefault="005A60FF" w:rsidP="005A60FF">
      <w:pPr>
        <w:widowControl w:val="0"/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0FF" w:rsidRPr="00BB1065" w:rsidRDefault="005A60FF" w:rsidP="005A60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65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BB1065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proofErr w:type="gramEnd"/>
      <w:r w:rsidRPr="00BB1065">
        <w:rPr>
          <w:rFonts w:ascii="Times New Roman" w:hAnsi="Times New Roman" w:cs="Times New Roman"/>
          <w:b/>
          <w:sz w:val="24"/>
          <w:szCs w:val="24"/>
        </w:rPr>
        <w:t xml:space="preserve"> УУД выпускник научится:</w:t>
      </w:r>
    </w:p>
    <w:p w:rsidR="005A60FF" w:rsidRPr="00BB1065" w:rsidRDefault="005A60FF" w:rsidP="005A60FF">
      <w:pPr>
        <w:jc w:val="both"/>
        <w:rPr>
          <w:rFonts w:ascii="Times New Roman" w:hAnsi="Times New Roman" w:cs="Times New Roman"/>
          <w:sz w:val="24"/>
          <w:szCs w:val="24"/>
        </w:rPr>
      </w:pPr>
      <w:r w:rsidRPr="00BB1065">
        <w:rPr>
          <w:rFonts w:ascii="Times New Roman" w:hAnsi="Times New Roman" w:cs="Times New Roman"/>
          <w:sz w:val="24"/>
          <w:szCs w:val="24"/>
        </w:rPr>
        <w:t xml:space="preserve">- в рамках инициативного сотрудничества - освоить разные формы учебной кооперации (работа вдвоем, в малой группе, в большой группе) и разные социальные роли (ведущего и исполнителя); </w:t>
      </w:r>
    </w:p>
    <w:p w:rsidR="005A60FF" w:rsidRPr="00BB1065" w:rsidRDefault="005A60FF" w:rsidP="005A60FF">
      <w:pPr>
        <w:jc w:val="both"/>
        <w:rPr>
          <w:rFonts w:ascii="Times New Roman" w:hAnsi="Times New Roman" w:cs="Times New Roman"/>
          <w:sz w:val="24"/>
          <w:szCs w:val="24"/>
        </w:rPr>
      </w:pPr>
      <w:r w:rsidRPr="00BB1065">
        <w:rPr>
          <w:rFonts w:ascii="Times New Roman" w:hAnsi="Times New Roman" w:cs="Times New Roman"/>
          <w:sz w:val="24"/>
          <w:szCs w:val="24"/>
        </w:rPr>
        <w:t xml:space="preserve">- в рамках коммуникации  как взаимодействия: понимать основание  разницы  заявленных точек зрения, позиций и уметь мотивированно и корректно присоединяться к одной из них или аргументировано  высказывать собственную точку зрения; </w:t>
      </w:r>
    </w:p>
    <w:p w:rsidR="005A60FF" w:rsidRPr="00BB1065" w:rsidRDefault="005A60FF" w:rsidP="005A60FF">
      <w:pPr>
        <w:jc w:val="both"/>
        <w:rPr>
          <w:rFonts w:ascii="Times New Roman" w:hAnsi="Times New Roman" w:cs="Times New Roman"/>
          <w:sz w:val="24"/>
          <w:szCs w:val="24"/>
        </w:rPr>
      </w:pPr>
      <w:r w:rsidRPr="00BB1065">
        <w:rPr>
          <w:rFonts w:ascii="Times New Roman" w:hAnsi="Times New Roman" w:cs="Times New Roman"/>
          <w:sz w:val="24"/>
          <w:szCs w:val="24"/>
        </w:rPr>
        <w:t xml:space="preserve">-уметь корректно критиковать альтернативную позицию; </w:t>
      </w:r>
    </w:p>
    <w:p w:rsidR="005A60FF" w:rsidRPr="00BB1065" w:rsidRDefault="005A60FF" w:rsidP="005A60FF">
      <w:pPr>
        <w:jc w:val="both"/>
        <w:rPr>
          <w:rFonts w:ascii="Times New Roman" w:hAnsi="Times New Roman" w:cs="Times New Roman"/>
          <w:sz w:val="24"/>
          <w:szCs w:val="24"/>
        </w:rPr>
      </w:pPr>
      <w:r w:rsidRPr="00BB1065">
        <w:rPr>
          <w:rFonts w:ascii="Times New Roman" w:hAnsi="Times New Roman" w:cs="Times New Roman"/>
          <w:sz w:val="24"/>
          <w:szCs w:val="24"/>
        </w:rPr>
        <w:t>-использовать весь наработанный инструментарий для подтверждения собственной точки зрения (словари, таблицы, правила, языковые модели и схемы).</w:t>
      </w:r>
    </w:p>
    <w:p w:rsidR="005A60FF" w:rsidRPr="00BB1065" w:rsidRDefault="005A60FF" w:rsidP="005A60FF">
      <w:pPr>
        <w:shd w:val="clear" w:color="auto" w:fill="FFFFFF"/>
        <w:tabs>
          <w:tab w:val="left" w:pos="9781"/>
        </w:tabs>
        <w:ind w:right="-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1065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5A60FF" w:rsidRPr="00BB1065" w:rsidRDefault="005A60FF" w:rsidP="00D47F92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65">
        <w:rPr>
          <w:rFonts w:ascii="Times New Roman" w:hAnsi="Times New Roman" w:cs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5A60FF" w:rsidRPr="00BB1065" w:rsidRDefault="005A60FF" w:rsidP="00D47F92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65">
        <w:rPr>
          <w:rFonts w:ascii="Times New Roman" w:hAnsi="Times New Roman" w:cs="Times New Roman"/>
          <w:i/>
          <w:iCs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5A60FF" w:rsidRPr="00BB1065" w:rsidRDefault="005A60FF" w:rsidP="00D47F92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65">
        <w:rPr>
          <w:rFonts w:ascii="Times New Roman" w:hAnsi="Times New Roman" w:cs="Times New Roman"/>
          <w:i/>
          <w:iCs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5A60FF" w:rsidRPr="00BB1065" w:rsidRDefault="005A60FF" w:rsidP="00D47F92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65">
        <w:rPr>
          <w:rFonts w:ascii="Times New Roman" w:hAnsi="Times New Roman" w:cs="Times New Roman"/>
          <w:i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5A60FF" w:rsidRPr="00BB1065" w:rsidRDefault="005A60FF" w:rsidP="00D47F92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65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5A60FF" w:rsidRPr="00BB1065" w:rsidRDefault="005A60FF" w:rsidP="005A60FF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1065">
        <w:rPr>
          <w:rFonts w:ascii="Times New Roman" w:hAnsi="Times New Roman" w:cs="Times New Roman"/>
          <w:i/>
          <w:sz w:val="24"/>
          <w:szCs w:val="24"/>
        </w:rPr>
        <w:t>•</w:t>
      </w:r>
      <w:r w:rsidRPr="00BB1065">
        <w:rPr>
          <w:rFonts w:ascii="Times New Roman" w:hAnsi="Times New Roman" w:cs="Times New Roman"/>
          <w:i/>
          <w:sz w:val="24"/>
          <w:szCs w:val="24"/>
        </w:rPr>
        <w:tab/>
      </w:r>
      <w:r w:rsidRPr="00BB1065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</w:t>
      </w:r>
    </w:p>
    <w:p w:rsidR="005A60FF" w:rsidRPr="00BB1065" w:rsidRDefault="005A60FF" w:rsidP="005A60FF">
      <w:pPr>
        <w:tabs>
          <w:tab w:val="num" w:pos="144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A60FF" w:rsidRPr="00BB1065" w:rsidRDefault="005A60FF" w:rsidP="005A60F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области </w:t>
      </w:r>
      <w:proofErr w:type="gramStart"/>
      <w:r w:rsidRPr="00BB1065">
        <w:rPr>
          <w:rFonts w:ascii="Times New Roman" w:hAnsi="Times New Roman" w:cs="Times New Roman"/>
          <w:b/>
          <w:sz w:val="24"/>
          <w:szCs w:val="24"/>
        </w:rPr>
        <w:t>регулятивных</w:t>
      </w:r>
      <w:proofErr w:type="gramEnd"/>
      <w:r w:rsidRPr="00BB1065">
        <w:rPr>
          <w:rFonts w:ascii="Times New Roman" w:hAnsi="Times New Roman" w:cs="Times New Roman"/>
          <w:b/>
          <w:sz w:val="24"/>
          <w:szCs w:val="24"/>
        </w:rPr>
        <w:t xml:space="preserve"> УУД выпускник научится:</w:t>
      </w:r>
    </w:p>
    <w:p w:rsidR="005A60FF" w:rsidRPr="00BB1065" w:rsidRDefault="005A60FF" w:rsidP="005A60FF">
      <w:pPr>
        <w:jc w:val="both"/>
        <w:rPr>
          <w:rFonts w:ascii="Times New Roman" w:hAnsi="Times New Roman" w:cs="Times New Roman"/>
          <w:sz w:val="24"/>
          <w:szCs w:val="24"/>
        </w:rPr>
      </w:pPr>
      <w:r w:rsidRPr="00BB1065">
        <w:rPr>
          <w:rFonts w:ascii="Times New Roman" w:hAnsi="Times New Roman" w:cs="Times New Roman"/>
          <w:sz w:val="24"/>
          <w:szCs w:val="24"/>
        </w:rPr>
        <w:t>- осуществлять самоконтроль и контроль хода выполнения работы и полученного результата;</w:t>
      </w:r>
    </w:p>
    <w:p w:rsidR="005A60FF" w:rsidRPr="00BB1065" w:rsidRDefault="005A60FF" w:rsidP="005A60FF">
      <w:pPr>
        <w:jc w:val="both"/>
        <w:rPr>
          <w:rFonts w:ascii="Times New Roman" w:hAnsi="Times New Roman" w:cs="Times New Roman"/>
          <w:sz w:val="24"/>
          <w:szCs w:val="24"/>
        </w:rPr>
      </w:pPr>
      <w:r w:rsidRPr="00BB1065">
        <w:rPr>
          <w:rFonts w:ascii="Times New Roman" w:hAnsi="Times New Roman" w:cs="Times New Roman"/>
          <w:sz w:val="24"/>
          <w:szCs w:val="24"/>
        </w:rPr>
        <w:t xml:space="preserve">- контроль с проверкой работы соседа по парте или с выполнением работы над ошибками. </w:t>
      </w:r>
    </w:p>
    <w:p w:rsidR="005A60FF" w:rsidRPr="00BB1065" w:rsidRDefault="005A60FF" w:rsidP="005A60FF">
      <w:pPr>
        <w:shd w:val="clear" w:color="auto" w:fill="FFFFFF"/>
        <w:tabs>
          <w:tab w:val="left" w:pos="9781"/>
        </w:tabs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1065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5A60FF" w:rsidRPr="00BB1065" w:rsidRDefault="005A60FF" w:rsidP="00D47F92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65">
        <w:rPr>
          <w:rFonts w:ascii="Times New Roman" w:hAnsi="Times New Roman" w:cs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5A60FF" w:rsidRPr="00BB1065" w:rsidRDefault="005A60FF" w:rsidP="00D47F92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65">
        <w:rPr>
          <w:rFonts w:ascii="Times New Roman" w:hAnsi="Times New Roman" w:cs="Times New Roman"/>
          <w:i/>
          <w:iCs/>
          <w:sz w:val="24"/>
          <w:szCs w:val="24"/>
        </w:rPr>
        <w:t xml:space="preserve">преобразовывать практическую задачу </w:t>
      </w:r>
      <w:proofErr w:type="gramStart"/>
      <w:r w:rsidRPr="00BB1065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BB1065">
        <w:rPr>
          <w:rFonts w:ascii="Times New Roman" w:hAnsi="Times New Roman" w:cs="Times New Roman"/>
          <w:i/>
          <w:iCs/>
          <w:sz w:val="24"/>
          <w:szCs w:val="24"/>
        </w:rPr>
        <w:t xml:space="preserve"> познавательную;</w:t>
      </w:r>
    </w:p>
    <w:p w:rsidR="005A60FF" w:rsidRPr="00BB1065" w:rsidRDefault="005A60FF" w:rsidP="00D47F92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65">
        <w:rPr>
          <w:rFonts w:ascii="Times New Roman" w:hAnsi="Times New Roman" w:cs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5A60FF" w:rsidRPr="00BB1065" w:rsidRDefault="005A60FF" w:rsidP="00D47F92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65">
        <w:rPr>
          <w:rFonts w:ascii="Times New Roman" w:hAnsi="Times New Roman" w:cs="Times New Roman"/>
          <w:i/>
          <w:iCs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5A60FF" w:rsidRPr="00BB1065" w:rsidRDefault="005A60FF" w:rsidP="00D47F92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65">
        <w:rPr>
          <w:rFonts w:ascii="Times New Roman" w:hAnsi="Times New Roman" w:cs="Times New Roman"/>
          <w:i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5A60FF" w:rsidRPr="00BB1065" w:rsidRDefault="005A60FF" w:rsidP="00D47F92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6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BB1065">
        <w:rPr>
          <w:rFonts w:ascii="Times New Roman" w:hAnsi="Times New Roman" w:cs="Times New Roman"/>
          <w:i/>
          <w:iCs/>
          <w:sz w:val="24"/>
          <w:szCs w:val="24"/>
        </w:rPr>
        <w:t>исполнение</w:t>
      </w:r>
      <w:proofErr w:type="gramEnd"/>
      <w:r w:rsidRPr="00BB1065">
        <w:rPr>
          <w:rFonts w:ascii="Times New Roman" w:hAnsi="Times New Roman" w:cs="Times New Roman"/>
          <w:i/>
          <w:iCs/>
          <w:sz w:val="24"/>
          <w:szCs w:val="24"/>
        </w:rPr>
        <w:t xml:space="preserve"> как по ходу его реализации, так и в конце действия;</w:t>
      </w:r>
    </w:p>
    <w:p w:rsidR="005A60FF" w:rsidRPr="00BB1065" w:rsidRDefault="005A60FF" w:rsidP="00D47F92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065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 свою речь для планирования и регуляции своей деятельности</w:t>
      </w:r>
      <w:r w:rsidRPr="00BB1065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5A60FF" w:rsidRPr="00BB1065" w:rsidRDefault="005A60FF" w:rsidP="005A60F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</w:p>
    <w:p w:rsidR="005A60FF" w:rsidRPr="00BB1065" w:rsidRDefault="005A60FF" w:rsidP="005A60FF">
      <w:pPr>
        <w:autoSpaceDE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1065">
        <w:rPr>
          <w:rFonts w:ascii="Times New Roman" w:hAnsi="Times New Roman" w:cs="Times New Roman"/>
          <w:b/>
          <w:color w:val="000000"/>
          <w:sz w:val="28"/>
          <w:szCs w:val="28"/>
        </w:rPr>
        <w:t>Предметными результатами изучение курса «Русский язык» в 4 классе являются формирование следующих умений</w:t>
      </w:r>
    </w:p>
    <w:p w:rsidR="005A60FF" w:rsidRPr="00BB1065" w:rsidRDefault="005A60FF" w:rsidP="005A60FF">
      <w:pPr>
        <w:autoSpaceDE w:val="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Содержательная линия «Система языка»</w:t>
      </w:r>
    </w:p>
    <w:p w:rsidR="005A60FF" w:rsidRPr="00BB1065" w:rsidRDefault="005A60FF" w:rsidP="005A60FF">
      <w:pPr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 «Фонетика и графика»</w:t>
      </w:r>
    </w:p>
    <w:p w:rsidR="005A60FF" w:rsidRPr="00BB1065" w:rsidRDefault="005A60FF" w:rsidP="005A60FF">
      <w:pPr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Выпускник научится:</w:t>
      </w:r>
    </w:p>
    <w:p w:rsidR="005A60FF" w:rsidRPr="00BB1065" w:rsidRDefault="005A60FF" w:rsidP="00D47F92">
      <w:pPr>
        <w:numPr>
          <w:ilvl w:val="0"/>
          <w:numId w:val="3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B106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азличать звуки и буквы;</w:t>
      </w:r>
    </w:p>
    <w:p w:rsidR="005A60FF" w:rsidRPr="00BB1065" w:rsidRDefault="005A60FF" w:rsidP="00D47F92">
      <w:pPr>
        <w:numPr>
          <w:ilvl w:val="0"/>
          <w:numId w:val="3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</w:t>
      </w:r>
      <w:r w:rsidRPr="00BB106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звуки русского языка (</w:t>
      </w:r>
      <w:r w:rsidRPr="00BB1065">
        <w:rPr>
          <w:rFonts w:ascii="Times New Roman" w:hAnsi="Times New Roman" w:cs="Times New Roman"/>
          <w:color w:val="000000"/>
          <w:sz w:val="24"/>
          <w:szCs w:val="24"/>
        </w:rPr>
        <w:t>ударные/безударные; согласные твердые/мягкие, парные/непарные твердые и мягкие, согласные звонкие /глухие, парные/непарные звонкие и глухие);</w:t>
      </w:r>
    </w:p>
    <w:p w:rsidR="005A60FF" w:rsidRPr="00BB1065" w:rsidRDefault="005A60FF" w:rsidP="00D47F92">
      <w:pPr>
        <w:numPr>
          <w:ilvl w:val="0"/>
          <w:numId w:val="3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 xml:space="preserve">зная последовательность </w:t>
      </w:r>
      <w:r w:rsidRPr="00BB106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букв в русском алфавите, пользоваться алфавитом для упорядочивания слов и поиска нужной информации.</w:t>
      </w:r>
    </w:p>
    <w:p w:rsidR="005A60FF" w:rsidRDefault="005A60FF" w:rsidP="005A60FF">
      <w:pPr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60FF" w:rsidRPr="00BB1065" w:rsidRDefault="005A60FF" w:rsidP="005A60FF">
      <w:pPr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5A60FF" w:rsidRPr="00BB1065" w:rsidRDefault="005A60FF" w:rsidP="00D47F92">
      <w:pPr>
        <w:numPr>
          <w:ilvl w:val="0"/>
          <w:numId w:val="4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проводить ф</w:t>
      </w:r>
      <w:r w:rsidRPr="00BB106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онетико-графический </w:t>
      </w: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5A60FF" w:rsidRDefault="005A60FF" w:rsidP="005A60FF">
      <w:pPr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60FF" w:rsidRPr="00BB1065" w:rsidRDefault="005A60FF" w:rsidP="005A60FF">
      <w:pPr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 «Орфоэпия»</w:t>
      </w:r>
    </w:p>
    <w:p w:rsidR="005A60FF" w:rsidRPr="00BB1065" w:rsidRDefault="005A60FF" w:rsidP="005A60FF">
      <w:pPr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5A60FF" w:rsidRPr="00BB1065" w:rsidRDefault="005A60FF" w:rsidP="00D47F92">
      <w:pPr>
        <w:numPr>
          <w:ilvl w:val="0"/>
          <w:numId w:val="4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правильно произносить </w:t>
      </w:r>
      <w:proofErr w:type="spellStart"/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орфоэпически</w:t>
      </w:r>
      <w:proofErr w:type="spellEnd"/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трудные слова из орфоэпического минимума, отобранного для изучения в 4-м классе;</w:t>
      </w:r>
    </w:p>
    <w:p w:rsidR="005A60FF" w:rsidRPr="00BB1065" w:rsidRDefault="005A60FF" w:rsidP="00D47F92">
      <w:pPr>
        <w:numPr>
          <w:ilvl w:val="0"/>
          <w:numId w:val="4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правильно употреблять предлоги </w:t>
      </w:r>
      <w:proofErr w:type="gramStart"/>
      <w:r w:rsidRPr="00BB10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r w:rsidRPr="00BB10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</w:t>
      </w: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перед существительными, прилагательными, местоимениями;</w:t>
      </w:r>
    </w:p>
    <w:p w:rsidR="005A60FF" w:rsidRPr="00BB1065" w:rsidRDefault="005A60FF" w:rsidP="00D47F92">
      <w:pPr>
        <w:numPr>
          <w:ilvl w:val="0"/>
          <w:numId w:val="4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правильно употреблять числительные ОБА и ОБЕ в разных падежных формах;</w:t>
      </w:r>
    </w:p>
    <w:p w:rsidR="005A60FF" w:rsidRPr="00BB1065" w:rsidRDefault="005A60FF" w:rsidP="00D47F92">
      <w:pPr>
        <w:numPr>
          <w:ilvl w:val="0"/>
          <w:numId w:val="4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соблюдать нормы  русского литературного языка в собственной речи и оценивать соблюдение этих норм  в речи собеседников (в объеме представленного в учебнике материала);</w:t>
      </w:r>
    </w:p>
    <w:p w:rsidR="005A60FF" w:rsidRPr="00BB1065" w:rsidRDefault="005A60FF" w:rsidP="00D47F92">
      <w:pPr>
        <w:numPr>
          <w:ilvl w:val="0"/>
          <w:numId w:val="4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:rsidR="005A60FF" w:rsidRPr="00BB1065" w:rsidRDefault="005A60FF" w:rsidP="005A60FF">
      <w:pPr>
        <w:tabs>
          <w:tab w:val="left" w:pos="585"/>
        </w:tabs>
        <w:autoSpaceDE w:val="0"/>
        <w:ind w:firstLine="283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A60FF" w:rsidRPr="00BB1065" w:rsidRDefault="005A60FF" w:rsidP="005A60FF">
      <w:pPr>
        <w:tabs>
          <w:tab w:val="left" w:pos="585"/>
        </w:tabs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 «Состав слова (</w:t>
      </w:r>
      <w:proofErr w:type="spellStart"/>
      <w:r w:rsidRPr="00BB106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морфемика</w:t>
      </w:r>
      <w:proofErr w:type="spellEnd"/>
      <w:r w:rsidRPr="00BB106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)»</w:t>
      </w:r>
    </w:p>
    <w:p w:rsidR="005A60FF" w:rsidRPr="00BB1065" w:rsidRDefault="005A60FF" w:rsidP="005A60FF">
      <w:pPr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Выпускник научится:</w:t>
      </w:r>
    </w:p>
    <w:p w:rsidR="005A60FF" w:rsidRPr="00BB1065" w:rsidRDefault="005A60FF" w:rsidP="00D47F92">
      <w:pPr>
        <w:numPr>
          <w:ilvl w:val="0"/>
          <w:numId w:val="5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проводить морфемный анализ слова (по составу); элементарный словообразовательный анализ;</w:t>
      </w:r>
    </w:p>
    <w:p w:rsidR="005A60FF" w:rsidRPr="00BB1065" w:rsidRDefault="005A60FF" w:rsidP="00D47F92">
      <w:pPr>
        <w:numPr>
          <w:ilvl w:val="0"/>
          <w:numId w:val="5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</w:t>
      </w:r>
      <w:r w:rsidRPr="00BB1065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5A60FF" w:rsidRPr="00BB1065" w:rsidRDefault="005A60FF" w:rsidP="005A60FF">
      <w:pPr>
        <w:autoSpaceDE w:val="0"/>
        <w:ind w:firstLine="283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5A60FF" w:rsidRPr="00BB1065" w:rsidRDefault="005A60FF" w:rsidP="005A60FF">
      <w:pPr>
        <w:tabs>
          <w:tab w:val="left" w:pos="585"/>
        </w:tabs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 «Лексика»</w:t>
      </w:r>
    </w:p>
    <w:p w:rsidR="005A60FF" w:rsidRPr="00BB1065" w:rsidRDefault="005A60FF" w:rsidP="005A60FF">
      <w:pPr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Выпускник научится:</w:t>
      </w:r>
    </w:p>
    <w:p w:rsidR="005A60FF" w:rsidRPr="00BB1065" w:rsidRDefault="005A60FF" w:rsidP="00D47F92">
      <w:pPr>
        <w:numPr>
          <w:ilvl w:val="0"/>
          <w:numId w:val="6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pacing w:val="2"/>
          <w:sz w:val="24"/>
          <w:szCs w:val="24"/>
        </w:rPr>
        <w:t>выявлять слова, значение которых требует уточнения;</w:t>
      </w:r>
    </w:p>
    <w:p w:rsidR="005A60FF" w:rsidRPr="00BB1065" w:rsidRDefault="005A60FF" w:rsidP="00D47F92">
      <w:pPr>
        <w:numPr>
          <w:ilvl w:val="0"/>
          <w:numId w:val="6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слова по тексту или уточнять с помощью толкового словаря учебника.</w:t>
      </w:r>
      <w:r w:rsidRPr="00BB106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5A60FF" w:rsidRPr="00BB1065" w:rsidRDefault="005A60FF" w:rsidP="005A60FF">
      <w:pPr>
        <w:autoSpaceDE w:val="0"/>
        <w:ind w:firstLine="283"/>
        <w:jc w:val="both"/>
        <w:textAlignment w:val="baseline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</w:t>
      </w:r>
      <w:r w:rsidRPr="00BB106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</w:t>
      </w:r>
    </w:p>
    <w:p w:rsidR="005A60FF" w:rsidRPr="00BB1065" w:rsidRDefault="005A60FF" w:rsidP="00D47F92">
      <w:pPr>
        <w:numPr>
          <w:ilvl w:val="0"/>
          <w:numId w:val="7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подбирать синонимы для устранения повторов в речи; использовать их для объяснения значений слов;</w:t>
      </w:r>
    </w:p>
    <w:p w:rsidR="005A60FF" w:rsidRPr="00BB1065" w:rsidRDefault="005A60FF" w:rsidP="00D47F92">
      <w:pPr>
        <w:numPr>
          <w:ilvl w:val="0"/>
          <w:numId w:val="7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5A60FF" w:rsidRPr="00BB1065" w:rsidRDefault="005A60FF" w:rsidP="00D47F92">
      <w:pPr>
        <w:numPr>
          <w:ilvl w:val="0"/>
          <w:numId w:val="7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различать употребление  в тексте слов в </w:t>
      </w:r>
      <w:r w:rsidRPr="00BB106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прямом и переносном значении (простые случаи);</w:t>
      </w:r>
    </w:p>
    <w:p w:rsidR="005A60FF" w:rsidRPr="00BB1065" w:rsidRDefault="005A60FF" w:rsidP="00D47F92">
      <w:pPr>
        <w:numPr>
          <w:ilvl w:val="0"/>
          <w:numId w:val="7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выбирать слова из ряда </w:t>
      </w:r>
      <w:proofErr w:type="gramStart"/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предложенных</w:t>
      </w:r>
      <w:proofErr w:type="gramEnd"/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для успешного решения коммуникативной задачи.</w:t>
      </w:r>
    </w:p>
    <w:p w:rsidR="005A60FF" w:rsidRPr="00BB1065" w:rsidRDefault="005A60FF" w:rsidP="005A60FF">
      <w:pPr>
        <w:tabs>
          <w:tab w:val="left" w:pos="585"/>
        </w:tabs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60FF" w:rsidRPr="00BB1065" w:rsidRDefault="005A60FF" w:rsidP="005A60FF">
      <w:pPr>
        <w:tabs>
          <w:tab w:val="left" w:pos="585"/>
        </w:tabs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 «Морфология»</w:t>
      </w:r>
    </w:p>
    <w:p w:rsidR="005A60FF" w:rsidRPr="00BB1065" w:rsidRDefault="005A60FF" w:rsidP="005A60FF">
      <w:pPr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Выпускник научится:</w:t>
      </w:r>
    </w:p>
    <w:p w:rsidR="005A60FF" w:rsidRPr="00BB1065" w:rsidRDefault="005A60FF" w:rsidP="00D47F92">
      <w:pPr>
        <w:numPr>
          <w:ilvl w:val="0"/>
          <w:numId w:val="8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определять части речи: существительное, прилагательное, глагол, местоимение, предлог, союз;</w:t>
      </w:r>
    </w:p>
    <w:p w:rsidR="005A60FF" w:rsidRPr="00BB1065" w:rsidRDefault="005A60FF" w:rsidP="00D47F92">
      <w:pPr>
        <w:numPr>
          <w:ilvl w:val="0"/>
          <w:numId w:val="8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три типа склонения существительных; </w:t>
      </w:r>
    </w:p>
    <w:p w:rsidR="005A60FF" w:rsidRPr="00BB1065" w:rsidRDefault="005A60FF" w:rsidP="00D47F92">
      <w:pPr>
        <w:numPr>
          <w:ilvl w:val="0"/>
          <w:numId w:val="8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определять названия падежей и способы их определения;</w:t>
      </w:r>
    </w:p>
    <w:p w:rsidR="005A60FF" w:rsidRPr="00BB1065" w:rsidRDefault="005A60FF" w:rsidP="00D47F92">
      <w:pPr>
        <w:numPr>
          <w:ilvl w:val="0"/>
          <w:numId w:val="8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определять спряжение глаголов по ударным личным окончаниям и глагольным суффиксам начальной формы глагола.</w:t>
      </w:r>
    </w:p>
    <w:p w:rsidR="005A60FF" w:rsidRPr="00BB1065" w:rsidRDefault="005A60FF" w:rsidP="005A60FF">
      <w:pPr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5A60FF" w:rsidRPr="00BB1065" w:rsidRDefault="005A60FF" w:rsidP="00D47F92">
      <w:pPr>
        <w:numPr>
          <w:ilvl w:val="0"/>
          <w:numId w:val="9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 морфологического разбора;</w:t>
      </w:r>
    </w:p>
    <w:p w:rsidR="005A60FF" w:rsidRPr="00BB1065" w:rsidRDefault="005A60FF" w:rsidP="00D47F92">
      <w:pPr>
        <w:numPr>
          <w:ilvl w:val="0"/>
          <w:numId w:val="9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находить в тексте  такие части речи как личные местоимения и наречия, предлоги вместе с существительными и личными местоимениями, к которым они относятся, союзы </w:t>
      </w:r>
      <w:r w:rsidRPr="00BB1065">
        <w:rPr>
          <w:rFonts w:ascii="Times New Roman" w:hAnsi="Times New Roman" w:cs="Times New Roman"/>
          <w:b/>
          <w:i/>
          <w:color w:val="000000"/>
          <w:sz w:val="24"/>
          <w:szCs w:val="24"/>
        </w:rPr>
        <w:t>и</w:t>
      </w: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BB1065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BB1065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</w:t>
      </w: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частицу </w:t>
      </w:r>
      <w:r w:rsidRPr="00BB1065">
        <w:rPr>
          <w:rFonts w:ascii="Times New Roman" w:hAnsi="Times New Roman" w:cs="Times New Roman"/>
          <w:b/>
          <w:i/>
          <w:color w:val="000000"/>
          <w:sz w:val="24"/>
          <w:szCs w:val="24"/>
        </w:rPr>
        <w:t>не</w:t>
      </w: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при глаголах.</w:t>
      </w:r>
    </w:p>
    <w:p w:rsidR="005A60FF" w:rsidRPr="00BB1065" w:rsidRDefault="005A60FF" w:rsidP="005A60FF">
      <w:pPr>
        <w:autoSpaceDE w:val="0"/>
        <w:ind w:firstLine="283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60FF" w:rsidRPr="00BB1065" w:rsidRDefault="005A60FF" w:rsidP="005A60FF">
      <w:pPr>
        <w:autoSpaceDE w:val="0"/>
        <w:ind w:firstLine="283"/>
        <w:textAlignment w:val="baseline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 «Синтаксис»</w:t>
      </w:r>
    </w:p>
    <w:p w:rsidR="005A60FF" w:rsidRPr="00BB1065" w:rsidRDefault="005A60FF" w:rsidP="005A60FF">
      <w:pPr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Выпускник научится:</w:t>
      </w:r>
    </w:p>
    <w:p w:rsidR="005A60FF" w:rsidRPr="00BB1065" w:rsidRDefault="005A60FF" w:rsidP="00D47F92">
      <w:pPr>
        <w:numPr>
          <w:ilvl w:val="0"/>
          <w:numId w:val="10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1065">
        <w:rPr>
          <w:rFonts w:ascii="Times New Roman" w:hAnsi="Times New Roman" w:cs="Times New Roman"/>
          <w:color w:val="000000"/>
          <w:sz w:val="24"/>
          <w:szCs w:val="24"/>
        </w:rPr>
        <w:t>определять члены предложения: главные (подлежащее и сказуемое), второстепенные (дополнение, обстоятельство, определение);</w:t>
      </w:r>
      <w:proofErr w:type="gramEnd"/>
    </w:p>
    <w:p w:rsidR="005A60FF" w:rsidRPr="00BB1065" w:rsidRDefault="005A60FF" w:rsidP="00D47F92">
      <w:pPr>
        <w:numPr>
          <w:ilvl w:val="0"/>
          <w:numId w:val="10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определять однородные члены предложения;</w:t>
      </w:r>
    </w:p>
    <w:p w:rsidR="005A60FF" w:rsidRPr="00BB1065" w:rsidRDefault="005A60FF" w:rsidP="00D47F92">
      <w:pPr>
        <w:numPr>
          <w:ilvl w:val="0"/>
          <w:numId w:val="10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составлять схемы предложений с однородными членами и строить предложения по заданным моделям.</w:t>
      </w:r>
    </w:p>
    <w:p w:rsidR="005A60FF" w:rsidRPr="00BB1065" w:rsidRDefault="005A60FF" w:rsidP="005A60FF">
      <w:pPr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5A60FF" w:rsidRPr="00BB1065" w:rsidRDefault="005A60FF" w:rsidP="00D47F92">
      <w:pPr>
        <w:numPr>
          <w:ilvl w:val="0"/>
          <w:numId w:val="11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различать второстепенные члены предложения – дополнение, обстоятельство, определение;</w:t>
      </w:r>
    </w:p>
    <w:p w:rsidR="005A60FF" w:rsidRPr="00BB1065" w:rsidRDefault="005A60FF" w:rsidP="00D47F92">
      <w:pPr>
        <w:numPr>
          <w:ilvl w:val="0"/>
          <w:numId w:val="11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выполнять в соответствии с предложенным в  учебнике алгоритмом разбора простого предложения (по членам предложения, </w:t>
      </w:r>
      <w:proofErr w:type="gramStart"/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синтаксический</w:t>
      </w:r>
      <w:proofErr w:type="gramEnd"/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),  оценивать правильность разбора.</w:t>
      </w:r>
    </w:p>
    <w:p w:rsidR="005A60FF" w:rsidRPr="00BB1065" w:rsidRDefault="005A60FF" w:rsidP="00D47F92">
      <w:pPr>
        <w:numPr>
          <w:ilvl w:val="0"/>
          <w:numId w:val="11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различать простые и сложные предложения.</w:t>
      </w:r>
    </w:p>
    <w:p w:rsidR="005A60FF" w:rsidRPr="00BB1065" w:rsidRDefault="005A60FF" w:rsidP="005A60FF">
      <w:pPr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5A60FF" w:rsidRPr="00BB1065" w:rsidRDefault="005A60FF" w:rsidP="005A60FF">
      <w:pPr>
        <w:autoSpaceDE w:val="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Содержательная линия «Орфография и пунктуация»</w:t>
      </w:r>
    </w:p>
    <w:p w:rsidR="005A60FF" w:rsidRPr="00BB1065" w:rsidRDefault="005A60FF" w:rsidP="005A60FF">
      <w:pPr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Выпускник научится:</w:t>
      </w:r>
    </w:p>
    <w:p w:rsidR="005A60FF" w:rsidRPr="00BB1065" w:rsidRDefault="005A60FF" w:rsidP="00D47F92">
      <w:pPr>
        <w:numPr>
          <w:ilvl w:val="0"/>
          <w:numId w:val="12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применять общее правило написания:</w:t>
      </w:r>
    </w:p>
    <w:p w:rsidR="005A60FF" w:rsidRPr="00BB1065" w:rsidRDefault="005A60FF" w:rsidP="005A60FF">
      <w:pPr>
        <w:tabs>
          <w:tab w:val="left" w:pos="585"/>
        </w:tabs>
        <w:autoSpaceDE w:val="0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B1065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BB10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B1065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proofErr w:type="spellEnd"/>
      <w:proofErr w:type="gramEnd"/>
      <w:r w:rsidRPr="00BB1065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в суффиксах существительных и прилагательных, в падежных окончаниях существительных и прилагательных, в корне слова,</w:t>
      </w:r>
    </w:p>
    <w:p w:rsidR="005A60FF" w:rsidRPr="00BB1065" w:rsidRDefault="005A60FF" w:rsidP="005A60FF">
      <w:pPr>
        <w:tabs>
          <w:tab w:val="left" w:pos="585"/>
        </w:tabs>
        <w:autoSpaceDE w:val="0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</w:t>
      </w:r>
    </w:p>
    <w:p w:rsidR="005A60FF" w:rsidRPr="00BB1065" w:rsidRDefault="005A60FF" w:rsidP="00D47F92">
      <w:pPr>
        <w:numPr>
          <w:ilvl w:val="0"/>
          <w:numId w:val="12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применять правила правописания:</w:t>
      </w:r>
    </w:p>
    <w:p w:rsidR="005A60FF" w:rsidRPr="00BB1065" w:rsidRDefault="005A60FF" w:rsidP="005A60FF">
      <w:pPr>
        <w:tabs>
          <w:tab w:val="left" w:pos="585"/>
        </w:tabs>
        <w:autoSpaceDE w:val="0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безударных окончаний имен существительных трех склонений в единственном и множественном числе и способ их проверки,</w:t>
      </w:r>
    </w:p>
    <w:p w:rsidR="005A60FF" w:rsidRPr="00BB1065" w:rsidRDefault="005A60FF" w:rsidP="005A60FF">
      <w:pPr>
        <w:tabs>
          <w:tab w:val="left" w:pos="585"/>
        </w:tabs>
        <w:autoSpaceDE w:val="0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 xml:space="preserve">безударных личных окончаний глаголов 1 и 2 спряжения, </w:t>
      </w:r>
    </w:p>
    <w:p w:rsidR="005A60FF" w:rsidRPr="00BB1065" w:rsidRDefault="005A60FF" w:rsidP="005A60FF">
      <w:pPr>
        <w:tabs>
          <w:tab w:val="left" w:pos="585"/>
        </w:tabs>
        <w:autoSpaceDE w:val="0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суффиксов глаголов в прошедшем времени,</w:t>
      </w:r>
    </w:p>
    <w:p w:rsidR="005A60FF" w:rsidRPr="00BB1065" w:rsidRDefault="005A60FF" w:rsidP="005A60FF">
      <w:pPr>
        <w:tabs>
          <w:tab w:val="left" w:pos="280"/>
          <w:tab w:val="left" w:pos="580"/>
        </w:tabs>
        <w:autoSpaceDE w:val="0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суффиксов глаголов в повелительном наклонении;</w:t>
      </w:r>
    </w:p>
    <w:p w:rsidR="005A60FF" w:rsidRPr="00BB1065" w:rsidRDefault="005A60FF" w:rsidP="00D47F92">
      <w:pPr>
        <w:numPr>
          <w:ilvl w:val="0"/>
          <w:numId w:val="12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</w:t>
      </w:r>
    </w:p>
    <w:p w:rsidR="005A60FF" w:rsidRPr="00BB1065" w:rsidRDefault="005A60FF" w:rsidP="00D47F92">
      <w:pPr>
        <w:numPr>
          <w:ilvl w:val="0"/>
          <w:numId w:val="12"/>
        </w:numPr>
        <w:tabs>
          <w:tab w:val="left" w:pos="280"/>
          <w:tab w:val="left" w:pos="580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(уточнять, проверять) правописание определяемых программой словарных слов по орфографическому словарю учебника; </w:t>
      </w:r>
    </w:p>
    <w:p w:rsidR="005A60FF" w:rsidRPr="00BB1065" w:rsidRDefault="005A60FF" w:rsidP="00D47F92">
      <w:pPr>
        <w:numPr>
          <w:ilvl w:val="0"/>
          <w:numId w:val="12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и выделять на письме однородные члены предложения в бессоюзных предложениях и с союзами </w:t>
      </w:r>
      <w:r w:rsidRPr="00BB1065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BB10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B1065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BB10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B1065">
        <w:rPr>
          <w:rFonts w:ascii="Times New Roman" w:hAnsi="Times New Roman" w:cs="Times New Roman"/>
          <w:iCs/>
          <w:color w:val="000000"/>
          <w:sz w:val="24"/>
          <w:szCs w:val="24"/>
        </w:rPr>
        <w:t>но</w:t>
      </w:r>
      <w:r w:rsidRPr="00BB10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60FF" w:rsidRPr="00BB1065" w:rsidRDefault="005A60FF" w:rsidP="005A60FF">
      <w:pPr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5A60FF" w:rsidRPr="00BB1065" w:rsidRDefault="005A60FF" w:rsidP="00D47F92">
      <w:pPr>
        <w:numPr>
          <w:ilvl w:val="0"/>
          <w:numId w:val="13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осознавать место возможного  возникновения орфографической ошибки;</w:t>
      </w:r>
    </w:p>
    <w:p w:rsidR="005A60FF" w:rsidRPr="00BB1065" w:rsidRDefault="005A60FF" w:rsidP="00D47F92">
      <w:pPr>
        <w:numPr>
          <w:ilvl w:val="0"/>
          <w:numId w:val="13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подбирать примеры  с определенной орфограммой;</w:t>
      </w:r>
    </w:p>
    <w:p w:rsidR="005A60FF" w:rsidRPr="00BB1065" w:rsidRDefault="005A60FF" w:rsidP="00D47F92">
      <w:pPr>
        <w:numPr>
          <w:ilvl w:val="0"/>
          <w:numId w:val="13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 составлении собственных текстов перефразировать </w:t>
      </w:r>
      <w:proofErr w:type="gramStart"/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записываемое</w:t>
      </w:r>
      <w:proofErr w:type="gramEnd"/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чтобы избежать  орфографических и  </w:t>
      </w:r>
      <w:r w:rsidRPr="00BB106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пунктуационных</w:t>
      </w:r>
      <w:r w:rsidRPr="00BB106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ошибок; </w:t>
      </w:r>
    </w:p>
    <w:p w:rsidR="005A60FF" w:rsidRPr="00BB1065" w:rsidRDefault="005A60FF" w:rsidP="00D47F92">
      <w:pPr>
        <w:numPr>
          <w:ilvl w:val="0"/>
          <w:numId w:val="13"/>
        </w:numPr>
        <w:tabs>
          <w:tab w:val="left" w:pos="585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при работе над ошибками осознавать причины появления ошибки  и определять способы действий,  помогающих предотвратить  ее в последующих письменных работах.</w:t>
      </w:r>
    </w:p>
    <w:p w:rsidR="005A60FF" w:rsidRPr="00BB1065" w:rsidRDefault="005A60FF" w:rsidP="005A60FF">
      <w:pPr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60FF" w:rsidRPr="00BB1065" w:rsidRDefault="005A60FF" w:rsidP="005A60FF">
      <w:pPr>
        <w:autoSpaceDE w:val="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Содержательная линия «Развитие речи»</w:t>
      </w:r>
    </w:p>
    <w:p w:rsidR="005A60FF" w:rsidRPr="00BB1065" w:rsidRDefault="005A60FF" w:rsidP="005A60FF">
      <w:pPr>
        <w:autoSpaceDE w:val="0"/>
        <w:ind w:firstLine="284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Выпускник научится:</w:t>
      </w:r>
    </w:p>
    <w:p w:rsidR="005A60FF" w:rsidRPr="00BB1065" w:rsidRDefault="005A60FF" w:rsidP="00D47F92">
      <w:pPr>
        <w:numPr>
          <w:ilvl w:val="0"/>
          <w:numId w:val="14"/>
        </w:numPr>
        <w:tabs>
          <w:tab w:val="left" w:pos="542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различать особенности разных типов текста (повествование, описание, рассуждение);</w:t>
      </w:r>
    </w:p>
    <w:p w:rsidR="005A60FF" w:rsidRPr="00BB1065" w:rsidRDefault="005A60FF" w:rsidP="00D47F92">
      <w:pPr>
        <w:numPr>
          <w:ilvl w:val="0"/>
          <w:numId w:val="14"/>
        </w:numPr>
        <w:tabs>
          <w:tab w:val="left" w:pos="542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обнаруживать в реальном художественном тексте его составляющие: описание, повествование, рассуждение;</w:t>
      </w:r>
    </w:p>
    <w:p w:rsidR="005A60FF" w:rsidRPr="00BB1065" w:rsidRDefault="005A60FF" w:rsidP="00D47F92">
      <w:pPr>
        <w:numPr>
          <w:ilvl w:val="0"/>
          <w:numId w:val="14"/>
        </w:numPr>
        <w:tabs>
          <w:tab w:val="left" w:pos="542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составлять с опорой на опыт собственных впечатлений и наблюдений текст с элементами описания, повествования и рассуждения;</w:t>
      </w:r>
    </w:p>
    <w:p w:rsidR="005A60FF" w:rsidRPr="00BB1065" w:rsidRDefault="005A60FF" w:rsidP="00D47F92">
      <w:pPr>
        <w:numPr>
          <w:ilvl w:val="0"/>
          <w:numId w:val="14"/>
        </w:numPr>
        <w:tabs>
          <w:tab w:val="left" w:pos="542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доказательно различать художественный и научно-популярный тексты;</w:t>
      </w:r>
    </w:p>
    <w:p w:rsidR="005A60FF" w:rsidRPr="00BB1065" w:rsidRDefault="005A60FF" w:rsidP="00D47F92">
      <w:pPr>
        <w:numPr>
          <w:ilvl w:val="0"/>
          <w:numId w:val="14"/>
        </w:numPr>
        <w:tabs>
          <w:tab w:val="left" w:pos="542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владеть нормами речевого этикета в ситуации предметного спора с одноклассниками; в повседневном общении со сверстниками и взрослыми;</w:t>
      </w:r>
    </w:p>
    <w:p w:rsidR="005A60FF" w:rsidRPr="00BB1065" w:rsidRDefault="005A60FF" w:rsidP="00D47F92">
      <w:pPr>
        <w:numPr>
          <w:ilvl w:val="0"/>
          <w:numId w:val="14"/>
        </w:numPr>
        <w:tabs>
          <w:tab w:val="left" w:pos="542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составить аннотацию на отдельное литературное произведение и на сборник произведений;</w:t>
      </w:r>
    </w:p>
    <w:p w:rsidR="005A60FF" w:rsidRPr="00BB1065" w:rsidRDefault="005A60FF" w:rsidP="00D47F92">
      <w:pPr>
        <w:numPr>
          <w:ilvl w:val="0"/>
          <w:numId w:val="14"/>
        </w:numPr>
        <w:tabs>
          <w:tab w:val="left" w:pos="542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находить нужные словарные статьи в словарях различных типов и читать словарную статью, извлекая необходимую информацию; </w:t>
      </w:r>
    </w:p>
    <w:p w:rsidR="005A60FF" w:rsidRPr="00BB1065" w:rsidRDefault="005A60FF" w:rsidP="00D47F92">
      <w:pPr>
        <w:numPr>
          <w:ilvl w:val="0"/>
          <w:numId w:val="14"/>
        </w:numPr>
        <w:tabs>
          <w:tab w:val="left" w:pos="542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color w:val="000000"/>
          <w:sz w:val="24"/>
          <w:szCs w:val="24"/>
        </w:rPr>
        <w:t>писать письма с соблюдением норм речевого этикета.</w:t>
      </w:r>
    </w:p>
    <w:p w:rsidR="005A60FF" w:rsidRPr="00BB1065" w:rsidRDefault="005A60FF" w:rsidP="005A60FF">
      <w:pPr>
        <w:autoSpaceDE w:val="0"/>
        <w:ind w:firstLine="283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5A60FF" w:rsidRPr="00BB1065" w:rsidRDefault="005A60FF" w:rsidP="00D47F92">
      <w:pPr>
        <w:numPr>
          <w:ilvl w:val="0"/>
          <w:numId w:val="15"/>
        </w:numPr>
        <w:tabs>
          <w:tab w:val="left" w:pos="542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создавать тексты по предложенному заголовку;</w:t>
      </w:r>
    </w:p>
    <w:p w:rsidR="005A60FF" w:rsidRPr="00BB1065" w:rsidRDefault="005A60FF" w:rsidP="00D47F92">
      <w:pPr>
        <w:numPr>
          <w:ilvl w:val="0"/>
          <w:numId w:val="15"/>
        </w:numPr>
        <w:tabs>
          <w:tab w:val="left" w:pos="542"/>
        </w:tabs>
        <w:autoSpaceDE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подробно или выборочно пересказывать текст;</w:t>
      </w:r>
    </w:p>
    <w:p w:rsidR="005A60FF" w:rsidRPr="00BB1065" w:rsidRDefault="005A60FF" w:rsidP="00D47F92">
      <w:pPr>
        <w:numPr>
          <w:ilvl w:val="0"/>
          <w:numId w:val="15"/>
        </w:numPr>
        <w:tabs>
          <w:tab w:val="left" w:pos="542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пересказывать текст от другого лица;</w:t>
      </w:r>
    </w:p>
    <w:p w:rsidR="005A60FF" w:rsidRPr="00BB1065" w:rsidRDefault="005A60FF" w:rsidP="00D47F92">
      <w:pPr>
        <w:numPr>
          <w:ilvl w:val="0"/>
          <w:numId w:val="15"/>
        </w:numPr>
        <w:tabs>
          <w:tab w:val="left" w:pos="542"/>
        </w:tabs>
        <w:autoSpaceDE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5A60FF" w:rsidRPr="00BB1065" w:rsidRDefault="005A60FF" w:rsidP="00D47F92">
      <w:pPr>
        <w:numPr>
          <w:ilvl w:val="0"/>
          <w:numId w:val="15"/>
        </w:numPr>
        <w:tabs>
          <w:tab w:val="left" w:pos="360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корректировать тексты, в которых допущены нарушения культуры речи;</w:t>
      </w:r>
    </w:p>
    <w:p w:rsidR="005A60FF" w:rsidRPr="00BB1065" w:rsidRDefault="005A60FF" w:rsidP="00D47F92">
      <w:pPr>
        <w:numPr>
          <w:ilvl w:val="0"/>
          <w:numId w:val="15"/>
        </w:numPr>
        <w:tabs>
          <w:tab w:val="left" w:pos="360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</w:r>
    </w:p>
    <w:p w:rsidR="005A60FF" w:rsidRPr="00BB1065" w:rsidRDefault="005A60FF" w:rsidP="00D47F92">
      <w:pPr>
        <w:numPr>
          <w:ilvl w:val="0"/>
          <w:numId w:val="15"/>
        </w:numPr>
        <w:tabs>
          <w:tab w:val="left" w:pos="360"/>
        </w:tabs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BB1065">
        <w:rPr>
          <w:rFonts w:ascii="Times New Roman" w:hAnsi="Times New Roman" w:cs="Times New Roman"/>
          <w:i/>
          <w:color w:val="000000"/>
          <w:sz w:val="24"/>
          <w:szCs w:val="24"/>
        </w:rPr>
        <w:t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</w:r>
      <w:proofErr w:type="gramEnd"/>
    </w:p>
    <w:p w:rsidR="005A60FF" w:rsidRPr="00BB1065" w:rsidRDefault="005A60FF" w:rsidP="005A60FF">
      <w:pPr>
        <w:tabs>
          <w:tab w:val="left" w:pos="542"/>
        </w:tabs>
        <w:autoSpaceDE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5A60FF" w:rsidRPr="00BB1065" w:rsidRDefault="005A60FF" w:rsidP="005A60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405C" w:rsidRPr="005A60FF" w:rsidRDefault="005A60FF" w:rsidP="0015405C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60FF">
        <w:rPr>
          <w:rFonts w:ascii="Times New Roman" w:hAnsi="Times New Roman"/>
          <w:b/>
          <w:bCs/>
          <w:color w:val="000000"/>
          <w:sz w:val="24"/>
          <w:szCs w:val="24"/>
        </w:rPr>
        <w:t>Критерии и нормы оценки</w:t>
      </w:r>
    </w:p>
    <w:p w:rsidR="0015405C" w:rsidRPr="008960B0" w:rsidRDefault="0015405C" w:rsidP="001540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0B0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15405C" w:rsidRPr="008960B0" w:rsidRDefault="0015405C" w:rsidP="0015405C">
      <w:pPr>
        <w:pStyle w:val="aa"/>
        <w:ind w:left="284"/>
        <w:rPr>
          <w:rFonts w:ascii="Times New Roman" w:hAnsi="Times New Roman"/>
        </w:rPr>
      </w:pPr>
      <w:r w:rsidRPr="008960B0">
        <w:rPr>
          <w:rFonts w:ascii="Times New Roman" w:hAnsi="Times New Roman"/>
          <w:b/>
        </w:rPr>
        <w:t>«5»</w:t>
      </w:r>
      <w:r w:rsidRPr="008960B0">
        <w:rPr>
          <w:rFonts w:ascii="Times New Roman" w:hAnsi="Times New Roman"/>
        </w:rPr>
        <w:t xml:space="preserve"> – ставится</w:t>
      </w:r>
      <w:proofErr w:type="gramStart"/>
      <w:r w:rsidRPr="008960B0">
        <w:rPr>
          <w:rFonts w:ascii="Times New Roman" w:hAnsi="Times New Roman"/>
        </w:rPr>
        <w:t>.</w:t>
      </w:r>
      <w:proofErr w:type="gramEnd"/>
      <w:r w:rsidRPr="008960B0">
        <w:rPr>
          <w:rFonts w:ascii="Times New Roman" w:hAnsi="Times New Roman"/>
        </w:rPr>
        <w:t xml:space="preserve"> </w:t>
      </w:r>
      <w:proofErr w:type="gramStart"/>
      <w:r w:rsidRPr="008960B0">
        <w:rPr>
          <w:rFonts w:ascii="Times New Roman" w:hAnsi="Times New Roman"/>
        </w:rPr>
        <w:t>е</w:t>
      </w:r>
      <w:proofErr w:type="gramEnd"/>
      <w:r w:rsidRPr="008960B0">
        <w:rPr>
          <w:rFonts w:ascii="Times New Roman" w:hAnsi="Times New Roman"/>
        </w:rPr>
        <w:t>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</w:r>
    </w:p>
    <w:p w:rsidR="0015405C" w:rsidRPr="008960B0" w:rsidRDefault="0015405C" w:rsidP="0015405C">
      <w:pPr>
        <w:pStyle w:val="aa"/>
        <w:ind w:left="284"/>
        <w:rPr>
          <w:rFonts w:ascii="Times New Roman" w:hAnsi="Times New Roman"/>
        </w:rPr>
      </w:pPr>
      <w:r w:rsidRPr="008960B0">
        <w:rPr>
          <w:rFonts w:ascii="Times New Roman" w:hAnsi="Times New Roman"/>
          <w:b/>
        </w:rPr>
        <w:t>«4»</w:t>
      </w:r>
      <w:r w:rsidRPr="008960B0">
        <w:rPr>
          <w:rFonts w:ascii="Times New Roman" w:hAnsi="Times New Roman"/>
        </w:rPr>
        <w:t xml:space="preserve">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15405C" w:rsidRPr="008960B0" w:rsidRDefault="0015405C" w:rsidP="0015405C">
      <w:pPr>
        <w:pStyle w:val="aa"/>
        <w:ind w:left="284"/>
        <w:rPr>
          <w:rFonts w:ascii="Times New Roman" w:hAnsi="Times New Roman"/>
        </w:rPr>
      </w:pPr>
      <w:r w:rsidRPr="008960B0">
        <w:rPr>
          <w:rFonts w:ascii="Times New Roman" w:hAnsi="Times New Roman"/>
          <w:b/>
        </w:rPr>
        <w:t>«3»</w:t>
      </w:r>
      <w:r w:rsidRPr="008960B0">
        <w:rPr>
          <w:rFonts w:ascii="Times New Roman" w:hAnsi="Times New Roman"/>
        </w:rPr>
        <w:t xml:space="preserve"> – ставится, если допущено 3 – 5 ошибок, работа написана небрежно.</w:t>
      </w:r>
    </w:p>
    <w:p w:rsidR="0015405C" w:rsidRPr="008960B0" w:rsidRDefault="0015405C" w:rsidP="0015405C">
      <w:pPr>
        <w:pStyle w:val="aa"/>
        <w:ind w:left="284"/>
        <w:rPr>
          <w:rFonts w:ascii="Times New Roman" w:hAnsi="Times New Roman"/>
        </w:rPr>
      </w:pPr>
      <w:r w:rsidRPr="008960B0">
        <w:rPr>
          <w:rFonts w:ascii="Times New Roman" w:hAnsi="Times New Roman"/>
          <w:b/>
        </w:rPr>
        <w:t>«2»</w:t>
      </w:r>
      <w:r w:rsidRPr="008960B0">
        <w:rPr>
          <w:rFonts w:ascii="Times New Roman" w:hAnsi="Times New Roman"/>
        </w:rPr>
        <w:t xml:space="preserve"> – ставится, если допущено более 5 орфографических ошибок, работа написана неряшливо.</w:t>
      </w:r>
    </w:p>
    <w:p w:rsidR="0015405C" w:rsidRPr="008960B0" w:rsidRDefault="0015405C" w:rsidP="0015405C">
      <w:pPr>
        <w:pStyle w:val="aa"/>
        <w:ind w:left="284"/>
        <w:rPr>
          <w:rFonts w:ascii="Times New Roman" w:hAnsi="Times New Roman"/>
        </w:rPr>
      </w:pPr>
      <w:r w:rsidRPr="008960B0">
        <w:rPr>
          <w:rFonts w:ascii="Times New Roman" w:hAnsi="Times New Roman"/>
          <w:b/>
        </w:rPr>
        <w:t>«1»</w:t>
      </w:r>
      <w:r w:rsidRPr="008960B0">
        <w:rPr>
          <w:rFonts w:ascii="Times New Roman" w:hAnsi="Times New Roman"/>
        </w:rPr>
        <w:t xml:space="preserve"> – ставится, если допущено 8 орфографических ошибок.</w:t>
      </w:r>
    </w:p>
    <w:p w:rsidR="0015405C" w:rsidRPr="008960B0" w:rsidRDefault="0015405C" w:rsidP="0015405C">
      <w:pPr>
        <w:pStyle w:val="aa"/>
        <w:rPr>
          <w:rFonts w:ascii="Times New Roman" w:hAnsi="Times New Roman"/>
        </w:rPr>
      </w:pPr>
      <w:r w:rsidRPr="008960B0">
        <w:rPr>
          <w:rFonts w:ascii="Times New Roman" w:hAnsi="Times New Roman"/>
          <w:b/>
          <w:i/>
        </w:rPr>
        <w:t xml:space="preserve">             Ошибкой </w:t>
      </w:r>
      <w:r w:rsidRPr="008960B0">
        <w:rPr>
          <w:rFonts w:ascii="Times New Roman" w:hAnsi="Times New Roman"/>
        </w:rPr>
        <w:t>в диктанте следует считать:</w:t>
      </w:r>
    </w:p>
    <w:p w:rsidR="0015405C" w:rsidRPr="008960B0" w:rsidRDefault="0015405C" w:rsidP="0015405C">
      <w:pPr>
        <w:pStyle w:val="aa"/>
        <w:ind w:left="284"/>
        <w:rPr>
          <w:rFonts w:ascii="Times New Roman" w:hAnsi="Times New Roman"/>
        </w:rPr>
      </w:pPr>
      <w:r w:rsidRPr="008960B0">
        <w:rPr>
          <w:rFonts w:ascii="Times New Roman" w:hAnsi="Times New Roman"/>
        </w:rPr>
        <w:t>нарушение правил орфографии при написании слов;</w:t>
      </w:r>
    </w:p>
    <w:p w:rsidR="0015405C" w:rsidRPr="008960B0" w:rsidRDefault="0015405C" w:rsidP="0015405C">
      <w:pPr>
        <w:pStyle w:val="aa"/>
        <w:ind w:left="284"/>
        <w:rPr>
          <w:rFonts w:ascii="Times New Roman" w:hAnsi="Times New Roman"/>
        </w:rPr>
      </w:pPr>
      <w:r w:rsidRPr="008960B0">
        <w:rPr>
          <w:rFonts w:ascii="Times New Roman" w:hAnsi="Times New Roman"/>
        </w:rPr>
        <w:t>пропуск и искажение бу</w:t>
      </w:r>
      <w:proofErr w:type="gramStart"/>
      <w:r w:rsidRPr="008960B0">
        <w:rPr>
          <w:rFonts w:ascii="Times New Roman" w:hAnsi="Times New Roman"/>
        </w:rPr>
        <w:t>кв в сл</w:t>
      </w:r>
      <w:proofErr w:type="gramEnd"/>
      <w:r w:rsidRPr="008960B0">
        <w:rPr>
          <w:rFonts w:ascii="Times New Roman" w:hAnsi="Times New Roman"/>
        </w:rPr>
        <w:t>овах;</w:t>
      </w:r>
    </w:p>
    <w:p w:rsidR="0015405C" w:rsidRPr="008960B0" w:rsidRDefault="0015405C" w:rsidP="0015405C">
      <w:pPr>
        <w:pStyle w:val="aa"/>
        <w:ind w:left="284"/>
        <w:rPr>
          <w:rFonts w:ascii="Times New Roman" w:hAnsi="Times New Roman"/>
        </w:rPr>
      </w:pPr>
      <w:r w:rsidRPr="008960B0">
        <w:rPr>
          <w:rFonts w:ascii="Times New Roman" w:hAnsi="Times New Roman"/>
        </w:rPr>
        <w:t>замену слов;</w:t>
      </w:r>
    </w:p>
    <w:p w:rsidR="0015405C" w:rsidRPr="008960B0" w:rsidRDefault="0015405C" w:rsidP="0015405C">
      <w:pPr>
        <w:pStyle w:val="aa"/>
        <w:ind w:left="284"/>
        <w:rPr>
          <w:rFonts w:ascii="Times New Roman" w:hAnsi="Times New Roman"/>
        </w:rPr>
      </w:pPr>
      <w:r w:rsidRPr="008960B0">
        <w:rPr>
          <w:rFonts w:ascii="Times New Roman" w:hAnsi="Times New Roman"/>
        </w:rPr>
        <w:lastRenderedPageBreak/>
        <w:t>отсутствие знаков препинания в пределах программы данного класса;</w:t>
      </w:r>
    </w:p>
    <w:p w:rsidR="0015405C" w:rsidRPr="008960B0" w:rsidRDefault="0015405C" w:rsidP="0015405C">
      <w:pPr>
        <w:pStyle w:val="aa"/>
        <w:ind w:left="284"/>
        <w:rPr>
          <w:rFonts w:ascii="Times New Roman" w:hAnsi="Times New Roman"/>
        </w:rPr>
      </w:pPr>
      <w:r w:rsidRPr="008960B0">
        <w:rPr>
          <w:rFonts w:ascii="Times New Roman" w:hAnsi="Times New Roman"/>
        </w:rPr>
        <w:t>неправильное написание слов, которые не проверяются правилом (списки таких слов даны в программе каждого класса).</w:t>
      </w:r>
    </w:p>
    <w:p w:rsidR="0015405C" w:rsidRPr="008960B0" w:rsidRDefault="0015405C" w:rsidP="0015405C">
      <w:pPr>
        <w:pStyle w:val="aa"/>
        <w:rPr>
          <w:rFonts w:ascii="Times New Roman" w:hAnsi="Times New Roman"/>
        </w:rPr>
      </w:pPr>
      <w:r w:rsidRPr="008960B0">
        <w:rPr>
          <w:rFonts w:ascii="Times New Roman" w:hAnsi="Times New Roman"/>
        </w:rPr>
        <w:t xml:space="preserve">             </w:t>
      </w:r>
      <w:r w:rsidRPr="008960B0">
        <w:rPr>
          <w:rFonts w:ascii="Times New Roman" w:hAnsi="Times New Roman"/>
          <w:b/>
          <w:i/>
        </w:rPr>
        <w:t>За ошибку не считаются</w:t>
      </w:r>
      <w:r w:rsidRPr="008960B0">
        <w:rPr>
          <w:rFonts w:ascii="Times New Roman" w:hAnsi="Times New Roman"/>
        </w:rPr>
        <w:t>:</w:t>
      </w:r>
    </w:p>
    <w:p w:rsidR="0015405C" w:rsidRPr="008960B0" w:rsidRDefault="0015405C" w:rsidP="0015405C">
      <w:pPr>
        <w:pStyle w:val="aa"/>
        <w:ind w:left="284"/>
        <w:rPr>
          <w:rFonts w:ascii="Times New Roman" w:hAnsi="Times New Roman"/>
        </w:rPr>
      </w:pPr>
      <w:r w:rsidRPr="008960B0">
        <w:rPr>
          <w:rFonts w:ascii="Times New Roman" w:hAnsi="Times New Roman"/>
        </w:rPr>
        <w:t xml:space="preserve">ошибки </w:t>
      </w:r>
      <w:proofErr w:type="gramStart"/>
      <w:r w:rsidRPr="008960B0">
        <w:rPr>
          <w:rFonts w:ascii="Times New Roman" w:hAnsi="Times New Roman"/>
        </w:rPr>
        <w:t>на те</w:t>
      </w:r>
      <w:proofErr w:type="gramEnd"/>
      <w:r w:rsidRPr="008960B0">
        <w:rPr>
          <w:rFonts w:ascii="Times New Roman" w:hAnsi="Times New Roman"/>
        </w:rPr>
        <w:t xml:space="preserve"> разделы орфографии и пунктуации, которые ни в данном классе, ни в предшествующих классах не изучались;</w:t>
      </w:r>
    </w:p>
    <w:p w:rsidR="0015405C" w:rsidRPr="008960B0" w:rsidRDefault="0015405C" w:rsidP="0015405C">
      <w:pPr>
        <w:pStyle w:val="aa"/>
        <w:ind w:left="284"/>
        <w:rPr>
          <w:rFonts w:ascii="Times New Roman" w:hAnsi="Times New Roman"/>
        </w:rPr>
      </w:pPr>
      <w:r w:rsidRPr="008960B0">
        <w:rPr>
          <w:rFonts w:ascii="Times New Roman" w:hAnsi="Times New Roman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15405C" w:rsidRPr="008960B0" w:rsidRDefault="0015405C" w:rsidP="0015405C">
      <w:pPr>
        <w:pStyle w:val="aa"/>
        <w:ind w:left="284"/>
        <w:rPr>
          <w:rFonts w:ascii="Times New Roman" w:hAnsi="Times New Roman"/>
        </w:rPr>
      </w:pPr>
      <w:r w:rsidRPr="008960B0">
        <w:rPr>
          <w:rFonts w:ascii="Times New Roman" w:hAnsi="Times New Roman"/>
        </w:rPr>
        <w:t>единичный случай замены одного слова без искажения смысла.</w:t>
      </w:r>
    </w:p>
    <w:p w:rsidR="0015405C" w:rsidRPr="008960B0" w:rsidRDefault="0015405C" w:rsidP="0015405C">
      <w:pPr>
        <w:pStyle w:val="aa"/>
        <w:rPr>
          <w:rFonts w:ascii="Times New Roman" w:hAnsi="Times New Roman"/>
          <w:b/>
          <w:i/>
        </w:rPr>
      </w:pPr>
      <w:r w:rsidRPr="008960B0">
        <w:rPr>
          <w:rFonts w:ascii="Times New Roman" w:hAnsi="Times New Roman"/>
        </w:rPr>
        <w:t xml:space="preserve">            </w:t>
      </w:r>
      <w:r w:rsidRPr="008960B0">
        <w:rPr>
          <w:rFonts w:ascii="Times New Roman" w:hAnsi="Times New Roman"/>
          <w:b/>
          <w:i/>
        </w:rPr>
        <w:t>За одну ошибку в диктанте считаются:</w:t>
      </w:r>
    </w:p>
    <w:p w:rsidR="0015405C" w:rsidRPr="008960B0" w:rsidRDefault="0015405C" w:rsidP="0015405C">
      <w:pPr>
        <w:pStyle w:val="aa"/>
        <w:ind w:left="284"/>
        <w:rPr>
          <w:rFonts w:ascii="Times New Roman" w:hAnsi="Times New Roman"/>
        </w:rPr>
      </w:pPr>
      <w:r w:rsidRPr="008960B0">
        <w:rPr>
          <w:rFonts w:ascii="Times New Roman" w:hAnsi="Times New Roman"/>
        </w:rPr>
        <w:t>два исправления;</w:t>
      </w:r>
    </w:p>
    <w:p w:rsidR="0015405C" w:rsidRPr="008960B0" w:rsidRDefault="0015405C" w:rsidP="0015405C">
      <w:pPr>
        <w:pStyle w:val="aa"/>
        <w:ind w:left="284"/>
        <w:rPr>
          <w:rFonts w:ascii="Times New Roman" w:hAnsi="Times New Roman"/>
        </w:rPr>
      </w:pPr>
      <w:r w:rsidRPr="008960B0">
        <w:rPr>
          <w:rFonts w:ascii="Times New Roman" w:hAnsi="Times New Roman"/>
        </w:rPr>
        <w:t>две пунктуационные ошибки;</w:t>
      </w:r>
    </w:p>
    <w:p w:rsidR="0015405C" w:rsidRPr="008960B0" w:rsidRDefault="0015405C" w:rsidP="0015405C">
      <w:pPr>
        <w:pStyle w:val="aa"/>
        <w:ind w:left="284"/>
        <w:rPr>
          <w:rFonts w:ascii="Times New Roman" w:hAnsi="Times New Roman"/>
          <w:b/>
          <w:i/>
        </w:rPr>
      </w:pPr>
      <w:r w:rsidRPr="008960B0">
        <w:rPr>
          <w:rFonts w:ascii="Times New Roman" w:hAnsi="Times New Roman"/>
        </w:rPr>
        <w:t>повторение ошибок в одном и том же слове, например, в слове «ножи» дважды написано в конце «</w:t>
      </w:r>
      <w:proofErr w:type="spellStart"/>
      <w:r w:rsidRPr="008960B0">
        <w:rPr>
          <w:rFonts w:ascii="Times New Roman" w:hAnsi="Times New Roman"/>
        </w:rPr>
        <w:t>ы</w:t>
      </w:r>
      <w:proofErr w:type="spellEnd"/>
      <w:r w:rsidRPr="008960B0">
        <w:rPr>
          <w:rFonts w:ascii="Times New Roman" w:hAnsi="Times New Roman"/>
        </w:rPr>
        <w:t>». Если же подобная ошибка встречается в другом слове, она считается за ошибку.</w:t>
      </w:r>
    </w:p>
    <w:p w:rsidR="0015405C" w:rsidRPr="007D6B99" w:rsidRDefault="0015405C" w:rsidP="00154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b/>
          <w:i/>
          <w:sz w:val="24"/>
          <w:szCs w:val="24"/>
        </w:rPr>
        <w:t xml:space="preserve">             Негрубыми ошибками считаются </w:t>
      </w:r>
      <w:proofErr w:type="gramStart"/>
      <w:r w:rsidRPr="007D6B99">
        <w:rPr>
          <w:rFonts w:ascii="Times New Roman" w:hAnsi="Times New Roman"/>
          <w:b/>
          <w:i/>
          <w:sz w:val="24"/>
          <w:szCs w:val="24"/>
        </w:rPr>
        <w:t>следующие</w:t>
      </w:r>
      <w:proofErr w:type="gramEnd"/>
      <w:r w:rsidRPr="007D6B99">
        <w:rPr>
          <w:rFonts w:ascii="Times New Roman" w:hAnsi="Times New Roman"/>
          <w:sz w:val="24"/>
          <w:szCs w:val="24"/>
        </w:rPr>
        <w:t>: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sz w:val="24"/>
          <w:szCs w:val="24"/>
        </w:rPr>
        <w:t>повторение одной и той же буквы в слове;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sz w:val="24"/>
          <w:szCs w:val="24"/>
        </w:rPr>
        <w:t>недописанное слово;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sz w:val="24"/>
          <w:szCs w:val="24"/>
        </w:rPr>
        <w:t>перенос слова, одна часть которого написана на одной строке, а вторая опущена;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sz w:val="24"/>
          <w:szCs w:val="24"/>
        </w:rPr>
        <w:t>дважды записанное одно и то же слово в предложении.</w:t>
      </w:r>
    </w:p>
    <w:p w:rsidR="0015405C" w:rsidRPr="007D6B99" w:rsidRDefault="0015405C" w:rsidP="001540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05C" w:rsidRPr="007D6B99" w:rsidRDefault="0015405C" w:rsidP="00154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>Грамматическое задание</w:t>
      </w:r>
      <w:r w:rsidRPr="007D6B99">
        <w:rPr>
          <w:rFonts w:ascii="Times New Roman" w:hAnsi="Times New Roman"/>
          <w:sz w:val="24"/>
          <w:szCs w:val="24"/>
        </w:rPr>
        <w:t>.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 xml:space="preserve">«5» – </w:t>
      </w:r>
      <w:r w:rsidRPr="007D6B99">
        <w:rPr>
          <w:rFonts w:ascii="Times New Roman" w:hAnsi="Times New Roman"/>
          <w:sz w:val="24"/>
          <w:szCs w:val="24"/>
        </w:rPr>
        <w:t>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 xml:space="preserve">«4» - </w:t>
      </w:r>
      <w:r w:rsidRPr="007D6B99">
        <w:rPr>
          <w:rFonts w:ascii="Times New Roman" w:hAnsi="Times New Roman"/>
          <w:sz w:val="24"/>
          <w:szCs w:val="24"/>
        </w:rPr>
        <w:t>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 xml:space="preserve">«3» – </w:t>
      </w:r>
      <w:r w:rsidRPr="007D6B99">
        <w:rPr>
          <w:rFonts w:ascii="Times New Roman" w:hAnsi="Times New Roman"/>
          <w:sz w:val="24"/>
          <w:szCs w:val="24"/>
        </w:rPr>
        <w:t>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 xml:space="preserve">«2» – </w:t>
      </w:r>
      <w:r w:rsidRPr="007D6B99">
        <w:rPr>
          <w:rFonts w:ascii="Times New Roman" w:hAnsi="Times New Roman"/>
          <w:sz w:val="24"/>
          <w:szCs w:val="24"/>
        </w:rPr>
        <w:t>ставится, если ученик обнаруживает плохое знание учебного материала, не справляется с большинством грамматических заданий;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 xml:space="preserve">«1» – </w:t>
      </w:r>
      <w:r w:rsidRPr="007D6B99">
        <w:rPr>
          <w:rFonts w:ascii="Times New Roman" w:hAnsi="Times New Roman"/>
          <w:sz w:val="24"/>
          <w:szCs w:val="24"/>
        </w:rPr>
        <w:t>ставится, если ученик не смог правильно выполнить ни одного задания.</w:t>
      </w:r>
    </w:p>
    <w:p w:rsidR="0015405C" w:rsidRPr="007D6B99" w:rsidRDefault="0015405C" w:rsidP="001540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05C" w:rsidRPr="007D6B99" w:rsidRDefault="0015405C" w:rsidP="001540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6B99">
        <w:rPr>
          <w:rFonts w:ascii="Times New Roman" w:hAnsi="Times New Roman"/>
          <w:sz w:val="24"/>
          <w:szCs w:val="24"/>
        </w:rPr>
        <w:t xml:space="preserve"> </w:t>
      </w:r>
      <w:r w:rsidRPr="007D6B99">
        <w:rPr>
          <w:rFonts w:ascii="Times New Roman" w:hAnsi="Times New Roman"/>
          <w:b/>
          <w:sz w:val="24"/>
          <w:szCs w:val="24"/>
        </w:rPr>
        <w:t>Списывание текста.</w:t>
      </w:r>
    </w:p>
    <w:p w:rsidR="0015405C" w:rsidRPr="007D6B99" w:rsidRDefault="0015405C" w:rsidP="0015405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 xml:space="preserve">«5» - </w:t>
      </w:r>
      <w:r w:rsidRPr="007D6B99">
        <w:rPr>
          <w:rFonts w:ascii="Times New Roman" w:hAnsi="Times New Roman"/>
          <w:sz w:val="24"/>
          <w:szCs w:val="24"/>
        </w:rPr>
        <w:t>ставится за безошибочное аккуратное выполнение работы;</w:t>
      </w:r>
    </w:p>
    <w:p w:rsidR="0015405C" w:rsidRPr="007D6B99" w:rsidRDefault="0015405C" w:rsidP="0015405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 xml:space="preserve">«4» – </w:t>
      </w:r>
      <w:r w:rsidRPr="007D6B99">
        <w:rPr>
          <w:rFonts w:ascii="Times New Roman" w:hAnsi="Times New Roman"/>
          <w:sz w:val="24"/>
          <w:szCs w:val="24"/>
        </w:rPr>
        <w:t xml:space="preserve">ставится, если в работе 1 – 2 орфографические ошибки и 1 исправление (1 </w:t>
      </w:r>
      <w:proofErr w:type="spellStart"/>
      <w:r w:rsidRPr="007D6B99">
        <w:rPr>
          <w:rFonts w:ascii="Times New Roman" w:hAnsi="Times New Roman"/>
          <w:sz w:val="24"/>
          <w:szCs w:val="24"/>
        </w:rPr>
        <w:t>кл</w:t>
      </w:r>
      <w:proofErr w:type="spellEnd"/>
      <w:r w:rsidRPr="007D6B99">
        <w:rPr>
          <w:rFonts w:ascii="Times New Roman" w:hAnsi="Times New Roman"/>
          <w:sz w:val="24"/>
          <w:szCs w:val="24"/>
        </w:rPr>
        <w:t>.); 1 ошибка и</w:t>
      </w:r>
    </w:p>
    <w:p w:rsidR="0015405C" w:rsidRPr="007D6B99" w:rsidRDefault="0015405C" w:rsidP="0015405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sz w:val="24"/>
          <w:szCs w:val="24"/>
        </w:rPr>
        <w:t xml:space="preserve">1 исправление (2 и 3 </w:t>
      </w:r>
      <w:proofErr w:type="spellStart"/>
      <w:r w:rsidRPr="007D6B99">
        <w:rPr>
          <w:rFonts w:ascii="Times New Roman" w:hAnsi="Times New Roman"/>
          <w:sz w:val="24"/>
          <w:szCs w:val="24"/>
        </w:rPr>
        <w:t>кл</w:t>
      </w:r>
      <w:proofErr w:type="spellEnd"/>
      <w:r w:rsidRPr="007D6B99">
        <w:rPr>
          <w:rFonts w:ascii="Times New Roman" w:hAnsi="Times New Roman"/>
          <w:sz w:val="24"/>
          <w:szCs w:val="24"/>
        </w:rPr>
        <w:t>.);</w:t>
      </w:r>
    </w:p>
    <w:p w:rsidR="0015405C" w:rsidRPr="007D6B99" w:rsidRDefault="0015405C" w:rsidP="0015405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 xml:space="preserve">«3» – </w:t>
      </w:r>
      <w:r w:rsidRPr="007D6B99">
        <w:rPr>
          <w:rFonts w:ascii="Times New Roman" w:hAnsi="Times New Roman"/>
          <w:sz w:val="24"/>
          <w:szCs w:val="24"/>
        </w:rPr>
        <w:t xml:space="preserve">ставится, если в работе допущены 3 орфографические ошибки и 1 исправление (1 </w:t>
      </w:r>
      <w:proofErr w:type="spellStart"/>
      <w:r w:rsidRPr="007D6B99">
        <w:rPr>
          <w:rFonts w:ascii="Times New Roman" w:hAnsi="Times New Roman"/>
          <w:sz w:val="24"/>
          <w:szCs w:val="24"/>
        </w:rPr>
        <w:t>кл</w:t>
      </w:r>
      <w:proofErr w:type="spellEnd"/>
      <w:r w:rsidRPr="007D6B99">
        <w:rPr>
          <w:rFonts w:ascii="Times New Roman" w:hAnsi="Times New Roman"/>
          <w:sz w:val="24"/>
          <w:szCs w:val="24"/>
        </w:rPr>
        <w:t>.);</w:t>
      </w:r>
    </w:p>
    <w:p w:rsidR="0015405C" w:rsidRPr="007D6B99" w:rsidRDefault="0015405C" w:rsidP="0015405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sz w:val="24"/>
          <w:szCs w:val="24"/>
        </w:rPr>
        <w:t xml:space="preserve">2 ошибки и 1 исправление (2 и 3 </w:t>
      </w:r>
      <w:proofErr w:type="spellStart"/>
      <w:r w:rsidRPr="007D6B99">
        <w:rPr>
          <w:rFonts w:ascii="Times New Roman" w:hAnsi="Times New Roman"/>
          <w:sz w:val="24"/>
          <w:szCs w:val="24"/>
        </w:rPr>
        <w:t>кл</w:t>
      </w:r>
      <w:proofErr w:type="spellEnd"/>
      <w:r w:rsidRPr="007D6B99">
        <w:rPr>
          <w:rFonts w:ascii="Times New Roman" w:hAnsi="Times New Roman"/>
          <w:sz w:val="24"/>
          <w:szCs w:val="24"/>
        </w:rPr>
        <w:t>.);</w:t>
      </w:r>
    </w:p>
    <w:p w:rsidR="0015405C" w:rsidRPr="007D6B99" w:rsidRDefault="0015405C" w:rsidP="0015405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 xml:space="preserve">«2» – </w:t>
      </w:r>
      <w:r w:rsidRPr="007D6B99">
        <w:rPr>
          <w:rFonts w:ascii="Times New Roman" w:hAnsi="Times New Roman"/>
          <w:sz w:val="24"/>
          <w:szCs w:val="24"/>
        </w:rPr>
        <w:t xml:space="preserve">ставится, если в работе допущены 4 орфографические ошибки (1 </w:t>
      </w:r>
      <w:proofErr w:type="spellStart"/>
      <w:r w:rsidRPr="007D6B99">
        <w:rPr>
          <w:rFonts w:ascii="Times New Roman" w:hAnsi="Times New Roman"/>
          <w:sz w:val="24"/>
          <w:szCs w:val="24"/>
        </w:rPr>
        <w:t>кл</w:t>
      </w:r>
      <w:proofErr w:type="spellEnd"/>
      <w:r w:rsidRPr="007D6B99">
        <w:rPr>
          <w:rFonts w:ascii="Times New Roman" w:hAnsi="Times New Roman"/>
          <w:sz w:val="24"/>
          <w:szCs w:val="24"/>
        </w:rPr>
        <w:t xml:space="preserve">.); 3 ошибки (2 и 3 </w:t>
      </w:r>
      <w:proofErr w:type="spellStart"/>
      <w:r w:rsidRPr="007D6B99">
        <w:rPr>
          <w:rFonts w:ascii="Times New Roman" w:hAnsi="Times New Roman"/>
          <w:sz w:val="24"/>
          <w:szCs w:val="24"/>
        </w:rPr>
        <w:t>кл</w:t>
      </w:r>
      <w:proofErr w:type="spellEnd"/>
      <w:r w:rsidRPr="007D6B99">
        <w:rPr>
          <w:rFonts w:ascii="Times New Roman" w:hAnsi="Times New Roman"/>
          <w:sz w:val="24"/>
          <w:szCs w:val="24"/>
        </w:rPr>
        <w:t>.);</w:t>
      </w:r>
    </w:p>
    <w:p w:rsidR="0015405C" w:rsidRPr="007D6B99" w:rsidRDefault="0015405C" w:rsidP="0015405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 xml:space="preserve">«1» – </w:t>
      </w:r>
      <w:r w:rsidRPr="007D6B99">
        <w:rPr>
          <w:rFonts w:ascii="Times New Roman" w:hAnsi="Times New Roman"/>
          <w:sz w:val="24"/>
          <w:szCs w:val="24"/>
        </w:rPr>
        <w:t xml:space="preserve">ставится, если в работе допущено более 4 </w:t>
      </w:r>
      <w:proofErr w:type="spellStart"/>
      <w:r w:rsidRPr="007D6B99">
        <w:rPr>
          <w:rFonts w:ascii="Times New Roman" w:hAnsi="Times New Roman"/>
          <w:sz w:val="24"/>
          <w:szCs w:val="24"/>
        </w:rPr>
        <w:t>орфогр</w:t>
      </w:r>
      <w:proofErr w:type="spellEnd"/>
      <w:r w:rsidRPr="007D6B99">
        <w:rPr>
          <w:rFonts w:ascii="Times New Roman" w:hAnsi="Times New Roman"/>
          <w:sz w:val="24"/>
          <w:szCs w:val="24"/>
        </w:rPr>
        <w:t xml:space="preserve">. ошибок (1 </w:t>
      </w:r>
      <w:proofErr w:type="spellStart"/>
      <w:r w:rsidRPr="007D6B99">
        <w:rPr>
          <w:rFonts w:ascii="Times New Roman" w:hAnsi="Times New Roman"/>
          <w:sz w:val="24"/>
          <w:szCs w:val="24"/>
        </w:rPr>
        <w:t>кл</w:t>
      </w:r>
      <w:proofErr w:type="spellEnd"/>
      <w:r w:rsidRPr="007D6B99">
        <w:rPr>
          <w:rFonts w:ascii="Times New Roman" w:hAnsi="Times New Roman"/>
          <w:sz w:val="24"/>
          <w:szCs w:val="24"/>
        </w:rPr>
        <w:t xml:space="preserve">.); более 3 ошибок (2 и 3 </w:t>
      </w:r>
      <w:proofErr w:type="spellStart"/>
      <w:r w:rsidRPr="007D6B99">
        <w:rPr>
          <w:rFonts w:ascii="Times New Roman" w:hAnsi="Times New Roman"/>
          <w:sz w:val="24"/>
          <w:szCs w:val="24"/>
        </w:rPr>
        <w:t>кл</w:t>
      </w:r>
      <w:proofErr w:type="spellEnd"/>
      <w:r w:rsidRPr="007D6B99">
        <w:rPr>
          <w:rFonts w:ascii="Times New Roman" w:hAnsi="Times New Roman"/>
          <w:sz w:val="24"/>
          <w:szCs w:val="24"/>
        </w:rPr>
        <w:t>.).</w:t>
      </w:r>
    </w:p>
    <w:p w:rsidR="0015405C" w:rsidRPr="007D6B99" w:rsidRDefault="0015405C" w:rsidP="00154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sz w:val="24"/>
          <w:szCs w:val="24"/>
        </w:rPr>
        <w:tab/>
      </w:r>
      <w:r w:rsidRPr="007D6B99">
        <w:rPr>
          <w:rFonts w:ascii="Times New Roman" w:hAnsi="Times New Roman"/>
          <w:sz w:val="24"/>
          <w:szCs w:val="24"/>
        </w:rPr>
        <w:tab/>
      </w:r>
    </w:p>
    <w:p w:rsidR="0015405C" w:rsidRPr="007D6B99" w:rsidRDefault="0015405C" w:rsidP="001540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6B99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D6B99">
        <w:rPr>
          <w:rFonts w:ascii="Times New Roman" w:hAnsi="Times New Roman"/>
          <w:b/>
          <w:sz w:val="24"/>
          <w:szCs w:val="24"/>
        </w:rPr>
        <w:t>Контрольный диктант.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i/>
          <w:sz w:val="24"/>
          <w:szCs w:val="24"/>
        </w:rPr>
        <w:t xml:space="preserve">Объём </w:t>
      </w:r>
      <w:r w:rsidRPr="007D6B99">
        <w:rPr>
          <w:rFonts w:ascii="Times New Roman" w:hAnsi="Times New Roman"/>
          <w:sz w:val="24"/>
          <w:szCs w:val="24"/>
        </w:rPr>
        <w:t>соответствует количеству слов по нормам чтения (за 1 минуту).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i/>
          <w:sz w:val="24"/>
          <w:szCs w:val="24"/>
        </w:rPr>
        <w:t>Негрубые ошибки</w:t>
      </w:r>
      <w:r w:rsidRPr="007D6B99">
        <w:rPr>
          <w:rFonts w:ascii="Times New Roman" w:hAnsi="Times New Roman"/>
          <w:sz w:val="24"/>
          <w:szCs w:val="24"/>
        </w:rPr>
        <w:t>: исключения из правил; повторение одной и той же буквы (букварь);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sz w:val="24"/>
          <w:szCs w:val="24"/>
        </w:rPr>
        <w:t>перенос слов; единичный пропуск буквы на конце слова</w:t>
      </w:r>
      <w:proofErr w:type="gramStart"/>
      <w:r w:rsidRPr="007D6B99">
        <w:rPr>
          <w:rFonts w:ascii="Times New Roman" w:hAnsi="Times New Roman"/>
          <w:sz w:val="24"/>
          <w:szCs w:val="24"/>
        </w:rPr>
        <w:t>;.</w:t>
      </w:r>
      <w:proofErr w:type="gramEnd"/>
    </w:p>
    <w:p w:rsidR="0015405C" w:rsidRPr="008960B0" w:rsidRDefault="0015405C" w:rsidP="0015405C">
      <w:pPr>
        <w:pStyle w:val="21"/>
        <w:ind w:left="284"/>
        <w:rPr>
          <w:rFonts w:ascii="Times New Roman" w:hAnsi="Times New Roman"/>
          <w:color w:val="auto"/>
        </w:rPr>
      </w:pPr>
      <w:r w:rsidRPr="008960B0">
        <w:rPr>
          <w:rFonts w:ascii="Times New Roman" w:hAnsi="Times New Roman"/>
          <w:i/>
          <w:color w:val="auto"/>
        </w:rPr>
        <w:t>Однотипные ошибки</w:t>
      </w:r>
      <w:r w:rsidRPr="008960B0">
        <w:rPr>
          <w:rFonts w:ascii="Times New Roman" w:hAnsi="Times New Roman"/>
          <w:color w:val="auto"/>
        </w:rPr>
        <w:t>: первые три однотипные ошибки = 1 ошибке, но каждая следующая подобная считается за отдельную ошибку.</w:t>
      </w:r>
    </w:p>
    <w:p w:rsidR="0015405C" w:rsidRPr="008960B0" w:rsidRDefault="0015405C" w:rsidP="0015405C">
      <w:pPr>
        <w:pStyle w:val="21"/>
        <w:ind w:left="284"/>
        <w:rPr>
          <w:rFonts w:ascii="Times New Roman" w:hAnsi="Times New Roman"/>
          <w:color w:val="auto"/>
        </w:rPr>
      </w:pPr>
      <w:r w:rsidRPr="008960B0">
        <w:rPr>
          <w:rFonts w:ascii="Times New Roman" w:hAnsi="Times New Roman"/>
          <w:color w:val="auto"/>
        </w:rPr>
        <w:t xml:space="preserve">При </w:t>
      </w:r>
      <w:r w:rsidRPr="008960B0">
        <w:rPr>
          <w:rFonts w:ascii="Times New Roman" w:hAnsi="Times New Roman"/>
          <w:i/>
          <w:color w:val="auto"/>
        </w:rPr>
        <w:t>трёх поправках</w:t>
      </w:r>
      <w:r w:rsidRPr="008960B0">
        <w:rPr>
          <w:rFonts w:ascii="Times New Roman" w:hAnsi="Times New Roman"/>
          <w:color w:val="auto"/>
        </w:rPr>
        <w:t xml:space="preserve"> оценка снижается на 1 балл.</w:t>
      </w:r>
    </w:p>
    <w:p w:rsidR="0015405C" w:rsidRPr="008960B0" w:rsidRDefault="0015405C" w:rsidP="0015405C">
      <w:pPr>
        <w:pStyle w:val="21"/>
        <w:rPr>
          <w:rFonts w:ascii="Times New Roman" w:hAnsi="Times New Roman"/>
          <w:color w:val="auto"/>
        </w:rPr>
      </w:pPr>
    </w:p>
    <w:p w:rsidR="0015405C" w:rsidRPr="008960B0" w:rsidRDefault="0015405C" w:rsidP="0015405C">
      <w:pPr>
        <w:pStyle w:val="21"/>
        <w:rPr>
          <w:rFonts w:ascii="Times New Roman" w:hAnsi="Times New Roman"/>
          <w:color w:val="auto"/>
        </w:rPr>
      </w:pPr>
      <w:r w:rsidRPr="008960B0">
        <w:rPr>
          <w:rFonts w:ascii="Times New Roman" w:hAnsi="Times New Roman"/>
          <w:b w:val="0"/>
          <w:color w:val="auto"/>
        </w:rPr>
        <w:t>Оценки за контрольный диктант</w:t>
      </w:r>
      <w:r w:rsidRPr="008960B0">
        <w:rPr>
          <w:rFonts w:ascii="Times New Roman" w:hAnsi="Times New Roman"/>
          <w:color w:val="auto"/>
        </w:rPr>
        <w:t>.</w:t>
      </w:r>
    </w:p>
    <w:p w:rsidR="0015405C" w:rsidRPr="008960B0" w:rsidRDefault="0015405C" w:rsidP="0015405C">
      <w:pPr>
        <w:pStyle w:val="21"/>
        <w:ind w:left="284"/>
        <w:rPr>
          <w:rFonts w:ascii="Times New Roman" w:hAnsi="Times New Roman"/>
          <w:color w:val="auto"/>
        </w:rPr>
      </w:pPr>
      <w:r w:rsidRPr="008960B0">
        <w:rPr>
          <w:rFonts w:ascii="Times New Roman" w:hAnsi="Times New Roman"/>
          <w:b w:val="0"/>
          <w:color w:val="auto"/>
        </w:rPr>
        <w:t xml:space="preserve">«5» – </w:t>
      </w:r>
      <w:r w:rsidRPr="008960B0">
        <w:rPr>
          <w:rFonts w:ascii="Times New Roman" w:hAnsi="Times New Roman"/>
          <w:color w:val="auto"/>
        </w:rPr>
        <w:t>не ставится при трёх исправлениях, но при одной негрубой ошибке можно ставить;</w:t>
      </w:r>
    </w:p>
    <w:p w:rsidR="0015405C" w:rsidRPr="008960B0" w:rsidRDefault="0015405C" w:rsidP="0015405C">
      <w:pPr>
        <w:pStyle w:val="21"/>
        <w:ind w:left="284"/>
        <w:rPr>
          <w:rFonts w:ascii="Times New Roman" w:hAnsi="Times New Roman"/>
          <w:color w:val="auto"/>
        </w:rPr>
      </w:pPr>
      <w:r w:rsidRPr="008960B0">
        <w:rPr>
          <w:rFonts w:ascii="Times New Roman" w:hAnsi="Times New Roman"/>
          <w:b w:val="0"/>
          <w:color w:val="auto"/>
        </w:rPr>
        <w:t xml:space="preserve">«4» – </w:t>
      </w:r>
      <w:r w:rsidRPr="008960B0">
        <w:rPr>
          <w:rFonts w:ascii="Times New Roman" w:hAnsi="Times New Roman"/>
          <w:color w:val="auto"/>
        </w:rPr>
        <w:t xml:space="preserve">2 </w:t>
      </w:r>
      <w:proofErr w:type="spellStart"/>
      <w:r w:rsidRPr="008960B0">
        <w:rPr>
          <w:rFonts w:ascii="Times New Roman" w:hAnsi="Times New Roman"/>
          <w:color w:val="auto"/>
        </w:rPr>
        <w:t>орфограф</w:t>
      </w:r>
      <w:proofErr w:type="spellEnd"/>
      <w:r w:rsidRPr="008960B0">
        <w:rPr>
          <w:rFonts w:ascii="Times New Roman" w:hAnsi="Times New Roman"/>
          <w:color w:val="auto"/>
        </w:rPr>
        <w:t xml:space="preserve">. и 2 </w:t>
      </w:r>
      <w:proofErr w:type="spellStart"/>
      <w:r w:rsidRPr="008960B0">
        <w:rPr>
          <w:rFonts w:ascii="Times New Roman" w:hAnsi="Times New Roman"/>
          <w:color w:val="auto"/>
        </w:rPr>
        <w:t>пунктуац</w:t>
      </w:r>
      <w:proofErr w:type="spellEnd"/>
      <w:r w:rsidRPr="008960B0">
        <w:rPr>
          <w:rFonts w:ascii="Times New Roman" w:hAnsi="Times New Roman"/>
          <w:color w:val="auto"/>
        </w:rPr>
        <w:t xml:space="preserve">. ошибки или 1 </w:t>
      </w:r>
      <w:proofErr w:type="spellStart"/>
      <w:r w:rsidRPr="008960B0">
        <w:rPr>
          <w:rFonts w:ascii="Times New Roman" w:hAnsi="Times New Roman"/>
          <w:color w:val="auto"/>
        </w:rPr>
        <w:t>орфограф</w:t>
      </w:r>
      <w:proofErr w:type="spellEnd"/>
      <w:r w:rsidRPr="008960B0">
        <w:rPr>
          <w:rFonts w:ascii="Times New Roman" w:hAnsi="Times New Roman"/>
          <w:color w:val="auto"/>
        </w:rPr>
        <w:t xml:space="preserve">. и 3 </w:t>
      </w:r>
      <w:proofErr w:type="spellStart"/>
      <w:r w:rsidRPr="008960B0">
        <w:rPr>
          <w:rFonts w:ascii="Times New Roman" w:hAnsi="Times New Roman"/>
          <w:color w:val="auto"/>
        </w:rPr>
        <w:t>пунктуац</w:t>
      </w:r>
      <w:proofErr w:type="spellEnd"/>
      <w:r w:rsidRPr="008960B0">
        <w:rPr>
          <w:rFonts w:ascii="Times New Roman" w:hAnsi="Times New Roman"/>
          <w:color w:val="auto"/>
        </w:rPr>
        <w:t>.;</w:t>
      </w:r>
    </w:p>
    <w:p w:rsidR="0015405C" w:rsidRPr="008960B0" w:rsidRDefault="0015405C" w:rsidP="0015405C">
      <w:pPr>
        <w:pStyle w:val="21"/>
        <w:ind w:left="284"/>
        <w:rPr>
          <w:rFonts w:ascii="Times New Roman" w:hAnsi="Times New Roman"/>
          <w:color w:val="auto"/>
        </w:rPr>
      </w:pPr>
      <w:r w:rsidRPr="008960B0">
        <w:rPr>
          <w:rFonts w:ascii="Times New Roman" w:hAnsi="Times New Roman"/>
          <w:b w:val="0"/>
          <w:color w:val="auto"/>
        </w:rPr>
        <w:t xml:space="preserve">«3» – </w:t>
      </w:r>
      <w:r w:rsidRPr="008960B0">
        <w:rPr>
          <w:rFonts w:ascii="Times New Roman" w:hAnsi="Times New Roman"/>
          <w:color w:val="auto"/>
        </w:rPr>
        <w:t xml:space="preserve">3 – 4 </w:t>
      </w:r>
      <w:proofErr w:type="spellStart"/>
      <w:r w:rsidRPr="008960B0">
        <w:rPr>
          <w:rFonts w:ascii="Times New Roman" w:hAnsi="Times New Roman"/>
          <w:color w:val="auto"/>
        </w:rPr>
        <w:t>орфограф</w:t>
      </w:r>
      <w:proofErr w:type="spellEnd"/>
      <w:r w:rsidRPr="008960B0">
        <w:rPr>
          <w:rFonts w:ascii="Times New Roman" w:hAnsi="Times New Roman"/>
          <w:color w:val="auto"/>
        </w:rPr>
        <w:t xml:space="preserve">. и 4 </w:t>
      </w:r>
      <w:proofErr w:type="spellStart"/>
      <w:r w:rsidRPr="008960B0">
        <w:rPr>
          <w:rFonts w:ascii="Times New Roman" w:hAnsi="Times New Roman"/>
          <w:color w:val="auto"/>
        </w:rPr>
        <w:t>пунктуац</w:t>
      </w:r>
      <w:proofErr w:type="spellEnd"/>
      <w:r w:rsidRPr="008960B0">
        <w:rPr>
          <w:rFonts w:ascii="Times New Roman" w:hAnsi="Times New Roman"/>
          <w:color w:val="auto"/>
        </w:rPr>
        <w:t xml:space="preserve">. ошибки, а также при 5 </w:t>
      </w:r>
      <w:proofErr w:type="spellStart"/>
      <w:r w:rsidRPr="008960B0">
        <w:rPr>
          <w:rFonts w:ascii="Times New Roman" w:hAnsi="Times New Roman"/>
          <w:color w:val="auto"/>
        </w:rPr>
        <w:t>орфограф</w:t>
      </w:r>
      <w:proofErr w:type="spellEnd"/>
      <w:r w:rsidRPr="008960B0">
        <w:rPr>
          <w:rFonts w:ascii="Times New Roman" w:hAnsi="Times New Roman"/>
          <w:color w:val="auto"/>
        </w:rPr>
        <w:t>. ошибках;</w:t>
      </w:r>
    </w:p>
    <w:p w:rsidR="0015405C" w:rsidRPr="008960B0" w:rsidRDefault="0015405C" w:rsidP="0015405C">
      <w:pPr>
        <w:pStyle w:val="21"/>
        <w:ind w:left="284"/>
        <w:rPr>
          <w:rFonts w:ascii="Times New Roman" w:hAnsi="Times New Roman"/>
          <w:color w:val="auto"/>
        </w:rPr>
      </w:pPr>
      <w:r w:rsidRPr="008960B0">
        <w:rPr>
          <w:rFonts w:ascii="Times New Roman" w:hAnsi="Times New Roman"/>
          <w:b w:val="0"/>
          <w:color w:val="auto"/>
        </w:rPr>
        <w:t xml:space="preserve">«2» - </w:t>
      </w:r>
      <w:r w:rsidRPr="008960B0">
        <w:rPr>
          <w:rFonts w:ascii="Times New Roman" w:hAnsi="Times New Roman"/>
          <w:color w:val="auto"/>
        </w:rPr>
        <w:t xml:space="preserve">более 5 – 8 </w:t>
      </w:r>
      <w:proofErr w:type="spellStart"/>
      <w:r w:rsidRPr="008960B0">
        <w:rPr>
          <w:rFonts w:ascii="Times New Roman" w:hAnsi="Times New Roman"/>
          <w:color w:val="auto"/>
        </w:rPr>
        <w:t>орфограф</w:t>
      </w:r>
      <w:proofErr w:type="spellEnd"/>
      <w:r w:rsidRPr="008960B0">
        <w:rPr>
          <w:rFonts w:ascii="Times New Roman" w:hAnsi="Times New Roman"/>
          <w:color w:val="auto"/>
        </w:rPr>
        <w:t>. ошибок;</w:t>
      </w:r>
    </w:p>
    <w:p w:rsidR="0015405C" w:rsidRPr="008960B0" w:rsidRDefault="0015405C" w:rsidP="0015405C">
      <w:pPr>
        <w:pStyle w:val="21"/>
        <w:ind w:left="284"/>
        <w:rPr>
          <w:rFonts w:ascii="Times New Roman" w:hAnsi="Times New Roman"/>
          <w:color w:val="auto"/>
        </w:rPr>
      </w:pPr>
      <w:r w:rsidRPr="008960B0">
        <w:rPr>
          <w:rFonts w:ascii="Times New Roman" w:hAnsi="Times New Roman"/>
          <w:b w:val="0"/>
          <w:color w:val="auto"/>
        </w:rPr>
        <w:t xml:space="preserve">«1» – </w:t>
      </w:r>
      <w:r w:rsidRPr="008960B0">
        <w:rPr>
          <w:rFonts w:ascii="Times New Roman" w:hAnsi="Times New Roman"/>
          <w:color w:val="auto"/>
        </w:rPr>
        <w:t xml:space="preserve">более 8 </w:t>
      </w:r>
      <w:proofErr w:type="spellStart"/>
      <w:r w:rsidRPr="008960B0">
        <w:rPr>
          <w:rFonts w:ascii="Times New Roman" w:hAnsi="Times New Roman"/>
          <w:color w:val="auto"/>
        </w:rPr>
        <w:t>орфограф</w:t>
      </w:r>
      <w:proofErr w:type="spellEnd"/>
      <w:r w:rsidRPr="008960B0">
        <w:rPr>
          <w:rFonts w:ascii="Times New Roman" w:hAnsi="Times New Roman"/>
          <w:color w:val="auto"/>
        </w:rPr>
        <w:t>. ошибок.</w:t>
      </w:r>
    </w:p>
    <w:p w:rsidR="0015405C" w:rsidRPr="008960B0" w:rsidRDefault="0015405C" w:rsidP="0015405C">
      <w:pPr>
        <w:pStyle w:val="21"/>
        <w:rPr>
          <w:rFonts w:ascii="Times New Roman" w:hAnsi="Times New Roman"/>
          <w:color w:val="auto"/>
        </w:rPr>
      </w:pPr>
    </w:p>
    <w:p w:rsidR="0015405C" w:rsidRPr="008960B0" w:rsidRDefault="0015405C" w:rsidP="0015405C">
      <w:pPr>
        <w:pStyle w:val="21"/>
        <w:rPr>
          <w:rFonts w:ascii="Times New Roman" w:hAnsi="Times New Roman"/>
          <w:b w:val="0"/>
          <w:color w:val="auto"/>
        </w:rPr>
      </w:pPr>
      <w:r w:rsidRPr="008960B0">
        <w:rPr>
          <w:rFonts w:ascii="Times New Roman" w:hAnsi="Times New Roman"/>
          <w:b w:val="0"/>
          <w:color w:val="auto"/>
        </w:rPr>
        <w:t>Оценки за грамматические задания.</w:t>
      </w:r>
    </w:p>
    <w:p w:rsidR="0015405C" w:rsidRPr="008960B0" w:rsidRDefault="0015405C" w:rsidP="0015405C">
      <w:pPr>
        <w:pStyle w:val="21"/>
        <w:ind w:left="284"/>
        <w:rPr>
          <w:rFonts w:ascii="Times New Roman" w:hAnsi="Times New Roman"/>
          <w:color w:val="auto"/>
        </w:rPr>
      </w:pPr>
      <w:r w:rsidRPr="008960B0">
        <w:rPr>
          <w:rFonts w:ascii="Times New Roman" w:hAnsi="Times New Roman"/>
          <w:b w:val="0"/>
          <w:color w:val="auto"/>
        </w:rPr>
        <w:t xml:space="preserve">«5» – </w:t>
      </w:r>
      <w:r w:rsidRPr="008960B0">
        <w:rPr>
          <w:rFonts w:ascii="Times New Roman" w:hAnsi="Times New Roman"/>
          <w:color w:val="auto"/>
        </w:rPr>
        <w:t>всё верно;</w:t>
      </w:r>
    </w:p>
    <w:p w:rsidR="0015405C" w:rsidRPr="008960B0" w:rsidRDefault="0015405C" w:rsidP="0015405C">
      <w:pPr>
        <w:pStyle w:val="21"/>
        <w:ind w:left="284"/>
        <w:rPr>
          <w:rFonts w:ascii="Times New Roman" w:hAnsi="Times New Roman"/>
          <w:color w:val="auto"/>
        </w:rPr>
      </w:pPr>
      <w:r w:rsidRPr="008960B0">
        <w:rPr>
          <w:rFonts w:ascii="Times New Roman" w:hAnsi="Times New Roman"/>
          <w:b w:val="0"/>
          <w:color w:val="auto"/>
        </w:rPr>
        <w:t xml:space="preserve">«4» – </w:t>
      </w:r>
      <w:r w:rsidRPr="008960B0">
        <w:rPr>
          <w:rFonts w:ascii="Times New Roman" w:hAnsi="Times New Roman"/>
          <w:color w:val="auto"/>
        </w:rPr>
        <w:t>не менее 3/4 верно;</w:t>
      </w:r>
    </w:p>
    <w:p w:rsidR="0015405C" w:rsidRPr="008960B0" w:rsidRDefault="0015405C" w:rsidP="0015405C">
      <w:pPr>
        <w:pStyle w:val="21"/>
        <w:ind w:left="284"/>
        <w:rPr>
          <w:rFonts w:ascii="Times New Roman" w:hAnsi="Times New Roman"/>
          <w:color w:val="auto"/>
        </w:rPr>
      </w:pPr>
      <w:r w:rsidRPr="008960B0">
        <w:rPr>
          <w:rFonts w:ascii="Times New Roman" w:hAnsi="Times New Roman"/>
          <w:b w:val="0"/>
          <w:color w:val="auto"/>
        </w:rPr>
        <w:t xml:space="preserve">«3» – </w:t>
      </w:r>
      <w:r w:rsidRPr="008960B0">
        <w:rPr>
          <w:rFonts w:ascii="Times New Roman" w:hAnsi="Times New Roman"/>
          <w:color w:val="auto"/>
        </w:rPr>
        <w:t>не менее 1/2 верно;</w:t>
      </w:r>
    </w:p>
    <w:p w:rsidR="0015405C" w:rsidRPr="008960B0" w:rsidRDefault="0015405C" w:rsidP="0015405C">
      <w:pPr>
        <w:pStyle w:val="21"/>
        <w:ind w:left="284"/>
        <w:rPr>
          <w:rFonts w:ascii="Times New Roman" w:hAnsi="Times New Roman"/>
          <w:color w:val="auto"/>
        </w:rPr>
      </w:pPr>
      <w:r w:rsidRPr="008960B0">
        <w:rPr>
          <w:rFonts w:ascii="Times New Roman" w:hAnsi="Times New Roman"/>
          <w:b w:val="0"/>
          <w:color w:val="auto"/>
        </w:rPr>
        <w:t xml:space="preserve">«2» – </w:t>
      </w:r>
      <w:r w:rsidRPr="008960B0">
        <w:rPr>
          <w:rFonts w:ascii="Times New Roman" w:hAnsi="Times New Roman"/>
          <w:color w:val="auto"/>
        </w:rPr>
        <w:t>не выполнено больше половины общего объёма заданий;</w:t>
      </w:r>
    </w:p>
    <w:p w:rsidR="0015405C" w:rsidRPr="008960B0" w:rsidRDefault="0015405C" w:rsidP="0015405C">
      <w:pPr>
        <w:pStyle w:val="21"/>
        <w:ind w:left="284"/>
        <w:rPr>
          <w:rFonts w:ascii="Times New Roman" w:hAnsi="Times New Roman"/>
          <w:color w:val="auto"/>
        </w:rPr>
      </w:pPr>
      <w:r w:rsidRPr="008960B0">
        <w:rPr>
          <w:rFonts w:ascii="Times New Roman" w:hAnsi="Times New Roman"/>
          <w:b w:val="0"/>
          <w:color w:val="auto"/>
        </w:rPr>
        <w:t xml:space="preserve">«1» – </w:t>
      </w:r>
      <w:r w:rsidRPr="008960B0">
        <w:rPr>
          <w:rFonts w:ascii="Times New Roman" w:hAnsi="Times New Roman"/>
          <w:color w:val="auto"/>
        </w:rPr>
        <w:t>не выполнено ни одно задание.</w:t>
      </w:r>
    </w:p>
    <w:p w:rsidR="0015405C" w:rsidRPr="008960B0" w:rsidRDefault="0015405C" w:rsidP="0015405C">
      <w:pPr>
        <w:pStyle w:val="21"/>
        <w:rPr>
          <w:rFonts w:ascii="Times New Roman" w:hAnsi="Times New Roman"/>
          <w:color w:val="auto"/>
        </w:rPr>
      </w:pPr>
    </w:p>
    <w:p w:rsidR="0015405C" w:rsidRPr="008960B0" w:rsidRDefault="0015405C" w:rsidP="0015405C">
      <w:pPr>
        <w:pStyle w:val="21"/>
        <w:rPr>
          <w:rFonts w:ascii="Times New Roman" w:hAnsi="Times New Roman"/>
          <w:b w:val="0"/>
          <w:color w:val="auto"/>
        </w:rPr>
      </w:pPr>
      <w:r w:rsidRPr="008960B0">
        <w:rPr>
          <w:rFonts w:ascii="Times New Roman" w:hAnsi="Times New Roman"/>
          <w:b w:val="0"/>
          <w:color w:val="auto"/>
        </w:rPr>
        <w:t>Словарный диктант</w:t>
      </w:r>
      <w:r w:rsidRPr="008960B0">
        <w:rPr>
          <w:rFonts w:ascii="Times New Roman" w:hAnsi="Times New Roman"/>
          <w:b w:val="0"/>
          <w:color w:val="auto"/>
        </w:rPr>
        <w:tab/>
      </w:r>
      <w:r w:rsidRPr="008960B0">
        <w:rPr>
          <w:rFonts w:ascii="Times New Roman" w:hAnsi="Times New Roman"/>
          <w:b w:val="0"/>
          <w:color w:val="auto"/>
        </w:rPr>
        <w:tab/>
      </w:r>
      <w:r w:rsidRPr="008960B0">
        <w:rPr>
          <w:rFonts w:ascii="Times New Roman" w:hAnsi="Times New Roman"/>
          <w:b w:val="0"/>
          <w:color w:val="auto"/>
        </w:rPr>
        <w:tab/>
      </w:r>
      <w:r w:rsidRPr="008960B0">
        <w:rPr>
          <w:rFonts w:ascii="Times New Roman" w:hAnsi="Times New Roman"/>
          <w:b w:val="0"/>
          <w:color w:val="auto"/>
        </w:rPr>
        <w:tab/>
      </w:r>
      <w:r w:rsidRPr="008960B0">
        <w:rPr>
          <w:rFonts w:ascii="Times New Roman" w:hAnsi="Times New Roman"/>
          <w:b w:val="0"/>
          <w:color w:val="auto"/>
        </w:rPr>
        <w:tab/>
      </w:r>
      <w:r w:rsidRPr="008960B0">
        <w:rPr>
          <w:rFonts w:ascii="Times New Roman" w:hAnsi="Times New Roman"/>
          <w:b w:val="0"/>
          <w:color w:val="auto"/>
        </w:rPr>
        <w:tab/>
        <w:t xml:space="preserve">                Количество слов</w:t>
      </w:r>
    </w:p>
    <w:p w:rsidR="0015405C" w:rsidRPr="008960B0" w:rsidRDefault="0015405C" w:rsidP="0015405C">
      <w:pPr>
        <w:pStyle w:val="21"/>
        <w:rPr>
          <w:rFonts w:ascii="Times New Roman" w:hAnsi="Times New Roman"/>
          <w:b w:val="0"/>
          <w:color w:val="auto"/>
        </w:rPr>
      </w:pPr>
      <w:r w:rsidRPr="008960B0">
        <w:rPr>
          <w:rFonts w:ascii="Times New Roman" w:hAnsi="Times New Roman"/>
          <w:color w:val="auto"/>
        </w:rPr>
        <w:t>(оценивается строже контрольного диктанта)</w:t>
      </w:r>
      <w:proofErr w:type="gramStart"/>
      <w:r w:rsidRPr="008960B0">
        <w:rPr>
          <w:rFonts w:ascii="Times New Roman" w:hAnsi="Times New Roman"/>
          <w:color w:val="auto"/>
        </w:rPr>
        <w:t>.</w:t>
      </w:r>
      <w:proofErr w:type="gramEnd"/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  <w:t xml:space="preserve">                    </w:t>
      </w:r>
      <w:proofErr w:type="gramStart"/>
      <w:r w:rsidRPr="008960B0">
        <w:rPr>
          <w:rFonts w:ascii="Times New Roman" w:hAnsi="Times New Roman"/>
          <w:b w:val="0"/>
          <w:color w:val="auto"/>
        </w:rPr>
        <w:t>д</w:t>
      </w:r>
      <w:proofErr w:type="gramEnd"/>
      <w:r w:rsidRPr="008960B0">
        <w:rPr>
          <w:rFonts w:ascii="Times New Roman" w:hAnsi="Times New Roman"/>
          <w:b w:val="0"/>
          <w:color w:val="auto"/>
        </w:rPr>
        <w:t>ля словарного диктанта.</w:t>
      </w:r>
    </w:p>
    <w:p w:rsidR="0015405C" w:rsidRPr="008960B0" w:rsidRDefault="0015405C" w:rsidP="0015405C">
      <w:pPr>
        <w:pStyle w:val="21"/>
        <w:rPr>
          <w:rFonts w:ascii="Times New Roman" w:hAnsi="Times New Roman"/>
          <w:color w:val="auto"/>
        </w:rPr>
      </w:pPr>
      <w:r w:rsidRPr="008960B0">
        <w:rPr>
          <w:rFonts w:ascii="Times New Roman" w:hAnsi="Times New Roman"/>
          <w:b w:val="0"/>
          <w:color w:val="auto"/>
        </w:rPr>
        <w:t xml:space="preserve">«5» – </w:t>
      </w:r>
      <w:r w:rsidRPr="008960B0">
        <w:rPr>
          <w:rFonts w:ascii="Times New Roman" w:hAnsi="Times New Roman"/>
          <w:color w:val="auto"/>
        </w:rPr>
        <w:t>нет ошибок;</w:t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b w:val="0"/>
          <w:color w:val="auto"/>
        </w:rPr>
        <w:t>1 класс</w:t>
      </w:r>
      <w:r w:rsidRPr="008960B0">
        <w:rPr>
          <w:rFonts w:ascii="Times New Roman" w:hAnsi="Times New Roman"/>
          <w:color w:val="auto"/>
        </w:rPr>
        <w:t xml:space="preserve"> – 7 – 8 слов;</w:t>
      </w:r>
    </w:p>
    <w:p w:rsidR="0015405C" w:rsidRPr="008960B0" w:rsidRDefault="0015405C" w:rsidP="0015405C">
      <w:pPr>
        <w:pStyle w:val="21"/>
        <w:rPr>
          <w:rFonts w:ascii="Times New Roman" w:hAnsi="Times New Roman"/>
          <w:color w:val="auto"/>
        </w:rPr>
      </w:pPr>
      <w:r w:rsidRPr="008960B0">
        <w:rPr>
          <w:rFonts w:ascii="Times New Roman" w:hAnsi="Times New Roman"/>
          <w:b w:val="0"/>
          <w:color w:val="auto"/>
        </w:rPr>
        <w:t xml:space="preserve">«4» – </w:t>
      </w:r>
      <w:r w:rsidRPr="008960B0">
        <w:rPr>
          <w:rFonts w:ascii="Times New Roman" w:hAnsi="Times New Roman"/>
          <w:color w:val="auto"/>
        </w:rPr>
        <w:t>1 – 2 ошибки;</w:t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b w:val="0"/>
          <w:color w:val="auto"/>
        </w:rPr>
        <w:t>2 класс</w:t>
      </w:r>
      <w:r w:rsidRPr="008960B0">
        <w:rPr>
          <w:rFonts w:ascii="Times New Roman" w:hAnsi="Times New Roman"/>
          <w:color w:val="auto"/>
        </w:rPr>
        <w:t xml:space="preserve"> – 10 – 12 слов;</w:t>
      </w:r>
    </w:p>
    <w:p w:rsidR="0015405C" w:rsidRPr="008960B0" w:rsidRDefault="0015405C" w:rsidP="0015405C">
      <w:pPr>
        <w:pStyle w:val="21"/>
        <w:rPr>
          <w:rFonts w:ascii="Times New Roman" w:hAnsi="Times New Roman"/>
          <w:color w:val="auto"/>
        </w:rPr>
      </w:pPr>
      <w:r w:rsidRPr="008960B0">
        <w:rPr>
          <w:rFonts w:ascii="Times New Roman" w:hAnsi="Times New Roman"/>
          <w:b w:val="0"/>
          <w:color w:val="auto"/>
        </w:rPr>
        <w:t xml:space="preserve">«3» – </w:t>
      </w:r>
      <w:r w:rsidRPr="008960B0">
        <w:rPr>
          <w:rFonts w:ascii="Times New Roman" w:hAnsi="Times New Roman"/>
          <w:color w:val="auto"/>
        </w:rPr>
        <w:t>3 – 4 ошибки (если 15 – 20 слов);</w:t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b w:val="0"/>
          <w:color w:val="auto"/>
        </w:rPr>
        <w:t>3 класс</w:t>
      </w:r>
      <w:r w:rsidRPr="008960B0">
        <w:rPr>
          <w:rFonts w:ascii="Times New Roman" w:hAnsi="Times New Roman"/>
          <w:color w:val="auto"/>
        </w:rPr>
        <w:t xml:space="preserve"> – 12 – 15 слов;</w:t>
      </w:r>
    </w:p>
    <w:p w:rsidR="0015405C" w:rsidRPr="008960B0" w:rsidRDefault="0015405C" w:rsidP="0015405C">
      <w:pPr>
        <w:pStyle w:val="21"/>
        <w:rPr>
          <w:rFonts w:ascii="Times New Roman" w:hAnsi="Times New Roman"/>
          <w:color w:val="auto"/>
        </w:rPr>
      </w:pPr>
      <w:r w:rsidRPr="008960B0">
        <w:rPr>
          <w:rFonts w:ascii="Times New Roman" w:hAnsi="Times New Roman"/>
          <w:b w:val="0"/>
          <w:color w:val="auto"/>
        </w:rPr>
        <w:t xml:space="preserve">«2» – </w:t>
      </w:r>
      <w:r w:rsidRPr="008960B0">
        <w:rPr>
          <w:rFonts w:ascii="Times New Roman" w:hAnsi="Times New Roman"/>
          <w:color w:val="auto"/>
        </w:rPr>
        <w:t>5 – 7 ошибок;</w:t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  <w:color w:val="auto"/>
        </w:rPr>
        <w:tab/>
      </w:r>
      <w:r w:rsidRPr="008960B0">
        <w:rPr>
          <w:rFonts w:ascii="Times New Roman" w:hAnsi="Times New Roman"/>
        </w:rPr>
        <w:tab/>
      </w:r>
      <w:r w:rsidRPr="008960B0">
        <w:rPr>
          <w:rFonts w:ascii="Times New Roman" w:hAnsi="Times New Roman"/>
        </w:rPr>
        <w:tab/>
      </w:r>
      <w:r w:rsidRPr="008960B0">
        <w:rPr>
          <w:rFonts w:ascii="Times New Roman" w:hAnsi="Times New Roman"/>
        </w:rPr>
        <w:tab/>
      </w:r>
      <w:r w:rsidRPr="008960B0">
        <w:rPr>
          <w:rFonts w:ascii="Times New Roman" w:hAnsi="Times New Roman"/>
          <w:b w:val="0"/>
          <w:color w:val="auto"/>
        </w:rPr>
        <w:t>4 класс</w:t>
      </w:r>
      <w:r w:rsidRPr="008960B0">
        <w:rPr>
          <w:rFonts w:ascii="Times New Roman" w:hAnsi="Times New Roman"/>
          <w:color w:val="auto"/>
        </w:rPr>
        <w:t xml:space="preserve"> – до 20 слов.</w:t>
      </w:r>
    </w:p>
    <w:p w:rsidR="0015405C" w:rsidRPr="008960B0" w:rsidRDefault="0015405C" w:rsidP="00154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0B0">
        <w:rPr>
          <w:rFonts w:ascii="Times New Roman" w:hAnsi="Times New Roman" w:cs="Times New Roman"/>
          <w:b/>
          <w:sz w:val="24"/>
          <w:szCs w:val="24"/>
        </w:rPr>
        <w:t xml:space="preserve">«1» – </w:t>
      </w:r>
      <w:r w:rsidRPr="008960B0">
        <w:rPr>
          <w:rFonts w:ascii="Times New Roman" w:hAnsi="Times New Roman" w:cs="Times New Roman"/>
          <w:sz w:val="24"/>
          <w:szCs w:val="24"/>
        </w:rPr>
        <w:t>более 7 ошибок.</w:t>
      </w:r>
    </w:p>
    <w:p w:rsidR="0015405C" w:rsidRPr="008960B0" w:rsidRDefault="0015405C" w:rsidP="0015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0B0">
        <w:rPr>
          <w:rFonts w:ascii="Times New Roman" w:hAnsi="Times New Roman" w:cs="Times New Roman"/>
          <w:sz w:val="24"/>
          <w:szCs w:val="24"/>
        </w:rPr>
        <w:tab/>
      </w:r>
    </w:p>
    <w:p w:rsidR="0015405C" w:rsidRPr="007D6B99" w:rsidRDefault="0015405C" w:rsidP="001540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>Контрольное списывание.</w:t>
      </w:r>
    </w:p>
    <w:p w:rsidR="0015405C" w:rsidRPr="007D6B99" w:rsidRDefault="0015405C" w:rsidP="0015405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 xml:space="preserve">«5» – </w:t>
      </w:r>
      <w:r w:rsidRPr="007D6B99">
        <w:rPr>
          <w:rFonts w:ascii="Times New Roman" w:hAnsi="Times New Roman"/>
          <w:sz w:val="24"/>
          <w:szCs w:val="24"/>
        </w:rPr>
        <w:t>нет ошибок;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 xml:space="preserve">«4» – </w:t>
      </w:r>
      <w:r w:rsidRPr="007D6B99">
        <w:rPr>
          <w:rFonts w:ascii="Times New Roman" w:hAnsi="Times New Roman"/>
          <w:sz w:val="24"/>
          <w:szCs w:val="24"/>
        </w:rPr>
        <w:t xml:space="preserve">1 – 2 ошибки или 1 исправление (1 </w:t>
      </w:r>
      <w:proofErr w:type="spellStart"/>
      <w:r w:rsidRPr="007D6B99">
        <w:rPr>
          <w:rFonts w:ascii="Times New Roman" w:hAnsi="Times New Roman"/>
          <w:sz w:val="24"/>
          <w:szCs w:val="24"/>
        </w:rPr>
        <w:t>кл</w:t>
      </w:r>
      <w:proofErr w:type="spellEnd"/>
      <w:r w:rsidRPr="007D6B99">
        <w:rPr>
          <w:rFonts w:ascii="Times New Roman" w:hAnsi="Times New Roman"/>
          <w:sz w:val="24"/>
          <w:szCs w:val="24"/>
        </w:rPr>
        <w:t xml:space="preserve">.), 1 ошибка или 1 исправление (2 – 4 </w:t>
      </w:r>
      <w:proofErr w:type="spellStart"/>
      <w:r w:rsidRPr="007D6B99">
        <w:rPr>
          <w:rFonts w:ascii="Times New Roman" w:hAnsi="Times New Roman"/>
          <w:sz w:val="24"/>
          <w:szCs w:val="24"/>
        </w:rPr>
        <w:t>кл</w:t>
      </w:r>
      <w:proofErr w:type="spellEnd"/>
      <w:r w:rsidRPr="007D6B99">
        <w:rPr>
          <w:rFonts w:ascii="Times New Roman" w:hAnsi="Times New Roman"/>
          <w:sz w:val="24"/>
          <w:szCs w:val="24"/>
        </w:rPr>
        <w:t>.);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 xml:space="preserve">«3» – </w:t>
      </w:r>
      <w:r w:rsidRPr="007D6B99">
        <w:rPr>
          <w:rFonts w:ascii="Times New Roman" w:hAnsi="Times New Roman"/>
          <w:sz w:val="24"/>
          <w:szCs w:val="24"/>
        </w:rPr>
        <w:t xml:space="preserve">3 ошибки и 1 исправление (1 </w:t>
      </w:r>
      <w:proofErr w:type="spellStart"/>
      <w:r w:rsidRPr="007D6B99">
        <w:rPr>
          <w:rFonts w:ascii="Times New Roman" w:hAnsi="Times New Roman"/>
          <w:sz w:val="24"/>
          <w:szCs w:val="24"/>
        </w:rPr>
        <w:t>кл</w:t>
      </w:r>
      <w:proofErr w:type="spellEnd"/>
      <w:r w:rsidRPr="007D6B99">
        <w:rPr>
          <w:rFonts w:ascii="Times New Roman" w:hAnsi="Times New Roman"/>
          <w:sz w:val="24"/>
          <w:szCs w:val="24"/>
        </w:rPr>
        <w:t xml:space="preserve">.), 2 ошибки и 1 исправление (2 – 4 </w:t>
      </w:r>
      <w:proofErr w:type="spellStart"/>
      <w:r w:rsidRPr="007D6B99">
        <w:rPr>
          <w:rFonts w:ascii="Times New Roman" w:hAnsi="Times New Roman"/>
          <w:sz w:val="24"/>
          <w:szCs w:val="24"/>
        </w:rPr>
        <w:t>кл</w:t>
      </w:r>
      <w:proofErr w:type="spellEnd"/>
      <w:r w:rsidRPr="007D6B99">
        <w:rPr>
          <w:rFonts w:ascii="Times New Roman" w:hAnsi="Times New Roman"/>
          <w:sz w:val="24"/>
          <w:szCs w:val="24"/>
        </w:rPr>
        <w:t>.);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 xml:space="preserve">«2» – </w:t>
      </w:r>
      <w:r w:rsidRPr="007D6B99">
        <w:rPr>
          <w:rFonts w:ascii="Times New Roman" w:hAnsi="Times New Roman"/>
          <w:sz w:val="24"/>
          <w:szCs w:val="24"/>
        </w:rPr>
        <w:t xml:space="preserve">4 ошибки (1 </w:t>
      </w:r>
      <w:proofErr w:type="spellStart"/>
      <w:r w:rsidRPr="007D6B99">
        <w:rPr>
          <w:rFonts w:ascii="Times New Roman" w:hAnsi="Times New Roman"/>
          <w:sz w:val="24"/>
          <w:szCs w:val="24"/>
        </w:rPr>
        <w:t>кл</w:t>
      </w:r>
      <w:proofErr w:type="spellEnd"/>
      <w:r w:rsidRPr="007D6B99">
        <w:rPr>
          <w:rFonts w:ascii="Times New Roman" w:hAnsi="Times New Roman"/>
          <w:sz w:val="24"/>
          <w:szCs w:val="24"/>
        </w:rPr>
        <w:t xml:space="preserve">.), 3 ошибки (2 – 4 </w:t>
      </w:r>
      <w:proofErr w:type="spellStart"/>
      <w:r w:rsidRPr="007D6B99">
        <w:rPr>
          <w:rFonts w:ascii="Times New Roman" w:hAnsi="Times New Roman"/>
          <w:sz w:val="24"/>
          <w:szCs w:val="24"/>
        </w:rPr>
        <w:t>кл</w:t>
      </w:r>
      <w:proofErr w:type="spellEnd"/>
      <w:r w:rsidRPr="007D6B99">
        <w:rPr>
          <w:rFonts w:ascii="Times New Roman" w:hAnsi="Times New Roman"/>
          <w:sz w:val="24"/>
          <w:szCs w:val="24"/>
        </w:rPr>
        <w:t>.);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 xml:space="preserve">«1» – </w:t>
      </w:r>
      <w:r w:rsidRPr="007D6B99">
        <w:rPr>
          <w:rFonts w:ascii="Times New Roman" w:hAnsi="Times New Roman"/>
          <w:sz w:val="24"/>
          <w:szCs w:val="24"/>
        </w:rPr>
        <w:t xml:space="preserve">более 4 ошибок (1 </w:t>
      </w:r>
      <w:proofErr w:type="spellStart"/>
      <w:r w:rsidRPr="007D6B99">
        <w:rPr>
          <w:rFonts w:ascii="Times New Roman" w:hAnsi="Times New Roman"/>
          <w:sz w:val="24"/>
          <w:szCs w:val="24"/>
        </w:rPr>
        <w:t>кл</w:t>
      </w:r>
      <w:proofErr w:type="spellEnd"/>
      <w:r w:rsidRPr="007D6B99">
        <w:rPr>
          <w:rFonts w:ascii="Times New Roman" w:hAnsi="Times New Roman"/>
          <w:sz w:val="24"/>
          <w:szCs w:val="24"/>
        </w:rPr>
        <w:t xml:space="preserve">.), более 3 ошибок (2 – 4 </w:t>
      </w:r>
      <w:proofErr w:type="spellStart"/>
      <w:r w:rsidRPr="007D6B99">
        <w:rPr>
          <w:rFonts w:ascii="Times New Roman" w:hAnsi="Times New Roman"/>
          <w:sz w:val="24"/>
          <w:szCs w:val="24"/>
        </w:rPr>
        <w:t>кл</w:t>
      </w:r>
      <w:proofErr w:type="spellEnd"/>
      <w:r w:rsidRPr="007D6B99">
        <w:rPr>
          <w:rFonts w:ascii="Times New Roman" w:hAnsi="Times New Roman"/>
          <w:sz w:val="24"/>
          <w:szCs w:val="24"/>
        </w:rPr>
        <w:t>.).</w:t>
      </w:r>
    </w:p>
    <w:p w:rsidR="0015405C" w:rsidRPr="007D6B99" w:rsidRDefault="0015405C" w:rsidP="00154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05C" w:rsidRPr="007D6B99" w:rsidRDefault="0015405C" w:rsidP="001540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 xml:space="preserve">Объем диктанта: 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sz w:val="24"/>
          <w:szCs w:val="24"/>
        </w:rPr>
        <w:t xml:space="preserve">1-й класс- 15 - 17 слов. 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sz w:val="24"/>
          <w:szCs w:val="24"/>
        </w:rPr>
        <w:t xml:space="preserve">2-й класс - 1 - 2 четверть - 25 - 35 слов, 3 - 4 четверть - 35 - 52 слова. 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sz w:val="24"/>
          <w:szCs w:val="24"/>
        </w:rPr>
        <w:t>3-й класс - 1 - 2 четверг - 45 - 53 слова, 3 - 4 четверть - 53 - 73 слова.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sz w:val="24"/>
          <w:szCs w:val="24"/>
        </w:rPr>
        <w:t>4-й класс - 1 - 2 четверть - 58 - 77 слов, 3 - 4 четверть - 76 - 93 слова.</w:t>
      </w:r>
    </w:p>
    <w:p w:rsidR="0015405C" w:rsidRPr="007D6B99" w:rsidRDefault="0015405C" w:rsidP="00154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05C" w:rsidRPr="007D6B99" w:rsidRDefault="0015405C" w:rsidP="001540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>Тест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>«5»</w:t>
      </w:r>
      <w:r w:rsidRPr="007D6B99">
        <w:rPr>
          <w:rFonts w:ascii="Times New Roman" w:hAnsi="Times New Roman"/>
          <w:sz w:val="24"/>
          <w:szCs w:val="24"/>
        </w:rPr>
        <w:t xml:space="preserve"> - верно выполнено более 3/4 заданий.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>«4»</w:t>
      </w:r>
      <w:r w:rsidRPr="007D6B99">
        <w:rPr>
          <w:rFonts w:ascii="Times New Roman" w:hAnsi="Times New Roman"/>
          <w:sz w:val="24"/>
          <w:szCs w:val="24"/>
        </w:rPr>
        <w:t xml:space="preserve"> - верно выполнено 3/4 заданий. </w:t>
      </w:r>
    </w:p>
    <w:p w:rsidR="0015405C" w:rsidRPr="007D6B99" w:rsidRDefault="0015405C" w:rsidP="001540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6B99">
        <w:rPr>
          <w:rFonts w:ascii="Times New Roman" w:hAnsi="Times New Roman"/>
          <w:b/>
          <w:sz w:val="24"/>
          <w:szCs w:val="24"/>
        </w:rPr>
        <w:t>«3»</w:t>
      </w:r>
      <w:r w:rsidRPr="007D6B99">
        <w:rPr>
          <w:rFonts w:ascii="Times New Roman" w:hAnsi="Times New Roman"/>
          <w:sz w:val="24"/>
          <w:szCs w:val="24"/>
        </w:rPr>
        <w:t xml:space="preserve"> - верно выполнено 1/2 заданий. </w:t>
      </w:r>
    </w:p>
    <w:p w:rsidR="00C378EC" w:rsidRDefault="0015405C" w:rsidP="008B537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D6B99">
        <w:rPr>
          <w:rFonts w:ascii="Times New Roman" w:hAnsi="Times New Roman"/>
          <w:b/>
          <w:sz w:val="24"/>
          <w:szCs w:val="24"/>
        </w:rPr>
        <w:t>«2»</w:t>
      </w:r>
      <w:r w:rsidRPr="007D6B99">
        <w:rPr>
          <w:rFonts w:ascii="Times New Roman" w:hAnsi="Times New Roman"/>
          <w:sz w:val="24"/>
          <w:szCs w:val="24"/>
        </w:rPr>
        <w:t xml:space="preserve"> - верно выполнено менее 1/2 заданий.</w:t>
      </w:r>
    </w:p>
    <w:p w:rsidR="00C378EC" w:rsidRDefault="00C378EC" w:rsidP="00C378EC">
      <w:pPr>
        <w:spacing w:after="0" w:line="240" w:lineRule="auto"/>
        <w:ind w:left="927"/>
        <w:jc w:val="both"/>
      </w:pPr>
    </w:p>
    <w:p w:rsidR="00B55B14" w:rsidRDefault="00B55B14" w:rsidP="00C378EC">
      <w:pPr>
        <w:spacing w:after="0" w:line="240" w:lineRule="auto"/>
        <w:ind w:left="927"/>
        <w:jc w:val="both"/>
      </w:pPr>
    </w:p>
    <w:p w:rsidR="00B55B14" w:rsidRDefault="00B55B14" w:rsidP="00C378EC">
      <w:pPr>
        <w:spacing w:after="0" w:line="240" w:lineRule="auto"/>
        <w:ind w:left="927"/>
        <w:jc w:val="both"/>
      </w:pPr>
    </w:p>
    <w:p w:rsidR="00B55B14" w:rsidRDefault="00B55B14" w:rsidP="00C378EC">
      <w:pPr>
        <w:spacing w:after="0" w:line="240" w:lineRule="auto"/>
        <w:ind w:left="927"/>
        <w:jc w:val="both"/>
      </w:pPr>
    </w:p>
    <w:p w:rsidR="00B55B14" w:rsidRDefault="00B55B14" w:rsidP="00C378EC">
      <w:pPr>
        <w:spacing w:after="0" w:line="240" w:lineRule="auto"/>
        <w:ind w:left="927"/>
        <w:jc w:val="both"/>
      </w:pPr>
    </w:p>
    <w:p w:rsidR="00B55B14" w:rsidRDefault="00B55B14" w:rsidP="00C378EC">
      <w:pPr>
        <w:spacing w:after="0" w:line="240" w:lineRule="auto"/>
        <w:ind w:left="927"/>
        <w:jc w:val="both"/>
      </w:pPr>
    </w:p>
    <w:p w:rsidR="00B55B14" w:rsidRDefault="00B55B14" w:rsidP="00C378EC">
      <w:pPr>
        <w:spacing w:after="0" w:line="240" w:lineRule="auto"/>
        <w:ind w:left="927"/>
        <w:jc w:val="both"/>
      </w:pPr>
    </w:p>
    <w:p w:rsidR="00B55B14" w:rsidRDefault="00B55B14" w:rsidP="00C378EC">
      <w:pPr>
        <w:spacing w:after="0" w:line="240" w:lineRule="auto"/>
        <w:ind w:left="927"/>
        <w:jc w:val="both"/>
      </w:pPr>
    </w:p>
    <w:p w:rsidR="00B55B14" w:rsidRDefault="00B55B14" w:rsidP="00C378EC">
      <w:pPr>
        <w:spacing w:after="0" w:line="240" w:lineRule="auto"/>
        <w:ind w:left="927"/>
        <w:jc w:val="both"/>
      </w:pPr>
    </w:p>
    <w:p w:rsidR="00B55B14" w:rsidRDefault="00B55B14" w:rsidP="00C378EC">
      <w:pPr>
        <w:spacing w:after="0" w:line="240" w:lineRule="auto"/>
        <w:ind w:left="927"/>
        <w:jc w:val="both"/>
      </w:pPr>
    </w:p>
    <w:p w:rsidR="00B55B14" w:rsidRDefault="00B55B14" w:rsidP="00C378EC">
      <w:pPr>
        <w:spacing w:after="0" w:line="240" w:lineRule="auto"/>
        <w:ind w:left="927"/>
        <w:jc w:val="both"/>
      </w:pPr>
    </w:p>
    <w:p w:rsidR="00B55B14" w:rsidRDefault="00B55B14" w:rsidP="00C378EC">
      <w:pPr>
        <w:spacing w:after="0" w:line="240" w:lineRule="auto"/>
        <w:ind w:left="927"/>
        <w:jc w:val="both"/>
      </w:pPr>
    </w:p>
    <w:p w:rsidR="00B55B14" w:rsidRDefault="00B55B14" w:rsidP="00C378EC">
      <w:pPr>
        <w:spacing w:after="0" w:line="240" w:lineRule="auto"/>
        <w:ind w:left="927"/>
        <w:jc w:val="both"/>
      </w:pPr>
    </w:p>
    <w:p w:rsidR="00B55B14" w:rsidRDefault="00B55B14" w:rsidP="00C378EC">
      <w:pPr>
        <w:spacing w:after="0" w:line="240" w:lineRule="auto"/>
        <w:ind w:left="927"/>
        <w:jc w:val="both"/>
      </w:pPr>
    </w:p>
    <w:p w:rsidR="00B55B14" w:rsidRDefault="00B55B14" w:rsidP="00C378EC">
      <w:pPr>
        <w:spacing w:after="0" w:line="240" w:lineRule="auto"/>
        <w:ind w:left="927"/>
        <w:jc w:val="both"/>
      </w:pPr>
    </w:p>
    <w:p w:rsidR="00B55B14" w:rsidRDefault="00B55B14" w:rsidP="00C378EC">
      <w:pPr>
        <w:spacing w:after="0" w:line="240" w:lineRule="auto"/>
        <w:ind w:left="927"/>
        <w:jc w:val="both"/>
      </w:pPr>
    </w:p>
    <w:p w:rsidR="00B55B14" w:rsidRDefault="00B55B14" w:rsidP="00C378EC">
      <w:pPr>
        <w:spacing w:after="0" w:line="240" w:lineRule="auto"/>
        <w:ind w:left="927"/>
        <w:jc w:val="both"/>
      </w:pPr>
    </w:p>
    <w:p w:rsidR="00FE4D63" w:rsidRDefault="00FE4D63" w:rsidP="00C378EC">
      <w:pPr>
        <w:spacing w:after="0" w:line="240" w:lineRule="auto"/>
        <w:ind w:left="927"/>
        <w:jc w:val="both"/>
      </w:pPr>
    </w:p>
    <w:p w:rsidR="00FE4D63" w:rsidRDefault="00FE4D63" w:rsidP="00C378EC">
      <w:pPr>
        <w:spacing w:after="0" w:line="240" w:lineRule="auto"/>
        <w:ind w:left="927"/>
        <w:jc w:val="both"/>
      </w:pPr>
    </w:p>
    <w:p w:rsidR="00FE4D63" w:rsidRDefault="00FE4D63" w:rsidP="00C378EC">
      <w:pPr>
        <w:spacing w:after="0" w:line="240" w:lineRule="auto"/>
        <w:ind w:left="927"/>
        <w:jc w:val="both"/>
      </w:pPr>
    </w:p>
    <w:p w:rsidR="00FE4D63" w:rsidRDefault="00FE4D63" w:rsidP="00C378EC">
      <w:pPr>
        <w:spacing w:after="0" w:line="240" w:lineRule="auto"/>
        <w:ind w:left="927"/>
        <w:jc w:val="both"/>
      </w:pPr>
    </w:p>
    <w:p w:rsidR="00FE4D63" w:rsidRDefault="00FE4D63" w:rsidP="00C378EC">
      <w:pPr>
        <w:spacing w:after="0" w:line="240" w:lineRule="auto"/>
        <w:ind w:left="927"/>
        <w:jc w:val="both"/>
      </w:pPr>
    </w:p>
    <w:p w:rsidR="00FE4D63" w:rsidRDefault="00FE4D63" w:rsidP="00C378EC">
      <w:pPr>
        <w:spacing w:after="0" w:line="240" w:lineRule="auto"/>
        <w:ind w:left="927"/>
        <w:jc w:val="both"/>
      </w:pPr>
    </w:p>
    <w:p w:rsidR="00FE4D63" w:rsidRDefault="00FE4D63" w:rsidP="00C378EC">
      <w:pPr>
        <w:spacing w:after="0" w:line="240" w:lineRule="auto"/>
        <w:ind w:left="927"/>
        <w:jc w:val="both"/>
      </w:pPr>
    </w:p>
    <w:p w:rsidR="00FE4D63" w:rsidRDefault="00FE4D63" w:rsidP="00C378EC">
      <w:pPr>
        <w:spacing w:after="0" w:line="240" w:lineRule="auto"/>
        <w:ind w:left="927"/>
        <w:jc w:val="both"/>
      </w:pPr>
    </w:p>
    <w:p w:rsidR="00B55B14" w:rsidRDefault="00B55B14" w:rsidP="007C5B02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B02">
        <w:rPr>
          <w:rFonts w:ascii="Times New Roman" w:hAnsi="Times New Roman" w:cs="Times New Roman"/>
          <w:b/>
          <w:sz w:val="28"/>
          <w:szCs w:val="28"/>
        </w:rPr>
        <w:lastRenderedPageBreak/>
        <w:t>Контрольно-измерительные материалы</w:t>
      </w:r>
    </w:p>
    <w:p w:rsidR="007C5B02" w:rsidRDefault="007C5B02" w:rsidP="007C5B02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B02" w:rsidRDefault="00FE4D63" w:rsidP="007C5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Стартовая диагностика</w:t>
      </w:r>
      <w:r w:rsidR="007C5B02" w:rsidRPr="00D06BD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7C5B02" w:rsidRPr="00941E8E">
        <w:rPr>
          <w:rFonts w:ascii="Times New Roman" w:hAnsi="Times New Roman" w:cs="Times New Roman"/>
          <w:b/>
          <w:sz w:val="24"/>
          <w:szCs w:val="24"/>
        </w:rPr>
        <w:t>иктант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    </w:t>
      </w:r>
      <w:r w:rsidRPr="00941E8E">
        <w:rPr>
          <w:rFonts w:ascii="Times New Roman" w:hAnsi="Times New Roman" w:cs="Times New Roman"/>
          <w:b/>
          <w:sz w:val="24"/>
          <w:szCs w:val="24"/>
        </w:rPr>
        <w:t>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  <w:r w:rsidRPr="00941E8E"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41E8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   «</w:t>
      </w:r>
      <w:r w:rsidRPr="00941E8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   «</w:t>
      </w:r>
      <w:r w:rsidRPr="00941E8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_____ «</w:t>
      </w:r>
      <w:r w:rsidRPr="00941E8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____ (__________________________________________________)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Обвалы</w:t>
      </w:r>
    </w:p>
    <w:p w:rsidR="007C5B02" w:rsidRDefault="007C5B02" w:rsidP="007C5B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начались страшные обвалы.</w:t>
      </w:r>
    </w:p>
    <w:p w:rsidR="007C5B02" w:rsidRDefault="007C5B02" w:rsidP="007C5B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 спала в своём гнезде на ветке ели. Вдруг снежный ком обрушился с дерева на крышу гнезда. Гнездо скрылось под снегом. Белка выскочила. Но её бельчата остались в гнезде.</w:t>
      </w:r>
    </w:p>
    <w:p w:rsidR="007C5B02" w:rsidRDefault="007C5B02" w:rsidP="007C5B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 стала копать снег. Пушистый снег накрыл крышу гнезда. Круглое гнездо из тёплого мха осталось целым. Бельчата и не проснулись в нём. Они ещё голые и слепые. Маленькие они и глупые.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B02" w:rsidRPr="0062501A" w:rsidRDefault="007C5B02" w:rsidP="007C5B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501A"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7C5B02" w:rsidRDefault="007C5B02" w:rsidP="00D47F92">
      <w:pPr>
        <w:pStyle w:val="af1"/>
        <w:numPr>
          <w:ilvl w:val="0"/>
          <w:numId w:val="25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Разбери по членам предложения первое предложение.</w:t>
      </w:r>
    </w:p>
    <w:p w:rsidR="007C5B02" w:rsidRDefault="007C5B02" w:rsidP="00D47F92">
      <w:pPr>
        <w:pStyle w:val="af1"/>
        <w:numPr>
          <w:ilvl w:val="0"/>
          <w:numId w:val="25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из текста 6 слов с безударным гласным в корне, проверяемым ударением. Через тире к каждому слову напиши проверочные слова.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B02" w:rsidRPr="0062501A" w:rsidRDefault="007C5B02" w:rsidP="007C5B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501A">
        <w:rPr>
          <w:rFonts w:ascii="Times New Roman" w:hAnsi="Times New Roman" w:cs="Times New Roman"/>
          <w:b/>
          <w:sz w:val="24"/>
          <w:szCs w:val="24"/>
        </w:rPr>
        <w:t>Анализ выполнения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Жи-ши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 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Сл. слова  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ущ.</w:t>
      </w:r>
      <w:r w:rsidRPr="00052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  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___________________________________________________________________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рил.</w:t>
      </w:r>
      <w:r w:rsidRPr="00052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  __________________________________________________________________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Смягч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Ь    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52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 глаг.  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пристав.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предлог.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52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5B0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задание 1     ____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5B0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задание 2      ____  _____________________________________________________________________ </w:t>
      </w:r>
    </w:p>
    <w:p w:rsidR="007C5B02" w:rsidRPr="0005214E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</w:t>
      </w:r>
    </w:p>
    <w:p w:rsidR="007C5B02" w:rsidRPr="007C5B02" w:rsidRDefault="007C5B02" w:rsidP="007C5B02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B02" w:rsidRDefault="007C5B02" w:rsidP="007C5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 № </w:t>
      </w:r>
      <w:r w:rsidR="00FE4D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063E5">
        <w:rPr>
          <w:rFonts w:ascii="Times New Roman" w:hAnsi="Times New Roman" w:cs="Times New Roman"/>
          <w:b/>
          <w:sz w:val="24"/>
          <w:szCs w:val="24"/>
        </w:rPr>
        <w:t>Знаки препинания при однородных членах предложения</w:t>
      </w:r>
      <w:r>
        <w:rPr>
          <w:rFonts w:ascii="Times New Roman" w:hAnsi="Times New Roman" w:cs="Times New Roman"/>
          <w:sz w:val="24"/>
          <w:szCs w:val="24"/>
        </w:rPr>
        <w:t>». Д</w:t>
      </w:r>
      <w:r>
        <w:rPr>
          <w:rFonts w:ascii="Times New Roman" w:hAnsi="Times New Roman" w:cs="Times New Roman"/>
          <w:b/>
          <w:sz w:val="24"/>
          <w:szCs w:val="24"/>
        </w:rPr>
        <w:t>иктант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  <w:r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_____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____ (__________________________________________________)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Пахнет яблоками</w:t>
      </w:r>
    </w:p>
    <w:p w:rsidR="007C5B02" w:rsidRDefault="007C5B02" w:rsidP="007C5B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Тихий осенний день. В саду гудят шмели, бабочки и пчёлы. Они прилетели к яблоку. Оно упало с дерева и лежит на земле. Из яблока течёт сладкий сок. Облепили яблоко шмели, бабочки и пчёлы.</w:t>
      </w:r>
    </w:p>
    <w:p w:rsidR="007C5B02" w:rsidRDefault="007C5B02" w:rsidP="007C5B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солнце. А в саду пахнут яблоки. Их нагрело солнцем. Запел сверчок. Вдруг с яблони на землю ещё упало яблоко… Сверчок умолк. Пролетела вспугнутая птица. За лесом в ночном небе зажглась звезда. Запел сверчок.</w:t>
      </w:r>
    </w:p>
    <w:p w:rsidR="007C5B02" w:rsidRDefault="007C5B02" w:rsidP="007C5B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Ночь, а яблоки ещё пахнут горячим солнцем.</w:t>
      </w:r>
    </w:p>
    <w:p w:rsidR="007C5B02" w:rsidRDefault="007C5B02" w:rsidP="007C5B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7C5B02" w:rsidRDefault="007C5B02" w:rsidP="00D47F92">
      <w:pPr>
        <w:numPr>
          <w:ilvl w:val="0"/>
          <w:numId w:val="26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в первом абзаце предложение с однородными главными членами. Разбери его по членам предложения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C5B02" w:rsidRDefault="007C5B02" w:rsidP="00D47F92">
      <w:pPr>
        <w:numPr>
          <w:ilvl w:val="0"/>
          <w:numId w:val="26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в первом абзаце и выпиши формы одного существительного. Рядом с каждой форм</w:t>
      </w:r>
      <w:r w:rsidR="000702EC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 скобках укажи род, склонение и падеж.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выполнения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Жи-ши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чк-чн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____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 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Непроиз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Сл. слова  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A1B1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ё после шип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 ___________________________________________________________________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ущ. ____  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___________________________________________________________________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рил. ____  __________________________________________________________________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Смягч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Ь    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 глаг.  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пристав.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предлог.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D72E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задание 1     ____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1205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задание 2      ____  _____________________________________________________________________ </w:t>
      </w:r>
    </w:p>
    <w:p w:rsidR="00B55B14" w:rsidRDefault="007C5B02" w:rsidP="007C5B02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_____________________________________________________________________</w:t>
      </w:r>
    </w:p>
    <w:p w:rsidR="007C5B02" w:rsidRDefault="007C5B02" w:rsidP="007C5B02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 </w:t>
      </w:r>
      <w:r w:rsidR="00FE4D6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B02">
        <w:rPr>
          <w:rFonts w:ascii="Times New Roman" w:hAnsi="Times New Roman" w:cs="Times New Roman"/>
          <w:b/>
          <w:sz w:val="24"/>
          <w:szCs w:val="24"/>
        </w:rPr>
        <w:t>за 1 четверть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5B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Диктант</w:t>
      </w:r>
    </w:p>
    <w:p w:rsidR="007C5B02" w:rsidRPr="007C5B02" w:rsidRDefault="007C5B02" w:rsidP="007C5B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B02"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 w:rsidRPr="007C5B02">
        <w:rPr>
          <w:rFonts w:ascii="Times New Roman" w:hAnsi="Times New Roman" w:cs="Times New Roman"/>
          <w:sz w:val="24"/>
          <w:szCs w:val="24"/>
        </w:rPr>
        <w:t xml:space="preserve"> ____  П</w:t>
      </w:r>
      <w:proofErr w:type="gramEnd"/>
      <w:r w:rsidRPr="007C5B02">
        <w:rPr>
          <w:rFonts w:ascii="Times New Roman" w:hAnsi="Times New Roman" w:cs="Times New Roman"/>
          <w:sz w:val="24"/>
          <w:szCs w:val="24"/>
        </w:rPr>
        <w:t>исали ____    Успеваемость _____ Качество</w:t>
      </w:r>
      <w:r>
        <w:rPr>
          <w:rFonts w:ascii="Times New Roman" w:hAnsi="Times New Roman" w:cs="Times New Roman"/>
          <w:sz w:val="24"/>
          <w:szCs w:val="24"/>
        </w:rPr>
        <w:t xml:space="preserve"> 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_____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____ (__________________________________________________)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Бурый медведь</w:t>
      </w:r>
    </w:p>
    <w:p w:rsidR="007C5B02" w:rsidRDefault="007C5B02" w:rsidP="007C5B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русских народных сказках живёт косолапый, неуклюжий и глупый медведь. На самом деле медведь не такой. Он умный, ловкий и быстрый. Крадётся он за добычей – веточка не хрустит. Бежит – не догнать. Он чудесный рыбак. Стоит в реке. Ждёт чего? Вдруг удар лапой. Брызги во все стороны. А рыбка уже бьётся на берегу.</w:t>
      </w:r>
    </w:p>
    <w:p w:rsidR="007C5B02" w:rsidRDefault="007C5B02" w:rsidP="007C5B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ест разную пищу. Найдёт малину, лежит, ест, урчит. И мёд, и молодой овёс медведю подавай!</w:t>
      </w:r>
    </w:p>
    <w:p w:rsidR="007C5B02" w:rsidRDefault="007C5B02" w:rsidP="007C5B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7C5B02" w:rsidRDefault="007C5B02" w:rsidP="00D47F92">
      <w:pPr>
        <w:numPr>
          <w:ilvl w:val="0"/>
          <w:numId w:val="27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предложение первого абзаца разбери по членам предложения.</w:t>
      </w:r>
    </w:p>
    <w:p w:rsidR="007C5B02" w:rsidRDefault="007C5B02" w:rsidP="00D47F92">
      <w:pPr>
        <w:numPr>
          <w:ilvl w:val="0"/>
          <w:numId w:val="27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и выпиши 2 глагола 1 спряжения и 2 глагола 2 спряжения. Выдели у них окончания. В скобках укажи время, лицо, число.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выполнения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Жи-ши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чк-чн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____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 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Непроиз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Сл. слова  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о/ё после шип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 ___________________________________________________________________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ущ. ____  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Буква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гл. _____ ___________________________________________________________________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рил. ____  __________________________________________________________________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8F58F4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гл      _____ 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Смягч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Ь    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Разд. Ь      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 глаг.  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пристав.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предлог.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/задание 1     ____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5B0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задание 2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</w:t>
      </w:r>
    </w:p>
    <w:p w:rsidR="007C5B02" w:rsidRPr="005022DF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 w:rsidR="00FE4D63">
        <w:rPr>
          <w:rFonts w:ascii="Times New Roman" w:hAnsi="Times New Roman" w:cs="Times New Roman"/>
          <w:b/>
          <w:sz w:val="24"/>
          <w:szCs w:val="24"/>
        </w:rPr>
        <w:t>3</w:t>
      </w:r>
      <w:r w:rsidRPr="007C5B02">
        <w:rPr>
          <w:rFonts w:ascii="Times New Roman" w:hAnsi="Times New Roman" w:cs="Times New Roman"/>
          <w:b/>
          <w:sz w:val="24"/>
          <w:szCs w:val="24"/>
        </w:rPr>
        <w:t xml:space="preserve"> «Правописание безударных личных окончаний глаголов</w:t>
      </w:r>
      <w:r>
        <w:rPr>
          <w:rFonts w:ascii="Times New Roman" w:hAnsi="Times New Roman" w:cs="Times New Roman"/>
          <w:sz w:val="24"/>
          <w:szCs w:val="24"/>
        </w:rPr>
        <w:t>». Д</w:t>
      </w:r>
      <w:r>
        <w:rPr>
          <w:rFonts w:ascii="Times New Roman" w:hAnsi="Times New Roman" w:cs="Times New Roman"/>
          <w:b/>
          <w:sz w:val="24"/>
          <w:szCs w:val="24"/>
        </w:rPr>
        <w:t>иктант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    </w:t>
      </w:r>
      <w:r w:rsidRPr="007C5B02">
        <w:rPr>
          <w:rFonts w:ascii="Times New Roman" w:hAnsi="Times New Roman" w:cs="Times New Roman"/>
          <w:sz w:val="24"/>
          <w:szCs w:val="24"/>
        </w:rPr>
        <w:t>Успеваемость _____ Качество</w:t>
      </w:r>
      <w:r>
        <w:rPr>
          <w:rFonts w:ascii="Times New Roman" w:hAnsi="Times New Roman" w:cs="Times New Roman"/>
          <w:sz w:val="24"/>
          <w:szCs w:val="24"/>
        </w:rPr>
        <w:t xml:space="preserve"> 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_____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____ (__________________________________________________)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4D7" w:rsidRPr="005074D7" w:rsidRDefault="005074D7" w:rsidP="005074D7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5074D7">
        <w:rPr>
          <w:rFonts w:ascii="Times New Roman" w:hAnsi="Times New Roman" w:cs="Times New Roman"/>
          <w:b/>
          <w:bCs/>
          <w:sz w:val="24"/>
          <w:szCs w:val="24"/>
        </w:rPr>
        <w:t>Вот она - весна!</w:t>
      </w:r>
    </w:p>
    <w:p w:rsidR="005074D7" w:rsidRPr="005074D7" w:rsidRDefault="005074D7" w:rsidP="005074D7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4D7">
        <w:rPr>
          <w:rFonts w:ascii="Times New Roman" w:hAnsi="Times New Roman" w:cs="Times New Roman"/>
          <w:color w:val="333333"/>
          <w:sz w:val="24"/>
          <w:szCs w:val="24"/>
        </w:rPr>
        <w:t>  Мартовское небо голубое и чистое. Такое небо бывает только весной. Солнце светит и греет. Через стекло чувствуешь весеннее тепло. На солнечной стороне тает. На крыше висит длинная сосулька. С ее конца падают капельки. Воробьи чирикают и выглядят нарядными. На ветку березки взлетела ворона. Она вытягивает шею и хрипло кричит. Молодая галка ищет место для гнезда. На дальней изгороди сороки головами вертят, хвостами качают и трещат. Вот слышишь нежную песенку овсянки. Ее песенка позванивает как маленький колокольчик. (80 слов)</w:t>
      </w:r>
    </w:p>
    <w:p w:rsidR="005074D7" w:rsidRPr="005074D7" w:rsidRDefault="005074D7" w:rsidP="005074D7">
      <w:pPr>
        <w:shd w:val="clear" w:color="auto" w:fill="FFFFFF"/>
        <w:spacing w:before="120" w:after="120" w:line="408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5074D7">
        <w:rPr>
          <w:rFonts w:ascii="Times New Roman" w:hAnsi="Times New Roman" w:cs="Times New Roman"/>
          <w:color w:val="333333"/>
          <w:sz w:val="24"/>
          <w:szCs w:val="24"/>
        </w:rPr>
        <w:t>(Н. Плавильщиков)</w:t>
      </w:r>
    </w:p>
    <w:p w:rsidR="007C5B02" w:rsidRDefault="007C5B02" w:rsidP="007C5B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7C5B02" w:rsidRDefault="009C247B" w:rsidP="00D47F92">
      <w:pPr>
        <w:numPr>
          <w:ilvl w:val="0"/>
          <w:numId w:val="28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074D7">
        <w:rPr>
          <w:rFonts w:ascii="Times New Roman" w:hAnsi="Times New Roman" w:cs="Times New Roman"/>
          <w:sz w:val="24"/>
          <w:szCs w:val="24"/>
        </w:rPr>
        <w:t>9-м предложении подчеркни члены предложения и надпиши над словами части речи.</w:t>
      </w:r>
    </w:p>
    <w:p w:rsidR="007C5B02" w:rsidRDefault="007C5B02" w:rsidP="00D47F92">
      <w:pPr>
        <w:numPr>
          <w:ilvl w:val="0"/>
          <w:numId w:val="28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и выпиши глаголы с безударными личными окончаниями. Поставь знак ударения. Выдели окончания. Рядом с каждым напиши начальную форму. Укажи спряжение глагола.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выполнения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Жи-ши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чк-чн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____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 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Непроиз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Сл. слова  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о/ё после шип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 ___________________________________________________________________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ущ. ____  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Буква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гл. _____ ___________________________________________________________________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рил. ____  __________________________________________________________________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гл      _____ 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Смягч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Ь    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Разд. Ь      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о/ё после шип в корне _____ ______________________________________________________________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 глаг.  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Pr="00D13B3D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пристав.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предлог.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/задание 1     ____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3B3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задание 2      ____  _____________________________________________________________________ </w:t>
      </w:r>
    </w:p>
    <w:p w:rsidR="007C5B02" w:rsidRDefault="007C5B02" w:rsidP="007C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</w:t>
      </w:r>
    </w:p>
    <w:p w:rsidR="00DB6EF3" w:rsidRDefault="00DB6EF3" w:rsidP="00DB6EF3">
      <w:pPr>
        <w:spacing w:before="120" w:after="216" w:line="31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85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E4D6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C85">
        <w:rPr>
          <w:rFonts w:ascii="Times New Roman" w:hAnsi="Times New Roman" w:cs="Times New Roman"/>
          <w:b/>
          <w:sz w:val="24"/>
          <w:szCs w:val="24"/>
        </w:rPr>
        <w:t xml:space="preserve">  за 1 полугодие</w:t>
      </w:r>
      <w:r>
        <w:rPr>
          <w:rFonts w:ascii="Times New Roman" w:hAnsi="Times New Roman" w:cs="Times New Roman"/>
          <w:b/>
          <w:sz w:val="24"/>
          <w:szCs w:val="24"/>
        </w:rPr>
        <w:t>. Тест</w:t>
      </w:r>
    </w:p>
    <w:p w:rsidR="00DB6EF3" w:rsidRPr="00161C85" w:rsidRDefault="00DB6EF3" w:rsidP="00DB6EF3">
      <w:pPr>
        <w:spacing w:before="120" w:after="216" w:line="315" w:lineRule="atLeast"/>
        <w:rPr>
          <w:rFonts w:ascii="Times New Roman" w:hAnsi="Times New Roman" w:cs="Times New Roman"/>
          <w:sz w:val="24"/>
          <w:szCs w:val="24"/>
        </w:rPr>
      </w:pPr>
      <w:r w:rsidRPr="00161C8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61C85">
        <w:rPr>
          <w:rFonts w:ascii="Times New Roman" w:hAnsi="Times New Roman" w:cs="Times New Roman"/>
          <w:sz w:val="24"/>
          <w:szCs w:val="24"/>
        </w:rPr>
        <w:br/>
        <w:t>Дата проведения ________    Фамилия, имя учащегося______________________ ВАРИАНТ 1</w:t>
      </w:r>
      <w:r w:rsidRPr="00161C8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.      Найди главные члены в предложении  Порыв ветра разметал листву.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ветра разметал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порыв ветра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порыв разметал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  разметал листву</w:t>
      </w:r>
      <w:r w:rsidRPr="00161C8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.      Перед какими союзами между однородными членами ставятся запятые?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только перед НО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перед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перед А, НО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только перед А.</w:t>
      </w:r>
      <w:r w:rsidRPr="00161C85">
        <w:rPr>
          <w:rFonts w:ascii="Times New Roman" w:hAnsi="Times New Roman" w:cs="Times New Roman"/>
          <w:sz w:val="24"/>
          <w:szCs w:val="24"/>
        </w:rPr>
        <w:br/>
        <w:t>А3.      Найди ошибку в правописании безударного окончания существительного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на асфальте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к клетки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около собаки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без шали</w:t>
      </w:r>
      <w:r w:rsidRPr="00161C8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.      Найди ошибку в определении падежа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в театре (Р.п.)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за деревом (Т.п.)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по пустыне (Д.п.)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из тетради (Р.п.)</w:t>
      </w:r>
      <w:r w:rsidRPr="00161C85">
        <w:rPr>
          <w:rFonts w:ascii="Times New Roman" w:hAnsi="Times New Roman" w:cs="Times New Roman"/>
          <w:sz w:val="24"/>
          <w:szCs w:val="24"/>
        </w:rPr>
        <w:br/>
        <w:t>А5.     Как называются слова типа ПАЛЬТО, МЕТРО, РАДИО, КИНО?  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никак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несклоняемые существительные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части речи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интересные слова</w:t>
      </w:r>
      <w:r w:rsidRPr="00161C8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.  Прочитай слова данного ряда: ПЕЧАЛЬ, ГРУСТЬ, ТОСКА, ГОРЕ, СКОРБЬ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br/>
        <w:t> К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ак называются такие слова?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пояснение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антонимы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сравнение</w:t>
      </w:r>
      <w:r w:rsidRPr="00161C85">
        <w:rPr>
          <w:rFonts w:ascii="Times New Roman" w:hAnsi="Times New Roman" w:cs="Times New Roman"/>
          <w:sz w:val="24"/>
          <w:szCs w:val="24"/>
        </w:rPr>
        <w:br/>
      </w:r>
      <w:r w:rsidRPr="00161C85">
        <w:rPr>
          <w:rFonts w:ascii="Times New Roman" w:hAnsi="Times New Roman" w:cs="Times New Roman"/>
          <w:sz w:val="24"/>
          <w:szCs w:val="24"/>
        </w:rPr>
        <w:lastRenderedPageBreak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синонимы</w:t>
      </w:r>
      <w:r w:rsidRPr="00161C85">
        <w:rPr>
          <w:rFonts w:ascii="Times New Roman" w:hAnsi="Times New Roman" w:cs="Times New Roman"/>
          <w:sz w:val="24"/>
          <w:szCs w:val="24"/>
        </w:rPr>
        <w:br/>
        <w:t>В1.      В каком предложении нет однородных членов?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 xml:space="preserve">    1) Мыши, кроты, землеройки  живут 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корнях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 xml:space="preserve"> деревьев.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Из кукурузы делают крахмал, муку, крупу.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Осенью ребята запаслись желудями, шишками, семенами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Из облаков собираются тучи, из туч идёт дождь.</w:t>
      </w:r>
      <w:r w:rsidRPr="00161C85">
        <w:rPr>
          <w:rFonts w:ascii="Times New Roman" w:hAnsi="Times New Roman" w:cs="Times New Roman"/>
          <w:sz w:val="24"/>
          <w:szCs w:val="24"/>
        </w:rPr>
        <w:br/>
        <w:t>В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.      В какой строке все существительные относятся к одному склонению?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юноша, мама, мать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дерево, солнце, холм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ремень, огонь, лошадь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дочь, печь, окунь</w:t>
      </w:r>
      <w:r w:rsidRPr="00161C85">
        <w:rPr>
          <w:rFonts w:ascii="Times New Roman" w:hAnsi="Times New Roman" w:cs="Times New Roman"/>
          <w:sz w:val="24"/>
          <w:szCs w:val="24"/>
        </w:rPr>
        <w:br/>
        <w:t>В3.       Сколько однородных членов в данном предложении? Лебедь по своей величине, силе, красоте и величавой осанке давно назван царём водоплавающей птицы.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 xml:space="preserve">    1) 3                      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 xml:space="preserve"> 2) 4                  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 xml:space="preserve">   3) 5                    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4) 6      </w:t>
      </w:r>
      <w:r w:rsidRPr="00161C85">
        <w:rPr>
          <w:rFonts w:ascii="Times New Roman" w:hAnsi="Times New Roman" w:cs="Times New Roman"/>
          <w:sz w:val="24"/>
          <w:szCs w:val="24"/>
        </w:rPr>
        <w:br/>
        <w:t>В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.     Что такое тема текста?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  то, о чём говорится в тексте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его абзацы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все предложения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его план</w:t>
      </w:r>
      <w:r w:rsidRPr="00161C85">
        <w:rPr>
          <w:rFonts w:ascii="Times New Roman" w:hAnsi="Times New Roman" w:cs="Times New Roman"/>
          <w:sz w:val="24"/>
          <w:szCs w:val="24"/>
        </w:rPr>
        <w:br/>
        <w:t>В5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     В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 xml:space="preserve"> какую группу входят только однокоренные слова к слову СМЕШНОЙ?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мешать, меховой, посмеяться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смех, смешной, мешок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поместить, помехи, смеяться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смешинка, смех, насмешить</w:t>
      </w:r>
      <w:r w:rsidRPr="00161C85">
        <w:rPr>
          <w:rFonts w:ascii="Times New Roman" w:hAnsi="Times New Roman" w:cs="Times New Roman"/>
          <w:sz w:val="24"/>
          <w:szCs w:val="24"/>
        </w:rPr>
        <w:br/>
        <w:t>В6.       Найди лишнее (смотри состав слова)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перевозка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пришкольный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лесник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пробежка</w:t>
      </w:r>
      <w:r w:rsidRPr="00161C85">
        <w:rPr>
          <w:rFonts w:ascii="Times New Roman" w:hAnsi="Times New Roman" w:cs="Times New Roman"/>
          <w:sz w:val="24"/>
          <w:szCs w:val="24"/>
        </w:rPr>
        <w:br/>
        <w:t>С1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      К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акие буквы нужно вставить в данные слова?</w:t>
      </w:r>
      <w:r w:rsidRPr="00161C8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61C85">
        <w:rPr>
          <w:rFonts w:ascii="Times New Roman" w:hAnsi="Times New Roman" w:cs="Times New Roman"/>
          <w:sz w:val="24"/>
          <w:szCs w:val="24"/>
        </w:rPr>
        <w:t>Обв</w:t>
      </w:r>
      <w:proofErr w:type="spellEnd"/>
      <w:r w:rsidRPr="00161C8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61C85">
        <w:rPr>
          <w:rFonts w:ascii="Times New Roman" w:hAnsi="Times New Roman" w:cs="Times New Roman"/>
          <w:sz w:val="24"/>
          <w:szCs w:val="24"/>
        </w:rPr>
        <w:t>нять</w:t>
      </w:r>
      <w:proofErr w:type="spellEnd"/>
      <w:r w:rsidRPr="00161C85">
        <w:rPr>
          <w:rFonts w:ascii="Times New Roman" w:hAnsi="Times New Roman" w:cs="Times New Roman"/>
          <w:sz w:val="24"/>
          <w:szCs w:val="24"/>
        </w:rPr>
        <w:t>, ч…</w:t>
      </w:r>
      <w:proofErr w:type="spellStart"/>
      <w:r w:rsidRPr="00161C85">
        <w:rPr>
          <w:rFonts w:ascii="Times New Roman" w:hAnsi="Times New Roman" w:cs="Times New Roman"/>
          <w:sz w:val="24"/>
          <w:szCs w:val="24"/>
        </w:rPr>
        <w:t>родейка</w:t>
      </w:r>
      <w:proofErr w:type="spellEnd"/>
      <w:r w:rsidRPr="00161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C85">
        <w:rPr>
          <w:rFonts w:ascii="Times New Roman" w:hAnsi="Times New Roman" w:cs="Times New Roman"/>
          <w:sz w:val="24"/>
          <w:szCs w:val="24"/>
        </w:rPr>
        <w:t>всп</w:t>
      </w:r>
      <w:proofErr w:type="spellEnd"/>
      <w:r w:rsidRPr="00161C8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61C85">
        <w:rPr>
          <w:rFonts w:ascii="Times New Roman" w:hAnsi="Times New Roman" w:cs="Times New Roman"/>
          <w:sz w:val="24"/>
          <w:szCs w:val="24"/>
        </w:rPr>
        <w:t>минать</w:t>
      </w:r>
      <w:proofErr w:type="spellEnd"/>
      <w:r w:rsidRPr="00161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C85">
        <w:rPr>
          <w:rFonts w:ascii="Times New Roman" w:hAnsi="Times New Roman" w:cs="Times New Roman"/>
          <w:sz w:val="24"/>
          <w:szCs w:val="24"/>
        </w:rPr>
        <w:t>выч</w:t>
      </w:r>
      <w:proofErr w:type="spellEnd"/>
      <w:r w:rsidRPr="00161C8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61C85">
        <w:rPr>
          <w:rFonts w:ascii="Times New Roman" w:hAnsi="Times New Roman" w:cs="Times New Roman"/>
          <w:sz w:val="24"/>
          <w:szCs w:val="24"/>
        </w:rPr>
        <w:t>слять</w:t>
      </w:r>
      <w:proofErr w:type="spellEnd"/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е, е, а, и</w:t>
      </w:r>
      <w:r w:rsidRPr="00161C85">
        <w:rPr>
          <w:rFonts w:ascii="Times New Roman" w:hAnsi="Times New Roman" w:cs="Times New Roman"/>
          <w:sz w:val="24"/>
          <w:szCs w:val="24"/>
        </w:rPr>
        <w:br/>
      </w:r>
      <w:r w:rsidRPr="00161C85">
        <w:rPr>
          <w:rFonts w:ascii="Times New Roman" w:hAnsi="Times New Roman" w:cs="Times New Roman"/>
          <w:sz w:val="24"/>
          <w:szCs w:val="24"/>
        </w:rPr>
        <w:lastRenderedPageBreak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е, и, о, е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  и, о, а, е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  и, а, о, и</w:t>
      </w:r>
      <w:r w:rsidRPr="00161C85">
        <w:rPr>
          <w:rFonts w:ascii="Times New Roman" w:hAnsi="Times New Roman" w:cs="Times New Roman"/>
          <w:sz w:val="24"/>
          <w:szCs w:val="24"/>
        </w:rPr>
        <w:br/>
        <w:t>С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.      Укажите предложение с однородными сказуемыми (подчеркни их)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Цапли живут на болотах и озёрах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Ласточка летает с раскрытым клювом и ловит добычу.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Ива, осина, ольха зацветут раньше, чем на них появятся листья.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Человек разводит коров, свиней, овец, коз.</w:t>
      </w:r>
      <w:r w:rsidRPr="00161C85">
        <w:rPr>
          <w:rFonts w:ascii="Times New Roman" w:hAnsi="Times New Roman" w:cs="Times New Roman"/>
          <w:sz w:val="24"/>
          <w:szCs w:val="24"/>
        </w:rPr>
        <w:br/>
        <w:t>С3.  Укажи правильный вариант определения падежей  имён существительных в предложении</w:t>
      </w:r>
      <w:r w:rsidRPr="00161C85">
        <w:rPr>
          <w:rFonts w:ascii="Times New Roman" w:hAnsi="Times New Roman" w:cs="Times New Roman"/>
          <w:sz w:val="24"/>
          <w:szCs w:val="24"/>
        </w:rPr>
        <w:br/>
        <w:t>В лучах утреннего солнца сверкают крохотные капельки росы.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И, В, Д, Т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 xml:space="preserve">    2) 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, Р, И, Р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В, П, Р, И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П, Т, И, Д</w:t>
      </w:r>
      <w:r w:rsidRPr="00161C85">
        <w:rPr>
          <w:rFonts w:ascii="Times New Roman" w:hAnsi="Times New Roman" w:cs="Times New Roman"/>
          <w:sz w:val="24"/>
          <w:szCs w:val="24"/>
        </w:rPr>
        <w:br/>
        <w:t xml:space="preserve">С4.     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Укажи ошибку в расстановке запятых в предложении с однородными членами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Тихо шумели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, качались деревья.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Из вороха старых листьев, травы, валежника выглядывают грибы.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Одинокие жёлтые листья висят на осине, берёзе, тополе.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В воздухе пахло, цветами, мёдом, земляникой.</w:t>
      </w:r>
    </w:p>
    <w:p w:rsidR="00DB6EF3" w:rsidRDefault="00DB6EF3" w:rsidP="00DB6EF3">
      <w:pPr>
        <w:spacing w:before="120" w:after="216" w:line="31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61C85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E4D6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C85">
        <w:rPr>
          <w:rFonts w:ascii="Times New Roman" w:hAnsi="Times New Roman" w:cs="Times New Roman"/>
          <w:b/>
          <w:sz w:val="24"/>
          <w:szCs w:val="24"/>
        </w:rPr>
        <w:t xml:space="preserve"> за 1 полугодие</w:t>
      </w:r>
      <w:r>
        <w:rPr>
          <w:rFonts w:ascii="Times New Roman" w:hAnsi="Times New Roman" w:cs="Times New Roman"/>
          <w:b/>
          <w:sz w:val="24"/>
          <w:szCs w:val="24"/>
        </w:rPr>
        <w:t>. Тест</w:t>
      </w:r>
      <w:r w:rsidRPr="00161C85">
        <w:rPr>
          <w:rFonts w:ascii="Times New Roman" w:hAnsi="Times New Roman" w:cs="Times New Roman"/>
          <w:b/>
          <w:sz w:val="24"/>
          <w:szCs w:val="24"/>
        </w:rPr>
        <w:br/>
      </w:r>
    </w:p>
    <w:p w:rsidR="00DB6EF3" w:rsidRPr="00161C85" w:rsidRDefault="00DB6EF3" w:rsidP="00DB6EF3">
      <w:pPr>
        <w:spacing w:before="120" w:after="216" w:line="315" w:lineRule="atLeast"/>
        <w:rPr>
          <w:rFonts w:ascii="Times New Roman" w:hAnsi="Times New Roman" w:cs="Times New Roman"/>
          <w:sz w:val="24"/>
          <w:szCs w:val="24"/>
        </w:rPr>
      </w:pPr>
      <w:r w:rsidRPr="00161C85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proofErr w:type="spellStart"/>
      <w:r w:rsidRPr="00161C85">
        <w:rPr>
          <w:rFonts w:ascii="Times New Roman" w:hAnsi="Times New Roman" w:cs="Times New Roman"/>
          <w:sz w:val="24"/>
          <w:szCs w:val="24"/>
        </w:rPr>
        <w:t>___________Фамилия</w:t>
      </w:r>
      <w:proofErr w:type="spellEnd"/>
      <w:r w:rsidRPr="00161C85">
        <w:rPr>
          <w:rFonts w:ascii="Times New Roman" w:hAnsi="Times New Roman" w:cs="Times New Roman"/>
          <w:sz w:val="24"/>
          <w:szCs w:val="24"/>
        </w:rPr>
        <w:t>, имя учащегося______________________ ВАРИАНТ 2.</w:t>
      </w:r>
      <w:r w:rsidRPr="00161C8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.      Найди главные члены в предложении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  В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сё лето кормится медведь в тайге перед зимней спячкой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кормится в тайге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перед зимней спячкой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всё лето кормится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  медведь кормится</w:t>
      </w:r>
      <w:r w:rsidRPr="00161C85">
        <w:rPr>
          <w:rFonts w:ascii="Times New Roman" w:hAnsi="Times New Roman" w:cs="Times New Roman"/>
          <w:sz w:val="24"/>
          <w:szCs w:val="24"/>
        </w:rPr>
        <w:br/>
        <w:t>А2.      Перед какими союзами между однородными членами запятые не ставятся?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перед НО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перед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перед А, НО</w:t>
      </w:r>
      <w:r w:rsidRPr="00161C85">
        <w:rPr>
          <w:rFonts w:ascii="Times New Roman" w:hAnsi="Times New Roman" w:cs="Times New Roman"/>
          <w:sz w:val="24"/>
          <w:szCs w:val="24"/>
        </w:rPr>
        <w:br/>
      </w:r>
      <w:r w:rsidRPr="00161C85">
        <w:rPr>
          <w:rFonts w:ascii="Times New Roman" w:hAnsi="Times New Roman" w:cs="Times New Roman"/>
          <w:sz w:val="24"/>
          <w:szCs w:val="24"/>
        </w:rPr>
        <w:lastRenderedPageBreak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только перед А.</w:t>
      </w:r>
      <w:r w:rsidRPr="00161C85">
        <w:rPr>
          <w:rFonts w:ascii="Times New Roman" w:hAnsi="Times New Roman" w:cs="Times New Roman"/>
          <w:sz w:val="24"/>
          <w:szCs w:val="24"/>
        </w:rPr>
        <w:br/>
        <w:t>А3.      Найди ошибку в правописании безударного окончания существительного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на качалке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без азбуки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для кормушке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до башни</w:t>
      </w:r>
      <w:r w:rsidRPr="00161C8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.      Найди ошибку в определении падежа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о дочке (П.п.)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без зависти (Р.п.)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к деревне (Д.п.)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за дорогой (В.п.)</w:t>
      </w:r>
      <w:r w:rsidRPr="00161C85">
        <w:rPr>
          <w:rFonts w:ascii="Times New Roman" w:hAnsi="Times New Roman" w:cs="Times New Roman"/>
          <w:sz w:val="24"/>
          <w:szCs w:val="24"/>
        </w:rPr>
        <w:br/>
        <w:t>А5.     Как называются слова типа ПАЛЬТО, МЕТРО, РАДИО, КИНО?  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никак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несклоняемые существительные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части речи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интересные слова</w:t>
      </w:r>
      <w:r w:rsidRPr="00161C8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.  Прочитай слова данного ряда: РАБОТА, ТРУД, ДЕЛО, ЗАНЯТИЕ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  К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ак называются такие слова?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пояснение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антонимы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сравнение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синонимы</w:t>
      </w:r>
      <w:r w:rsidRPr="00161C85">
        <w:rPr>
          <w:rFonts w:ascii="Times New Roman" w:hAnsi="Times New Roman" w:cs="Times New Roman"/>
          <w:sz w:val="24"/>
          <w:szCs w:val="24"/>
        </w:rPr>
        <w:br/>
        <w:t>В1.      В каком предложении нет однородных членов?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В цирке выступают львы и тигры.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Налетел ветер, упали первые капли дождя.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Снег лежит на крыше, на крыльце, на дороге.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Куропатки, рябчики, глухари спят зимой под снегом.</w:t>
      </w:r>
      <w:r w:rsidRPr="00161C85">
        <w:rPr>
          <w:rFonts w:ascii="Times New Roman" w:hAnsi="Times New Roman" w:cs="Times New Roman"/>
          <w:sz w:val="24"/>
          <w:szCs w:val="24"/>
        </w:rPr>
        <w:br/>
        <w:t>В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.      В какой строке все существительные относятся к одному склонению?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дядя, вода, дочь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конь, степь, площадь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окно, стол, пень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солнце, облако, ночь</w:t>
      </w:r>
      <w:r w:rsidRPr="00161C85">
        <w:rPr>
          <w:rFonts w:ascii="Times New Roman" w:hAnsi="Times New Roman" w:cs="Times New Roman"/>
          <w:sz w:val="24"/>
          <w:szCs w:val="24"/>
        </w:rPr>
        <w:br/>
        <w:t>В3.       Сколько однородных членов в данном предложении? Я слышу крик совы, кваканье лягушки,</w:t>
      </w:r>
      <w:r w:rsidRPr="00161C85">
        <w:rPr>
          <w:rFonts w:ascii="Times New Roman" w:hAnsi="Times New Roman" w:cs="Times New Roman"/>
          <w:sz w:val="24"/>
          <w:szCs w:val="24"/>
        </w:rPr>
        <w:br/>
      </w:r>
      <w:r w:rsidRPr="00161C85">
        <w:rPr>
          <w:rFonts w:ascii="Times New Roman" w:hAnsi="Times New Roman" w:cs="Times New Roman"/>
          <w:sz w:val="24"/>
          <w:szCs w:val="24"/>
        </w:rPr>
        <w:lastRenderedPageBreak/>
        <w:t> песню соловья, журчание ручейка, шелест листьев.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 xml:space="preserve">    1) 3                      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 xml:space="preserve"> 2) 4                  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 xml:space="preserve">   3) 5                    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4) 6      </w:t>
      </w:r>
      <w:r w:rsidRPr="00161C85">
        <w:rPr>
          <w:rFonts w:ascii="Times New Roman" w:hAnsi="Times New Roman" w:cs="Times New Roman"/>
          <w:sz w:val="24"/>
          <w:szCs w:val="24"/>
        </w:rPr>
        <w:br/>
        <w:t>В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.     Что такое тема текста?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  то, о чём говорится в тексте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его абзацы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все предложения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его план</w:t>
      </w:r>
      <w:r w:rsidRPr="00161C85">
        <w:rPr>
          <w:rFonts w:ascii="Times New Roman" w:hAnsi="Times New Roman" w:cs="Times New Roman"/>
          <w:sz w:val="24"/>
          <w:szCs w:val="24"/>
        </w:rPr>
        <w:br/>
        <w:t>В5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     В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 xml:space="preserve"> какую группу входят только однокоренные слова к слову ВАРИТЬ?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вариант, поварёшка, свора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варенье, товар, утварь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варежка, вареники, гвардия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сварка, повар, заварка</w:t>
      </w:r>
      <w:r w:rsidRPr="00161C85">
        <w:rPr>
          <w:rFonts w:ascii="Times New Roman" w:hAnsi="Times New Roman" w:cs="Times New Roman"/>
          <w:sz w:val="24"/>
          <w:szCs w:val="24"/>
        </w:rPr>
        <w:br/>
        <w:t>В6.       Найди лишнее (смотри состав слова)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детский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пересадка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морячка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дружба</w:t>
      </w:r>
    </w:p>
    <w:p w:rsidR="00DB6EF3" w:rsidRPr="00161C85" w:rsidRDefault="00DB6EF3" w:rsidP="00DB6EF3">
      <w:pPr>
        <w:spacing w:before="120" w:after="216" w:line="315" w:lineRule="atLeast"/>
        <w:rPr>
          <w:rFonts w:ascii="Times New Roman" w:hAnsi="Times New Roman" w:cs="Times New Roman"/>
          <w:sz w:val="24"/>
          <w:szCs w:val="24"/>
        </w:rPr>
      </w:pPr>
      <w:r w:rsidRPr="00161C85">
        <w:rPr>
          <w:rFonts w:ascii="Times New Roman" w:hAnsi="Times New Roman" w:cs="Times New Roman"/>
          <w:sz w:val="24"/>
          <w:szCs w:val="24"/>
        </w:rPr>
        <w:t>С1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      К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акие буквы нужно вставить в данные слова?</w:t>
      </w:r>
      <w:r w:rsidRPr="00161C8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61C85">
        <w:rPr>
          <w:rFonts w:ascii="Times New Roman" w:hAnsi="Times New Roman" w:cs="Times New Roman"/>
          <w:sz w:val="24"/>
          <w:szCs w:val="24"/>
        </w:rPr>
        <w:t>Осм</w:t>
      </w:r>
      <w:proofErr w:type="spellEnd"/>
      <w:r w:rsidRPr="00161C8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61C85">
        <w:rPr>
          <w:rFonts w:ascii="Times New Roman" w:hAnsi="Times New Roman" w:cs="Times New Roman"/>
          <w:sz w:val="24"/>
          <w:szCs w:val="24"/>
        </w:rPr>
        <w:t>леть</w:t>
      </w:r>
      <w:proofErr w:type="spellEnd"/>
      <w:r w:rsidRPr="00161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C85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161C8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61C85">
        <w:rPr>
          <w:rFonts w:ascii="Times New Roman" w:hAnsi="Times New Roman" w:cs="Times New Roman"/>
          <w:sz w:val="24"/>
          <w:szCs w:val="24"/>
        </w:rPr>
        <w:t>ситься</w:t>
      </w:r>
      <w:proofErr w:type="spellEnd"/>
      <w:r w:rsidRPr="00161C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61C85">
        <w:rPr>
          <w:rFonts w:ascii="Times New Roman" w:hAnsi="Times New Roman" w:cs="Times New Roman"/>
          <w:sz w:val="24"/>
          <w:szCs w:val="24"/>
        </w:rPr>
        <w:t>стота</w:t>
      </w:r>
      <w:proofErr w:type="spellEnd"/>
      <w:r w:rsidRPr="00161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C85">
        <w:rPr>
          <w:rFonts w:ascii="Times New Roman" w:hAnsi="Times New Roman" w:cs="Times New Roman"/>
          <w:sz w:val="24"/>
          <w:szCs w:val="24"/>
        </w:rPr>
        <w:t>обв</w:t>
      </w:r>
      <w:proofErr w:type="spellEnd"/>
      <w:r w:rsidRPr="00161C8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61C85">
        <w:rPr>
          <w:rFonts w:ascii="Times New Roman" w:hAnsi="Times New Roman" w:cs="Times New Roman"/>
          <w:sz w:val="24"/>
          <w:szCs w:val="24"/>
        </w:rPr>
        <w:t>нять</w:t>
      </w:r>
      <w:proofErr w:type="spellEnd"/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 xml:space="preserve">    1) </w:t>
      </w:r>
      <w:proofErr w:type="spellStart"/>
      <w:r w:rsidRPr="00161C85">
        <w:rPr>
          <w:rFonts w:ascii="Times New Roman" w:hAnsi="Times New Roman" w:cs="Times New Roman"/>
          <w:sz w:val="24"/>
          <w:szCs w:val="24"/>
        </w:rPr>
        <w:t>и,а</w:t>
      </w:r>
      <w:proofErr w:type="spellEnd"/>
      <w:r w:rsidRPr="00161C85">
        <w:rPr>
          <w:rFonts w:ascii="Times New Roman" w:hAnsi="Times New Roman" w:cs="Times New Roman"/>
          <w:sz w:val="24"/>
          <w:szCs w:val="24"/>
        </w:rPr>
        <w:t>, а, и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и, о, о, е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  е, а, о, и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  е, о, а, и</w:t>
      </w:r>
      <w:r w:rsidRPr="00161C85">
        <w:rPr>
          <w:rFonts w:ascii="Times New Roman" w:hAnsi="Times New Roman" w:cs="Times New Roman"/>
          <w:sz w:val="24"/>
          <w:szCs w:val="24"/>
        </w:rPr>
        <w:br/>
        <w:t>С2.      Укажите предложение с однородными сказуемыми (подчеркни их)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От домашних животных люди получают молоко, сыр, сметану, мясо, шерсть.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2) В реке живут окунь, карась, щука, ёрш, пескарь, сом.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Рысь царапается, кусается и вырывается на волю..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Лес сохраняет почвенную влагу и чистый воздух.</w:t>
      </w:r>
      <w:r w:rsidRPr="00161C85">
        <w:rPr>
          <w:rFonts w:ascii="Times New Roman" w:hAnsi="Times New Roman" w:cs="Times New Roman"/>
          <w:sz w:val="24"/>
          <w:szCs w:val="24"/>
        </w:rPr>
        <w:br/>
        <w:t>С3.  Укажи правильный вариант определения падежей  имён существительных в предложении</w:t>
      </w:r>
      <w:r w:rsidRPr="00161C85">
        <w:rPr>
          <w:rFonts w:ascii="Times New Roman" w:hAnsi="Times New Roman" w:cs="Times New Roman"/>
          <w:sz w:val="24"/>
          <w:szCs w:val="24"/>
        </w:rPr>
        <w:br/>
        <w:t>Стрижи весело кидаются  в бездну и уносятся к облакам с радостным визгом.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1) И, В, Д, Т</w:t>
      </w:r>
      <w:r w:rsidRPr="00161C85">
        <w:rPr>
          <w:rFonts w:ascii="Times New Roman" w:hAnsi="Times New Roman" w:cs="Times New Roman"/>
          <w:sz w:val="24"/>
          <w:szCs w:val="24"/>
        </w:rPr>
        <w:br/>
      </w:r>
      <w:r w:rsidRPr="00161C85">
        <w:rPr>
          <w:rFonts w:ascii="Times New Roman" w:hAnsi="Times New Roman" w:cs="Times New Roman"/>
          <w:sz w:val="24"/>
          <w:szCs w:val="24"/>
        </w:rPr>
        <w:lastRenderedPageBreak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 xml:space="preserve">    2) 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, Т, И, Д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3) И, Т, Д, В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4) В, П, Р, И</w:t>
      </w:r>
      <w:r w:rsidRPr="00161C85">
        <w:rPr>
          <w:rFonts w:ascii="Times New Roman" w:hAnsi="Times New Roman" w:cs="Times New Roman"/>
          <w:sz w:val="24"/>
          <w:szCs w:val="24"/>
        </w:rPr>
        <w:br/>
        <w:t xml:space="preserve">С4.     </w:t>
      </w:r>
      <w:proofErr w:type="gramStart"/>
      <w:r w:rsidRPr="00161C85">
        <w:rPr>
          <w:rFonts w:ascii="Times New Roman" w:hAnsi="Times New Roman" w:cs="Times New Roman"/>
          <w:sz w:val="24"/>
          <w:szCs w:val="24"/>
        </w:rPr>
        <w:t>Укажи ошибку в расстановке запятых в предложении с однородными членами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Тихо шумели</w:t>
      </w:r>
      <w:proofErr w:type="gramEnd"/>
      <w:r w:rsidRPr="00161C85">
        <w:rPr>
          <w:rFonts w:ascii="Times New Roman" w:hAnsi="Times New Roman" w:cs="Times New Roman"/>
          <w:sz w:val="24"/>
          <w:szCs w:val="24"/>
        </w:rPr>
        <w:t>, качались деревья.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Из вороха старых листьев, травы, валежника выглядывают грибы.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Одинокие жёлтые листья висят на осине, берёзе, тополе.</w:t>
      </w:r>
      <w:r w:rsidRPr="00161C85">
        <w:rPr>
          <w:rFonts w:ascii="Times New Roman" w:hAnsi="Times New Roman" w:cs="Times New Roman"/>
          <w:sz w:val="24"/>
          <w:szCs w:val="24"/>
        </w:rPr>
        <w:br/>
        <w:t>    </w:t>
      </w:r>
      <w:r w:rsidRPr="00161C85">
        <w:rPr>
          <w:rFonts w:ascii="Times New Roman" w:hAnsi="Times New Roman" w:cs="Times New Roman"/>
          <w:sz w:val="24"/>
          <w:szCs w:val="24"/>
        </w:rPr>
        <w:sym w:font="Symbol" w:char="F00D"/>
      </w:r>
      <w:r w:rsidRPr="00161C85">
        <w:rPr>
          <w:rFonts w:ascii="Times New Roman" w:hAnsi="Times New Roman" w:cs="Times New Roman"/>
          <w:sz w:val="24"/>
          <w:szCs w:val="24"/>
        </w:rPr>
        <w:t>    В воздухе пахло, цветами, мёдом, земляникой.</w:t>
      </w:r>
    </w:p>
    <w:p w:rsidR="00DB6EF3" w:rsidRDefault="00DB6EF3" w:rsidP="00DB6EF3"/>
    <w:p w:rsidR="00DB6EF3" w:rsidRPr="002605FE" w:rsidRDefault="00DB6EF3" w:rsidP="00DB6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 w:rsidR="00FE4D6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5FE">
        <w:rPr>
          <w:rFonts w:ascii="Times New Roman" w:hAnsi="Times New Roman" w:cs="Times New Roman"/>
          <w:b/>
          <w:sz w:val="24"/>
          <w:szCs w:val="24"/>
        </w:rPr>
        <w:t>«Правописание слов с основой на шипящий».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5FE">
        <w:rPr>
          <w:rFonts w:ascii="Times New Roman" w:hAnsi="Times New Roman" w:cs="Times New Roman"/>
          <w:b/>
          <w:sz w:val="24"/>
          <w:szCs w:val="24"/>
        </w:rPr>
        <w:t>Контрольное списывание</w:t>
      </w:r>
    </w:p>
    <w:p w:rsidR="00DB6EF3" w:rsidRPr="002605FE" w:rsidRDefault="00DB6EF3" w:rsidP="00DB6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05FE">
        <w:rPr>
          <w:rFonts w:ascii="Times New Roman" w:hAnsi="Times New Roman" w:cs="Times New Roman"/>
          <w:b/>
          <w:sz w:val="24"/>
          <w:szCs w:val="24"/>
        </w:rPr>
        <w:t xml:space="preserve">Дата 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  <w:r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_____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____ (__________________________________________________)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Дупляной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сторож</w:t>
      </w:r>
    </w:p>
    <w:p w:rsidR="00DB6EF3" w:rsidRDefault="00DB6EF3" w:rsidP="00DB6E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Дупло сторожит сторож. Но увидеть сторожа очень трудно. Он как сухой сучок. Ещё и листок накрылся. Сторожит он свой дом и свою семью. Я его хочу разглядеть. Вот до сторожа ещё один шаг.</w:t>
      </w:r>
    </w:p>
    <w:p w:rsidR="00DB6EF3" w:rsidRDefault="00DB6EF3" w:rsidP="00DB6E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сторож спит. Спит среди белого дня. И тут дрогнуло левое веко. Прорезалась щёлочка. В щёлочку за мной глядит влажный жёлтый глаз. Не спит. И вдруг он выпучил на меня глаза. Смотрим глаза в глаза. Я моргнул. Шорох. Сторож исчез. Из дупла за ним вылетела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сплюшка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6EF3" w:rsidRDefault="00DB6EF3" w:rsidP="00DB6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DB6EF3" w:rsidRDefault="00DB6EF3" w:rsidP="00D47F92">
      <w:pPr>
        <w:numPr>
          <w:ilvl w:val="0"/>
          <w:numId w:val="29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 разбор по членам предложения  пятого предложения второго абзаца.</w:t>
      </w:r>
    </w:p>
    <w:p w:rsidR="00DB6EF3" w:rsidRDefault="00DB6EF3" w:rsidP="00D47F92">
      <w:pPr>
        <w:numPr>
          <w:ilvl w:val="0"/>
          <w:numId w:val="29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и выпиши слова с орфограммой «о</w:t>
      </w:r>
      <w:r w:rsidRPr="0084188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ё после шипящих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». Рядом с каждым напиши проверку.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EF3" w:rsidRDefault="00DB6EF3" w:rsidP="00DB6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выполнения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Жи-ши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 _____________________________________________________________________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чк-чн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____   _____________________________________________________________________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       ____  _____________________________________________________________________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Непроиз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_____________________________________________________________________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____  _____________________________________________________________________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Сл. слова        ____  _____________________________________________________________________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о/ё после шип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 ___________________________________________________________________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ущ. ____  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Буква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гл. _____ ___________________________________________________________________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рил. ____  __________________________________________________________________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F0505A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гл      _____ 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Смягч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Ь          ____  _____________________________________________________________________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Разд. Ь            ____  _____________________________________________________________________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4188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ё после шип в корне _____ ______________________________________________________________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 глаг.        ____  _____________________________________________________________________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пристав.  ____  _____________________________________________________________________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предлог. ____  _____________________________________________________________________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/задание 1     ____   _____________________________________________________________________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DB6EF3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0140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задание 2      ____  _____________________________________________________________________ </w:t>
      </w:r>
    </w:p>
    <w:p w:rsidR="00DB6EF3" w:rsidRPr="00F0505A" w:rsidRDefault="00DB6EF3" w:rsidP="00DB6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</w:t>
      </w:r>
    </w:p>
    <w:p w:rsidR="00DB6EF3" w:rsidRDefault="00DB6EF3" w:rsidP="00DB6EF3"/>
    <w:p w:rsidR="00F01407" w:rsidRDefault="00F01407" w:rsidP="00F014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 w:rsidR="00FE4D6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5FE">
        <w:rPr>
          <w:rFonts w:ascii="Times New Roman" w:hAnsi="Times New Roman" w:cs="Times New Roman"/>
          <w:b/>
          <w:sz w:val="24"/>
          <w:szCs w:val="24"/>
        </w:rPr>
        <w:t>«Простая и сложная форма глагола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2605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Диктант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  <w:r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_____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____ (__________________________________________________)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спаслись</w:t>
      </w:r>
    </w:p>
    <w:p w:rsidR="00F01407" w:rsidRDefault="00F01407" w:rsidP="00F014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Солнце печёт. Лужи мелеют. Вода теплеет. Осталось от лужи мокрое пятнышко. Улитки в грязь зарылись. Жуки в другие пруды улетели. Но рыба так не может спасаться.</w:t>
      </w:r>
    </w:p>
    <w:p w:rsidR="00F01407" w:rsidRDefault="00F01407" w:rsidP="00F014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Весной многие реки разливаются по лугам. В луговых низинах и ямах остаётся рыба и рыбьи мальки. В конце лета вода в низинах высыхает. Мы очищаем мелководные озерки от травы и ловим рыбу. Бьются в сетях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сазанчики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судачки и окуни. Мы пересаживаем их в вёдра с водой и несём в речку. Плывите на все четыре стороны!</w:t>
      </w:r>
    </w:p>
    <w:p w:rsidR="00F01407" w:rsidRDefault="00F01407" w:rsidP="00F01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F01407" w:rsidRDefault="00F01407" w:rsidP="00D47F92">
      <w:pPr>
        <w:numPr>
          <w:ilvl w:val="0"/>
          <w:numId w:val="30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предложение с однородными подлежащими. Разбери его по членам предложения.</w:t>
      </w:r>
    </w:p>
    <w:p w:rsidR="00F01407" w:rsidRDefault="00F01407" w:rsidP="00D47F92">
      <w:pPr>
        <w:numPr>
          <w:ilvl w:val="0"/>
          <w:numId w:val="30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и подчеркни  в тексте глагол в повелительной форме.</w:t>
      </w:r>
    </w:p>
    <w:p w:rsidR="00F01407" w:rsidRDefault="00F01407" w:rsidP="00D47F92">
      <w:pPr>
        <w:numPr>
          <w:ilvl w:val="0"/>
          <w:numId w:val="30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глаголы с безударными окончаниями. Окончания выдели. Рядом с каждым глаголом запиши его начальную форму. Укажи спряжение.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407" w:rsidRDefault="00F01407" w:rsidP="00F01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выполнения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Жи-ши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чк-чн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____ 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      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Непроиз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Сл. слова       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о/ё после шип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 ___________________________________________________________________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ущ. ____  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гл. _____ ___________________________________________________________________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рил. ____  __________________________________________________________________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гл      _____ 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Смягч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Ь         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Разд. Ь           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о/ё после шип в корне _____ ______________________________________________________________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 глаг.       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пристав. 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предлог.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Беглый гл.     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/задание 1     ____ 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/задание 2     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/задание 3      ____  _____________________________________________________________________ </w:t>
      </w:r>
    </w:p>
    <w:p w:rsidR="007C5B02" w:rsidRPr="00A46013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</w:t>
      </w:r>
    </w:p>
    <w:p w:rsidR="007C5B02" w:rsidRDefault="007C5B02" w:rsidP="007C5B02">
      <w:pPr>
        <w:spacing w:after="0" w:line="240" w:lineRule="auto"/>
        <w:ind w:left="927"/>
        <w:jc w:val="both"/>
      </w:pPr>
    </w:p>
    <w:p w:rsidR="00F01407" w:rsidRDefault="00F01407" w:rsidP="007C5B02">
      <w:pPr>
        <w:spacing w:after="0" w:line="240" w:lineRule="auto"/>
        <w:ind w:left="927"/>
        <w:jc w:val="both"/>
      </w:pPr>
    </w:p>
    <w:p w:rsidR="00F01407" w:rsidRDefault="00F01407" w:rsidP="00F014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 w:rsidR="00FE4D6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5FE">
        <w:rPr>
          <w:rFonts w:ascii="Times New Roman" w:hAnsi="Times New Roman" w:cs="Times New Roman"/>
          <w:b/>
          <w:sz w:val="24"/>
          <w:szCs w:val="24"/>
        </w:rPr>
        <w:t>«Проверка правописания изученных орфограмм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2605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Диктант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  <w:r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_____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____ (__________________________________________________)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Великие заслуги перед Отечеством</w:t>
      </w:r>
    </w:p>
    <w:p w:rsidR="00F01407" w:rsidRDefault="00F01407" w:rsidP="00F014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всём мире знают памятник Петру Ι в Петербурге. Петру поставили памятник за великие заслуги перед Отечеством.</w:t>
      </w:r>
    </w:p>
    <w:p w:rsidR="00F01407" w:rsidRDefault="00F01407" w:rsidP="00F014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Петербург является творением Петра Великого. Самое первое здание города здесь берегут. Это Домик Петра из простых брёвен. Здесь жил и работал царь. Пётр сам сделал кресло и скамейки.</w:t>
      </w:r>
    </w:p>
    <w:p w:rsidR="00F01407" w:rsidRDefault="00F01407" w:rsidP="00F014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Пётр был самым любознательным правителем России. Он открыл в России разные школы. Пётр освоил военное и корабельное дело. Пётр Ι прославил Россию своим трудом и военными победами.</w:t>
      </w:r>
    </w:p>
    <w:p w:rsidR="00F01407" w:rsidRDefault="00F01407" w:rsidP="00F01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F01407" w:rsidRDefault="00F01407" w:rsidP="00D47F92">
      <w:pPr>
        <w:numPr>
          <w:ilvl w:val="0"/>
          <w:numId w:val="31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4-ое предложение второго абзаца разбери по членам предложения.</w:t>
      </w:r>
    </w:p>
    <w:p w:rsidR="00F01407" w:rsidRDefault="00F01407" w:rsidP="00D47F92">
      <w:pPr>
        <w:numPr>
          <w:ilvl w:val="0"/>
          <w:numId w:val="31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из третьего абзаца предложение с однородными определениями. Подчеркни определения. Выпиши из данного предложения прилагательное, образованное от словарного слова. Покажи, как оно образовано. Подчеркни в корне беглый гласный.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407" w:rsidRDefault="00F01407" w:rsidP="00F01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выполнения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Жи-ши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чк-чн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____ 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      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Непроиз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Сл. слова       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о/ё после шип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 ___________________________________________________________________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ущ. ____  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гл. _____ ___________________________________________________________________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рил. ____  __________________________________________________________________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гл      _____ 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Смягч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Ь         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Разд. Ь           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о/ё после шип в корне _____ ______________________________________________________________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 глаг.       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Pr="004B7727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пристав. 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предлог.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Беглый гл.     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/задание 1     ____ 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F0140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B772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задание 2      ____  _____________________________________________________________________ </w:t>
      </w:r>
    </w:p>
    <w:p w:rsidR="00F01407" w:rsidRPr="004B7727" w:rsidRDefault="00F01407" w:rsidP="00F0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</w:t>
      </w:r>
    </w:p>
    <w:p w:rsidR="00F01407" w:rsidRDefault="00F01407" w:rsidP="007C5B02">
      <w:pPr>
        <w:spacing w:after="0" w:line="240" w:lineRule="auto"/>
        <w:ind w:left="927"/>
        <w:jc w:val="both"/>
      </w:pPr>
    </w:p>
    <w:p w:rsidR="00D47F92" w:rsidRDefault="00D47F92" w:rsidP="00D47F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 w:rsidR="00FE4D6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за 3 четверть. Тест.    </w:t>
      </w:r>
      <w:r w:rsidRPr="002605FE">
        <w:rPr>
          <w:rFonts w:ascii="Times New Roman" w:hAnsi="Times New Roman" w:cs="Times New Roman"/>
          <w:b/>
          <w:sz w:val="24"/>
          <w:szCs w:val="24"/>
        </w:rPr>
        <w:t>4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F92" w:rsidRPr="00E5444D" w:rsidRDefault="00D47F92" w:rsidP="00D47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 вариант</w:t>
      </w:r>
    </w:p>
    <w:p w:rsidR="00D47F92" w:rsidRPr="00E5444D" w:rsidRDefault="00D47F92" w:rsidP="00D47F9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44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Ф, И ___________________________________    </w:t>
      </w:r>
      <w:r w:rsidRPr="00E54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 ____________________________</w:t>
      </w:r>
    </w:p>
    <w:p w:rsidR="00D47F92" w:rsidRPr="00E5444D" w:rsidRDefault="00D47F92" w:rsidP="00D47F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 </w:t>
      </w:r>
    </w:p>
    <w:p w:rsidR="00D47F92" w:rsidRPr="00E5444D" w:rsidRDefault="00D47F92" w:rsidP="00D47F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444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1.Вставь пропущенные окончания, обозначь  падежи.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444D">
        <w:rPr>
          <w:rFonts w:ascii="Times New Roman" w:hAnsi="Times New Roman" w:cs="Times New Roman"/>
          <w:sz w:val="24"/>
          <w:szCs w:val="24"/>
        </w:rPr>
        <w:t xml:space="preserve">Кружился вокруг ел___ (     ) ,  шёл по дорог___ (     ),  подарки   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Маш__</w:t>
      </w:r>
      <w:proofErr w:type="spellEnd"/>
      <w:r w:rsidRPr="00E5444D">
        <w:rPr>
          <w:rFonts w:ascii="Times New Roman" w:hAnsi="Times New Roman" w:cs="Times New Roman"/>
          <w:sz w:val="24"/>
          <w:szCs w:val="24"/>
        </w:rPr>
        <w:t xml:space="preserve">(       ),  прислал из 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деревн</w:t>
      </w:r>
      <w:proofErr w:type="spellEnd"/>
      <w:r w:rsidRPr="00E5444D">
        <w:rPr>
          <w:rFonts w:ascii="Times New Roman" w:hAnsi="Times New Roman" w:cs="Times New Roman"/>
          <w:sz w:val="24"/>
          <w:szCs w:val="24"/>
        </w:rPr>
        <w:t xml:space="preserve">___ (      ),  с нашей учительниц___ (      ), побывал в 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лагер___</w:t>
      </w:r>
      <w:proofErr w:type="spellEnd"/>
      <w:r w:rsidRPr="00E5444D">
        <w:rPr>
          <w:rFonts w:ascii="Times New Roman" w:hAnsi="Times New Roman" w:cs="Times New Roman"/>
          <w:sz w:val="24"/>
          <w:szCs w:val="24"/>
        </w:rPr>
        <w:t>(      ).</w:t>
      </w:r>
      <w:proofErr w:type="gramEnd"/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2.Допиши прилагательные мужского и среднего рода.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Голубая - ________________, ________________.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Лесная - _________________, ________________.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Чистая - _________________, ________________.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 xml:space="preserve">3. Отметь все слова, в которых пропущена буква  </w:t>
      </w:r>
      <w:r w:rsidRPr="00E5444D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E5444D">
        <w:rPr>
          <w:rFonts w:ascii="Times New Roman" w:hAnsi="Times New Roman" w:cs="Times New Roman"/>
          <w:b/>
          <w:sz w:val="24"/>
          <w:szCs w:val="24"/>
        </w:rPr>
        <w:t>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 xml:space="preserve"> □  </w:t>
      </w:r>
      <w:proofErr w:type="gramStart"/>
      <w:r w:rsidRPr="00E5444D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E5444D">
        <w:rPr>
          <w:rFonts w:ascii="Times New Roman" w:hAnsi="Times New Roman" w:cs="Times New Roman"/>
          <w:sz w:val="24"/>
          <w:szCs w:val="24"/>
        </w:rPr>
        <w:t xml:space="preserve">…луди,  □  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друж</w:t>
      </w:r>
      <w:proofErr w:type="spellEnd"/>
      <w:r w:rsidRPr="00E5444D">
        <w:rPr>
          <w:rFonts w:ascii="Times New Roman" w:hAnsi="Times New Roman" w:cs="Times New Roman"/>
          <w:sz w:val="24"/>
          <w:szCs w:val="24"/>
        </w:rPr>
        <w:t xml:space="preserve">…к, □  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пч</w:t>
      </w:r>
      <w:proofErr w:type="spellEnd"/>
      <w:r w:rsidRPr="00E5444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E5444D">
        <w:rPr>
          <w:rFonts w:ascii="Times New Roman" w:hAnsi="Times New Roman" w:cs="Times New Roman"/>
          <w:sz w:val="24"/>
          <w:szCs w:val="24"/>
        </w:rPr>
        <w:t xml:space="preserve">, □  зайчонок, □  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прич</w:t>
      </w:r>
      <w:proofErr w:type="spellEnd"/>
      <w:r w:rsidRPr="00E5444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ска</w:t>
      </w:r>
      <w:proofErr w:type="spellEnd"/>
      <w:r w:rsidRPr="00E5444D">
        <w:rPr>
          <w:rFonts w:ascii="Times New Roman" w:hAnsi="Times New Roman" w:cs="Times New Roman"/>
          <w:sz w:val="24"/>
          <w:szCs w:val="24"/>
        </w:rPr>
        <w:t>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 xml:space="preserve">4.Отметь слова, в которых </w:t>
      </w:r>
      <w:proofErr w:type="gramStart"/>
      <w:r w:rsidRPr="00E5444D">
        <w:rPr>
          <w:rFonts w:ascii="Times New Roman" w:hAnsi="Times New Roman" w:cs="Times New Roman"/>
          <w:b/>
          <w:sz w:val="24"/>
          <w:szCs w:val="24"/>
        </w:rPr>
        <w:t>пропущен</w:t>
      </w:r>
      <w:proofErr w:type="gramEnd"/>
      <w:r w:rsidRPr="00E544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5444D">
        <w:rPr>
          <w:rFonts w:ascii="Times New Roman" w:hAnsi="Times New Roman" w:cs="Times New Roman"/>
          <w:b/>
          <w:i/>
          <w:sz w:val="24"/>
          <w:szCs w:val="24"/>
        </w:rPr>
        <w:t>ъ</w:t>
      </w:r>
      <w:proofErr w:type="spellEnd"/>
      <w:r w:rsidRPr="00E5444D">
        <w:rPr>
          <w:rFonts w:ascii="Times New Roman" w:hAnsi="Times New Roman" w:cs="Times New Roman"/>
          <w:b/>
          <w:sz w:val="24"/>
          <w:szCs w:val="24"/>
        </w:rPr>
        <w:t>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 xml:space="preserve">□ об…явление,  □ в…юга, □ </w:t>
      </w:r>
      <w:proofErr w:type="gramStart"/>
      <w:r w:rsidRPr="00E5444D">
        <w:rPr>
          <w:rFonts w:ascii="Times New Roman" w:hAnsi="Times New Roman" w:cs="Times New Roman"/>
          <w:sz w:val="24"/>
          <w:szCs w:val="24"/>
        </w:rPr>
        <w:t>под…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езд</w:t>
      </w:r>
      <w:proofErr w:type="spellEnd"/>
      <w:proofErr w:type="gramEnd"/>
      <w:r w:rsidRPr="00E5444D">
        <w:rPr>
          <w:rFonts w:ascii="Times New Roman" w:hAnsi="Times New Roman" w:cs="Times New Roman"/>
          <w:sz w:val="24"/>
          <w:szCs w:val="24"/>
        </w:rPr>
        <w:t>, □ об…ём, □ с…ехал,□ лист..я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5.Расставь знаки препинания.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Снег лежал на деревьях на кустарниках на крышах домов.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 xml:space="preserve">Костёр сначала </w:t>
      </w:r>
      <w:proofErr w:type="gramStart"/>
      <w:r w:rsidRPr="00E5444D">
        <w:rPr>
          <w:rFonts w:ascii="Times New Roman" w:hAnsi="Times New Roman" w:cs="Times New Roman"/>
          <w:sz w:val="24"/>
          <w:szCs w:val="24"/>
        </w:rPr>
        <w:t>разгорелся</w:t>
      </w:r>
      <w:proofErr w:type="gramEnd"/>
      <w:r w:rsidRPr="00E5444D">
        <w:rPr>
          <w:rFonts w:ascii="Times New Roman" w:hAnsi="Times New Roman" w:cs="Times New Roman"/>
          <w:sz w:val="24"/>
          <w:szCs w:val="24"/>
        </w:rPr>
        <w:t xml:space="preserve"> но быстро погас.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6.Образуй от данных существительных глаголы в единственном числе.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Мороз - _____________,     цвет - ______________,     бег - _______________, сторож - ____________.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7.Напиши глаголы в неопределённой форме.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Зажгу - ______________,   стригу - _____________,   лягу - ______________.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8.Определи спряжение глаголов.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Сидит</w:t>
      </w:r>
      <w:proofErr w:type="gramStart"/>
      <w:r w:rsidRPr="00E5444D">
        <w:rPr>
          <w:rFonts w:ascii="Times New Roman" w:hAnsi="Times New Roman" w:cs="Times New Roman"/>
          <w:sz w:val="24"/>
          <w:szCs w:val="24"/>
        </w:rPr>
        <w:t xml:space="preserve"> [    ],  </w:t>
      </w:r>
      <w:proofErr w:type="gramEnd"/>
      <w:r w:rsidRPr="00E5444D">
        <w:rPr>
          <w:rFonts w:ascii="Times New Roman" w:hAnsi="Times New Roman" w:cs="Times New Roman"/>
          <w:sz w:val="24"/>
          <w:szCs w:val="24"/>
        </w:rPr>
        <w:t>пьют [    ],  плывёт [     ], молчит [    ], проползёт [    ], видеть [   ].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9.Прочитай предложения, укажи лицо, число, вид глагола.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lastRenderedPageBreak/>
        <w:t>Ты любишь</w:t>
      </w:r>
      <w:proofErr w:type="gramStart"/>
      <w:r w:rsidRPr="00E5444D">
        <w:rPr>
          <w:rFonts w:ascii="Times New Roman" w:hAnsi="Times New Roman" w:cs="Times New Roman"/>
          <w:sz w:val="24"/>
          <w:szCs w:val="24"/>
        </w:rPr>
        <w:t xml:space="preserve"> (____________________)  </w:t>
      </w:r>
      <w:proofErr w:type="gramEnd"/>
      <w:r w:rsidRPr="00E5444D">
        <w:rPr>
          <w:rFonts w:ascii="Times New Roman" w:hAnsi="Times New Roman" w:cs="Times New Roman"/>
          <w:sz w:val="24"/>
          <w:szCs w:val="24"/>
        </w:rPr>
        <w:t>прыгать, бегать, играть с тугим мячом.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От душистого аромата голова кружится</w:t>
      </w:r>
      <w:proofErr w:type="gramStart"/>
      <w:r w:rsidRPr="00E544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444D">
        <w:rPr>
          <w:rFonts w:ascii="Times New Roman" w:hAnsi="Times New Roman" w:cs="Times New Roman"/>
          <w:sz w:val="24"/>
          <w:szCs w:val="24"/>
        </w:rPr>
        <w:t>(________________________).</w:t>
      </w:r>
      <w:proofErr w:type="gramEnd"/>
    </w:p>
    <w:p w:rsidR="00D47F92" w:rsidRDefault="00D47F92" w:rsidP="00D47F9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47F92" w:rsidRDefault="00D47F92" w:rsidP="00D47F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 w:rsidR="00FE4D6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за 3 четверть. Тест.    </w:t>
      </w:r>
      <w:r w:rsidRPr="002605FE">
        <w:rPr>
          <w:rFonts w:ascii="Times New Roman" w:hAnsi="Times New Roman" w:cs="Times New Roman"/>
          <w:b/>
          <w:sz w:val="24"/>
          <w:szCs w:val="24"/>
        </w:rPr>
        <w:t>4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F92" w:rsidRPr="00E5444D" w:rsidRDefault="00D47F92" w:rsidP="00D47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 вариант</w:t>
      </w:r>
    </w:p>
    <w:p w:rsidR="00D47F92" w:rsidRPr="00E5444D" w:rsidRDefault="00D47F92" w:rsidP="00D47F9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44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Ф, И ___________________________________    </w:t>
      </w:r>
      <w:r w:rsidRPr="00E54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 ____________________________</w:t>
      </w:r>
    </w:p>
    <w:p w:rsidR="00D47F92" w:rsidRPr="00E5444D" w:rsidRDefault="00D47F92" w:rsidP="00D47F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7F92" w:rsidRPr="00E5444D" w:rsidRDefault="00D47F92" w:rsidP="00D47F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444D">
        <w:rPr>
          <w:rFonts w:ascii="Times New Roman" w:hAnsi="Times New Roman" w:cs="Times New Roman"/>
          <w:b/>
          <w:bCs/>
          <w:sz w:val="24"/>
          <w:szCs w:val="24"/>
        </w:rPr>
        <w:t>1.Вставь пропущенные окончания, обозначь  падежи.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 xml:space="preserve">Техника 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акварел</w:t>
      </w:r>
      <w:proofErr w:type="spellEnd"/>
      <w:proofErr w:type="gramStart"/>
      <w:r w:rsidRPr="00E5444D">
        <w:rPr>
          <w:rFonts w:ascii="Times New Roman" w:hAnsi="Times New Roman" w:cs="Times New Roman"/>
          <w:sz w:val="24"/>
          <w:szCs w:val="24"/>
        </w:rPr>
        <w:t xml:space="preserve">___ (      ), </w:t>
      </w:r>
      <w:proofErr w:type="gramEnd"/>
      <w:r w:rsidRPr="00E5444D">
        <w:rPr>
          <w:rFonts w:ascii="Times New Roman" w:hAnsi="Times New Roman" w:cs="Times New Roman"/>
          <w:sz w:val="24"/>
          <w:szCs w:val="24"/>
        </w:rPr>
        <w:t xml:space="preserve">шёл по 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тропинк</w:t>
      </w:r>
      <w:proofErr w:type="spellEnd"/>
      <w:r w:rsidRPr="00E5444D">
        <w:rPr>
          <w:rFonts w:ascii="Times New Roman" w:hAnsi="Times New Roman" w:cs="Times New Roman"/>
          <w:sz w:val="24"/>
          <w:szCs w:val="24"/>
        </w:rPr>
        <w:t xml:space="preserve">___ (      ), написал 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бабушке__</w:t>
      </w:r>
      <w:proofErr w:type="spellEnd"/>
      <w:r w:rsidRPr="00E5444D">
        <w:rPr>
          <w:rFonts w:ascii="Times New Roman" w:hAnsi="Times New Roman" w:cs="Times New Roman"/>
          <w:sz w:val="24"/>
          <w:szCs w:val="24"/>
        </w:rPr>
        <w:t xml:space="preserve">(    ) , взял из 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коробк</w:t>
      </w:r>
      <w:proofErr w:type="spellEnd"/>
      <w:r w:rsidRPr="00E5444D">
        <w:rPr>
          <w:rFonts w:ascii="Times New Roman" w:hAnsi="Times New Roman" w:cs="Times New Roman"/>
          <w:sz w:val="24"/>
          <w:szCs w:val="24"/>
        </w:rPr>
        <w:t xml:space="preserve">___ (        ),  пролетал над 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пустын</w:t>
      </w:r>
      <w:proofErr w:type="spellEnd"/>
      <w:r w:rsidRPr="00E5444D">
        <w:rPr>
          <w:rFonts w:ascii="Times New Roman" w:hAnsi="Times New Roman" w:cs="Times New Roman"/>
          <w:sz w:val="24"/>
          <w:szCs w:val="24"/>
        </w:rPr>
        <w:t>___ (      ), рассказал о колос___ (       ).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2.Допиши прилагательные женского и среднего рода.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Широкий - _______________, __________________.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Щедрый - ________________, __________________.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Громкий - ________________, __________________.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 xml:space="preserve">3. Отметь все слова, в которых пропущена буква </w:t>
      </w:r>
      <w:r w:rsidRPr="00E5444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5444D">
        <w:rPr>
          <w:rFonts w:ascii="Times New Roman" w:hAnsi="Times New Roman" w:cs="Times New Roman"/>
          <w:b/>
          <w:sz w:val="24"/>
          <w:szCs w:val="24"/>
        </w:rPr>
        <w:t>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□  камыш…</w:t>
      </w:r>
      <w:proofErr w:type="gramStart"/>
      <w:r w:rsidRPr="00E5444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5444D">
        <w:rPr>
          <w:rFonts w:ascii="Times New Roman" w:hAnsi="Times New Roman" w:cs="Times New Roman"/>
          <w:sz w:val="24"/>
          <w:szCs w:val="24"/>
        </w:rPr>
        <w:t xml:space="preserve">,  □  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E5444D">
        <w:rPr>
          <w:rFonts w:ascii="Times New Roman" w:hAnsi="Times New Roman" w:cs="Times New Roman"/>
          <w:sz w:val="24"/>
          <w:szCs w:val="24"/>
        </w:rPr>
        <w:t xml:space="preserve">…лк,  □  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E5444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E5444D">
        <w:rPr>
          <w:rFonts w:ascii="Times New Roman" w:hAnsi="Times New Roman" w:cs="Times New Roman"/>
          <w:sz w:val="24"/>
          <w:szCs w:val="24"/>
        </w:rPr>
        <w:t xml:space="preserve">,  □ 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E5444D">
        <w:rPr>
          <w:rFonts w:ascii="Times New Roman" w:hAnsi="Times New Roman" w:cs="Times New Roman"/>
          <w:sz w:val="24"/>
          <w:szCs w:val="24"/>
        </w:rPr>
        <w:t>…рты, □  врач…м.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 xml:space="preserve">4.Отметь слова, в которых </w:t>
      </w:r>
      <w:proofErr w:type="gramStart"/>
      <w:r w:rsidRPr="00E5444D">
        <w:rPr>
          <w:rFonts w:ascii="Times New Roman" w:hAnsi="Times New Roman" w:cs="Times New Roman"/>
          <w:b/>
          <w:sz w:val="24"/>
          <w:szCs w:val="24"/>
        </w:rPr>
        <w:t>пропущен</w:t>
      </w:r>
      <w:proofErr w:type="gramEnd"/>
      <w:r w:rsidRPr="00E544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5444D">
        <w:rPr>
          <w:rFonts w:ascii="Times New Roman" w:hAnsi="Times New Roman" w:cs="Times New Roman"/>
          <w:b/>
          <w:i/>
          <w:sz w:val="24"/>
          <w:szCs w:val="24"/>
        </w:rPr>
        <w:t>ь</w:t>
      </w:r>
      <w:proofErr w:type="spellEnd"/>
      <w:r w:rsidRPr="00E5444D">
        <w:rPr>
          <w:rFonts w:ascii="Times New Roman" w:hAnsi="Times New Roman" w:cs="Times New Roman"/>
          <w:b/>
          <w:sz w:val="24"/>
          <w:szCs w:val="24"/>
        </w:rPr>
        <w:t>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E5444D">
        <w:rPr>
          <w:rFonts w:ascii="Times New Roman" w:hAnsi="Times New Roman" w:cs="Times New Roman"/>
          <w:sz w:val="24"/>
          <w:szCs w:val="24"/>
        </w:rPr>
        <w:t>об…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яснение</w:t>
      </w:r>
      <w:proofErr w:type="spellEnd"/>
      <w:proofErr w:type="gramEnd"/>
      <w:r w:rsidRPr="00E5444D">
        <w:rPr>
          <w:rFonts w:ascii="Times New Roman" w:hAnsi="Times New Roman" w:cs="Times New Roman"/>
          <w:sz w:val="24"/>
          <w:szCs w:val="24"/>
        </w:rPr>
        <w:t>,  □ в…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ётся</w:t>
      </w:r>
      <w:proofErr w:type="spellEnd"/>
      <w:r w:rsidRPr="00E5444D">
        <w:rPr>
          <w:rFonts w:ascii="Times New Roman" w:hAnsi="Times New Roman" w:cs="Times New Roman"/>
          <w:sz w:val="24"/>
          <w:szCs w:val="24"/>
        </w:rPr>
        <w:t>, □ под…ём, □ об…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езд</w:t>
      </w:r>
      <w:proofErr w:type="spellEnd"/>
      <w:r w:rsidRPr="00E5444D">
        <w:rPr>
          <w:rFonts w:ascii="Times New Roman" w:hAnsi="Times New Roman" w:cs="Times New Roman"/>
          <w:sz w:val="24"/>
          <w:szCs w:val="24"/>
        </w:rPr>
        <w:t>, □ раз…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яснил</w:t>
      </w:r>
      <w:proofErr w:type="spellEnd"/>
      <w:r w:rsidRPr="00E5444D">
        <w:rPr>
          <w:rFonts w:ascii="Times New Roman" w:hAnsi="Times New Roman" w:cs="Times New Roman"/>
          <w:sz w:val="24"/>
          <w:szCs w:val="24"/>
        </w:rPr>
        <w:t xml:space="preserve">, □ </w:t>
      </w:r>
      <w:proofErr w:type="spellStart"/>
      <w:r w:rsidRPr="00E5444D">
        <w:rPr>
          <w:rFonts w:ascii="Times New Roman" w:hAnsi="Times New Roman" w:cs="Times New Roman"/>
          <w:sz w:val="24"/>
          <w:szCs w:val="24"/>
        </w:rPr>
        <w:t>вороб</w:t>
      </w:r>
      <w:proofErr w:type="spellEnd"/>
      <w:r w:rsidRPr="00E5444D">
        <w:rPr>
          <w:rFonts w:ascii="Times New Roman" w:hAnsi="Times New Roman" w:cs="Times New Roman"/>
          <w:sz w:val="24"/>
          <w:szCs w:val="24"/>
        </w:rPr>
        <w:t>..и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5.Расставь знаки препинания.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В тайге растут кедры сосны пихты.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 xml:space="preserve">Коля хотел скатиться с крутой </w:t>
      </w:r>
      <w:proofErr w:type="gramStart"/>
      <w:r w:rsidRPr="00E5444D">
        <w:rPr>
          <w:rFonts w:ascii="Times New Roman" w:hAnsi="Times New Roman" w:cs="Times New Roman"/>
          <w:sz w:val="24"/>
          <w:szCs w:val="24"/>
        </w:rPr>
        <w:t>горы</w:t>
      </w:r>
      <w:proofErr w:type="gramEnd"/>
      <w:r w:rsidRPr="00E5444D">
        <w:rPr>
          <w:rFonts w:ascii="Times New Roman" w:hAnsi="Times New Roman" w:cs="Times New Roman"/>
          <w:sz w:val="24"/>
          <w:szCs w:val="24"/>
        </w:rPr>
        <w:t xml:space="preserve"> но испугался.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lastRenderedPageBreak/>
        <w:t>6.Образуй от данных существительных глаголы в единственном числе.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Метель - _____________,     свет - ______________,     крик- _____________, бросок - ____________.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7.Напиши глаголы в неопределённой форме.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Стерегу - ______________,   испеку - _____________,   течёт - ____________.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8.Определи спряжение глаголов.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Служит</w:t>
      </w:r>
      <w:proofErr w:type="gramStart"/>
      <w:r w:rsidRPr="00E5444D">
        <w:rPr>
          <w:rFonts w:ascii="Times New Roman" w:hAnsi="Times New Roman" w:cs="Times New Roman"/>
          <w:sz w:val="24"/>
          <w:szCs w:val="24"/>
        </w:rPr>
        <w:t xml:space="preserve"> [    ],  </w:t>
      </w:r>
      <w:proofErr w:type="gramEnd"/>
      <w:r w:rsidRPr="00E5444D">
        <w:rPr>
          <w:rFonts w:ascii="Times New Roman" w:hAnsi="Times New Roman" w:cs="Times New Roman"/>
          <w:sz w:val="24"/>
          <w:szCs w:val="24"/>
        </w:rPr>
        <w:t>льют [    ],  ползёт [    ], сохранит [    ], летает [    ], смотреть [  ].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9.Прочитай предложения, укажи лицо, число, вид глагола.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Ты едешь</w:t>
      </w:r>
      <w:proofErr w:type="gramStart"/>
      <w:r w:rsidRPr="00E5444D">
        <w:rPr>
          <w:rFonts w:ascii="Times New Roman" w:hAnsi="Times New Roman" w:cs="Times New Roman"/>
          <w:sz w:val="24"/>
          <w:szCs w:val="24"/>
        </w:rPr>
        <w:t xml:space="preserve"> (____________________)  </w:t>
      </w:r>
      <w:proofErr w:type="gramEnd"/>
      <w:r w:rsidRPr="00E5444D">
        <w:rPr>
          <w:rFonts w:ascii="Times New Roman" w:hAnsi="Times New Roman" w:cs="Times New Roman"/>
          <w:sz w:val="24"/>
          <w:szCs w:val="24"/>
        </w:rPr>
        <w:t>верхом на лошади.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Птица синица в воду глядится</w:t>
      </w:r>
      <w:proofErr w:type="gramStart"/>
      <w:r w:rsidRPr="00E5444D">
        <w:rPr>
          <w:rFonts w:ascii="Times New Roman" w:hAnsi="Times New Roman" w:cs="Times New Roman"/>
          <w:sz w:val="24"/>
          <w:szCs w:val="24"/>
        </w:rPr>
        <w:t xml:space="preserve"> (________________________).</w:t>
      </w:r>
      <w:proofErr w:type="gramEnd"/>
    </w:p>
    <w:p w:rsidR="00D47F92" w:rsidRPr="00E5444D" w:rsidRDefault="00D47F92" w:rsidP="00D47F9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E544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Ответы.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(1 вариант)</w:t>
      </w:r>
    </w:p>
    <w:p w:rsidR="00D47F92" w:rsidRPr="00E5444D" w:rsidRDefault="00D47F92" w:rsidP="00D47F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444D">
        <w:rPr>
          <w:rFonts w:ascii="Times New Roman" w:hAnsi="Times New Roman" w:cs="Times New Roman"/>
          <w:b/>
          <w:bCs/>
          <w:sz w:val="24"/>
          <w:szCs w:val="24"/>
        </w:rPr>
        <w:t>1.Вставь пропущенные окончания, обозначь  падежи.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 xml:space="preserve">Кружился вокруг ели </w:t>
      </w:r>
      <w:proofErr w:type="gramStart"/>
      <w:r w:rsidRPr="00E5444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E5444D">
        <w:rPr>
          <w:rFonts w:ascii="Times New Roman" w:hAnsi="Times New Roman" w:cs="Times New Roman"/>
          <w:sz w:val="24"/>
          <w:szCs w:val="24"/>
        </w:rPr>
        <w:t>Р.   ) ,  шёл по дороге (  Д.   ),  подарки   Маше (  Д.  ),  прислал из деревни (   Р.   ),  с нашей учительницей (   Т.   ), побывал в лагере (   П.   ).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2.Допиши прилагательные мужского и среднего рода.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444D">
        <w:rPr>
          <w:rFonts w:ascii="Times New Roman" w:hAnsi="Times New Roman" w:cs="Times New Roman"/>
          <w:sz w:val="24"/>
          <w:szCs w:val="24"/>
        </w:rPr>
        <w:t>Голубая</w:t>
      </w:r>
      <w:proofErr w:type="gramEnd"/>
      <w:r w:rsidRPr="00E5444D">
        <w:rPr>
          <w:rFonts w:ascii="Times New Roman" w:hAnsi="Times New Roman" w:cs="Times New Roman"/>
          <w:sz w:val="24"/>
          <w:szCs w:val="24"/>
        </w:rPr>
        <w:t xml:space="preserve"> – голубой, голубое.</w:t>
      </w:r>
    </w:p>
    <w:p w:rsidR="00D47F92" w:rsidRPr="00E5444D" w:rsidRDefault="00D47F92" w:rsidP="00D47F9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Лесная  - лесной, лесное.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Чистая – чистый, чистое.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 xml:space="preserve">3. Отметь все слова, в которых пропущена буква  </w:t>
      </w:r>
      <w:r w:rsidRPr="00E5444D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E5444D">
        <w:rPr>
          <w:rFonts w:ascii="Times New Roman" w:hAnsi="Times New Roman" w:cs="Times New Roman"/>
          <w:b/>
          <w:sz w:val="24"/>
          <w:szCs w:val="24"/>
        </w:rPr>
        <w:t>.</w:t>
      </w:r>
    </w:p>
    <w:p w:rsidR="00D47F92" w:rsidRPr="00E5444D" w:rsidRDefault="00D47F92" w:rsidP="00D47F92">
      <w:pPr>
        <w:pStyle w:val="af1"/>
        <w:numPr>
          <w:ilvl w:val="0"/>
          <w:numId w:val="3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5444D">
        <w:rPr>
          <w:rFonts w:ascii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E5444D">
        <w:rPr>
          <w:rFonts w:ascii="Times New Roman" w:hAnsi="Times New Roman" w:cs="Times New Roman"/>
          <w:sz w:val="24"/>
          <w:szCs w:val="24"/>
          <w:lang w:eastAsia="ru-RU"/>
        </w:rPr>
        <w:t xml:space="preserve">…луди,    </w:t>
      </w:r>
      <w:proofErr w:type="spellStart"/>
      <w:r w:rsidRPr="00E5444D">
        <w:rPr>
          <w:rFonts w:ascii="Times New Roman" w:hAnsi="Times New Roman" w:cs="Times New Roman"/>
          <w:sz w:val="24"/>
          <w:szCs w:val="24"/>
          <w:lang w:eastAsia="ru-RU"/>
        </w:rPr>
        <w:t>пч</w:t>
      </w:r>
      <w:proofErr w:type="spellEnd"/>
      <w:r w:rsidRPr="00E5444D">
        <w:rPr>
          <w:rFonts w:ascii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5444D">
        <w:rPr>
          <w:rFonts w:ascii="Times New Roman" w:hAnsi="Times New Roman" w:cs="Times New Roman"/>
          <w:sz w:val="24"/>
          <w:szCs w:val="24"/>
          <w:lang w:eastAsia="ru-RU"/>
        </w:rPr>
        <w:t>лы</w:t>
      </w:r>
      <w:proofErr w:type="spellEnd"/>
      <w:r w:rsidRPr="00E5444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444D">
        <w:rPr>
          <w:rFonts w:ascii="Times New Roman" w:hAnsi="Times New Roman" w:cs="Times New Roman"/>
          <w:sz w:val="24"/>
          <w:szCs w:val="24"/>
          <w:lang w:eastAsia="ru-RU"/>
        </w:rPr>
        <w:t>прич</w:t>
      </w:r>
      <w:proofErr w:type="spellEnd"/>
      <w:r w:rsidRPr="00E5444D">
        <w:rPr>
          <w:rFonts w:ascii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5444D">
        <w:rPr>
          <w:rFonts w:ascii="Times New Roman" w:hAnsi="Times New Roman" w:cs="Times New Roman"/>
          <w:sz w:val="24"/>
          <w:szCs w:val="24"/>
          <w:lang w:eastAsia="ru-RU"/>
        </w:rPr>
        <w:t>ска</w:t>
      </w:r>
      <w:proofErr w:type="spellEnd"/>
      <w:r w:rsidRPr="00E5444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 xml:space="preserve">4.Отметь слова, в которых </w:t>
      </w:r>
      <w:proofErr w:type="gramStart"/>
      <w:r w:rsidRPr="00E5444D">
        <w:rPr>
          <w:rFonts w:ascii="Times New Roman" w:hAnsi="Times New Roman" w:cs="Times New Roman"/>
          <w:b/>
          <w:sz w:val="24"/>
          <w:szCs w:val="24"/>
        </w:rPr>
        <w:t>пропущен</w:t>
      </w:r>
      <w:proofErr w:type="gramEnd"/>
      <w:r w:rsidRPr="00E544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5444D">
        <w:rPr>
          <w:rFonts w:ascii="Times New Roman" w:hAnsi="Times New Roman" w:cs="Times New Roman"/>
          <w:b/>
          <w:i/>
          <w:sz w:val="24"/>
          <w:szCs w:val="24"/>
        </w:rPr>
        <w:t>ъ</w:t>
      </w:r>
      <w:proofErr w:type="spellEnd"/>
      <w:r w:rsidRPr="00E5444D">
        <w:rPr>
          <w:rFonts w:ascii="Times New Roman" w:hAnsi="Times New Roman" w:cs="Times New Roman"/>
          <w:b/>
          <w:sz w:val="24"/>
          <w:szCs w:val="24"/>
        </w:rPr>
        <w:t>.</w:t>
      </w:r>
    </w:p>
    <w:p w:rsidR="00D47F92" w:rsidRPr="00E5444D" w:rsidRDefault="00D47F92" w:rsidP="00D47F92">
      <w:pPr>
        <w:pStyle w:val="af1"/>
        <w:numPr>
          <w:ilvl w:val="0"/>
          <w:numId w:val="3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544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об…явление,  </w:t>
      </w:r>
      <w:proofErr w:type="gramStart"/>
      <w:r w:rsidRPr="00E5444D">
        <w:rPr>
          <w:rFonts w:ascii="Times New Roman" w:hAnsi="Times New Roman" w:cs="Times New Roman"/>
          <w:sz w:val="24"/>
          <w:szCs w:val="24"/>
          <w:lang w:eastAsia="ru-RU"/>
        </w:rPr>
        <w:t>под…</w:t>
      </w:r>
      <w:proofErr w:type="spellStart"/>
      <w:r w:rsidRPr="00E5444D">
        <w:rPr>
          <w:rFonts w:ascii="Times New Roman" w:hAnsi="Times New Roman" w:cs="Times New Roman"/>
          <w:sz w:val="24"/>
          <w:szCs w:val="24"/>
          <w:lang w:eastAsia="ru-RU"/>
        </w:rPr>
        <w:t>езд</w:t>
      </w:r>
      <w:proofErr w:type="spellEnd"/>
      <w:proofErr w:type="gramEnd"/>
      <w:r w:rsidRPr="00E5444D">
        <w:rPr>
          <w:rFonts w:ascii="Times New Roman" w:hAnsi="Times New Roman" w:cs="Times New Roman"/>
          <w:sz w:val="24"/>
          <w:szCs w:val="24"/>
          <w:lang w:eastAsia="ru-RU"/>
        </w:rPr>
        <w:t>, об…ём, с…ехал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5.Расставь знаки препинания.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Снег лежал на деревьях, на кустарниках, на крышах домов.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Костёр сначала разгорелся, но быстро погас.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6.Образуй от данных существительных глаголы в единственном числе.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 xml:space="preserve">Мороз – морозит, цвет - цветёт,    бег - бежит, сторож </w:t>
      </w:r>
      <w:proofErr w:type="gramStart"/>
      <w:r w:rsidRPr="00E5444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E5444D">
        <w:rPr>
          <w:rFonts w:ascii="Times New Roman" w:hAnsi="Times New Roman" w:cs="Times New Roman"/>
          <w:sz w:val="24"/>
          <w:szCs w:val="24"/>
        </w:rPr>
        <w:t>торожит.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7.Напиши глаголы в неопределённой форме.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Зажгу - зажечь,   стригу – стричь, лягу - лечь.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8.Определи спряжение глаголов.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 xml:space="preserve">Сидит </w:t>
      </w:r>
      <w:proofErr w:type="gramStart"/>
      <w:r w:rsidRPr="00E5444D">
        <w:rPr>
          <w:rFonts w:ascii="Times New Roman" w:hAnsi="Times New Roman" w:cs="Times New Roman"/>
          <w:sz w:val="24"/>
          <w:szCs w:val="24"/>
        </w:rPr>
        <w:t xml:space="preserve">[  </w:t>
      </w:r>
      <w:proofErr w:type="gramEnd"/>
      <w:r w:rsidRPr="00E5444D">
        <w:rPr>
          <w:rFonts w:ascii="Times New Roman" w:hAnsi="Times New Roman" w:cs="Times New Roman"/>
          <w:sz w:val="24"/>
          <w:szCs w:val="24"/>
        </w:rPr>
        <w:t>2  ],  пьют [  1  ],  плывёт [   1  ], молчит [  2  ], проползёт [   1 ], видеть [  2 ].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9.Прочитай предложения, укажи лицо, число, вид глагола.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444D">
        <w:rPr>
          <w:rFonts w:ascii="Times New Roman" w:hAnsi="Times New Roman" w:cs="Times New Roman"/>
          <w:sz w:val="24"/>
          <w:szCs w:val="24"/>
        </w:rPr>
        <w:t>Ты любишь (2л., ед.ч., несов. в.)  прыгать, бегать, играть с тугим мячом.</w:t>
      </w:r>
      <w:proofErr w:type="gramEnd"/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От душистого аромата голова кружится</w:t>
      </w:r>
      <w:r w:rsidRPr="00E544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444D">
        <w:rPr>
          <w:rFonts w:ascii="Times New Roman" w:hAnsi="Times New Roman" w:cs="Times New Roman"/>
          <w:sz w:val="24"/>
          <w:szCs w:val="24"/>
        </w:rPr>
        <w:t xml:space="preserve">(3л., ед.ч., несов. </w:t>
      </w:r>
      <w:proofErr w:type="gramStart"/>
      <w:r w:rsidRPr="00E544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444D">
        <w:rPr>
          <w:rFonts w:ascii="Times New Roman" w:hAnsi="Times New Roman" w:cs="Times New Roman"/>
          <w:sz w:val="24"/>
          <w:szCs w:val="24"/>
        </w:rPr>
        <w:t>.).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(2 вариант)</w:t>
      </w:r>
    </w:p>
    <w:p w:rsidR="00D47F92" w:rsidRPr="00E5444D" w:rsidRDefault="00D47F92" w:rsidP="00D47F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444D">
        <w:rPr>
          <w:rFonts w:ascii="Times New Roman" w:hAnsi="Times New Roman" w:cs="Times New Roman"/>
          <w:b/>
          <w:bCs/>
          <w:sz w:val="24"/>
          <w:szCs w:val="24"/>
        </w:rPr>
        <w:t>1.Вставь пропущенные окончания, обозначь  падежи.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 xml:space="preserve">Техника акварели </w:t>
      </w:r>
      <w:proofErr w:type="gramStart"/>
      <w:r w:rsidRPr="00E5444D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E5444D">
        <w:rPr>
          <w:rFonts w:ascii="Times New Roman" w:hAnsi="Times New Roman" w:cs="Times New Roman"/>
          <w:sz w:val="24"/>
          <w:szCs w:val="24"/>
        </w:rPr>
        <w:t>Р.  ), шёл по тропинке (   Д.   ), написал бабушке (  Д.  ) , взял из коробки (   Р.     ),  пролетал над пустыней (   Т.   ), рассказал о колосе (    П.   ).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2.Допиши прилагательные женского и среднего рода.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Широкий – широкая, широкое.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Щедрый – щедрая, щедрое.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Громкий – громкая, громкое.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Отметь все слова, в которых пропущена буква </w:t>
      </w:r>
      <w:r w:rsidRPr="00E5444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5444D">
        <w:rPr>
          <w:rFonts w:ascii="Times New Roman" w:hAnsi="Times New Roman" w:cs="Times New Roman"/>
          <w:b/>
          <w:sz w:val="24"/>
          <w:szCs w:val="24"/>
        </w:rPr>
        <w:t>.</w:t>
      </w:r>
    </w:p>
    <w:p w:rsidR="00D47F92" w:rsidRPr="00E5444D" w:rsidRDefault="00D47F92" w:rsidP="00D47F92">
      <w:pPr>
        <w:pStyle w:val="af1"/>
        <w:numPr>
          <w:ilvl w:val="0"/>
          <w:numId w:val="3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5444D">
        <w:rPr>
          <w:rFonts w:ascii="Times New Roman" w:hAnsi="Times New Roman" w:cs="Times New Roman"/>
          <w:sz w:val="24"/>
          <w:szCs w:val="24"/>
          <w:lang w:eastAsia="ru-RU"/>
        </w:rPr>
        <w:t>камыш…</w:t>
      </w:r>
      <w:proofErr w:type="gramStart"/>
      <w:r w:rsidRPr="00E5444D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5444D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E5444D">
        <w:rPr>
          <w:rFonts w:ascii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E5444D">
        <w:rPr>
          <w:rFonts w:ascii="Times New Roman" w:hAnsi="Times New Roman" w:cs="Times New Roman"/>
          <w:sz w:val="24"/>
          <w:szCs w:val="24"/>
          <w:lang w:eastAsia="ru-RU"/>
        </w:rPr>
        <w:t>…рты,  врач…м.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 xml:space="preserve">4.Отметь слова, в которых </w:t>
      </w:r>
      <w:proofErr w:type="gramStart"/>
      <w:r w:rsidRPr="00E5444D">
        <w:rPr>
          <w:rFonts w:ascii="Times New Roman" w:hAnsi="Times New Roman" w:cs="Times New Roman"/>
          <w:b/>
          <w:sz w:val="24"/>
          <w:szCs w:val="24"/>
        </w:rPr>
        <w:t>пропущен</w:t>
      </w:r>
      <w:proofErr w:type="gramEnd"/>
      <w:r w:rsidRPr="00E544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5444D">
        <w:rPr>
          <w:rFonts w:ascii="Times New Roman" w:hAnsi="Times New Roman" w:cs="Times New Roman"/>
          <w:b/>
          <w:i/>
          <w:sz w:val="24"/>
          <w:szCs w:val="24"/>
        </w:rPr>
        <w:t>ь</w:t>
      </w:r>
      <w:proofErr w:type="spellEnd"/>
      <w:r w:rsidRPr="00E5444D">
        <w:rPr>
          <w:rFonts w:ascii="Times New Roman" w:hAnsi="Times New Roman" w:cs="Times New Roman"/>
          <w:b/>
          <w:sz w:val="24"/>
          <w:szCs w:val="24"/>
        </w:rPr>
        <w:t>.</w:t>
      </w:r>
    </w:p>
    <w:p w:rsidR="00D47F92" w:rsidRPr="00E5444D" w:rsidRDefault="00D47F92" w:rsidP="00D47F92">
      <w:pPr>
        <w:pStyle w:val="af1"/>
        <w:numPr>
          <w:ilvl w:val="0"/>
          <w:numId w:val="3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5444D">
        <w:rPr>
          <w:rFonts w:ascii="Times New Roman" w:hAnsi="Times New Roman" w:cs="Times New Roman"/>
          <w:sz w:val="24"/>
          <w:szCs w:val="24"/>
          <w:lang w:eastAsia="ru-RU"/>
        </w:rPr>
        <w:t>об…</w:t>
      </w:r>
      <w:proofErr w:type="spellStart"/>
      <w:r w:rsidRPr="00E5444D">
        <w:rPr>
          <w:rFonts w:ascii="Times New Roman" w:hAnsi="Times New Roman" w:cs="Times New Roman"/>
          <w:sz w:val="24"/>
          <w:szCs w:val="24"/>
          <w:lang w:eastAsia="ru-RU"/>
        </w:rPr>
        <w:t>яснение</w:t>
      </w:r>
      <w:proofErr w:type="spellEnd"/>
      <w:proofErr w:type="gramEnd"/>
      <w:r w:rsidRPr="00E5444D">
        <w:rPr>
          <w:rFonts w:ascii="Times New Roman" w:hAnsi="Times New Roman" w:cs="Times New Roman"/>
          <w:sz w:val="24"/>
          <w:szCs w:val="24"/>
          <w:lang w:eastAsia="ru-RU"/>
        </w:rPr>
        <w:t>,  под…ём, об…</w:t>
      </w:r>
      <w:proofErr w:type="spellStart"/>
      <w:r w:rsidRPr="00E5444D">
        <w:rPr>
          <w:rFonts w:ascii="Times New Roman" w:hAnsi="Times New Roman" w:cs="Times New Roman"/>
          <w:sz w:val="24"/>
          <w:szCs w:val="24"/>
          <w:lang w:eastAsia="ru-RU"/>
        </w:rPr>
        <w:t>езд</w:t>
      </w:r>
      <w:proofErr w:type="spellEnd"/>
      <w:r w:rsidRPr="00E5444D">
        <w:rPr>
          <w:rFonts w:ascii="Times New Roman" w:hAnsi="Times New Roman" w:cs="Times New Roman"/>
          <w:sz w:val="24"/>
          <w:szCs w:val="24"/>
          <w:lang w:eastAsia="ru-RU"/>
        </w:rPr>
        <w:t>, раз…</w:t>
      </w:r>
      <w:proofErr w:type="spellStart"/>
      <w:r w:rsidRPr="00E5444D">
        <w:rPr>
          <w:rFonts w:ascii="Times New Roman" w:hAnsi="Times New Roman" w:cs="Times New Roman"/>
          <w:sz w:val="24"/>
          <w:szCs w:val="24"/>
          <w:lang w:eastAsia="ru-RU"/>
        </w:rPr>
        <w:t>яснил</w:t>
      </w:r>
      <w:proofErr w:type="spellEnd"/>
      <w:r w:rsidRPr="00E5444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5.Расставь знаки препинания.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В тайге растут кедры, сосны, пихты.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Коля хотел скатиться с крутой горы, но испугался.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6.Образуй от данных существительных глаголы в единственном числе.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 xml:space="preserve">Метель - метёт,     свет </w:t>
      </w:r>
      <w:proofErr w:type="gramStart"/>
      <w:r w:rsidRPr="00E5444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E5444D">
        <w:rPr>
          <w:rFonts w:ascii="Times New Roman" w:hAnsi="Times New Roman" w:cs="Times New Roman"/>
          <w:sz w:val="24"/>
          <w:szCs w:val="24"/>
        </w:rPr>
        <w:t>ветит,     крик - кричит, бросок - бросит.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7.Напиши глаголы в неопределённой форме.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Стерегу - стеречь,   испеку - испечь,   течёт - течь.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8.Определи спряжение глаголов.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 xml:space="preserve">Служит </w:t>
      </w:r>
      <w:proofErr w:type="gramStart"/>
      <w:r w:rsidRPr="00E5444D">
        <w:rPr>
          <w:rFonts w:ascii="Times New Roman" w:hAnsi="Times New Roman" w:cs="Times New Roman"/>
          <w:sz w:val="24"/>
          <w:szCs w:val="24"/>
        </w:rPr>
        <w:t xml:space="preserve">[  </w:t>
      </w:r>
      <w:proofErr w:type="gramEnd"/>
      <w:r w:rsidRPr="00E5444D">
        <w:rPr>
          <w:rFonts w:ascii="Times New Roman" w:hAnsi="Times New Roman" w:cs="Times New Roman"/>
          <w:sz w:val="24"/>
          <w:szCs w:val="24"/>
        </w:rPr>
        <w:t>2  ],  льют [  1  ],  ползёт [  1  ], сохранит [  2  ], летает [ 1   ], смотреть [ 2 ].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>9.Прочитай предложения, укажи лицо, число, вид глагола.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 xml:space="preserve">Ты едешь (2л., ед.ч., несов. </w:t>
      </w:r>
      <w:proofErr w:type="gramStart"/>
      <w:r w:rsidRPr="00E544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444D">
        <w:rPr>
          <w:rFonts w:ascii="Times New Roman" w:hAnsi="Times New Roman" w:cs="Times New Roman"/>
          <w:sz w:val="24"/>
          <w:szCs w:val="24"/>
        </w:rPr>
        <w:t>.)  верхом на лошади.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sz w:val="24"/>
          <w:szCs w:val="24"/>
        </w:rPr>
        <w:t>Птица синица в воду глядится (_3л., ед.ч., несов. в).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</w:rPr>
      </w:pPr>
    </w:p>
    <w:p w:rsidR="00D47F92" w:rsidRPr="00E5444D" w:rsidRDefault="00D47F92" w:rsidP="00D47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 xml:space="preserve">РУССКИЙ ЯЗЫК  - </w:t>
      </w:r>
      <w:r w:rsidRPr="00E5444D">
        <w:rPr>
          <w:rFonts w:ascii="Times New Roman" w:hAnsi="Times New Roman" w:cs="Times New Roman"/>
          <w:b/>
          <w:i/>
          <w:sz w:val="24"/>
          <w:szCs w:val="24"/>
          <w:u w:val="single"/>
        </w:rPr>
        <w:t>4 класс</w:t>
      </w:r>
    </w:p>
    <w:p w:rsidR="00D47F92" w:rsidRPr="00E5444D" w:rsidRDefault="00D47F92" w:rsidP="00D47F9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44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</w:t>
      </w:r>
    </w:p>
    <w:p w:rsidR="00D47F92" w:rsidRPr="00E5444D" w:rsidRDefault="00D47F92" w:rsidP="00D47F9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444D">
        <w:rPr>
          <w:rFonts w:ascii="Times New Roman" w:hAnsi="Times New Roman" w:cs="Times New Roman"/>
          <w:b/>
          <w:i/>
          <w:sz w:val="24"/>
          <w:szCs w:val="24"/>
        </w:rPr>
        <w:t>1. (6 баллов)</w:t>
      </w:r>
    </w:p>
    <w:p w:rsidR="00D47F92" w:rsidRPr="00E5444D" w:rsidRDefault="00D47F92" w:rsidP="00D47F92">
      <w:pPr>
        <w:rPr>
          <w:rStyle w:val="FontStyle75"/>
          <w:rFonts w:ascii="Times New Roman" w:hAnsi="Times New Roman" w:cs="Times New Roman"/>
          <w:iCs w:val="0"/>
          <w:sz w:val="24"/>
          <w:szCs w:val="24"/>
        </w:rPr>
      </w:pPr>
      <w:r w:rsidRPr="00E5444D">
        <w:rPr>
          <w:rStyle w:val="FontStyle75"/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E5444D">
        <w:rPr>
          <w:rFonts w:ascii="Times New Roman" w:hAnsi="Times New Roman" w:cs="Times New Roman"/>
          <w:b/>
          <w:i/>
          <w:sz w:val="24"/>
          <w:szCs w:val="24"/>
        </w:rPr>
        <w:t>(3 балла)</w:t>
      </w:r>
    </w:p>
    <w:p w:rsidR="00D47F92" w:rsidRPr="00E5444D" w:rsidRDefault="00D47F92" w:rsidP="00D47F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444D">
        <w:rPr>
          <w:rFonts w:ascii="Times New Roman" w:hAnsi="Times New Roman" w:cs="Times New Roman"/>
          <w:b/>
          <w:i/>
          <w:sz w:val="24"/>
          <w:szCs w:val="24"/>
        </w:rPr>
        <w:t>3.  (3 балла)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444D">
        <w:rPr>
          <w:rStyle w:val="FontStyle75"/>
          <w:rFonts w:ascii="Times New Roman" w:hAnsi="Times New Roman" w:cs="Times New Roman"/>
          <w:sz w:val="24"/>
          <w:szCs w:val="24"/>
        </w:rPr>
        <w:t>4.  (</w:t>
      </w:r>
      <w:r w:rsidRPr="00E5444D">
        <w:rPr>
          <w:rFonts w:ascii="Times New Roman" w:hAnsi="Times New Roman" w:cs="Times New Roman"/>
          <w:b/>
          <w:i/>
          <w:sz w:val="24"/>
          <w:szCs w:val="24"/>
        </w:rPr>
        <w:t>4 балла)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444D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proofErr w:type="gramStart"/>
      <w:r w:rsidRPr="00E5444D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E5444D">
        <w:rPr>
          <w:rFonts w:ascii="Times New Roman" w:hAnsi="Times New Roman" w:cs="Times New Roman"/>
          <w:b/>
          <w:i/>
          <w:sz w:val="24"/>
          <w:szCs w:val="24"/>
        </w:rPr>
        <w:t>2 балла)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444D">
        <w:rPr>
          <w:rFonts w:ascii="Times New Roman" w:hAnsi="Times New Roman" w:cs="Times New Roman"/>
          <w:b/>
          <w:i/>
          <w:sz w:val="24"/>
          <w:szCs w:val="24"/>
        </w:rPr>
        <w:t xml:space="preserve">6. (4 балла) 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444D">
        <w:rPr>
          <w:rFonts w:ascii="Times New Roman" w:hAnsi="Times New Roman" w:cs="Times New Roman"/>
          <w:b/>
          <w:i/>
          <w:sz w:val="24"/>
          <w:szCs w:val="24"/>
        </w:rPr>
        <w:t>7). (3 балла</w:t>
      </w:r>
      <w:proofErr w:type="gramStart"/>
      <w:r w:rsidRPr="00E5444D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D47F92" w:rsidRPr="00E5444D" w:rsidRDefault="00D47F92" w:rsidP="00D47F9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444D">
        <w:rPr>
          <w:rFonts w:ascii="Times New Roman" w:hAnsi="Times New Roman" w:cs="Times New Roman"/>
          <w:b/>
          <w:i/>
          <w:sz w:val="24"/>
          <w:szCs w:val="24"/>
        </w:rPr>
        <w:t xml:space="preserve"> 8). (6баллов</w:t>
      </w:r>
      <w:proofErr w:type="gramStart"/>
      <w:r w:rsidRPr="00E5444D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  <w:r w:rsidRPr="00E544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444D">
        <w:rPr>
          <w:rFonts w:ascii="Times New Roman" w:hAnsi="Times New Roman" w:cs="Times New Roman"/>
          <w:b/>
          <w:i/>
          <w:sz w:val="24"/>
          <w:szCs w:val="24"/>
        </w:rPr>
        <w:t>9). (2 балла)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444D">
        <w:rPr>
          <w:rFonts w:ascii="Times New Roman" w:hAnsi="Times New Roman" w:cs="Times New Roman"/>
          <w:b/>
          <w:i/>
          <w:sz w:val="24"/>
          <w:szCs w:val="24"/>
        </w:rPr>
        <w:t>Итого: 33 балла.</w:t>
      </w:r>
    </w:p>
    <w:p w:rsidR="00D47F92" w:rsidRPr="00E5444D" w:rsidRDefault="00D47F92" w:rsidP="00D47F92">
      <w:pPr>
        <w:rPr>
          <w:rFonts w:ascii="Times New Roman" w:hAnsi="Times New Roman" w:cs="Times New Roman"/>
          <w:b/>
          <w:sz w:val="24"/>
          <w:szCs w:val="24"/>
        </w:rPr>
      </w:pPr>
      <w:r w:rsidRPr="00E5444D">
        <w:rPr>
          <w:rFonts w:ascii="Times New Roman" w:hAnsi="Times New Roman" w:cs="Times New Roman"/>
          <w:b/>
          <w:sz w:val="24"/>
          <w:szCs w:val="24"/>
        </w:rPr>
        <w:t xml:space="preserve">«5» - 90 -100%,     «4» - 78 – 89%,     «3» - 60 - 77%,    «2» - менее 50%              </w:t>
      </w:r>
    </w:p>
    <w:p w:rsidR="00F01407" w:rsidRDefault="00F01407" w:rsidP="007C5B02">
      <w:pPr>
        <w:spacing w:after="0" w:line="240" w:lineRule="auto"/>
        <w:ind w:left="927"/>
        <w:jc w:val="both"/>
      </w:pPr>
    </w:p>
    <w:p w:rsidR="00AB1237" w:rsidRDefault="00AB1237" w:rsidP="00AB12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 w:rsidR="00FE4D6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4D">
        <w:rPr>
          <w:rFonts w:ascii="Times New Roman" w:hAnsi="Times New Roman" w:cs="Times New Roman"/>
          <w:b/>
          <w:sz w:val="24"/>
          <w:szCs w:val="24"/>
        </w:rPr>
        <w:t>«Орфограммы в приставках и  в суффиксах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E544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Диктант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  <w:r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_____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____ (__________________________________________________)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спешили муравьи</w:t>
      </w:r>
    </w:p>
    <w:p w:rsidR="00AB1237" w:rsidRDefault="00AB1237" w:rsidP="00AB12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дереве сидела белочка и ела орешек. Вкусный. Белочка даже глаза зажмурила. Крошка ореха упала на землю. За ней другая, третья. Много крошек упало. А между травинок бежала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муравьиха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Она спешила за едой для своих малышей. Вдруг она увидела у дерева крошки. Попробую! Съела. Очень вкусные!</w:t>
      </w:r>
    </w:p>
    <w:p w:rsidR="00AB1237" w:rsidRDefault="00AB1237" w:rsidP="00AB12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Принесла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крошку в муравейник. Позвала за орехами соседей. Собрали они крошки и понесли домой. Хватит теперь еды всем!</w:t>
      </w:r>
    </w:p>
    <w:p w:rsidR="00AB1237" w:rsidRDefault="00AB1237" w:rsidP="00AB12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AB1237" w:rsidRDefault="00AB1237" w:rsidP="00AB1237">
      <w:pPr>
        <w:numPr>
          <w:ilvl w:val="0"/>
          <w:numId w:val="33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в столбик все глаголы прошедшего времени с безударным глагольным суффиксом. Рядом с каждым глаголом запиши начальную форму. Выдели глагольный суффикс и суффикс начальной формы.</w:t>
      </w:r>
    </w:p>
    <w:p w:rsidR="00AB1237" w:rsidRDefault="00AB1237" w:rsidP="00AB1237">
      <w:pPr>
        <w:numPr>
          <w:ilvl w:val="0"/>
          <w:numId w:val="33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из первого абзаца разноспрягаемый глагол в начальной форме. Письменно проспрягай глагол.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237" w:rsidRDefault="00AB1237" w:rsidP="00AB12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выполнения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Жи-ши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 _____________________________________________________________________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чк-чн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____   _____________________________________________________________________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       ____  _____________________________________________________________________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Непроиз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_____________________________________________________________________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____  _____________________________________________________________________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Сл. слова        ____  _____________________________________________________________________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о/ё после шип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 ___________________________________________________________________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ущ. ____  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гл. _____ ___________________________________________________________________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рил. ____  __________________________________________________________________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гл      _____ 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Смягч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Ь          ____  _____________________________________________________________________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Разд. Ь            ____  _____________________________________________________________________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о/ё после шип в корне _____ ______________________________________________________________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 глаг.        ____  _____________________________________________________________________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Pr="004B7727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____  _____________________________________________________________________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пристав.  ____  _____________________________________________________________________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_____________________________________________________________________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предлог. ____  _____________________________________________________________________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Беглый гл.      ____  _____________________________________________________________________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/задание 1     ____   _____________________________________________________________________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AB1237" w:rsidRDefault="00AB1237" w:rsidP="00AB12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B772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задание 2      ____  _____________________________________________________________________ </w:t>
      </w:r>
    </w:p>
    <w:p w:rsidR="00F01407" w:rsidRDefault="00AB1237" w:rsidP="00AB1237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_____________________________________________________________________</w:t>
      </w:r>
    </w:p>
    <w:p w:rsidR="0085730D" w:rsidRDefault="0085730D" w:rsidP="00AB1237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85730D" w:rsidRDefault="0085730D" w:rsidP="00857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30D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1</w:t>
      </w:r>
      <w:r w:rsidR="00FE4D63">
        <w:rPr>
          <w:rFonts w:ascii="Times New Roman" w:hAnsi="Times New Roman" w:cs="Times New Roman"/>
          <w:b/>
          <w:sz w:val="24"/>
          <w:szCs w:val="24"/>
        </w:rPr>
        <w:t>0</w:t>
      </w:r>
      <w:r w:rsidRPr="0085730D">
        <w:rPr>
          <w:rFonts w:ascii="Times New Roman" w:hAnsi="Times New Roman" w:cs="Times New Roman"/>
          <w:b/>
          <w:sz w:val="24"/>
          <w:szCs w:val="24"/>
        </w:rPr>
        <w:t xml:space="preserve"> за год.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30D">
        <w:rPr>
          <w:rFonts w:ascii="Times New Roman" w:hAnsi="Times New Roman" w:cs="Times New Roman"/>
          <w:b/>
          <w:sz w:val="24"/>
          <w:szCs w:val="24"/>
        </w:rPr>
        <w:t>Т</w:t>
      </w:r>
      <w:r w:rsidRPr="001B06DB">
        <w:rPr>
          <w:rFonts w:ascii="Times New Roman" w:hAnsi="Times New Roman" w:cs="Times New Roman"/>
          <w:b/>
          <w:sz w:val="24"/>
          <w:szCs w:val="24"/>
        </w:rPr>
        <w:t>ест.</w:t>
      </w:r>
      <w:r w:rsidRPr="0085730D">
        <w:rPr>
          <w:rFonts w:ascii="Times New Roman" w:hAnsi="Times New Roman" w:cs="Times New Roman"/>
          <w:b/>
          <w:sz w:val="24"/>
          <w:szCs w:val="24"/>
        </w:rPr>
        <w:t> </w:t>
      </w:r>
    </w:p>
    <w:p w:rsidR="0085730D" w:rsidRPr="0085730D" w:rsidRDefault="0085730D" w:rsidP="00857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5730D" w:rsidRDefault="0085730D" w:rsidP="0085730D">
      <w:pPr>
        <w:rPr>
          <w:rFonts w:ascii="Times New Roman" w:hAnsi="Times New Roman" w:cs="Times New Roman"/>
          <w:sz w:val="24"/>
          <w:szCs w:val="24"/>
        </w:rPr>
      </w:pPr>
      <w:r w:rsidRPr="001B06DB">
        <w:rPr>
          <w:rFonts w:ascii="Times New Roman" w:hAnsi="Times New Roman" w:cs="Times New Roman"/>
          <w:sz w:val="24"/>
          <w:szCs w:val="24"/>
        </w:rPr>
        <w:br/>
        <w:t>1. Укажи слова, соответствующие схеме: приставка – корень – суффикс – н.о.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1) угостил 4) пригород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2) подъёмник 5) настольная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3) записка 6) подорожник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2. Укажи слова, в которых пропущена непроизносимая согласная: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1)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радос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B06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B06D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 4) чудес...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грус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 5) лес...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ница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прекрас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 6) лес...ной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3. Укажи слова с разделительным Ъ знаком: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1) сем..</w:t>
      </w:r>
      <w:proofErr w:type="gramStart"/>
      <w:r w:rsidRPr="001B06DB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1B06DB">
        <w:rPr>
          <w:rFonts w:ascii="Times New Roman" w:hAnsi="Times New Roman" w:cs="Times New Roman"/>
          <w:sz w:val="24"/>
          <w:szCs w:val="24"/>
        </w:rPr>
        <w:t xml:space="preserve"> 5) об...ем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ёт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 6) с...ёжился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3) об...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яснение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 7) пал...то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4) с...ехал 8)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4. Укажи прилагательные, в окончании которых пишется «е»: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поздн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B06D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B06DB">
        <w:rPr>
          <w:rFonts w:ascii="Times New Roman" w:hAnsi="Times New Roman" w:cs="Times New Roman"/>
          <w:sz w:val="24"/>
          <w:szCs w:val="24"/>
        </w:rPr>
        <w:t xml:space="preserve"> (вечером) 4)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летн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...е (солнце)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2) до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поздн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...го (вечера) 5) по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лись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 (следу)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3) в осени...м (лесу) 6) за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...ми (морями)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5. Укажи слова с удвоенной согласной: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1)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шос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B06D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B06DB">
        <w:rPr>
          <w:rFonts w:ascii="Times New Roman" w:hAnsi="Times New Roman" w:cs="Times New Roman"/>
          <w:sz w:val="24"/>
          <w:szCs w:val="24"/>
        </w:rPr>
        <w:t xml:space="preserve"> 3) рас...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тение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 5) пас...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ажир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2) ал...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 4) длин...а 6) ран...о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6. Укажи слова, в которых не пишется мягкий знак: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1)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стрич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... 3)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молодёж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 5) меч...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боч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B06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B06D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 4) веч...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точ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7. Укажи раздельное написание: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1) (на</w:t>
      </w:r>
      <w:proofErr w:type="gramStart"/>
      <w:r w:rsidRPr="001B06DB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1B06DB">
        <w:rPr>
          <w:rFonts w:ascii="Times New Roman" w:hAnsi="Times New Roman" w:cs="Times New Roman"/>
          <w:sz w:val="24"/>
          <w:szCs w:val="24"/>
        </w:rPr>
        <w:t>етел 3) (за)думался 5) (в)гляделся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2) (на)бросился 4) (за)окном 6) (в)пруду</w:t>
      </w:r>
    </w:p>
    <w:p w:rsidR="0085730D" w:rsidRDefault="0085730D" w:rsidP="0085730D">
      <w:pPr>
        <w:rPr>
          <w:rFonts w:ascii="Times New Roman" w:hAnsi="Times New Roman" w:cs="Times New Roman"/>
          <w:b/>
          <w:sz w:val="24"/>
          <w:szCs w:val="24"/>
        </w:rPr>
      </w:pPr>
      <w:r w:rsidRPr="001B06DB">
        <w:rPr>
          <w:rFonts w:ascii="Times New Roman" w:hAnsi="Times New Roman" w:cs="Times New Roman"/>
          <w:sz w:val="24"/>
          <w:szCs w:val="24"/>
        </w:rPr>
        <w:t>8. Укажи местоимения 1 лица: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1) с ними 3) к нему 5) со мной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2) от тебя 4) от нас 6) с вами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9. Укажи глаголы - исключения: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lastRenderedPageBreak/>
        <w:t>1) вертеть 3) догонять 5) вдыхать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2) смотреть 4) слушать 6) дышать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10. Укажите предложения с однородными сказуемыми: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1) Ночная птица наткнулась на меня и нырнула в сторону.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2) На озере летом живут дикие утки и лебеди.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3) Речка была неглубокая, но широкая.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4) Отпустил он рыбку золотую и сказал ей ласковое слово.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</w:r>
    </w:p>
    <w:p w:rsidR="0085730D" w:rsidRDefault="0085730D" w:rsidP="00857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30D">
        <w:rPr>
          <w:rFonts w:ascii="Times New Roman" w:hAnsi="Times New Roman" w:cs="Times New Roman"/>
          <w:b/>
          <w:sz w:val="24"/>
          <w:szCs w:val="24"/>
        </w:rPr>
        <w:t>Контрольная работа № 11 за год.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30D">
        <w:rPr>
          <w:rFonts w:ascii="Times New Roman" w:hAnsi="Times New Roman" w:cs="Times New Roman"/>
          <w:b/>
          <w:sz w:val="24"/>
          <w:szCs w:val="24"/>
        </w:rPr>
        <w:t>Т</w:t>
      </w:r>
      <w:r w:rsidRPr="001B06DB">
        <w:rPr>
          <w:rFonts w:ascii="Times New Roman" w:hAnsi="Times New Roman" w:cs="Times New Roman"/>
          <w:b/>
          <w:sz w:val="24"/>
          <w:szCs w:val="24"/>
        </w:rPr>
        <w:t>ест.</w:t>
      </w:r>
      <w:r w:rsidRPr="0085730D">
        <w:rPr>
          <w:rFonts w:ascii="Times New Roman" w:hAnsi="Times New Roman" w:cs="Times New Roman"/>
          <w:b/>
          <w:sz w:val="24"/>
          <w:szCs w:val="24"/>
        </w:rPr>
        <w:t> </w:t>
      </w:r>
    </w:p>
    <w:p w:rsidR="0085730D" w:rsidRDefault="0085730D" w:rsidP="0085730D">
      <w:pPr>
        <w:rPr>
          <w:rFonts w:ascii="Times New Roman" w:hAnsi="Times New Roman" w:cs="Times New Roman"/>
          <w:sz w:val="24"/>
          <w:szCs w:val="24"/>
        </w:rPr>
      </w:pPr>
      <w:r w:rsidRPr="001B06DB"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1B06DB">
        <w:rPr>
          <w:rFonts w:ascii="Times New Roman" w:hAnsi="Times New Roman" w:cs="Times New Roman"/>
          <w:sz w:val="24"/>
          <w:szCs w:val="24"/>
        </w:rPr>
        <w:t>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1. Укажи слова, соответствующие схеме: приставка – корень – суффикс – </w:t>
      </w:r>
      <w:proofErr w:type="gramStart"/>
      <w:r w:rsidRPr="001B06D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B06DB">
        <w:rPr>
          <w:rFonts w:ascii="Times New Roman" w:hAnsi="Times New Roman" w:cs="Times New Roman"/>
          <w:sz w:val="24"/>
          <w:szCs w:val="24"/>
        </w:rPr>
        <w:t>. о.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1) </w:t>
      </w:r>
      <w:proofErr w:type="gramStart"/>
      <w:r w:rsidRPr="001B06DB">
        <w:rPr>
          <w:rFonts w:ascii="Times New Roman" w:hAnsi="Times New Roman" w:cs="Times New Roman"/>
          <w:sz w:val="24"/>
          <w:szCs w:val="24"/>
        </w:rPr>
        <w:t>лесник</w:t>
      </w:r>
      <w:proofErr w:type="gramEnd"/>
      <w:r w:rsidRPr="001B06DB">
        <w:rPr>
          <w:rFonts w:ascii="Times New Roman" w:hAnsi="Times New Roman" w:cs="Times New Roman"/>
          <w:sz w:val="24"/>
          <w:szCs w:val="24"/>
        </w:rPr>
        <w:t xml:space="preserve"> 3) переписка 5) охранник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2) бездельник 4) список 6) удачный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2. Укажи слова, в которых пропущена </w:t>
      </w:r>
      <w:r w:rsidR="00A51AFB">
        <w:rPr>
          <w:rFonts w:ascii="Times New Roman" w:hAnsi="Times New Roman" w:cs="Times New Roman"/>
          <w:sz w:val="24"/>
          <w:szCs w:val="24"/>
        </w:rPr>
        <w:t xml:space="preserve">буква </w:t>
      </w:r>
      <w:r w:rsidRPr="001B06DB">
        <w:rPr>
          <w:rFonts w:ascii="Times New Roman" w:hAnsi="Times New Roman" w:cs="Times New Roman"/>
          <w:sz w:val="24"/>
          <w:szCs w:val="24"/>
        </w:rPr>
        <w:t>непроизносим</w:t>
      </w:r>
      <w:r w:rsidR="00A51AFB">
        <w:rPr>
          <w:rFonts w:ascii="Times New Roman" w:hAnsi="Times New Roman" w:cs="Times New Roman"/>
          <w:sz w:val="24"/>
          <w:szCs w:val="24"/>
        </w:rPr>
        <w:t>ого</w:t>
      </w:r>
      <w:r w:rsidRPr="001B06DB">
        <w:rPr>
          <w:rFonts w:ascii="Times New Roman" w:hAnsi="Times New Roman" w:cs="Times New Roman"/>
          <w:sz w:val="24"/>
          <w:szCs w:val="24"/>
        </w:rPr>
        <w:t xml:space="preserve"> согласн</w:t>
      </w:r>
      <w:r w:rsidR="00A51AFB">
        <w:rPr>
          <w:rFonts w:ascii="Times New Roman" w:hAnsi="Times New Roman" w:cs="Times New Roman"/>
          <w:sz w:val="24"/>
          <w:szCs w:val="24"/>
        </w:rPr>
        <w:t>ого</w:t>
      </w:r>
      <w:r w:rsidRPr="001B06DB">
        <w:rPr>
          <w:rFonts w:ascii="Times New Roman" w:hAnsi="Times New Roman" w:cs="Times New Roman"/>
          <w:sz w:val="24"/>
          <w:szCs w:val="24"/>
        </w:rPr>
        <w:t>: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1)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прелес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B06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B06D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капус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 5) вкус...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 4) глас...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 6) поз...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3. Укажи слова с разделительным Ь знаком: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lastRenderedPageBreak/>
        <w:br/>
        <w:t>1) хлоп..</w:t>
      </w:r>
      <w:proofErr w:type="gramStart"/>
      <w:r w:rsidRPr="001B06DB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1B06DB">
        <w:rPr>
          <w:rFonts w:ascii="Times New Roman" w:hAnsi="Times New Roman" w:cs="Times New Roman"/>
          <w:sz w:val="24"/>
          <w:szCs w:val="24"/>
        </w:rPr>
        <w:t xml:space="preserve"> 5) кон...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2) под...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езд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суч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...я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чирикан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...е 7)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птич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4) с...узился 8)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вороб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иха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4. Укажи прилагательные, в окончании которых пишется «и»:</w:t>
      </w:r>
    </w:p>
    <w:p w:rsidR="0085730D" w:rsidRDefault="0085730D" w:rsidP="0085730D">
      <w:r w:rsidRPr="001B06D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сладк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B06D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B06DB">
        <w:rPr>
          <w:rFonts w:ascii="Times New Roman" w:hAnsi="Times New Roman" w:cs="Times New Roman"/>
          <w:sz w:val="24"/>
          <w:szCs w:val="24"/>
        </w:rPr>
        <w:t xml:space="preserve"> (перцем) 4) к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домашн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 (пирогу)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вечерн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 (порой) 5)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узк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...е (щели)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...е (ненастье) 6) с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мягк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...ми (пирогами)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5. Укажи слова с удвоенной согласной: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1)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B06D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B06DB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трин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адцать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... 5)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ота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3) экскурс...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 6) медлен...о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6. Укажи слова, в которых пишется мягкий знак: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1)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соч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B06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B06D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мощ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 5) ландыш...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1B06DB">
        <w:rPr>
          <w:rFonts w:ascii="Times New Roman" w:hAnsi="Times New Roman" w:cs="Times New Roman"/>
          <w:sz w:val="24"/>
          <w:szCs w:val="24"/>
        </w:rPr>
        <w:t>береч</w:t>
      </w:r>
      <w:proofErr w:type="spellEnd"/>
      <w:r w:rsidRPr="001B06DB">
        <w:rPr>
          <w:rFonts w:ascii="Times New Roman" w:hAnsi="Times New Roman" w:cs="Times New Roman"/>
          <w:sz w:val="24"/>
          <w:szCs w:val="24"/>
        </w:rPr>
        <w:t>... 4) луч... 6) лож...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7. Укажи слитное написание: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lastRenderedPageBreak/>
        <w:br/>
        <w:t>1) (без</w:t>
      </w:r>
      <w:proofErr w:type="gramStart"/>
      <w:r w:rsidRPr="001B06DB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1B06DB">
        <w:rPr>
          <w:rFonts w:ascii="Times New Roman" w:hAnsi="Times New Roman" w:cs="Times New Roman"/>
          <w:sz w:val="24"/>
          <w:szCs w:val="24"/>
        </w:rPr>
        <w:t>олезный 4) (от)пристани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2) (без)подруги 5) (по)делил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3) (от)толкнул 6) (по)дороге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8. Укажи местоимения 2 лица: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1) к ней 3) перед тобой 5) без нас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2) от них 4) к вам 6) от него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9. Укажи глаголы - исключения: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1) кружить 3) держать 5) видеть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2) слышать 4) говорить 6) думать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 xml:space="preserve">10. </w:t>
      </w:r>
      <w:proofErr w:type="gramStart"/>
      <w:r w:rsidRPr="001B06DB">
        <w:rPr>
          <w:rFonts w:ascii="Times New Roman" w:hAnsi="Times New Roman" w:cs="Times New Roman"/>
          <w:sz w:val="24"/>
          <w:szCs w:val="24"/>
        </w:rPr>
        <w:t>Укажи предложения с однородными подлежащими: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1) Резкий и холодный ветерок пробежал по лесу.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2) В лесу слышится пение соловья и малиновки.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3) Птицы и звери в лесу зимуют по разному. </w:t>
      </w:r>
      <w:r w:rsidRPr="001B06DB">
        <w:rPr>
          <w:rFonts w:ascii="Times New Roman" w:hAnsi="Times New Roman" w:cs="Times New Roman"/>
          <w:sz w:val="24"/>
          <w:szCs w:val="24"/>
        </w:rPr>
        <w:br/>
      </w:r>
      <w:r w:rsidRPr="001B06DB">
        <w:rPr>
          <w:rFonts w:ascii="Times New Roman" w:hAnsi="Times New Roman" w:cs="Times New Roman"/>
          <w:sz w:val="24"/>
          <w:szCs w:val="24"/>
        </w:rPr>
        <w:br/>
        <w:t>4) Весной поля, сады и леса наполняются щебетанием птиц. </w:t>
      </w:r>
      <w:proofErr w:type="gramEnd"/>
    </w:p>
    <w:sectPr w:rsidR="0085730D" w:rsidSect="00BB16C9">
      <w:pgSz w:w="16838" w:h="11906" w:orient="landscape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93303"/>
    <w:multiLevelType w:val="hybridMultilevel"/>
    <w:tmpl w:val="714E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10AD4"/>
    <w:multiLevelType w:val="hybridMultilevel"/>
    <w:tmpl w:val="714E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E2035"/>
    <w:multiLevelType w:val="hybridMultilevel"/>
    <w:tmpl w:val="714E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D3E54"/>
    <w:multiLevelType w:val="hybridMultilevel"/>
    <w:tmpl w:val="714E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151E8"/>
    <w:multiLevelType w:val="hybridMultilevel"/>
    <w:tmpl w:val="714E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67F05"/>
    <w:multiLevelType w:val="hybridMultilevel"/>
    <w:tmpl w:val="714E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92D87"/>
    <w:multiLevelType w:val="hybridMultilevel"/>
    <w:tmpl w:val="BFA24F7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5776E3"/>
    <w:multiLevelType w:val="hybridMultilevel"/>
    <w:tmpl w:val="7562C38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966D90"/>
    <w:multiLevelType w:val="hybridMultilevel"/>
    <w:tmpl w:val="E150614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4E7C01"/>
    <w:multiLevelType w:val="hybridMultilevel"/>
    <w:tmpl w:val="01A676E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E43B46"/>
    <w:multiLevelType w:val="hybridMultilevel"/>
    <w:tmpl w:val="542CA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30A71"/>
    <w:multiLevelType w:val="hybridMultilevel"/>
    <w:tmpl w:val="912CE8C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365CF9"/>
    <w:multiLevelType w:val="hybridMultilevel"/>
    <w:tmpl w:val="0D1E76E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535336"/>
    <w:multiLevelType w:val="hybridMultilevel"/>
    <w:tmpl w:val="E57A09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15C31"/>
    <w:multiLevelType w:val="hybridMultilevel"/>
    <w:tmpl w:val="8E96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543B6"/>
    <w:multiLevelType w:val="hybridMultilevel"/>
    <w:tmpl w:val="714E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E4367"/>
    <w:multiLevelType w:val="hybridMultilevel"/>
    <w:tmpl w:val="133092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F92E39"/>
    <w:multiLevelType w:val="hybridMultilevel"/>
    <w:tmpl w:val="F4A04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71270"/>
    <w:multiLevelType w:val="hybridMultilevel"/>
    <w:tmpl w:val="F5600B3C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E67001"/>
    <w:multiLevelType w:val="hybridMultilevel"/>
    <w:tmpl w:val="1A1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86912"/>
    <w:multiLevelType w:val="hybridMultilevel"/>
    <w:tmpl w:val="6216733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203F82"/>
    <w:multiLevelType w:val="hybridMultilevel"/>
    <w:tmpl w:val="3B467C24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3279AE"/>
    <w:multiLevelType w:val="hybridMultilevel"/>
    <w:tmpl w:val="A802FF22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710C4"/>
    <w:multiLevelType w:val="hybridMultilevel"/>
    <w:tmpl w:val="FE9C7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8"/>
  </w:num>
  <w:num w:numId="20">
    <w:abstractNumId w:val="20"/>
  </w:num>
  <w:num w:numId="21">
    <w:abstractNumId w:val="26"/>
  </w:num>
  <w:num w:numId="22">
    <w:abstractNumId w:val="21"/>
  </w:num>
  <w:num w:numId="23">
    <w:abstractNumId w:val="24"/>
  </w:num>
  <w:num w:numId="24">
    <w:abstractNumId w:val="16"/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2"/>
  </w:num>
  <w:num w:numId="29">
    <w:abstractNumId w:val="8"/>
  </w:num>
  <w:num w:numId="30">
    <w:abstractNumId w:val="5"/>
  </w:num>
  <w:num w:numId="31">
    <w:abstractNumId w:val="7"/>
  </w:num>
  <w:num w:numId="32">
    <w:abstractNumId w:val="31"/>
  </w:num>
  <w:num w:numId="33">
    <w:abstractNumId w:val="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BB16C9"/>
    <w:rsid w:val="00006672"/>
    <w:rsid w:val="00013242"/>
    <w:rsid w:val="00014027"/>
    <w:rsid w:val="0002573A"/>
    <w:rsid w:val="00026C75"/>
    <w:rsid w:val="00057AA8"/>
    <w:rsid w:val="00063286"/>
    <w:rsid w:val="000662DA"/>
    <w:rsid w:val="000702EC"/>
    <w:rsid w:val="00075CA1"/>
    <w:rsid w:val="000876B7"/>
    <w:rsid w:val="00090B10"/>
    <w:rsid w:val="000B630A"/>
    <w:rsid w:val="000D0A6B"/>
    <w:rsid w:val="000E2609"/>
    <w:rsid w:val="000E33EE"/>
    <w:rsid w:val="000E76E7"/>
    <w:rsid w:val="000F0AFC"/>
    <w:rsid w:val="000F3FFE"/>
    <w:rsid w:val="001245F6"/>
    <w:rsid w:val="00136E31"/>
    <w:rsid w:val="0015405C"/>
    <w:rsid w:val="001656B1"/>
    <w:rsid w:val="001702F7"/>
    <w:rsid w:val="00174D08"/>
    <w:rsid w:val="001A3C28"/>
    <w:rsid w:val="001D1BE2"/>
    <w:rsid w:val="00204780"/>
    <w:rsid w:val="00243256"/>
    <w:rsid w:val="002433C8"/>
    <w:rsid w:val="00245021"/>
    <w:rsid w:val="002510D7"/>
    <w:rsid w:val="002816D8"/>
    <w:rsid w:val="00283EBD"/>
    <w:rsid w:val="0029334C"/>
    <w:rsid w:val="002A39FF"/>
    <w:rsid w:val="002C0410"/>
    <w:rsid w:val="002C1A30"/>
    <w:rsid w:val="002E1AFC"/>
    <w:rsid w:val="002E41B5"/>
    <w:rsid w:val="002F305D"/>
    <w:rsid w:val="002F48AC"/>
    <w:rsid w:val="0030571A"/>
    <w:rsid w:val="00307DE7"/>
    <w:rsid w:val="00320CCF"/>
    <w:rsid w:val="003263DF"/>
    <w:rsid w:val="00336632"/>
    <w:rsid w:val="00340439"/>
    <w:rsid w:val="0034563D"/>
    <w:rsid w:val="00363DC0"/>
    <w:rsid w:val="003814E9"/>
    <w:rsid w:val="003A42C8"/>
    <w:rsid w:val="003C2882"/>
    <w:rsid w:val="003D3673"/>
    <w:rsid w:val="003D4317"/>
    <w:rsid w:val="003E24B0"/>
    <w:rsid w:val="0042124B"/>
    <w:rsid w:val="0043029C"/>
    <w:rsid w:val="004430FF"/>
    <w:rsid w:val="004516EA"/>
    <w:rsid w:val="00466B35"/>
    <w:rsid w:val="00467C90"/>
    <w:rsid w:val="00471B8C"/>
    <w:rsid w:val="0048780D"/>
    <w:rsid w:val="004A1438"/>
    <w:rsid w:val="004A7C30"/>
    <w:rsid w:val="004D681C"/>
    <w:rsid w:val="004E4A51"/>
    <w:rsid w:val="004E7E07"/>
    <w:rsid w:val="00504295"/>
    <w:rsid w:val="005074D7"/>
    <w:rsid w:val="00530859"/>
    <w:rsid w:val="005376DA"/>
    <w:rsid w:val="00540CEC"/>
    <w:rsid w:val="00550251"/>
    <w:rsid w:val="00560E1D"/>
    <w:rsid w:val="00567EB4"/>
    <w:rsid w:val="005A60FF"/>
    <w:rsid w:val="005C5DDE"/>
    <w:rsid w:val="005D0AC8"/>
    <w:rsid w:val="005E1A40"/>
    <w:rsid w:val="00600A65"/>
    <w:rsid w:val="00650A8F"/>
    <w:rsid w:val="00663EDB"/>
    <w:rsid w:val="006647E8"/>
    <w:rsid w:val="0069511C"/>
    <w:rsid w:val="006A0C54"/>
    <w:rsid w:val="006B4AC5"/>
    <w:rsid w:val="006D3C3F"/>
    <w:rsid w:val="006D4C1F"/>
    <w:rsid w:val="006D4D12"/>
    <w:rsid w:val="006E1D66"/>
    <w:rsid w:val="006E6DB6"/>
    <w:rsid w:val="006F28BD"/>
    <w:rsid w:val="007050DB"/>
    <w:rsid w:val="00707726"/>
    <w:rsid w:val="00707890"/>
    <w:rsid w:val="0071205E"/>
    <w:rsid w:val="00720005"/>
    <w:rsid w:val="00727914"/>
    <w:rsid w:val="00793A04"/>
    <w:rsid w:val="007975B0"/>
    <w:rsid w:val="007A773D"/>
    <w:rsid w:val="007C44C4"/>
    <w:rsid w:val="007C5B02"/>
    <w:rsid w:val="007C6719"/>
    <w:rsid w:val="007D63A5"/>
    <w:rsid w:val="008025F6"/>
    <w:rsid w:val="00802BB5"/>
    <w:rsid w:val="00804E1D"/>
    <w:rsid w:val="0082486B"/>
    <w:rsid w:val="00835886"/>
    <w:rsid w:val="0085730D"/>
    <w:rsid w:val="00872E4F"/>
    <w:rsid w:val="0087329B"/>
    <w:rsid w:val="0087778E"/>
    <w:rsid w:val="008960B0"/>
    <w:rsid w:val="008B23B8"/>
    <w:rsid w:val="008B5370"/>
    <w:rsid w:val="008B55C2"/>
    <w:rsid w:val="008B6D23"/>
    <w:rsid w:val="008C4456"/>
    <w:rsid w:val="008E0C93"/>
    <w:rsid w:val="008F0CF4"/>
    <w:rsid w:val="009075D8"/>
    <w:rsid w:val="00911374"/>
    <w:rsid w:val="00916F5F"/>
    <w:rsid w:val="009249A8"/>
    <w:rsid w:val="00927393"/>
    <w:rsid w:val="00937606"/>
    <w:rsid w:val="00937A77"/>
    <w:rsid w:val="009454B7"/>
    <w:rsid w:val="00963B43"/>
    <w:rsid w:val="0096424A"/>
    <w:rsid w:val="009A5295"/>
    <w:rsid w:val="009A55CC"/>
    <w:rsid w:val="009A714E"/>
    <w:rsid w:val="009B7F39"/>
    <w:rsid w:val="009C2022"/>
    <w:rsid w:val="009C247B"/>
    <w:rsid w:val="009D1225"/>
    <w:rsid w:val="009D7BE9"/>
    <w:rsid w:val="009E76FF"/>
    <w:rsid w:val="009F5E63"/>
    <w:rsid w:val="00A05419"/>
    <w:rsid w:val="00A1660F"/>
    <w:rsid w:val="00A27792"/>
    <w:rsid w:val="00A32C05"/>
    <w:rsid w:val="00A3633B"/>
    <w:rsid w:val="00A42B44"/>
    <w:rsid w:val="00A44AD2"/>
    <w:rsid w:val="00A457AA"/>
    <w:rsid w:val="00A501D9"/>
    <w:rsid w:val="00A51AFB"/>
    <w:rsid w:val="00A55908"/>
    <w:rsid w:val="00A8314A"/>
    <w:rsid w:val="00A83AB8"/>
    <w:rsid w:val="00A92DF5"/>
    <w:rsid w:val="00A92F5C"/>
    <w:rsid w:val="00A94F6C"/>
    <w:rsid w:val="00A956BB"/>
    <w:rsid w:val="00AB1237"/>
    <w:rsid w:val="00AB2107"/>
    <w:rsid w:val="00AC7270"/>
    <w:rsid w:val="00AD00A0"/>
    <w:rsid w:val="00AD79EA"/>
    <w:rsid w:val="00B12766"/>
    <w:rsid w:val="00B3550A"/>
    <w:rsid w:val="00B5310E"/>
    <w:rsid w:val="00B55B14"/>
    <w:rsid w:val="00B602AB"/>
    <w:rsid w:val="00B6399B"/>
    <w:rsid w:val="00B75394"/>
    <w:rsid w:val="00B908AC"/>
    <w:rsid w:val="00BB1065"/>
    <w:rsid w:val="00BB16C9"/>
    <w:rsid w:val="00BC3341"/>
    <w:rsid w:val="00BC3653"/>
    <w:rsid w:val="00BD0036"/>
    <w:rsid w:val="00C11C19"/>
    <w:rsid w:val="00C24E33"/>
    <w:rsid w:val="00C25195"/>
    <w:rsid w:val="00C2577C"/>
    <w:rsid w:val="00C378EC"/>
    <w:rsid w:val="00C44E0D"/>
    <w:rsid w:val="00C56B46"/>
    <w:rsid w:val="00C81529"/>
    <w:rsid w:val="00C81D15"/>
    <w:rsid w:val="00C92540"/>
    <w:rsid w:val="00CB5BAB"/>
    <w:rsid w:val="00CD085B"/>
    <w:rsid w:val="00CD1C6D"/>
    <w:rsid w:val="00CE5A12"/>
    <w:rsid w:val="00CF26B9"/>
    <w:rsid w:val="00D068A7"/>
    <w:rsid w:val="00D137F7"/>
    <w:rsid w:val="00D20A88"/>
    <w:rsid w:val="00D32D3A"/>
    <w:rsid w:val="00D45898"/>
    <w:rsid w:val="00D47F92"/>
    <w:rsid w:val="00D51C70"/>
    <w:rsid w:val="00D52ABF"/>
    <w:rsid w:val="00D6112B"/>
    <w:rsid w:val="00D8058F"/>
    <w:rsid w:val="00D84F87"/>
    <w:rsid w:val="00DA5192"/>
    <w:rsid w:val="00DB1D28"/>
    <w:rsid w:val="00DB259F"/>
    <w:rsid w:val="00DB4E2E"/>
    <w:rsid w:val="00DB6EF3"/>
    <w:rsid w:val="00DC0132"/>
    <w:rsid w:val="00DD7995"/>
    <w:rsid w:val="00DE0A02"/>
    <w:rsid w:val="00DE4170"/>
    <w:rsid w:val="00DE7474"/>
    <w:rsid w:val="00E01D5A"/>
    <w:rsid w:val="00E0338E"/>
    <w:rsid w:val="00E05E8E"/>
    <w:rsid w:val="00E14625"/>
    <w:rsid w:val="00E20DBE"/>
    <w:rsid w:val="00E337AD"/>
    <w:rsid w:val="00E50BEA"/>
    <w:rsid w:val="00E773B8"/>
    <w:rsid w:val="00E85C52"/>
    <w:rsid w:val="00E86E6D"/>
    <w:rsid w:val="00EC43D9"/>
    <w:rsid w:val="00ED6CFD"/>
    <w:rsid w:val="00EE39D3"/>
    <w:rsid w:val="00EF41C9"/>
    <w:rsid w:val="00EF5716"/>
    <w:rsid w:val="00F01407"/>
    <w:rsid w:val="00F147C5"/>
    <w:rsid w:val="00F157BB"/>
    <w:rsid w:val="00F17729"/>
    <w:rsid w:val="00F30F11"/>
    <w:rsid w:val="00F742D2"/>
    <w:rsid w:val="00F7431A"/>
    <w:rsid w:val="00FC607D"/>
    <w:rsid w:val="00FC6EA8"/>
    <w:rsid w:val="00FD2D48"/>
    <w:rsid w:val="00FD5BCE"/>
    <w:rsid w:val="00FE41FE"/>
    <w:rsid w:val="00FE4D63"/>
    <w:rsid w:val="00FF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6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CD1C6D"/>
    <w:pPr>
      <w:keepNext/>
      <w:spacing w:before="100" w:beforeAutospacing="1" w:after="100" w:afterAutospacing="1" w:line="240" w:lineRule="auto"/>
      <w:ind w:left="360"/>
      <w:jc w:val="center"/>
      <w:outlineLvl w:val="0"/>
    </w:pPr>
    <w:rPr>
      <w:rFonts w:cs="Times New Roman"/>
      <w:b/>
      <w:bCs/>
      <w:sz w:val="28"/>
      <w:szCs w:val="28"/>
    </w:rPr>
  </w:style>
  <w:style w:type="paragraph" w:styleId="2">
    <w:name w:val="heading 2"/>
    <w:basedOn w:val="a"/>
    <w:link w:val="20"/>
    <w:qFormat/>
    <w:rsid w:val="00CD1C6D"/>
    <w:pPr>
      <w:spacing w:before="100" w:beforeAutospacing="1" w:after="100" w:afterAutospacing="1" w:line="240" w:lineRule="auto"/>
      <w:outlineLvl w:val="1"/>
    </w:pPr>
    <w:rPr>
      <w:rFonts w:cs="Times New Roman"/>
      <w:b/>
      <w:bCs/>
      <w:color w:val="333333"/>
      <w:sz w:val="24"/>
      <w:szCs w:val="24"/>
    </w:rPr>
  </w:style>
  <w:style w:type="paragraph" w:styleId="3">
    <w:name w:val="heading 3"/>
    <w:basedOn w:val="a"/>
    <w:next w:val="a"/>
    <w:link w:val="30"/>
    <w:qFormat/>
    <w:rsid w:val="00CD1C6D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link w:val="40"/>
    <w:qFormat/>
    <w:rsid w:val="00CD1C6D"/>
    <w:pPr>
      <w:spacing w:before="100" w:beforeAutospacing="1" w:after="58" w:line="240" w:lineRule="auto"/>
      <w:outlineLvl w:val="3"/>
    </w:pPr>
    <w:rPr>
      <w:rFonts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C378EC"/>
    <w:pPr>
      <w:keepNext/>
      <w:keepLines/>
      <w:spacing w:before="200" w:after="0" w:line="240" w:lineRule="auto"/>
      <w:outlineLvl w:val="4"/>
    </w:pPr>
    <w:rPr>
      <w:rFonts w:ascii="Cambria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CD1C6D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CD1C6D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D1C6D"/>
    <w:rPr>
      <w:rFonts w:ascii="Calibri" w:eastAsia="Times New Roman" w:hAnsi="Calibri" w:cs="Times New Roman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D1C6D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D1C6D"/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78EC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D1C6D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D1C6D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a3">
    <w:name w:val="Normal (Web)"/>
    <w:basedOn w:val="a"/>
    <w:uiPriority w:val="99"/>
    <w:semiHidden/>
    <w:rsid w:val="00CD1C6D"/>
    <w:pPr>
      <w:spacing w:before="100" w:beforeAutospacing="1" w:after="100" w:afterAutospacing="1" w:line="240" w:lineRule="auto"/>
    </w:pPr>
    <w:rPr>
      <w:rFonts w:ascii="Tahoma" w:hAnsi="Tahoma" w:cs="Tahoma"/>
      <w:sz w:val="17"/>
      <w:szCs w:val="17"/>
    </w:rPr>
  </w:style>
  <w:style w:type="paragraph" w:styleId="a4">
    <w:name w:val="footnote text"/>
    <w:basedOn w:val="a"/>
    <w:link w:val="a5"/>
    <w:semiHidden/>
    <w:rsid w:val="00CD1C6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D1C6D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CD1C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D1C6D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CD1C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CD1C6D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CD1C6D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CD1C6D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CD1C6D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CD1C6D"/>
    <w:rPr>
      <w:rFonts w:ascii="Calibri" w:eastAsia="Times New Roman" w:hAnsi="Calibri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CD1C6D"/>
    <w:pPr>
      <w:spacing w:after="0" w:line="240" w:lineRule="auto"/>
      <w:jc w:val="both"/>
    </w:pPr>
    <w:rPr>
      <w:rFonts w:cs="Times New Roman"/>
      <w:b/>
      <w:bCs/>
      <w:color w:val="FF66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D1C6D"/>
    <w:rPr>
      <w:rFonts w:ascii="Calibri" w:eastAsia="Times New Roman" w:hAnsi="Calibri" w:cs="Times New Roman"/>
      <w:b/>
      <w:bCs/>
      <w:color w:val="FF6600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CD1C6D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D1C6D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CD1C6D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D1C6D"/>
    <w:rPr>
      <w:rFonts w:ascii="Calibri" w:eastAsia="Times New Roman" w:hAnsi="Calibri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CD1C6D"/>
    <w:pPr>
      <w:spacing w:after="0" w:line="240" w:lineRule="auto"/>
      <w:ind w:firstLine="708"/>
      <w:jc w:val="both"/>
    </w:pPr>
    <w:rPr>
      <w:rFonts w:cs="Times New Roman"/>
      <w:i/>
      <w:iCs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D1C6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CD1C6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D1C6D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99"/>
    <w:qFormat/>
    <w:rsid w:val="00CD1C6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D1C6D"/>
    <w:pPr>
      <w:spacing w:after="0" w:line="240" w:lineRule="auto"/>
      <w:ind w:left="720"/>
    </w:pPr>
    <w:rPr>
      <w:lang w:eastAsia="en-US"/>
    </w:rPr>
  </w:style>
  <w:style w:type="paragraph" w:customStyle="1" w:styleId="Osnova">
    <w:name w:val="Osnova"/>
    <w:basedOn w:val="a"/>
    <w:rsid w:val="00CD1C6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uiPriority w:val="99"/>
    <w:rsid w:val="00CD1C6D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cs="Times New Roman"/>
      <w:b/>
      <w:bCs/>
      <w:color w:val="000000"/>
      <w:sz w:val="24"/>
      <w:szCs w:val="24"/>
      <w:lang w:val="en-US"/>
    </w:rPr>
  </w:style>
  <w:style w:type="paragraph" w:customStyle="1" w:styleId="western">
    <w:name w:val="western"/>
    <w:basedOn w:val="a"/>
    <w:uiPriority w:val="99"/>
    <w:rsid w:val="00CD1C6D"/>
    <w:pPr>
      <w:spacing w:before="100" w:beforeAutospacing="1" w:after="115" w:line="240" w:lineRule="auto"/>
    </w:pPr>
    <w:rPr>
      <w:rFonts w:cs="Times New Roman"/>
      <w:color w:val="000000"/>
      <w:sz w:val="24"/>
      <w:szCs w:val="24"/>
    </w:rPr>
  </w:style>
  <w:style w:type="paragraph" w:customStyle="1" w:styleId="ctl">
    <w:name w:val="ctl"/>
    <w:basedOn w:val="a"/>
    <w:uiPriority w:val="99"/>
    <w:rsid w:val="00CD1C6D"/>
    <w:pPr>
      <w:spacing w:before="100" w:beforeAutospacing="1" w:after="115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CD1C6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D1C6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26">
    <w:name w:val="xl26"/>
    <w:basedOn w:val="a"/>
    <w:rsid w:val="00CD1C6D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Zag2">
    <w:name w:val="Zag_2"/>
    <w:basedOn w:val="a"/>
    <w:uiPriority w:val="99"/>
    <w:rsid w:val="00CD1C6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cs="Times New Roman"/>
      <w:b/>
      <w:bCs/>
      <w:color w:val="000000"/>
      <w:sz w:val="24"/>
      <w:szCs w:val="24"/>
      <w:lang w:val="en-US"/>
    </w:rPr>
  </w:style>
  <w:style w:type="character" w:customStyle="1" w:styleId="fontstyle18">
    <w:name w:val="fontstyle18"/>
    <w:basedOn w:val="a0"/>
    <w:uiPriority w:val="99"/>
    <w:rsid w:val="00CD1C6D"/>
  </w:style>
  <w:style w:type="character" w:customStyle="1" w:styleId="fontstyle20">
    <w:name w:val="fontstyle20"/>
    <w:basedOn w:val="a0"/>
    <w:uiPriority w:val="99"/>
    <w:rsid w:val="00CD1C6D"/>
  </w:style>
  <w:style w:type="table" w:styleId="af2">
    <w:name w:val="Table Grid"/>
    <w:basedOn w:val="a1"/>
    <w:uiPriority w:val="59"/>
    <w:rsid w:val="00CD1C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CD1C6D"/>
    <w:rPr>
      <w:b/>
      <w:bCs/>
    </w:rPr>
  </w:style>
  <w:style w:type="character" w:styleId="af4">
    <w:name w:val="Emphasis"/>
    <w:basedOn w:val="a0"/>
    <w:uiPriority w:val="99"/>
    <w:qFormat/>
    <w:rsid w:val="00CD1C6D"/>
    <w:rPr>
      <w:i/>
      <w:iCs/>
    </w:rPr>
  </w:style>
  <w:style w:type="character" w:customStyle="1" w:styleId="af5">
    <w:name w:val="Символ сноски"/>
    <w:rsid w:val="00CD1C6D"/>
    <w:rPr>
      <w:vertAlign w:val="superscript"/>
    </w:rPr>
  </w:style>
  <w:style w:type="character" w:styleId="af6">
    <w:name w:val="footnote reference"/>
    <w:rsid w:val="00CD1C6D"/>
    <w:rPr>
      <w:vertAlign w:val="superscript"/>
    </w:rPr>
  </w:style>
  <w:style w:type="paragraph" w:styleId="af7">
    <w:name w:val="Document Map"/>
    <w:basedOn w:val="a"/>
    <w:link w:val="af8"/>
    <w:semiHidden/>
    <w:rsid w:val="00CD1C6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CD1C6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2">
    <w:name w:val="Font Style12"/>
    <w:basedOn w:val="a0"/>
    <w:rsid w:val="00CD1C6D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a0"/>
    <w:rsid w:val="00CD1C6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CD1C6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D1C6D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CD1C6D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CD1C6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rsid w:val="00CD1C6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rsid w:val="00CD1C6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CD1C6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D1C6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D1C6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rsid w:val="00CD1C6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a"/>
    <w:rsid w:val="00CD1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D1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D1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D1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D1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CD1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CD1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D1C6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rsid w:val="00CD1C6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rsid w:val="00CD1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CD1C6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CD1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CD1C6D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rsid w:val="00CD1C6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rsid w:val="00CD1C6D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">
    <w:name w:val="Style1"/>
    <w:basedOn w:val="a"/>
    <w:rsid w:val="00CD1C6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C6D"/>
    <w:rPr>
      <w:rFonts w:ascii="Calibri" w:hAnsi="Calibri" w:cs="Calibri"/>
      <w:sz w:val="28"/>
      <w:szCs w:val="28"/>
    </w:rPr>
  </w:style>
  <w:style w:type="character" w:styleId="af9">
    <w:name w:val="Hyperlink"/>
    <w:basedOn w:val="a0"/>
    <w:semiHidden/>
    <w:rsid w:val="00CD1C6D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semiHidden/>
    <w:rsid w:val="00CD1C6D"/>
    <w:pPr>
      <w:ind w:left="720"/>
    </w:pPr>
    <w:rPr>
      <w:lang w:eastAsia="en-US"/>
    </w:rPr>
  </w:style>
  <w:style w:type="paragraph" w:customStyle="1" w:styleId="afa">
    <w:name w:val="Знак"/>
    <w:basedOn w:val="a"/>
    <w:rsid w:val="00CD1C6D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35">
    <w:name w:val="Заголовок 3+"/>
    <w:basedOn w:val="a"/>
    <w:rsid w:val="00CD1C6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afb">
    <w:name w:val="Title"/>
    <w:basedOn w:val="a"/>
    <w:link w:val="afc"/>
    <w:qFormat/>
    <w:rsid w:val="00CD1C6D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c">
    <w:name w:val="Название Знак"/>
    <w:basedOn w:val="a0"/>
    <w:link w:val="afb"/>
    <w:rsid w:val="00CD1C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5">
    <w:name w:val="текст 2 кл"/>
    <w:basedOn w:val="a"/>
    <w:rsid w:val="00CD1C6D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styleId="afd">
    <w:name w:val="page number"/>
    <w:basedOn w:val="a0"/>
    <w:rsid w:val="00CD1C6D"/>
  </w:style>
  <w:style w:type="paragraph" w:customStyle="1" w:styleId="afe">
    <w:name w:val="Письмо"/>
    <w:basedOn w:val="a"/>
    <w:rsid w:val="00CD1C6D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dash041e0431044b0447043d044b0439char1">
    <w:name w:val="dash041e_0431_044b_0447_043d_044b_0439__char1"/>
    <w:basedOn w:val="a0"/>
    <w:rsid w:val="00CD1C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2">
    <w:name w:val="Основной текст1"/>
    <w:basedOn w:val="13"/>
    <w:link w:val="aff"/>
    <w:rsid w:val="00CD1C6D"/>
    <w:pPr>
      <w:spacing w:line="360" w:lineRule="auto"/>
      <w:ind w:firstLine="709"/>
      <w:jc w:val="both"/>
    </w:pPr>
    <w:rPr>
      <w:sz w:val="28"/>
    </w:rPr>
  </w:style>
  <w:style w:type="paragraph" w:customStyle="1" w:styleId="13">
    <w:name w:val="Обычный1"/>
    <w:rsid w:val="00CD1C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CD1C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А_основной"/>
    <w:basedOn w:val="a"/>
    <w:link w:val="aff1"/>
    <w:qFormat/>
    <w:rsid w:val="00CD1C6D"/>
    <w:pPr>
      <w:spacing w:after="0" w:line="360" w:lineRule="auto"/>
      <w:ind w:firstLine="3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1">
    <w:name w:val="А_основной Знак"/>
    <w:basedOn w:val="a0"/>
    <w:link w:val="aff0"/>
    <w:rsid w:val="00CD1C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basedOn w:val="a0"/>
    <w:rsid w:val="00CD1C6D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00">
    <w:name w:val="Font Style20"/>
    <w:basedOn w:val="a0"/>
    <w:rsid w:val="00CD1C6D"/>
    <w:rPr>
      <w:rFonts w:ascii="Palatino Linotype" w:hAnsi="Palatino Linotype" w:cs="Palatino Linotype"/>
      <w:sz w:val="22"/>
      <w:szCs w:val="22"/>
    </w:rPr>
  </w:style>
  <w:style w:type="paragraph" w:customStyle="1" w:styleId="210">
    <w:name w:val="Основной текст 21"/>
    <w:basedOn w:val="a"/>
    <w:rsid w:val="00CD1C6D"/>
    <w:pPr>
      <w:tabs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0"/>
    </w:rPr>
  </w:style>
  <w:style w:type="paragraph" w:customStyle="1" w:styleId="maintext">
    <w:name w:val="maintext"/>
    <w:basedOn w:val="a"/>
    <w:rsid w:val="00CD1C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CD1C6D"/>
    <w:rPr>
      <w:rFonts w:cs="Times New Roman"/>
    </w:rPr>
  </w:style>
  <w:style w:type="character" w:customStyle="1" w:styleId="FontStyle15">
    <w:name w:val="Font Style15"/>
    <w:basedOn w:val="a0"/>
    <w:rsid w:val="00CD1C6D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CD1C6D"/>
  </w:style>
  <w:style w:type="paragraph" w:customStyle="1" w:styleId="razdel">
    <w:name w:val="razdel"/>
    <w:basedOn w:val="a"/>
    <w:rsid w:val="00CD1C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CD1C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dzag">
    <w:name w:val="podzag"/>
    <w:basedOn w:val="a"/>
    <w:rsid w:val="00CD1C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2">
    <w:name w:val="[Основной абзац]"/>
    <w:basedOn w:val="a"/>
    <w:rsid w:val="00C378EC"/>
    <w:pPr>
      <w:autoSpaceDE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Bodytext">
    <w:name w:val="Body text"/>
    <w:basedOn w:val="a"/>
    <w:next w:val="a"/>
    <w:rsid w:val="00C378EC"/>
    <w:pPr>
      <w:autoSpaceDE w:val="0"/>
      <w:spacing w:after="0"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15">
    <w:name w:val="Текст1"/>
    <w:basedOn w:val="a"/>
    <w:rsid w:val="00C378EC"/>
    <w:pPr>
      <w:spacing w:after="0" w:line="240" w:lineRule="auto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styleId="aff3">
    <w:name w:val="Subtitle"/>
    <w:basedOn w:val="a"/>
    <w:link w:val="aff4"/>
    <w:qFormat/>
    <w:rsid w:val="00C378EC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ff4">
    <w:name w:val="Подзаголовок Знак"/>
    <w:basedOn w:val="a0"/>
    <w:link w:val="aff3"/>
    <w:rsid w:val="00C378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5">
    <w:name w:val="Основной текст + Полужирный"/>
    <w:basedOn w:val="a0"/>
    <w:rsid w:val="00945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6"/>
      <w:szCs w:val="26"/>
      <w:shd w:val="clear" w:color="auto" w:fill="FFFFFF"/>
    </w:rPr>
  </w:style>
  <w:style w:type="character" w:customStyle="1" w:styleId="aff">
    <w:name w:val="Основной текст_"/>
    <w:basedOn w:val="a0"/>
    <w:link w:val="12"/>
    <w:rsid w:val="009454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Заголовок №1"/>
    <w:basedOn w:val="a0"/>
    <w:rsid w:val="00945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6"/>
      <w:szCs w:val="26"/>
    </w:rPr>
  </w:style>
  <w:style w:type="character" w:customStyle="1" w:styleId="FontStyle75">
    <w:name w:val="Font Style75"/>
    <w:basedOn w:val="a0"/>
    <w:rsid w:val="00D47F92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c4">
    <w:name w:val="c4"/>
    <w:basedOn w:val="a0"/>
    <w:rsid w:val="00600A65"/>
  </w:style>
  <w:style w:type="character" w:customStyle="1" w:styleId="c5">
    <w:name w:val="c5"/>
    <w:basedOn w:val="a0"/>
    <w:rsid w:val="00600A65"/>
  </w:style>
  <w:style w:type="paragraph" w:customStyle="1" w:styleId="c26">
    <w:name w:val="c26"/>
    <w:basedOn w:val="a"/>
    <w:rsid w:val="00600A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0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E2AF-7D0E-41B9-B150-95A78204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128</Pages>
  <Words>35970</Words>
  <Characters>205034</Characters>
  <Application>Microsoft Office Word</Application>
  <DocSecurity>0</DocSecurity>
  <Lines>1708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83</cp:revision>
  <dcterms:created xsi:type="dcterms:W3CDTF">2014-07-08T09:32:00Z</dcterms:created>
  <dcterms:modified xsi:type="dcterms:W3CDTF">2016-03-10T11:45:00Z</dcterms:modified>
</cp:coreProperties>
</file>