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FF" w:rsidRPr="00C970FF" w:rsidRDefault="00C970FF" w:rsidP="00C970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Ростовская область Морозовский район</w:t>
      </w:r>
    </w:p>
    <w:p w:rsidR="00C970FF" w:rsidRPr="00C970FF" w:rsidRDefault="00C970FF" w:rsidP="00C970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   </w:t>
      </w:r>
    </w:p>
    <w:p w:rsidR="00C970FF" w:rsidRPr="00C970FF" w:rsidRDefault="00C970FF" w:rsidP="00C970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Парамоновская основная общеобразовательная школа</w:t>
      </w:r>
    </w:p>
    <w:p w:rsidR="00C970FF" w:rsidRPr="00C970FF" w:rsidRDefault="00C970FF" w:rsidP="00C970FF">
      <w:pPr>
        <w:spacing w:after="0"/>
        <w:ind w:right="175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70FF" w:rsidRPr="00C970FF" w:rsidRDefault="00C970FF" w:rsidP="00C970FF">
      <w:pPr>
        <w:spacing w:after="0"/>
        <w:ind w:right="175" w:firstLine="108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Утверждаю:</w:t>
      </w:r>
    </w:p>
    <w:p w:rsidR="00C970FF" w:rsidRPr="00C970FF" w:rsidRDefault="00C970FF" w:rsidP="00C970FF">
      <w:pPr>
        <w:spacing w:after="0"/>
        <w:ind w:right="17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МБОУ </w:t>
      </w:r>
      <w:proofErr w:type="spellStart"/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Парамоновской</w:t>
      </w:r>
      <w:proofErr w:type="spellEnd"/>
    </w:p>
    <w:p w:rsidR="00C970FF" w:rsidRPr="00C970FF" w:rsidRDefault="00C970FF" w:rsidP="00C970FF">
      <w:pPr>
        <w:spacing w:after="0"/>
        <w:ind w:right="17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основной общеобразовательной </w:t>
      </w:r>
    </w:p>
    <w:p w:rsidR="00C970FF" w:rsidRPr="00C970FF" w:rsidRDefault="00C970FF" w:rsidP="00C970FF">
      <w:pPr>
        <w:spacing w:after="0"/>
        <w:ind w:right="17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школы__________  / Ермолова Е.А./</w:t>
      </w:r>
    </w:p>
    <w:p w:rsidR="00C970FF" w:rsidRPr="00C970FF" w:rsidRDefault="00C970FF" w:rsidP="00C970F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«</w:t>
      </w:r>
      <w:r w:rsidR="00254C67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августа 2015</w:t>
      </w:r>
      <w:r w:rsidRPr="00C970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№</w:t>
      </w:r>
      <w:r w:rsidR="00254C67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</w:p>
    <w:p w:rsidR="00C970FF" w:rsidRPr="00C970FF" w:rsidRDefault="00C970FF" w:rsidP="00C970FF">
      <w:pPr>
        <w:spacing w:before="100" w:beforeAutospacing="1" w:after="100" w:afterAutospacing="1"/>
        <w:ind w:right="17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70FF" w:rsidRPr="00C970FF" w:rsidRDefault="00C970FF" w:rsidP="00C970FF">
      <w:pPr>
        <w:spacing w:before="100" w:beforeAutospacing="1" w:after="100" w:afterAutospacing="1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970FF" w:rsidRPr="00C970FF" w:rsidRDefault="00C970FF" w:rsidP="00C970FF">
      <w:pPr>
        <w:spacing w:before="100" w:beforeAutospacing="1" w:after="100" w:afterAutospacing="1"/>
        <w:ind w:firstLine="1080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C970FF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Рабочая программа</w:t>
      </w:r>
    </w:p>
    <w:p w:rsidR="00C970FF" w:rsidRPr="00C970FF" w:rsidRDefault="00C970FF" w:rsidP="00C970FF">
      <w:pPr>
        <w:spacing w:before="100" w:beforeAutospacing="1" w:after="100" w:afterAutospacing="1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97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Pr="00C970F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биологии</w:t>
      </w: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97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Уровень общего образования (класс):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основное общее, 5</w:t>
      </w:r>
      <w:r w:rsidRPr="00C970F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 класс</w:t>
      </w: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970F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часов: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35</w:t>
      </w:r>
      <w:r w:rsidRPr="00C970F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ч </w:t>
      </w: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97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Учитель: </w:t>
      </w:r>
      <w:r w:rsidRPr="00C970F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Кубанцева Елена Николаевна</w:t>
      </w: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</w:p>
    <w:p w:rsidR="00C970FF" w:rsidRPr="00C970FF" w:rsidRDefault="00C970FF" w:rsidP="00C970FF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970F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Программа разработана на основе:</w:t>
      </w:r>
    </w:p>
    <w:p w:rsidR="00C970FF" w:rsidRPr="00C970FF" w:rsidRDefault="00C970FF" w:rsidP="00C970FF">
      <w:p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970FF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Примерной программы </w:t>
      </w:r>
      <w:r w:rsidRPr="00C970FF">
        <w:rPr>
          <w:rFonts w:ascii="Times New Roman" w:hAnsi="Times New Roman"/>
          <w:sz w:val="28"/>
          <w:szCs w:val="28"/>
        </w:rPr>
        <w:t>основного общего образования</w:t>
      </w:r>
      <w:proofErr w:type="gramStart"/>
      <w:r w:rsidRPr="00C970F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417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4173A">
        <w:rPr>
          <w:rFonts w:ascii="Times New Roman" w:hAnsi="Times New Roman" w:cs="Times New Roman"/>
          <w:sz w:val="28"/>
          <w:szCs w:val="28"/>
        </w:rPr>
        <w:t xml:space="preserve">иология. </w:t>
      </w:r>
      <w:r w:rsidR="00F4173A" w:rsidRPr="00F4173A">
        <w:rPr>
          <w:rFonts w:ascii="Times New Roman" w:hAnsi="Times New Roman" w:cs="Times New Roman"/>
          <w:sz w:val="28"/>
          <w:szCs w:val="28"/>
        </w:rPr>
        <w:t>5</w:t>
      </w:r>
      <w:r w:rsidRPr="00C970FF">
        <w:rPr>
          <w:rFonts w:ascii="Times New Roman" w:hAnsi="Times New Roman" w:cs="Times New Roman"/>
          <w:sz w:val="28"/>
          <w:szCs w:val="28"/>
        </w:rPr>
        <w:t>-9 классы. – М.: Просвещение</w:t>
      </w:r>
    </w:p>
    <w:p w:rsidR="00C970FF" w:rsidRPr="00C970FF" w:rsidRDefault="00934134" w:rsidP="00C970F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70FF" w:rsidRPr="00C970FF">
        <w:rPr>
          <w:rFonts w:ascii="Times New Roman" w:hAnsi="Times New Roman"/>
          <w:sz w:val="28"/>
          <w:szCs w:val="28"/>
        </w:rPr>
        <w:t xml:space="preserve">рограммы для общеобразовательных  школ по биологии </w:t>
      </w:r>
      <w:r>
        <w:rPr>
          <w:rFonts w:ascii="Times New Roman" w:hAnsi="Times New Roman"/>
          <w:sz w:val="28"/>
          <w:szCs w:val="28"/>
        </w:rPr>
        <w:t xml:space="preserve">5 </w:t>
      </w:r>
      <w:r w:rsidR="00C970FF" w:rsidRPr="00C970F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FF" w:rsidRPr="00C970FF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C970FF" w:rsidRPr="00C970FF">
        <w:rPr>
          <w:rFonts w:ascii="Times New Roman" w:hAnsi="Times New Roman" w:cs="Times New Roman"/>
          <w:sz w:val="28"/>
          <w:szCs w:val="28"/>
        </w:rPr>
        <w:t>В.В.Пасечника</w:t>
      </w:r>
      <w:proofErr w:type="spellEnd"/>
      <w:r w:rsidR="00C970FF" w:rsidRPr="00C970FF">
        <w:rPr>
          <w:rFonts w:ascii="Times New Roman" w:hAnsi="Times New Roman" w:cs="Times New Roman"/>
          <w:sz w:val="28"/>
          <w:szCs w:val="28"/>
        </w:rPr>
        <w:t xml:space="preserve"> (В.В. Пасечник, В.В. </w:t>
      </w:r>
      <w:proofErr w:type="spellStart"/>
      <w:r w:rsidR="00C970FF" w:rsidRPr="00C970FF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="00C970FF" w:rsidRPr="00C970FF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C970FF" w:rsidRPr="00C970FF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="00C970FF" w:rsidRPr="00C970FF">
        <w:rPr>
          <w:rFonts w:ascii="Times New Roman" w:hAnsi="Times New Roman" w:cs="Times New Roman"/>
          <w:sz w:val="28"/>
          <w:szCs w:val="28"/>
        </w:rPr>
        <w:t>) - М.: Дрофа</w:t>
      </w:r>
    </w:p>
    <w:p w:rsidR="00C970FF" w:rsidRPr="00C970FF" w:rsidRDefault="00C970FF" w:rsidP="00C970FF">
      <w:pPr>
        <w:tabs>
          <w:tab w:val="left" w:pos="9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970FF" w:rsidRPr="00C970FF" w:rsidRDefault="00C970FF" w:rsidP="00C970FF">
      <w:pPr>
        <w:spacing w:before="100" w:beforeAutospacing="1" w:after="100" w:afterAutospacing="1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70FF" w:rsidRPr="00FF6A96" w:rsidRDefault="00C970FF" w:rsidP="00C970FF">
      <w:pPr>
        <w:spacing w:before="100" w:beforeAutospacing="1" w:after="100" w:afterAutospacing="1"/>
        <w:ind w:firstLine="1080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C970FF" w:rsidRDefault="00C970FF" w:rsidP="00C970FF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C970FF" w:rsidRDefault="00C970FF" w:rsidP="00C970FF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C970FF" w:rsidRDefault="00C970FF" w:rsidP="00C970FF">
      <w:pPr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B32D2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C970FF" w:rsidRDefault="00C970FF" w:rsidP="00C970FF">
      <w:pPr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C970FF" w:rsidRDefault="00C970FF" w:rsidP="00C970FF">
      <w:pPr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837CBE">
        <w:rPr>
          <w:rFonts w:ascii="Times New Roman" w:hAnsi="Times New Roman"/>
          <w:b/>
          <w:sz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</w:rPr>
        <w:t xml:space="preserve"> биологии 5 класс разработана на основе: </w:t>
      </w:r>
    </w:p>
    <w:p w:rsidR="00C970FF" w:rsidRDefault="00C970FF" w:rsidP="00C970F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DC3E5F">
        <w:rPr>
          <w:rFonts w:ascii="Times New Roman" w:hAnsi="Times New Roman"/>
          <w:sz w:val="24"/>
        </w:rPr>
        <w:t>Примерн</w:t>
      </w:r>
      <w:r>
        <w:rPr>
          <w:rFonts w:ascii="Times New Roman" w:hAnsi="Times New Roman"/>
          <w:sz w:val="24"/>
        </w:rPr>
        <w:t>ой</w:t>
      </w:r>
      <w:r w:rsidRPr="00DC3E5F">
        <w:rPr>
          <w:rFonts w:ascii="Times New Roman" w:hAnsi="Times New Roman"/>
          <w:sz w:val="24"/>
        </w:rPr>
        <w:t xml:space="preserve"> программы </w:t>
      </w:r>
      <w:r>
        <w:rPr>
          <w:rFonts w:ascii="Times New Roman" w:hAnsi="Times New Roman"/>
          <w:sz w:val="24"/>
        </w:rPr>
        <w:t>основного общего образования</w:t>
      </w:r>
      <w:r w:rsidR="00876552">
        <w:rPr>
          <w:rFonts w:ascii="Times New Roman" w:hAnsi="Times New Roman"/>
          <w:sz w:val="24"/>
        </w:rPr>
        <w:t>. Биология. 5</w:t>
      </w:r>
      <w:r w:rsidRPr="00DC3E5F">
        <w:rPr>
          <w:rFonts w:ascii="Times New Roman" w:hAnsi="Times New Roman"/>
          <w:sz w:val="24"/>
        </w:rPr>
        <w:t>-9 классы. – М.: Просвещение</w:t>
      </w:r>
    </w:p>
    <w:p w:rsidR="00C970FF" w:rsidRDefault="00934134" w:rsidP="00C970FF">
      <w:pPr>
        <w:pStyle w:val="a3"/>
        <w:numPr>
          <w:ilvl w:val="0"/>
          <w:numId w:val="2"/>
        </w:numPr>
        <w:ind w:hanging="7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П</w:t>
      </w:r>
      <w:r w:rsidR="00C970FF" w:rsidRPr="002875C7">
        <w:rPr>
          <w:rFonts w:ascii="Times New Roman" w:hAnsi="Times New Roman"/>
          <w:b w:val="0"/>
          <w:sz w:val="24"/>
        </w:rPr>
        <w:t>рограммы</w:t>
      </w:r>
      <w:r>
        <w:rPr>
          <w:rFonts w:ascii="Times New Roman" w:hAnsi="Times New Roman"/>
          <w:b w:val="0"/>
          <w:sz w:val="24"/>
        </w:rPr>
        <w:t xml:space="preserve"> </w:t>
      </w:r>
      <w:r w:rsidR="00C970FF" w:rsidRPr="00C92525">
        <w:rPr>
          <w:rFonts w:ascii="Times New Roman" w:hAnsi="Times New Roman"/>
          <w:b w:val="0"/>
          <w:sz w:val="24"/>
        </w:rPr>
        <w:t xml:space="preserve">для общеобразовательных  школ по биологии </w:t>
      </w:r>
      <w:r w:rsidR="00876552">
        <w:rPr>
          <w:rFonts w:ascii="Times New Roman" w:hAnsi="Times New Roman"/>
          <w:b w:val="0"/>
          <w:sz w:val="24"/>
        </w:rPr>
        <w:t>5</w:t>
      </w:r>
      <w:r w:rsidR="00C970FF" w:rsidRPr="00C92525">
        <w:rPr>
          <w:rFonts w:ascii="Times New Roman" w:hAnsi="Times New Roman"/>
          <w:b w:val="0"/>
          <w:sz w:val="24"/>
        </w:rPr>
        <w:t>класс</w:t>
      </w:r>
      <w:proofErr w:type="gramStart"/>
      <w:r w:rsidR="00C970FF" w:rsidRPr="00C92525">
        <w:rPr>
          <w:rFonts w:ascii="Times New Roman" w:hAnsi="Times New Roman"/>
          <w:b w:val="0"/>
          <w:sz w:val="24"/>
        </w:rPr>
        <w:t>,</w:t>
      </w:r>
      <w:r w:rsidR="00C970FF" w:rsidRPr="00D26016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C970FF" w:rsidRPr="00D26016">
        <w:rPr>
          <w:rFonts w:ascii="Times New Roman" w:hAnsi="Times New Roman" w:cs="Times New Roman"/>
          <w:b w:val="0"/>
          <w:sz w:val="24"/>
          <w:szCs w:val="24"/>
        </w:rPr>
        <w:t xml:space="preserve">од руководством </w:t>
      </w:r>
      <w:proofErr w:type="spellStart"/>
      <w:r w:rsidR="00C970FF" w:rsidRPr="00D26016">
        <w:rPr>
          <w:rFonts w:ascii="Times New Roman" w:hAnsi="Times New Roman" w:cs="Times New Roman"/>
          <w:b w:val="0"/>
          <w:sz w:val="24"/>
          <w:szCs w:val="24"/>
        </w:rPr>
        <w:t>В.В.Пасечника</w:t>
      </w:r>
      <w:proofErr w:type="spellEnd"/>
      <w:r w:rsidR="00C970FF" w:rsidRPr="00D26016">
        <w:rPr>
          <w:rFonts w:ascii="Times New Roman" w:hAnsi="Times New Roman" w:cs="Times New Roman"/>
          <w:b w:val="0"/>
          <w:sz w:val="24"/>
          <w:szCs w:val="24"/>
        </w:rPr>
        <w:t xml:space="preserve"> (В.В. Пасечник, В.В. </w:t>
      </w:r>
      <w:proofErr w:type="spellStart"/>
      <w:r w:rsidR="00C970FF" w:rsidRPr="00D26016">
        <w:rPr>
          <w:rFonts w:ascii="Times New Roman" w:hAnsi="Times New Roman" w:cs="Times New Roman"/>
          <w:b w:val="0"/>
          <w:sz w:val="24"/>
          <w:szCs w:val="24"/>
        </w:rPr>
        <w:t>Латю</w:t>
      </w:r>
      <w:r w:rsidR="00876552">
        <w:rPr>
          <w:rFonts w:ascii="Times New Roman" w:hAnsi="Times New Roman" w:cs="Times New Roman"/>
          <w:b w:val="0"/>
          <w:sz w:val="24"/>
          <w:szCs w:val="24"/>
        </w:rPr>
        <w:t>шин</w:t>
      </w:r>
      <w:proofErr w:type="spellEnd"/>
      <w:r w:rsidR="00876552">
        <w:rPr>
          <w:rFonts w:ascii="Times New Roman" w:hAnsi="Times New Roman" w:cs="Times New Roman"/>
          <w:b w:val="0"/>
          <w:sz w:val="24"/>
          <w:szCs w:val="24"/>
        </w:rPr>
        <w:t xml:space="preserve">, В.М. </w:t>
      </w:r>
      <w:proofErr w:type="spellStart"/>
      <w:r w:rsidR="00876552">
        <w:rPr>
          <w:rFonts w:ascii="Times New Roman" w:hAnsi="Times New Roman" w:cs="Times New Roman"/>
          <w:b w:val="0"/>
          <w:sz w:val="24"/>
          <w:szCs w:val="24"/>
        </w:rPr>
        <w:t>Пакулова</w:t>
      </w:r>
      <w:proofErr w:type="spellEnd"/>
      <w:r w:rsidR="00876552">
        <w:rPr>
          <w:rFonts w:ascii="Times New Roman" w:hAnsi="Times New Roman" w:cs="Times New Roman"/>
          <w:b w:val="0"/>
          <w:sz w:val="24"/>
          <w:szCs w:val="24"/>
        </w:rPr>
        <w:t>) - М.: Дрофа</w:t>
      </w:r>
    </w:p>
    <w:p w:rsidR="00C970FF" w:rsidRPr="00C92525" w:rsidRDefault="00C970FF" w:rsidP="00C970FF">
      <w:pPr>
        <w:pStyle w:val="a3"/>
        <w:numPr>
          <w:ilvl w:val="0"/>
          <w:numId w:val="3"/>
        </w:numPr>
        <w:tabs>
          <w:tab w:val="left" w:pos="945"/>
        </w:tabs>
        <w:spacing w:line="240" w:lineRule="atLeast"/>
        <w:jc w:val="both"/>
        <w:rPr>
          <w:rFonts w:ascii="Times New Roman" w:hAnsi="Times New Roman"/>
          <w:b w:val="0"/>
          <w:sz w:val="24"/>
        </w:rPr>
      </w:pPr>
      <w:r w:rsidRPr="00C92525">
        <w:rPr>
          <w:rFonts w:ascii="Times New Roman" w:hAnsi="Times New Roman" w:cs="Times New Roman"/>
          <w:b w:val="0"/>
          <w:sz w:val="24"/>
          <w:szCs w:val="24"/>
        </w:rPr>
        <w:t xml:space="preserve">Пасечник В.В. Биология.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5кл. Бактерии, грибы, растения: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учёб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C92525">
        <w:rPr>
          <w:rFonts w:ascii="Times New Roman" w:hAnsi="Times New Roman" w:cs="Times New Roman"/>
          <w:b w:val="0"/>
          <w:sz w:val="24"/>
          <w:szCs w:val="24"/>
        </w:rPr>
        <w:t>ля</w:t>
      </w:r>
      <w:proofErr w:type="spellEnd"/>
      <w:r w:rsidR="00F4173A" w:rsidRPr="00F417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92525">
        <w:rPr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C9252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учеб. заведений.- М. Дрофа, 2015</w:t>
      </w:r>
      <w:r w:rsidRPr="00C9252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970FF" w:rsidRPr="0089013A" w:rsidRDefault="00C970FF" w:rsidP="00C970FF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6D3A">
        <w:rPr>
          <w:rFonts w:ascii="Times New Roman" w:hAnsi="Times New Roman"/>
          <w:b w:val="0"/>
          <w:sz w:val="24"/>
          <w:szCs w:val="24"/>
        </w:rPr>
        <w:t>Образовательной програм</w:t>
      </w:r>
      <w:r>
        <w:rPr>
          <w:rFonts w:ascii="Times New Roman" w:hAnsi="Times New Roman"/>
          <w:b w:val="0"/>
          <w:sz w:val="24"/>
          <w:szCs w:val="24"/>
        </w:rPr>
        <w:t>мы МБОУ Парамоновская</w:t>
      </w:r>
      <w:r w:rsidR="0093413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ООШ на 2015 – 2016</w:t>
      </w:r>
      <w:r w:rsidRPr="00CC6D3A">
        <w:rPr>
          <w:rFonts w:ascii="Times New Roman" w:hAnsi="Times New Roman"/>
          <w:b w:val="0"/>
          <w:sz w:val="24"/>
          <w:szCs w:val="24"/>
        </w:rPr>
        <w:t xml:space="preserve"> уч. </w:t>
      </w:r>
      <w:r w:rsidR="00934134">
        <w:rPr>
          <w:rFonts w:ascii="Times New Roman" w:hAnsi="Times New Roman"/>
          <w:b w:val="0"/>
          <w:sz w:val="24"/>
          <w:szCs w:val="24"/>
        </w:rPr>
        <w:t>г</w:t>
      </w:r>
      <w:r w:rsidRPr="00CC6D3A">
        <w:rPr>
          <w:rFonts w:ascii="Times New Roman" w:hAnsi="Times New Roman"/>
          <w:b w:val="0"/>
          <w:sz w:val="24"/>
          <w:szCs w:val="24"/>
        </w:rPr>
        <w:t>од</w:t>
      </w:r>
      <w:r w:rsidR="00934134">
        <w:rPr>
          <w:rFonts w:ascii="Times New Roman" w:hAnsi="Times New Roman"/>
          <w:b w:val="0"/>
          <w:sz w:val="24"/>
          <w:szCs w:val="24"/>
        </w:rPr>
        <w:t xml:space="preserve"> </w:t>
      </w:r>
      <w:r w:rsidR="009C64DE">
        <w:rPr>
          <w:rFonts w:ascii="Times New Roman" w:hAnsi="Times New Roman"/>
          <w:b w:val="0"/>
          <w:sz w:val="24"/>
          <w:szCs w:val="24"/>
        </w:rPr>
        <w:t>по ФГОС 5 класс</w:t>
      </w:r>
    </w:p>
    <w:p w:rsidR="00C970FF" w:rsidRPr="00AB5FC6" w:rsidRDefault="00C970FF" w:rsidP="00C970FF">
      <w:pPr>
        <w:spacing w:after="0" w:line="240" w:lineRule="auto"/>
        <w:ind w:left="797" w:right="2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70FF" w:rsidRDefault="00C970FF" w:rsidP="00C970FF">
      <w:pPr>
        <w:spacing w:after="0" w:line="240" w:lineRule="auto"/>
        <w:ind w:left="797" w:right="2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69" w:rsidRPr="00C26969" w:rsidRDefault="00C26969" w:rsidP="00C2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C26969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C26969">
        <w:rPr>
          <w:rFonts w:ascii="Times New Roman" w:eastAsia="Times New Roman" w:hAnsi="Times New Roman" w:cs="Times New Roman"/>
          <w:sz w:val="24"/>
          <w:szCs w:val="24"/>
        </w:rPr>
        <w:t xml:space="preserve"> как о живой природе, так и об окружающем мире в целом.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 мировоззрения.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8E4318" w:rsidRDefault="008E4318" w:rsidP="00C269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26969" w:rsidRPr="00C26969" w:rsidRDefault="00C26969" w:rsidP="00C26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96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</w:t>
      </w:r>
      <w:r w:rsidRPr="00C269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лобальными целями </w:t>
      </w:r>
      <w:r w:rsidRPr="00C269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биологического образования являются:</w:t>
      </w:r>
    </w:p>
    <w:p w:rsidR="00C26969" w:rsidRPr="00C26969" w:rsidRDefault="00C26969" w:rsidP="00C26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 </w:t>
      </w:r>
      <w:r w:rsidRPr="00C269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социализация </w:t>
      </w:r>
      <w:r w:rsidRPr="00C269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обучаемых как вхождение в мир культу</w:t>
      </w:r>
      <w:r w:rsidRPr="00C269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ры и социальныхотношений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обеспечивающее включение</w:t>
      </w:r>
      <w:r w:rsidRPr="00C2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учащихся в ту или иную группу или общность — носителя ее </w:t>
      </w:r>
      <w:r w:rsidRPr="00C2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норм, ценностей, ориентации, осваиваемых в процессе зна</w:t>
      </w:r>
      <w:r w:rsidRPr="00C2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комства с миром живой природы;</w:t>
      </w:r>
    </w:p>
    <w:p w:rsidR="00C26969" w:rsidRPr="00C26969" w:rsidRDefault="00C26969" w:rsidP="00C26969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696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приобщение  </w:t>
      </w:r>
      <w:r w:rsidRPr="00C269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 познавательной культуре</w:t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как системе </w:t>
      </w:r>
      <w:r w:rsidRPr="00C2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познавательных (научных) ценностей, накопленных общест</w:t>
      </w:r>
      <w:r w:rsidRPr="00C2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вом в сфере биологической науки.</w:t>
      </w:r>
    </w:p>
    <w:p w:rsidR="00C26969" w:rsidRPr="00C26969" w:rsidRDefault="00C26969" w:rsidP="00C26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  этого,   биологическое   образование   призвано </w:t>
      </w:r>
      <w:r w:rsidRPr="00C269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обеспечить:</w:t>
      </w:r>
    </w:p>
    <w:p w:rsidR="00C26969" w:rsidRPr="00C26969" w:rsidRDefault="00C26969" w:rsidP="00C2696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ориентацию  </w:t>
      </w:r>
      <w:r w:rsidRPr="00C269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 системе моральных норм и ценностей</w:t>
      </w:r>
      <w:r w:rsidRPr="00C269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признание высокой ценности жизни во всех ее проявлениях, </w:t>
      </w:r>
      <w:r w:rsidRPr="00C2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здоровья своего и других людей; экологическое сознание; вос</w:t>
      </w:r>
      <w:r w:rsidRPr="00C269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питание любви к природе;</w:t>
      </w:r>
    </w:p>
    <w:p w:rsidR="00C26969" w:rsidRPr="00C26969" w:rsidRDefault="00C26969" w:rsidP="00C2696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развитие </w:t>
      </w:r>
      <w:r w:rsidRPr="00C269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познавательных мотивов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направленных на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получение нового знания о живой природе; познавательных </w:t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качеств личности, связанных с усвоением основ научных зна</w:t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овладением методами исследования природы, формиро</w:t>
      </w: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ванием интеллектуальных умений;</w:t>
      </w:r>
    </w:p>
    <w:p w:rsidR="00C26969" w:rsidRPr="00C26969" w:rsidRDefault="00C26969" w:rsidP="00C2696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овладение  </w:t>
      </w:r>
      <w:r w:rsidRPr="00C269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ключевыми  компетентностями</w:t>
      </w:r>
      <w:r w:rsidRPr="00C2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 учебно-по</w:t>
      </w:r>
      <w:r w:rsidRPr="00C269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знавательными, информационными, ценностно-смысловыми, </w:t>
      </w:r>
      <w:r w:rsidRPr="00C269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коммуникативными;</w:t>
      </w:r>
    </w:p>
    <w:p w:rsidR="00C26969" w:rsidRPr="00C26969" w:rsidRDefault="00C26969" w:rsidP="00C2696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C26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учащихся познавательной культуры</w:t>
      </w:r>
      <w:r w:rsidRPr="00C2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осваиваемой в процессе познавательной деятельности, и эс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тетической культуры как способности к эмоционально-цен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ностному отношению к объектам живой природы.</w:t>
      </w:r>
    </w:p>
    <w:p w:rsidR="00C26969" w:rsidRPr="00C26969" w:rsidRDefault="00C26969" w:rsidP="00C2696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lastRenderedPageBreak/>
        <w:t xml:space="preserve">Изучение </w:t>
      </w:r>
      <w:r w:rsidRPr="00C269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курса </w:t>
      </w:r>
      <w:r w:rsidRPr="00C2696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биологии </w:t>
      </w:r>
      <w:r w:rsidRPr="00C269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школе обеспечивает личност</w:t>
      </w:r>
      <w:r w:rsidRPr="00C269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ное, </w:t>
      </w:r>
      <w:r w:rsidRPr="00C2696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социальное, </w:t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общекультурное, </w:t>
      </w:r>
      <w:r w:rsidRPr="00C2696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интеллектуальное </w:t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комму</w:t>
      </w:r>
      <w:r w:rsidRPr="00C269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никативное развитие личности.</w:t>
      </w:r>
    </w:p>
    <w:p w:rsidR="00833C62" w:rsidRDefault="00833C62" w:rsidP="00C2696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C26969" w:rsidRPr="00C26969" w:rsidRDefault="00C26969" w:rsidP="00C2696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Основные </w:t>
      </w:r>
      <w:r w:rsidRPr="00C26969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</w:rPr>
        <w:t xml:space="preserve">цели </w:t>
      </w:r>
      <w:r w:rsidRPr="00C2696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изучения </w:t>
      </w:r>
      <w:r w:rsidRPr="00C26969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биологии </w:t>
      </w:r>
      <w:r w:rsidRPr="00C2696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 школе:</w:t>
      </w:r>
    </w:p>
    <w:p w:rsidR="00C26969" w:rsidRPr="00C26969" w:rsidRDefault="00C26969" w:rsidP="00C269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формирование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научного  </w:t>
      </w:r>
      <w:r w:rsidRPr="00C2696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мировоззрения  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 основе </w:t>
      </w:r>
      <w:r w:rsidRPr="00C2696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знан</w:t>
      </w:r>
      <w:r w:rsidRPr="00C269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ий о </w:t>
      </w:r>
      <w:r w:rsidRPr="00C2696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живой природе </w:t>
      </w:r>
      <w:r w:rsidRPr="00C269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присущих ей закономерностях, биологических</w:t>
      </w:r>
      <w:r w:rsidRPr="00C269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системах:</w:t>
      </w:r>
    </w:p>
    <w:p w:rsidR="00C26969" w:rsidRPr="00C26969" w:rsidRDefault="00C26969" w:rsidP="00C269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овладение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знаниями   о  строении,   жизнедеятельности,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C269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многообразии </w:t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proofErr w:type="spellStart"/>
      <w:r w:rsidRPr="00C269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средообразующей</w:t>
      </w:r>
      <w:proofErr w:type="spellEnd"/>
      <w:r w:rsidR="0093413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C26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роли живых </w:t>
      </w:r>
      <w:r w:rsidRPr="00C269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организмов;</w:t>
      </w:r>
    </w:p>
    <w:p w:rsidR="00C26969" w:rsidRPr="00C26969" w:rsidRDefault="00C26969" w:rsidP="00C269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овладение</w:t>
      </w:r>
      <w:r w:rsidRPr="00C269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методами познания живой природы и умени</w:t>
      </w:r>
      <w:r w:rsidRPr="00C269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ями </w:t>
      </w:r>
      <w:r w:rsidRPr="00C2696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использовать 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их </w:t>
      </w:r>
      <w:r w:rsidRPr="00C2696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в 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практической деятельности;</w:t>
      </w:r>
    </w:p>
    <w:p w:rsidR="00C26969" w:rsidRPr="00C26969" w:rsidRDefault="00C26969" w:rsidP="00C269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воспитание</w:t>
      </w:r>
      <w:r w:rsidRPr="00C2696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ценностного </w:t>
      </w:r>
      <w:r w:rsidRPr="00C269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отношения  к живой природе</w:t>
      </w:r>
      <w:r w:rsidRPr="00C269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C2696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собственному здоровью 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здоровью окружающих,  культуры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>поведения в окружающей среде, т. е. гигиенической,   генети</w:t>
      </w:r>
      <w:r w:rsidRPr="00C269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C269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ческой </w:t>
      </w:r>
      <w:r w:rsidRPr="00C2696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и </w:t>
      </w:r>
      <w:r w:rsidRPr="00C269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экологической грамотности;</w:t>
      </w:r>
    </w:p>
    <w:p w:rsidR="00C26969" w:rsidRPr="00C26969" w:rsidRDefault="00C26969" w:rsidP="00C269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овладение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умениями  соблюдать  гигиенические   нормы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269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 правила здорового образа  жизни,  оценивать последствия</w:t>
      </w:r>
      <w:r w:rsidRPr="00C269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C2696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своей деятельности по </w:t>
      </w:r>
      <w:r w:rsidRPr="00C269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отношению к окружающей среде, здо</w:t>
      </w:r>
      <w:r w:rsidRPr="00C269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ровью других людей и собственному организму.</w:t>
      </w:r>
    </w:p>
    <w:p w:rsidR="00C26969" w:rsidRDefault="00C26969" w:rsidP="00C2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69" w:rsidRPr="00C26969" w:rsidRDefault="00C26969" w:rsidP="00C26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26969" w:rsidRPr="00C26969" w:rsidRDefault="00C26969" w:rsidP="00C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9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6969">
        <w:rPr>
          <w:rFonts w:ascii="Times New Roman" w:eastAsia="Times New Roman" w:hAnsi="Times New Roman" w:cs="Times New Roman"/>
          <w:sz w:val="24"/>
          <w:szCs w:val="24"/>
        </w:rPr>
        <w:tab/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26969" w:rsidRPr="00C26969" w:rsidRDefault="00C26969" w:rsidP="00C2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9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6969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C26969" w:rsidRPr="00C26969" w:rsidRDefault="00C26969" w:rsidP="00C26969">
      <w:pPr>
        <w:pStyle w:val="a3"/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26969" w:rsidRDefault="00C26969" w:rsidP="00C26969">
      <w:pPr>
        <w:pStyle w:val="a3"/>
        <w:ind w:right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969">
        <w:rPr>
          <w:rFonts w:ascii="Times New Roman" w:hAnsi="Times New Roman" w:cs="Times New Roman"/>
          <w:bCs/>
          <w:sz w:val="28"/>
          <w:szCs w:val="28"/>
        </w:rPr>
        <w:t>Общая характеристика учебного предмета.</w:t>
      </w:r>
    </w:p>
    <w:p w:rsidR="00833C62" w:rsidRPr="00833C62" w:rsidRDefault="00833C62" w:rsidP="00833C6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833C62" w:rsidRPr="00833C62" w:rsidRDefault="00833C62" w:rsidP="00833C6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C26969" w:rsidRPr="00833C62" w:rsidRDefault="00C26969" w:rsidP="00833C62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представление о клеточном строении организмов, об основных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признаках бактерий, грибов, лишайников, растений, об условиях жизни и разнообразии, распространении и значении бактерий, грибов и растений, о значении этих организмов в природе и жизни человека, об основных отделах растений, об эволюции растительного мира.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В  качестве  ценностных  ориентиров  биологического  образования  выступают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объекты, изучаемые в курсе биологии, к которым у  учащихся  формируется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отношение.  При  этом ведущую  роль  играют познавательные  ценности,  так  как 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учебный  предмет  входит  в  группу  предметов  познавательного  цикла,  главная  цель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изучении природы.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Основу  познавательных  ценностей  составляют  научные  знания  и  научные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методы  познания.  Познавательные  ценностные  ориентации,  формируемые  в  процессе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изучения биологии, проявляются в признании: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ценности научного знания, его практической значимости, достоверности;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ценности биологических методов исследования живой и неживой природы;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 сложности и противоречивости самого процесса познания.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Развитие  познавательных  ценностных  ориентаций  содержания  курса  биологии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позволяет сформировать: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уважительное отношение к созидательной, творческой деятельности;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понимание необходимости здорового образа жизни;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 осознание необходимости соблюдать гигиенические правила и нормы;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сознательный выбор будущей профессиональной деятельности.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Курс  биологии  обладает  возможностями  для  формирования 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ценностей,  основу  которых  составляют  процесс  общения  и  грамотная  речь.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ценностные ориентации курса способствуют: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 правильному использованию биологической терминологии и символики;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развитию потребности вести диалог, выслушивать мнение оппонента, участвовать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в дискуссии;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• развитию  способности  открыто  выражать  и  аргументированно  отстаивать 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точку зрения.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Курс биологии в наибольшей мере, по сравнению с другими школьными курсами,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  на  формирование  нравственных  ценностей  —  ценности  жизни  во  всех  ее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проявлениях</w:t>
      </w:r>
      <w:proofErr w:type="gramEnd"/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,  включая  понимание  </w:t>
      </w:r>
      <w:proofErr w:type="spellStart"/>
      <w:r w:rsidRPr="00665A4D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,  уникальности  и  неповторимости  всех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живых объектов, в том числе и человека.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ориентации, формируемые в курсе биологии в сфере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ценностей,  предполагают  воспитание  у  учащихся  способности  к  восприятию  и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преобразованию живой природы по законам красоты, гармонии; эстетического отношения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к объектам живой природы.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Все  выше  обозначенные  ценности  и  ценностные  ориентации  составляют  </w:t>
      </w:r>
      <w:proofErr w:type="gramStart"/>
      <w:r w:rsidRPr="00665A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совокупности  основу  для  формирования  ценностного  отношения  к  природе,  обществу, </w:t>
      </w:r>
    </w:p>
    <w:p w:rsidR="00665A4D" w:rsidRPr="00665A4D" w:rsidRDefault="00665A4D" w:rsidP="00665A4D">
      <w:pPr>
        <w:shd w:val="clear" w:color="auto" w:fill="FFFFFF"/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665A4D">
        <w:rPr>
          <w:rFonts w:ascii="Times New Roman" w:eastAsia="Times New Roman" w:hAnsi="Times New Roman" w:cs="Times New Roman"/>
          <w:sz w:val="24"/>
          <w:szCs w:val="24"/>
        </w:rPr>
        <w:t xml:space="preserve">человеку в контексте общечеловеческих ценностей истины, добра и красоты. </w:t>
      </w:r>
      <w:r w:rsidRPr="00665A4D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833C62" w:rsidRPr="00665A4D" w:rsidRDefault="00833C62" w:rsidP="00833C62">
      <w:pPr>
        <w:shd w:val="clear" w:color="auto" w:fill="FFFFFF"/>
        <w:tabs>
          <w:tab w:val="left" w:pos="36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A4D">
        <w:rPr>
          <w:rFonts w:ascii="Times New Roman" w:eastAsia="Times New Roman" w:hAnsi="Times New Roman" w:cs="Times New Roman"/>
          <w:b/>
          <w:sz w:val="28"/>
          <w:szCs w:val="28"/>
        </w:rPr>
        <w:t>Основные  цели  изучения биологии в 5 классе:</w:t>
      </w:r>
    </w:p>
    <w:p w:rsidR="00833C62" w:rsidRPr="00833C62" w:rsidRDefault="00833C62" w:rsidP="00833C62">
      <w:pPr>
        <w:numPr>
          <w:ilvl w:val="0"/>
          <w:numId w:val="6"/>
        </w:numPr>
        <w:shd w:val="clear" w:color="auto" w:fill="FFFFFF"/>
        <w:tabs>
          <w:tab w:val="left" w:pos="360"/>
          <w:tab w:val="left" w:pos="57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природе, о признаках живого, строении и жизнедеятельности и </w:t>
      </w:r>
      <w:proofErr w:type="spellStart"/>
      <w:r w:rsidRPr="00833C62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роли бактерий, грибов, растений, о значении бактерий, грибов, растений в природе и в практической деятельности людей, о многообразии живого мира</w:t>
      </w:r>
    </w:p>
    <w:p w:rsidR="00833C62" w:rsidRPr="00833C62" w:rsidRDefault="00833C62" w:rsidP="00833C62">
      <w:pPr>
        <w:numPr>
          <w:ilvl w:val="0"/>
          <w:numId w:val="6"/>
        </w:numPr>
        <w:shd w:val="clear" w:color="auto" w:fill="FFFFFF"/>
        <w:tabs>
          <w:tab w:val="left" w:pos="360"/>
          <w:tab w:val="left" w:pos="57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применять биологические знания для объяснения особенностей жизнедеятельности различных организмов, использовать информацию о современных достижениях в области  изучения животных,  работать с биологическими приборами, инструментами, справочниками; </w:t>
      </w:r>
    </w:p>
    <w:p w:rsidR="00833C62" w:rsidRPr="00833C62" w:rsidRDefault="00833C62" w:rsidP="00833C62">
      <w:pPr>
        <w:numPr>
          <w:ilvl w:val="0"/>
          <w:numId w:val="6"/>
        </w:numPr>
        <w:shd w:val="clear" w:color="auto" w:fill="FFFFFF"/>
        <w:tabs>
          <w:tab w:val="left" w:pos="360"/>
          <w:tab w:val="left" w:pos="57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 информации;</w:t>
      </w:r>
    </w:p>
    <w:p w:rsidR="00833C62" w:rsidRPr="00833C62" w:rsidRDefault="00833C62" w:rsidP="00833C62">
      <w:pPr>
        <w:numPr>
          <w:ilvl w:val="0"/>
          <w:numId w:val="7"/>
        </w:numPr>
        <w:shd w:val="clear" w:color="auto" w:fill="FFFFFF"/>
        <w:tabs>
          <w:tab w:val="left" w:pos="360"/>
          <w:tab w:val="left" w:pos="5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>позитивного ценностного отношения к живой природе, культуры поведения в природе;</w:t>
      </w:r>
    </w:p>
    <w:p w:rsidR="00833C62" w:rsidRPr="00833C62" w:rsidRDefault="00833C62" w:rsidP="00833C62">
      <w:pPr>
        <w:numPr>
          <w:ilvl w:val="0"/>
          <w:numId w:val="7"/>
        </w:numPr>
        <w:shd w:val="clear" w:color="auto" w:fill="FFFFFF"/>
        <w:tabs>
          <w:tab w:val="left" w:pos="360"/>
          <w:tab w:val="left" w:pos="571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знаний и умений в повседневной жизни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 </w:t>
      </w:r>
    </w:p>
    <w:p w:rsidR="00833C62" w:rsidRDefault="00833C62" w:rsidP="00833C6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62" w:rsidRPr="00833C62" w:rsidRDefault="00833C62" w:rsidP="00833C62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33C62" w:rsidRPr="00833C62" w:rsidRDefault="00833C62" w:rsidP="00833C62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изучить  строение, особенности жизнедеятельности, многообразие и значение бактерий, грибов, растений</w:t>
      </w:r>
    </w:p>
    <w:p w:rsidR="00833C62" w:rsidRPr="00833C62" w:rsidRDefault="00833C62" w:rsidP="00833C62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научиться классифицировать организмы по основным систематическим группам;</w:t>
      </w:r>
    </w:p>
    <w:p w:rsidR="00833C62" w:rsidRPr="00833C62" w:rsidRDefault="00833C62" w:rsidP="00833C62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научиться характеризовать живые организмы по плану;</w:t>
      </w:r>
    </w:p>
    <w:p w:rsidR="00833C62" w:rsidRPr="00833C62" w:rsidRDefault="00833C62" w:rsidP="00833C62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научиться различать представителей  изучаемых групп организмов на рисунках;</w:t>
      </w:r>
    </w:p>
    <w:p w:rsidR="00833C62" w:rsidRPr="00833C62" w:rsidRDefault="00833C62" w:rsidP="00833C62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научиться сравнивать разные группы организмов</w:t>
      </w:r>
    </w:p>
    <w:p w:rsidR="00833C62" w:rsidRDefault="00833C62" w:rsidP="00833C62">
      <w:pPr>
        <w:pStyle w:val="a5"/>
        <w:widowControl w:val="0"/>
        <w:shd w:val="clear" w:color="auto" w:fill="FFFFFF"/>
        <w:tabs>
          <w:tab w:val="left" w:pos="360"/>
          <w:tab w:val="left" w:pos="1346"/>
        </w:tabs>
        <w:adjustRightInd w:val="0"/>
        <w:spacing w:before="0" w:after="0"/>
        <w:rPr>
          <w:sz w:val="22"/>
          <w:szCs w:val="22"/>
        </w:rPr>
      </w:pPr>
    </w:p>
    <w:p w:rsidR="00833C62" w:rsidRDefault="00833C62" w:rsidP="00833C62">
      <w:pPr>
        <w:pStyle w:val="a5"/>
        <w:widowControl w:val="0"/>
        <w:shd w:val="clear" w:color="auto" w:fill="FFFFFF"/>
        <w:tabs>
          <w:tab w:val="left" w:pos="360"/>
          <w:tab w:val="left" w:pos="1346"/>
        </w:tabs>
        <w:adjustRightInd w:val="0"/>
        <w:spacing w:before="0" w:after="0"/>
        <w:rPr>
          <w:sz w:val="22"/>
          <w:szCs w:val="22"/>
        </w:rPr>
      </w:pPr>
      <w:r w:rsidRPr="00B458FA">
        <w:rPr>
          <w:sz w:val="22"/>
          <w:szCs w:val="22"/>
        </w:rPr>
        <w:t xml:space="preserve">Изучение  биологии в </w:t>
      </w:r>
      <w:r>
        <w:rPr>
          <w:sz w:val="22"/>
          <w:szCs w:val="22"/>
        </w:rPr>
        <w:t>5</w:t>
      </w:r>
      <w:r w:rsidRPr="00B458FA">
        <w:rPr>
          <w:sz w:val="22"/>
          <w:szCs w:val="22"/>
        </w:rPr>
        <w:t xml:space="preserve"> классе предусматривает  интеграцию  с такими дисциплинами, как экология (взаимосвязь </w:t>
      </w:r>
      <w:r>
        <w:rPr>
          <w:sz w:val="22"/>
          <w:szCs w:val="22"/>
        </w:rPr>
        <w:t>бактерий, грибов и растений</w:t>
      </w:r>
      <w:r w:rsidRPr="00B458FA">
        <w:rPr>
          <w:sz w:val="22"/>
          <w:szCs w:val="22"/>
        </w:rPr>
        <w:t>), химия (особенности химического состава</w:t>
      </w:r>
      <w:r>
        <w:rPr>
          <w:sz w:val="22"/>
          <w:szCs w:val="22"/>
        </w:rPr>
        <w:t xml:space="preserve"> клеток</w:t>
      </w:r>
      <w:r w:rsidRPr="00B458FA">
        <w:rPr>
          <w:sz w:val="22"/>
          <w:szCs w:val="22"/>
        </w:rPr>
        <w:t>.), медицина и гигиена (профилактика заболеваний, вызываемых</w:t>
      </w:r>
      <w:r>
        <w:rPr>
          <w:sz w:val="22"/>
          <w:szCs w:val="22"/>
        </w:rPr>
        <w:t xml:space="preserve"> бактериями и грибами</w:t>
      </w:r>
      <w:r w:rsidRPr="00B458FA">
        <w:rPr>
          <w:sz w:val="22"/>
          <w:szCs w:val="22"/>
        </w:rPr>
        <w:t xml:space="preserve"> и др.</w:t>
      </w:r>
      <w:r>
        <w:rPr>
          <w:sz w:val="22"/>
          <w:szCs w:val="22"/>
        </w:rPr>
        <w:t>)</w:t>
      </w:r>
    </w:p>
    <w:p w:rsidR="00833C62" w:rsidRDefault="00833C62" w:rsidP="00833C62">
      <w:pPr>
        <w:pStyle w:val="a5"/>
        <w:widowControl w:val="0"/>
        <w:shd w:val="clear" w:color="auto" w:fill="FFFFFF"/>
        <w:tabs>
          <w:tab w:val="left" w:pos="360"/>
          <w:tab w:val="left" w:pos="1346"/>
        </w:tabs>
        <w:adjustRightInd w:val="0"/>
        <w:spacing w:before="0" w:after="0"/>
        <w:rPr>
          <w:sz w:val="22"/>
          <w:szCs w:val="22"/>
        </w:rPr>
      </w:pPr>
    </w:p>
    <w:p w:rsidR="00833C62" w:rsidRDefault="00833C62" w:rsidP="00833C62">
      <w:pPr>
        <w:pStyle w:val="dash041e0431044b0447043d044b0439"/>
        <w:jc w:val="center"/>
        <w:rPr>
          <w:rStyle w:val="dash041e0431044b0447043d044b0439char1"/>
          <w:b/>
          <w:szCs w:val="22"/>
        </w:rPr>
      </w:pPr>
    </w:p>
    <w:p w:rsidR="00833C62" w:rsidRDefault="00833C62" w:rsidP="00833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9B9" w:rsidRPr="00007F69" w:rsidRDefault="00B349B9" w:rsidP="00B349B9">
      <w:pPr>
        <w:spacing w:line="240" w:lineRule="atLeast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007F69">
        <w:rPr>
          <w:rFonts w:ascii="Times New Roman" w:hAnsi="Times New Roman"/>
          <w:b/>
          <w:iCs/>
          <w:sz w:val="28"/>
          <w:szCs w:val="28"/>
        </w:rPr>
        <w:t>Место предмета в  плане.</w:t>
      </w:r>
    </w:p>
    <w:p w:rsidR="00EC46CE" w:rsidRPr="00EC46CE" w:rsidRDefault="00EC46CE" w:rsidP="00EC46C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C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изучение биологии в 5 классе отводится 1 час в неделю. </w:t>
      </w:r>
    </w:p>
    <w:p w:rsidR="00EC46CE" w:rsidRPr="00EC46CE" w:rsidRDefault="00EC46CE" w:rsidP="00EC46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по биологии для 5 класса составлена на </w:t>
      </w:r>
      <w:r w:rsidRPr="00EF6BF4">
        <w:rPr>
          <w:rFonts w:ascii="Times New Roman" w:eastAsiaTheme="minorHAnsi" w:hAnsi="Times New Roman" w:cs="Times New Roman"/>
          <w:sz w:val="24"/>
          <w:szCs w:val="24"/>
          <w:lang w:eastAsia="en-US"/>
        </w:rPr>
        <w:t>35</w:t>
      </w:r>
      <w:r w:rsidRPr="00EC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в соответствии с учебным планом, календарным учебным графиком и расписанием уроков МБОУ </w:t>
      </w:r>
      <w:proofErr w:type="spellStart"/>
      <w:r w:rsidRPr="00EC46C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Парамоновской</w:t>
      </w:r>
      <w:proofErr w:type="spellEnd"/>
      <w:r w:rsidRPr="00EC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ООШ на 2015-2016 учебный год.</w:t>
      </w:r>
    </w:p>
    <w:p w:rsidR="00833C62" w:rsidRDefault="00833C62" w:rsidP="00833C6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BF4" w:rsidRDefault="00EF6BF4" w:rsidP="00833C6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BF4" w:rsidRPr="00B349B9" w:rsidRDefault="00EF6BF4" w:rsidP="00833C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Pr="00833C62" w:rsidRDefault="00833C62" w:rsidP="00833C62">
      <w:pPr>
        <w:pStyle w:val="a5"/>
        <w:widowControl w:val="0"/>
        <w:shd w:val="clear" w:color="auto" w:fill="FFFFFF"/>
        <w:tabs>
          <w:tab w:val="left" w:pos="360"/>
          <w:tab w:val="left" w:pos="1346"/>
        </w:tabs>
        <w:adjustRightInd w:val="0"/>
        <w:spacing w:before="0" w:after="0"/>
      </w:pPr>
    </w:p>
    <w:p w:rsidR="00665A4D" w:rsidRDefault="00665A4D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A4D" w:rsidRDefault="00665A4D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CE" w:rsidRDefault="00EC46CE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CE" w:rsidRDefault="00EC46CE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CE" w:rsidRDefault="00EC46CE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CE" w:rsidRDefault="00EC46CE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CE" w:rsidRDefault="00EC46CE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C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833C62" w:rsidRPr="00B349B9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B9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Биология.  Бактерии. Грибы. Растения. 5 класс (35 часов, 1 час в неделю)</w:t>
      </w:r>
    </w:p>
    <w:p w:rsidR="00B349B9" w:rsidRDefault="00B349B9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(6 часов)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и практические работы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Фенологические наблюдения за сезонными изменениями в природе. Ведение дневника наблюдений.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Экскурсии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живых организмов, осенние явления в жизни растений и животных.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 многообразии живой природы;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царства живой природы: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Бактерии, Грибы, Растения, Животные; </w:t>
      </w:r>
      <w:proofErr w:type="gramEnd"/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основные методы исследования в биологии: наблюдение, эксперимент, измерение;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признаки живого: клеточное строение, питание, дыхание, обмен веществ, раздражимость, рост, развитие, размножение; </w:t>
      </w:r>
      <w:proofErr w:type="gramEnd"/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экологические факторы;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основные среды обитания живых организмов: водная среда, наземно-воздушная среда, почва как среда обитания, организм как среда обитания;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правила работы с микроскопом;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правила техники безопасности при проведении наблюдений и лабораторных опытов в кабинете биологии.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определять понятия «биология», «экология», «биосфера», «царства живой природы», «экологические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факторы»;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отличать живые организмы от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неживых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пользоваться простыми биологическими приборами, инструментами и оборудованием;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характеризовать среды обитания организмов;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характеризовать экологические факторы;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проводить фенологические наблюдения;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соблюдать правила техники безопасности при проведении наблюдений и лабораторных опытов.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составлять план текста;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владеть таким видом изложения текста, как повествование;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под руководством учителя проводить непосредственное наблюдение;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под руководством учителя оформлять отчет, включающий описание наблюдения, его результаты,  выводы;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получать биологическую информацию из различных источников;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определять отношения объекта с другими объектами;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Клеточное строение организмов (10 часов)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етку (дыхание, питание), рост, развитие и деление клетки. Понятие «ткань».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Микропрепараты различных растительных тканей.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Лабораторные и практические работы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№1. Устройство лупы и светового микроскопа. Правила работы с ними. Изучение клеток растения с помощью лупы.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№2. Приготовление препарата кожицы чешуи лука, рассматривание его под микроскопом.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№3. Приготовление препаратов и рассматривание под микроскопом пластид в клетках листа элодеи, плодов томатов, рябины, шиповника.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№4. Рассматривание под микроскопом готовых микропрепаратов различных растительных тканей.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строение клетки;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химический состав клетки;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основные процессы жизнедеятельности клетки;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характерные признаки различных растительных тканей.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определять понятия: «клетка», «оболочка», «цитоплазма», « ядро», «ядрышко», «вакуоли», « пластиды», « хлоропласты», «пигменты», «хлорофилл»; </w:t>
      </w:r>
      <w:proofErr w:type="gramEnd"/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работать с лупой и микроскопом;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готовить микропрепараты и рассматривать их под микроскопом;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распознавать различные виды тканей.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анализировать объекты под микроскопом;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сравнивать объекты под микроскопом с их изображением на рисунках и определять их;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оформлять результаты лабораторной работы в рабочей тетради;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работать с текстом и иллюстрациями учебника. </w:t>
      </w:r>
    </w:p>
    <w:p w:rsidR="00B349B9" w:rsidRDefault="00B349B9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Царство Бактерии. Царство Грибы (7 часов)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 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Муляжи плодовых тел шляпочных грибов. Натуральные объекты (трутовик, ржавчина, головня, спорынья).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и практические работы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№5. Строение плодовых тел шляпочных грибов.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№6. Строение плесневого гриба </w:t>
      </w:r>
      <w:proofErr w:type="spellStart"/>
      <w:r w:rsidRPr="00833C62">
        <w:rPr>
          <w:rFonts w:ascii="Times New Roman" w:eastAsia="Times New Roman" w:hAnsi="Times New Roman" w:cs="Times New Roman"/>
          <w:sz w:val="24"/>
          <w:szCs w:val="24"/>
        </w:rPr>
        <w:t>мукора</w:t>
      </w:r>
      <w:proofErr w:type="spell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и дрожжей.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строение и основные процессы жизнедеятельности бактерий и грибов;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разнообразие и распространение бактерий и грибов;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роль бактерий и грибов в природе и жизни человека.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давать общую характеристику бактериям и грибам;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отличать бактерии и грибы от других живых организмов;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отличать съедобные грибы от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ядовитых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объяснять роль бактерий и грибов в природе и жизни человека.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работать с учебником, рабочей тетрадью и дидактическими материалами;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составлять сообщения на основе обобщения материала учебника и дополнительной 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литературы.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Царство Растения (9 часов)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цветковых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в природе и жизни человека. Происхождение растений. Основные этапы развития растительного мира.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Гербарные экземпляры растений. Отпечатки ископаемых растений.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и практические работы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№7. Строение зеленых водорослей.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№8. Строение мха (на местных видах).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№9. Строение </w:t>
      </w:r>
      <w:proofErr w:type="spellStart"/>
      <w:r w:rsidRPr="00833C62">
        <w:rPr>
          <w:rFonts w:ascii="Times New Roman" w:eastAsia="Times New Roman" w:hAnsi="Times New Roman" w:cs="Times New Roman"/>
          <w:sz w:val="24"/>
          <w:szCs w:val="24"/>
        </w:rPr>
        <w:t>спороносящего</w:t>
      </w:r>
      <w:proofErr w:type="spell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хвоща.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№10. Строение </w:t>
      </w:r>
      <w:proofErr w:type="spellStart"/>
      <w:r w:rsidRPr="00833C62">
        <w:rPr>
          <w:rFonts w:ascii="Times New Roman" w:eastAsia="Times New Roman" w:hAnsi="Times New Roman" w:cs="Times New Roman"/>
          <w:sz w:val="24"/>
          <w:szCs w:val="24"/>
        </w:rPr>
        <w:t>спороносящего</w:t>
      </w:r>
      <w:proofErr w:type="spell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папоротника.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№11. Строение хвои и шишек хвойных (на примере местных видов).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основные методы изучения растений;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основные группы растений (водоросли, мхи, хвощи, плауны, папоротники, голосеменные, цветковые), их строение и многообразие;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особенности строения и жизнедеятельности лишайников;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роль растений в биосфере и жизни человека;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происхождение растений и основные этапы развития растительного мира.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давать общую характеристику растительного царства;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объяснять роль растений биосфере;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давать характеристику основным группам растений (водоросли, мхи, хвощи, плауны, папоротники,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голосеменные, цветковые);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объяснять происхождение растений и основные этапы развития растительного мира.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 уметь: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выполнять лабораторные работы под руководством учителя;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сравнивать представителей разных групп растений, делать выводы на основе сравнения;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оценивать с эстетической точки зрения представителей растительного мира;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находить информацию о растениях в научно-популярной литературе, биологических словарях и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справочниках, анализировать и оценивать её, переводить из одной формы в другую.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должны: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испытывать чувство гордости за российскую биологическую науку;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знать правила поведения в природе;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понимать основные факторы, определяющие взаимоотношения человека и природы;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уметь реализовывать теоретические познания на практике;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понимать социальную значимость и содержание профессий, связанных с биологией;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испытывать любовь к природе;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признавать право каждого на собственное мнение;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проявлять готовность к самостоятельным поступкам и действиям на благо природы;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уметь отстаивать свою точку зрения;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критично относиться к своим поступкам, нести ответственность за последствия;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— уметь слушать и слышать другое мнение.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Резервное время — 3 часа </w:t>
      </w: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C62" w:rsidRPr="00833C62" w:rsidRDefault="00833C62" w:rsidP="0083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9B9" w:rsidRDefault="00B349B9" w:rsidP="00B349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171"/>
        <w:gridCol w:w="1843"/>
        <w:gridCol w:w="1771"/>
        <w:gridCol w:w="1596"/>
      </w:tblGrid>
      <w:tr w:rsidR="00B349B9" w:rsidTr="00AA6B35"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15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</w:t>
            </w:r>
          </w:p>
        </w:tc>
        <w:tc>
          <w:tcPr>
            <w:tcW w:w="1171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843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прохождения</w:t>
            </w:r>
          </w:p>
        </w:tc>
        <w:tc>
          <w:tcPr>
            <w:tcW w:w="1771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1596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</w:tr>
      <w:tr w:rsidR="00B349B9" w:rsidTr="00AA6B35">
        <w:trPr>
          <w:trHeight w:val="718"/>
        </w:trPr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1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1171" w:type="dxa"/>
          </w:tcPr>
          <w:p w:rsidR="00B349B9" w:rsidRP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843" w:type="dxa"/>
          </w:tcPr>
          <w:p w:rsidR="00B349B9" w:rsidRDefault="00567C5B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 – 10.10</w:t>
            </w:r>
          </w:p>
        </w:tc>
        <w:tc>
          <w:tcPr>
            <w:tcW w:w="1771" w:type="dxa"/>
          </w:tcPr>
          <w:p w:rsidR="00B349B9" w:rsidRDefault="00B349B9" w:rsidP="00B34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Л.р. – </w:t>
            </w:r>
            <w:r w:rsidR="00567C5B">
              <w:rPr>
                <w:rFonts w:ascii="Times New Roman" w:hAnsi="Times New Roman"/>
              </w:rPr>
              <w:t>3.10</w:t>
            </w:r>
          </w:p>
        </w:tc>
        <w:tc>
          <w:tcPr>
            <w:tcW w:w="1596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</w:p>
        </w:tc>
      </w:tr>
      <w:tr w:rsidR="00B349B9" w:rsidTr="00AA6B35">
        <w:trPr>
          <w:trHeight w:val="770"/>
        </w:trPr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15" w:type="dxa"/>
          </w:tcPr>
          <w:p w:rsidR="00B349B9" w:rsidRDefault="00B349B9" w:rsidP="00B34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Клеточное строение</w:t>
            </w:r>
            <w:r w:rsidRPr="009B064F">
              <w:rPr>
                <w:rFonts w:ascii="Times New Roman" w:hAnsi="Times New Roman" w:cs="Times New Roman"/>
                <w:bCs/>
              </w:rPr>
              <w:t>организмов</w:t>
            </w:r>
          </w:p>
        </w:tc>
        <w:tc>
          <w:tcPr>
            <w:tcW w:w="1171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43" w:type="dxa"/>
          </w:tcPr>
          <w:p w:rsidR="00B349B9" w:rsidRDefault="00567C5B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 – 26.12</w:t>
            </w:r>
          </w:p>
        </w:tc>
        <w:tc>
          <w:tcPr>
            <w:tcW w:w="1771" w:type="dxa"/>
          </w:tcPr>
          <w:p w:rsidR="00B349B9" w:rsidRDefault="00B349B9" w:rsidP="00B34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Л.р. –  </w:t>
            </w:r>
            <w:r w:rsidR="00567C5B">
              <w:rPr>
                <w:rFonts w:ascii="Times New Roman" w:hAnsi="Times New Roman"/>
              </w:rPr>
              <w:t>17,31.10</w:t>
            </w:r>
          </w:p>
          <w:p w:rsidR="00567C5B" w:rsidRDefault="00567C5B" w:rsidP="00B349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14.11, 19.12</w:t>
            </w:r>
          </w:p>
        </w:tc>
        <w:tc>
          <w:tcPr>
            <w:tcW w:w="1596" w:type="dxa"/>
          </w:tcPr>
          <w:p w:rsidR="00B349B9" w:rsidRPr="00567C5B" w:rsidRDefault="00567C5B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</w:tr>
      <w:tr w:rsidR="00B349B9" w:rsidTr="00AA6B35">
        <w:trPr>
          <w:trHeight w:val="1423"/>
        </w:trPr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1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Царство Бактерий</w:t>
            </w:r>
          </w:p>
        </w:tc>
        <w:tc>
          <w:tcPr>
            <w:tcW w:w="1171" w:type="dxa"/>
          </w:tcPr>
          <w:p w:rsidR="00B349B9" w:rsidRDefault="00B349B9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843" w:type="dxa"/>
          </w:tcPr>
          <w:p w:rsidR="00B349B9" w:rsidRDefault="00567C5B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– 23.01</w:t>
            </w:r>
          </w:p>
        </w:tc>
        <w:tc>
          <w:tcPr>
            <w:tcW w:w="1771" w:type="dxa"/>
          </w:tcPr>
          <w:p w:rsidR="00B349B9" w:rsidRDefault="00B349B9" w:rsidP="00B349B9">
            <w:pPr>
              <w:rPr>
                <w:rFonts w:ascii="Times New Roman" w:hAnsi="Times New Roman"/>
              </w:rPr>
            </w:pPr>
          </w:p>
          <w:p w:rsidR="00B349B9" w:rsidRDefault="00B349B9" w:rsidP="00B349B9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349B9" w:rsidRDefault="00B349B9" w:rsidP="00AA6B35">
            <w:pPr>
              <w:rPr>
                <w:rFonts w:ascii="Times New Roman" w:hAnsi="Times New Roman"/>
              </w:rPr>
            </w:pPr>
          </w:p>
        </w:tc>
      </w:tr>
      <w:tr w:rsidR="00B349B9" w:rsidTr="00AA6B35">
        <w:trPr>
          <w:trHeight w:val="834"/>
        </w:trPr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1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Царство Грибов</w:t>
            </w:r>
          </w:p>
        </w:tc>
        <w:tc>
          <w:tcPr>
            <w:tcW w:w="1171" w:type="dxa"/>
          </w:tcPr>
          <w:p w:rsidR="00B349B9" w:rsidRDefault="009B064F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349B9" w:rsidRPr="00C638B9" w:rsidRDefault="00567C5B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 – 5.03</w:t>
            </w:r>
          </w:p>
        </w:tc>
        <w:tc>
          <w:tcPr>
            <w:tcW w:w="1771" w:type="dxa"/>
          </w:tcPr>
          <w:p w:rsidR="00B349B9" w:rsidRDefault="00B349B9" w:rsidP="00B34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Л.р.</w:t>
            </w:r>
            <w:r w:rsidR="00567C5B">
              <w:rPr>
                <w:rFonts w:ascii="Times New Roman" w:hAnsi="Times New Roman"/>
              </w:rPr>
              <w:t xml:space="preserve"> – 6,13.02</w:t>
            </w:r>
          </w:p>
          <w:p w:rsidR="00B349B9" w:rsidRDefault="00B349B9" w:rsidP="00B349B9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349B9" w:rsidRDefault="00B349B9" w:rsidP="00AA6B35">
            <w:pPr>
              <w:rPr>
                <w:rFonts w:ascii="Times New Roman" w:hAnsi="Times New Roman"/>
              </w:rPr>
            </w:pPr>
          </w:p>
        </w:tc>
      </w:tr>
      <w:tr w:rsidR="00B349B9" w:rsidTr="00AA6B35">
        <w:trPr>
          <w:trHeight w:val="846"/>
        </w:trPr>
        <w:tc>
          <w:tcPr>
            <w:tcW w:w="67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15" w:type="dxa"/>
          </w:tcPr>
          <w:p w:rsidR="00B349B9" w:rsidRDefault="00B349B9" w:rsidP="00AA6B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Царство Растения</w:t>
            </w:r>
          </w:p>
        </w:tc>
        <w:tc>
          <w:tcPr>
            <w:tcW w:w="1171" w:type="dxa"/>
          </w:tcPr>
          <w:p w:rsidR="00B349B9" w:rsidRPr="003A6020" w:rsidRDefault="008E4318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B349B9" w:rsidRDefault="00567C5B" w:rsidP="00AA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 – 28.05</w:t>
            </w:r>
          </w:p>
        </w:tc>
        <w:tc>
          <w:tcPr>
            <w:tcW w:w="1771" w:type="dxa"/>
          </w:tcPr>
          <w:p w:rsidR="00B349B9" w:rsidRDefault="00B349B9" w:rsidP="00B34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Л.р. –  </w:t>
            </w:r>
            <w:r w:rsidR="00567C5B">
              <w:rPr>
                <w:rFonts w:ascii="Times New Roman" w:hAnsi="Times New Roman"/>
              </w:rPr>
              <w:t>19.03</w:t>
            </w:r>
          </w:p>
          <w:p w:rsidR="00567C5B" w:rsidRDefault="00567C5B" w:rsidP="00B34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9,16,23.04</w:t>
            </w:r>
          </w:p>
        </w:tc>
        <w:tc>
          <w:tcPr>
            <w:tcW w:w="1596" w:type="dxa"/>
          </w:tcPr>
          <w:p w:rsidR="00B349B9" w:rsidRPr="00125B74" w:rsidRDefault="00567C5B" w:rsidP="00AA6B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7.05</w:t>
            </w:r>
          </w:p>
        </w:tc>
      </w:tr>
    </w:tbl>
    <w:p w:rsidR="008E4318" w:rsidRDefault="008E4318" w:rsidP="008E4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9C" w:rsidRPr="00FF6A96" w:rsidRDefault="0038409C" w:rsidP="0038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8409C" w:rsidRDefault="0038409C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5" w:rsidRDefault="008566A5" w:rsidP="008566A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566A5" w:rsidSect="00833C62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8566A5" w:rsidRPr="00F35681" w:rsidRDefault="008566A5" w:rsidP="0085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81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биологии в 5 классе</w:t>
      </w:r>
    </w:p>
    <w:p w:rsidR="008566A5" w:rsidRDefault="008566A5" w:rsidP="008566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81"/>
        <w:gridCol w:w="1719"/>
        <w:gridCol w:w="833"/>
        <w:gridCol w:w="2693"/>
        <w:gridCol w:w="3827"/>
        <w:gridCol w:w="1985"/>
        <w:gridCol w:w="1984"/>
      </w:tblGrid>
      <w:tr w:rsidR="008566A5" w:rsidRPr="008566A5" w:rsidTr="00AA6B35">
        <w:tc>
          <w:tcPr>
            <w:tcW w:w="720" w:type="dxa"/>
          </w:tcPr>
          <w:p w:rsidR="008566A5" w:rsidRPr="008566A5" w:rsidRDefault="008566A5" w:rsidP="00AA6B3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1" w:type="dxa"/>
          </w:tcPr>
          <w:p w:rsidR="008566A5" w:rsidRPr="008566A5" w:rsidRDefault="008566A5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</w:t>
            </w: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ид</w:t>
            </w:r>
            <w:proofErr w:type="spellEnd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8566A5" w:rsidRPr="008566A5" w:rsidTr="00AA6B35">
        <w:tc>
          <w:tcPr>
            <w:tcW w:w="14742" w:type="dxa"/>
            <w:gridSpan w:val="8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(6 </w:t>
            </w: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BF3B0E" w:rsidRDefault="00BF3B0E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719" w:type="dxa"/>
          </w:tcPr>
          <w:p w:rsidR="008566A5" w:rsidRPr="008566A5" w:rsidRDefault="00E213A0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  Значение биологии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  Значение биологии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жизниобщества</w:t>
            </w:r>
            <w:proofErr w:type="spellEnd"/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BF3B0E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19" w:type="dxa"/>
          </w:tcPr>
          <w:p w:rsidR="00E213A0" w:rsidRPr="008566A5" w:rsidRDefault="00E213A0" w:rsidP="00E213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в биологии.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в кабинете биологии.  </w:t>
            </w:r>
          </w:p>
          <w:p w:rsidR="008566A5" w:rsidRPr="00E213A0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6A5" w:rsidRPr="00E213A0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:rsidR="008566A5" w:rsidRPr="008566A5" w:rsidRDefault="00E213A0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в биологии.</w:t>
            </w:r>
            <w:r w:rsidR="008566A5"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в кабинете биологии. 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Демонстрация 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и  оборудование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«методы исследования», «наблюдение», «эксперимент», «измерение».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методы исследования в биологии.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Изучают правила техники безопасности в кабинете биологии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BF3B0E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живой природы.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Царства 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живых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организмов.</w:t>
            </w:r>
            <w:r w:rsidR="00E21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живых организмов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Царства: Бактерии, Грибы, Растения и Животные.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живого: клеточное строение, питание, дыхание, 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 веществ, раздражимость, рост, развитие, размножение</w:t>
            </w:r>
            <w:proofErr w:type="gramEnd"/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 «царство Бактерии», «царство Грибы», «царство Растения» и «царство Животные».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признаки живого: клеточное строение, питание, дыхание, обмен веществ, раздражимость, рост, развитие, размножение. </w:t>
            </w:r>
            <w:proofErr w:type="gram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Составляют план параграфа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BF3B0E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Среды</w:t>
            </w:r>
            <w:proofErr w:type="spellEnd"/>
            <w:r w:rsidR="00F41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обитания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живых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организмов</w:t>
            </w:r>
            <w:proofErr w:type="spellEnd"/>
            <w:proofErr w:type="gram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 среда. Наземно-воздушная среда. Почва как среда обитания. Организм как среда обитания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«водная среда», «наземно-воздушная среда», «почва как среда обитания», «организм как среда обитания».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Анализируют связи организмов со средой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обитания.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Характеризуют влияние деятельности человека на природу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BF3B0E" w:rsidRDefault="00BF3B0E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и их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</w:t>
            </w:r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живые организмы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факторы: абиотические,биотические, антропогенные.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экологических факторов на живые организмы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сравнивают экологические факторы.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Отрабатывают навыки работы с текстом учебника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П.Р. Фенологические наблюдения за сезонными изменениями в природе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BF3B0E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живых организмов, 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осенние явления в жизни растений и животных.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Готовят отчет по экскурсии.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Ведут дневник фенологических наблюдений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</w:tr>
      <w:tr w:rsidR="008566A5" w:rsidRPr="008566A5" w:rsidTr="00AA6B35">
        <w:tc>
          <w:tcPr>
            <w:tcW w:w="14742" w:type="dxa"/>
            <w:gridSpan w:val="8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1.Клеточное строение организмов (10часов)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BF3B0E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Устройство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увеличительных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 (лупы, микроскопа). Правила работы с микроскопом.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«клетка», «лупа», «микроскоп», «тубус», «окуляр», «объектив», «штатив».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лупой и микроскопом, изучают устройство микроскопа. 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Отрабатывают правила работы с микроскопом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Л.р.№1.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лупы и светового микроскопа. Правила работы с ними. Изучение клеток растения с помощью лупы.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477AB3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Строение</w:t>
            </w:r>
            <w:proofErr w:type="spellEnd"/>
            <w:r w:rsidR="00F41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клетки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Строение клетки: клеточная мембрана, клеточная стенка, цитоплазма, ядро, вакуоли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477AB3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препарата кожицы чешуи лука, рассматривание его под микроскопом.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Учатся готовить микропрепараты.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Л.р.№2.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477AB3" w:rsidRDefault="00477AB3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клетки. 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Пластиды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клетки.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Пластиды. Хлоропласты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клетки. Различать на таблицах и микропрепаратах части и органоиды клетки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Л.р.№3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Пригото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препаратов и рассматривание под микроскопом пластид в клетках листа элодеи, плодов томатов, рябины, шиповника.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lastRenderedPageBreak/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477AB3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Химический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клетки: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неорганические и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Методы изучения клетки. Химическийсостав клетки. Вода и минеральныевещества,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етках растений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минеральных веществ и воды, входящих в состав клетки.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органические и неорганические вещества,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входящие в состав клетки.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Ставят биологические эксперименты по изучениюхимического состава клетки.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Учатся работать с лабораторным оборудованием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477AB3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клетки: поступление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веще</w:t>
            </w:r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ств в кл</w:t>
            </w:r>
            <w:proofErr w:type="gram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етку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(дыхание, питание)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 (питание, дыхание).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признаков процессов жизнедеятельности клетки.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Ставят биологические эксперименты по изучению процессов жизнедеятельности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организмов и объясняют их результаты.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готовить микропрепараты и работать с микроскопом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477AB3" w:rsidRDefault="00477AB3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клетки: рост, развитие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клеток. 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Демонстрация Схемы, таблицы и видеоматериалы о росте и развитии клеток разных растений</w:t>
            </w:r>
          </w:p>
        </w:tc>
        <w:tc>
          <w:tcPr>
            <w:tcW w:w="3827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процессов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клетки.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Обсуждают биологические эксперименты по изучению процессов жизнедеятельности организмов и объясняют их результаты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Деление</w:t>
            </w:r>
            <w:proofErr w:type="spellEnd"/>
            <w:r w:rsidR="00F41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клетки</w:t>
            </w:r>
            <w:proofErr w:type="spellEnd"/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Генетический аппарат, ядро, хромосомы. Демонстрация Схемы и видеоматериалы о делении клетки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жизнедеятельности клетки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Понятие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ткань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Ткань. Демонстрация Микропрепаратыразличных растительных тканей.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«ткань». Выделяют признаки, характерные для различных видов тканей.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Л.р.№4.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Arial" w:hAnsi="Arial" w:cs="Arial"/>
                <w:sz w:val="24"/>
                <w:szCs w:val="24"/>
              </w:rPr>
              <w:t>§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552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Контрольно-обобщающий урок «Клеточное строение 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организмов»</w:t>
            </w:r>
          </w:p>
        </w:tc>
        <w:tc>
          <w:tcPr>
            <w:tcW w:w="2693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обобщениепонятий раздела.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AA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8566A5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2.ЦарствоБактерии (2часа)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E7036B" w:rsidRDefault="00E7036B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Бактерии, их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разнообразие,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Бактерии, особенности строения и жизнедеятельности.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Формы бактерий. Разнообразие бактерий, их распространение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Выделяют</w:t>
            </w:r>
            <w:proofErr w:type="spellEnd"/>
            <w:r w:rsidR="00F4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существенные</w:t>
            </w:r>
            <w:proofErr w:type="spellEnd"/>
            <w:r w:rsidR="00F4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="00F4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бактерий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бактерий </w:t>
            </w:r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 и жизни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человека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«клубеньковые бактерии», «симбиоз», «болезнетворные бактерии»,  эпидемия». Объясняют роль бактерий в природе и жизни человека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566A5" w:rsidRPr="008566A5" w:rsidTr="00AA6B35">
        <w:tc>
          <w:tcPr>
            <w:tcW w:w="14742" w:type="dxa"/>
            <w:gridSpan w:val="8"/>
          </w:tcPr>
          <w:p w:rsidR="008566A5" w:rsidRPr="008566A5" w:rsidRDefault="009B064F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Царство Грибы (6</w:t>
            </w:r>
            <w:r w:rsidR="008566A5"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19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Грибы, их </w:t>
            </w:r>
            <w:proofErr w:type="gram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  <w:proofErr w:type="gram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Роль грибов в природе и жизни человека.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Грибы, особенности строения и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жизнедеятельности. Многообразие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грибов. Роль грибов в природе и жизни человека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грибов.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грибов в природе и жизни человека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E7036B" w:rsidRDefault="00E7036B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719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Шляпочные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грибы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и ядовитые грибы. Оказание первой помощи при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отравлении ядовитыми  грибами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на живых объектах и таблицах съедобные и ядовитые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грибы.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Осваивают приёмы оказания первой помощи при отравлении ядовитыми грибами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Л.р.</w:t>
            </w:r>
            <w:r w:rsidRPr="00856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№5.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плодовых тел 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шляпочных грибов.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19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Плесневые</w:t>
            </w:r>
            <w:proofErr w:type="spellEnd"/>
            <w:r w:rsidR="00F41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грибы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дрожжи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Плесневые грибы и дрожжи.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№6.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</w:t>
            </w: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Грибы-паразиты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Грибы-паразиты. Роль грибов-паразитов в природе и жизни человека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«грибы-паразиты».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грибов-паразитов в природе и жизни человека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9B064F" w:rsidRPr="008566A5" w:rsidTr="00AA6B35">
        <w:tc>
          <w:tcPr>
            <w:tcW w:w="720" w:type="dxa"/>
          </w:tcPr>
          <w:p w:rsidR="009B064F" w:rsidRPr="008566A5" w:rsidRDefault="009B064F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B064F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19" w:type="dxa"/>
          </w:tcPr>
          <w:p w:rsidR="009B064F" w:rsidRPr="008566A5" w:rsidRDefault="009B064F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Лишайники</w:t>
            </w:r>
            <w:proofErr w:type="spellEnd"/>
          </w:p>
        </w:tc>
        <w:tc>
          <w:tcPr>
            <w:tcW w:w="3526" w:type="dxa"/>
            <w:gridSpan w:val="2"/>
          </w:tcPr>
          <w:p w:rsidR="009B064F" w:rsidRPr="008566A5" w:rsidRDefault="009B064F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распространение лишайников. Строение, питание и размножение лишайников. Значение лишайников в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природе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="00F4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3827" w:type="dxa"/>
          </w:tcPr>
          <w:p w:rsidR="009B064F" w:rsidRPr="008566A5" w:rsidRDefault="009B064F" w:rsidP="009B06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«кустистые лишайники», </w:t>
            </w:r>
          </w:p>
          <w:p w:rsidR="009B064F" w:rsidRPr="008566A5" w:rsidRDefault="009B064F" w:rsidP="009B06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«листоватые лишайники», «накипные лишайники». Находят лишайники в природе</w:t>
            </w:r>
          </w:p>
        </w:tc>
        <w:tc>
          <w:tcPr>
            <w:tcW w:w="1985" w:type="dxa"/>
          </w:tcPr>
          <w:p w:rsidR="009B064F" w:rsidRPr="008566A5" w:rsidRDefault="009B064F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4F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E7036B" w:rsidRDefault="00E7036B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урок «Бактерии. Грибы</w:t>
            </w:r>
            <w:r w:rsidR="009B064F">
              <w:rPr>
                <w:rFonts w:ascii="Times New Roman" w:hAnsi="Times New Roman" w:cs="Times New Roman"/>
                <w:bCs/>
                <w:sz w:val="24"/>
                <w:szCs w:val="24"/>
              </w:rPr>
              <w:t>. Лишайники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понятий раздела.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 отличать съедобные грибы </w:t>
            </w: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ядовитых, оказывать первую  помощь при отравлении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ядовитыми грибами</w:t>
            </w:r>
          </w:p>
        </w:tc>
        <w:tc>
          <w:tcPr>
            <w:tcW w:w="3827" w:type="dxa"/>
            <w:vAlign w:val="center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учебником, рабочей тетрадью и дидактическими материалами.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таблицы.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умение готовить  микропрепараты и работать с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микроскопом.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Готовят сообщение «Многообразие грибов и их 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14742" w:type="dxa"/>
            <w:gridSpan w:val="8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РАЗДЕЛ 4.ЦарствоРастени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Разнообразие, распространение и значение растений.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растительногоцарства. Многообразие растений, их связь со средой обитания. Роль растений в биосфере. Охрана растений.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Водоросли, их многообразие, строение, среда </w:t>
            </w: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обитания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Водоросли: одноклеточные и многоклеточные. Строение, жизнедеятельность, размножение,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зеленых, бурых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красных водорослей.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существенные признаки водорослей.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таблицами и гербарными образцами, определяя представителей водорослей.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микропрепараты и работают с микроскопом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Л. </w:t>
            </w:r>
            <w:proofErr w:type="gramStart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№7.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зеленых водорослей</w:t>
            </w: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E7036B" w:rsidRDefault="00E7036B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Роль водорослей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природе и жизни человек.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Охрана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водорослей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Мхи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Высшие споровые растения. </w:t>
            </w: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Мхи, папоротники, хвощи, плауны, их отличительные особенности, многообразие, распространение, среда обитания, роль в природе и жизни человека, охрана. </w:t>
            </w:r>
            <w:proofErr w:type="gram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 существенные признаки высших споровых растений.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группы высших споровых растений и находят их представителей на таблицах и гербарных образцах.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мхов, папоротников, хвощей и плаунов в природе и жизни человека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№8.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мха.   </w:t>
            </w: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апоротники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хвощи</w:t>
            </w:r>
            <w:proofErr w:type="spellEnd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плауны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</w:t>
            </w:r>
            <w:proofErr w:type="gram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gram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папоротникообразных растений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 w:rsidRPr="00856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№9.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</w:t>
            </w:r>
            <w:proofErr w:type="spellStart"/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хвоща.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№10.</w:t>
            </w:r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</w:t>
            </w:r>
            <w:proofErr w:type="spellStart"/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856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папоротника.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Голосеменные</w:t>
            </w:r>
            <w:proofErr w:type="spellEnd"/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растения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растения, особенности строения. Многообразие 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голосеменных растений, их роль в природе, использование человеком, охрана.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лабораторную работу. Выделяют существенныепризнаков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Объясняют роль голосеменных в природе и жизни человека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Л.р.</w:t>
            </w:r>
            <w:r w:rsidRPr="0085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№11.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хвои и </w:t>
            </w: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шишек хвойных</w:t>
            </w: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9" w:type="dxa"/>
          </w:tcPr>
          <w:p w:rsidR="008566A5" w:rsidRPr="008566A5" w:rsidRDefault="008566A5" w:rsidP="00856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Покрытосемен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ые</w:t>
            </w:r>
            <w:proofErr w:type="spellEnd"/>
            <w:r w:rsidR="00F41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66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растения</w:t>
            </w:r>
            <w:proofErr w:type="spellEnd"/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покрытосеменныхрастений. Описывают представителей голосеменных растений с использованием живых объектов, таблиц и гербарных образцов.  Объясняют роль  покрытосеменных в природе и жизни человека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E7036B" w:rsidRDefault="00E7036B" w:rsidP="00AA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6B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719" w:type="dxa"/>
          </w:tcPr>
          <w:p w:rsidR="008566A5" w:rsidRPr="008566A5" w:rsidRDefault="00212B3E" w:rsidP="00212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8566A5" w:rsidRPr="002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</w:t>
            </w:r>
            <w:r w:rsidR="008566A5"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 отделам растений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понятий раздела. 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9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растений.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растительного</w:t>
            </w:r>
          </w:p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мира.</w:t>
            </w:r>
          </w:p>
        </w:tc>
        <w:tc>
          <w:tcPr>
            <w:tcW w:w="3526" w:type="dxa"/>
            <w:gridSpan w:val="2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изучения древних растений.  Изменение и развитие растительного  мира. Основные этапы развития растительного мира</w:t>
            </w:r>
          </w:p>
        </w:tc>
        <w:tc>
          <w:tcPr>
            <w:tcW w:w="3827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«палеонтология», «палеоботаника», «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8566A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9" w:type="dxa"/>
          </w:tcPr>
          <w:p w:rsidR="00E7036B" w:rsidRPr="008566A5" w:rsidRDefault="00E7036B" w:rsidP="00E70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</w:t>
            </w:r>
          </w:p>
          <w:p w:rsidR="00E7036B" w:rsidRPr="008566A5" w:rsidRDefault="00E7036B" w:rsidP="00E70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</w:p>
          <w:p w:rsidR="00E7036B" w:rsidRPr="008566A5" w:rsidRDefault="00E7036B" w:rsidP="00E703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растительного</w:t>
            </w:r>
          </w:p>
          <w:p w:rsidR="008566A5" w:rsidRPr="008566A5" w:rsidRDefault="00E7036B" w:rsidP="00E70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Cs/>
                <w:sz w:val="24"/>
                <w:szCs w:val="24"/>
              </w:rPr>
              <w:t>мира.</w:t>
            </w:r>
          </w:p>
        </w:tc>
        <w:tc>
          <w:tcPr>
            <w:tcW w:w="3526" w:type="dxa"/>
            <w:gridSpan w:val="2"/>
          </w:tcPr>
          <w:p w:rsidR="008566A5" w:rsidRPr="008566A5" w:rsidRDefault="00E7036B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Методы изучения древних растений.  Изменение и развитие растительного  мира. Основные этапы развития растительного мира</w:t>
            </w:r>
          </w:p>
        </w:tc>
        <w:tc>
          <w:tcPr>
            <w:tcW w:w="3827" w:type="dxa"/>
          </w:tcPr>
          <w:p w:rsidR="008566A5" w:rsidRPr="008566A5" w:rsidRDefault="00E7036B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«палеонтология», «палеоботаника», «</w:t>
            </w:r>
            <w:proofErr w:type="spellStart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1E5658" w:rsidRDefault="001E5658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8566A5" w:rsidRPr="008566A5" w:rsidTr="00AA6B35">
        <w:tc>
          <w:tcPr>
            <w:tcW w:w="720" w:type="dxa"/>
          </w:tcPr>
          <w:p w:rsidR="008566A5" w:rsidRPr="008566A5" w:rsidRDefault="008566A5" w:rsidP="00AA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8566A5" w:rsidRPr="008566A5" w:rsidRDefault="00E7036B" w:rsidP="00AA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9" w:type="dxa"/>
          </w:tcPr>
          <w:p w:rsidR="008566A5" w:rsidRPr="00E7036B" w:rsidRDefault="00E7036B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6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3526" w:type="dxa"/>
            <w:gridSpan w:val="2"/>
          </w:tcPr>
          <w:p w:rsidR="008566A5" w:rsidRPr="008566A5" w:rsidRDefault="00E7036B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понятий, систематизация и обобщение понятий раздела.</w:t>
            </w:r>
          </w:p>
        </w:tc>
        <w:tc>
          <w:tcPr>
            <w:tcW w:w="3827" w:type="dxa"/>
          </w:tcPr>
          <w:p w:rsidR="008566A5" w:rsidRPr="008566A5" w:rsidRDefault="00E7036B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5">
              <w:rPr>
                <w:rFonts w:ascii="Times New Roman" w:hAnsi="Times New Roman" w:cs="Times New Roman"/>
                <w:sz w:val="24"/>
                <w:szCs w:val="24"/>
              </w:rPr>
              <w:t>Сравнивают, делают выводы на основе сравнения.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1985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6A5" w:rsidRPr="008566A5" w:rsidRDefault="008566A5" w:rsidP="00AA6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A5" w:rsidRDefault="008566A5" w:rsidP="0083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66A5" w:rsidSect="008566A5">
          <w:pgSz w:w="16838" w:h="11906" w:orient="landscape"/>
          <w:pgMar w:top="851" w:right="992" w:bottom="1134" w:left="1134" w:header="709" w:footer="709" w:gutter="0"/>
          <w:cols w:space="708"/>
          <w:docGrid w:linePitch="360"/>
        </w:sect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8A4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биологии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sz w:val="24"/>
          <w:szCs w:val="24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7108A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108A4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предмета.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биологии в основ</w:t>
      </w:r>
      <w:r w:rsidRPr="007108A4">
        <w:rPr>
          <w:rFonts w:ascii="Times New Roman" w:hAnsi="Times New Roman"/>
          <w:sz w:val="24"/>
          <w:szCs w:val="24"/>
        </w:rPr>
        <w:t xml:space="preserve">ной школе даёт возможность достичь </w:t>
      </w:r>
      <w:proofErr w:type="gramStart"/>
      <w:r w:rsidRPr="007108A4">
        <w:rPr>
          <w:rFonts w:ascii="Times New Roman" w:hAnsi="Times New Roman"/>
          <w:sz w:val="24"/>
          <w:szCs w:val="24"/>
        </w:rPr>
        <w:t>следующих</w:t>
      </w:r>
      <w:proofErr w:type="gramEnd"/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7108A4">
        <w:rPr>
          <w:rFonts w:ascii="Times New Roman" w:hAnsi="Times New Roman"/>
          <w:sz w:val="24"/>
          <w:szCs w:val="24"/>
        </w:rPr>
        <w:t>:</w:t>
      </w:r>
    </w:p>
    <w:p w:rsidR="00AA6B35" w:rsidRPr="00AA6B35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чувствагордости за свою Родину; осознание своей этническойпринадлежности; усвоение гуманистических и традиционных ценностей </w:t>
      </w:r>
      <w:proofErr w:type="gramStart"/>
      <w:r w:rsidRPr="007108A4">
        <w:rPr>
          <w:rFonts w:ascii="Times New Roman" w:hAnsi="Times New Roman"/>
          <w:sz w:val="24"/>
          <w:szCs w:val="24"/>
        </w:rPr>
        <w:t>много национального</w:t>
      </w:r>
      <w:proofErr w:type="gramEnd"/>
      <w:r w:rsidRPr="007108A4">
        <w:rPr>
          <w:rFonts w:ascii="Times New Roman" w:hAnsi="Times New Roman"/>
          <w:sz w:val="24"/>
          <w:szCs w:val="24"/>
        </w:rPr>
        <w:t xml:space="preserve"> российскогообщества; воспитание чувства ответственности и долгаперед Родиной;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формирование ответственного отношения к учению</w:t>
      </w:r>
      <w:proofErr w:type="gramStart"/>
      <w:r w:rsidRPr="007108A4">
        <w:rPr>
          <w:rFonts w:ascii="Times New Roman" w:hAnsi="Times New Roman"/>
          <w:sz w:val="24"/>
          <w:szCs w:val="24"/>
        </w:rPr>
        <w:t>,г</w:t>
      </w:r>
      <w:proofErr w:type="gramEnd"/>
      <w:r w:rsidRPr="007108A4">
        <w:rPr>
          <w:rFonts w:ascii="Times New Roman" w:hAnsi="Times New Roman"/>
          <w:sz w:val="24"/>
          <w:szCs w:val="24"/>
        </w:rPr>
        <w:t>отовности и способности обучающихся к саморазвитию и самообразованию на основе мотивации к обучению и познанию, осознанному выбору и построению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sz w:val="24"/>
          <w:szCs w:val="24"/>
        </w:rPr>
        <w:t xml:space="preserve">дальнейшей индивидуальной траектории образованияна базе ориентировки в мире профессий и профессиональных предпочтений, с учётом устойчивых познавательных интересов;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108A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108A4">
        <w:rPr>
          <w:rFonts w:ascii="Times New Roman" w:hAnsi="Times New Roman"/>
          <w:sz w:val="24"/>
          <w:szCs w:val="24"/>
        </w:rPr>
        <w:t xml:space="preserve"> технологий;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proofErr w:type="spellStart"/>
      <w:r w:rsidRPr="007108A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108A4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рассуждения,анализировать, делать выводы); эстетического отношения к живым объектам;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истории, культуре, национальным особенностям и образу жизнидругих народов; толерантности и миролюбия;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развитие сознания и компетентности в решении моральных проблем на основе  личностного выбора;формирование нравственных чувств и нравственногоповедения, осознанного и ответственного отношенияк собственным поступкам;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творческойи других видов деятельности;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proofErr w:type="gramStart"/>
      <w:r w:rsidRPr="007108A4">
        <w:rPr>
          <w:rFonts w:ascii="Times New Roman" w:hAnsi="Times New Roman"/>
          <w:sz w:val="24"/>
          <w:szCs w:val="24"/>
        </w:rPr>
        <w:t>;ф</w:t>
      </w:r>
      <w:proofErr w:type="gramEnd"/>
      <w:r w:rsidRPr="007108A4">
        <w:rPr>
          <w:rFonts w:ascii="Times New Roman" w:hAnsi="Times New Roman"/>
          <w:sz w:val="24"/>
          <w:szCs w:val="24"/>
        </w:rPr>
        <w:t>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</w:t>
      </w: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108A4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7108A4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sz w:val="24"/>
          <w:szCs w:val="24"/>
        </w:rPr>
        <w:t>освоения основнойобразовательной программы основного общего образования являются: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 w:rsidR="00F4173A" w:rsidRPr="00F4173A">
        <w:rPr>
          <w:rFonts w:ascii="Times New Roman" w:hAnsi="Times New Roman"/>
          <w:sz w:val="24"/>
          <w:szCs w:val="24"/>
        </w:rPr>
        <w:t xml:space="preserve"> </w:t>
      </w:r>
      <w:r w:rsidRPr="007108A4">
        <w:rPr>
          <w:rFonts w:ascii="Times New Roman" w:hAnsi="Times New Roman"/>
          <w:sz w:val="24"/>
          <w:szCs w:val="24"/>
        </w:rPr>
        <w:t>в учёбе и познавательной деятельности, развивать мотивы и интересы своей познавательной деятельности;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lastRenderedPageBreak/>
        <w:t>•</w:t>
      </w:r>
      <w:r w:rsidRPr="007108A4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</w:t>
      </w:r>
      <w:proofErr w:type="gramStart"/>
      <w:r w:rsidRPr="007108A4">
        <w:rPr>
          <w:rFonts w:ascii="Times New Roman" w:hAnsi="Times New Roman"/>
          <w:sz w:val="24"/>
          <w:szCs w:val="24"/>
        </w:rPr>
        <w:t>,с</w:t>
      </w:r>
      <w:proofErr w:type="gramEnd"/>
      <w:r w:rsidRPr="007108A4">
        <w:rPr>
          <w:rFonts w:ascii="Times New Roman" w:hAnsi="Times New Roman"/>
          <w:sz w:val="24"/>
          <w:szCs w:val="24"/>
        </w:rPr>
        <w:t>тавить вопросы, выдвигать гипотезы, давать определения понятиям, классифицировать, наблюдать, проводитьэксперименты, делать выводы и заключения, структурировать материал, объяснять, доказывать, защищать своиидеи;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 w:rsidR="00F4173A" w:rsidRPr="00F4173A">
        <w:rPr>
          <w:rFonts w:ascii="Times New Roman" w:hAnsi="Times New Roman"/>
          <w:sz w:val="24"/>
          <w:szCs w:val="24"/>
        </w:rPr>
        <w:t xml:space="preserve"> </w:t>
      </w:r>
      <w:r w:rsidRPr="007108A4">
        <w:rPr>
          <w:rFonts w:ascii="Times New Roman" w:hAnsi="Times New Roman"/>
          <w:sz w:val="24"/>
          <w:szCs w:val="24"/>
        </w:rPr>
        <w:t>с изменяющейся ситуацией;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</w:t>
      </w:r>
      <w:r>
        <w:rPr>
          <w:rFonts w:ascii="Times New Roman" w:hAnsi="Times New Roman"/>
          <w:sz w:val="24"/>
          <w:szCs w:val="24"/>
        </w:rPr>
        <w:t>ений и осуществления   осознанно</w:t>
      </w:r>
      <w:r w:rsidRPr="007108A4">
        <w:rPr>
          <w:rFonts w:ascii="Times New Roman" w:hAnsi="Times New Roman"/>
          <w:sz w:val="24"/>
          <w:szCs w:val="24"/>
        </w:rPr>
        <w:t>го выборав учебной и познавательной деятельности;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учебныхи познавательных задач;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осознанно использовать речевые средствадля дискуссии и аргументации своей позиции: сравнивать разные точки зрения, аргументировать и отстаивать свою точку зрения;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 решать конфликты на основе согласованияпозиций и учёта интересов, формулировать, аргументировать и отстаивать своё мнение;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информационно-коммуникационныхтехнологий (</w:t>
      </w:r>
      <w:proofErr w:type="gramStart"/>
      <w:r w:rsidRPr="007108A4">
        <w:rPr>
          <w:rFonts w:ascii="Times New Roman" w:hAnsi="Times New Roman"/>
          <w:sz w:val="24"/>
          <w:szCs w:val="24"/>
        </w:rPr>
        <w:t>ИКТ-компетенции</w:t>
      </w:r>
      <w:proofErr w:type="gramEnd"/>
      <w:r w:rsidRPr="007108A4">
        <w:rPr>
          <w:rFonts w:ascii="Times New Roman" w:hAnsi="Times New Roman"/>
          <w:sz w:val="24"/>
          <w:szCs w:val="24"/>
        </w:rPr>
        <w:t>).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sz w:val="24"/>
          <w:szCs w:val="24"/>
        </w:rPr>
        <w:t>освоения биологии в основной школе являются: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усвоение системы научных знаний о живой природеи закономерностях её развития, для формирования современных представлений о естественнонаучной картине мира;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108A4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7108A4">
        <w:rPr>
          <w:rFonts w:ascii="Times New Roman" w:hAnsi="Times New Roman"/>
          <w:sz w:val="24"/>
          <w:szCs w:val="24"/>
        </w:rPr>
        <w:t xml:space="preserve"> организации жизн</w:t>
      </w:r>
      <w:r>
        <w:rPr>
          <w:rFonts w:ascii="Times New Roman" w:hAnsi="Times New Roman"/>
          <w:sz w:val="24"/>
          <w:szCs w:val="24"/>
        </w:rPr>
        <w:t>и, о взаимосвязи живого и неживог</w:t>
      </w:r>
      <w:r w:rsidRPr="007108A4">
        <w:rPr>
          <w:rFonts w:ascii="Times New Roman" w:hAnsi="Times New Roman"/>
          <w:sz w:val="24"/>
          <w:szCs w:val="24"/>
        </w:rPr>
        <w:t xml:space="preserve">о в биосфере, о наследственности и изменчивости; овладение понятийным аппаратом биологии;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приобретение опыта использования методов </w:t>
      </w:r>
      <w:r>
        <w:rPr>
          <w:rFonts w:ascii="Times New Roman" w:hAnsi="Times New Roman"/>
          <w:sz w:val="24"/>
          <w:szCs w:val="24"/>
        </w:rPr>
        <w:t>биологической науки и проведение</w:t>
      </w:r>
      <w:r w:rsidRPr="007108A4">
        <w:rPr>
          <w:rFonts w:ascii="Times New Roman" w:hAnsi="Times New Roman"/>
          <w:sz w:val="24"/>
          <w:szCs w:val="24"/>
        </w:rPr>
        <w:t xml:space="preserve"> несложных биологическихэкспериментов для изучения живых организмов и человека, проведения экологического мониторинга в окружающей среде;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формирование основ экологической грамотности: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sz w:val="24"/>
          <w:szCs w:val="24"/>
        </w:rPr>
        <w:t xml:space="preserve"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AA6B35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овладение методами биологической науки; наблюдение и описание биологических объектов и процессов;постановка биологических экспериментов и объяснение их результатов; </w:t>
      </w:r>
    </w:p>
    <w:p w:rsidR="00AA6B35" w:rsidRPr="007108A4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</w:t>
      </w:r>
      <w:r w:rsidRPr="007108A4">
        <w:rPr>
          <w:rFonts w:ascii="Times New Roman" w:hAnsi="Times New Roman"/>
          <w:sz w:val="24"/>
          <w:szCs w:val="24"/>
        </w:rPr>
        <w:lastRenderedPageBreak/>
        <w:t xml:space="preserve">защиты здоровья людей в условиях быстрого изменения экологического качества окружающей среды; </w:t>
      </w:r>
    </w:p>
    <w:p w:rsidR="00AA6B35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8A4">
        <w:rPr>
          <w:rFonts w:ascii="Times New Roman" w:hAnsi="Times New Roman"/>
          <w:b/>
          <w:bCs/>
          <w:sz w:val="24"/>
          <w:szCs w:val="24"/>
        </w:rPr>
        <w:t>•</w:t>
      </w:r>
      <w:r w:rsidRPr="007108A4">
        <w:rPr>
          <w:rFonts w:ascii="Times New Roman" w:hAnsi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A6B35" w:rsidRDefault="00AA6B35" w:rsidP="00A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B35" w:rsidRDefault="00AA6B35" w:rsidP="00FC2F49">
      <w:pPr>
        <w:pStyle w:val="dash041e0431044b0447043d044b0439"/>
        <w:jc w:val="center"/>
        <w:rPr>
          <w:rStyle w:val="dash041e0431044b0447043d044b0439char1"/>
          <w:b/>
          <w:szCs w:val="22"/>
        </w:rPr>
      </w:pPr>
    </w:p>
    <w:p w:rsidR="00FC2F49" w:rsidRDefault="00FC2F49" w:rsidP="00FC2F49">
      <w:pPr>
        <w:pStyle w:val="dash041e0431044b0447043d044b0439"/>
        <w:jc w:val="center"/>
        <w:rPr>
          <w:rStyle w:val="dash041e0431044b0447043d044b0439char1"/>
          <w:b/>
          <w:szCs w:val="22"/>
        </w:rPr>
      </w:pPr>
      <w:r>
        <w:rPr>
          <w:rStyle w:val="dash041e0431044b0447043d044b0439char1"/>
          <w:b/>
          <w:szCs w:val="22"/>
        </w:rPr>
        <w:t>РЕЗУЛЬТАТЫ ОСВОЕНИЯ КУРСА «БИОЛОГИЯ 5 КЛАСС»</w:t>
      </w:r>
    </w:p>
    <w:p w:rsidR="00FC2F49" w:rsidRDefault="00FC2F49" w:rsidP="00FC2F49">
      <w:pPr>
        <w:jc w:val="both"/>
        <w:rPr>
          <w:b/>
          <w:u w:val="single"/>
        </w:rPr>
      </w:pP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C2F49" w:rsidRPr="00833C62" w:rsidRDefault="00FC2F49" w:rsidP="00FC2F49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FC2F49" w:rsidRPr="00833C62" w:rsidRDefault="00FC2F49" w:rsidP="00FC2F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результатами изучения курса «Биология</w:t>
      </w:r>
      <w:r w:rsidR="00177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 </w:t>
      </w:r>
      <w:proofErr w:type="spellStart"/>
      <w:r w:rsidR="00177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является формирование универсальных учебных действий (УУД).</w:t>
      </w: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C2F49" w:rsidRPr="00833C62" w:rsidRDefault="00FC2F49" w:rsidP="00FC2F49">
      <w:pPr>
        <w:numPr>
          <w:ilvl w:val="0"/>
          <w:numId w:val="11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833C62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C2F49" w:rsidRPr="00833C62" w:rsidRDefault="00FC2F49" w:rsidP="00FC2F49">
      <w:pPr>
        <w:numPr>
          <w:ilvl w:val="0"/>
          <w:numId w:val="12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FC2F49" w:rsidRPr="00833C62" w:rsidRDefault="00FC2F49" w:rsidP="00FC2F49">
      <w:pPr>
        <w:numPr>
          <w:ilvl w:val="0"/>
          <w:numId w:val="13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C2F49" w:rsidRPr="00833C62" w:rsidRDefault="00FC2F49" w:rsidP="00FC2F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F49" w:rsidRPr="00833C62" w:rsidRDefault="00FC2F49" w:rsidP="00FC2F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Предметными результатами изучения предмета «Биология</w:t>
      </w:r>
      <w:r w:rsidR="00177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 </w:t>
      </w:r>
      <w:proofErr w:type="spellStart"/>
      <w:r w:rsidR="00177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3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являются следующие умения: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1. - осознание роли жизни: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4. –  объяснять мир с точки зрения биологии: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</w:t>
      </w:r>
      <w:r w:rsidR="001A2BC4">
        <w:rPr>
          <w:rFonts w:ascii="Times New Roman" w:eastAsia="Times New Roman" w:hAnsi="Times New Roman" w:cs="Times New Roman"/>
          <w:sz w:val="24"/>
          <w:szCs w:val="24"/>
        </w:rPr>
        <w:t xml:space="preserve"> грибы, растения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>) и основные группы растений (водоросли, мхи, хвощи, плауны, папоротники, голосеменные и цветковые);</w:t>
      </w:r>
      <w:proofErr w:type="gramEnd"/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C62">
        <w:rPr>
          <w:rFonts w:ascii="Times New Roman" w:eastAsia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FC2F49" w:rsidRPr="001A2BC4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833C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A2BC4">
        <w:rPr>
          <w:rFonts w:ascii="Times New Roman" w:eastAsia="Times New Roman" w:hAnsi="Times New Roman" w:cs="Times New Roman"/>
          <w:b/>
          <w:sz w:val="24"/>
          <w:szCs w:val="24"/>
        </w:rPr>
        <w:t>понимать смысл биологических терминов;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FC2F49" w:rsidRPr="00833C62" w:rsidRDefault="00FC2F49" w:rsidP="0066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FC2F49" w:rsidRDefault="00FC2F49" w:rsidP="0066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62">
        <w:rPr>
          <w:rFonts w:ascii="Times New Roman" w:eastAsia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1A2BC4" w:rsidRDefault="001A2BC4" w:rsidP="001A2B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0C05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1A2BC4" w:rsidRDefault="001A2BC4" w:rsidP="001A2BC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A66" w:rsidRPr="007A3BA5" w:rsidRDefault="00177A66" w:rsidP="00177A66">
      <w:pPr>
        <w:pStyle w:val="a5"/>
        <w:spacing w:before="0" w:after="0" w:line="360" w:lineRule="auto"/>
        <w:jc w:val="center"/>
        <w:outlineLvl w:val="0"/>
        <w:rPr>
          <w:b/>
          <w:sz w:val="28"/>
          <w:szCs w:val="28"/>
        </w:rPr>
      </w:pPr>
      <w:r w:rsidRPr="007A3BA5">
        <w:rPr>
          <w:b/>
          <w:sz w:val="28"/>
          <w:szCs w:val="28"/>
        </w:rPr>
        <w:t>Планируемые результаты изучения учебного предмета.</w:t>
      </w:r>
    </w:p>
    <w:p w:rsidR="00177A66" w:rsidRPr="00177A66" w:rsidRDefault="00177A66" w:rsidP="00177A66">
      <w:pPr>
        <w:pStyle w:val="30"/>
        <w:spacing w:line="360" w:lineRule="auto"/>
        <w:ind w:firstLine="709"/>
        <w:jc w:val="both"/>
        <w:rPr>
          <w:sz w:val="24"/>
          <w:szCs w:val="24"/>
        </w:rPr>
      </w:pPr>
      <w:r w:rsidRPr="00177A66">
        <w:rPr>
          <w:sz w:val="24"/>
          <w:szCs w:val="24"/>
        </w:rPr>
        <w:t xml:space="preserve">В результате обучения биологии в 5 классе ученик </w:t>
      </w:r>
      <w:r w:rsidRPr="00177A66">
        <w:rPr>
          <w:sz w:val="24"/>
          <w:szCs w:val="24"/>
          <w:u w:val="single"/>
        </w:rPr>
        <w:t>научится: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составлять план текста; владеть таким видом изложения текста как повествование;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lastRenderedPageBreak/>
        <w:t>работать с учебником, рабочей тетрадью и дидактическими материалами;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составлять сообщения на основе обобщения материала учебника и дополнительной литературы;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выполнять лабораторные работы под руководством учителя;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оформлять результаты лабораторной работы в рабочей тетради, работать с текстом и иллюстрациями учебника;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под руководством учителя проводить наблюдения; оформлять отчет, включающий описание наблюдения, его результаты, выводы;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получать биологическую информацию из разных источников;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определять отношения объекта с другими объектами, определять существенные признаки объекта;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анализировать состояние объектов под микроскопом, сравнивать объекты (под микроскопом) с их изображением на рисунках и определять их;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сравнивать представителей разных групп растений, делать выводы на основе сравнения;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оценивать с эстетической точки зрения представителей живого мира.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 xml:space="preserve">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gramStart"/>
      <w:r w:rsidRPr="00177A66">
        <w:t>от</w:t>
      </w:r>
      <w:proofErr w:type="gramEnd"/>
      <w:r w:rsidRPr="00177A66">
        <w:t xml:space="preserve"> неживых; пользоваться простыми биологическими приборами, инструментами и оборудованием;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определять понятия: «клетка», «оболочка», «цитоплазма», «ядро», «ядрышко», «вакуоли», «пластиды»;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давать общую характеристику царствам Бактерии и Грибы;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отличать бактерии и грибы от других живых организмов;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находить отличия съедобных грибов и ядовитых;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объяснять роль бактерий и грибов и растений в природе и жизни человека.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давать общую характеристику растительного царства;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>давать характеристику основных группам растений;</w:t>
      </w:r>
    </w:p>
    <w:p w:rsidR="00177A66" w:rsidRPr="00177A66" w:rsidRDefault="00177A66" w:rsidP="00177A66">
      <w:pPr>
        <w:pStyle w:val="a5"/>
        <w:numPr>
          <w:ilvl w:val="0"/>
          <w:numId w:val="31"/>
        </w:numPr>
        <w:tabs>
          <w:tab w:val="clear" w:pos="720"/>
          <w:tab w:val="num" w:pos="0"/>
          <w:tab w:val="left" w:pos="426"/>
        </w:tabs>
        <w:spacing w:before="0" w:after="0"/>
        <w:ind w:left="0" w:right="823" w:firstLine="0"/>
        <w:jc w:val="both"/>
      </w:pPr>
      <w:r w:rsidRPr="00177A66">
        <w:t xml:space="preserve">объяснять происхождение растений и основные этапы развития растительного мира. </w:t>
      </w:r>
    </w:p>
    <w:p w:rsidR="00177A66" w:rsidRPr="00177A66" w:rsidRDefault="00177A66" w:rsidP="00177A66">
      <w:pPr>
        <w:pStyle w:val="30"/>
        <w:ind w:right="823" w:firstLine="709"/>
        <w:jc w:val="both"/>
        <w:rPr>
          <w:sz w:val="24"/>
          <w:szCs w:val="24"/>
        </w:rPr>
      </w:pPr>
    </w:p>
    <w:p w:rsidR="00177A66" w:rsidRPr="00177A66" w:rsidRDefault="00177A66" w:rsidP="00177A66">
      <w:pPr>
        <w:pStyle w:val="30"/>
        <w:ind w:right="823" w:firstLine="709"/>
        <w:jc w:val="both"/>
        <w:rPr>
          <w:sz w:val="24"/>
          <w:szCs w:val="24"/>
          <w:u w:val="single"/>
        </w:rPr>
      </w:pPr>
      <w:r w:rsidRPr="00177A66">
        <w:rPr>
          <w:sz w:val="24"/>
          <w:szCs w:val="24"/>
          <w:u w:val="single"/>
        </w:rPr>
        <w:t>Ученик получит возможность учиться: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firstLine="426"/>
        <w:jc w:val="both"/>
      </w:pPr>
      <w:r w:rsidRPr="00177A66">
        <w:t>соблюдать правила работы в кабинете биологии, с биологическими приборами и инструментами;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firstLine="426"/>
        <w:jc w:val="both"/>
      </w:pPr>
      <w:r w:rsidRPr="00177A66">
        <w:t>использовать приёмы оказания первой помощи при отравлении ядовитыми грибами,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firstLine="426"/>
        <w:jc w:val="both"/>
      </w:pPr>
      <w:r w:rsidRPr="00177A66">
        <w:t>выделять эстетические достоинства некоторых объектов живой природы;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firstLine="426"/>
        <w:jc w:val="both"/>
      </w:pPr>
      <w:r w:rsidRPr="00177A66">
        <w:t>осознанно соблюдать основные принципы и правила отношения к живой природе;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lastRenderedPageBreak/>
        <w:t>выбирать целевые и смысловые установки в своих действиях и поступках по отношению к живой природе.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соблюдать правила работы в кабинете биологии, с биологическими приборами и инструментами;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использовать приёмы оказания первой помощи при отравлении ядовитыми грибами,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выделять эстетические достоинства некоторых объектов живой природы;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осознанно соблюдать основные принципы и правила отношения к живой природе;</w:t>
      </w:r>
    </w:p>
    <w:p w:rsidR="00177A66" w:rsidRPr="00177A66" w:rsidRDefault="00177A66" w:rsidP="00177A66">
      <w:pPr>
        <w:tabs>
          <w:tab w:val="num" w:pos="142"/>
          <w:tab w:val="left" w:pos="426"/>
        </w:tabs>
        <w:spacing w:after="0" w:line="240" w:lineRule="auto"/>
        <w:ind w:right="82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A66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177A66" w:rsidRPr="00177A66" w:rsidRDefault="00177A66" w:rsidP="00177A66">
      <w:pPr>
        <w:pStyle w:val="3"/>
        <w:tabs>
          <w:tab w:val="clear" w:pos="926"/>
          <w:tab w:val="num" w:pos="142"/>
          <w:tab w:val="left" w:pos="426"/>
        </w:tabs>
        <w:ind w:left="0" w:right="823" w:firstLine="426"/>
        <w:jc w:val="both"/>
      </w:pPr>
      <w:r w:rsidRPr="00177A66"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177A66" w:rsidRPr="00177A66" w:rsidRDefault="00177A66" w:rsidP="00177A66">
      <w:pPr>
        <w:pStyle w:val="aa"/>
        <w:tabs>
          <w:tab w:val="num" w:pos="142"/>
          <w:tab w:val="left" w:pos="426"/>
        </w:tabs>
        <w:spacing w:line="240" w:lineRule="auto"/>
        <w:ind w:right="823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A66">
        <w:rPr>
          <w:rFonts w:ascii="Times New Roman" w:eastAsia="Times New Roman" w:hAnsi="Times New Roman" w:cs="Times New Roman"/>
          <w:i/>
          <w:iCs/>
          <w:sz w:val="24"/>
          <w:szCs w:val="24"/>
        </w:rPr>
        <w:t>• </w:t>
      </w:r>
      <w:r w:rsidRPr="00177A66">
        <w:rPr>
          <w:rFonts w:ascii="Times New Roman" w:eastAsia="Times New Roman" w:hAnsi="Times New Roman" w:cs="Times New Roman"/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177A66" w:rsidRDefault="00177A66" w:rsidP="001A2BC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A66" w:rsidRPr="00F02974" w:rsidRDefault="001A2BC4" w:rsidP="00F02974">
      <w:pPr>
        <w:pStyle w:val="ab"/>
        <w:tabs>
          <w:tab w:val="left" w:pos="567"/>
        </w:tabs>
        <w:spacing w:line="240" w:lineRule="auto"/>
        <w:ind w:right="823" w:firstLine="567"/>
        <w:rPr>
          <w:sz w:val="24"/>
          <w:szCs w:val="24"/>
        </w:rPr>
      </w:pPr>
      <w:r w:rsidRPr="00DC3E5F">
        <w:rPr>
          <w:b/>
          <w:bCs/>
          <w:sz w:val="24"/>
          <w:szCs w:val="24"/>
          <w:u w:val="single"/>
        </w:rPr>
        <w:t>Формы текущего контроля</w:t>
      </w:r>
      <w:proofErr w:type="gramStart"/>
      <w:r w:rsidRPr="00DC3E5F">
        <w:rPr>
          <w:b/>
          <w:bCs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>тчеты по экскурсиям</w:t>
      </w:r>
      <w:r w:rsidRPr="00DC3E5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контрольные работы, тесты</w:t>
      </w:r>
      <w:r w:rsidR="00177A66">
        <w:rPr>
          <w:bCs/>
          <w:sz w:val="24"/>
          <w:szCs w:val="24"/>
        </w:rPr>
        <w:t>,</w:t>
      </w:r>
      <w:r w:rsidR="00177A66" w:rsidRPr="00F02974">
        <w:rPr>
          <w:sz w:val="24"/>
          <w:szCs w:val="24"/>
        </w:rPr>
        <w:t>учебно-практические</w:t>
      </w:r>
      <w:r w:rsidR="00177A66" w:rsidRPr="00F02974">
        <w:rPr>
          <w:rFonts w:eastAsia="Times New Roman"/>
          <w:sz w:val="24"/>
          <w:szCs w:val="24"/>
        </w:rPr>
        <w:t xml:space="preserve"> и учеб</w:t>
      </w:r>
      <w:r w:rsidR="00177A66" w:rsidRPr="00F02974">
        <w:rPr>
          <w:sz w:val="24"/>
          <w:szCs w:val="24"/>
        </w:rPr>
        <w:t>но-познавательные</w:t>
      </w:r>
      <w:r w:rsidR="00177A66" w:rsidRPr="00F02974">
        <w:rPr>
          <w:rFonts w:eastAsia="Times New Roman"/>
          <w:sz w:val="24"/>
          <w:szCs w:val="24"/>
        </w:rPr>
        <w:t xml:space="preserve"> задани</w:t>
      </w:r>
      <w:r w:rsidR="00177A66" w:rsidRPr="00F02974">
        <w:rPr>
          <w:sz w:val="24"/>
          <w:szCs w:val="24"/>
        </w:rPr>
        <w:t>я,</w:t>
      </w:r>
      <w:r w:rsidR="00F02974" w:rsidRPr="00F02974">
        <w:rPr>
          <w:sz w:val="24"/>
          <w:szCs w:val="24"/>
        </w:rPr>
        <w:t>учебные исследования и учебные</w:t>
      </w:r>
      <w:r w:rsidR="00177A66" w:rsidRPr="00F02974">
        <w:rPr>
          <w:sz w:val="24"/>
          <w:szCs w:val="24"/>
        </w:rPr>
        <w:t xml:space="preserve"> проект</w:t>
      </w:r>
      <w:r w:rsidR="00F02974" w:rsidRPr="00F02974">
        <w:rPr>
          <w:sz w:val="24"/>
          <w:szCs w:val="24"/>
        </w:rPr>
        <w:t>ы.</w:t>
      </w:r>
    </w:p>
    <w:p w:rsidR="001A2BC4" w:rsidRPr="00F02974" w:rsidRDefault="001A2BC4" w:rsidP="00F0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2BC4" w:rsidRPr="00DC3E5F" w:rsidRDefault="001A2BC4" w:rsidP="001A2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DC3E5F">
        <w:rPr>
          <w:rFonts w:ascii="Times New Roman" w:hAnsi="Times New Roman"/>
          <w:b/>
          <w:bCs/>
          <w:sz w:val="24"/>
          <w:szCs w:val="24"/>
          <w:u w:val="single"/>
        </w:rPr>
        <w:t>Форма промежуточной аттестации</w:t>
      </w:r>
      <w:r w:rsidRPr="00DC3E5F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тест</w:t>
      </w:r>
    </w:p>
    <w:p w:rsidR="001A2BC4" w:rsidRDefault="001A2BC4" w:rsidP="001A2BC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35" w:rsidRDefault="00AA6B35" w:rsidP="001A2B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</w:p>
    <w:p w:rsidR="001A2BC4" w:rsidRPr="00FF6A96" w:rsidRDefault="001A2BC4" w:rsidP="001A2B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Система о</w:t>
      </w:r>
      <w:r w:rsidRPr="00FF6A96">
        <w:rPr>
          <w:rFonts w:ascii="Times New Roman" w:hAnsi="Times New Roman" w:cs="Times New Roman"/>
          <w:b/>
          <w:spacing w:val="11"/>
          <w:sz w:val="28"/>
          <w:szCs w:val="28"/>
        </w:rPr>
        <w:t xml:space="preserve">ценка </w:t>
      </w:r>
      <w:r w:rsidRPr="00FF6A96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знаний и умений учащихся по биологии.</w:t>
      </w:r>
    </w:p>
    <w:p w:rsidR="001A2BC4" w:rsidRPr="00FF6A96" w:rsidRDefault="001A2BC4" w:rsidP="001A2BC4">
      <w:pPr>
        <w:widowControl w:val="0"/>
        <w:shd w:val="clear" w:color="auto" w:fill="FFFFFF"/>
        <w:autoSpaceDE w:val="0"/>
        <w:autoSpaceDN w:val="0"/>
        <w:adjustRightInd w:val="0"/>
        <w:spacing w:before="139"/>
        <w:ind w:left="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6A96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Оценка знаний учащихся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pacing w:val="4"/>
          <w:sz w:val="24"/>
          <w:szCs w:val="24"/>
        </w:rPr>
        <w:t>Исходя из поставленной цели и возрастных возможностей уча</w:t>
      </w:r>
      <w:r w:rsidRPr="00FF6A96">
        <w:rPr>
          <w:rFonts w:ascii="Times New Roman" w:hAnsi="Times New Roman" w:cs="Times New Roman"/>
          <w:b w:val="0"/>
          <w:spacing w:val="4"/>
          <w:sz w:val="24"/>
          <w:szCs w:val="24"/>
        </w:rPr>
        <w:softHyphen/>
      </w:r>
      <w:r w:rsidRPr="00FF6A96">
        <w:rPr>
          <w:rFonts w:ascii="Times New Roman" w:hAnsi="Times New Roman" w:cs="Times New Roman"/>
          <w:b w:val="0"/>
          <w:spacing w:val="1"/>
          <w:sz w:val="24"/>
          <w:szCs w:val="24"/>
        </w:rPr>
        <w:t>щихся, необходимо учитывать: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правильность    и осознанность изложения содержания, пол</w:t>
      </w: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ноту раскрытия понятий, точность употребления научных терми</w:t>
      </w: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нов;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степень </w:t>
      </w:r>
      <w:proofErr w:type="spellStart"/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сформированности</w:t>
      </w:r>
      <w:proofErr w:type="spellEnd"/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интеллектуальных  и  </w:t>
      </w:r>
      <w:proofErr w:type="spellStart"/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общеучеб</w:t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</w:t>
      </w:r>
      <w:proofErr w:type="spellEnd"/>
      <w:r w:rsidRPr="00FF6A9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умений;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самостоятельность ответа;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речевую грамотность и логическую последовательность от</w:t>
      </w:r>
      <w:r w:rsidRPr="00FF6A9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вета.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«5»: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полно раскрыто содержание материала в объеме програм</w:t>
      </w: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мы и учебника;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t>четко и правильно даны определения и раскрыто содержа</w:t>
      </w: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ние понятий; </w:t>
      </w:r>
      <w:proofErr w:type="gramStart"/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верно</w:t>
      </w:r>
      <w:proofErr w:type="gramEnd"/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использованы научные термины;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доказательства  использованы  различные умения,  вы</w:t>
      </w: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воды из наблюдений и опытов;</w:t>
      </w:r>
    </w:p>
    <w:p w:rsidR="001A2BC4" w:rsidRPr="00FF6A96" w:rsidRDefault="001A2BC4" w:rsidP="001A2BC4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sz w:val="24"/>
          <w:szCs w:val="24"/>
        </w:rPr>
        <w:tab/>
      </w:r>
      <w:r w:rsidRPr="00FF6A96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ответ самостоятельный, использованы ранее приобретенные </w:t>
      </w:r>
      <w:r w:rsidRPr="00FF6A96">
        <w:rPr>
          <w:rFonts w:ascii="Times New Roman" w:hAnsi="Times New Roman" w:cs="Times New Roman"/>
          <w:b w:val="0"/>
          <w:sz w:val="24"/>
          <w:szCs w:val="24"/>
        </w:rPr>
        <w:t>знания.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«4»: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раскрыто основное содержание материала;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в основном правильно даны определения понятий и исполь</w:t>
      </w: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зованы научные термины;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 самостоятельный;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определения понятий неполные, допущены незначительные </w:t>
      </w: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нарушения последовательности изложения, небольшие неточности </w:t>
      </w: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 использовании научных терминов или в выводах и обобще</w:t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ниях из наблюдений и опытов.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lastRenderedPageBreak/>
        <w:t>Отметка «3»: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t>усвоено основное содержание учебного материала, но из</w:t>
      </w: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ложено фрагментарно, не всегда последовательно;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определения понятий недостаточно четкие;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не использованы в качестве доказательства выводы и обоб</w:t>
      </w:r>
      <w:r w:rsidRPr="00FF6A9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щения из наблюдений  и опытов или допущены ошибки при их </w:t>
      </w:r>
      <w:r w:rsidRPr="00FF6A9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изложении;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допущены  ошибки и неточности в использовании научной </w:t>
      </w: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терминологии, определении понятий.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«2»: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основное содержание учебного материала не раскрыто;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t>не даны ответы на вспомогательные вопросы учителя;</w:t>
      </w:r>
    </w:p>
    <w:p w:rsidR="001A2BC4" w:rsidRPr="00FF6A96" w:rsidRDefault="001A2BC4" w:rsidP="001A2BC4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допущены грубые ошибки в определении понятий, при ис</w:t>
      </w:r>
      <w:r w:rsidRPr="00FF6A96">
        <w:rPr>
          <w:rFonts w:ascii="Times New Roman" w:hAnsi="Times New Roman" w:cs="Times New Roman"/>
          <w:color w:val="000000"/>
          <w:sz w:val="24"/>
          <w:szCs w:val="24"/>
        </w:rPr>
        <w:t>пользовании терминологии.</w:t>
      </w:r>
    </w:p>
    <w:p w:rsidR="001A2BC4" w:rsidRPr="00FF6A96" w:rsidRDefault="001A2BC4" w:rsidP="001A2BC4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6A96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Оценка практических умений учащихся</w:t>
      </w:r>
    </w:p>
    <w:p w:rsidR="001A2BC4" w:rsidRPr="00FF6A96" w:rsidRDefault="001A2BC4" w:rsidP="001A2BC4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9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Оценка умений ставить опыты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"/>
          <w:sz w:val="24"/>
          <w:szCs w:val="24"/>
        </w:rPr>
        <w:t>Учитель должен учитывать: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правильность определения цели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самостоятельность подбора оборудования и объектов;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последовательность в выполнении работы по закладке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t>логичность и грамотность в описании наблюдений, в фор</w:t>
      </w: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мулировке выводов из опыта.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«5»: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правильно определена цель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самостоятельно и последовательно проведены подбор обо</w:t>
      </w:r>
      <w:r w:rsidRPr="00FF6A96">
        <w:rPr>
          <w:rFonts w:ascii="Times New Roman" w:hAnsi="Times New Roman" w:cs="Times New Roman"/>
          <w:color w:val="000000"/>
          <w:spacing w:val="12"/>
          <w:sz w:val="24"/>
          <w:szCs w:val="24"/>
        </w:rPr>
        <w:t>рудования и объектов, а также работа по закладке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научно грамотно, логично описаны наблюдения и сформу</w:t>
      </w: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лированы выводы из опыта.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19"/>
          <w:sz w:val="24"/>
          <w:szCs w:val="24"/>
        </w:rPr>
        <w:t>Отметка  «4»: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правильно определена цель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самостоятельно проведена работа по подбору оборудования, </w:t>
      </w: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объектов;    при закладке опыта допускаются 1—2 ошибки;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t>в целом грамотно и логично описаны наблюдения и сфор</w:t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мулированы основные выводы из опыта;</w:t>
      </w:r>
    </w:p>
    <w:p w:rsidR="001A2BC4" w:rsidRPr="00FF6A96" w:rsidRDefault="001A2BC4" w:rsidP="001A2BC4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sz w:val="24"/>
          <w:szCs w:val="24"/>
        </w:rPr>
        <w:tab/>
      </w:r>
      <w:r w:rsidRPr="00FF6A96">
        <w:rPr>
          <w:rFonts w:ascii="Times New Roman" w:hAnsi="Times New Roman" w:cs="Times New Roman"/>
          <w:b w:val="0"/>
          <w:spacing w:val="4"/>
          <w:sz w:val="24"/>
          <w:szCs w:val="24"/>
        </w:rPr>
        <w:t>в  описании  наблюдений  из  опыта допущены  неточности,</w:t>
      </w:r>
      <w:r w:rsidRPr="00FF6A96">
        <w:rPr>
          <w:rFonts w:ascii="Times New Roman" w:hAnsi="Times New Roman" w:cs="Times New Roman"/>
          <w:b w:val="0"/>
          <w:spacing w:val="4"/>
          <w:sz w:val="24"/>
          <w:szCs w:val="24"/>
        </w:rPr>
        <w:br/>
      </w:r>
      <w:r w:rsidRPr="00FF6A96">
        <w:rPr>
          <w:rFonts w:ascii="Times New Roman" w:hAnsi="Times New Roman" w:cs="Times New Roman"/>
          <w:b w:val="0"/>
          <w:spacing w:val="-1"/>
          <w:sz w:val="24"/>
          <w:szCs w:val="24"/>
        </w:rPr>
        <w:t>выводы неполные.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«3»: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правильно определена цель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подбор оборудования и объектов, а также работы по за</w:t>
      </w: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кладке опыта проведены с помощью учителя;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допущены неточности и ошибки при закладке опыта, опи</w:t>
      </w: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сании наблюдений, формулировании выводов.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«2»: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>не определена самостоятельно цель опыта;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подготовлено нужное оборудование;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допущены  существенные  ошибки при закладке и оформ</w:t>
      </w: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лении опыта.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«1»:</w:t>
      </w:r>
    </w:p>
    <w:p w:rsidR="001A2BC4" w:rsidRPr="00FF6A96" w:rsidRDefault="001A2BC4" w:rsidP="001A2BC4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13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z w:val="24"/>
          <w:szCs w:val="24"/>
        </w:rPr>
        <w:t>полное неумение заложить и оформить опыт.</w:t>
      </w:r>
      <w:r w:rsidRPr="00FF6A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A2BC4" w:rsidRPr="00FF6A96" w:rsidRDefault="001A2BC4" w:rsidP="001A2BC4">
      <w:pPr>
        <w:pStyle w:val="a3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325"/>
        <w:jc w:val="center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i/>
          <w:spacing w:val="3"/>
          <w:sz w:val="24"/>
          <w:szCs w:val="24"/>
        </w:rPr>
        <w:t>Оценка умений проводить наблюдения</w:t>
      </w:r>
      <w:r w:rsidRPr="00FF6A96">
        <w:rPr>
          <w:rFonts w:ascii="Times New Roman" w:hAnsi="Times New Roman" w:cs="Times New Roman"/>
          <w:i/>
          <w:spacing w:val="3"/>
          <w:sz w:val="24"/>
          <w:szCs w:val="24"/>
        </w:rPr>
        <w:br/>
      </w:r>
      <w:r w:rsidRPr="00FF6A96">
        <w:rPr>
          <w:rFonts w:ascii="Times New Roman" w:hAnsi="Times New Roman" w:cs="Times New Roman"/>
          <w:spacing w:val="2"/>
          <w:sz w:val="24"/>
          <w:szCs w:val="24"/>
        </w:rPr>
        <w:t>Учитель должен учитывать: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правильность проведения наблюдений по заданию;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умение выделять существенные признаки у наблюдаемого объекта (процесса);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логичность и научную грамотность в оформлении резуль</w:t>
      </w:r>
      <w:r w:rsidRPr="00FF6A9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татов наблюдений и в выводах.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«5»: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правильно по заданию учителя проведено наблюдение;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выделены существенные признаки у наблюдаемого объекта </w:t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(процесса);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логично,  научно, грамотно оформлены  результаты  наблю</w:t>
      </w: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дений и выводы.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«4»: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правильно по заданию учителя проведено наблюдение;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 выделении  существенных  признаков  у  наблюдаемого </w:t>
      </w: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объекта (процесса) </w:t>
      </w:r>
      <w:proofErr w:type="gramStart"/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названы</w:t>
      </w:r>
      <w:proofErr w:type="gramEnd"/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второстепенные;</w:t>
      </w:r>
    </w:p>
    <w:p w:rsidR="001A2BC4" w:rsidRPr="00FF6A96" w:rsidRDefault="001A2BC4" w:rsidP="001A2BC4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>допущена небрежность в оформлении наблюдений и выводов.</w:t>
      </w:r>
      <w:r w:rsidRPr="00FF6A96">
        <w:rPr>
          <w:rFonts w:ascii="Times New Roman" w:hAnsi="Times New Roman" w:cs="Times New Roman"/>
          <w:sz w:val="24"/>
          <w:szCs w:val="24"/>
        </w:rPr>
        <w:br/>
      </w: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«3»: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допущены неточности и 1—2 ошибки в проведении наблю</w:t>
      </w: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дений по заданию учителя;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 выделении  существенных  признаков   у  наблюдаемого </w:t>
      </w:r>
      <w:r w:rsidRPr="00FF6A96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объекта (процесса) выделены лишь некоторые;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допущены ошибки (1—2) в оформлении наблюдений и вы</w:t>
      </w: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водов.</w:t>
      </w:r>
    </w:p>
    <w:p w:rsidR="001A2BC4" w:rsidRPr="00FF6A96" w:rsidRDefault="001A2BC4" w:rsidP="001A2BC4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spacing w:val="26"/>
          <w:sz w:val="24"/>
          <w:szCs w:val="24"/>
        </w:rPr>
        <w:t>Отметка «2»: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допущены ошибки (3—4) в проведении наблюдений по за</w:t>
      </w: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данию учителя;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неправильно   выделены   признаки   наблюдаемого   объекта (процесса);</w:t>
      </w:r>
    </w:p>
    <w:p w:rsidR="001A2BC4" w:rsidRPr="00FF6A96" w:rsidRDefault="001A2BC4" w:rsidP="001A2BC4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допущены ошибки (3—4) в оформлении наблюдений и вы</w:t>
      </w:r>
      <w:r w:rsidRPr="00FF6A9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F6A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водов.</w:t>
      </w:r>
    </w:p>
    <w:p w:rsidR="001A2BC4" w:rsidRPr="00FF6A96" w:rsidRDefault="001A2BC4" w:rsidP="001A2BC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A2BC4" w:rsidRPr="00FF6A96" w:rsidRDefault="001A2BC4" w:rsidP="001A2B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FF6A96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1A2BC4" w:rsidRPr="00FF6A96" w:rsidRDefault="001A2BC4" w:rsidP="001A2BC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1A2BC4" w:rsidRPr="00FF6A96" w:rsidRDefault="001A2BC4" w:rsidP="001A2BC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FF6A96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1A2BC4" w:rsidRPr="00FF6A96" w:rsidRDefault="001A2BC4" w:rsidP="001A2BC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1A2BC4" w:rsidRPr="00FF6A96" w:rsidRDefault="001A2BC4" w:rsidP="001A2BC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FF6A96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1A2BC4" w:rsidRPr="00FF6A96" w:rsidRDefault="001A2BC4" w:rsidP="001A2B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1A2BC4" w:rsidRPr="00FF6A96" w:rsidRDefault="001A2BC4" w:rsidP="001A2B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1A2BC4" w:rsidRPr="00FF6A96" w:rsidRDefault="001A2BC4" w:rsidP="001A2B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1A2BC4" w:rsidRPr="00FF6A96" w:rsidRDefault="001A2BC4" w:rsidP="001A2B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1A2BC4" w:rsidRPr="00FF6A96" w:rsidRDefault="001A2BC4" w:rsidP="001A2B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FF6A96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1A2BC4" w:rsidRPr="00FF6A96" w:rsidRDefault="001A2BC4" w:rsidP="001A2B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1A2BC4" w:rsidRPr="00FF6A96" w:rsidRDefault="001A2BC4" w:rsidP="001A2B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FF6A96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1A2BC4" w:rsidRPr="00FF6A96" w:rsidRDefault="001A2BC4" w:rsidP="001A2BC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не приступал к выполнению работы; </w:t>
      </w:r>
    </w:p>
    <w:p w:rsidR="001A2BC4" w:rsidRPr="00FF6A96" w:rsidRDefault="001A2BC4" w:rsidP="001A2BC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или правильно выполнил не более 10 % всех заданий.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A96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1A2BC4" w:rsidRPr="00FF6A96" w:rsidRDefault="001A2BC4" w:rsidP="001A2B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A2BC4" w:rsidRPr="00FF6A96" w:rsidRDefault="001A2BC4" w:rsidP="001A2B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6A96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A2BC4" w:rsidRPr="00FF6A96" w:rsidRDefault="001A2BC4" w:rsidP="001A2B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A96">
        <w:rPr>
          <w:rFonts w:ascii="Times New Roman" w:hAnsi="Times New Roman" w:cs="Times New Roman"/>
          <w:bCs/>
          <w:sz w:val="24"/>
          <w:szCs w:val="24"/>
        </w:rPr>
        <w:t> </w:t>
      </w:r>
    </w:p>
    <w:p w:rsidR="001A2BC4" w:rsidRPr="00FF6A96" w:rsidRDefault="001A2BC4" w:rsidP="001A2BC4">
      <w:pPr>
        <w:pStyle w:val="FR1"/>
        <w:spacing w:line="240" w:lineRule="auto"/>
        <w:ind w:left="0" w:right="198"/>
        <w:contextualSpacing/>
        <w:rPr>
          <w:bCs/>
          <w:sz w:val="24"/>
          <w:szCs w:val="24"/>
        </w:rPr>
      </w:pPr>
      <w:r w:rsidRPr="00FF6A96">
        <w:rPr>
          <w:bCs/>
          <w:sz w:val="24"/>
          <w:szCs w:val="24"/>
        </w:rPr>
        <w:t>Критерии выставления оценок за проверочные тесты.</w:t>
      </w:r>
    </w:p>
    <w:p w:rsidR="001A2BC4" w:rsidRPr="00FF6A96" w:rsidRDefault="001A2BC4" w:rsidP="001A2BC4">
      <w:pPr>
        <w:pStyle w:val="FR1"/>
        <w:spacing w:line="240" w:lineRule="auto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1A2BC4" w:rsidRPr="00FF6A96" w:rsidRDefault="001A2BC4" w:rsidP="001A2BC4">
      <w:pPr>
        <w:pStyle w:val="FR1"/>
        <w:numPr>
          <w:ilvl w:val="0"/>
          <w:numId w:val="1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FF6A96">
        <w:rPr>
          <w:bCs/>
          <w:sz w:val="24"/>
          <w:szCs w:val="24"/>
        </w:rPr>
        <w:t>10 вопросов.</w:t>
      </w:r>
    </w:p>
    <w:p w:rsidR="001A2BC4" w:rsidRPr="00FF6A96" w:rsidRDefault="001A2BC4" w:rsidP="001A2BC4">
      <w:pPr>
        <w:pStyle w:val="FR1"/>
        <w:numPr>
          <w:ilvl w:val="0"/>
          <w:numId w:val="23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>Время выполнения работы: 10-15 мин.</w:t>
      </w:r>
    </w:p>
    <w:p w:rsidR="001A2BC4" w:rsidRPr="00FF6A96" w:rsidRDefault="001A2BC4" w:rsidP="001A2BC4">
      <w:pPr>
        <w:pStyle w:val="FR1"/>
        <w:numPr>
          <w:ilvl w:val="0"/>
          <w:numId w:val="23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1A2BC4" w:rsidRPr="00FF6A96" w:rsidRDefault="001A2BC4" w:rsidP="001A2BC4">
      <w:pPr>
        <w:pStyle w:val="FR1"/>
        <w:numPr>
          <w:ilvl w:val="0"/>
          <w:numId w:val="16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FF6A96">
        <w:rPr>
          <w:bCs/>
          <w:sz w:val="24"/>
          <w:szCs w:val="24"/>
        </w:rPr>
        <w:t>20 вопросов.</w:t>
      </w:r>
    </w:p>
    <w:p w:rsidR="001A2BC4" w:rsidRPr="00FF6A96" w:rsidRDefault="001A2BC4" w:rsidP="001A2BC4">
      <w:pPr>
        <w:pStyle w:val="FR1"/>
        <w:numPr>
          <w:ilvl w:val="0"/>
          <w:numId w:val="24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>Время выполнения работы: 30-40 мин.</w:t>
      </w:r>
    </w:p>
    <w:p w:rsidR="001A2BC4" w:rsidRPr="00FF6A96" w:rsidRDefault="001A2BC4" w:rsidP="001A2BC4">
      <w:pPr>
        <w:pStyle w:val="FR1"/>
        <w:numPr>
          <w:ilvl w:val="0"/>
          <w:numId w:val="24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Оценка «5» - 18-20 правильных ответов, </w:t>
      </w:r>
    </w:p>
    <w:p w:rsidR="001A2BC4" w:rsidRPr="00FF6A96" w:rsidRDefault="001A2BC4" w:rsidP="001A2BC4">
      <w:pPr>
        <w:pStyle w:val="FR1"/>
        <w:spacing w:line="240" w:lineRule="auto"/>
        <w:ind w:left="928"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             «4» - 14-17, </w:t>
      </w:r>
    </w:p>
    <w:p w:rsidR="001A2BC4" w:rsidRPr="00FF6A96" w:rsidRDefault="001A2BC4" w:rsidP="001A2BC4">
      <w:pPr>
        <w:pStyle w:val="FR1"/>
        <w:spacing w:line="240" w:lineRule="auto"/>
        <w:ind w:left="928"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             «3» - 10-13, </w:t>
      </w:r>
    </w:p>
    <w:p w:rsidR="001A2BC4" w:rsidRPr="00FF6A96" w:rsidRDefault="001A2BC4" w:rsidP="001A2BC4">
      <w:pPr>
        <w:pStyle w:val="FR1"/>
        <w:spacing w:line="240" w:lineRule="auto"/>
        <w:ind w:left="928" w:right="198"/>
        <w:contextualSpacing/>
        <w:jc w:val="left"/>
        <w:rPr>
          <w:b w:val="0"/>
          <w:bCs/>
          <w:sz w:val="24"/>
          <w:szCs w:val="24"/>
        </w:rPr>
      </w:pPr>
      <w:r w:rsidRPr="00FF6A96">
        <w:rPr>
          <w:b w:val="0"/>
          <w:bCs/>
          <w:sz w:val="24"/>
          <w:szCs w:val="24"/>
        </w:rPr>
        <w:t xml:space="preserve">             «2» - менее 10 правильных ответов.</w:t>
      </w:r>
    </w:p>
    <w:p w:rsidR="001A2BC4" w:rsidRPr="00FF6A96" w:rsidRDefault="001A2BC4" w:rsidP="001A2BC4">
      <w:pPr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BC4" w:rsidRDefault="001A2BC4" w:rsidP="001A2BC4">
      <w:pPr>
        <w:tabs>
          <w:tab w:val="left" w:pos="1678"/>
        </w:tabs>
        <w:spacing w:line="240" w:lineRule="atLeast"/>
        <w:ind w:firstLine="360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Учебно-методическое и материально-техническое обеспечение.</w:t>
      </w:r>
    </w:p>
    <w:p w:rsidR="001A2BC4" w:rsidRPr="000B7944" w:rsidRDefault="001A2BC4" w:rsidP="001A2BC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B7944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1A2BC4" w:rsidRPr="007101BD" w:rsidRDefault="001A2BC4" w:rsidP="001A2BC4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6B14B8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01BD">
        <w:rPr>
          <w:rFonts w:ascii="Times New Roman" w:eastAsia="Times New Roman" w:hAnsi="Times New Roman" w:cs="Times New Roman"/>
          <w:sz w:val="24"/>
          <w:szCs w:val="24"/>
        </w:rPr>
        <w:t xml:space="preserve">Пасечник В.В. Биология.  Бактерии, грибы, растения: Учёб. Для </w:t>
      </w:r>
      <w:proofErr w:type="spellStart"/>
      <w:r w:rsidRPr="007101B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7101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Учеб. Заведений.- М. Дрофа, 2015</w:t>
      </w:r>
      <w:r w:rsidRPr="007101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2BC4" w:rsidRDefault="001A2BC4" w:rsidP="001A2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FAB">
        <w:rPr>
          <w:rFonts w:ascii="Times New Roman" w:hAnsi="Times New Roman"/>
          <w:b/>
          <w:sz w:val="24"/>
          <w:szCs w:val="24"/>
        </w:rPr>
        <w:t>2.</w:t>
      </w:r>
      <w:r w:rsidRPr="00460FAB">
        <w:rPr>
          <w:rFonts w:ascii="Times New Roman" w:eastAsia="Times New Roman" w:hAnsi="Times New Roman" w:cs="Times New Roman"/>
          <w:b/>
          <w:sz w:val="24"/>
          <w:szCs w:val="24"/>
        </w:rPr>
        <w:t>Тетрадь с печатной основой</w:t>
      </w:r>
      <w:proofErr w:type="gramStart"/>
      <w:r w:rsidRPr="00460F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FD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32FDB">
        <w:rPr>
          <w:rFonts w:ascii="Times New Roman" w:eastAsia="Times New Roman" w:hAnsi="Times New Roman" w:cs="Times New Roman"/>
          <w:sz w:val="24"/>
          <w:szCs w:val="24"/>
        </w:rPr>
        <w:t>асечник В. ВБиология: бактерии, гри</w:t>
      </w:r>
      <w:r>
        <w:rPr>
          <w:rFonts w:ascii="Times New Roman" w:eastAsia="Times New Roman" w:hAnsi="Times New Roman" w:cs="Times New Roman"/>
          <w:sz w:val="24"/>
          <w:szCs w:val="24"/>
        </w:rPr>
        <w:t>бы, растения: Рабочая тетрадь. 5</w:t>
      </w:r>
      <w:r w:rsidRPr="00032FDB">
        <w:rPr>
          <w:rFonts w:ascii="Times New Roman" w:eastAsia="Times New Roman" w:hAnsi="Times New Roman" w:cs="Times New Roman"/>
          <w:sz w:val="24"/>
          <w:szCs w:val="24"/>
        </w:rPr>
        <w:t>кл. – 8-е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изд; стереотип. – М. Дрофа, 2015 </w:t>
      </w:r>
    </w:p>
    <w:p w:rsidR="001A2BC4" w:rsidRDefault="001A2BC4" w:rsidP="001A2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FA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Методическое пособие для учителя.</w:t>
      </w:r>
      <w:r>
        <w:rPr>
          <w:rFonts w:ascii="Times New Roman" w:hAnsi="Times New Roman"/>
          <w:sz w:val="24"/>
          <w:szCs w:val="24"/>
        </w:rPr>
        <w:t xml:space="preserve">   В.В.Пасечник. Биология. Бактерии, Грибы. Растения. – М.: Дрофа, 2015г.</w:t>
      </w:r>
    </w:p>
    <w:p w:rsidR="00AD3F08" w:rsidRPr="00AD3F08" w:rsidRDefault="00AD3F08" w:rsidP="001A2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Диагностические работы </w:t>
      </w:r>
      <w:r w:rsidRPr="00AD3F08">
        <w:rPr>
          <w:rFonts w:ascii="Times New Roman" w:hAnsi="Times New Roman"/>
          <w:sz w:val="24"/>
          <w:szCs w:val="24"/>
        </w:rPr>
        <w:t>к учебнику В.В. Пасечника</w:t>
      </w:r>
      <w:r>
        <w:rPr>
          <w:rFonts w:ascii="Times New Roman" w:hAnsi="Times New Roman"/>
          <w:sz w:val="24"/>
          <w:szCs w:val="24"/>
        </w:rPr>
        <w:t xml:space="preserve"> «Биология. Бактерии, грибы, растения. 5 класс/В.В. Пасечник.-М.: Дрофа</w:t>
      </w:r>
    </w:p>
    <w:p w:rsidR="001A2BC4" w:rsidRDefault="001A2BC4" w:rsidP="001A2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BC4" w:rsidRPr="00DC3E5F" w:rsidRDefault="001A2BC4" w:rsidP="00FB416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2BC4" w:rsidRDefault="001A2BC4" w:rsidP="001A2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2BC4" w:rsidRPr="000B7944" w:rsidRDefault="001A2BC4" w:rsidP="001A2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7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Материально – техническое обеспечение образовательного процесса уроков  биологии в 6 классе.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Телевизор.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DVD – проигрыватель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Принтер – копир.  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Звуковые колонки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Принтер лазерный цветная печать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Медиопроектор</w:t>
      </w:r>
      <w:proofErr w:type="spellEnd"/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Портреты ученых – биологов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Микроскопы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Лупы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Набор микропрепаратов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Коллекция «Плоды и семена»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Коллекция «Голосеменные растения»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Палеонтологическая коллекция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Гербарий «Сельскохозяйственные растения»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Гербарий « Основные отделы растений»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Набор муляжей «Овощи»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Набор муляжей «Фрукты»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Влажные препараты « Корень бобового растения с клубеньками»</w:t>
      </w:r>
    </w:p>
    <w:p w:rsidR="001A2BC4" w:rsidRPr="00B26C6A" w:rsidRDefault="001A2BC4" w:rsidP="001A2BC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 наглядно-дидактических материалов «Сорные растения»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Таблицы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Ботаника – 1.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Грибы.  Лишайники. Мхи.  Водоросли. Папоротникообразные. Голосеменные.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Грибы.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Сосна обыкновенная.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Зеленые водоросли.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Образовательные ткани.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Лишайники.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Органы цветкового растения.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Бурые и красные водоросли.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Зоны корня. Микориза.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Зеленые мхи. Кукушкин лен.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Семена.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Строение цикл развития папоротника.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Клетка зеленого листа.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Ботаника –  2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Ткани растений.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Плоды.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2. Ткани растений.</w:t>
      </w:r>
    </w:p>
    <w:p w:rsidR="001A2BC4" w:rsidRPr="00B26C6A" w:rsidRDefault="00E70082" w:rsidP="001A2BC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1A2BC4"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3. Корень.</w:t>
      </w:r>
    </w:p>
    <w:p w:rsidR="001A2BC4" w:rsidRPr="00B26C6A" w:rsidRDefault="001A2BC4" w:rsidP="001A2BC4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Организм как единое целое.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4.Органы цветкового растения.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Химический состав клетки.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5.Семя.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клетки.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6.Разнообразие листьев.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Видоизменения корней.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7.Побег.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Ткани животных.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8.Экологические факторы.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Цветок.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9.Природные сообщества.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Лист.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10.Рост и развитие растений.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Выделение животных.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Общее знакомство с цветковыми растениями.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Жизненные формы растений.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Генеративные органы.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Вегетативные органы.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Цветковые растения и его органы.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Дикорастущие и культурные растения.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Царства живой природы.</w:t>
      </w: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Компьютерные диски.</w:t>
      </w:r>
    </w:p>
    <w:p w:rsidR="001A2BC4" w:rsidRPr="00B26C6A" w:rsidRDefault="001A2BC4" w:rsidP="001A2BC4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Уроки биологии. 6 класс</w:t>
      </w:r>
    </w:p>
    <w:p w:rsidR="001A2BC4" w:rsidRPr="00B26C6A" w:rsidRDefault="001A2BC4" w:rsidP="001A2BC4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Лекарственные растения.</w:t>
      </w:r>
    </w:p>
    <w:p w:rsidR="001A2BC4" w:rsidRPr="00B26C6A" w:rsidRDefault="001A2BC4" w:rsidP="001A2BC4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1С репетитор. Биология</w:t>
      </w:r>
    </w:p>
    <w:p w:rsidR="001A2BC4" w:rsidRPr="00B26C6A" w:rsidRDefault="001A2BC4" w:rsidP="001A2BC4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BC4" w:rsidRPr="00B26C6A" w:rsidRDefault="001A2BC4" w:rsidP="001A2BC4">
      <w:pPr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DVD</w:t>
      </w:r>
      <w:r w:rsidRPr="00B2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диски</w:t>
      </w:r>
    </w:p>
    <w:p w:rsidR="001A2BC4" w:rsidRDefault="001A2BC4" w:rsidP="001A2BC4">
      <w:pPr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Биология 6-11 </w:t>
      </w:r>
      <w:proofErr w:type="spellStart"/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26C6A">
        <w:rPr>
          <w:rFonts w:ascii="Times New Roman" w:eastAsia="Calibri" w:hAnsi="Times New Roman" w:cs="Times New Roman"/>
          <w:sz w:val="24"/>
          <w:szCs w:val="24"/>
          <w:lang w:eastAsia="en-US"/>
        </w:rPr>
        <w:t>. лабораторный практикум</w:t>
      </w:r>
    </w:p>
    <w:p w:rsidR="001A2BC4" w:rsidRDefault="001A2BC4" w:rsidP="001A2BC4">
      <w:pPr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264"/>
      </w:tblGrid>
      <w:tr w:rsidR="001A2BC4" w:rsidRPr="00A52806" w:rsidTr="00AA6B35">
        <w:trPr>
          <w:trHeight w:val="113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 xml:space="preserve">СОГЛАСОВАНО </w:t>
            </w:r>
          </w:p>
          <w:p w:rsidR="001A2BC4" w:rsidRPr="00A52806" w:rsidRDefault="001A2BC4" w:rsidP="00AA6B35">
            <w:pPr>
              <w:ind w:left="4678" w:hanging="4831"/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 xml:space="preserve"> Протокол заседания методического</w:t>
            </w:r>
          </w:p>
          <w:p w:rsidR="001A2BC4" w:rsidRPr="00A52806" w:rsidRDefault="001A2BC4" w:rsidP="00AA6B35">
            <w:pPr>
              <w:ind w:left="4678" w:hanging="4831"/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 xml:space="preserve"> объединения учителей  </w:t>
            </w:r>
          </w:p>
          <w:p w:rsidR="001A2BC4" w:rsidRPr="00A52806" w:rsidRDefault="001A2BC4" w:rsidP="00AA6B35">
            <w:pPr>
              <w:ind w:left="4678" w:hanging="4831"/>
              <w:rPr>
                <w:rFonts w:cs="Times New Roman"/>
                <w:szCs w:val="24"/>
              </w:rPr>
            </w:pPr>
            <w:r w:rsidRPr="00A52806">
              <w:rPr>
                <w:rFonts w:cs="Times New Roman"/>
                <w:szCs w:val="24"/>
              </w:rPr>
              <w:t>МБОУ  Парамоновская ООШ</w:t>
            </w:r>
          </w:p>
          <w:p w:rsidR="001A2BC4" w:rsidRPr="00A52806" w:rsidRDefault="001A2BC4" w:rsidP="00AA6B35">
            <w:pPr>
              <w:ind w:left="4678" w:hanging="4831"/>
              <w:rPr>
                <w:rFonts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>от «</w:t>
            </w:r>
            <w:r w:rsidR="00254C67">
              <w:rPr>
                <w:rFonts w:eastAsia="Times New Roman" w:cs="Times New Roman"/>
                <w:szCs w:val="24"/>
              </w:rPr>
              <w:t>31</w:t>
            </w:r>
            <w:r w:rsidRPr="00A52806">
              <w:rPr>
                <w:rFonts w:eastAsia="Times New Roman" w:cs="Times New Roman"/>
                <w:szCs w:val="24"/>
              </w:rPr>
              <w:t>»</w:t>
            </w:r>
            <w:r w:rsidR="00254C67">
              <w:rPr>
                <w:rFonts w:eastAsia="Times New Roman" w:cs="Times New Roman"/>
                <w:szCs w:val="24"/>
              </w:rPr>
              <w:t xml:space="preserve"> августа </w:t>
            </w:r>
            <w:r w:rsidRPr="00A52806">
              <w:rPr>
                <w:rFonts w:eastAsia="Times New Roman" w:cs="Times New Roman"/>
                <w:szCs w:val="24"/>
              </w:rPr>
              <w:t>201</w:t>
            </w:r>
            <w:r w:rsidR="00876552">
              <w:rPr>
                <w:rFonts w:eastAsia="Times New Roman" w:cs="Times New Roman"/>
                <w:szCs w:val="24"/>
              </w:rPr>
              <w:t>5</w:t>
            </w:r>
            <w:r w:rsidRPr="00A52806">
              <w:rPr>
                <w:rFonts w:eastAsia="Times New Roman" w:cs="Times New Roman"/>
                <w:szCs w:val="24"/>
              </w:rPr>
              <w:t>г.  № 1</w:t>
            </w:r>
          </w:p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>_________________ /Л.П. Сухова/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>СОГЛАСОВАНО</w:t>
            </w:r>
          </w:p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>Зам</w:t>
            </w:r>
            <w:proofErr w:type="gramStart"/>
            <w:r w:rsidRPr="00A52806">
              <w:rPr>
                <w:rFonts w:eastAsia="Times New Roman" w:cs="Times New Roman"/>
                <w:szCs w:val="24"/>
              </w:rPr>
              <w:t>.д</w:t>
            </w:r>
            <w:proofErr w:type="gramEnd"/>
            <w:r w:rsidRPr="00A52806">
              <w:rPr>
                <w:rFonts w:eastAsia="Times New Roman" w:cs="Times New Roman"/>
                <w:szCs w:val="24"/>
              </w:rPr>
              <w:t>иректора по УВР</w:t>
            </w:r>
          </w:p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>___________________  /Л.П. Сухова/</w:t>
            </w:r>
          </w:p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  <w:r w:rsidRPr="00A52806">
              <w:rPr>
                <w:rFonts w:eastAsia="Times New Roman" w:cs="Times New Roman"/>
                <w:szCs w:val="24"/>
              </w:rPr>
              <w:t xml:space="preserve"> «___»________201</w:t>
            </w:r>
            <w:r w:rsidR="00876552">
              <w:rPr>
                <w:rFonts w:eastAsia="Times New Roman" w:cs="Times New Roman"/>
                <w:szCs w:val="24"/>
              </w:rPr>
              <w:t>5</w:t>
            </w:r>
            <w:r w:rsidRPr="00A52806">
              <w:rPr>
                <w:rFonts w:eastAsia="Times New Roman" w:cs="Times New Roman"/>
                <w:szCs w:val="24"/>
              </w:rPr>
              <w:t>г.</w:t>
            </w:r>
          </w:p>
          <w:p w:rsidR="001A2BC4" w:rsidRPr="00A52806" w:rsidRDefault="001A2BC4" w:rsidP="00AA6B35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A2BC4" w:rsidRDefault="001A2BC4" w:rsidP="001A2BC4">
      <w:pPr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F49" w:rsidRDefault="00FC2F49" w:rsidP="0066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52" w:rsidRDefault="00876552" w:rsidP="0066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52" w:rsidRDefault="00876552" w:rsidP="0066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52" w:rsidRDefault="00876552" w:rsidP="0066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52" w:rsidRDefault="00876552" w:rsidP="0066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74" w:rsidRDefault="00F02974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02974" w:rsidRDefault="00F02974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B4165" w:rsidRDefault="00FB4165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B4165" w:rsidRDefault="00FB4165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B4165" w:rsidRDefault="00FB4165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76552" w:rsidRDefault="00876552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65" w:rsidRPr="00FB4165" w:rsidRDefault="00FB4165" w:rsidP="00876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2B3E" w:rsidRDefault="00212B3E" w:rsidP="00212B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26.12.15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Контрольный т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 xml:space="preserve">ест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№1 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организмов»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1. Выберите один правильный ответ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1.Прибор, с помощью которого можно рассмотреть строение клеток растения, называется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увеличительное стекло  2) штативная лупа  3) микроскоп  4) микропрепарат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растения увеличиваются в размерах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росту числа клеток  2) росту числа клеток и изменению их размеров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изменению размеров клеток  4) изменению размеров клеток и образованию межклетников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Ядро является главным органоидом, потому что оно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самый крупный органоид      2) передвигается по цитоплазме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участвует в делении клетки  4) производит питательные вещества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Зеленый цвет листьев обеспечивает содержащееся в хлоропластах особое красящее вещество –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лейкопласт  2) каротин  3) хромопласт  4) хлорофилл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Защищает все органы растения снаружи клетки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проводящей ткани  2) покровной ткани  3) механической ткани  4) основной ткани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клетках семени подсолнечника содержатся капли особых запасных питательных веществ –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крахмала  2) солей  3) масел  4) белков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Основным веществом клеток мякоти плода томата – помидора – является: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крахмал  2) масло  3) вода  4) белок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клетку, изображенную на рисунке, и напишите, какой цифрой обозначена цитоплазма.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00225" cy="1714500"/>
            <wp:effectExtent l="19050" t="0" r="9525" b="0"/>
            <wp:docPr id="1" name="Рисунок 1" descr="Изучение под микроскопом клеток кожицы луковичной чешу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учение под микроскопом клеток кожицы луковичной чешу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F97764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764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предложенного списка групп клеток те, которые относятся к покровной ткани.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pStyle w:val="a3"/>
        <w:numPr>
          <w:ilvl w:val="0"/>
          <w:numId w:val="30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7764">
        <w:rPr>
          <w:rFonts w:ascii="Times New Roman" w:hAnsi="Times New Roman" w:cs="Times New Roman"/>
          <w:sz w:val="24"/>
          <w:szCs w:val="24"/>
        </w:rPr>
        <w:t>олокна  2) ситовидные трубки  3</w:t>
      </w:r>
      <w:r>
        <w:rPr>
          <w:rFonts w:ascii="Times New Roman" w:hAnsi="Times New Roman" w:cs="Times New Roman"/>
          <w:sz w:val="24"/>
          <w:szCs w:val="24"/>
        </w:rPr>
        <w:t>) кожица  4) клетки с хлорофиллом</w:t>
      </w:r>
      <w:r w:rsidRPr="00F97764">
        <w:rPr>
          <w:rFonts w:ascii="Times New Roman" w:hAnsi="Times New Roman" w:cs="Times New Roman"/>
          <w:sz w:val="24"/>
          <w:szCs w:val="24"/>
        </w:rPr>
        <w:t xml:space="preserve">  5) сосуды  6) пробка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CD3205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 xml:space="preserve">Задание 4.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частью клетки и функцией, которую она выполняет.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>ФункцияЧасть клетки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способствует проникновению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етку                               1) клеточная оболочка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является внутренней средой клетки                                                    2) цитоплазма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способствуют передвижению веществ по клетке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обеспечивают защиту от проникновения вредных веществ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Контрольный т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 xml:space="preserve">ест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№1 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организмов»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1. Выберите один правильный ответ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1.Чтобы рассмотреть строение клетки, необходимо приготовить: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штативную лупу  2) увеличительное стекло  3) ручную лупу  4) микропрепарат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Процесс размножения клетки называют:  1) дыханием 2) питанием 3) делением  4) ростом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Зеленую окраску листьев определяют пластиды –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вакуоли  2) хлоропласты  3) цитоплазмы  4) лейкопласты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Основную часть старой клетки занимает: 1) ядро 2) цитоплазма 3) оболочка  4) вакуоль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Обеспечивают рост растения в длину клетки: 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покровной ткани  2) проводящей ткани  3) основной ткани  4) образовательной ткани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синтеза органических веществ используется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вода   2) минеральные соли  3) белки  4) жиры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Основным запасным питательным веществом клубня картофеля является: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крахмал  2) клейковина  3) вода  4) масло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клетку, изображенную на рисунке, и напишите, какой цифрой обозначена оболочка.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00225" cy="1714500"/>
            <wp:effectExtent l="19050" t="0" r="9525" b="0"/>
            <wp:docPr id="2" name="Рисунок 2" descr="Изучение под микроскопом клеток кожицы луковичной чешу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учение под микроскопом клеток кожицы луковичной чешу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F97764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764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предложенного списка групп клеток те, которые относятся к основной ткани.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62BE9">
        <w:rPr>
          <w:rFonts w:ascii="Times New Roman" w:hAnsi="Times New Roman" w:cs="Times New Roman"/>
          <w:sz w:val="24"/>
          <w:szCs w:val="24"/>
        </w:rPr>
        <w:t>волокна 2) ситовидные трубки 3) кожица 4) клетки мякоти листа 5) сосуды 6) клетки мякоти плода</w:t>
      </w:r>
    </w:p>
    <w:p w:rsidR="00C41C93" w:rsidRPr="00962BE9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CD3205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 xml:space="preserve">Задание 4.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частью клетки и функцией, которую она выполняет.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>ФункцияЧасть клетки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обеспечивает процесс размножения клетки                                     1) ядро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является внутренней средой клетки                                                  2) цитоплазма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обеспечивает передвижение веществ по клетке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обеспечивает хранение наследственной информации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Контрольный т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 xml:space="preserve">ест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№1 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организмов»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1. Выберите один правильный ответ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Простейшим увеличительным прибором является: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световой микроскоп  2) штативная лупа  3) ручная лупа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лупа 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живые клетки дышат, что проявляется в виде: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1) выделения углекислого газа  2) выделения кислорода 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почвенного питания               4) роста и размножения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Полости, в которых содержится клеточный сок, называются: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пластиды  2) вакуоли  3) лейкопласты  4) цитоплазма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Защищает содержимое клетки от внешних воздействий: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цитоплазма  2) ядро  3) вакуоль  4) оболочка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Клетками с прочными оболочками, способными противостоять большим нагрузкам,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покровная ткань  2) образовательная ткань  3) механическая ткань  4) проводящая ткань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Обеспечивает перемещение веществ по клетке: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цитоплазма  2) вакуоль  3) хлоропласт  4) оболочка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Запасным питательным веществом семян горчицы, подсолнечника, кукурузы является: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белок  2) вода  3) масло  4) сахар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клетку, изображенную на рисунке, и напишите, какой цифрой обозначено ядро.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00225" cy="1714500"/>
            <wp:effectExtent l="19050" t="0" r="9525" b="0"/>
            <wp:docPr id="3" name="Рисунок 3" descr="Изучение под микроскопом клеток кожицы луковичной чешу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учение под микроскопом клеток кожицы луковичной чешу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F97764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764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предложенного списка групп клеток те, которые относятся к проводящей ткани.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62BE9">
        <w:rPr>
          <w:rFonts w:ascii="Times New Roman" w:hAnsi="Times New Roman" w:cs="Times New Roman"/>
          <w:sz w:val="24"/>
          <w:szCs w:val="24"/>
        </w:rPr>
        <w:t xml:space="preserve">волокна 2) ситовидные трубки 3) кожица </w:t>
      </w:r>
      <w:r>
        <w:rPr>
          <w:rFonts w:ascii="Times New Roman" w:hAnsi="Times New Roman" w:cs="Times New Roman"/>
          <w:sz w:val="24"/>
          <w:szCs w:val="24"/>
        </w:rPr>
        <w:t>4) клетки чешуи луковицы</w:t>
      </w:r>
      <w:r w:rsidRPr="00962BE9">
        <w:rPr>
          <w:rFonts w:ascii="Times New Roman" w:hAnsi="Times New Roman" w:cs="Times New Roman"/>
          <w:sz w:val="24"/>
          <w:szCs w:val="24"/>
        </w:rPr>
        <w:t xml:space="preserve"> 5) сосуды </w:t>
      </w:r>
      <w:r>
        <w:rPr>
          <w:rFonts w:ascii="Times New Roman" w:hAnsi="Times New Roman" w:cs="Times New Roman"/>
          <w:sz w:val="24"/>
          <w:szCs w:val="24"/>
        </w:rPr>
        <w:t>6) пробка</w:t>
      </w:r>
    </w:p>
    <w:p w:rsidR="00C41C93" w:rsidRPr="00962BE9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CD3205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 xml:space="preserve">Задание 4.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частью клетки и особенностями их строения.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строения </w:t>
      </w:r>
      <w:r w:rsidRPr="00CD3205">
        <w:rPr>
          <w:rFonts w:ascii="Times New Roman" w:hAnsi="Times New Roman" w:cs="Times New Roman"/>
          <w:sz w:val="24"/>
          <w:szCs w:val="24"/>
          <w:u w:val="single"/>
        </w:rPr>
        <w:t>Часть клетки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содержат клеточный сок                                                              1) вакуоли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могут быть окрашены в зеленый цвет                                         2) пластиды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содержат растворимые в воде вещества</w:t>
      </w:r>
    </w:p>
    <w:p w:rsidR="00C41C93" w:rsidRPr="00135A24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запасают крахмал, белки или масла 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Контрольный т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 xml:space="preserve">ест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№1 </w:t>
      </w:r>
      <w:r w:rsidRPr="00631C2C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организмов»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1. Выберите один правильный ответ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1.Изучать устройство клетки возможно благодаря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ручной лупе  2) штативной лупе  3) микроскопу  4) компьютеру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Увеличение с возрастом размеров клетки называют: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развитием  2) питанием  3) дыханием  4) ростом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Запасные питательные вещества: крахмал, белок, масла – в клетке откладываются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вакуолях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2) ядре  3) пластидах (лейкопластах)  4) клеточном соке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Основным веществом клетки является: 1) вода  2) соли  3) белок  4) крахмал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растении за передвижение растворенных питательных веществ отвечают клетки: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покровной ткани  2) механической ткани  3) проводящей ткани  4) основной ткани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неплотном соединении клеток между ними возникают пространства, называемые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тканями  2) органами  3) жилками  4) межклетниками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клетках семян гороха, фасоли, чечевицы содержится большое количество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белка  2) масла  3) соли  4) сахара</w:t>
      </w:r>
    </w:p>
    <w:p w:rsidR="00C41C93" w:rsidRPr="00631C2C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C2C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клетку, изображенную на рисунке, и напишите, какой цифрой обозначена вакуоль.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00225" cy="1714500"/>
            <wp:effectExtent l="19050" t="0" r="9525" b="0"/>
            <wp:docPr id="4" name="Рисунок 4" descr="Изучение под микроскопом клеток кожицы луковичной чешу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учение под микроскопом клеток кожицы луковичной чешу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Pr="00F97764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764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предложенного списка групп клеток те, которые относятся к механической ткани.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62BE9">
        <w:rPr>
          <w:rFonts w:ascii="Times New Roman" w:hAnsi="Times New Roman" w:cs="Times New Roman"/>
          <w:sz w:val="24"/>
          <w:szCs w:val="24"/>
        </w:rPr>
        <w:t xml:space="preserve">волокна 2) ситовидные трубки 3) кожица </w:t>
      </w:r>
      <w:r>
        <w:rPr>
          <w:rFonts w:ascii="Times New Roman" w:hAnsi="Times New Roman" w:cs="Times New Roman"/>
          <w:sz w:val="24"/>
          <w:szCs w:val="24"/>
        </w:rPr>
        <w:t>4) клетки скорлупы ореха</w:t>
      </w:r>
      <w:r w:rsidRPr="00962BE9">
        <w:rPr>
          <w:rFonts w:ascii="Times New Roman" w:hAnsi="Times New Roman" w:cs="Times New Roman"/>
          <w:sz w:val="24"/>
          <w:szCs w:val="24"/>
        </w:rPr>
        <w:t xml:space="preserve"> 5) сосуды </w:t>
      </w:r>
      <w:r>
        <w:rPr>
          <w:rFonts w:ascii="Times New Roman" w:hAnsi="Times New Roman" w:cs="Times New Roman"/>
          <w:sz w:val="24"/>
          <w:szCs w:val="24"/>
        </w:rPr>
        <w:t>6) пробка</w:t>
      </w:r>
    </w:p>
    <w:p w:rsidR="00C41C93" w:rsidRPr="00962BE9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93" w:rsidRPr="00CD3205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205">
        <w:rPr>
          <w:rFonts w:ascii="Times New Roman" w:hAnsi="Times New Roman" w:cs="Times New Roman"/>
          <w:sz w:val="24"/>
          <w:szCs w:val="24"/>
          <w:u w:val="single"/>
        </w:rPr>
        <w:t xml:space="preserve">Задание 4.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особенностями строения и функционирования клетки и ее частями. </w:t>
      </w:r>
    </w:p>
    <w:p w:rsidR="00C41C93" w:rsidRDefault="00C41C93" w:rsidP="00C4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строения  </w:t>
      </w:r>
      <w:r w:rsidRPr="00286937">
        <w:rPr>
          <w:rFonts w:ascii="Times New Roman" w:hAnsi="Times New Roman" w:cs="Times New Roman"/>
          <w:sz w:val="24"/>
          <w:szCs w:val="24"/>
          <w:u w:val="single"/>
        </w:rPr>
        <w:t>и функционирования клетки</w:t>
      </w:r>
      <w:r>
        <w:rPr>
          <w:rFonts w:ascii="Times New Roman" w:hAnsi="Times New Roman" w:cs="Times New Roman"/>
          <w:sz w:val="24"/>
          <w:szCs w:val="24"/>
          <w:u w:val="single"/>
        </w:rPr>
        <w:t>Части</w:t>
      </w:r>
      <w:r w:rsidRPr="00CD3205">
        <w:rPr>
          <w:rFonts w:ascii="Times New Roman" w:hAnsi="Times New Roman" w:cs="Times New Roman"/>
          <w:sz w:val="24"/>
          <w:szCs w:val="24"/>
          <w:u w:val="single"/>
        </w:rPr>
        <w:t xml:space="preserve"> клетки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обеспечивает проникновение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етку                                          1) клеточная оболочка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обеспечивает процесс размножения клетки                                                  2) ядро</w:t>
      </w:r>
    </w:p>
    <w:p w:rsidR="00C41C93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ограничивает клетку снаружи</w:t>
      </w:r>
    </w:p>
    <w:p w:rsidR="00C41C93" w:rsidRPr="00286937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хранит наследственную информацию</w:t>
      </w:r>
    </w:p>
    <w:p w:rsidR="00C41C93" w:rsidRPr="00F97764" w:rsidRDefault="00C41C93" w:rsidP="00C4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73A" w:rsidRPr="00E70082" w:rsidRDefault="00F4173A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0353" w:rsidRDefault="00212B3E" w:rsidP="00212B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B3E">
        <w:rPr>
          <w:rFonts w:ascii="Times New Roman" w:hAnsi="Times New Roman" w:cs="Times New Roman"/>
          <w:b/>
          <w:sz w:val="24"/>
          <w:szCs w:val="24"/>
        </w:rPr>
        <w:lastRenderedPageBreak/>
        <w:t>7.05.16</w:t>
      </w:r>
    </w:p>
    <w:p w:rsidR="00212B3E" w:rsidRPr="001C3EFA" w:rsidRDefault="00212B3E" w:rsidP="0021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  <w:r w:rsidRPr="001C3EFA">
        <w:rPr>
          <w:rFonts w:ascii="Times New Roman" w:hAnsi="Times New Roman" w:cs="Times New Roman"/>
          <w:b/>
          <w:sz w:val="24"/>
          <w:szCs w:val="24"/>
        </w:rPr>
        <w:t xml:space="preserve"> по теме «Отделы растений»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1.Закончите предложение: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Группа клеток, имеющая общее строение и функции……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Главный признак всех растений…..цвет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В – Часть организма, имеющая определенное строение и выполняющая определенные функции…….</w:t>
      </w:r>
      <w:proofErr w:type="gramEnd"/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Большинство растений имеют ……пигмент.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2. Найдите лишнее: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растения бывают высшие, низшие и болезнетворные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у низших растений нет корней, стеблей, слоевища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В</w:t>
      </w:r>
      <w:proofErr w:type="gramEnd"/>
      <w:r w:rsidRPr="00127948">
        <w:rPr>
          <w:rFonts w:ascii="Times New Roman" w:hAnsi="Times New Roman" w:cs="Times New Roman"/>
        </w:rPr>
        <w:t xml:space="preserve"> – </w:t>
      </w:r>
      <w:proofErr w:type="gramStart"/>
      <w:r w:rsidRPr="00127948">
        <w:rPr>
          <w:rFonts w:ascii="Times New Roman" w:hAnsi="Times New Roman" w:cs="Times New Roman"/>
        </w:rPr>
        <w:t>у</w:t>
      </w:r>
      <w:proofErr w:type="gramEnd"/>
      <w:r w:rsidRPr="00127948">
        <w:rPr>
          <w:rFonts w:ascii="Times New Roman" w:hAnsi="Times New Roman" w:cs="Times New Roman"/>
        </w:rPr>
        <w:t xml:space="preserve"> высших растений есть побеги, корни, таллом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3. Допишите определение: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Главный характерный признак Царства Растения – это…………..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4.Закончите предложение: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к низшим растениям относятся……..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водоросли бывают одноклеточные и ……….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В – зеленые водоросли имеют ……..  пигмент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тело многоклеточных водорослей называется ……..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  <w:b/>
        </w:rPr>
        <w:t>5. Найдите лишнее в предложении</w:t>
      </w:r>
      <w:r w:rsidRPr="00127948">
        <w:rPr>
          <w:rFonts w:ascii="Times New Roman" w:hAnsi="Times New Roman" w:cs="Times New Roman"/>
        </w:rPr>
        <w:t>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у водорослей НЕТ листьев, корней, слоевища, стебля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водоросли бывают зеленые, желтые, красные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В – водоросли могут обитать в воде, во влажных местах, в почве, на камнях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6. Допишите определение: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Главный признак водорослей – это………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7. Закончите предложения: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 xml:space="preserve">А – </w:t>
      </w:r>
      <w:proofErr w:type="gramStart"/>
      <w:r w:rsidRPr="00127948">
        <w:rPr>
          <w:rFonts w:ascii="Times New Roman" w:hAnsi="Times New Roman" w:cs="Times New Roman"/>
        </w:rPr>
        <w:t>из</w:t>
      </w:r>
      <w:proofErr w:type="gramEnd"/>
      <w:r w:rsidRPr="00127948">
        <w:rPr>
          <w:rFonts w:ascii="Times New Roman" w:hAnsi="Times New Roman" w:cs="Times New Roman"/>
        </w:rPr>
        <w:t xml:space="preserve"> мхов образуется в болотах …………..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мхи состоят из листьев, стебля и ………..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В – у мхов НЕТ ………в отличи</w:t>
      </w:r>
      <w:proofErr w:type="gramStart"/>
      <w:r w:rsidRPr="00127948">
        <w:rPr>
          <w:rFonts w:ascii="Times New Roman" w:hAnsi="Times New Roman" w:cs="Times New Roman"/>
        </w:rPr>
        <w:t>и</w:t>
      </w:r>
      <w:proofErr w:type="gramEnd"/>
      <w:r w:rsidRPr="00127948">
        <w:rPr>
          <w:rFonts w:ascii="Times New Roman" w:hAnsi="Times New Roman" w:cs="Times New Roman"/>
        </w:rPr>
        <w:t xml:space="preserve"> от других растений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мхи размножаются при помощи…………….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Д – мхи способны всасывать много …………….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8. Найдите лишнее в предложении: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у мхов есть корни, стебель, листья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Б – в отличи</w:t>
      </w:r>
      <w:proofErr w:type="gramStart"/>
      <w:r w:rsidRPr="00127948">
        <w:rPr>
          <w:rFonts w:ascii="Times New Roman" w:hAnsi="Times New Roman" w:cs="Times New Roman"/>
        </w:rPr>
        <w:t>и</w:t>
      </w:r>
      <w:proofErr w:type="gramEnd"/>
      <w:r w:rsidRPr="00127948">
        <w:rPr>
          <w:rFonts w:ascii="Times New Roman" w:hAnsi="Times New Roman" w:cs="Times New Roman"/>
        </w:rPr>
        <w:t xml:space="preserve"> от водорослей у мхов есть корни и листья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В</w:t>
      </w:r>
      <w:proofErr w:type="gramEnd"/>
      <w:r w:rsidRPr="00127948">
        <w:rPr>
          <w:rFonts w:ascii="Times New Roman" w:hAnsi="Times New Roman" w:cs="Times New Roman"/>
        </w:rPr>
        <w:t xml:space="preserve"> – мхи могут обитать во влажных местах, болотах и камнях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9.Допишите определение: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Мхи – это</w:t>
      </w:r>
      <w:proofErr w:type="gramStart"/>
      <w:r w:rsidRPr="00127948">
        <w:rPr>
          <w:rFonts w:ascii="Times New Roman" w:hAnsi="Times New Roman" w:cs="Times New Roman"/>
        </w:rPr>
        <w:t xml:space="preserve"> …………..</w:t>
      </w:r>
      <w:proofErr w:type="gramEnd"/>
      <w:r w:rsidRPr="00127948">
        <w:rPr>
          <w:rFonts w:ascii="Times New Roman" w:hAnsi="Times New Roman" w:cs="Times New Roman"/>
        </w:rPr>
        <w:t>споровые растения.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10. Закончите предложения: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папоротники, хвощи, плауны – размножаются при помощи ……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- папоротники, хвощи, плауны состоят и листьев, стебля и ……….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В – папоротники и др. – это</w:t>
      </w:r>
      <w:proofErr w:type="gramStart"/>
      <w:r w:rsidRPr="00127948">
        <w:rPr>
          <w:rFonts w:ascii="Times New Roman" w:hAnsi="Times New Roman" w:cs="Times New Roman"/>
        </w:rPr>
        <w:t xml:space="preserve"> ………..</w:t>
      </w:r>
      <w:proofErr w:type="gramEnd"/>
      <w:r w:rsidRPr="00127948">
        <w:rPr>
          <w:rFonts w:ascii="Times New Roman" w:hAnsi="Times New Roman" w:cs="Times New Roman"/>
        </w:rPr>
        <w:t>споровые растения.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 xml:space="preserve">Г – папоротники и др. растут </w:t>
      </w:r>
      <w:proofErr w:type="gramStart"/>
      <w:r w:rsidRPr="00127948">
        <w:rPr>
          <w:rFonts w:ascii="Times New Roman" w:hAnsi="Times New Roman" w:cs="Times New Roman"/>
        </w:rPr>
        <w:t>во</w:t>
      </w:r>
      <w:proofErr w:type="gramEnd"/>
      <w:r w:rsidRPr="00127948">
        <w:rPr>
          <w:rFonts w:ascii="Times New Roman" w:hAnsi="Times New Roman" w:cs="Times New Roman"/>
        </w:rPr>
        <w:t xml:space="preserve"> ……………местах.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11.Найдите лишнее в предложении: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папоротники и др. состоят из листьев, ризоидов и стебля.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папоротники и др. образуют уголь, торф.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В – папоротники и др. размножаются семенами.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папоротники и др. питаются при помощи ризоидов.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12.Допишите определение:</w:t>
      </w:r>
    </w:p>
    <w:p w:rsidR="00212B3E" w:rsidRPr="00127948" w:rsidRDefault="00212B3E" w:rsidP="00212B3E">
      <w:pPr>
        <w:spacing w:after="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Папоротники и др. размножаются спорами, поэтому их относят к высшим …………растениям.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13.Закончите предложение: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голосеменные и цветковые растения относятся к ……………растениям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покрытосеменные растения состоят из стебля, корня, листьев и ……….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lastRenderedPageBreak/>
        <w:t>В – высшие растения размножаются при помощи ……………….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листья голосеменных растений называют…………………….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  <w:b/>
        </w:rPr>
      </w:pPr>
      <w:r w:rsidRPr="00127948">
        <w:rPr>
          <w:rFonts w:ascii="Times New Roman" w:hAnsi="Times New Roman" w:cs="Times New Roman"/>
          <w:b/>
        </w:rPr>
        <w:t>14. Найдите лишнее в предложении: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голосеменные состоят из стебля, корня, цветка, хвои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 – цветковые размножаются при помощи спор</w:t>
      </w:r>
      <w:proofErr w:type="gramEnd"/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В</w:t>
      </w:r>
      <w:proofErr w:type="gramEnd"/>
      <w:r w:rsidRPr="00127948">
        <w:rPr>
          <w:rFonts w:ascii="Times New Roman" w:hAnsi="Times New Roman" w:cs="Times New Roman"/>
        </w:rPr>
        <w:t xml:space="preserve"> – </w:t>
      </w:r>
      <w:proofErr w:type="gramStart"/>
      <w:r w:rsidRPr="00127948">
        <w:rPr>
          <w:rFonts w:ascii="Times New Roman" w:hAnsi="Times New Roman" w:cs="Times New Roman"/>
        </w:rPr>
        <w:t>самая</w:t>
      </w:r>
      <w:proofErr w:type="gramEnd"/>
      <w:r w:rsidRPr="00127948">
        <w:rPr>
          <w:rFonts w:ascii="Times New Roman" w:hAnsi="Times New Roman" w:cs="Times New Roman"/>
        </w:rPr>
        <w:t xml:space="preserve"> многочисленная и молодая группа - голосеменные растения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 xml:space="preserve">Г – орган семенного размножения </w:t>
      </w:r>
      <w:proofErr w:type="gramStart"/>
      <w:r w:rsidRPr="00127948">
        <w:rPr>
          <w:rFonts w:ascii="Times New Roman" w:hAnsi="Times New Roman" w:cs="Times New Roman"/>
        </w:rPr>
        <w:t>цветковых</w:t>
      </w:r>
      <w:proofErr w:type="gramEnd"/>
      <w:r w:rsidRPr="00127948">
        <w:rPr>
          <w:rFonts w:ascii="Times New Roman" w:hAnsi="Times New Roman" w:cs="Times New Roman"/>
        </w:rPr>
        <w:t xml:space="preserve"> – это плод</w:t>
      </w:r>
    </w:p>
    <w:p w:rsidR="00212B3E" w:rsidRPr="00127948" w:rsidRDefault="00212B3E" w:rsidP="00212B3E">
      <w:pPr>
        <w:spacing w:after="0" w:line="240" w:lineRule="auto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  <w:b/>
        </w:rPr>
        <w:t>15.Допишите определения</w:t>
      </w:r>
      <w:r w:rsidRPr="00127948">
        <w:rPr>
          <w:rFonts w:ascii="Times New Roman" w:hAnsi="Times New Roman" w:cs="Times New Roman"/>
        </w:rPr>
        <w:t>: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А – Наземные вечнозеленые деревья и кустарники называются……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27948">
        <w:rPr>
          <w:rFonts w:ascii="Times New Roman" w:hAnsi="Times New Roman" w:cs="Times New Roman"/>
        </w:rPr>
        <w:t>Б</w:t>
      </w:r>
      <w:proofErr w:type="gramEnd"/>
      <w:r w:rsidRPr="00127948">
        <w:rPr>
          <w:rFonts w:ascii="Times New Roman" w:hAnsi="Times New Roman" w:cs="Times New Roman"/>
        </w:rPr>
        <w:t xml:space="preserve"> – Второе название Покрытосеменных растений ………………….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 xml:space="preserve">В – Растения, семена которых </w:t>
      </w:r>
      <w:proofErr w:type="gramStart"/>
      <w:r w:rsidRPr="00127948">
        <w:rPr>
          <w:rFonts w:ascii="Times New Roman" w:hAnsi="Times New Roman" w:cs="Times New Roman"/>
        </w:rPr>
        <w:t>открыто</w:t>
      </w:r>
      <w:proofErr w:type="gramEnd"/>
      <w:r w:rsidRPr="00127948">
        <w:rPr>
          <w:rFonts w:ascii="Times New Roman" w:hAnsi="Times New Roman" w:cs="Times New Roman"/>
        </w:rPr>
        <w:t xml:space="preserve"> лежат на поверхности шишек, называются …...</w:t>
      </w:r>
    </w:p>
    <w:p w:rsidR="00212B3E" w:rsidRPr="00127948" w:rsidRDefault="00212B3E" w:rsidP="00212B3E">
      <w:pPr>
        <w:spacing w:after="0"/>
        <w:ind w:left="360"/>
        <w:rPr>
          <w:rFonts w:ascii="Times New Roman" w:hAnsi="Times New Roman" w:cs="Times New Roman"/>
        </w:rPr>
      </w:pPr>
      <w:r w:rsidRPr="00127948">
        <w:rPr>
          <w:rFonts w:ascii="Times New Roman" w:hAnsi="Times New Roman" w:cs="Times New Roman"/>
        </w:rPr>
        <w:t>Г – Растения, семена которых развиваются внутри плода, называются…………………..</w:t>
      </w:r>
    </w:p>
    <w:p w:rsidR="00212B3E" w:rsidRDefault="00212B3E" w:rsidP="00212B3E">
      <w:pPr>
        <w:spacing w:after="0"/>
      </w:pPr>
    </w:p>
    <w:p w:rsidR="00212B3E" w:rsidRPr="00212B3E" w:rsidRDefault="00212B3E" w:rsidP="0021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2B3E" w:rsidRPr="00212B3E" w:rsidSect="00833C6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5B4F86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C28254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5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6">
    <w:nsid w:val="024F4A07"/>
    <w:multiLevelType w:val="hybridMultilevel"/>
    <w:tmpl w:val="DE68ECF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BA7700"/>
    <w:multiLevelType w:val="hybridMultilevel"/>
    <w:tmpl w:val="B5341FEC"/>
    <w:lvl w:ilvl="0" w:tplc="479EE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2201AF"/>
    <w:multiLevelType w:val="hybridMultilevel"/>
    <w:tmpl w:val="721E4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92C1279"/>
    <w:multiLevelType w:val="hybridMultilevel"/>
    <w:tmpl w:val="D5B8A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4AD15AE"/>
    <w:multiLevelType w:val="hybridMultilevel"/>
    <w:tmpl w:val="1A3CE10E"/>
    <w:lvl w:ilvl="0" w:tplc="9B0CA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2705D"/>
    <w:multiLevelType w:val="hybridMultilevel"/>
    <w:tmpl w:val="A956EDAA"/>
    <w:lvl w:ilvl="0" w:tplc="7E8C5ABE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3B5A3BFB"/>
    <w:multiLevelType w:val="hybridMultilevel"/>
    <w:tmpl w:val="AE382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21">
    <w:nsid w:val="5A1E6E4C"/>
    <w:multiLevelType w:val="hybridMultilevel"/>
    <w:tmpl w:val="312CD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C30D43"/>
    <w:multiLevelType w:val="hybridMultilevel"/>
    <w:tmpl w:val="CE76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021FD"/>
    <w:multiLevelType w:val="hybridMultilevel"/>
    <w:tmpl w:val="E8E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1E63"/>
    <w:multiLevelType w:val="hybridMultilevel"/>
    <w:tmpl w:val="E3DE6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5D3722C"/>
    <w:multiLevelType w:val="hybridMultilevel"/>
    <w:tmpl w:val="A72CE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D11AF1"/>
    <w:multiLevelType w:val="hybridMultilevel"/>
    <w:tmpl w:val="8B50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20"/>
  </w:num>
  <w:num w:numId="8">
    <w:abstractNumId w:val="30"/>
  </w:num>
  <w:num w:numId="9">
    <w:abstractNumId w:val="29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3"/>
  </w:num>
  <w:num w:numId="15">
    <w:abstractNumId w:val="8"/>
  </w:num>
  <w:num w:numId="16">
    <w:abstractNumId w:val="7"/>
  </w:num>
  <w:num w:numId="17">
    <w:abstractNumId w:val="15"/>
  </w:num>
  <w:num w:numId="18">
    <w:abstractNumId w:val="13"/>
  </w:num>
  <w:num w:numId="19">
    <w:abstractNumId w:val="28"/>
  </w:num>
  <w:num w:numId="20">
    <w:abstractNumId w:val="26"/>
  </w:num>
  <w:num w:numId="21">
    <w:abstractNumId w:val="12"/>
  </w:num>
  <w:num w:numId="22">
    <w:abstractNumId w:val="25"/>
  </w:num>
  <w:num w:numId="23">
    <w:abstractNumId w:val="16"/>
  </w:num>
  <w:num w:numId="24">
    <w:abstractNumId w:val="11"/>
  </w:num>
  <w:num w:numId="25">
    <w:abstractNumId w:val="19"/>
  </w:num>
  <w:num w:numId="26">
    <w:abstractNumId w:val="27"/>
  </w:num>
  <w:num w:numId="27">
    <w:abstractNumId w:val="24"/>
  </w:num>
  <w:num w:numId="28">
    <w:abstractNumId w:val="21"/>
  </w:num>
  <w:num w:numId="29">
    <w:abstractNumId w:val="17"/>
  </w:num>
  <w:num w:numId="30">
    <w:abstractNumId w:val="18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0FF"/>
    <w:rsid w:val="0001257A"/>
    <w:rsid w:val="00037945"/>
    <w:rsid w:val="000E31D8"/>
    <w:rsid w:val="00177A66"/>
    <w:rsid w:val="001A2BC4"/>
    <w:rsid w:val="001C11BE"/>
    <w:rsid w:val="001E5658"/>
    <w:rsid w:val="002110C0"/>
    <w:rsid w:val="00212B3E"/>
    <w:rsid w:val="00234393"/>
    <w:rsid w:val="00254C67"/>
    <w:rsid w:val="002B7ABB"/>
    <w:rsid w:val="0038409C"/>
    <w:rsid w:val="003B3619"/>
    <w:rsid w:val="003D430E"/>
    <w:rsid w:val="00447535"/>
    <w:rsid w:val="00477AB3"/>
    <w:rsid w:val="00567C5B"/>
    <w:rsid w:val="00665A4D"/>
    <w:rsid w:val="006F2EC7"/>
    <w:rsid w:val="007B23EB"/>
    <w:rsid w:val="00833C62"/>
    <w:rsid w:val="008566A5"/>
    <w:rsid w:val="00876552"/>
    <w:rsid w:val="008E4318"/>
    <w:rsid w:val="00934134"/>
    <w:rsid w:val="009B064F"/>
    <w:rsid w:val="009C64DE"/>
    <w:rsid w:val="00A02BE2"/>
    <w:rsid w:val="00AA6B35"/>
    <w:rsid w:val="00AD3F08"/>
    <w:rsid w:val="00B349B9"/>
    <w:rsid w:val="00B41F75"/>
    <w:rsid w:val="00BB4746"/>
    <w:rsid w:val="00BF3B0E"/>
    <w:rsid w:val="00C26969"/>
    <w:rsid w:val="00C30D00"/>
    <w:rsid w:val="00C41C93"/>
    <w:rsid w:val="00C970FF"/>
    <w:rsid w:val="00D30353"/>
    <w:rsid w:val="00E213A0"/>
    <w:rsid w:val="00E37D1F"/>
    <w:rsid w:val="00E70082"/>
    <w:rsid w:val="00E7036B"/>
    <w:rsid w:val="00E90A0B"/>
    <w:rsid w:val="00EC46CE"/>
    <w:rsid w:val="00EF6BF4"/>
    <w:rsid w:val="00F02974"/>
    <w:rsid w:val="00F15C11"/>
    <w:rsid w:val="00F4173A"/>
    <w:rsid w:val="00FB4165"/>
    <w:rsid w:val="00FC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0E"/>
  </w:style>
  <w:style w:type="paragraph" w:styleId="30">
    <w:name w:val="heading 3"/>
    <w:basedOn w:val="a"/>
    <w:link w:val="31"/>
    <w:qFormat/>
    <w:rsid w:val="00177A6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0FF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a4">
    <w:name w:val="No Spacing"/>
    <w:uiPriority w:val="1"/>
    <w:qFormat/>
    <w:rsid w:val="00C26969"/>
    <w:pPr>
      <w:spacing w:after="0" w:line="240" w:lineRule="auto"/>
    </w:pPr>
  </w:style>
  <w:style w:type="paragraph" w:styleId="a5">
    <w:name w:val="Normal (Web)"/>
    <w:basedOn w:val="a"/>
    <w:rsid w:val="00833C6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33C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33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B34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1A2BC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table" w:customStyle="1" w:styleId="2">
    <w:name w:val="Сетка таблицы2"/>
    <w:basedOn w:val="a1"/>
    <w:next w:val="a6"/>
    <w:uiPriority w:val="59"/>
    <w:rsid w:val="001A2BC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C93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rsid w:val="00177A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 Знак"/>
    <w:link w:val="aa"/>
    <w:rsid w:val="00177A66"/>
    <w:rPr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177A66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77A66"/>
  </w:style>
  <w:style w:type="paragraph" w:styleId="3">
    <w:name w:val="List Bullet 3"/>
    <w:basedOn w:val="a"/>
    <w:rsid w:val="00177A66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А_основной"/>
    <w:basedOn w:val="a"/>
    <w:link w:val="ac"/>
    <w:qFormat/>
    <w:rsid w:val="00177A6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rsid w:val="00177A66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5296-4B9E-4833-B3E8-3360268A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37</Pages>
  <Words>10173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34</cp:revision>
  <cp:lastPrinted>2015-10-06T09:08:00Z</cp:lastPrinted>
  <dcterms:created xsi:type="dcterms:W3CDTF">2015-08-12T06:18:00Z</dcterms:created>
  <dcterms:modified xsi:type="dcterms:W3CDTF">2016-02-29T16:58:00Z</dcterms:modified>
</cp:coreProperties>
</file>