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95" w:type="dxa"/>
        <w:tblLayout w:type="fixed"/>
        <w:tblLook w:val="0000"/>
      </w:tblPr>
      <w:tblGrid>
        <w:gridCol w:w="2070"/>
        <w:gridCol w:w="7625"/>
      </w:tblGrid>
      <w:tr w:rsidR="007F0A80" w:rsidTr="00083078">
        <w:trPr>
          <w:cantSplit/>
          <w:trHeight w:val="241"/>
        </w:trPr>
        <w:tc>
          <w:tcPr>
            <w:tcW w:w="2070" w:type="dxa"/>
            <w:vMerge w:val="restart"/>
            <w:tcBorders>
              <w:top w:val="single" w:sz="4" w:space="0" w:color="auto"/>
              <w:left w:val="single" w:sz="4" w:space="0" w:color="auto"/>
              <w:bottom w:val="single" w:sz="4" w:space="0" w:color="000000"/>
              <w:right w:val="nil"/>
            </w:tcBorders>
            <w:vAlign w:val="center"/>
          </w:tcPr>
          <w:p w:rsidR="007F0A80" w:rsidRDefault="007F0A80" w:rsidP="00083078">
            <w:pPr>
              <w:spacing w:after="0" w:line="240" w:lineRule="auto"/>
              <w:jc w:val="center"/>
              <w:rPr>
                <w:rFonts w:ascii="Times New Roman" w:hAnsi="Times New Roman"/>
                <w:b/>
                <w:i/>
                <w:sz w:val="24"/>
                <w:szCs w:val="24"/>
              </w:rPr>
            </w:pPr>
            <w:r>
              <w:rPr>
                <w:rFonts w:ascii="Times New Roman" w:hAnsi="Times New Roman"/>
                <w:b/>
                <w:noProof/>
                <w:sz w:val="24"/>
                <w:szCs w:val="24"/>
                <w:lang w:eastAsia="ru-RU"/>
              </w:rPr>
              <w:drawing>
                <wp:inline distT="0" distB="0" distL="0" distR="0">
                  <wp:extent cx="1152525" cy="1152525"/>
                  <wp:effectExtent l="19050" t="0" r="9525" b="0"/>
                  <wp:docPr id="3" name="Рисунок 3" descr="F:\Профориентация 2015\ЭМБЛЕМ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Профориентация 2015\ЭМБЛЕМА 1.jpg"/>
                          <pic:cNvPicPr>
                            <a:picLocks noChangeAspect="1" noChangeArrowheads="1"/>
                          </pic:cNvPicPr>
                        </pic:nvPicPr>
                        <pic:blipFill>
                          <a:blip r:embed="rId8" cstate="print"/>
                          <a:srcRect/>
                          <a:stretch>
                            <a:fillRect/>
                          </a:stretch>
                        </pic:blipFill>
                        <pic:spPr bwMode="auto">
                          <a:xfrm>
                            <a:off x="0" y="0"/>
                            <a:ext cx="1152525" cy="1152525"/>
                          </a:xfrm>
                          <a:prstGeom prst="rect">
                            <a:avLst/>
                          </a:prstGeom>
                          <a:noFill/>
                          <a:ln w="9525">
                            <a:noFill/>
                            <a:miter lim="800000"/>
                            <a:headEnd/>
                            <a:tailEnd/>
                          </a:ln>
                        </pic:spPr>
                      </pic:pic>
                    </a:graphicData>
                  </a:graphic>
                </wp:inline>
              </w:drawing>
            </w:r>
          </w:p>
        </w:tc>
        <w:tc>
          <w:tcPr>
            <w:tcW w:w="7625" w:type="dxa"/>
            <w:tcBorders>
              <w:top w:val="single" w:sz="4" w:space="0" w:color="auto"/>
              <w:left w:val="single" w:sz="4" w:space="0" w:color="000000"/>
              <w:bottom w:val="single" w:sz="4" w:space="0" w:color="000000"/>
              <w:right w:val="single" w:sz="4" w:space="0" w:color="auto"/>
            </w:tcBorders>
          </w:tcPr>
          <w:p w:rsidR="007F0A80" w:rsidRDefault="007F0A80" w:rsidP="00083078">
            <w:pPr>
              <w:spacing w:after="0" w:line="240" w:lineRule="auto"/>
              <w:jc w:val="center"/>
              <w:rPr>
                <w:rFonts w:ascii="Times New Roman" w:hAnsi="Times New Roman"/>
                <w:b/>
                <w:iCs/>
                <w:sz w:val="24"/>
                <w:szCs w:val="24"/>
              </w:rPr>
            </w:pPr>
            <w:r>
              <w:rPr>
                <w:rFonts w:ascii="Times New Roman" w:hAnsi="Times New Roman"/>
                <w:b/>
                <w:iCs/>
                <w:sz w:val="24"/>
                <w:szCs w:val="24"/>
              </w:rPr>
              <w:t>Департамент образования города Севастополя</w:t>
            </w:r>
          </w:p>
        </w:tc>
      </w:tr>
      <w:tr w:rsidR="007F0A80" w:rsidTr="00083078">
        <w:trPr>
          <w:cantSplit/>
          <w:trHeight w:val="264"/>
        </w:trPr>
        <w:tc>
          <w:tcPr>
            <w:tcW w:w="2070" w:type="dxa"/>
            <w:vMerge/>
            <w:tcBorders>
              <w:top w:val="single" w:sz="4" w:space="0" w:color="auto"/>
              <w:left w:val="single" w:sz="4" w:space="0" w:color="auto"/>
              <w:bottom w:val="single" w:sz="4" w:space="0" w:color="000000"/>
              <w:right w:val="nil"/>
            </w:tcBorders>
            <w:vAlign w:val="center"/>
          </w:tcPr>
          <w:p w:rsidR="007F0A80" w:rsidRDefault="007F0A80" w:rsidP="00083078">
            <w:pPr>
              <w:spacing w:after="0" w:line="240" w:lineRule="auto"/>
              <w:rPr>
                <w:rFonts w:ascii="Times New Roman" w:hAnsi="Times New Roman"/>
                <w:b/>
                <w:i/>
                <w:sz w:val="24"/>
                <w:szCs w:val="24"/>
              </w:rPr>
            </w:pPr>
          </w:p>
        </w:tc>
        <w:tc>
          <w:tcPr>
            <w:tcW w:w="7625" w:type="dxa"/>
            <w:tcBorders>
              <w:top w:val="single" w:sz="4" w:space="0" w:color="000000"/>
              <w:left w:val="single" w:sz="4" w:space="0" w:color="000000"/>
              <w:bottom w:val="single" w:sz="4" w:space="0" w:color="000000"/>
              <w:right w:val="single" w:sz="4" w:space="0" w:color="auto"/>
            </w:tcBorders>
          </w:tcPr>
          <w:p w:rsidR="007F0A80" w:rsidRDefault="007F0A80" w:rsidP="00083078">
            <w:pPr>
              <w:spacing w:after="0" w:line="240" w:lineRule="auto"/>
              <w:jc w:val="center"/>
              <w:rPr>
                <w:rFonts w:ascii="Times New Roman" w:hAnsi="Times New Roman"/>
                <w:b/>
                <w:sz w:val="24"/>
                <w:szCs w:val="24"/>
              </w:rPr>
            </w:pPr>
            <w:r>
              <w:rPr>
                <w:rFonts w:ascii="Times New Roman" w:hAnsi="Times New Roman"/>
                <w:b/>
                <w:sz w:val="24"/>
                <w:szCs w:val="24"/>
              </w:rPr>
              <w:t>Государственное бюджетное образовательное учреждение профессионального образования города Севастополя «Севастопольский индустриально-педагогический колледж</w:t>
            </w:r>
          </w:p>
          <w:p w:rsidR="007F0A80" w:rsidRDefault="007F0A80" w:rsidP="00083078">
            <w:pPr>
              <w:spacing w:after="0" w:line="240" w:lineRule="auto"/>
              <w:jc w:val="center"/>
              <w:rPr>
                <w:rFonts w:ascii="Times New Roman" w:hAnsi="Times New Roman"/>
                <w:b/>
                <w:iCs/>
                <w:sz w:val="24"/>
                <w:szCs w:val="24"/>
              </w:rPr>
            </w:pPr>
            <w:r>
              <w:rPr>
                <w:rFonts w:ascii="Times New Roman" w:hAnsi="Times New Roman"/>
                <w:b/>
                <w:sz w:val="24"/>
                <w:szCs w:val="24"/>
              </w:rPr>
              <w:t>имени П.К. Менькова»</w:t>
            </w:r>
          </w:p>
        </w:tc>
      </w:tr>
      <w:tr w:rsidR="007F0A80" w:rsidTr="00083078">
        <w:trPr>
          <w:cantSplit/>
          <w:trHeight w:val="276"/>
        </w:trPr>
        <w:tc>
          <w:tcPr>
            <w:tcW w:w="2070" w:type="dxa"/>
            <w:vMerge/>
            <w:tcBorders>
              <w:top w:val="single" w:sz="4" w:space="0" w:color="auto"/>
              <w:left w:val="single" w:sz="4" w:space="0" w:color="auto"/>
              <w:bottom w:val="single" w:sz="4" w:space="0" w:color="000000"/>
              <w:right w:val="nil"/>
            </w:tcBorders>
            <w:vAlign w:val="center"/>
          </w:tcPr>
          <w:p w:rsidR="007F0A80" w:rsidRDefault="007F0A80" w:rsidP="00083078">
            <w:pPr>
              <w:spacing w:after="0" w:line="240" w:lineRule="auto"/>
              <w:rPr>
                <w:rFonts w:ascii="Times New Roman" w:hAnsi="Times New Roman"/>
                <w:b/>
                <w:i/>
                <w:sz w:val="24"/>
                <w:szCs w:val="24"/>
              </w:rPr>
            </w:pPr>
          </w:p>
        </w:tc>
        <w:tc>
          <w:tcPr>
            <w:tcW w:w="7625" w:type="dxa"/>
            <w:vMerge w:val="restart"/>
            <w:tcBorders>
              <w:top w:val="single" w:sz="4" w:space="0" w:color="000000"/>
              <w:left w:val="single" w:sz="4" w:space="0" w:color="000000"/>
              <w:right w:val="single" w:sz="4" w:space="0" w:color="auto"/>
            </w:tcBorders>
            <w:vAlign w:val="center"/>
          </w:tcPr>
          <w:p w:rsidR="007F0A80" w:rsidRDefault="007F0A80" w:rsidP="00083078">
            <w:pPr>
              <w:spacing w:after="0" w:line="240" w:lineRule="auto"/>
              <w:jc w:val="center"/>
              <w:rPr>
                <w:rFonts w:ascii="Times New Roman" w:hAnsi="Times New Roman"/>
                <w:b/>
                <w:bCs/>
                <w:sz w:val="24"/>
                <w:szCs w:val="24"/>
              </w:rPr>
            </w:pPr>
            <w:r>
              <w:rPr>
                <w:rFonts w:ascii="Times New Roman" w:hAnsi="Times New Roman"/>
                <w:b/>
                <w:sz w:val="24"/>
                <w:szCs w:val="24"/>
              </w:rPr>
              <w:t>Методическая разработка конкурса «Лучший по профессии»</w:t>
            </w:r>
          </w:p>
        </w:tc>
      </w:tr>
      <w:tr w:rsidR="007F0A80" w:rsidTr="00083078">
        <w:trPr>
          <w:cantSplit/>
          <w:trHeight w:val="225"/>
        </w:trPr>
        <w:tc>
          <w:tcPr>
            <w:tcW w:w="2070" w:type="dxa"/>
            <w:tcBorders>
              <w:top w:val="single" w:sz="4" w:space="0" w:color="000000"/>
              <w:left w:val="single" w:sz="4" w:space="0" w:color="auto"/>
              <w:bottom w:val="single" w:sz="4" w:space="0" w:color="auto"/>
              <w:right w:val="nil"/>
            </w:tcBorders>
            <w:vAlign w:val="center"/>
          </w:tcPr>
          <w:p w:rsidR="007F0A80" w:rsidRDefault="007F0A80" w:rsidP="00083078">
            <w:pPr>
              <w:spacing w:after="0" w:line="240" w:lineRule="auto"/>
              <w:jc w:val="center"/>
              <w:rPr>
                <w:rFonts w:ascii="Times New Roman" w:hAnsi="Times New Roman"/>
                <w:b/>
                <w:sz w:val="24"/>
                <w:szCs w:val="24"/>
              </w:rPr>
            </w:pPr>
          </w:p>
        </w:tc>
        <w:tc>
          <w:tcPr>
            <w:tcW w:w="7625" w:type="dxa"/>
            <w:vMerge/>
            <w:tcBorders>
              <w:left w:val="single" w:sz="4" w:space="0" w:color="000000"/>
              <w:bottom w:val="single" w:sz="4" w:space="0" w:color="auto"/>
              <w:right w:val="single" w:sz="4" w:space="0" w:color="auto"/>
            </w:tcBorders>
          </w:tcPr>
          <w:p w:rsidR="007F0A80" w:rsidRDefault="007F0A80" w:rsidP="00083078">
            <w:pPr>
              <w:spacing w:after="0" w:line="240" w:lineRule="auto"/>
              <w:jc w:val="center"/>
              <w:rPr>
                <w:rFonts w:ascii="Times New Roman" w:hAnsi="Times New Roman"/>
                <w:b/>
                <w:sz w:val="24"/>
                <w:szCs w:val="24"/>
              </w:rPr>
            </w:pPr>
          </w:p>
        </w:tc>
      </w:tr>
    </w:tbl>
    <w:p w:rsidR="007F0A80" w:rsidRDefault="007F0A80" w:rsidP="007F0A80">
      <w:pPr>
        <w:spacing w:after="0" w:line="240" w:lineRule="auto"/>
        <w:jc w:val="center"/>
        <w:rPr>
          <w:rFonts w:ascii="Times New Roman" w:hAnsi="Times New Roman"/>
          <w:b/>
          <w:sz w:val="24"/>
          <w:szCs w:val="24"/>
        </w:rPr>
      </w:pPr>
    </w:p>
    <w:tbl>
      <w:tblPr>
        <w:tblW w:w="9697" w:type="dxa"/>
        <w:tblLayout w:type="fixed"/>
        <w:tblCellMar>
          <w:top w:w="55" w:type="dxa"/>
          <w:left w:w="55" w:type="dxa"/>
          <w:bottom w:w="55" w:type="dxa"/>
          <w:right w:w="55" w:type="dxa"/>
        </w:tblCellMar>
        <w:tblLook w:val="0000"/>
      </w:tblPr>
      <w:tblGrid>
        <w:gridCol w:w="4735"/>
        <w:gridCol w:w="4962"/>
      </w:tblGrid>
      <w:tr w:rsidR="007F0A80" w:rsidTr="00083078">
        <w:tc>
          <w:tcPr>
            <w:tcW w:w="4735" w:type="dxa"/>
          </w:tcPr>
          <w:p w:rsidR="007F0A80" w:rsidRPr="00C438CF" w:rsidRDefault="007F0A80" w:rsidP="00083078">
            <w:pPr>
              <w:spacing w:after="0" w:line="240" w:lineRule="auto"/>
              <w:jc w:val="both"/>
              <w:rPr>
                <w:rFonts w:ascii="Times New Roman" w:hAnsi="Times New Roman"/>
                <w:b/>
                <w:sz w:val="24"/>
                <w:szCs w:val="24"/>
              </w:rPr>
            </w:pPr>
            <w:r w:rsidRPr="00C438CF">
              <w:rPr>
                <w:rFonts w:ascii="Times New Roman" w:hAnsi="Times New Roman"/>
                <w:b/>
                <w:sz w:val="24"/>
                <w:szCs w:val="24"/>
              </w:rPr>
              <w:t>Р</w:t>
            </w:r>
            <w:r>
              <w:rPr>
                <w:rFonts w:ascii="Times New Roman" w:hAnsi="Times New Roman"/>
                <w:b/>
                <w:sz w:val="24"/>
                <w:szCs w:val="24"/>
              </w:rPr>
              <w:t>АССМОТРЕНО:</w:t>
            </w:r>
          </w:p>
          <w:p w:rsidR="007F0A80" w:rsidRPr="00C438CF" w:rsidRDefault="007F0A80" w:rsidP="00083078">
            <w:pPr>
              <w:spacing w:after="0" w:line="240" w:lineRule="auto"/>
              <w:jc w:val="both"/>
              <w:rPr>
                <w:rFonts w:ascii="Times New Roman" w:hAnsi="Times New Roman"/>
                <w:sz w:val="24"/>
                <w:szCs w:val="24"/>
              </w:rPr>
            </w:pPr>
            <w:r>
              <w:rPr>
                <w:rFonts w:ascii="Times New Roman" w:hAnsi="Times New Roman"/>
                <w:sz w:val="24"/>
                <w:szCs w:val="24"/>
              </w:rPr>
              <w:t>на МО _________________</w:t>
            </w:r>
          </w:p>
          <w:p w:rsidR="007F0A80" w:rsidRPr="00C438CF" w:rsidRDefault="007F0A80" w:rsidP="00083078">
            <w:pPr>
              <w:spacing w:after="0" w:line="240" w:lineRule="auto"/>
              <w:rPr>
                <w:rFonts w:ascii="Times New Roman" w:hAnsi="Times New Roman"/>
                <w:sz w:val="24"/>
                <w:szCs w:val="24"/>
              </w:rPr>
            </w:pPr>
            <w:r w:rsidRPr="00C438CF">
              <w:rPr>
                <w:rFonts w:ascii="Times New Roman" w:hAnsi="Times New Roman"/>
                <w:sz w:val="24"/>
                <w:szCs w:val="24"/>
              </w:rPr>
              <w:t xml:space="preserve">ГБОУПО г. Севастополя </w:t>
            </w:r>
          </w:p>
          <w:p w:rsidR="007F0A80" w:rsidRPr="00C438CF" w:rsidRDefault="007F0A80" w:rsidP="00083078">
            <w:pPr>
              <w:spacing w:after="0" w:line="240" w:lineRule="auto"/>
              <w:rPr>
                <w:rFonts w:ascii="Times New Roman" w:hAnsi="Times New Roman"/>
                <w:sz w:val="24"/>
                <w:szCs w:val="24"/>
              </w:rPr>
            </w:pPr>
            <w:r w:rsidRPr="00C438CF">
              <w:rPr>
                <w:rFonts w:ascii="Times New Roman" w:hAnsi="Times New Roman"/>
                <w:sz w:val="24"/>
                <w:szCs w:val="24"/>
              </w:rPr>
              <w:t>«СИПК им. П.К. Менькова»</w:t>
            </w:r>
          </w:p>
          <w:p w:rsidR="007F0A80" w:rsidRPr="00C438CF" w:rsidRDefault="007F0A80" w:rsidP="00083078">
            <w:pPr>
              <w:spacing w:after="0" w:line="240" w:lineRule="auto"/>
              <w:rPr>
                <w:rFonts w:ascii="Times New Roman" w:hAnsi="Times New Roman"/>
                <w:sz w:val="24"/>
                <w:szCs w:val="24"/>
              </w:rPr>
            </w:pPr>
            <w:r w:rsidRPr="00C438CF">
              <w:rPr>
                <w:rFonts w:ascii="Times New Roman" w:hAnsi="Times New Roman"/>
                <w:sz w:val="24"/>
                <w:szCs w:val="24"/>
              </w:rPr>
              <w:t xml:space="preserve">Протокол № </w:t>
            </w:r>
            <w:r>
              <w:rPr>
                <w:rFonts w:ascii="Times New Roman" w:hAnsi="Times New Roman"/>
                <w:sz w:val="24"/>
                <w:szCs w:val="24"/>
              </w:rPr>
              <w:t>_______</w:t>
            </w:r>
          </w:p>
          <w:p w:rsidR="007F0A80" w:rsidRPr="00C438CF" w:rsidRDefault="007F0A80" w:rsidP="00083078">
            <w:pPr>
              <w:spacing w:after="0" w:line="240" w:lineRule="auto"/>
              <w:jc w:val="both"/>
              <w:rPr>
                <w:rFonts w:ascii="Times New Roman" w:hAnsi="Times New Roman"/>
                <w:b/>
                <w:sz w:val="24"/>
                <w:szCs w:val="24"/>
              </w:rPr>
            </w:pPr>
            <w:r>
              <w:rPr>
                <w:rFonts w:ascii="Times New Roman" w:hAnsi="Times New Roman"/>
                <w:sz w:val="24"/>
                <w:szCs w:val="24"/>
              </w:rPr>
              <w:t>«___»_______________2015</w:t>
            </w:r>
            <w:r w:rsidRPr="00C438CF">
              <w:rPr>
                <w:rFonts w:ascii="Times New Roman" w:hAnsi="Times New Roman"/>
                <w:sz w:val="24"/>
                <w:szCs w:val="24"/>
              </w:rPr>
              <w:t>г.</w:t>
            </w:r>
          </w:p>
        </w:tc>
        <w:tc>
          <w:tcPr>
            <w:tcW w:w="4962" w:type="dxa"/>
          </w:tcPr>
          <w:p w:rsidR="007F0A80" w:rsidRDefault="007F0A80" w:rsidP="00083078">
            <w:pPr>
              <w:spacing w:after="0" w:line="240" w:lineRule="auto"/>
              <w:ind w:left="1025"/>
              <w:rPr>
                <w:rFonts w:ascii="Times New Roman" w:hAnsi="Times New Roman"/>
                <w:b/>
                <w:sz w:val="24"/>
                <w:szCs w:val="24"/>
              </w:rPr>
            </w:pPr>
            <w:r>
              <w:rPr>
                <w:rFonts w:ascii="Times New Roman" w:hAnsi="Times New Roman"/>
                <w:b/>
                <w:sz w:val="24"/>
                <w:szCs w:val="24"/>
              </w:rPr>
              <w:t>УТВЕРЖДАЮ:</w:t>
            </w:r>
          </w:p>
          <w:p w:rsidR="007F0A80" w:rsidRDefault="007F0A80" w:rsidP="00083078">
            <w:pPr>
              <w:spacing w:after="0" w:line="240" w:lineRule="auto"/>
              <w:ind w:left="1025"/>
              <w:rPr>
                <w:rFonts w:ascii="Times New Roman" w:hAnsi="Times New Roman"/>
                <w:sz w:val="24"/>
                <w:szCs w:val="24"/>
              </w:rPr>
            </w:pPr>
            <w:r>
              <w:rPr>
                <w:rFonts w:ascii="Times New Roman" w:hAnsi="Times New Roman"/>
                <w:sz w:val="24"/>
                <w:szCs w:val="24"/>
              </w:rPr>
              <w:t>Зам директора по УР</w:t>
            </w:r>
          </w:p>
          <w:p w:rsidR="007F0A80" w:rsidRDefault="007F0A80" w:rsidP="00083078">
            <w:pPr>
              <w:spacing w:after="0" w:line="240" w:lineRule="auto"/>
              <w:ind w:left="1025"/>
              <w:rPr>
                <w:rFonts w:ascii="Times New Roman" w:hAnsi="Times New Roman"/>
                <w:sz w:val="24"/>
                <w:szCs w:val="24"/>
              </w:rPr>
            </w:pPr>
            <w:r>
              <w:rPr>
                <w:rFonts w:ascii="Times New Roman" w:hAnsi="Times New Roman"/>
                <w:sz w:val="24"/>
                <w:szCs w:val="24"/>
              </w:rPr>
              <w:t xml:space="preserve">ГБОУПО г. Севастополя </w:t>
            </w:r>
          </w:p>
          <w:p w:rsidR="007F0A80" w:rsidRDefault="007F0A80" w:rsidP="00083078">
            <w:pPr>
              <w:spacing w:after="0" w:line="240" w:lineRule="auto"/>
              <w:ind w:left="1025"/>
              <w:rPr>
                <w:rFonts w:ascii="Times New Roman" w:hAnsi="Times New Roman"/>
                <w:sz w:val="24"/>
                <w:szCs w:val="24"/>
              </w:rPr>
            </w:pPr>
            <w:r>
              <w:rPr>
                <w:rFonts w:ascii="Times New Roman" w:hAnsi="Times New Roman"/>
                <w:sz w:val="24"/>
                <w:szCs w:val="24"/>
              </w:rPr>
              <w:t>«СИПК им. П.К. Менькова»</w:t>
            </w:r>
          </w:p>
          <w:p w:rsidR="007F0A80" w:rsidRDefault="007F0A80" w:rsidP="00083078">
            <w:pPr>
              <w:spacing w:after="0" w:line="240" w:lineRule="auto"/>
              <w:ind w:left="1025"/>
              <w:rPr>
                <w:rFonts w:ascii="Times New Roman" w:hAnsi="Times New Roman"/>
                <w:sz w:val="24"/>
                <w:szCs w:val="24"/>
              </w:rPr>
            </w:pPr>
            <w:r>
              <w:rPr>
                <w:rFonts w:ascii="Times New Roman" w:hAnsi="Times New Roman"/>
                <w:sz w:val="24"/>
                <w:szCs w:val="24"/>
              </w:rPr>
              <w:t>_____________ И.В. Давидюк</w:t>
            </w:r>
          </w:p>
          <w:p w:rsidR="007F0A80" w:rsidRDefault="007F0A80" w:rsidP="00083078">
            <w:pPr>
              <w:spacing w:after="0" w:line="240" w:lineRule="auto"/>
              <w:ind w:left="1025"/>
              <w:rPr>
                <w:rFonts w:ascii="Times New Roman" w:hAnsi="Times New Roman"/>
                <w:b/>
                <w:sz w:val="24"/>
                <w:szCs w:val="24"/>
              </w:rPr>
            </w:pPr>
            <w:r>
              <w:rPr>
                <w:rFonts w:ascii="Times New Roman" w:hAnsi="Times New Roman"/>
                <w:sz w:val="24"/>
                <w:szCs w:val="24"/>
              </w:rPr>
              <w:t>«___» ______________ 2015г</w:t>
            </w:r>
            <w:r>
              <w:rPr>
                <w:rFonts w:ascii="Times New Roman" w:hAnsi="Times New Roman"/>
                <w:b/>
                <w:sz w:val="24"/>
                <w:szCs w:val="24"/>
              </w:rPr>
              <w:t>.</w:t>
            </w:r>
          </w:p>
          <w:p w:rsidR="007F0A80" w:rsidRDefault="007F0A80" w:rsidP="00083078">
            <w:pPr>
              <w:spacing w:after="0" w:line="240" w:lineRule="auto"/>
              <w:jc w:val="right"/>
              <w:rPr>
                <w:rFonts w:ascii="Times New Roman" w:hAnsi="Times New Roman"/>
                <w:b/>
                <w:sz w:val="24"/>
                <w:szCs w:val="24"/>
              </w:rPr>
            </w:pPr>
          </w:p>
        </w:tc>
      </w:tr>
    </w:tbl>
    <w:p w:rsidR="007F0A80" w:rsidRDefault="007F0A80" w:rsidP="007F0A80">
      <w:pPr>
        <w:spacing w:after="0" w:line="240" w:lineRule="auto"/>
        <w:jc w:val="center"/>
        <w:rPr>
          <w:rFonts w:ascii="Times New Roman" w:hAnsi="Times New Roman"/>
          <w:b/>
          <w:sz w:val="24"/>
          <w:szCs w:val="24"/>
        </w:rPr>
      </w:pPr>
    </w:p>
    <w:p w:rsidR="007212C0" w:rsidRDefault="007212C0" w:rsidP="007F0A80">
      <w:pPr>
        <w:spacing w:after="0" w:line="240" w:lineRule="auto"/>
        <w:jc w:val="center"/>
        <w:rPr>
          <w:rFonts w:ascii="Times New Roman" w:hAnsi="Times New Roman"/>
          <w:b/>
          <w:sz w:val="24"/>
          <w:szCs w:val="24"/>
        </w:rPr>
      </w:pPr>
    </w:p>
    <w:p w:rsidR="007212C0" w:rsidRDefault="007212C0" w:rsidP="007F0A80">
      <w:pPr>
        <w:spacing w:after="0" w:line="240" w:lineRule="auto"/>
        <w:jc w:val="center"/>
        <w:rPr>
          <w:rFonts w:ascii="Times New Roman" w:hAnsi="Times New Roman"/>
          <w:b/>
          <w:sz w:val="24"/>
          <w:szCs w:val="24"/>
        </w:rPr>
      </w:pPr>
    </w:p>
    <w:p w:rsidR="007212C0" w:rsidRDefault="007212C0" w:rsidP="007F0A80">
      <w:pPr>
        <w:spacing w:after="0" w:line="240" w:lineRule="auto"/>
        <w:jc w:val="center"/>
        <w:rPr>
          <w:rFonts w:ascii="Times New Roman" w:hAnsi="Times New Roman"/>
          <w:b/>
          <w:sz w:val="24"/>
          <w:szCs w:val="24"/>
        </w:rPr>
      </w:pPr>
    </w:p>
    <w:p w:rsidR="007212C0" w:rsidRDefault="007212C0" w:rsidP="007F0A80">
      <w:pPr>
        <w:spacing w:after="0" w:line="240" w:lineRule="auto"/>
        <w:jc w:val="center"/>
        <w:rPr>
          <w:rFonts w:ascii="Times New Roman" w:hAnsi="Times New Roman"/>
          <w:b/>
          <w:sz w:val="24"/>
          <w:szCs w:val="24"/>
        </w:rPr>
      </w:pPr>
    </w:p>
    <w:p w:rsidR="007F0A80" w:rsidRDefault="007F0A80" w:rsidP="007F0A80">
      <w:pPr>
        <w:spacing w:after="0" w:line="240" w:lineRule="auto"/>
        <w:jc w:val="center"/>
        <w:rPr>
          <w:rFonts w:ascii="Times New Roman" w:hAnsi="Times New Roman"/>
          <w:b/>
          <w:sz w:val="24"/>
          <w:szCs w:val="24"/>
        </w:rPr>
      </w:pPr>
    </w:p>
    <w:p w:rsidR="007F0A80" w:rsidRDefault="007F0A80" w:rsidP="007F0A80">
      <w:pPr>
        <w:spacing w:after="0" w:line="240" w:lineRule="auto"/>
        <w:jc w:val="center"/>
        <w:rPr>
          <w:rFonts w:ascii="Times New Roman" w:hAnsi="Times New Roman"/>
          <w:b/>
          <w:sz w:val="24"/>
          <w:szCs w:val="24"/>
        </w:rPr>
      </w:pPr>
    </w:p>
    <w:p w:rsidR="007F0A80" w:rsidRDefault="007F0A80" w:rsidP="007F0A80">
      <w:pPr>
        <w:spacing w:after="0" w:line="240" w:lineRule="auto"/>
        <w:jc w:val="center"/>
        <w:rPr>
          <w:rFonts w:ascii="Times New Roman" w:hAnsi="Times New Roman"/>
          <w:b/>
          <w:sz w:val="40"/>
          <w:szCs w:val="40"/>
        </w:rPr>
      </w:pPr>
      <w:r>
        <w:rPr>
          <w:rFonts w:ascii="Times New Roman" w:hAnsi="Times New Roman"/>
          <w:b/>
          <w:sz w:val="40"/>
          <w:szCs w:val="40"/>
        </w:rPr>
        <w:t>МЕТОДИЧЕСКАЯ РАЗРАБОТКА</w:t>
      </w:r>
    </w:p>
    <w:p w:rsidR="007F0A80" w:rsidRPr="007212C0" w:rsidRDefault="00816011" w:rsidP="007F0A80">
      <w:pPr>
        <w:spacing w:after="0" w:line="240" w:lineRule="auto"/>
        <w:jc w:val="center"/>
        <w:rPr>
          <w:rFonts w:ascii="Times New Roman" w:hAnsi="Times New Roman"/>
          <w:b/>
          <w:sz w:val="40"/>
          <w:szCs w:val="40"/>
        </w:rPr>
      </w:pPr>
      <w:r>
        <w:rPr>
          <w:rFonts w:ascii="Times New Roman" w:hAnsi="Times New Roman"/>
          <w:b/>
          <w:sz w:val="40"/>
          <w:szCs w:val="40"/>
        </w:rPr>
        <w:t>к</w:t>
      </w:r>
      <w:r w:rsidR="007212C0">
        <w:rPr>
          <w:rFonts w:ascii="Times New Roman" w:hAnsi="Times New Roman"/>
          <w:b/>
          <w:sz w:val="40"/>
          <w:szCs w:val="40"/>
        </w:rPr>
        <w:t>онкурса «Лучший по профессии»</w:t>
      </w:r>
    </w:p>
    <w:p w:rsidR="007212C0" w:rsidRPr="007212C0" w:rsidRDefault="007F0A80" w:rsidP="007F0A80">
      <w:pPr>
        <w:spacing w:after="0" w:line="240" w:lineRule="auto"/>
        <w:jc w:val="center"/>
        <w:rPr>
          <w:rFonts w:ascii="Times New Roman" w:hAnsi="Times New Roman"/>
          <w:b/>
          <w:sz w:val="36"/>
          <w:szCs w:val="36"/>
        </w:rPr>
      </w:pPr>
      <w:r w:rsidRPr="007212C0">
        <w:rPr>
          <w:rFonts w:ascii="Times New Roman" w:hAnsi="Times New Roman"/>
          <w:b/>
          <w:sz w:val="36"/>
          <w:szCs w:val="36"/>
        </w:rPr>
        <w:t>по специальности СПО</w:t>
      </w:r>
      <w:r w:rsidR="007212C0" w:rsidRPr="007212C0">
        <w:rPr>
          <w:rFonts w:ascii="Times New Roman" w:hAnsi="Times New Roman"/>
          <w:b/>
          <w:sz w:val="36"/>
          <w:szCs w:val="36"/>
        </w:rPr>
        <w:t xml:space="preserve"> 38.02.01</w:t>
      </w:r>
    </w:p>
    <w:p w:rsidR="007F0A80" w:rsidRPr="007212C0" w:rsidRDefault="007212C0" w:rsidP="007F0A80">
      <w:pPr>
        <w:spacing w:after="0" w:line="240" w:lineRule="auto"/>
        <w:jc w:val="center"/>
        <w:rPr>
          <w:rFonts w:ascii="Times New Roman" w:hAnsi="Times New Roman"/>
          <w:b/>
          <w:sz w:val="36"/>
          <w:szCs w:val="36"/>
        </w:rPr>
      </w:pPr>
      <w:r w:rsidRPr="007212C0">
        <w:rPr>
          <w:rFonts w:ascii="Times New Roman" w:hAnsi="Times New Roman"/>
          <w:b/>
          <w:sz w:val="36"/>
          <w:szCs w:val="36"/>
        </w:rPr>
        <w:t xml:space="preserve"> «Экономика и бухгалтерский учет»(по отраслям)</w:t>
      </w:r>
    </w:p>
    <w:p w:rsidR="007F0A80" w:rsidRPr="00154AB6" w:rsidRDefault="007F0A80" w:rsidP="007F0A80">
      <w:pPr>
        <w:spacing w:after="0" w:line="240" w:lineRule="auto"/>
        <w:jc w:val="center"/>
        <w:rPr>
          <w:rFonts w:ascii="Times New Roman" w:hAnsi="Times New Roman"/>
          <w:b/>
          <w:sz w:val="16"/>
          <w:szCs w:val="16"/>
        </w:rPr>
      </w:pPr>
    </w:p>
    <w:p w:rsidR="007F0A80" w:rsidRDefault="007F0A80" w:rsidP="007F0A80">
      <w:pPr>
        <w:spacing w:after="0" w:line="240" w:lineRule="auto"/>
        <w:jc w:val="center"/>
        <w:rPr>
          <w:rFonts w:ascii="Times New Roman" w:hAnsi="Times New Roman"/>
          <w:b/>
          <w:sz w:val="24"/>
          <w:szCs w:val="24"/>
        </w:rPr>
      </w:pPr>
    </w:p>
    <w:p w:rsidR="007F0A80" w:rsidRDefault="007F0A80" w:rsidP="007F0A80">
      <w:pPr>
        <w:spacing w:after="0" w:line="240" w:lineRule="auto"/>
        <w:jc w:val="center"/>
        <w:rPr>
          <w:rFonts w:ascii="Times New Roman" w:hAnsi="Times New Roman"/>
          <w:b/>
          <w:sz w:val="24"/>
          <w:szCs w:val="24"/>
        </w:rPr>
      </w:pPr>
    </w:p>
    <w:p w:rsidR="007F0A80" w:rsidRDefault="007F0A80" w:rsidP="007F0A80">
      <w:pPr>
        <w:spacing w:after="0" w:line="240" w:lineRule="auto"/>
        <w:jc w:val="center"/>
        <w:rPr>
          <w:rFonts w:ascii="Times New Roman" w:hAnsi="Times New Roman"/>
          <w:b/>
          <w:sz w:val="24"/>
          <w:szCs w:val="24"/>
        </w:rPr>
      </w:pPr>
    </w:p>
    <w:p w:rsidR="007F0A80" w:rsidRDefault="007F0A80" w:rsidP="007F0A80">
      <w:pPr>
        <w:spacing w:after="0" w:line="240" w:lineRule="auto"/>
        <w:jc w:val="center"/>
        <w:rPr>
          <w:rFonts w:ascii="Times New Roman" w:hAnsi="Times New Roman"/>
          <w:b/>
          <w:sz w:val="24"/>
          <w:szCs w:val="24"/>
        </w:rPr>
      </w:pPr>
    </w:p>
    <w:p w:rsidR="007F0A80" w:rsidRDefault="007F0A80" w:rsidP="007F0A80">
      <w:pPr>
        <w:spacing w:after="0" w:line="240" w:lineRule="auto"/>
        <w:jc w:val="center"/>
        <w:rPr>
          <w:rFonts w:ascii="Times New Roman" w:hAnsi="Times New Roman"/>
          <w:b/>
          <w:sz w:val="24"/>
          <w:szCs w:val="24"/>
        </w:rPr>
      </w:pPr>
    </w:p>
    <w:p w:rsidR="007F0A80" w:rsidRDefault="007F0A80" w:rsidP="007F0A80">
      <w:pPr>
        <w:spacing w:after="0" w:line="240" w:lineRule="auto"/>
        <w:jc w:val="center"/>
        <w:rPr>
          <w:rFonts w:ascii="Times New Roman" w:hAnsi="Times New Roman"/>
          <w:b/>
          <w:sz w:val="24"/>
          <w:szCs w:val="24"/>
        </w:rPr>
      </w:pPr>
    </w:p>
    <w:p w:rsidR="007F0A80" w:rsidRDefault="007F0A80" w:rsidP="007F0A80">
      <w:pPr>
        <w:spacing w:after="0" w:line="240" w:lineRule="auto"/>
        <w:jc w:val="center"/>
        <w:rPr>
          <w:rFonts w:ascii="Times New Roman" w:hAnsi="Times New Roman"/>
          <w:b/>
          <w:sz w:val="24"/>
          <w:szCs w:val="24"/>
        </w:rPr>
      </w:pPr>
    </w:p>
    <w:p w:rsidR="007F0A80" w:rsidRDefault="007F0A80" w:rsidP="007F0A80">
      <w:pPr>
        <w:spacing w:after="0" w:line="240" w:lineRule="auto"/>
        <w:jc w:val="center"/>
        <w:rPr>
          <w:rFonts w:ascii="Times New Roman" w:hAnsi="Times New Roman"/>
          <w:b/>
          <w:sz w:val="24"/>
          <w:szCs w:val="24"/>
        </w:rPr>
      </w:pPr>
    </w:p>
    <w:p w:rsidR="007F0A80" w:rsidRDefault="007F0A80" w:rsidP="007F0A80">
      <w:pPr>
        <w:spacing w:after="0" w:line="240" w:lineRule="auto"/>
        <w:jc w:val="center"/>
        <w:rPr>
          <w:rFonts w:ascii="Times New Roman" w:hAnsi="Times New Roman"/>
          <w:b/>
          <w:sz w:val="24"/>
          <w:szCs w:val="24"/>
        </w:rPr>
      </w:pPr>
    </w:p>
    <w:p w:rsidR="007F0A80" w:rsidRDefault="007F0A80" w:rsidP="007F0A80">
      <w:pPr>
        <w:spacing w:after="0" w:line="240" w:lineRule="auto"/>
        <w:jc w:val="center"/>
        <w:rPr>
          <w:rFonts w:ascii="Times New Roman" w:hAnsi="Times New Roman"/>
          <w:b/>
          <w:sz w:val="24"/>
          <w:szCs w:val="24"/>
        </w:rPr>
      </w:pPr>
    </w:p>
    <w:p w:rsidR="007F0A80" w:rsidRDefault="007F0A80" w:rsidP="007F0A80">
      <w:pPr>
        <w:spacing w:after="0" w:line="240" w:lineRule="auto"/>
        <w:jc w:val="center"/>
        <w:rPr>
          <w:rFonts w:ascii="Times New Roman" w:hAnsi="Times New Roman"/>
          <w:b/>
          <w:sz w:val="24"/>
          <w:szCs w:val="24"/>
        </w:rPr>
      </w:pPr>
    </w:p>
    <w:p w:rsidR="007F0A80" w:rsidRDefault="007F0A80" w:rsidP="007F0A80">
      <w:pPr>
        <w:spacing w:after="0" w:line="240" w:lineRule="auto"/>
        <w:jc w:val="center"/>
        <w:rPr>
          <w:rFonts w:ascii="Times New Roman" w:hAnsi="Times New Roman"/>
          <w:b/>
          <w:sz w:val="24"/>
          <w:szCs w:val="24"/>
        </w:rPr>
      </w:pPr>
    </w:p>
    <w:p w:rsidR="007F0A80" w:rsidRDefault="007F0A80" w:rsidP="007F0A80">
      <w:pPr>
        <w:spacing w:after="0" w:line="240" w:lineRule="auto"/>
        <w:jc w:val="center"/>
        <w:rPr>
          <w:rFonts w:ascii="Times New Roman" w:hAnsi="Times New Roman"/>
          <w:b/>
          <w:sz w:val="24"/>
          <w:szCs w:val="24"/>
        </w:rPr>
      </w:pPr>
    </w:p>
    <w:p w:rsidR="007F0A80" w:rsidRDefault="007F0A80" w:rsidP="007F0A80">
      <w:pPr>
        <w:spacing w:after="0" w:line="240" w:lineRule="auto"/>
        <w:jc w:val="center"/>
        <w:rPr>
          <w:rFonts w:ascii="Times New Roman" w:hAnsi="Times New Roman"/>
          <w:b/>
          <w:sz w:val="24"/>
          <w:szCs w:val="24"/>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4111"/>
        <w:gridCol w:w="1984"/>
        <w:gridCol w:w="1559"/>
      </w:tblGrid>
      <w:tr w:rsidR="007F0A80" w:rsidTr="00083078">
        <w:tc>
          <w:tcPr>
            <w:tcW w:w="2088" w:type="dxa"/>
            <w:tcBorders>
              <w:top w:val="single" w:sz="4" w:space="0" w:color="auto"/>
              <w:left w:val="single" w:sz="4" w:space="0" w:color="auto"/>
              <w:bottom w:val="single" w:sz="4" w:space="0" w:color="auto"/>
              <w:right w:val="single" w:sz="4" w:space="0" w:color="auto"/>
            </w:tcBorders>
          </w:tcPr>
          <w:p w:rsidR="007F0A80" w:rsidRDefault="007F0A80" w:rsidP="00083078">
            <w:pPr>
              <w:spacing w:after="0" w:line="240" w:lineRule="auto"/>
              <w:jc w:val="center"/>
              <w:rPr>
                <w:rFonts w:ascii="Times New Roman" w:hAnsi="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7F0A80" w:rsidRDefault="007F0A80" w:rsidP="00083078">
            <w:pPr>
              <w:spacing w:after="0" w:line="240" w:lineRule="auto"/>
              <w:jc w:val="center"/>
              <w:rPr>
                <w:rFonts w:ascii="Times New Roman" w:hAnsi="Times New Roman"/>
                <w:b/>
                <w:i/>
                <w:sz w:val="24"/>
                <w:szCs w:val="24"/>
              </w:rPr>
            </w:pPr>
            <w:r>
              <w:rPr>
                <w:rFonts w:ascii="Times New Roman" w:hAnsi="Times New Roman"/>
                <w:b/>
                <w:i/>
                <w:sz w:val="24"/>
                <w:szCs w:val="24"/>
              </w:rPr>
              <w:t>Должность</w:t>
            </w:r>
          </w:p>
        </w:tc>
        <w:tc>
          <w:tcPr>
            <w:tcW w:w="1984" w:type="dxa"/>
            <w:tcBorders>
              <w:top w:val="single" w:sz="4" w:space="0" w:color="auto"/>
              <w:left w:val="single" w:sz="4" w:space="0" w:color="auto"/>
              <w:bottom w:val="single" w:sz="4" w:space="0" w:color="auto"/>
              <w:right w:val="single" w:sz="4" w:space="0" w:color="auto"/>
            </w:tcBorders>
          </w:tcPr>
          <w:p w:rsidR="007F0A80" w:rsidRDefault="007F0A80" w:rsidP="00083078">
            <w:pPr>
              <w:spacing w:after="0" w:line="240" w:lineRule="auto"/>
              <w:jc w:val="center"/>
              <w:rPr>
                <w:rFonts w:ascii="Times New Roman" w:hAnsi="Times New Roman"/>
                <w:b/>
                <w:i/>
                <w:sz w:val="24"/>
                <w:szCs w:val="24"/>
              </w:rPr>
            </w:pPr>
            <w:r>
              <w:rPr>
                <w:rFonts w:ascii="Times New Roman" w:hAnsi="Times New Roman"/>
                <w:b/>
                <w:i/>
                <w:sz w:val="24"/>
                <w:szCs w:val="24"/>
              </w:rPr>
              <w:t>Ф.И.О.</w:t>
            </w:r>
          </w:p>
        </w:tc>
        <w:tc>
          <w:tcPr>
            <w:tcW w:w="1559" w:type="dxa"/>
            <w:tcBorders>
              <w:top w:val="single" w:sz="4" w:space="0" w:color="auto"/>
              <w:left w:val="single" w:sz="4" w:space="0" w:color="auto"/>
              <w:bottom w:val="single" w:sz="4" w:space="0" w:color="auto"/>
              <w:right w:val="single" w:sz="4" w:space="0" w:color="auto"/>
            </w:tcBorders>
          </w:tcPr>
          <w:p w:rsidR="007F0A80" w:rsidRDefault="007F0A80" w:rsidP="00083078">
            <w:pPr>
              <w:spacing w:after="0" w:line="240" w:lineRule="auto"/>
              <w:jc w:val="center"/>
              <w:rPr>
                <w:rFonts w:ascii="Times New Roman" w:hAnsi="Times New Roman"/>
                <w:b/>
                <w:i/>
                <w:sz w:val="24"/>
                <w:szCs w:val="24"/>
              </w:rPr>
            </w:pPr>
            <w:r>
              <w:rPr>
                <w:rFonts w:ascii="Times New Roman" w:hAnsi="Times New Roman"/>
                <w:b/>
                <w:i/>
                <w:sz w:val="24"/>
                <w:szCs w:val="24"/>
              </w:rPr>
              <w:t>Дата</w:t>
            </w:r>
          </w:p>
        </w:tc>
      </w:tr>
      <w:tr w:rsidR="007F0A80" w:rsidTr="00083078">
        <w:trPr>
          <w:trHeight w:val="241"/>
        </w:trPr>
        <w:tc>
          <w:tcPr>
            <w:tcW w:w="2088" w:type="dxa"/>
            <w:tcBorders>
              <w:top w:val="single" w:sz="4" w:space="0" w:color="auto"/>
              <w:left w:val="single" w:sz="4" w:space="0" w:color="auto"/>
              <w:bottom w:val="single" w:sz="4" w:space="0" w:color="auto"/>
              <w:right w:val="single" w:sz="4" w:space="0" w:color="auto"/>
            </w:tcBorders>
          </w:tcPr>
          <w:p w:rsidR="007F0A80" w:rsidRDefault="007F0A80" w:rsidP="00083078">
            <w:pPr>
              <w:spacing w:after="0" w:line="240" w:lineRule="auto"/>
              <w:rPr>
                <w:rFonts w:ascii="Times New Roman" w:hAnsi="Times New Roman"/>
                <w:b/>
                <w:i/>
                <w:sz w:val="24"/>
                <w:szCs w:val="24"/>
              </w:rPr>
            </w:pPr>
            <w:r>
              <w:rPr>
                <w:rFonts w:ascii="Times New Roman" w:hAnsi="Times New Roman"/>
                <w:b/>
                <w:i/>
                <w:sz w:val="24"/>
                <w:szCs w:val="24"/>
              </w:rPr>
              <w:t>Разработал</w:t>
            </w:r>
          </w:p>
        </w:tc>
        <w:tc>
          <w:tcPr>
            <w:tcW w:w="4111" w:type="dxa"/>
            <w:tcBorders>
              <w:top w:val="single" w:sz="4" w:space="0" w:color="auto"/>
              <w:left w:val="single" w:sz="4" w:space="0" w:color="auto"/>
              <w:bottom w:val="single" w:sz="4" w:space="0" w:color="auto"/>
              <w:right w:val="single" w:sz="4" w:space="0" w:color="auto"/>
            </w:tcBorders>
          </w:tcPr>
          <w:p w:rsidR="007F0A80" w:rsidRDefault="007212C0" w:rsidP="00083078">
            <w:pPr>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учебной работе</w:t>
            </w:r>
          </w:p>
        </w:tc>
        <w:tc>
          <w:tcPr>
            <w:tcW w:w="1984" w:type="dxa"/>
            <w:tcBorders>
              <w:top w:val="single" w:sz="4" w:space="0" w:color="auto"/>
              <w:left w:val="single" w:sz="4" w:space="0" w:color="auto"/>
              <w:bottom w:val="single" w:sz="4" w:space="0" w:color="auto"/>
              <w:right w:val="single" w:sz="4" w:space="0" w:color="auto"/>
            </w:tcBorders>
          </w:tcPr>
          <w:p w:rsidR="007F0A80" w:rsidRDefault="007212C0" w:rsidP="00083078">
            <w:pPr>
              <w:spacing w:after="0" w:line="240" w:lineRule="auto"/>
              <w:rPr>
                <w:rFonts w:ascii="Times New Roman" w:hAnsi="Times New Roman"/>
                <w:sz w:val="24"/>
                <w:szCs w:val="24"/>
              </w:rPr>
            </w:pPr>
            <w:r>
              <w:rPr>
                <w:rFonts w:ascii="Times New Roman" w:hAnsi="Times New Roman"/>
                <w:sz w:val="24"/>
                <w:szCs w:val="24"/>
              </w:rPr>
              <w:t>Давидюк Ирина Валерьевна</w:t>
            </w:r>
          </w:p>
        </w:tc>
        <w:tc>
          <w:tcPr>
            <w:tcW w:w="1559" w:type="dxa"/>
            <w:tcBorders>
              <w:top w:val="single" w:sz="4" w:space="0" w:color="auto"/>
              <w:left w:val="single" w:sz="4" w:space="0" w:color="auto"/>
              <w:bottom w:val="single" w:sz="4" w:space="0" w:color="auto"/>
              <w:right w:val="single" w:sz="4" w:space="0" w:color="auto"/>
            </w:tcBorders>
          </w:tcPr>
          <w:p w:rsidR="007F0A80" w:rsidRDefault="007212C0" w:rsidP="007212C0">
            <w:pPr>
              <w:spacing w:after="0" w:line="240" w:lineRule="auto"/>
              <w:jc w:val="center"/>
              <w:rPr>
                <w:rFonts w:ascii="Times New Roman" w:hAnsi="Times New Roman"/>
                <w:sz w:val="24"/>
                <w:szCs w:val="24"/>
              </w:rPr>
            </w:pPr>
            <w:r>
              <w:rPr>
                <w:rFonts w:ascii="Times New Roman" w:hAnsi="Times New Roman"/>
                <w:sz w:val="24"/>
                <w:szCs w:val="24"/>
              </w:rPr>
              <w:t>28.08.2015 г.</w:t>
            </w:r>
          </w:p>
        </w:tc>
      </w:tr>
      <w:tr w:rsidR="007F0A80" w:rsidTr="00083078">
        <w:trPr>
          <w:trHeight w:val="279"/>
        </w:trPr>
        <w:tc>
          <w:tcPr>
            <w:tcW w:w="2088" w:type="dxa"/>
            <w:tcBorders>
              <w:top w:val="single" w:sz="4" w:space="0" w:color="auto"/>
              <w:left w:val="single" w:sz="4" w:space="0" w:color="auto"/>
              <w:bottom w:val="single" w:sz="4" w:space="0" w:color="auto"/>
              <w:right w:val="single" w:sz="4" w:space="0" w:color="auto"/>
            </w:tcBorders>
          </w:tcPr>
          <w:p w:rsidR="007F0A80" w:rsidRDefault="007F0A80" w:rsidP="00083078">
            <w:pPr>
              <w:spacing w:after="0" w:line="240" w:lineRule="auto"/>
              <w:rPr>
                <w:rFonts w:ascii="Times New Roman" w:hAnsi="Times New Roman"/>
                <w:b/>
                <w:i/>
                <w:sz w:val="24"/>
                <w:szCs w:val="24"/>
              </w:rPr>
            </w:pPr>
            <w:r>
              <w:rPr>
                <w:rFonts w:ascii="Times New Roman" w:hAnsi="Times New Roman"/>
                <w:b/>
                <w:i/>
                <w:sz w:val="24"/>
                <w:szCs w:val="24"/>
              </w:rPr>
              <w:t>Рецензент</w:t>
            </w:r>
          </w:p>
        </w:tc>
        <w:tc>
          <w:tcPr>
            <w:tcW w:w="4111" w:type="dxa"/>
            <w:tcBorders>
              <w:top w:val="single" w:sz="4" w:space="0" w:color="auto"/>
              <w:left w:val="single" w:sz="4" w:space="0" w:color="auto"/>
              <w:bottom w:val="single" w:sz="4" w:space="0" w:color="auto"/>
              <w:right w:val="single" w:sz="4" w:space="0" w:color="auto"/>
            </w:tcBorders>
          </w:tcPr>
          <w:p w:rsidR="007F0A80" w:rsidRDefault="007F0A80" w:rsidP="00083078">
            <w:pPr>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7F0A80" w:rsidRDefault="007F0A80" w:rsidP="00083078">
            <w:pPr>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F0A80" w:rsidRDefault="007F0A80" w:rsidP="00083078">
            <w:pPr>
              <w:spacing w:after="0" w:line="240" w:lineRule="auto"/>
              <w:jc w:val="center"/>
              <w:rPr>
                <w:rFonts w:ascii="Times New Roman" w:hAnsi="Times New Roman"/>
                <w:sz w:val="24"/>
                <w:szCs w:val="24"/>
              </w:rPr>
            </w:pPr>
          </w:p>
        </w:tc>
      </w:tr>
      <w:tr w:rsidR="007F0A80" w:rsidTr="00083078">
        <w:trPr>
          <w:trHeight w:val="279"/>
        </w:trPr>
        <w:tc>
          <w:tcPr>
            <w:tcW w:w="2088" w:type="dxa"/>
            <w:tcBorders>
              <w:top w:val="single" w:sz="4" w:space="0" w:color="auto"/>
              <w:left w:val="single" w:sz="4" w:space="0" w:color="auto"/>
              <w:bottom w:val="single" w:sz="4" w:space="0" w:color="auto"/>
              <w:right w:val="single" w:sz="4" w:space="0" w:color="auto"/>
            </w:tcBorders>
          </w:tcPr>
          <w:p w:rsidR="007F0A80" w:rsidRDefault="007F0A80" w:rsidP="00083078">
            <w:pPr>
              <w:spacing w:after="0" w:line="240" w:lineRule="auto"/>
              <w:rPr>
                <w:rFonts w:ascii="Times New Roman" w:hAnsi="Times New Roman"/>
                <w:b/>
                <w:i/>
                <w:sz w:val="24"/>
                <w:szCs w:val="24"/>
              </w:rPr>
            </w:pPr>
            <w:r>
              <w:rPr>
                <w:rFonts w:ascii="Times New Roman" w:hAnsi="Times New Roman"/>
                <w:b/>
                <w:i/>
                <w:sz w:val="24"/>
                <w:szCs w:val="24"/>
              </w:rPr>
              <w:t>Принято</w:t>
            </w:r>
          </w:p>
        </w:tc>
        <w:tc>
          <w:tcPr>
            <w:tcW w:w="4111" w:type="dxa"/>
            <w:tcBorders>
              <w:top w:val="single" w:sz="4" w:space="0" w:color="auto"/>
              <w:left w:val="single" w:sz="4" w:space="0" w:color="auto"/>
              <w:bottom w:val="single" w:sz="4" w:space="0" w:color="auto"/>
              <w:right w:val="single" w:sz="4" w:space="0" w:color="auto"/>
            </w:tcBorders>
          </w:tcPr>
          <w:p w:rsidR="007F0A80" w:rsidRDefault="007212C0" w:rsidP="00083078">
            <w:pPr>
              <w:spacing w:after="0" w:line="240" w:lineRule="auto"/>
              <w:jc w:val="both"/>
              <w:rPr>
                <w:rFonts w:ascii="Times New Roman" w:hAnsi="Times New Roman"/>
                <w:sz w:val="24"/>
                <w:szCs w:val="24"/>
              </w:rPr>
            </w:pPr>
            <w:r>
              <w:rPr>
                <w:rFonts w:ascii="Times New Roman" w:hAnsi="Times New Roman"/>
                <w:sz w:val="24"/>
                <w:szCs w:val="24"/>
              </w:rPr>
              <w:t>Педагогический совет</w:t>
            </w:r>
          </w:p>
        </w:tc>
        <w:tc>
          <w:tcPr>
            <w:tcW w:w="1984" w:type="dxa"/>
            <w:tcBorders>
              <w:top w:val="single" w:sz="4" w:space="0" w:color="auto"/>
              <w:left w:val="single" w:sz="4" w:space="0" w:color="auto"/>
              <w:bottom w:val="single" w:sz="4" w:space="0" w:color="auto"/>
              <w:right w:val="single" w:sz="4" w:space="0" w:color="auto"/>
            </w:tcBorders>
          </w:tcPr>
          <w:p w:rsidR="007F0A80" w:rsidRDefault="007F0A80" w:rsidP="00083078">
            <w:pPr>
              <w:spacing w:after="0" w:line="240" w:lineRule="auto"/>
              <w:rPr>
                <w:rFonts w:ascii="Times New Roman" w:hAnsi="Times New Roman"/>
                <w:sz w:val="24"/>
                <w:szCs w:val="24"/>
                <w:u w:val="single"/>
              </w:rPr>
            </w:pPr>
          </w:p>
        </w:tc>
        <w:tc>
          <w:tcPr>
            <w:tcW w:w="1559" w:type="dxa"/>
            <w:tcBorders>
              <w:top w:val="single" w:sz="4" w:space="0" w:color="auto"/>
              <w:left w:val="single" w:sz="4" w:space="0" w:color="auto"/>
              <w:bottom w:val="single" w:sz="4" w:space="0" w:color="auto"/>
              <w:right w:val="single" w:sz="4" w:space="0" w:color="auto"/>
            </w:tcBorders>
          </w:tcPr>
          <w:p w:rsidR="007F0A80" w:rsidRDefault="007212C0" w:rsidP="00083078">
            <w:pPr>
              <w:spacing w:after="0" w:line="240" w:lineRule="auto"/>
              <w:jc w:val="center"/>
              <w:rPr>
                <w:rFonts w:ascii="Times New Roman" w:hAnsi="Times New Roman"/>
                <w:sz w:val="24"/>
                <w:szCs w:val="24"/>
              </w:rPr>
            </w:pPr>
            <w:r>
              <w:rPr>
                <w:rFonts w:ascii="Times New Roman" w:hAnsi="Times New Roman"/>
                <w:sz w:val="24"/>
                <w:szCs w:val="24"/>
              </w:rPr>
              <w:t>03.09.2015 г.</w:t>
            </w:r>
          </w:p>
        </w:tc>
      </w:tr>
    </w:tbl>
    <w:p w:rsidR="00221713" w:rsidRPr="00221713" w:rsidRDefault="00221713" w:rsidP="00221713">
      <w:pPr>
        <w:jc w:val="both"/>
        <w:rPr>
          <w:rFonts w:ascii="Times New Roman" w:eastAsia="MS Mincho" w:hAnsi="Times New Roman" w:cs="Times New Roman"/>
        </w:rPr>
      </w:pPr>
    </w:p>
    <w:p w:rsidR="00221713" w:rsidRPr="00221713" w:rsidRDefault="00221713" w:rsidP="00221713">
      <w:pPr>
        <w:pStyle w:val="a4"/>
        <w:spacing w:line="360" w:lineRule="auto"/>
        <w:jc w:val="center"/>
        <w:rPr>
          <w:rFonts w:ascii="Times New Roman" w:hAnsi="Times New Roman" w:cs="Times New Roman"/>
          <w:sz w:val="28"/>
          <w:szCs w:val="28"/>
        </w:rPr>
      </w:pPr>
    </w:p>
    <w:p w:rsidR="00221713" w:rsidRDefault="00221713" w:rsidP="007C7E6C">
      <w:pPr>
        <w:pStyle w:val="a4"/>
        <w:spacing w:line="360" w:lineRule="auto"/>
        <w:ind w:firstLine="709"/>
        <w:jc w:val="center"/>
        <w:rPr>
          <w:rFonts w:ascii="Times New Roman" w:hAnsi="Times New Roman" w:cs="Times New Roman"/>
          <w:sz w:val="28"/>
          <w:szCs w:val="28"/>
        </w:rPr>
      </w:pPr>
      <w:r w:rsidRPr="00221713">
        <w:rPr>
          <w:rFonts w:ascii="Times New Roman" w:hAnsi="Times New Roman" w:cs="Times New Roman"/>
          <w:sz w:val="28"/>
          <w:szCs w:val="28"/>
        </w:rPr>
        <w:lastRenderedPageBreak/>
        <w:t>АННОТАЦИЯ</w:t>
      </w:r>
    </w:p>
    <w:p w:rsidR="008868B4" w:rsidRDefault="008868B4" w:rsidP="007C7E6C">
      <w:pPr>
        <w:pStyle w:val="a4"/>
        <w:spacing w:line="360" w:lineRule="auto"/>
        <w:ind w:firstLine="709"/>
        <w:jc w:val="center"/>
        <w:rPr>
          <w:rFonts w:ascii="Times New Roman" w:hAnsi="Times New Roman" w:cs="Times New Roman"/>
          <w:sz w:val="28"/>
          <w:szCs w:val="28"/>
        </w:rPr>
      </w:pPr>
    </w:p>
    <w:p w:rsidR="00221713" w:rsidRDefault="00221713" w:rsidP="008868B4">
      <w:pPr>
        <w:pStyle w:val="a4"/>
        <w:spacing w:line="360" w:lineRule="auto"/>
        <w:ind w:firstLine="709"/>
        <w:jc w:val="both"/>
        <w:rPr>
          <w:rFonts w:ascii="Times New Roman" w:hAnsi="Times New Roman" w:cs="Times New Roman"/>
          <w:sz w:val="28"/>
          <w:szCs w:val="28"/>
        </w:rPr>
      </w:pPr>
      <w:r w:rsidRPr="00221713">
        <w:rPr>
          <w:rFonts w:ascii="Times New Roman" w:hAnsi="Times New Roman" w:cs="Times New Roman"/>
          <w:sz w:val="28"/>
          <w:szCs w:val="28"/>
        </w:rPr>
        <w:t xml:space="preserve">В данной </w:t>
      </w:r>
      <w:r w:rsidR="00362F03">
        <w:rPr>
          <w:rFonts w:ascii="Times New Roman" w:hAnsi="Times New Roman" w:cs="Times New Roman"/>
          <w:sz w:val="28"/>
          <w:szCs w:val="28"/>
        </w:rPr>
        <w:t xml:space="preserve">работе </w:t>
      </w:r>
      <w:r w:rsidRPr="00221713">
        <w:rPr>
          <w:rFonts w:ascii="Times New Roman" w:hAnsi="Times New Roman" w:cs="Times New Roman"/>
          <w:sz w:val="28"/>
          <w:szCs w:val="28"/>
        </w:rPr>
        <w:t>автор раскрывает некоторые теоретические, методические и практические аспекты темы «Методика проведения конкурса «Лучший по профессии».</w:t>
      </w:r>
      <w:r w:rsidR="00356C84">
        <w:rPr>
          <w:rFonts w:ascii="Times New Roman" w:hAnsi="Times New Roman" w:cs="Times New Roman"/>
          <w:sz w:val="28"/>
          <w:szCs w:val="28"/>
        </w:rPr>
        <w:t xml:space="preserve"> </w:t>
      </w:r>
      <w:r w:rsidRPr="00221713">
        <w:rPr>
          <w:rFonts w:ascii="Times New Roman" w:hAnsi="Times New Roman" w:cs="Times New Roman"/>
          <w:sz w:val="28"/>
          <w:szCs w:val="28"/>
        </w:rPr>
        <w:t>Автором проработаны литературные источники по теме работы, результаты анализа и систематизации источников представлен</w:t>
      </w:r>
      <w:r w:rsidR="008868B4">
        <w:rPr>
          <w:rFonts w:ascii="Times New Roman" w:hAnsi="Times New Roman" w:cs="Times New Roman"/>
          <w:sz w:val="28"/>
          <w:szCs w:val="28"/>
        </w:rPr>
        <w:t>ы</w:t>
      </w:r>
      <w:r w:rsidRPr="00221713">
        <w:rPr>
          <w:rFonts w:ascii="Times New Roman" w:hAnsi="Times New Roman" w:cs="Times New Roman"/>
          <w:sz w:val="28"/>
          <w:szCs w:val="28"/>
        </w:rPr>
        <w:t xml:space="preserve"> в теоретической части работы.</w:t>
      </w:r>
      <w:r w:rsidR="008868B4">
        <w:rPr>
          <w:rFonts w:ascii="Times New Roman" w:hAnsi="Times New Roman" w:cs="Times New Roman"/>
          <w:sz w:val="28"/>
          <w:szCs w:val="28"/>
        </w:rPr>
        <w:t xml:space="preserve"> </w:t>
      </w:r>
      <w:r w:rsidRPr="00221713">
        <w:rPr>
          <w:rFonts w:ascii="Times New Roman" w:hAnsi="Times New Roman" w:cs="Times New Roman"/>
          <w:sz w:val="28"/>
          <w:szCs w:val="28"/>
        </w:rPr>
        <w:t>В практической части работ</w:t>
      </w:r>
      <w:r w:rsidR="00362F03">
        <w:rPr>
          <w:rFonts w:ascii="Times New Roman" w:hAnsi="Times New Roman" w:cs="Times New Roman"/>
          <w:sz w:val="28"/>
          <w:szCs w:val="28"/>
        </w:rPr>
        <w:t xml:space="preserve">ы </w:t>
      </w:r>
      <w:r w:rsidRPr="00221713">
        <w:rPr>
          <w:rFonts w:ascii="Times New Roman" w:hAnsi="Times New Roman" w:cs="Times New Roman"/>
          <w:sz w:val="28"/>
          <w:szCs w:val="28"/>
        </w:rPr>
        <w:t>предоставлен</w:t>
      </w:r>
      <w:r w:rsidR="008868B4">
        <w:rPr>
          <w:rFonts w:ascii="Times New Roman" w:hAnsi="Times New Roman" w:cs="Times New Roman"/>
          <w:sz w:val="28"/>
          <w:szCs w:val="28"/>
        </w:rPr>
        <w:t>а</w:t>
      </w:r>
      <w:r w:rsidRPr="00221713">
        <w:rPr>
          <w:rFonts w:ascii="Times New Roman" w:hAnsi="Times New Roman" w:cs="Times New Roman"/>
          <w:sz w:val="28"/>
          <w:szCs w:val="28"/>
        </w:rPr>
        <w:t xml:space="preserve"> </w:t>
      </w:r>
      <w:r w:rsidR="00362F03">
        <w:rPr>
          <w:rFonts w:ascii="Times New Roman" w:hAnsi="Times New Roman" w:cs="Times New Roman"/>
          <w:sz w:val="28"/>
          <w:szCs w:val="28"/>
        </w:rPr>
        <w:t>материалы методического сопровождения</w:t>
      </w:r>
      <w:r w:rsidRPr="00221713">
        <w:rPr>
          <w:rFonts w:ascii="Times New Roman" w:hAnsi="Times New Roman" w:cs="Times New Roman"/>
          <w:sz w:val="28"/>
          <w:szCs w:val="28"/>
        </w:rPr>
        <w:t xml:space="preserve"> конкурса «Лучший по профессии</w:t>
      </w:r>
      <w:r w:rsidR="008868B4">
        <w:rPr>
          <w:rFonts w:ascii="Times New Roman" w:hAnsi="Times New Roman" w:cs="Times New Roman"/>
          <w:sz w:val="28"/>
          <w:szCs w:val="28"/>
        </w:rPr>
        <w:t>» по специальности</w:t>
      </w:r>
      <w:r w:rsidR="007212C0">
        <w:rPr>
          <w:rFonts w:ascii="Times New Roman" w:hAnsi="Times New Roman" w:cs="Times New Roman"/>
          <w:sz w:val="28"/>
          <w:szCs w:val="28"/>
        </w:rPr>
        <w:t xml:space="preserve"> СПО 38.02.01</w:t>
      </w:r>
      <w:r w:rsidR="008868B4">
        <w:rPr>
          <w:rFonts w:ascii="Times New Roman" w:hAnsi="Times New Roman" w:cs="Times New Roman"/>
          <w:sz w:val="28"/>
          <w:szCs w:val="28"/>
        </w:rPr>
        <w:t xml:space="preserve"> «</w:t>
      </w:r>
      <w:r w:rsidR="00362F03">
        <w:rPr>
          <w:rFonts w:ascii="Times New Roman" w:hAnsi="Times New Roman" w:cs="Times New Roman"/>
          <w:sz w:val="28"/>
          <w:szCs w:val="28"/>
        </w:rPr>
        <w:t xml:space="preserve">Экономика и </w:t>
      </w:r>
      <w:r w:rsidR="008868B4">
        <w:rPr>
          <w:rFonts w:ascii="Times New Roman" w:hAnsi="Times New Roman" w:cs="Times New Roman"/>
          <w:sz w:val="28"/>
          <w:szCs w:val="28"/>
        </w:rPr>
        <w:t>Бухгалтерский учет»</w:t>
      </w:r>
      <w:r w:rsidR="0011614B">
        <w:rPr>
          <w:rFonts w:ascii="Times New Roman" w:hAnsi="Times New Roman" w:cs="Times New Roman"/>
          <w:sz w:val="28"/>
          <w:szCs w:val="28"/>
        </w:rPr>
        <w:t>(по отраслям)</w:t>
      </w:r>
      <w:r w:rsidRPr="00221713">
        <w:rPr>
          <w:rFonts w:ascii="Times New Roman" w:hAnsi="Times New Roman" w:cs="Times New Roman"/>
          <w:sz w:val="28"/>
          <w:szCs w:val="28"/>
        </w:rPr>
        <w:t xml:space="preserve"> среди </w:t>
      </w:r>
      <w:r w:rsidR="00362F03">
        <w:rPr>
          <w:rFonts w:ascii="Times New Roman" w:hAnsi="Times New Roman" w:cs="Times New Roman"/>
          <w:sz w:val="28"/>
          <w:szCs w:val="28"/>
        </w:rPr>
        <w:t>обучающихся</w:t>
      </w:r>
      <w:r w:rsidRPr="00221713">
        <w:rPr>
          <w:rFonts w:ascii="Times New Roman" w:hAnsi="Times New Roman" w:cs="Times New Roman"/>
          <w:sz w:val="28"/>
          <w:szCs w:val="28"/>
        </w:rPr>
        <w:t>.</w:t>
      </w:r>
      <w:r w:rsidR="008868B4">
        <w:rPr>
          <w:rFonts w:ascii="Times New Roman" w:hAnsi="Times New Roman" w:cs="Times New Roman"/>
          <w:sz w:val="28"/>
          <w:szCs w:val="28"/>
        </w:rPr>
        <w:t xml:space="preserve"> </w:t>
      </w:r>
      <w:r w:rsidRPr="00221713">
        <w:rPr>
          <w:rFonts w:ascii="Times New Roman" w:hAnsi="Times New Roman" w:cs="Times New Roman"/>
          <w:sz w:val="28"/>
          <w:szCs w:val="28"/>
        </w:rPr>
        <w:t xml:space="preserve">Работа может быть интересной для преподавателей </w:t>
      </w:r>
      <w:r w:rsidR="00362F03">
        <w:rPr>
          <w:rFonts w:ascii="Times New Roman" w:hAnsi="Times New Roman" w:cs="Times New Roman"/>
          <w:sz w:val="28"/>
          <w:szCs w:val="28"/>
        </w:rPr>
        <w:t>образовательных учреждений СПО, ВПО</w:t>
      </w:r>
      <w:r w:rsidRPr="00221713">
        <w:rPr>
          <w:rFonts w:ascii="Times New Roman" w:hAnsi="Times New Roman" w:cs="Times New Roman"/>
          <w:sz w:val="28"/>
          <w:szCs w:val="28"/>
        </w:rPr>
        <w:t xml:space="preserve"> в контексте совершенствования их профессиональной компетентности.</w:t>
      </w:r>
    </w:p>
    <w:p w:rsidR="00221713" w:rsidRDefault="00221713" w:rsidP="007C7E6C">
      <w:pPr>
        <w:pStyle w:val="a4"/>
        <w:spacing w:line="360" w:lineRule="auto"/>
        <w:ind w:firstLine="709"/>
        <w:jc w:val="center"/>
        <w:rPr>
          <w:rFonts w:ascii="Times New Roman" w:hAnsi="Times New Roman" w:cs="Times New Roman"/>
          <w:sz w:val="28"/>
          <w:szCs w:val="28"/>
        </w:rPr>
      </w:pPr>
    </w:p>
    <w:p w:rsidR="00221713" w:rsidRDefault="00221713" w:rsidP="007C7E6C">
      <w:pPr>
        <w:pStyle w:val="a4"/>
        <w:spacing w:line="360" w:lineRule="auto"/>
        <w:ind w:firstLine="709"/>
        <w:jc w:val="center"/>
        <w:rPr>
          <w:rFonts w:ascii="Times New Roman" w:hAnsi="Times New Roman" w:cs="Times New Roman"/>
          <w:sz w:val="28"/>
          <w:szCs w:val="28"/>
        </w:rPr>
      </w:pPr>
    </w:p>
    <w:p w:rsidR="00221713" w:rsidRDefault="00221713" w:rsidP="007C7E6C">
      <w:pPr>
        <w:pStyle w:val="a4"/>
        <w:spacing w:line="360" w:lineRule="auto"/>
        <w:ind w:firstLine="709"/>
        <w:jc w:val="center"/>
        <w:rPr>
          <w:rFonts w:ascii="Times New Roman" w:hAnsi="Times New Roman" w:cs="Times New Roman"/>
          <w:sz w:val="28"/>
          <w:szCs w:val="28"/>
        </w:rPr>
      </w:pPr>
    </w:p>
    <w:p w:rsidR="00221713" w:rsidRDefault="00221713" w:rsidP="007C7E6C">
      <w:pPr>
        <w:pStyle w:val="a4"/>
        <w:spacing w:line="360" w:lineRule="auto"/>
        <w:ind w:firstLine="709"/>
        <w:jc w:val="center"/>
        <w:rPr>
          <w:rFonts w:ascii="Times New Roman" w:hAnsi="Times New Roman" w:cs="Times New Roman"/>
          <w:sz w:val="28"/>
          <w:szCs w:val="28"/>
        </w:rPr>
      </w:pPr>
    </w:p>
    <w:p w:rsidR="00221713" w:rsidRDefault="00221713" w:rsidP="007C7E6C">
      <w:pPr>
        <w:pStyle w:val="a4"/>
        <w:spacing w:line="360" w:lineRule="auto"/>
        <w:ind w:firstLine="709"/>
        <w:jc w:val="center"/>
        <w:rPr>
          <w:rFonts w:ascii="Times New Roman" w:hAnsi="Times New Roman" w:cs="Times New Roman"/>
          <w:sz w:val="28"/>
          <w:szCs w:val="28"/>
        </w:rPr>
      </w:pPr>
    </w:p>
    <w:p w:rsidR="00221713" w:rsidRDefault="00221713" w:rsidP="007C7E6C">
      <w:pPr>
        <w:pStyle w:val="a4"/>
        <w:spacing w:line="360" w:lineRule="auto"/>
        <w:ind w:firstLine="709"/>
        <w:jc w:val="center"/>
        <w:rPr>
          <w:rFonts w:ascii="Times New Roman" w:hAnsi="Times New Roman" w:cs="Times New Roman"/>
          <w:sz w:val="28"/>
          <w:szCs w:val="28"/>
        </w:rPr>
      </w:pPr>
    </w:p>
    <w:p w:rsidR="00221713" w:rsidRDefault="00221713" w:rsidP="007C7E6C">
      <w:pPr>
        <w:pStyle w:val="a4"/>
        <w:spacing w:line="360" w:lineRule="auto"/>
        <w:ind w:firstLine="709"/>
        <w:jc w:val="center"/>
        <w:rPr>
          <w:rFonts w:ascii="Times New Roman" w:hAnsi="Times New Roman" w:cs="Times New Roman"/>
          <w:sz w:val="28"/>
          <w:szCs w:val="28"/>
        </w:rPr>
      </w:pPr>
    </w:p>
    <w:p w:rsidR="00221713" w:rsidRDefault="00221713" w:rsidP="007C7E6C">
      <w:pPr>
        <w:pStyle w:val="a4"/>
        <w:spacing w:line="360" w:lineRule="auto"/>
        <w:ind w:firstLine="709"/>
        <w:jc w:val="center"/>
        <w:rPr>
          <w:rFonts w:ascii="Times New Roman" w:hAnsi="Times New Roman" w:cs="Times New Roman"/>
          <w:sz w:val="28"/>
          <w:szCs w:val="28"/>
        </w:rPr>
      </w:pPr>
    </w:p>
    <w:p w:rsidR="00221713" w:rsidRDefault="00221713" w:rsidP="007C7E6C">
      <w:pPr>
        <w:pStyle w:val="a4"/>
        <w:spacing w:line="360" w:lineRule="auto"/>
        <w:ind w:firstLine="709"/>
        <w:jc w:val="center"/>
        <w:rPr>
          <w:rFonts w:ascii="Times New Roman" w:hAnsi="Times New Roman" w:cs="Times New Roman"/>
          <w:sz w:val="28"/>
          <w:szCs w:val="28"/>
        </w:rPr>
      </w:pPr>
    </w:p>
    <w:p w:rsidR="00221713" w:rsidRDefault="00221713" w:rsidP="007C7E6C">
      <w:pPr>
        <w:pStyle w:val="a4"/>
        <w:spacing w:line="360" w:lineRule="auto"/>
        <w:ind w:firstLine="709"/>
        <w:jc w:val="center"/>
        <w:rPr>
          <w:rFonts w:ascii="Times New Roman" w:hAnsi="Times New Roman" w:cs="Times New Roman"/>
          <w:sz w:val="28"/>
          <w:szCs w:val="28"/>
        </w:rPr>
      </w:pPr>
    </w:p>
    <w:p w:rsidR="00221713" w:rsidRDefault="00221713" w:rsidP="007C7E6C">
      <w:pPr>
        <w:pStyle w:val="a4"/>
        <w:spacing w:line="360" w:lineRule="auto"/>
        <w:ind w:firstLine="709"/>
        <w:jc w:val="center"/>
        <w:rPr>
          <w:rFonts w:ascii="Times New Roman" w:hAnsi="Times New Roman" w:cs="Times New Roman"/>
          <w:sz w:val="28"/>
          <w:szCs w:val="28"/>
        </w:rPr>
      </w:pPr>
    </w:p>
    <w:p w:rsidR="00221713" w:rsidRDefault="00221713" w:rsidP="007C7E6C">
      <w:pPr>
        <w:pStyle w:val="a4"/>
        <w:spacing w:line="360" w:lineRule="auto"/>
        <w:ind w:firstLine="709"/>
        <w:jc w:val="center"/>
        <w:rPr>
          <w:rFonts w:ascii="Times New Roman" w:hAnsi="Times New Roman" w:cs="Times New Roman"/>
          <w:sz w:val="28"/>
          <w:szCs w:val="28"/>
        </w:rPr>
      </w:pPr>
    </w:p>
    <w:p w:rsidR="00221713" w:rsidRDefault="00221713" w:rsidP="007C7E6C">
      <w:pPr>
        <w:pStyle w:val="a4"/>
        <w:spacing w:line="360" w:lineRule="auto"/>
        <w:ind w:firstLine="709"/>
        <w:jc w:val="center"/>
        <w:rPr>
          <w:rFonts w:ascii="Times New Roman" w:hAnsi="Times New Roman" w:cs="Times New Roman"/>
          <w:sz w:val="28"/>
          <w:szCs w:val="28"/>
        </w:rPr>
      </w:pPr>
    </w:p>
    <w:p w:rsidR="00221713" w:rsidRDefault="00221713" w:rsidP="007C7E6C">
      <w:pPr>
        <w:pStyle w:val="a4"/>
        <w:spacing w:line="360" w:lineRule="auto"/>
        <w:ind w:firstLine="709"/>
        <w:jc w:val="center"/>
        <w:rPr>
          <w:rFonts w:ascii="Times New Roman" w:hAnsi="Times New Roman" w:cs="Times New Roman"/>
          <w:sz w:val="28"/>
          <w:szCs w:val="28"/>
        </w:rPr>
      </w:pPr>
    </w:p>
    <w:p w:rsidR="00221713" w:rsidRDefault="00221713" w:rsidP="007C7E6C">
      <w:pPr>
        <w:pStyle w:val="a4"/>
        <w:spacing w:line="360" w:lineRule="auto"/>
        <w:ind w:firstLine="709"/>
        <w:jc w:val="center"/>
        <w:rPr>
          <w:rFonts w:ascii="Times New Roman" w:hAnsi="Times New Roman" w:cs="Times New Roman"/>
          <w:sz w:val="28"/>
          <w:szCs w:val="28"/>
        </w:rPr>
      </w:pPr>
    </w:p>
    <w:p w:rsidR="00221713" w:rsidRDefault="00221713" w:rsidP="007C7E6C">
      <w:pPr>
        <w:pStyle w:val="a4"/>
        <w:spacing w:line="360" w:lineRule="auto"/>
        <w:ind w:firstLine="709"/>
        <w:jc w:val="center"/>
        <w:rPr>
          <w:rFonts w:ascii="Times New Roman" w:hAnsi="Times New Roman" w:cs="Times New Roman"/>
          <w:sz w:val="28"/>
          <w:szCs w:val="28"/>
        </w:rPr>
      </w:pPr>
    </w:p>
    <w:p w:rsidR="00221713" w:rsidRDefault="00221713" w:rsidP="007C7E6C">
      <w:pPr>
        <w:pStyle w:val="a4"/>
        <w:spacing w:line="360" w:lineRule="auto"/>
        <w:ind w:firstLine="709"/>
        <w:jc w:val="center"/>
        <w:rPr>
          <w:rFonts w:ascii="Times New Roman" w:hAnsi="Times New Roman" w:cs="Times New Roman"/>
          <w:sz w:val="28"/>
          <w:szCs w:val="28"/>
        </w:rPr>
      </w:pPr>
    </w:p>
    <w:p w:rsidR="00221713" w:rsidRDefault="00221713" w:rsidP="007C7E6C">
      <w:pPr>
        <w:pStyle w:val="a4"/>
        <w:spacing w:line="360" w:lineRule="auto"/>
        <w:ind w:firstLine="709"/>
        <w:jc w:val="center"/>
        <w:rPr>
          <w:rFonts w:ascii="Times New Roman" w:hAnsi="Times New Roman" w:cs="Times New Roman"/>
          <w:sz w:val="28"/>
          <w:szCs w:val="28"/>
        </w:rPr>
      </w:pPr>
    </w:p>
    <w:p w:rsidR="00221713" w:rsidRDefault="00221713" w:rsidP="007C7E6C">
      <w:pPr>
        <w:pStyle w:val="a4"/>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221713" w:rsidRDefault="007C4B4E" w:rsidP="007C4B4E">
      <w:pPr>
        <w:pStyle w:val="a4"/>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Введение……………………………………………………………………6</w:t>
      </w:r>
    </w:p>
    <w:p w:rsidR="007C4B4E" w:rsidRDefault="007C4B4E" w:rsidP="007C4B4E">
      <w:pPr>
        <w:pStyle w:val="a4"/>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1 Теоретическая часть……………………………………………………..8</w:t>
      </w:r>
    </w:p>
    <w:p w:rsidR="007C4B4E" w:rsidRDefault="007C4B4E" w:rsidP="007C4B4E">
      <w:pPr>
        <w:spacing w:line="360" w:lineRule="auto"/>
        <w:ind w:firstLine="709"/>
        <w:jc w:val="both"/>
        <w:rPr>
          <w:rFonts w:ascii="Times New Roman" w:eastAsia="MS Mincho" w:hAnsi="Times New Roman" w:cs="Times New Roman"/>
          <w:sz w:val="28"/>
          <w:szCs w:val="28"/>
          <w:lang w:val="uk-UA"/>
        </w:rPr>
      </w:pPr>
      <w:r>
        <w:rPr>
          <w:rFonts w:ascii="Times New Roman" w:hAnsi="Times New Roman" w:cs="Times New Roman"/>
          <w:sz w:val="28"/>
          <w:szCs w:val="28"/>
          <w:lang w:val="uk-UA"/>
        </w:rPr>
        <w:t xml:space="preserve">1.1 </w:t>
      </w:r>
      <w:r w:rsidRPr="00E60051">
        <w:rPr>
          <w:rFonts w:ascii="Times New Roman" w:eastAsia="MS Mincho" w:hAnsi="Times New Roman" w:cs="Times New Roman"/>
          <w:sz w:val="28"/>
          <w:szCs w:val="28"/>
        </w:rPr>
        <w:t xml:space="preserve">Формирование конкурентоспособности </w:t>
      </w:r>
      <w:r w:rsidR="00362F03">
        <w:rPr>
          <w:rFonts w:ascii="Times New Roman" w:eastAsia="MS Mincho" w:hAnsi="Times New Roman" w:cs="Times New Roman"/>
          <w:sz w:val="28"/>
          <w:szCs w:val="28"/>
        </w:rPr>
        <w:t>об</w:t>
      </w:r>
      <w:r w:rsidRPr="00E60051">
        <w:rPr>
          <w:rFonts w:ascii="Times New Roman" w:eastAsia="MS Mincho" w:hAnsi="Times New Roman" w:cs="Times New Roman"/>
          <w:sz w:val="28"/>
          <w:szCs w:val="28"/>
        </w:rPr>
        <w:t>учащихся через профессиональные конкурсы</w:t>
      </w:r>
      <w:r>
        <w:rPr>
          <w:rFonts w:ascii="Times New Roman" w:eastAsia="MS Mincho" w:hAnsi="Times New Roman" w:cs="Times New Roman"/>
          <w:sz w:val="28"/>
          <w:szCs w:val="28"/>
          <w:lang w:val="uk-UA"/>
        </w:rPr>
        <w:tab/>
        <w:t>……………………………………………………8</w:t>
      </w:r>
    </w:p>
    <w:p w:rsidR="007C4B4E" w:rsidRDefault="007C4B4E" w:rsidP="007C4B4E">
      <w:pPr>
        <w:pStyle w:val="a4"/>
        <w:spacing w:line="360" w:lineRule="auto"/>
        <w:ind w:firstLine="709"/>
        <w:jc w:val="both"/>
        <w:rPr>
          <w:rFonts w:ascii="Times New Roman" w:hAnsi="Times New Roman" w:cs="Times New Roman"/>
          <w:sz w:val="28"/>
          <w:szCs w:val="28"/>
          <w:lang w:val="uk-UA"/>
        </w:rPr>
      </w:pPr>
      <w:r>
        <w:rPr>
          <w:rFonts w:ascii="Times New Roman" w:eastAsia="MS Mincho" w:hAnsi="Times New Roman" w:cs="Times New Roman"/>
          <w:sz w:val="28"/>
          <w:szCs w:val="28"/>
          <w:lang w:val="uk-UA"/>
        </w:rPr>
        <w:t>1.2</w:t>
      </w:r>
      <w:r>
        <w:rPr>
          <w:rFonts w:ascii="Times New Roman" w:eastAsia="MS Mincho" w:hAnsi="Times New Roman" w:cs="Times New Roman"/>
          <w:sz w:val="28"/>
          <w:szCs w:val="28"/>
          <w:lang w:val="uk-UA"/>
        </w:rPr>
        <w:tab/>
      </w:r>
      <w:r>
        <w:rPr>
          <w:rFonts w:ascii="Times New Roman" w:hAnsi="Times New Roman" w:cs="Times New Roman"/>
          <w:sz w:val="28"/>
          <w:szCs w:val="28"/>
        </w:rPr>
        <w:t>Методика организации и проведения конкурса «Лучший по профессии»</w:t>
      </w:r>
      <w:r>
        <w:rPr>
          <w:rFonts w:ascii="Times New Roman" w:hAnsi="Times New Roman" w:cs="Times New Roman"/>
          <w:sz w:val="28"/>
          <w:szCs w:val="28"/>
          <w:lang w:val="uk-UA"/>
        </w:rPr>
        <w:t>……………………………………………………………………….10</w:t>
      </w:r>
    </w:p>
    <w:p w:rsidR="001A3386" w:rsidRDefault="001A3386" w:rsidP="007C4B4E">
      <w:pPr>
        <w:pStyle w:val="a4"/>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Практическая часть…………………………………………………..…16</w:t>
      </w:r>
    </w:p>
    <w:p w:rsidR="001A3386" w:rsidRDefault="001A3386" w:rsidP="001A3386">
      <w:pPr>
        <w:spacing w:line="360" w:lineRule="auto"/>
        <w:ind w:firstLine="709"/>
        <w:jc w:val="both"/>
        <w:rPr>
          <w:rFonts w:ascii="Times New Roman" w:eastAsia="MS Mincho" w:hAnsi="Times New Roman" w:cs="Times New Roman"/>
          <w:bCs/>
          <w:sz w:val="28"/>
          <w:szCs w:val="28"/>
          <w:lang w:val="uk-UA"/>
        </w:rPr>
      </w:pPr>
      <w:r>
        <w:rPr>
          <w:rFonts w:ascii="Times New Roman" w:hAnsi="Times New Roman" w:cs="Times New Roman"/>
          <w:sz w:val="28"/>
          <w:szCs w:val="28"/>
          <w:lang w:val="uk-UA"/>
        </w:rPr>
        <w:t>2.1</w:t>
      </w:r>
      <w:r w:rsidRPr="001A3386">
        <w:rPr>
          <w:rFonts w:ascii="Times New Roman" w:eastAsia="MS Mincho" w:hAnsi="Times New Roman" w:cs="Times New Roman"/>
          <w:bCs/>
          <w:sz w:val="28"/>
          <w:szCs w:val="28"/>
        </w:rPr>
        <w:t xml:space="preserve"> </w:t>
      </w:r>
      <w:r w:rsidRPr="00EA7FA5">
        <w:rPr>
          <w:rFonts w:ascii="Times New Roman" w:eastAsia="MS Mincho" w:hAnsi="Times New Roman" w:cs="Times New Roman"/>
          <w:bCs/>
          <w:sz w:val="28"/>
          <w:szCs w:val="28"/>
        </w:rPr>
        <w:t xml:space="preserve">Методическое сопровождение  по разработке организации и проведению конкурса «Лучший </w:t>
      </w:r>
      <w:r>
        <w:rPr>
          <w:rFonts w:ascii="Times New Roman" w:eastAsia="MS Mincho" w:hAnsi="Times New Roman" w:cs="Times New Roman"/>
          <w:bCs/>
          <w:sz w:val="28"/>
          <w:szCs w:val="28"/>
        </w:rPr>
        <w:t>по</w:t>
      </w:r>
      <w:r w:rsidRPr="00EA7FA5">
        <w:rPr>
          <w:rFonts w:ascii="Times New Roman" w:eastAsia="MS Mincho" w:hAnsi="Times New Roman" w:cs="Times New Roman"/>
          <w:bCs/>
          <w:sz w:val="28"/>
          <w:szCs w:val="28"/>
        </w:rPr>
        <w:t xml:space="preserve"> профессии»</w:t>
      </w:r>
      <w:r>
        <w:rPr>
          <w:rFonts w:ascii="Times New Roman" w:eastAsia="MS Mincho" w:hAnsi="Times New Roman" w:cs="Times New Roman"/>
          <w:bCs/>
          <w:sz w:val="28"/>
          <w:szCs w:val="28"/>
        </w:rPr>
        <w:t xml:space="preserve"> по специальности «</w:t>
      </w:r>
      <w:r w:rsidR="00362F03">
        <w:rPr>
          <w:rFonts w:ascii="Times New Roman" w:eastAsia="MS Mincho" w:hAnsi="Times New Roman" w:cs="Times New Roman"/>
          <w:bCs/>
          <w:sz w:val="28"/>
          <w:szCs w:val="28"/>
        </w:rPr>
        <w:t>Экономика и б</w:t>
      </w:r>
      <w:r>
        <w:rPr>
          <w:rFonts w:ascii="Times New Roman" w:eastAsia="MS Mincho" w:hAnsi="Times New Roman" w:cs="Times New Roman"/>
          <w:bCs/>
          <w:sz w:val="28"/>
          <w:szCs w:val="28"/>
        </w:rPr>
        <w:t>ухгалтерский учет»</w:t>
      </w:r>
      <w:r>
        <w:rPr>
          <w:rFonts w:ascii="Times New Roman" w:eastAsia="MS Mincho" w:hAnsi="Times New Roman" w:cs="Times New Roman"/>
          <w:bCs/>
          <w:sz w:val="28"/>
          <w:szCs w:val="28"/>
          <w:lang w:val="uk-UA"/>
        </w:rPr>
        <w:t>…</w:t>
      </w:r>
      <w:r w:rsidR="00362F03">
        <w:rPr>
          <w:rFonts w:ascii="Times New Roman" w:eastAsia="MS Mincho" w:hAnsi="Times New Roman" w:cs="Times New Roman"/>
          <w:bCs/>
          <w:sz w:val="28"/>
          <w:szCs w:val="28"/>
          <w:lang w:val="uk-UA"/>
        </w:rPr>
        <w:t>…..</w:t>
      </w:r>
      <w:r>
        <w:rPr>
          <w:rFonts w:ascii="Times New Roman" w:eastAsia="MS Mincho" w:hAnsi="Times New Roman" w:cs="Times New Roman"/>
          <w:bCs/>
          <w:sz w:val="28"/>
          <w:szCs w:val="28"/>
          <w:lang w:val="uk-UA"/>
        </w:rPr>
        <w:t>……………………………………..16</w:t>
      </w:r>
    </w:p>
    <w:p w:rsidR="001A3386" w:rsidRDefault="00362F03" w:rsidP="001A3386">
      <w:pPr>
        <w:spacing w:line="360" w:lineRule="auto"/>
        <w:ind w:firstLine="709"/>
        <w:jc w:val="both"/>
        <w:rPr>
          <w:rFonts w:ascii="Times New Roman" w:eastAsia="MS Mincho" w:hAnsi="Times New Roman" w:cs="Times New Roman"/>
          <w:bCs/>
          <w:sz w:val="28"/>
          <w:szCs w:val="28"/>
          <w:lang w:val="uk-UA"/>
        </w:rPr>
      </w:pPr>
      <w:r>
        <w:rPr>
          <w:rFonts w:ascii="Times New Roman" w:eastAsia="MS Mincho" w:hAnsi="Times New Roman" w:cs="Times New Roman"/>
          <w:bCs/>
          <w:sz w:val="28"/>
          <w:szCs w:val="28"/>
          <w:lang w:val="uk-UA"/>
        </w:rPr>
        <w:t>Заключение..</w:t>
      </w:r>
      <w:r w:rsidR="001A3386">
        <w:rPr>
          <w:rFonts w:ascii="Times New Roman" w:eastAsia="MS Mincho" w:hAnsi="Times New Roman" w:cs="Times New Roman"/>
          <w:bCs/>
          <w:sz w:val="28"/>
          <w:szCs w:val="28"/>
          <w:lang w:val="uk-UA"/>
        </w:rPr>
        <w:t>………………………………………………………………24</w:t>
      </w:r>
    </w:p>
    <w:p w:rsidR="001A3386" w:rsidRDefault="001A3386" w:rsidP="001A3386">
      <w:pPr>
        <w:spacing w:line="360" w:lineRule="auto"/>
        <w:ind w:firstLine="709"/>
        <w:jc w:val="both"/>
        <w:rPr>
          <w:rFonts w:ascii="Times New Roman" w:eastAsia="MS Mincho" w:hAnsi="Times New Roman" w:cs="Times New Roman"/>
          <w:bCs/>
          <w:sz w:val="28"/>
          <w:szCs w:val="28"/>
          <w:lang w:val="uk-UA"/>
        </w:rPr>
      </w:pPr>
      <w:r>
        <w:rPr>
          <w:rFonts w:ascii="Times New Roman" w:eastAsia="MS Mincho" w:hAnsi="Times New Roman" w:cs="Times New Roman"/>
          <w:bCs/>
          <w:sz w:val="28"/>
          <w:szCs w:val="28"/>
          <w:lang w:val="uk-UA"/>
        </w:rPr>
        <w:t>Список использованн</w:t>
      </w:r>
      <w:r w:rsidR="00362F03">
        <w:rPr>
          <w:rFonts w:ascii="Times New Roman" w:eastAsia="MS Mincho" w:hAnsi="Times New Roman" w:cs="Times New Roman"/>
          <w:bCs/>
          <w:sz w:val="28"/>
          <w:szCs w:val="28"/>
          <w:lang w:val="uk-UA"/>
        </w:rPr>
        <w:t>ых источников…..</w:t>
      </w:r>
      <w:r>
        <w:rPr>
          <w:rFonts w:ascii="Times New Roman" w:eastAsia="MS Mincho" w:hAnsi="Times New Roman" w:cs="Times New Roman"/>
          <w:bCs/>
          <w:sz w:val="28"/>
          <w:szCs w:val="28"/>
          <w:lang w:val="uk-UA"/>
        </w:rPr>
        <w:t>……………………………….25</w:t>
      </w:r>
    </w:p>
    <w:p w:rsidR="00F5237A" w:rsidRDefault="001A3386" w:rsidP="001A3386">
      <w:pPr>
        <w:spacing w:line="360" w:lineRule="auto"/>
        <w:ind w:firstLine="709"/>
        <w:jc w:val="both"/>
        <w:rPr>
          <w:rFonts w:ascii="Times New Roman" w:eastAsia="MS Mincho" w:hAnsi="Times New Roman" w:cs="Times New Roman"/>
          <w:bCs/>
          <w:sz w:val="28"/>
          <w:szCs w:val="28"/>
          <w:lang w:val="uk-UA"/>
        </w:rPr>
      </w:pPr>
      <w:r>
        <w:rPr>
          <w:rFonts w:ascii="Times New Roman" w:eastAsia="MS Mincho" w:hAnsi="Times New Roman" w:cs="Times New Roman"/>
          <w:bCs/>
          <w:sz w:val="28"/>
          <w:szCs w:val="28"/>
          <w:lang w:val="uk-UA"/>
        </w:rPr>
        <w:t>Приложение А Положение о проведении конкурса веселых и находчивых</w:t>
      </w:r>
      <w:r w:rsidR="00F5237A">
        <w:rPr>
          <w:rFonts w:ascii="Times New Roman" w:eastAsia="MS Mincho" w:hAnsi="Times New Roman" w:cs="Times New Roman"/>
          <w:bCs/>
          <w:sz w:val="28"/>
          <w:szCs w:val="28"/>
          <w:lang w:val="uk-UA"/>
        </w:rPr>
        <w:t xml:space="preserve"> «Супербухгалтер»……………………….………………………..26</w:t>
      </w:r>
    </w:p>
    <w:p w:rsidR="00F5237A" w:rsidRDefault="00F5237A" w:rsidP="001A3386">
      <w:pPr>
        <w:spacing w:line="360" w:lineRule="auto"/>
        <w:ind w:firstLine="709"/>
        <w:jc w:val="both"/>
        <w:rPr>
          <w:rFonts w:ascii="Times New Roman" w:eastAsia="MS Mincho" w:hAnsi="Times New Roman" w:cs="Times New Roman"/>
          <w:bCs/>
          <w:sz w:val="28"/>
          <w:szCs w:val="28"/>
          <w:lang w:val="uk-UA"/>
        </w:rPr>
      </w:pPr>
      <w:r>
        <w:rPr>
          <w:rFonts w:ascii="Times New Roman" w:eastAsia="MS Mincho" w:hAnsi="Times New Roman" w:cs="Times New Roman"/>
          <w:bCs/>
          <w:sz w:val="28"/>
          <w:szCs w:val="28"/>
          <w:lang w:val="uk-UA"/>
        </w:rPr>
        <w:t>Приложение Б Инструкции к конкурсам……………………………….29</w:t>
      </w:r>
    </w:p>
    <w:p w:rsidR="001A3386" w:rsidRDefault="00F5237A" w:rsidP="001A3386">
      <w:pPr>
        <w:spacing w:line="360" w:lineRule="auto"/>
        <w:ind w:firstLine="709"/>
        <w:jc w:val="both"/>
        <w:rPr>
          <w:rFonts w:ascii="Times New Roman" w:eastAsia="MS Mincho" w:hAnsi="Times New Roman" w:cs="Times New Roman"/>
          <w:bCs/>
          <w:sz w:val="28"/>
          <w:szCs w:val="28"/>
          <w:lang w:val="uk-UA"/>
        </w:rPr>
      </w:pPr>
      <w:r>
        <w:rPr>
          <w:rFonts w:ascii="Times New Roman" w:eastAsia="MS Mincho" w:hAnsi="Times New Roman" w:cs="Times New Roman"/>
          <w:bCs/>
          <w:sz w:val="28"/>
          <w:szCs w:val="28"/>
          <w:lang w:val="uk-UA"/>
        </w:rPr>
        <w:t xml:space="preserve">Приложение В Оценочный </w:t>
      </w:r>
      <w:r>
        <w:rPr>
          <w:rFonts w:ascii="Times New Roman" w:eastAsia="MS Mincho" w:hAnsi="Times New Roman" w:cs="Times New Roman"/>
          <w:bCs/>
          <w:sz w:val="28"/>
          <w:szCs w:val="28"/>
          <w:lang w:val="uk-UA"/>
        </w:rPr>
        <w:tab/>
        <w:t>лист результатов конкурса веселых и находчивых «Супербухгалтер»…………………………………………………32</w:t>
      </w:r>
      <w:r>
        <w:rPr>
          <w:rFonts w:ascii="Times New Roman" w:eastAsia="MS Mincho" w:hAnsi="Times New Roman" w:cs="Times New Roman"/>
          <w:bCs/>
          <w:sz w:val="28"/>
          <w:szCs w:val="28"/>
          <w:lang w:val="uk-UA"/>
        </w:rPr>
        <w:tab/>
      </w:r>
      <w:r>
        <w:rPr>
          <w:rFonts w:ascii="Times New Roman" w:eastAsia="MS Mincho" w:hAnsi="Times New Roman" w:cs="Times New Roman"/>
          <w:bCs/>
          <w:sz w:val="28"/>
          <w:szCs w:val="28"/>
          <w:lang w:val="uk-UA"/>
        </w:rPr>
        <w:tab/>
      </w:r>
      <w:r>
        <w:rPr>
          <w:rFonts w:ascii="Times New Roman" w:eastAsia="MS Mincho" w:hAnsi="Times New Roman" w:cs="Times New Roman"/>
          <w:bCs/>
          <w:sz w:val="28"/>
          <w:szCs w:val="28"/>
          <w:lang w:val="uk-UA"/>
        </w:rPr>
        <w:tab/>
      </w:r>
      <w:r>
        <w:rPr>
          <w:rFonts w:ascii="Times New Roman" w:eastAsia="MS Mincho" w:hAnsi="Times New Roman" w:cs="Times New Roman"/>
          <w:bCs/>
          <w:sz w:val="28"/>
          <w:szCs w:val="28"/>
          <w:lang w:val="uk-UA"/>
        </w:rPr>
        <w:tab/>
      </w:r>
      <w:r>
        <w:rPr>
          <w:rFonts w:ascii="Times New Roman" w:eastAsia="MS Mincho" w:hAnsi="Times New Roman" w:cs="Times New Roman"/>
          <w:bCs/>
          <w:sz w:val="28"/>
          <w:szCs w:val="28"/>
          <w:lang w:val="uk-UA"/>
        </w:rPr>
        <w:tab/>
      </w:r>
      <w:r>
        <w:rPr>
          <w:rFonts w:ascii="Times New Roman" w:eastAsia="MS Mincho" w:hAnsi="Times New Roman" w:cs="Times New Roman"/>
          <w:bCs/>
          <w:sz w:val="28"/>
          <w:szCs w:val="28"/>
          <w:lang w:val="uk-UA"/>
        </w:rPr>
        <w:tab/>
      </w:r>
      <w:r>
        <w:rPr>
          <w:rFonts w:ascii="Times New Roman" w:eastAsia="MS Mincho" w:hAnsi="Times New Roman" w:cs="Times New Roman"/>
          <w:bCs/>
          <w:sz w:val="28"/>
          <w:szCs w:val="28"/>
          <w:lang w:val="uk-UA"/>
        </w:rPr>
        <w:tab/>
      </w:r>
    </w:p>
    <w:p w:rsidR="001A3386" w:rsidRPr="001A3386" w:rsidRDefault="001A3386" w:rsidP="001A3386">
      <w:pPr>
        <w:spacing w:line="360" w:lineRule="auto"/>
        <w:ind w:firstLine="709"/>
        <w:jc w:val="both"/>
        <w:rPr>
          <w:rFonts w:ascii="Times New Roman" w:eastAsia="MS Mincho" w:hAnsi="Times New Roman" w:cs="Times New Roman"/>
          <w:bCs/>
          <w:sz w:val="28"/>
          <w:szCs w:val="28"/>
          <w:lang w:val="uk-UA"/>
        </w:rPr>
      </w:pPr>
      <w:r>
        <w:rPr>
          <w:rFonts w:ascii="Times New Roman" w:eastAsia="MS Mincho" w:hAnsi="Times New Roman" w:cs="Times New Roman"/>
          <w:bCs/>
          <w:sz w:val="28"/>
          <w:szCs w:val="28"/>
          <w:lang w:val="uk-UA"/>
        </w:rPr>
        <w:tab/>
      </w:r>
      <w:r>
        <w:rPr>
          <w:rFonts w:ascii="Times New Roman" w:eastAsia="MS Mincho" w:hAnsi="Times New Roman" w:cs="Times New Roman"/>
          <w:bCs/>
          <w:sz w:val="28"/>
          <w:szCs w:val="28"/>
          <w:lang w:val="uk-UA"/>
        </w:rPr>
        <w:tab/>
      </w:r>
      <w:r>
        <w:rPr>
          <w:rFonts w:ascii="Times New Roman" w:eastAsia="MS Mincho" w:hAnsi="Times New Roman" w:cs="Times New Roman"/>
          <w:bCs/>
          <w:sz w:val="28"/>
          <w:szCs w:val="28"/>
          <w:lang w:val="uk-UA"/>
        </w:rPr>
        <w:tab/>
      </w:r>
      <w:r>
        <w:rPr>
          <w:rFonts w:ascii="Times New Roman" w:eastAsia="MS Mincho" w:hAnsi="Times New Roman" w:cs="Times New Roman"/>
          <w:bCs/>
          <w:sz w:val="28"/>
          <w:szCs w:val="28"/>
          <w:lang w:val="uk-UA"/>
        </w:rPr>
        <w:tab/>
      </w:r>
      <w:r>
        <w:rPr>
          <w:rFonts w:ascii="Times New Roman" w:eastAsia="MS Mincho" w:hAnsi="Times New Roman" w:cs="Times New Roman"/>
          <w:bCs/>
          <w:sz w:val="28"/>
          <w:szCs w:val="28"/>
          <w:lang w:val="uk-UA"/>
        </w:rPr>
        <w:tab/>
      </w:r>
      <w:r>
        <w:rPr>
          <w:rFonts w:ascii="Times New Roman" w:eastAsia="MS Mincho" w:hAnsi="Times New Roman" w:cs="Times New Roman"/>
          <w:bCs/>
          <w:sz w:val="28"/>
          <w:szCs w:val="28"/>
          <w:lang w:val="uk-UA"/>
        </w:rPr>
        <w:tab/>
      </w:r>
      <w:r>
        <w:rPr>
          <w:rFonts w:ascii="Times New Roman" w:eastAsia="MS Mincho" w:hAnsi="Times New Roman" w:cs="Times New Roman"/>
          <w:bCs/>
          <w:sz w:val="28"/>
          <w:szCs w:val="28"/>
          <w:lang w:val="uk-UA"/>
        </w:rPr>
        <w:tab/>
      </w:r>
      <w:r>
        <w:rPr>
          <w:rFonts w:ascii="Times New Roman" w:eastAsia="MS Mincho" w:hAnsi="Times New Roman" w:cs="Times New Roman"/>
          <w:bCs/>
          <w:sz w:val="28"/>
          <w:szCs w:val="28"/>
          <w:lang w:val="uk-UA"/>
        </w:rPr>
        <w:tab/>
      </w:r>
      <w:r>
        <w:rPr>
          <w:rFonts w:ascii="Times New Roman" w:eastAsia="MS Mincho" w:hAnsi="Times New Roman" w:cs="Times New Roman"/>
          <w:bCs/>
          <w:sz w:val="28"/>
          <w:szCs w:val="28"/>
          <w:lang w:val="uk-UA"/>
        </w:rPr>
        <w:tab/>
      </w:r>
      <w:r>
        <w:rPr>
          <w:rFonts w:ascii="Times New Roman" w:eastAsia="MS Mincho" w:hAnsi="Times New Roman" w:cs="Times New Roman"/>
          <w:bCs/>
          <w:sz w:val="28"/>
          <w:szCs w:val="28"/>
          <w:lang w:val="uk-UA"/>
        </w:rPr>
        <w:tab/>
      </w:r>
      <w:r>
        <w:rPr>
          <w:rFonts w:ascii="Times New Roman" w:eastAsia="MS Mincho" w:hAnsi="Times New Roman" w:cs="Times New Roman"/>
          <w:bCs/>
          <w:sz w:val="28"/>
          <w:szCs w:val="28"/>
          <w:lang w:val="uk-UA"/>
        </w:rPr>
        <w:tab/>
      </w:r>
      <w:r>
        <w:rPr>
          <w:rFonts w:ascii="Times New Roman" w:eastAsia="MS Mincho" w:hAnsi="Times New Roman" w:cs="Times New Roman"/>
          <w:bCs/>
          <w:sz w:val="28"/>
          <w:szCs w:val="28"/>
          <w:lang w:val="uk-UA"/>
        </w:rPr>
        <w:tab/>
      </w:r>
      <w:r>
        <w:rPr>
          <w:rFonts w:ascii="Times New Roman" w:eastAsia="MS Mincho" w:hAnsi="Times New Roman" w:cs="Times New Roman"/>
          <w:bCs/>
          <w:sz w:val="28"/>
          <w:szCs w:val="28"/>
          <w:lang w:val="uk-UA"/>
        </w:rPr>
        <w:tab/>
      </w:r>
      <w:r>
        <w:rPr>
          <w:rFonts w:ascii="Times New Roman" w:eastAsia="MS Mincho" w:hAnsi="Times New Roman" w:cs="Times New Roman"/>
          <w:bCs/>
          <w:sz w:val="28"/>
          <w:szCs w:val="28"/>
          <w:lang w:val="uk-UA"/>
        </w:rPr>
        <w:tab/>
      </w:r>
      <w:r>
        <w:rPr>
          <w:rFonts w:ascii="Times New Roman" w:eastAsia="MS Mincho" w:hAnsi="Times New Roman" w:cs="Times New Roman"/>
          <w:bCs/>
          <w:sz w:val="28"/>
          <w:szCs w:val="28"/>
          <w:lang w:val="uk-UA"/>
        </w:rPr>
        <w:tab/>
      </w:r>
      <w:r>
        <w:rPr>
          <w:rFonts w:ascii="Times New Roman" w:eastAsia="MS Mincho" w:hAnsi="Times New Roman" w:cs="Times New Roman"/>
          <w:bCs/>
          <w:sz w:val="28"/>
          <w:szCs w:val="28"/>
          <w:lang w:val="uk-UA"/>
        </w:rPr>
        <w:tab/>
      </w:r>
      <w:r>
        <w:rPr>
          <w:rFonts w:ascii="Times New Roman" w:eastAsia="MS Mincho" w:hAnsi="Times New Roman" w:cs="Times New Roman"/>
          <w:bCs/>
          <w:sz w:val="28"/>
          <w:szCs w:val="28"/>
          <w:lang w:val="uk-UA"/>
        </w:rPr>
        <w:tab/>
      </w:r>
      <w:r>
        <w:rPr>
          <w:rFonts w:ascii="Times New Roman" w:eastAsia="MS Mincho" w:hAnsi="Times New Roman" w:cs="Times New Roman"/>
          <w:bCs/>
          <w:sz w:val="28"/>
          <w:szCs w:val="28"/>
          <w:lang w:val="uk-UA"/>
        </w:rPr>
        <w:tab/>
      </w:r>
      <w:r>
        <w:rPr>
          <w:rFonts w:ascii="Times New Roman" w:eastAsia="MS Mincho" w:hAnsi="Times New Roman" w:cs="Times New Roman"/>
          <w:bCs/>
          <w:sz w:val="28"/>
          <w:szCs w:val="28"/>
          <w:lang w:val="uk-UA"/>
        </w:rPr>
        <w:tab/>
      </w:r>
      <w:r>
        <w:rPr>
          <w:rFonts w:ascii="Times New Roman" w:eastAsia="MS Mincho" w:hAnsi="Times New Roman" w:cs="Times New Roman"/>
          <w:bCs/>
          <w:sz w:val="28"/>
          <w:szCs w:val="28"/>
          <w:lang w:val="uk-UA"/>
        </w:rPr>
        <w:tab/>
      </w:r>
    </w:p>
    <w:p w:rsidR="001A3386" w:rsidRPr="001A3386" w:rsidRDefault="001A3386" w:rsidP="007C4B4E">
      <w:pPr>
        <w:pStyle w:val="a4"/>
        <w:spacing w:line="360" w:lineRule="auto"/>
        <w:ind w:firstLine="709"/>
        <w:jc w:val="both"/>
        <w:rPr>
          <w:rFonts w:ascii="Times New Roman" w:hAnsi="Times New Roman" w:cs="Times New Roman"/>
          <w:sz w:val="28"/>
          <w:szCs w:val="28"/>
        </w:rPr>
      </w:pPr>
    </w:p>
    <w:p w:rsidR="001A3386" w:rsidRDefault="001A3386" w:rsidP="007C4B4E">
      <w:pPr>
        <w:pStyle w:val="a4"/>
        <w:spacing w:line="360" w:lineRule="auto"/>
        <w:ind w:firstLine="709"/>
        <w:jc w:val="both"/>
        <w:rPr>
          <w:rFonts w:ascii="Times New Roman" w:hAnsi="Times New Roman" w:cs="Times New Roman"/>
          <w:sz w:val="28"/>
          <w:szCs w:val="28"/>
          <w:lang w:val="uk-UA"/>
        </w:rPr>
      </w:pPr>
    </w:p>
    <w:p w:rsidR="007C4B4E" w:rsidRDefault="001A3386" w:rsidP="007C4B4E">
      <w:pPr>
        <w:pStyle w:val="a4"/>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7C4B4E" w:rsidRPr="007C4B4E" w:rsidRDefault="007C4B4E" w:rsidP="007C4B4E">
      <w:pPr>
        <w:pStyle w:val="a4"/>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2D371A" w:rsidRDefault="007C4B4E" w:rsidP="00F5237A">
      <w:pPr>
        <w:spacing w:line="360" w:lineRule="auto"/>
        <w:ind w:firstLine="709"/>
        <w:jc w:val="both"/>
        <w:rPr>
          <w:rFonts w:ascii="Times New Roman" w:hAnsi="Times New Roman" w:cs="Times New Roman"/>
          <w:sz w:val="28"/>
          <w:szCs w:val="28"/>
        </w:rPr>
      </w:pPr>
      <w:r>
        <w:rPr>
          <w:rFonts w:ascii="Times New Roman" w:eastAsia="MS Mincho" w:hAnsi="Times New Roman" w:cs="Times New Roman"/>
          <w:sz w:val="28"/>
          <w:szCs w:val="28"/>
          <w:lang w:val="uk-UA"/>
        </w:rPr>
        <w:lastRenderedPageBreak/>
        <w:tab/>
      </w:r>
      <w:r>
        <w:rPr>
          <w:rFonts w:ascii="Times New Roman" w:eastAsia="MS Mincho" w:hAnsi="Times New Roman" w:cs="Times New Roman"/>
          <w:sz w:val="28"/>
          <w:szCs w:val="28"/>
          <w:lang w:val="uk-UA"/>
        </w:rPr>
        <w:tab/>
      </w:r>
      <w:r>
        <w:rPr>
          <w:rFonts w:ascii="Times New Roman" w:eastAsia="MS Mincho" w:hAnsi="Times New Roman" w:cs="Times New Roman"/>
          <w:sz w:val="28"/>
          <w:szCs w:val="28"/>
          <w:lang w:val="uk-UA"/>
        </w:rPr>
        <w:tab/>
      </w:r>
      <w:r>
        <w:rPr>
          <w:rFonts w:ascii="Times New Roman" w:eastAsia="MS Mincho" w:hAnsi="Times New Roman" w:cs="Times New Roman"/>
          <w:sz w:val="28"/>
          <w:szCs w:val="28"/>
          <w:lang w:val="uk-UA"/>
        </w:rPr>
        <w:tab/>
      </w:r>
      <w:r w:rsidR="002D371A">
        <w:rPr>
          <w:rFonts w:ascii="Times New Roman" w:hAnsi="Times New Roman" w:cs="Times New Roman"/>
          <w:sz w:val="28"/>
          <w:szCs w:val="28"/>
        </w:rPr>
        <w:t>ВВЕДЕНИЕ</w:t>
      </w:r>
    </w:p>
    <w:p w:rsidR="002D371A" w:rsidRDefault="002D371A" w:rsidP="002D371A">
      <w:pPr>
        <w:pStyle w:val="a4"/>
        <w:spacing w:line="360" w:lineRule="auto"/>
        <w:ind w:firstLine="709"/>
        <w:rPr>
          <w:rFonts w:ascii="Times New Roman" w:hAnsi="Times New Roman" w:cs="Times New Roman"/>
          <w:sz w:val="28"/>
          <w:szCs w:val="28"/>
        </w:rPr>
      </w:pPr>
    </w:p>
    <w:p w:rsidR="001239E6" w:rsidRPr="008868B4" w:rsidRDefault="00A628AB" w:rsidP="008868B4">
      <w:pPr>
        <w:pStyle w:val="a4"/>
        <w:spacing w:line="360" w:lineRule="auto"/>
        <w:ind w:firstLine="709"/>
        <w:jc w:val="both"/>
        <w:rPr>
          <w:rFonts w:ascii="Times New Roman" w:hAnsi="Times New Roman" w:cs="Times New Roman"/>
          <w:sz w:val="28"/>
          <w:szCs w:val="28"/>
        </w:rPr>
      </w:pPr>
      <w:r w:rsidRPr="00CB2400">
        <w:rPr>
          <w:rFonts w:ascii="Times New Roman" w:hAnsi="Times New Roman" w:cs="Times New Roman"/>
          <w:b/>
          <w:i/>
          <w:sz w:val="28"/>
          <w:szCs w:val="28"/>
        </w:rPr>
        <w:t>Актуальность темы</w:t>
      </w:r>
      <w:r w:rsidRPr="008868B4">
        <w:rPr>
          <w:rFonts w:ascii="Times New Roman" w:hAnsi="Times New Roman" w:cs="Times New Roman"/>
          <w:sz w:val="28"/>
          <w:szCs w:val="28"/>
        </w:rPr>
        <w:t xml:space="preserve"> «Методика проведения конкурса «Лучший по профессии».</w:t>
      </w:r>
      <w:r w:rsidR="006564A6" w:rsidRPr="008868B4">
        <w:rPr>
          <w:rFonts w:ascii="Times New Roman" w:hAnsi="Times New Roman" w:cs="Times New Roman"/>
          <w:sz w:val="28"/>
          <w:szCs w:val="28"/>
        </w:rPr>
        <w:t xml:space="preserve"> </w:t>
      </w:r>
      <w:r w:rsidR="001239E6" w:rsidRPr="008868B4">
        <w:rPr>
          <w:rFonts w:ascii="Times New Roman" w:hAnsi="Times New Roman" w:cs="Times New Roman"/>
          <w:sz w:val="28"/>
          <w:szCs w:val="28"/>
        </w:rPr>
        <w:t xml:space="preserve">Развитие научно-технического прогресса невозможно без подготовки творчески мыслящих специалистов всех отраслей народного хозяйства. Решение этой задачи возложено как на среднюю, так и на высшую школу, которая призвана подготовить специалиста, </w:t>
      </w:r>
      <w:r w:rsidR="001239E6" w:rsidRPr="008868B4">
        <w:rPr>
          <w:rFonts w:ascii="Times New Roman" w:eastAsia="MS Mincho" w:hAnsi="Times New Roman" w:cs="Times New Roman"/>
          <w:sz w:val="28"/>
          <w:szCs w:val="28"/>
        </w:rPr>
        <w:t xml:space="preserve">конкурентоспособного на рынке труда, творчески развитую личность, умеющую адаптироваться в современных условиях. </w:t>
      </w:r>
      <w:r w:rsidR="001239E6" w:rsidRPr="008868B4">
        <w:rPr>
          <w:rFonts w:ascii="Times New Roman" w:hAnsi="Times New Roman" w:cs="Times New Roman"/>
          <w:sz w:val="28"/>
          <w:szCs w:val="28"/>
        </w:rPr>
        <w:t xml:space="preserve">Коренное улучшение обучения, воспитания, развития студентов, подготовки </w:t>
      </w:r>
      <w:r w:rsidR="00533F25" w:rsidRPr="008868B4">
        <w:rPr>
          <w:rFonts w:ascii="Times New Roman" w:hAnsi="Times New Roman" w:cs="Times New Roman"/>
          <w:sz w:val="28"/>
          <w:szCs w:val="28"/>
        </w:rPr>
        <w:t>высококвалифицированных кадров</w:t>
      </w:r>
      <w:r w:rsidR="001239E6" w:rsidRPr="008868B4">
        <w:rPr>
          <w:rFonts w:ascii="Times New Roman" w:hAnsi="Times New Roman" w:cs="Times New Roman"/>
          <w:sz w:val="28"/>
          <w:szCs w:val="28"/>
        </w:rPr>
        <w:t xml:space="preserve"> может быть достигнуто путем </w:t>
      </w:r>
      <w:r w:rsidR="00533F25" w:rsidRPr="008868B4">
        <w:rPr>
          <w:rFonts w:ascii="Times New Roman" w:hAnsi="Times New Roman" w:cs="Times New Roman"/>
          <w:sz w:val="28"/>
          <w:szCs w:val="28"/>
        </w:rPr>
        <w:t>проведения конкурса «Лучший по профессии».</w:t>
      </w:r>
    </w:p>
    <w:p w:rsidR="000F4F30" w:rsidRPr="008868B4" w:rsidRDefault="006564A6" w:rsidP="008868B4">
      <w:pPr>
        <w:pStyle w:val="a4"/>
        <w:spacing w:line="360" w:lineRule="auto"/>
        <w:ind w:firstLine="709"/>
        <w:jc w:val="both"/>
        <w:rPr>
          <w:rFonts w:ascii="Times New Roman" w:hAnsi="Times New Roman" w:cs="Times New Roman"/>
          <w:sz w:val="28"/>
          <w:szCs w:val="28"/>
        </w:rPr>
      </w:pPr>
      <w:r w:rsidRPr="008868B4">
        <w:rPr>
          <w:rFonts w:ascii="Times New Roman" w:hAnsi="Times New Roman" w:cs="Times New Roman"/>
          <w:sz w:val="28"/>
          <w:szCs w:val="28"/>
        </w:rPr>
        <w:t xml:space="preserve">Вместе  с  тем,  в настоящее время в </w:t>
      </w:r>
      <w:r w:rsidR="001239E6" w:rsidRPr="008868B4">
        <w:rPr>
          <w:rFonts w:ascii="Times New Roman" w:hAnsi="Times New Roman" w:cs="Times New Roman"/>
          <w:sz w:val="28"/>
          <w:szCs w:val="28"/>
        </w:rPr>
        <w:t>методической</w:t>
      </w:r>
      <w:r w:rsidRPr="008868B4">
        <w:rPr>
          <w:rFonts w:ascii="Times New Roman" w:hAnsi="Times New Roman" w:cs="Times New Roman"/>
          <w:sz w:val="28"/>
          <w:szCs w:val="28"/>
        </w:rPr>
        <w:t xml:space="preserve"> литературе недостаточно освещен спектр проблем, связанных с  организацией и  </w:t>
      </w:r>
      <w:r w:rsidR="001239E6" w:rsidRPr="008868B4">
        <w:rPr>
          <w:rFonts w:ascii="Times New Roman" w:hAnsi="Times New Roman" w:cs="Times New Roman"/>
          <w:sz w:val="28"/>
          <w:szCs w:val="28"/>
        </w:rPr>
        <w:t xml:space="preserve">методикой </w:t>
      </w:r>
      <w:r w:rsidRPr="008868B4">
        <w:rPr>
          <w:rFonts w:ascii="Times New Roman" w:hAnsi="Times New Roman" w:cs="Times New Roman"/>
          <w:sz w:val="28"/>
          <w:szCs w:val="28"/>
        </w:rPr>
        <w:t>проведени</w:t>
      </w:r>
      <w:r w:rsidR="001239E6" w:rsidRPr="008868B4">
        <w:rPr>
          <w:rFonts w:ascii="Times New Roman" w:hAnsi="Times New Roman" w:cs="Times New Roman"/>
          <w:sz w:val="28"/>
          <w:szCs w:val="28"/>
        </w:rPr>
        <w:t>я</w:t>
      </w:r>
      <w:r w:rsidRPr="008868B4">
        <w:rPr>
          <w:rFonts w:ascii="Times New Roman" w:hAnsi="Times New Roman" w:cs="Times New Roman"/>
          <w:sz w:val="28"/>
          <w:szCs w:val="28"/>
        </w:rPr>
        <w:t xml:space="preserve"> конкурса «Лучший по профессии». </w:t>
      </w:r>
      <w:r w:rsidR="006E73D6" w:rsidRPr="008868B4">
        <w:rPr>
          <w:rFonts w:ascii="Times New Roman" w:hAnsi="Times New Roman" w:cs="Times New Roman"/>
          <w:sz w:val="28"/>
          <w:szCs w:val="28"/>
        </w:rPr>
        <w:t>Таким образом, имеется противоречие между необходимостью повышения эффективности организации и проведения конкурсов профессионального мастерства и недостаточной разработанностью соответствующей методики.</w:t>
      </w:r>
    </w:p>
    <w:p w:rsidR="006E73D6" w:rsidRPr="008868B4" w:rsidRDefault="006E73D6" w:rsidP="008868B4">
      <w:pPr>
        <w:pStyle w:val="a4"/>
        <w:spacing w:line="360" w:lineRule="auto"/>
        <w:ind w:firstLine="709"/>
        <w:jc w:val="both"/>
        <w:rPr>
          <w:rFonts w:ascii="Times New Roman" w:hAnsi="Times New Roman" w:cs="Times New Roman"/>
          <w:sz w:val="28"/>
          <w:szCs w:val="28"/>
        </w:rPr>
      </w:pPr>
      <w:r w:rsidRPr="008868B4">
        <w:rPr>
          <w:rFonts w:ascii="Times New Roman" w:hAnsi="Times New Roman" w:cs="Times New Roman"/>
          <w:sz w:val="28"/>
          <w:szCs w:val="28"/>
        </w:rPr>
        <w:t xml:space="preserve"> </w:t>
      </w:r>
      <w:r w:rsidRPr="00CB2400">
        <w:rPr>
          <w:rFonts w:ascii="Times New Roman" w:hAnsi="Times New Roman" w:cs="Times New Roman"/>
          <w:b/>
          <w:i/>
          <w:sz w:val="28"/>
          <w:szCs w:val="28"/>
        </w:rPr>
        <w:t>Проблемой</w:t>
      </w:r>
      <w:r w:rsidRPr="008868B4">
        <w:rPr>
          <w:rFonts w:ascii="Times New Roman" w:hAnsi="Times New Roman" w:cs="Times New Roman"/>
          <w:sz w:val="28"/>
          <w:szCs w:val="28"/>
        </w:rPr>
        <w:t>, которую пытается решить автор данной работы, является необходимость решения вышеуказанного противоречия.</w:t>
      </w:r>
    </w:p>
    <w:p w:rsidR="006E73D6" w:rsidRPr="008868B4" w:rsidRDefault="006E73D6" w:rsidP="008868B4">
      <w:pPr>
        <w:pStyle w:val="a4"/>
        <w:spacing w:line="360" w:lineRule="auto"/>
        <w:ind w:firstLine="709"/>
        <w:jc w:val="both"/>
        <w:rPr>
          <w:rFonts w:ascii="Times New Roman" w:hAnsi="Times New Roman" w:cs="Times New Roman"/>
          <w:sz w:val="28"/>
          <w:szCs w:val="28"/>
        </w:rPr>
      </w:pPr>
      <w:r w:rsidRPr="00CB2400">
        <w:rPr>
          <w:rFonts w:ascii="Times New Roman" w:hAnsi="Times New Roman" w:cs="Times New Roman"/>
          <w:b/>
          <w:i/>
          <w:sz w:val="28"/>
          <w:szCs w:val="28"/>
        </w:rPr>
        <w:t>Объектом</w:t>
      </w:r>
      <w:r w:rsidRPr="008868B4">
        <w:rPr>
          <w:rFonts w:ascii="Times New Roman" w:hAnsi="Times New Roman" w:cs="Times New Roman"/>
          <w:sz w:val="28"/>
          <w:szCs w:val="28"/>
        </w:rPr>
        <w:t xml:space="preserve"> данного исследования является конкурс «Лучший по профессии» в высшем учебном заведении. </w:t>
      </w:r>
      <w:r w:rsidRPr="00CB2400">
        <w:rPr>
          <w:rFonts w:ascii="Times New Roman" w:hAnsi="Times New Roman" w:cs="Times New Roman"/>
          <w:b/>
          <w:i/>
          <w:sz w:val="28"/>
          <w:szCs w:val="28"/>
        </w:rPr>
        <w:t>Предмет</w:t>
      </w:r>
      <w:r w:rsidRPr="008868B4">
        <w:rPr>
          <w:rFonts w:ascii="Times New Roman" w:hAnsi="Times New Roman" w:cs="Times New Roman"/>
          <w:sz w:val="28"/>
          <w:szCs w:val="28"/>
        </w:rPr>
        <w:t xml:space="preserve"> исследования – методика проведения конкурса профессионального мастерства.</w:t>
      </w:r>
    </w:p>
    <w:p w:rsidR="006E73D6" w:rsidRPr="008868B4" w:rsidRDefault="006E73D6" w:rsidP="008868B4">
      <w:pPr>
        <w:pStyle w:val="a4"/>
        <w:spacing w:line="360" w:lineRule="auto"/>
        <w:ind w:firstLine="709"/>
        <w:jc w:val="both"/>
        <w:rPr>
          <w:rFonts w:ascii="Times New Roman" w:hAnsi="Times New Roman" w:cs="Times New Roman"/>
          <w:sz w:val="28"/>
          <w:szCs w:val="28"/>
        </w:rPr>
      </w:pPr>
      <w:r w:rsidRPr="00CB2400">
        <w:rPr>
          <w:rFonts w:ascii="Times New Roman" w:hAnsi="Times New Roman" w:cs="Times New Roman"/>
          <w:b/>
          <w:i/>
          <w:sz w:val="28"/>
          <w:szCs w:val="28"/>
        </w:rPr>
        <w:t>Цел</w:t>
      </w:r>
      <w:r w:rsidR="00526CA2" w:rsidRPr="00CB2400">
        <w:rPr>
          <w:rFonts w:ascii="Times New Roman" w:hAnsi="Times New Roman" w:cs="Times New Roman"/>
          <w:b/>
          <w:i/>
          <w:sz w:val="28"/>
          <w:szCs w:val="28"/>
        </w:rPr>
        <w:t>ями</w:t>
      </w:r>
      <w:r w:rsidRPr="008868B4">
        <w:rPr>
          <w:rFonts w:ascii="Times New Roman" w:hAnsi="Times New Roman" w:cs="Times New Roman"/>
          <w:sz w:val="28"/>
          <w:szCs w:val="28"/>
        </w:rPr>
        <w:t xml:space="preserve"> исследования явля</w:t>
      </w:r>
      <w:r w:rsidR="00526CA2" w:rsidRPr="008868B4">
        <w:rPr>
          <w:rFonts w:ascii="Times New Roman" w:hAnsi="Times New Roman" w:cs="Times New Roman"/>
          <w:sz w:val="28"/>
          <w:szCs w:val="28"/>
        </w:rPr>
        <w:t>ю</w:t>
      </w:r>
      <w:r w:rsidRPr="008868B4">
        <w:rPr>
          <w:rFonts w:ascii="Times New Roman" w:hAnsi="Times New Roman" w:cs="Times New Roman"/>
          <w:sz w:val="28"/>
          <w:szCs w:val="28"/>
        </w:rPr>
        <w:t xml:space="preserve">тся формирование и расширение собственных представлений об организации и методике проведения конкурса «Лучший по профессии», а также усовершенствование методических умений автора исследования по практической реализации теоретических представлений по </w:t>
      </w:r>
      <w:r w:rsidR="00526CA2" w:rsidRPr="008868B4">
        <w:rPr>
          <w:rFonts w:ascii="Times New Roman" w:hAnsi="Times New Roman" w:cs="Times New Roman"/>
          <w:sz w:val="28"/>
          <w:szCs w:val="28"/>
        </w:rPr>
        <w:t>данной теме.</w:t>
      </w:r>
    </w:p>
    <w:p w:rsidR="006E73D6" w:rsidRPr="008868B4" w:rsidRDefault="00526CA2" w:rsidP="008868B4">
      <w:pPr>
        <w:pStyle w:val="a4"/>
        <w:spacing w:line="360" w:lineRule="auto"/>
        <w:ind w:firstLine="709"/>
        <w:jc w:val="both"/>
        <w:rPr>
          <w:rFonts w:ascii="Times New Roman" w:hAnsi="Times New Roman" w:cs="Times New Roman"/>
          <w:sz w:val="28"/>
          <w:szCs w:val="28"/>
        </w:rPr>
      </w:pPr>
      <w:r w:rsidRPr="008868B4">
        <w:rPr>
          <w:rFonts w:ascii="Times New Roman" w:hAnsi="Times New Roman" w:cs="Times New Roman"/>
          <w:sz w:val="28"/>
          <w:szCs w:val="28"/>
        </w:rPr>
        <w:t xml:space="preserve">Для достижения цели данной исследовательской работы были поставлены следующие </w:t>
      </w:r>
      <w:r w:rsidRPr="00CB2400">
        <w:rPr>
          <w:rFonts w:ascii="Times New Roman" w:hAnsi="Times New Roman" w:cs="Times New Roman"/>
          <w:b/>
          <w:i/>
          <w:sz w:val="28"/>
          <w:szCs w:val="28"/>
        </w:rPr>
        <w:t>задачи</w:t>
      </w:r>
      <w:r w:rsidRPr="008868B4">
        <w:rPr>
          <w:rFonts w:ascii="Times New Roman" w:hAnsi="Times New Roman" w:cs="Times New Roman"/>
          <w:sz w:val="28"/>
          <w:szCs w:val="28"/>
        </w:rPr>
        <w:t>:</w:t>
      </w:r>
    </w:p>
    <w:p w:rsidR="00526CA2" w:rsidRPr="008868B4" w:rsidRDefault="00526CA2" w:rsidP="00CB2400">
      <w:pPr>
        <w:pStyle w:val="a4"/>
        <w:numPr>
          <w:ilvl w:val="0"/>
          <w:numId w:val="38"/>
        </w:numPr>
        <w:spacing w:line="360" w:lineRule="auto"/>
        <w:jc w:val="both"/>
        <w:rPr>
          <w:rFonts w:ascii="Times New Roman" w:eastAsia="MS Mincho" w:hAnsi="Times New Roman" w:cs="Times New Roman"/>
          <w:sz w:val="28"/>
          <w:szCs w:val="28"/>
        </w:rPr>
      </w:pPr>
      <w:r w:rsidRPr="008868B4">
        <w:rPr>
          <w:rFonts w:ascii="Times New Roman" w:eastAsia="MS Mincho" w:hAnsi="Times New Roman" w:cs="Times New Roman"/>
          <w:sz w:val="28"/>
          <w:szCs w:val="28"/>
        </w:rPr>
        <w:lastRenderedPageBreak/>
        <w:t>Рассмотреть возможности формирования конкурентоспособности учащихся через конкурсы</w:t>
      </w:r>
      <w:r w:rsidR="00872ADA" w:rsidRPr="008868B4">
        <w:rPr>
          <w:rFonts w:ascii="Times New Roman" w:eastAsia="MS Mincho" w:hAnsi="Times New Roman" w:cs="Times New Roman"/>
          <w:sz w:val="28"/>
          <w:szCs w:val="28"/>
        </w:rPr>
        <w:t xml:space="preserve"> профессионального мастерства</w:t>
      </w:r>
      <w:r w:rsidRPr="008868B4">
        <w:rPr>
          <w:rFonts w:ascii="Times New Roman" w:eastAsia="MS Mincho" w:hAnsi="Times New Roman" w:cs="Times New Roman"/>
          <w:sz w:val="28"/>
          <w:szCs w:val="28"/>
        </w:rPr>
        <w:t>.</w:t>
      </w:r>
    </w:p>
    <w:p w:rsidR="00526CA2" w:rsidRPr="008868B4" w:rsidRDefault="00526CA2" w:rsidP="00CB2400">
      <w:pPr>
        <w:pStyle w:val="a4"/>
        <w:numPr>
          <w:ilvl w:val="0"/>
          <w:numId w:val="38"/>
        </w:numPr>
        <w:spacing w:line="360" w:lineRule="auto"/>
        <w:jc w:val="both"/>
        <w:rPr>
          <w:rFonts w:ascii="Times New Roman" w:hAnsi="Times New Roman" w:cs="Times New Roman"/>
          <w:sz w:val="28"/>
          <w:szCs w:val="28"/>
        </w:rPr>
      </w:pPr>
      <w:r w:rsidRPr="008868B4">
        <w:rPr>
          <w:rFonts w:ascii="Times New Roman" w:hAnsi="Times New Roman" w:cs="Times New Roman"/>
          <w:sz w:val="28"/>
          <w:szCs w:val="28"/>
        </w:rPr>
        <w:t>Изучить методику организации и проведения конкурса «Лучший по профессии»</w:t>
      </w:r>
      <w:r w:rsidR="00872ADA" w:rsidRPr="008868B4">
        <w:rPr>
          <w:rFonts w:ascii="Times New Roman" w:hAnsi="Times New Roman" w:cs="Times New Roman"/>
          <w:sz w:val="28"/>
          <w:szCs w:val="28"/>
        </w:rPr>
        <w:t xml:space="preserve"> на основе анализа и систематизации информации, полученной из обработанных источников по данной теме.</w:t>
      </w:r>
    </w:p>
    <w:p w:rsidR="00872ADA" w:rsidRPr="008868B4" w:rsidRDefault="00872ADA" w:rsidP="00CB2400">
      <w:pPr>
        <w:pStyle w:val="a4"/>
        <w:numPr>
          <w:ilvl w:val="0"/>
          <w:numId w:val="38"/>
        </w:numPr>
        <w:spacing w:line="360" w:lineRule="auto"/>
        <w:jc w:val="both"/>
        <w:rPr>
          <w:rFonts w:ascii="Times New Roman" w:eastAsia="MS Mincho" w:hAnsi="Times New Roman" w:cs="Times New Roman"/>
          <w:bCs/>
          <w:sz w:val="28"/>
          <w:szCs w:val="28"/>
        </w:rPr>
      </w:pPr>
      <w:r w:rsidRPr="008868B4">
        <w:rPr>
          <w:rFonts w:ascii="Times New Roman" w:eastAsia="MS Mincho" w:hAnsi="Times New Roman" w:cs="Times New Roman"/>
          <w:bCs/>
          <w:sz w:val="28"/>
          <w:szCs w:val="28"/>
        </w:rPr>
        <w:t>Создать методическое сопровождение  по разработке организации и проведению конкурса «Лучший по профессии» по специальности «Бухгалтерский учет».</w:t>
      </w:r>
    </w:p>
    <w:p w:rsidR="00BB2813" w:rsidRPr="008868B4" w:rsidRDefault="001A637B" w:rsidP="008868B4">
      <w:pPr>
        <w:pStyle w:val="a4"/>
        <w:spacing w:line="360" w:lineRule="auto"/>
        <w:ind w:firstLine="709"/>
        <w:jc w:val="both"/>
        <w:rPr>
          <w:rFonts w:ascii="Times New Roman" w:hAnsi="Times New Roman" w:cs="Times New Roman"/>
          <w:color w:val="000000"/>
          <w:sz w:val="28"/>
          <w:szCs w:val="28"/>
        </w:rPr>
      </w:pPr>
      <w:r w:rsidRPr="00CB2400">
        <w:rPr>
          <w:rFonts w:ascii="Times New Roman" w:eastAsia="MS Mincho" w:hAnsi="Times New Roman" w:cs="Times New Roman"/>
          <w:b/>
          <w:i/>
          <w:sz w:val="28"/>
          <w:szCs w:val="28"/>
        </w:rPr>
        <w:t>Гипотеза</w:t>
      </w:r>
      <w:r w:rsidRPr="008868B4">
        <w:rPr>
          <w:rFonts w:ascii="Times New Roman" w:eastAsia="MS Mincho" w:hAnsi="Times New Roman" w:cs="Times New Roman"/>
          <w:sz w:val="28"/>
          <w:szCs w:val="28"/>
        </w:rPr>
        <w:t xml:space="preserve"> данного исследования:</w:t>
      </w:r>
      <w:r w:rsidR="00533F25" w:rsidRPr="008868B4">
        <w:rPr>
          <w:rFonts w:ascii="Times New Roman" w:eastAsia="MS Mincho" w:hAnsi="Times New Roman" w:cs="Times New Roman"/>
          <w:sz w:val="28"/>
          <w:szCs w:val="28"/>
        </w:rPr>
        <w:t xml:space="preserve"> эффективность профессионального образования студентов, их квалификаци</w:t>
      </w:r>
      <w:r w:rsidR="00BB2813" w:rsidRPr="008868B4">
        <w:rPr>
          <w:rFonts w:ascii="Times New Roman" w:eastAsia="MS Mincho" w:hAnsi="Times New Roman" w:cs="Times New Roman"/>
          <w:sz w:val="28"/>
          <w:szCs w:val="28"/>
        </w:rPr>
        <w:t>я</w:t>
      </w:r>
      <w:r w:rsidR="00533F25" w:rsidRPr="008868B4">
        <w:rPr>
          <w:rFonts w:ascii="Times New Roman" w:eastAsia="MS Mincho" w:hAnsi="Times New Roman" w:cs="Times New Roman"/>
          <w:sz w:val="28"/>
          <w:szCs w:val="28"/>
        </w:rPr>
        <w:t xml:space="preserve"> </w:t>
      </w:r>
      <w:r w:rsidRPr="008868B4">
        <w:rPr>
          <w:rFonts w:ascii="Times New Roman" w:eastAsia="MS Mincho" w:hAnsi="Times New Roman" w:cs="Times New Roman"/>
          <w:sz w:val="28"/>
          <w:szCs w:val="28"/>
        </w:rPr>
        <w:t xml:space="preserve"> повыша</w:t>
      </w:r>
      <w:r w:rsidR="00BB2813" w:rsidRPr="008868B4">
        <w:rPr>
          <w:rFonts w:ascii="Times New Roman" w:eastAsia="MS Mincho" w:hAnsi="Times New Roman" w:cs="Times New Roman"/>
          <w:sz w:val="28"/>
          <w:szCs w:val="28"/>
        </w:rPr>
        <w:t>ю</w:t>
      </w:r>
      <w:r w:rsidRPr="008868B4">
        <w:rPr>
          <w:rFonts w:ascii="Times New Roman" w:eastAsia="MS Mincho" w:hAnsi="Times New Roman" w:cs="Times New Roman"/>
          <w:sz w:val="28"/>
          <w:szCs w:val="28"/>
        </w:rPr>
        <w:t xml:space="preserve">тся, если </w:t>
      </w:r>
      <w:r w:rsidR="00BB2813" w:rsidRPr="008868B4">
        <w:rPr>
          <w:rFonts w:ascii="Times New Roman" w:hAnsi="Times New Roman" w:cs="Times New Roman"/>
          <w:color w:val="000000"/>
          <w:sz w:val="28"/>
          <w:szCs w:val="28"/>
        </w:rPr>
        <w:t>в образовательном процессе будут использоваться конкурсы профессионального мастерства.</w:t>
      </w:r>
    </w:p>
    <w:p w:rsidR="00526CA2" w:rsidRPr="008868B4" w:rsidRDefault="00BB2813" w:rsidP="008868B4">
      <w:pPr>
        <w:pStyle w:val="a4"/>
        <w:spacing w:line="360" w:lineRule="auto"/>
        <w:ind w:firstLine="709"/>
        <w:jc w:val="both"/>
        <w:rPr>
          <w:rFonts w:ascii="Times New Roman" w:eastAsia="MS Mincho" w:hAnsi="Times New Roman" w:cs="Times New Roman"/>
          <w:sz w:val="28"/>
          <w:szCs w:val="28"/>
        </w:rPr>
      </w:pPr>
      <w:r w:rsidRPr="008868B4">
        <w:rPr>
          <w:rFonts w:ascii="Times New Roman" w:eastAsia="MS Mincho" w:hAnsi="Times New Roman" w:cs="Times New Roman"/>
          <w:sz w:val="28"/>
          <w:szCs w:val="28"/>
        </w:rPr>
        <w:t xml:space="preserve">В процессе выполнения </w:t>
      </w:r>
      <w:r w:rsidR="001A637B" w:rsidRPr="008868B4">
        <w:rPr>
          <w:rFonts w:ascii="Times New Roman" w:eastAsia="MS Mincho" w:hAnsi="Times New Roman" w:cs="Times New Roman"/>
          <w:sz w:val="28"/>
          <w:szCs w:val="28"/>
        </w:rPr>
        <w:t>данно</w:t>
      </w:r>
      <w:r w:rsidRPr="008868B4">
        <w:rPr>
          <w:rFonts w:ascii="Times New Roman" w:eastAsia="MS Mincho" w:hAnsi="Times New Roman" w:cs="Times New Roman"/>
          <w:sz w:val="28"/>
          <w:szCs w:val="28"/>
        </w:rPr>
        <w:t>й</w:t>
      </w:r>
      <w:r w:rsidR="001A637B" w:rsidRPr="008868B4">
        <w:rPr>
          <w:rFonts w:ascii="Times New Roman" w:eastAsia="MS Mincho" w:hAnsi="Times New Roman" w:cs="Times New Roman"/>
          <w:sz w:val="28"/>
          <w:szCs w:val="28"/>
        </w:rPr>
        <w:t xml:space="preserve"> </w:t>
      </w:r>
      <w:r w:rsidRPr="008868B4">
        <w:rPr>
          <w:rFonts w:ascii="Times New Roman" w:eastAsia="MS Mincho" w:hAnsi="Times New Roman" w:cs="Times New Roman"/>
          <w:sz w:val="28"/>
          <w:szCs w:val="28"/>
        </w:rPr>
        <w:t>работы</w:t>
      </w:r>
      <w:r w:rsidR="001A637B" w:rsidRPr="008868B4">
        <w:rPr>
          <w:rFonts w:ascii="Times New Roman" w:eastAsia="MS Mincho" w:hAnsi="Times New Roman" w:cs="Times New Roman"/>
          <w:sz w:val="28"/>
          <w:szCs w:val="28"/>
        </w:rPr>
        <w:t xml:space="preserve"> </w:t>
      </w:r>
      <w:r w:rsidRPr="008868B4">
        <w:rPr>
          <w:rFonts w:ascii="Times New Roman" w:eastAsia="MS Mincho" w:hAnsi="Times New Roman" w:cs="Times New Roman"/>
          <w:sz w:val="28"/>
          <w:szCs w:val="28"/>
        </w:rPr>
        <w:t xml:space="preserve">были </w:t>
      </w:r>
      <w:r w:rsidR="001A637B" w:rsidRPr="008868B4">
        <w:rPr>
          <w:rFonts w:ascii="Times New Roman" w:eastAsia="MS Mincho" w:hAnsi="Times New Roman" w:cs="Times New Roman"/>
          <w:sz w:val="28"/>
          <w:szCs w:val="28"/>
        </w:rPr>
        <w:t>использован</w:t>
      </w:r>
      <w:r w:rsidRPr="008868B4">
        <w:rPr>
          <w:rFonts w:ascii="Times New Roman" w:eastAsia="MS Mincho" w:hAnsi="Times New Roman" w:cs="Times New Roman"/>
          <w:sz w:val="28"/>
          <w:szCs w:val="28"/>
        </w:rPr>
        <w:t>ы</w:t>
      </w:r>
      <w:r w:rsidR="001A637B" w:rsidRPr="008868B4">
        <w:rPr>
          <w:rFonts w:ascii="Times New Roman" w:eastAsia="MS Mincho" w:hAnsi="Times New Roman" w:cs="Times New Roman"/>
          <w:sz w:val="28"/>
          <w:szCs w:val="28"/>
        </w:rPr>
        <w:t xml:space="preserve"> таки</w:t>
      </w:r>
      <w:r w:rsidRPr="008868B4">
        <w:rPr>
          <w:rFonts w:ascii="Times New Roman" w:eastAsia="MS Mincho" w:hAnsi="Times New Roman" w:cs="Times New Roman"/>
          <w:sz w:val="28"/>
          <w:szCs w:val="28"/>
        </w:rPr>
        <w:t>е</w:t>
      </w:r>
      <w:r w:rsidR="001A637B" w:rsidRPr="008868B4">
        <w:rPr>
          <w:rFonts w:ascii="Times New Roman" w:eastAsia="MS Mincho" w:hAnsi="Times New Roman" w:cs="Times New Roman"/>
          <w:sz w:val="28"/>
          <w:szCs w:val="28"/>
        </w:rPr>
        <w:t xml:space="preserve"> </w:t>
      </w:r>
      <w:r w:rsidR="001A637B" w:rsidRPr="00CB2400">
        <w:rPr>
          <w:rFonts w:ascii="Times New Roman" w:eastAsia="MS Mincho" w:hAnsi="Times New Roman" w:cs="Times New Roman"/>
          <w:b/>
          <w:i/>
          <w:sz w:val="28"/>
          <w:szCs w:val="28"/>
        </w:rPr>
        <w:t>метод</w:t>
      </w:r>
      <w:r w:rsidRPr="00CB2400">
        <w:rPr>
          <w:rFonts w:ascii="Times New Roman" w:eastAsia="MS Mincho" w:hAnsi="Times New Roman" w:cs="Times New Roman"/>
          <w:b/>
          <w:i/>
          <w:sz w:val="28"/>
          <w:szCs w:val="28"/>
        </w:rPr>
        <w:t>ы</w:t>
      </w:r>
      <w:r w:rsidR="001A637B" w:rsidRPr="00CB2400">
        <w:rPr>
          <w:rFonts w:ascii="Times New Roman" w:eastAsia="MS Mincho" w:hAnsi="Times New Roman" w:cs="Times New Roman"/>
          <w:b/>
          <w:i/>
          <w:sz w:val="28"/>
          <w:szCs w:val="28"/>
        </w:rPr>
        <w:t xml:space="preserve"> исследования</w:t>
      </w:r>
      <w:r w:rsidR="001A637B" w:rsidRPr="008868B4">
        <w:rPr>
          <w:rFonts w:ascii="Times New Roman" w:eastAsia="MS Mincho" w:hAnsi="Times New Roman" w:cs="Times New Roman"/>
          <w:sz w:val="28"/>
          <w:szCs w:val="28"/>
        </w:rPr>
        <w:t>: теоретические (составление библиографии, реферирование, конспектирование, аннотирование, цитирование) и эмпирические (наблюдение, изучение результатов образовательной деятельности учащихся, изучение планировочной, нормативной и учетной</w:t>
      </w:r>
      <w:r w:rsidRPr="008868B4">
        <w:rPr>
          <w:rFonts w:ascii="Times New Roman" w:eastAsia="MS Mincho" w:hAnsi="Times New Roman" w:cs="Times New Roman"/>
          <w:sz w:val="28"/>
          <w:szCs w:val="28"/>
        </w:rPr>
        <w:t xml:space="preserve"> документации.</w:t>
      </w:r>
    </w:p>
    <w:p w:rsidR="00BB2813" w:rsidRPr="008868B4" w:rsidRDefault="00BB2813" w:rsidP="008868B4">
      <w:pPr>
        <w:pStyle w:val="a4"/>
        <w:spacing w:line="360" w:lineRule="auto"/>
        <w:ind w:firstLine="709"/>
        <w:jc w:val="both"/>
        <w:rPr>
          <w:rFonts w:ascii="Times New Roman" w:hAnsi="Times New Roman" w:cs="Times New Roman"/>
          <w:sz w:val="28"/>
          <w:szCs w:val="28"/>
        </w:rPr>
      </w:pPr>
      <w:r w:rsidRPr="00CB2400">
        <w:rPr>
          <w:rFonts w:ascii="Times New Roman" w:hAnsi="Times New Roman" w:cs="Times New Roman"/>
          <w:b/>
          <w:i/>
          <w:sz w:val="28"/>
          <w:szCs w:val="28"/>
        </w:rPr>
        <w:t>Практическая значимость</w:t>
      </w:r>
      <w:r w:rsidRPr="008868B4">
        <w:rPr>
          <w:rFonts w:ascii="Times New Roman" w:hAnsi="Times New Roman" w:cs="Times New Roman"/>
          <w:sz w:val="28"/>
          <w:szCs w:val="28"/>
        </w:rPr>
        <w:t xml:space="preserve"> исследования заключается в том, что его выполнение позволяет повысить эффективность </w:t>
      </w:r>
      <w:r w:rsidR="00066EFB" w:rsidRPr="008868B4">
        <w:rPr>
          <w:rFonts w:ascii="Times New Roman" w:hAnsi="Times New Roman" w:cs="Times New Roman"/>
          <w:sz w:val="28"/>
          <w:szCs w:val="28"/>
        </w:rPr>
        <w:t>подготовки конкурентоспособного специалиста, умеющего адаптироваться в современных условиях</w:t>
      </w:r>
      <w:r w:rsidRPr="008868B4">
        <w:rPr>
          <w:rFonts w:ascii="Times New Roman" w:hAnsi="Times New Roman" w:cs="Times New Roman"/>
          <w:sz w:val="28"/>
          <w:szCs w:val="28"/>
        </w:rPr>
        <w:t>.</w:t>
      </w:r>
    </w:p>
    <w:p w:rsidR="00BB2813" w:rsidRPr="008868B4" w:rsidRDefault="00BB2813" w:rsidP="008868B4">
      <w:pPr>
        <w:pStyle w:val="a4"/>
        <w:spacing w:line="360" w:lineRule="auto"/>
        <w:ind w:firstLine="709"/>
        <w:jc w:val="both"/>
        <w:rPr>
          <w:rFonts w:ascii="Times New Roman" w:hAnsi="Times New Roman" w:cs="Times New Roman"/>
          <w:sz w:val="28"/>
          <w:szCs w:val="28"/>
        </w:rPr>
      </w:pPr>
    </w:p>
    <w:p w:rsidR="00BB2813" w:rsidRDefault="00BB2813" w:rsidP="000F4F30">
      <w:pPr>
        <w:spacing w:line="360" w:lineRule="auto"/>
        <w:ind w:firstLine="709"/>
        <w:jc w:val="both"/>
        <w:rPr>
          <w:rFonts w:ascii="Times New Roman" w:hAnsi="Times New Roman" w:cs="Times New Roman"/>
          <w:sz w:val="28"/>
          <w:szCs w:val="28"/>
        </w:rPr>
      </w:pPr>
    </w:p>
    <w:p w:rsidR="008868B4" w:rsidRDefault="008868B4" w:rsidP="000F4F30">
      <w:pPr>
        <w:spacing w:line="360" w:lineRule="auto"/>
        <w:ind w:firstLine="709"/>
        <w:jc w:val="both"/>
        <w:rPr>
          <w:rFonts w:ascii="Times New Roman" w:hAnsi="Times New Roman" w:cs="Times New Roman"/>
          <w:sz w:val="28"/>
          <w:szCs w:val="28"/>
          <w:lang w:val="uk-UA"/>
        </w:rPr>
      </w:pPr>
    </w:p>
    <w:p w:rsidR="007C4B4E" w:rsidRDefault="007C4B4E" w:rsidP="000F4F30">
      <w:pPr>
        <w:spacing w:line="360" w:lineRule="auto"/>
        <w:ind w:firstLine="709"/>
        <w:jc w:val="both"/>
        <w:rPr>
          <w:rFonts w:ascii="Times New Roman" w:hAnsi="Times New Roman" w:cs="Times New Roman"/>
          <w:sz w:val="28"/>
          <w:szCs w:val="28"/>
          <w:lang w:val="uk-UA"/>
        </w:rPr>
      </w:pPr>
    </w:p>
    <w:p w:rsidR="007C4B4E" w:rsidRDefault="007C4B4E" w:rsidP="000F4F30">
      <w:pPr>
        <w:spacing w:line="360" w:lineRule="auto"/>
        <w:ind w:firstLine="709"/>
        <w:jc w:val="both"/>
        <w:rPr>
          <w:rFonts w:ascii="Times New Roman" w:hAnsi="Times New Roman" w:cs="Times New Roman"/>
          <w:sz w:val="28"/>
          <w:szCs w:val="28"/>
          <w:lang w:val="uk-UA"/>
        </w:rPr>
      </w:pPr>
    </w:p>
    <w:p w:rsidR="007C4B4E" w:rsidRPr="007C4B4E" w:rsidRDefault="007C4B4E" w:rsidP="000F4F30">
      <w:pPr>
        <w:spacing w:line="360" w:lineRule="auto"/>
        <w:ind w:firstLine="709"/>
        <w:jc w:val="both"/>
        <w:rPr>
          <w:rFonts w:ascii="Times New Roman" w:hAnsi="Times New Roman" w:cs="Times New Roman"/>
          <w:sz w:val="28"/>
          <w:szCs w:val="28"/>
          <w:lang w:val="uk-UA"/>
        </w:rPr>
      </w:pPr>
    </w:p>
    <w:p w:rsidR="00276004" w:rsidRDefault="00276004" w:rsidP="007C7E6C">
      <w:pPr>
        <w:pStyle w:val="a4"/>
        <w:spacing w:line="360" w:lineRule="auto"/>
        <w:ind w:firstLine="709"/>
        <w:jc w:val="center"/>
        <w:rPr>
          <w:rFonts w:ascii="Times New Roman" w:hAnsi="Times New Roman" w:cs="Times New Roman"/>
          <w:sz w:val="28"/>
          <w:szCs w:val="28"/>
        </w:rPr>
      </w:pPr>
      <w:r w:rsidRPr="007C7E6C">
        <w:rPr>
          <w:rFonts w:ascii="Times New Roman" w:hAnsi="Times New Roman" w:cs="Times New Roman"/>
          <w:sz w:val="28"/>
          <w:szCs w:val="28"/>
        </w:rPr>
        <w:lastRenderedPageBreak/>
        <w:t>1ТЕОРЕТИЧЕСКАЯ ЧАСТЬ</w:t>
      </w:r>
    </w:p>
    <w:p w:rsidR="007C7E6C" w:rsidRDefault="007C7E6C" w:rsidP="007C7E6C">
      <w:pPr>
        <w:pStyle w:val="a4"/>
        <w:spacing w:line="360" w:lineRule="auto"/>
        <w:ind w:firstLine="709"/>
        <w:jc w:val="center"/>
        <w:rPr>
          <w:rFonts w:ascii="Times New Roman" w:hAnsi="Times New Roman" w:cs="Times New Roman"/>
          <w:sz w:val="28"/>
          <w:szCs w:val="28"/>
        </w:rPr>
      </w:pPr>
    </w:p>
    <w:p w:rsidR="00E60051" w:rsidRPr="00E60051" w:rsidRDefault="00E60051" w:rsidP="00383DBC">
      <w:pPr>
        <w:spacing w:line="360" w:lineRule="auto"/>
        <w:ind w:firstLine="709"/>
        <w:jc w:val="both"/>
        <w:rPr>
          <w:rFonts w:ascii="Times New Roman" w:eastAsia="MS Mincho" w:hAnsi="Times New Roman" w:cs="Times New Roman"/>
          <w:sz w:val="28"/>
          <w:szCs w:val="28"/>
        </w:rPr>
      </w:pPr>
      <w:r w:rsidRPr="00E60051">
        <w:rPr>
          <w:rFonts w:ascii="Times New Roman" w:hAnsi="Times New Roman" w:cs="Times New Roman"/>
          <w:sz w:val="28"/>
          <w:szCs w:val="28"/>
        </w:rPr>
        <w:t xml:space="preserve"> 1.1</w:t>
      </w:r>
      <w:r w:rsidRPr="00E60051">
        <w:rPr>
          <w:rFonts w:ascii="Times New Roman" w:eastAsia="MS Mincho" w:hAnsi="Times New Roman" w:cs="Times New Roman"/>
          <w:sz w:val="28"/>
          <w:szCs w:val="28"/>
        </w:rPr>
        <w:t xml:space="preserve">Формирование конкурентоспособности </w:t>
      </w:r>
      <w:r w:rsidR="007212C0">
        <w:rPr>
          <w:rFonts w:ascii="Times New Roman" w:eastAsia="MS Mincho" w:hAnsi="Times New Roman" w:cs="Times New Roman"/>
          <w:sz w:val="28"/>
          <w:szCs w:val="28"/>
        </w:rPr>
        <w:t>об</w:t>
      </w:r>
      <w:r w:rsidRPr="00E60051">
        <w:rPr>
          <w:rFonts w:ascii="Times New Roman" w:eastAsia="MS Mincho" w:hAnsi="Times New Roman" w:cs="Times New Roman"/>
          <w:sz w:val="28"/>
          <w:szCs w:val="28"/>
        </w:rPr>
        <w:t>учащихся через профессиональные конкурсы</w:t>
      </w:r>
    </w:p>
    <w:p w:rsidR="00E60051" w:rsidRPr="00383DBC" w:rsidRDefault="00E60051" w:rsidP="00383DBC">
      <w:pPr>
        <w:pStyle w:val="a4"/>
        <w:spacing w:line="360" w:lineRule="auto"/>
        <w:ind w:firstLine="851"/>
        <w:jc w:val="both"/>
        <w:rPr>
          <w:rFonts w:ascii="Times New Roman" w:eastAsia="MS Mincho" w:hAnsi="Times New Roman" w:cs="Times New Roman"/>
          <w:sz w:val="28"/>
          <w:szCs w:val="28"/>
        </w:rPr>
      </w:pPr>
      <w:r w:rsidRPr="00383DBC">
        <w:rPr>
          <w:rFonts w:ascii="Times New Roman" w:eastAsia="MS Mincho" w:hAnsi="Times New Roman" w:cs="Times New Roman"/>
          <w:sz w:val="28"/>
          <w:szCs w:val="28"/>
        </w:rPr>
        <w:t xml:space="preserve">Концепция модернизации </w:t>
      </w:r>
      <w:r w:rsidR="00816011">
        <w:rPr>
          <w:rFonts w:ascii="Times New Roman" w:hAnsi="Times New Roman" w:cs="Times New Roman"/>
          <w:sz w:val="28"/>
          <w:szCs w:val="28"/>
        </w:rPr>
        <w:t>российского</w:t>
      </w:r>
      <w:r w:rsidRPr="00383DBC">
        <w:rPr>
          <w:rFonts w:ascii="Times New Roman" w:eastAsia="MS Mincho" w:hAnsi="Times New Roman" w:cs="Times New Roman"/>
          <w:sz w:val="28"/>
          <w:szCs w:val="28"/>
        </w:rPr>
        <w:t xml:space="preserve"> образования </w:t>
      </w:r>
      <w:r w:rsidRPr="00383DBC">
        <w:rPr>
          <w:rFonts w:ascii="Times New Roman" w:hAnsi="Times New Roman" w:cs="Times New Roman"/>
          <w:sz w:val="28"/>
          <w:szCs w:val="28"/>
        </w:rPr>
        <w:t xml:space="preserve">на современном этапе </w:t>
      </w:r>
      <w:r w:rsidRPr="00383DBC">
        <w:rPr>
          <w:rFonts w:ascii="Times New Roman" w:eastAsia="MS Mincho" w:hAnsi="Times New Roman" w:cs="Times New Roman"/>
          <w:sz w:val="28"/>
          <w:szCs w:val="28"/>
        </w:rPr>
        <w:t xml:space="preserve">определила цель профессионального образования, заключающуюся  в подготовке квалифицированного, компетентного, ответственного работника, готового к профессиональному самосовершенствованию, способного к эффективной работе, конкурентоспособного на рынке труда. Современные требования, предъявляемые к молодому специалисту, обусловлены социально-экономическими изменениями, происходящими в обществе. Учитывая это, ведущими направлениями работы </w:t>
      </w:r>
      <w:r w:rsidRPr="00383DBC">
        <w:rPr>
          <w:rFonts w:ascii="Times New Roman" w:hAnsi="Times New Roman" w:cs="Times New Roman"/>
          <w:sz w:val="28"/>
          <w:szCs w:val="28"/>
        </w:rPr>
        <w:t>высших учебных заведений</w:t>
      </w:r>
      <w:r w:rsidRPr="00383DBC">
        <w:rPr>
          <w:rFonts w:ascii="Times New Roman" w:eastAsia="MS Mincho" w:hAnsi="Times New Roman" w:cs="Times New Roman"/>
          <w:sz w:val="28"/>
          <w:szCs w:val="28"/>
        </w:rPr>
        <w:t xml:space="preserve"> является создание условий для формирования у обучающихся личностных качеств,</w:t>
      </w:r>
      <w:r w:rsidRPr="00383DBC">
        <w:rPr>
          <w:rFonts w:ascii="Times New Roman" w:hAnsi="Times New Roman" w:cs="Times New Roman"/>
          <w:sz w:val="28"/>
          <w:szCs w:val="28"/>
        </w:rPr>
        <w:t xml:space="preserve"> </w:t>
      </w:r>
      <w:r w:rsidRPr="00383DBC">
        <w:rPr>
          <w:rFonts w:ascii="Times New Roman" w:eastAsia="MS Mincho" w:hAnsi="Times New Roman" w:cs="Times New Roman"/>
          <w:sz w:val="28"/>
          <w:szCs w:val="28"/>
        </w:rPr>
        <w:t>обеспечивающих конкурентоспособность на рынке труда, а также развитие творческой личности, умеющей адаптироваться в современных условиях.</w:t>
      </w:r>
    </w:p>
    <w:p w:rsidR="00E60051" w:rsidRPr="00383DBC" w:rsidRDefault="00E60051" w:rsidP="00383DBC">
      <w:pPr>
        <w:pStyle w:val="a4"/>
        <w:spacing w:line="360" w:lineRule="auto"/>
        <w:ind w:firstLine="851"/>
        <w:jc w:val="both"/>
        <w:rPr>
          <w:rFonts w:ascii="Times New Roman" w:eastAsia="MS Mincho" w:hAnsi="Times New Roman" w:cs="Times New Roman"/>
          <w:sz w:val="28"/>
          <w:szCs w:val="28"/>
        </w:rPr>
      </w:pPr>
      <w:r w:rsidRPr="00383DBC">
        <w:rPr>
          <w:rFonts w:ascii="Times New Roman" w:eastAsia="MS Mincho" w:hAnsi="Times New Roman" w:cs="Times New Roman"/>
          <w:sz w:val="28"/>
          <w:szCs w:val="28"/>
        </w:rPr>
        <w:t>Конкурентоспособный специалист — это не только компетентный и высокопрофессиональный работник, а прежде всего личность, обладающая навыками нестандартного, гибкого мышления,</w:t>
      </w:r>
      <w:r w:rsidRPr="00383DBC">
        <w:rPr>
          <w:rFonts w:ascii="Times New Roman" w:hAnsi="Times New Roman" w:cs="Times New Roman"/>
          <w:sz w:val="28"/>
          <w:szCs w:val="28"/>
        </w:rPr>
        <w:t xml:space="preserve"> </w:t>
      </w:r>
      <w:r w:rsidRPr="00383DBC">
        <w:rPr>
          <w:rFonts w:ascii="Times New Roman" w:eastAsia="MS Mincho" w:hAnsi="Times New Roman" w:cs="Times New Roman"/>
          <w:sz w:val="28"/>
          <w:szCs w:val="28"/>
        </w:rPr>
        <w:t>готовая к постоянному профессиональному росту, способная к самоорганизации, самосовершенствованию, самоактуализации.</w:t>
      </w:r>
    </w:p>
    <w:p w:rsidR="00E60051" w:rsidRPr="00383DBC" w:rsidRDefault="00E60051" w:rsidP="00383DBC">
      <w:pPr>
        <w:pStyle w:val="a4"/>
        <w:spacing w:line="360" w:lineRule="auto"/>
        <w:ind w:firstLine="851"/>
        <w:jc w:val="both"/>
        <w:rPr>
          <w:rFonts w:ascii="Times New Roman" w:eastAsia="MS Mincho" w:hAnsi="Times New Roman" w:cs="Times New Roman"/>
          <w:sz w:val="28"/>
          <w:szCs w:val="28"/>
        </w:rPr>
      </w:pPr>
      <w:r w:rsidRPr="00383DBC">
        <w:rPr>
          <w:rFonts w:ascii="Times New Roman" w:eastAsia="MS Mincho" w:hAnsi="Times New Roman" w:cs="Times New Roman"/>
          <w:sz w:val="28"/>
          <w:szCs w:val="28"/>
        </w:rPr>
        <w:t xml:space="preserve">Необходимость подготовки конкурентоспособного специалиста обусловила </w:t>
      </w:r>
      <w:r w:rsidRPr="00383DBC">
        <w:rPr>
          <w:rFonts w:ascii="Times New Roman" w:hAnsi="Times New Roman" w:cs="Times New Roman"/>
          <w:sz w:val="28"/>
          <w:szCs w:val="28"/>
        </w:rPr>
        <w:t>осуществление</w:t>
      </w:r>
      <w:r w:rsidRPr="00383DBC">
        <w:rPr>
          <w:rFonts w:ascii="Times New Roman" w:eastAsia="MS Mincho" w:hAnsi="Times New Roman" w:cs="Times New Roman"/>
          <w:sz w:val="28"/>
          <w:szCs w:val="28"/>
        </w:rPr>
        <w:t xml:space="preserve"> творческой деятельности учащегося в образовательном процессе, при организации которой следует учитывать такие факторы, как специфика построения учебной и внеучебной деятельности </w:t>
      </w:r>
      <w:r w:rsidRPr="00383DBC">
        <w:rPr>
          <w:rFonts w:ascii="Times New Roman" w:hAnsi="Times New Roman" w:cs="Times New Roman"/>
          <w:sz w:val="28"/>
          <w:szCs w:val="28"/>
        </w:rPr>
        <w:t>студентов</w:t>
      </w:r>
      <w:r w:rsidRPr="00383DBC">
        <w:rPr>
          <w:rFonts w:ascii="Times New Roman" w:eastAsia="MS Mincho" w:hAnsi="Times New Roman" w:cs="Times New Roman"/>
          <w:sz w:val="28"/>
          <w:szCs w:val="28"/>
        </w:rPr>
        <w:t>, компетентность преподавателя и мастера производственного обучения, взаимодействие педагога и учащегося, возрастные особенности обучающихся.</w:t>
      </w:r>
    </w:p>
    <w:p w:rsidR="00E60051" w:rsidRPr="00383DBC" w:rsidRDefault="00E60051" w:rsidP="00383DBC">
      <w:pPr>
        <w:pStyle w:val="a4"/>
        <w:spacing w:line="360" w:lineRule="auto"/>
        <w:ind w:firstLine="851"/>
        <w:jc w:val="both"/>
        <w:rPr>
          <w:rFonts w:ascii="Times New Roman" w:eastAsia="MS Mincho" w:hAnsi="Times New Roman" w:cs="Times New Roman"/>
          <w:sz w:val="28"/>
          <w:szCs w:val="28"/>
        </w:rPr>
      </w:pPr>
      <w:r w:rsidRPr="00383DBC">
        <w:rPr>
          <w:rFonts w:ascii="Times New Roman" w:eastAsia="MS Mincho" w:hAnsi="Times New Roman" w:cs="Times New Roman"/>
          <w:sz w:val="28"/>
          <w:szCs w:val="28"/>
        </w:rPr>
        <w:lastRenderedPageBreak/>
        <w:t xml:space="preserve">Каждый </w:t>
      </w:r>
      <w:r w:rsidRPr="00383DBC">
        <w:rPr>
          <w:rFonts w:ascii="Times New Roman" w:hAnsi="Times New Roman" w:cs="Times New Roman"/>
          <w:sz w:val="28"/>
          <w:szCs w:val="28"/>
        </w:rPr>
        <w:t>студент</w:t>
      </w:r>
      <w:r w:rsidRPr="00383DBC">
        <w:rPr>
          <w:rFonts w:ascii="Times New Roman" w:eastAsia="MS Mincho" w:hAnsi="Times New Roman" w:cs="Times New Roman"/>
          <w:sz w:val="28"/>
          <w:szCs w:val="28"/>
        </w:rPr>
        <w:t>, безусловно, обладает индивидуальными личностными и деятельностными особенностями: своеобразными задатками, уникальными способностями, уровнем притязаний, самооценкой, работоспособностью. Творческая деятельность предоставляет возможность развиваться, раскрыться, проявить свои таланты и творческий потенциал.</w:t>
      </w:r>
    </w:p>
    <w:p w:rsidR="00E60051" w:rsidRPr="00383DBC" w:rsidRDefault="00E60051" w:rsidP="00383DBC">
      <w:pPr>
        <w:pStyle w:val="a4"/>
        <w:spacing w:line="360" w:lineRule="auto"/>
        <w:ind w:firstLine="851"/>
        <w:jc w:val="both"/>
        <w:rPr>
          <w:rFonts w:ascii="Times New Roman" w:eastAsia="MS Mincho" w:hAnsi="Times New Roman" w:cs="Times New Roman"/>
          <w:sz w:val="28"/>
          <w:szCs w:val="28"/>
        </w:rPr>
      </w:pPr>
      <w:r w:rsidRPr="00383DBC">
        <w:rPr>
          <w:rFonts w:ascii="Times New Roman" w:eastAsia="MS Mincho" w:hAnsi="Times New Roman" w:cs="Times New Roman"/>
          <w:sz w:val="28"/>
          <w:szCs w:val="28"/>
        </w:rPr>
        <w:t xml:space="preserve">Таким образом, конкурентоспособность выпускника </w:t>
      </w:r>
      <w:r w:rsidRPr="00383DBC">
        <w:rPr>
          <w:rFonts w:ascii="Times New Roman" w:hAnsi="Times New Roman" w:cs="Times New Roman"/>
          <w:sz w:val="28"/>
          <w:szCs w:val="28"/>
        </w:rPr>
        <w:t>высшего учебного заведения</w:t>
      </w:r>
      <w:r w:rsidRPr="00383DBC">
        <w:rPr>
          <w:rFonts w:ascii="Times New Roman" w:eastAsia="MS Mincho" w:hAnsi="Times New Roman" w:cs="Times New Roman"/>
          <w:sz w:val="28"/>
          <w:szCs w:val="28"/>
        </w:rPr>
        <w:t xml:space="preserve"> можно определить как степень его соответствия требованиям конкретного рабочего места, условиям труда, позволяющую с той или иной степенью уверенности рассчитывать на вакантное рабочее место.  Именно качество рабочей силы все больше определяет конкурентоспособность экономики и социальную стабильность в обществе.</w:t>
      </w:r>
    </w:p>
    <w:p w:rsidR="00E60051" w:rsidRPr="00383DBC" w:rsidRDefault="00E60051" w:rsidP="00383DBC">
      <w:pPr>
        <w:pStyle w:val="a4"/>
        <w:spacing w:line="360" w:lineRule="auto"/>
        <w:ind w:firstLine="851"/>
        <w:jc w:val="both"/>
        <w:rPr>
          <w:rFonts w:ascii="Times New Roman" w:eastAsia="MS Mincho" w:hAnsi="Times New Roman" w:cs="Times New Roman"/>
          <w:sz w:val="28"/>
          <w:szCs w:val="28"/>
        </w:rPr>
      </w:pPr>
      <w:r w:rsidRPr="00383DBC">
        <w:rPr>
          <w:rFonts w:ascii="Times New Roman" w:eastAsia="MS Mincho" w:hAnsi="Times New Roman" w:cs="Times New Roman"/>
          <w:sz w:val="28"/>
          <w:szCs w:val="28"/>
        </w:rPr>
        <w:t xml:space="preserve">Социально-психологическая адаптация выпускников к рынку труда является важным компонентом профессиональной подготовки к трудоустройству и построению профессиональной карьеры молодых </w:t>
      </w:r>
      <w:r w:rsidRPr="00383DBC">
        <w:rPr>
          <w:rFonts w:ascii="Times New Roman" w:hAnsi="Times New Roman" w:cs="Times New Roman"/>
          <w:sz w:val="28"/>
          <w:szCs w:val="28"/>
        </w:rPr>
        <w:t>специалистов</w:t>
      </w:r>
      <w:r w:rsidRPr="00383DBC">
        <w:rPr>
          <w:rFonts w:ascii="Times New Roman" w:eastAsia="MS Mincho" w:hAnsi="Times New Roman" w:cs="Times New Roman"/>
          <w:sz w:val="28"/>
          <w:szCs w:val="28"/>
        </w:rPr>
        <w:t>.</w:t>
      </w:r>
    </w:p>
    <w:p w:rsidR="00E60051" w:rsidRPr="00383DBC" w:rsidRDefault="00E60051" w:rsidP="00383DBC">
      <w:pPr>
        <w:pStyle w:val="a4"/>
        <w:spacing w:line="360" w:lineRule="auto"/>
        <w:ind w:firstLine="851"/>
        <w:jc w:val="both"/>
        <w:rPr>
          <w:rFonts w:ascii="Times New Roman" w:eastAsia="MS Mincho" w:hAnsi="Times New Roman" w:cs="Times New Roman"/>
          <w:sz w:val="28"/>
          <w:szCs w:val="28"/>
        </w:rPr>
      </w:pPr>
      <w:r w:rsidRPr="00383DBC">
        <w:rPr>
          <w:rFonts w:ascii="Times New Roman" w:eastAsia="MS Mincho" w:hAnsi="Times New Roman" w:cs="Times New Roman"/>
          <w:sz w:val="28"/>
          <w:szCs w:val="28"/>
        </w:rPr>
        <w:t xml:space="preserve">Эффективная адаптация на рынке труда может быть при системной подготовке </w:t>
      </w:r>
      <w:r w:rsidRPr="00383DBC">
        <w:rPr>
          <w:rFonts w:ascii="Times New Roman" w:hAnsi="Times New Roman" w:cs="Times New Roman"/>
          <w:sz w:val="28"/>
          <w:szCs w:val="28"/>
        </w:rPr>
        <w:t>студентов</w:t>
      </w:r>
      <w:r w:rsidRPr="00383DBC">
        <w:rPr>
          <w:rFonts w:ascii="Times New Roman" w:eastAsia="MS Mincho" w:hAnsi="Times New Roman" w:cs="Times New Roman"/>
          <w:sz w:val="28"/>
          <w:szCs w:val="28"/>
        </w:rPr>
        <w:t xml:space="preserve"> к трудовой деятельности. Назовем основные мероприятия социально-психологической адаптации учащихся к рынку труда:</w:t>
      </w:r>
    </w:p>
    <w:p w:rsidR="00E60051" w:rsidRPr="00383DBC" w:rsidRDefault="00816011" w:rsidP="00383DBC">
      <w:pPr>
        <w:pStyle w:val="a4"/>
        <w:spacing w:line="360" w:lineRule="auto"/>
        <w:ind w:firstLine="851"/>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1. </w:t>
      </w:r>
      <w:r w:rsidR="00E60051" w:rsidRPr="00383DBC">
        <w:rPr>
          <w:rFonts w:ascii="Times New Roman" w:eastAsia="MS Mincho" w:hAnsi="Times New Roman" w:cs="Times New Roman"/>
          <w:sz w:val="28"/>
          <w:szCs w:val="28"/>
        </w:rPr>
        <w:t xml:space="preserve">Мероприятия, направленные на формирование профессиональной культуры </w:t>
      </w:r>
      <w:r>
        <w:rPr>
          <w:rFonts w:ascii="Times New Roman" w:eastAsia="MS Mincho" w:hAnsi="Times New Roman" w:cs="Times New Roman"/>
          <w:sz w:val="28"/>
          <w:szCs w:val="28"/>
        </w:rPr>
        <w:t>об</w:t>
      </w:r>
      <w:r w:rsidR="00E60051" w:rsidRPr="00383DBC">
        <w:rPr>
          <w:rFonts w:ascii="Times New Roman" w:eastAsia="MS Mincho" w:hAnsi="Times New Roman" w:cs="Times New Roman"/>
          <w:sz w:val="28"/>
          <w:szCs w:val="28"/>
        </w:rPr>
        <w:t xml:space="preserve">учащихся, привитие ценностей и норм профессиональной среды (например, конкурсы «Лучший </w:t>
      </w:r>
      <w:r w:rsidR="00E75C35">
        <w:rPr>
          <w:rFonts w:ascii="Times New Roman" w:hAnsi="Times New Roman" w:cs="Times New Roman"/>
          <w:sz w:val="28"/>
          <w:szCs w:val="28"/>
        </w:rPr>
        <w:t>по</w:t>
      </w:r>
      <w:r w:rsidR="00E60051" w:rsidRPr="00383DBC">
        <w:rPr>
          <w:rFonts w:ascii="Times New Roman" w:eastAsia="MS Mincho" w:hAnsi="Times New Roman" w:cs="Times New Roman"/>
          <w:sz w:val="28"/>
          <w:szCs w:val="28"/>
        </w:rPr>
        <w:t xml:space="preserve"> профессии», ярмарки работ учащихся с привлечением социальных учреждений и работодателей и т.п.).</w:t>
      </w:r>
    </w:p>
    <w:p w:rsidR="00E60051" w:rsidRPr="00383DBC" w:rsidRDefault="00816011" w:rsidP="00383DBC">
      <w:pPr>
        <w:pStyle w:val="a4"/>
        <w:spacing w:line="360" w:lineRule="auto"/>
        <w:ind w:firstLine="851"/>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2. </w:t>
      </w:r>
      <w:r w:rsidR="00E60051" w:rsidRPr="00383DBC">
        <w:rPr>
          <w:rFonts w:ascii="Times New Roman" w:eastAsia="MS Mincho" w:hAnsi="Times New Roman" w:cs="Times New Roman"/>
          <w:sz w:val="28"/>
          <w:szCs w:val="28"/>
        </w:rPr>
        <w:t>Прохождение учащимися практики в условиях предприятий, адаптация к рабочему месту.</w:t>
      </w:r>
    </w:p>
    <w:p w:rsidR="00E60051" w:rsidRPr="00383DBC" w:rsidRDefault="00E60051" w:rsidP="00383DBC">
      <w:pPr>
        <w:pStyle w:val="a4"/>
        <w:spacing w:line="360" w:lineRule="auto"/>
        <w:ind w:firstLine="851"/>
        <w:jc w:val="both"/>
        <w:rPr>
          <w:rFonts w:ascii="Times New Roman" w:eastAsia="MS Mincho" w:hAnsi="Times New Roman" w:cs="Times New Roman"/>
          <w:sz w:val="28"/>
          <w:szCs w:val="28"/>
        </w:rPr>
      </w:pPr>
      <w:r w:rsidRPr="00383DBC">
        <w:rPr>
          <w:rFonts w:ascii="Times New Roman" w:eastAsia="MS Mincho" w:hAnsi="Times New Roman" w:cs="Times New Roman"/>
          <w:sz w:val="28"/>
          <w:szCs w:val="28"/>
        </w:rPr>
        <w:t xml:space="preserve">Таким образом, можно сказать, что система подготовки конкурентоспособных </w:t>
      </w:r>
      <w:r w:rsidRPr="00383DBC">
        <w:rPr>
          <w:rFonts w:ascii="Times New Roman" w:hAnsi="Times New Roman" w:cs="Times New Roman"/>
          <w:sz w:val="28"/>
          <w:szCs w:val="28"/>
        </w:rPr>
        <w:t xml:space="preserve">специалистов </w:t>
      </w:r>
      <w:r w:rsidR="00383DBC" w:rsidRPr="00383DBC">
        <w:rPr>
          <w:rFonts w:ascii="Times New Roman" w:hAnsi="Times New Roman" w:cs="Times New Roman"/>
          <w:sz w:val="28"/>
          <w:szCs w:val="28"/>
        </w:rPr>
        <w:t>основывается на следующем</w:t>
      </w:r>
      <w:r w:rsidRPr="00383DBC">
        <w:rPr>
          <w:rFonts w:ascii="Times New Roman" w:hAnsi="Times New Roman" w:cs="Times New Roman"/>
          <w:sz w:val="28"/>
          <w:szCs w:val="28"/>
        </w:rPr>
        <w:t>:</w:t>
      </w:r>
    </w:p>
    <w:p w:rsidR="00E60051" w:rsidRPr="00383DBC" w:rsidRDefault="00816011" w:rsidP="00816011">
      <w:pPr>
        <w:pStyle w:val="a4"/>
        <w:numPr>
          <w:ilvl w:val="0"/>
          <w:numId w:val="45"/>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образовательное учреждение</w:t>
      </w:r>
      <w:r w:rsidR="00E60051" w:rsidRPr="00383DBC">
        <w:rPr>
          <w:rFonts w:ascii="Times New Roman" w:eastAsia="MS Mincho" w:hAnsi="Times New Roman" w:cs="Times New Roman"/>
          <w:sz w:val="28"/>
          <w:szCs w:val="28"/>
        </w:rPr>
        <w:t xml:space="preserve"> отвечает перед обществом за подготовку профессионалов такого качества, которое востребовано общественным производством</w:t>
      </w:r>
      <w:r>
        <w:rPr>
          <w:rFonts w:ascii="Times New Roman" w:eastAsia="MS Mincho" w:hAnsi="Times New Roman" w:cs="Times New Roman"/>
          <w:sz w:val="28"/>
          <w:szCs w:val="28"/>
        </w:rPr>
        <w:t>;</w:t>
      </w:r>
    </w:p>
    <w:p w:rsidR="00E60051" w:rsidRPr="00383DBC" w:rsidRDefault="00816011" w:rsidP="00816011">
      <w:pPr>
        <w:pStyle w:val="a4"/>
        <w:numPr>
          <w:ilvl w:val="0"/>
          <w:numId w:val="45"/>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образовательное учреждение</w:t>
      </w:r>
      <w:r w:rsidR="00E60051" w:rsidRPr="00383DBC">
        <w:rPr>
          <w:rFonts w:ascii="Times New Roman" w:eastAsia="MS Mincho" w:hAnsi="Times New Roman" w:cs="Times New Roman"/>
          <w:sz w:val="28"/>
          <w:szCs w:val="28"/>
        </w:rPr>
        <w:t xml:space="preserve"> несёт одинаковую долю ответственности как перед обществом, так и перед своими учащимися по формированию профессиональных навыков, необходимых обществу и отличающихся качеством рабочей силы.</w:t>
      </w:r>
    </w:p>
    <w:p w:rsidR="00E60051" w:rsidRPr="00383DBC" w:rsidRDefault="00E60051" w:rsidP="00383DBC">
      <w:pPr>
        <w:pStyle w:val="a4"/>
        <w:spacing w:line="360" w:lineRule="auto"/>
        <w:ind w:firstLine="851"/>
        <w:jc w:val="both"/>
        <w:rPr>
          <w:rFonts w:ascii="Times New Roman" w:eastAsia="MS Mincho" w:hAnsi="Times New Roman" w:cs="Times New Roman"/>
          <w:sz w:val="28"/>
          <w:szCs w:val="28"/>
        </w:rPr>
      </w:pPr>
      <w:r w:rsidRPr="00383DBC">
        <w:rPr>
          <w:rFonts w:ascii="Times New Roman" w:eastAsia="MS Mincho" w:hAnsi="Times New Roman" w:cs="Times New Roman"/>
          <w:sz w:val="28"/>
          <w:szCs w:val="28"/>
        </w:rPr>
        <w:t xml:space="preserve">Среди методов и форм обучения, способствующих воспитанию конкурентоспособных </w:t>
      </w:r>
      <w:r w:rsidR="00383DBC" w:rsidRPr="00383DBC">
        <w:rPr>
          <w:rFonts w:ascii="Times New Roman" w:hAnsi="Times New Roman" w:cs="Times New Roman"/>
          <w:sz w:val="28"/>
          <w:szCs w:val="28"/>
        </w:rPr>
        <w:t>выпускников</w:t>
      </w:r>
      <w:r w:rsidRPr="00383DBC">
        <w:rPr>
          <w:rFonts w:ascii="Times New Roman" w:eastAsia="MS Mincho" w:hAnsi="Times New Roman" w:cs="Times New Roman"/>
          <w:sz w:val="28"/>
          <w:szCs w:val="28"/>
        </w:rPr>
        <w:t xml:space="preserve">, можно назвать и конкурсы профессионального мастерства </w:t>
      </w:r>
      <w:r w:rsidR="00383DBC" w:rsidRPr="00383DBC">
        <w:rPr>
          <w:rFonts w:ascii="Times New Roman" w:hAnsi="Times New Roman" w:cs="Times New Roman"/>
          <w:sz w:val="28"/>
          <w:szCs w:val="28"/>
        </w:rPr>
        <w:t xml:space="preserve">« Лучший </w:t>
      </w:r>
      <w:r w:rsidR="00872ADA">
        <w:rPr>
          <w:rFonts w:ascii="Times New Roman" w:hAnsi="Times New Roman" w:cs="Times New Roman"/>
          <w:sz w:val="28"/>
          <w:szCs w:val="28"/>
        </w:rPr>
        <w:t>по</w:t>
      </w:r>
      <w:r w:rsidR="00383DBC" w:rsidRPr="00383DBC">
        <w:rPr>
          <w:rFonts w:ascii="Times New Roman" w:hAnsi="Times New Roman" w:cs="Times New Roman"/>
          <w:sz w:val="28"/>
          <w:szCs w:val="28"/>
        </w:rPr>
        <w:t xml:space="preserve"> профессии»</w:t>
      </w:r>
      <w:r w:rsidRPr="00383DBC">
        <w:rPr>
          <w:rFonts w:ascii="Times New Roman" w:eastAsia="MS Mincho" w:hAnsi="Times New Roman" w:cs="Times New Roman"/>
          <w:sz w:val="28"/>
          <w:szCs w:val="28"/>
        </w:rPr>
        <w:t>.</w:t>
      </w:r>
    </w:p>
    <w:p w:rsidR="00E60051" w:rsidRPr="007C7E6C" w:rsidRDefault="00E60051" w:rsidP="007C7E6C">
      <w:pPr>
        <w:pStyle w:val="a4"/>
        <w:spacing w:line="360" w:lineRule="auto"/>
        <w:ind w:firstLine="709"/>
        <w:jc w:val="center"/>
        <w:rPr>
          <w:rFonts w:ascii="Times New Roman" w:hAnsi="Times New Roman" w:cs="Times New Roman"/>
          <w:sz w:val="28"/>
          <w:szCs w:val="28"/>
        </w:rPr>
      </w:pPr>
    </w:p>
    <w:p w:rsidR="00BA6866" w:rsidRDefault="00383DBC" w:rsidP="00655EE8">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10095" w:rsidRPr="00655EE8">
        <w:rPr>
          <w:rFonts w:ascii="Times New Roman" w:hAnsi="Times New Roman" w:cs="Times New Roman"/>
          <w:sz w:val="28"/>
          <w:szCs w:val="28"/>
        </w:rPr>
        <w:t>.</w:t>
      </w:r>
      <w:r>
        <w:rPr>
          <w:rFonts w:ascii="Times New Roman" w:hAnsi="Times New Roman" w:cs="Times New Roman"/>
          <w:sz w:val="28"/>
          <w:szCs w:val="28"/>
        </w:rPr>
        <w:t xml:space="preserve">2 Методика организации и проведения конкурса «Лучший </w:t>
      </w:r>
      <w:r w:rsidR="00872ADA">
        <w:rPr>
          <w:rFonts w:ascii="Times New Roman" w:hAnsi="Times New Roman" w:cs="Times New Roman"/>
          <w:sz w:val="28"/>
          <w:szCs w:val="28"/>
        </w:rPr>
        <w:t xml:space="preserve">по </w:t>
      </w:r>
      <w:r>
        <w:rPr>
          <w:rFonts w:ascii="Times New Roman" w:hAnsi="Times New Roman" w:cs="Times New Roman"/>
          <w:sz w:val="28"/>
          <w:szCs w:val="28"/>
        </w:rPr>
        <w:t>профессии»</w:t>
      </w:r>
    </w:p>
    <w:p w:rsidR="001A3386" w:rsidRDefault="001A3386" w:rsidP="000F4F30">
      <w:pPr>
        <w:pStyle w:val="a4"/>
        <w:spacing w:line="360" w:lineRule="auto"/>
        <w:ind w:firstLine="709"/>
        <w:jc w:val="both"/>
        <w:rPr>
          <w:rFonts w:ascii="Times New Roman" w:hAnsi="Times New Roman" w:cs="Times New Roman"/>
          <w:sz w:val="28"/>
          <w:szCs w:val="28"/>
          <w:lang w:val="uk-UA"/>
        </w:rPr>
      </w:pPr>
    </w:p>
    <w:p w:rsidR="00427AF7" w:rsidRPr="00655EE8" w:rsidRDefault="00427AF7" w:rsidP="000F4F30">
      <w:pPr>
        <w:pStyle w:val="a4"/>
        <w:spacing w:line="360" w:lineRule="auto"/>
        <w:ind w:firstLine="709"/>
        <w:jc w:val="both"/>
        <w:rPr>
          <w:rFonts w:ascii="Times New Roman" w:hAnsi="Times New Roman" w:cs="Times New Roman"/>
          <w:sz w:val="28"/>
          <w:szCs w:val="28"/>
        </w:rPr>
      </w:pPr>
      <w:r w:rsidRPr="00655EE8">
        <w:rPr>
          <w:rFonts w:ascii="Times New Roman" w:hAnsi="Times New Roman" w:cs="Times New Roman"/>
          <w:sz w:val="28"/>
          <w:szCs w:val="28"/>
        </w:rPr>
        <w:t>Конкурсом считается процесс определения самого лучшего претендента на победу (конкурсанта), или лучших претендентов на победу (конкурсантов), в соответствии с правилами, определёнными перед началом проведения процесса. Определение победителей осуществляется путём «качественного исследования» (экспертизы) и/или «количественного исследования» (голосования), следующими методами</w:t>
      </w:r>
      <w:r w:rsidR="00DF15E8">
        <w:rPr>
          <w:rFonts w:ascii="Times New Roman" w:hAnsi="Times New Roman" w:cs="Times New Roman"/>
          <w:sz w:val="28"/>
          <w:szCs w:val="28"/>
        </w:rPr>
        <w:t>[</w:t>
      </w:r>
      <w:r w:rsidR="00816011">
        <w:rPr>
          <w:rFonts w:ascii="Times New Roman" w:hAnsi="Times New Roman" w:cs="Times New Roman"/>
          <w:sz w:val="28"/>
          <w:szCs w:val="28"/>
        </w:rPr>
        <w:t>7</w:t>
      </w:r>
      <w:r w:rsidR="00DF15E8">
        <w:rPr>
          <w:rFonts w:ascii="Times New Roman" w:hAnsi="Times New Roman" w:cs="Times New Roman"/>
          <w:sz w:val="28"/>
          <w:szCs w:val="28"/>
        </w:rPr>
        <w:t>]</w:t>
      </w:r>
      <w:r w:rsidR="00276004" w:rsidRPr="00655EE8">
        <w:rPr>
          <w:rFonts w:ascii="Times New Roman" w:hAnsi="Times New Roman" w:cs="Times New Roman"/>
          <w:sz w:val="28"/>
          <w:szCs w:val="28"/>
        </w:rPr>
        <w:t>.</w:t>
      </w:r>
    </w:p>
    <w:p w:rsidR="00427AF7" w:rsidRPr="00655EE8" w:rsidRDefault="00427AF7" w:rsidP="000F4F30">
      <w:pPr>
        <w:pStyle w:val="a4"/>
        <w:spacing w:line="360" w:lineRule="auto"/>
        <w:ind w:firstLine="709"/>
        <w:jc w:val="both"/>
        <w:rPr>
          <w:rFonts w:ascii="Times New Roman" w:hAnsi="Times New Roman" w:cs="Times New Roman"/>
          <w:sz w:val="28"/>
          <w:szCs w:val="28"/>
        </w:rPr>
      </w:pPr>
      <w:r w:rsidRPr="00655EE8">
        <w:rPr>
          <w:rFonts w:ascii="Times New Roman" w:hAnsi="Times New Roman" w:cs="Times New Roman"/>
          <w:sz w:val="28"/>
          <w:szCs w:val="28"/>
        </w:rPr>
        <w:t>В качественном исследовании</w:t>
      </w:r>
      <w:r w:rsidR="00276004" w:rsidRPr="00655EE8">
        <w:rPr>
          <w:rFonts w:ascii="Times New Roman" w:hAnsi="Times New Roman" w:cs="Times New Roman"/>
          <w:sz w:val="28"/>
          <w:szCs w:val="28"/>
        </w:rPr>
        <w:t xml:space="preserve"> </w:t>
      </w:r>
      <w:r w:rsidRPr="00655EE8">
        <w:rPr>
          <w:rFonts w:ascii="Times New Roman" w:hAnsi="Times New Roman" w:cs="Times New Roman"/>
          <w:sz w:val="28"/>
          <w:szCs w:val="28"/>
        </w:rPr>
        <w:t xml:space="preserve"> конкурсанты оцениваются назначенным экспертным жюри, судейской коллегией, группой или группами специально уполномоченных лиц, способных профессионально и объективно оценить качественные характеристики конкурсантов, по определённым правилами конкурса критериям. Определение победителей осуществляется путём суммирования оценок, которые были даны конкурсантам от каждого члена жюри, и выявление конкурсанта или конкурсантов, которые получили высочайшие оценки.</w:t>
      </w:r>
    </w:p>
    <w:p w:rsidR="00427AF7" w:rsidRPr="00655EE8" w:rsidRDefault="00427AF7" w:rsidP="000F4F30">
      <w:pPr>
        <w:pStyle w:val="a4"/>
        <w:spacing w:line="360" w:lineRule="auto"/>
        <w:ind w:firstLine="709"/>
        <w:jc w:val="both"/>
        <w:rPr>
          <w:rFonts w:ascii="Times New Roman" w:hAnsi="Times New Roman" w:cs="Times New Roman"/>
          <w:sz w:val="28"/>
          <w:szCs w:val="28"/>
        </w:rPr>
      </w:pPr>
      <w:r w:rsidRPr="00655EE8">
        <w:rPr>
          <w:rFonts w:ascii="Times New Roman" w:hAnsi="Times New Roman" w:cs="Times New Roman"/>
          <w:sz w:val="28"/>
          <w:szCs w:val="28"/>
        </w:rPr>
        <w:t xml:space="preserve">В количественном исследовании, конкурсанты выбираются путём общественного голосования, в котором участники голосования выражают свою симпатию к конкурсантам, пользуясь субъективными мотивами, а принять участие в голосовании может любой рядовой человек (в некоторых случаях человек, который соответствует определённым критериям, например, </w:t>
      </w:r>
      <w:r w:rsidRPr="00655EE8">
        <w:rPr>
          <w:rFonts w:ascii="Times New Roman" w:hAnsi="Times New Roman" w:cs="Times New Roman"/>
          <w:sz w:val="28"/>
          <w:szCs w:val="28"/>
        </w:rPr>
        <w:lastRenderedPageBreak/>
        <w:t>достиг опредёленного возраста). Определение победителей становится возможным за счёт суммирования голосов, отданных конкурсантам в период проведения исследования, и построения рейтинга всех конкурсантов, где победителем считается конкурсант</w:t>
      </w:r>
      <w:r w:rsidR="00276004" w:rsidRPr="00655EE8">
        <w:rPr>
          <w:rFonts w:ascii="Times New Roman" w:hAnsi="Times New Roman" w:cs="Times New Roman"/>
          <w:sz w:val="28"/>
          <w:szCs w:val="28"/>
        </w:rPr>
        <w:t xml:space="preserve">, </w:t>
      </w:r>
      <w:r w:rsidRPr="00655EE8">
        <w:rPr>
          <w:rFonts w:ascii="Times New Roman" w:hAnsi="Times New Roman" w:cs="Times New Roman"/>
          <w:sz w:val="28"/>
          <w:szCs w:val="28"/>
        </w:rPr>
        <w:t xml:space="preserve"> получивший наибольшее количество голосов и занял первое место в рейтинге.</w:t>
      </w:r>
    </w:p>
    <w:p w:rsidR="00427AF7" w:rsidRPr="00655EE8" w:rsidRDefault="00427AF7" w:rsidP="000F4F30">
      <w:pPr>
        <w:pStyle w:val="a4"/>
        <w:spacing w:line="360" w:lineRule="auto"/>
        <w:ind w:firstLine="709"/>
        <w:jc w:val="both"/>
        <w:rPr>
          <w:rFonts w:ascii="Times New Roman" w:hAnsi="Times New Roman" w:cs="Times New Roman"/>
          <w:sz w:val="28"/>
          <w:szCs w:val="28"/>
        </w:rPr>
      </w:pPr>
      <w:r w:rsidRPr="00655EE8">
        <w:rPr>
          <w:rFonts w:ascii="Times New Roman" w:hAnsi="Times New Roman" w:cs="Times New Roman"/>
          <w:sz w:val="28"/>
          <w:szCs w:val="28"/>
        </w:rPr>
        <w:t>Также существуют комплексные методики оценки, где победителей одновременно определяют одно или несколько экспертных жюри, вместе с количественным опросом общественного мнения. Причём каждая из респондентских групп имеет определенный приоритет, важный для построения интегрального комплексного рейтинга конкурсантов.</w:t>
      </w:r>
    </w:p>
    <w:p w:rsidR="00062CD2" w:rsidRPr="00655EE8" w:rsidRDefault="00062CD2" w:rsidP="000F4F30">
      <w:pPr>
        <w:pStyle w:val="a4"/>
        <w:spacing w:line="360" w:lineRule="auto"/>
        <w:ind w:firstLine="709"/>
        <w:jc w:val="both"/>
        <w:rPr>
          <w:rFonts w:ascii="Times New Roman" w:eastAsia="MS Mincho" w:hAnsi="Times New Roman" w:cs="Times New Roman"/>
          <w:bCs/>
          <w:sz w:val="28"/>
          <w:szCs w:val="28"/>
        </w:rPr>
      </w:pPr>
      <w:r w:rsidRPr="00655EE8">
        <w:rPr>
          <w:rFonts w:ascii="Times New Roman" w:eastAsia="MS Mincho" w:hAnsi="Times New Roman" w:cs="Times New Roman"/>
          <w:bCs/>
          <w:iCs/>
          <w:sz w:val="28"/>
          <w:szCs w:val="28"/>
        </w:rPr>
        <w:t>Конкурс профессионального мастерства  - это одна из наиболее действенных форм внеурочной работы в целях повышения уровня профессиональной подготовки, развития и популя</w:t>
      </w:r>
      <w:r w:rsidRPr="00655EE8">
        <w:rPr>
          <w:rFonts w:ascii="Times New Roman" w:hAnsi="Times New Roman" w:cs="Times New Roman"/>
          <w:bCs/>
          <w:iCs/>
          <w:sz w:val="28"/>
          <w:szCs w:val="28"/>
        </w:rPr>
        <w:t>ри</w:t>
      </w:r>
      <w:r w:rsidRPr="00655EE8">
        <w:rPr>
          <w:rFonts w:ascii="Times New Roman" w:eastAsia="MS Mincho" w:hAnsi="Times New Roman" w:cs="Times New Roman"/>
          <w:bCs/>
          <w:iCs/>
          <w:sz w:val="28"/>
          <w:szCs w:val="28"/>
        </w:rPr>
        <w:t>зации профессии</w:t>
      </w:r>
      <w:r w:rsidRPr="00655EE8">
        <w:rPr>
          <w:rFonts w:ascii="Times New Roman" w:eastAsia="MS Mincho" w:hAnsi="Times New Roman" w:cs="Times New Roman"/>
          <w:bCs/>
          <w:sz w:val="28"/>
          <w:szCs w:val="28"/>
        </w:rPr>
        <w:t>.</w:t>
      </w:r>
    </w:p>
    <w:p w:rsidR="00146AC6" w:rsidRPr="00655EE8" w:rsidRDefault="00146AC6" w:rsidP="000F4F30">
      <w:pPr>
        <w:pStyle w:val="a4"/>
        <w:spacing w:line="360" w:lineRule="auto"/>
        <w:ind w:firstLine="709"/>
        <w:jc w:val="both"/>
        <w:rPr>
          <w:rFonts w:ascii="Times New Roman" w:eastAsia="MS Mincho" w:hAnsi="Times New Roman" w:cs="Times New Roman"/>
          <w:color w:val="000000"/>
          <w:sz w:val="28"/>
          <w:szCs w:val="28"/>
        </w:rPr>
      </w:pPr>
      <w:r w:rsidRPr="00655EE8">
        <w:rPr>
          <w:rFonts w:ascii="Times New Roman" w:eastAsia="MS Mincho" w:hAnsi="Times New Roman" w:cs="Times New Roman"/>
          <w:color w:val="000000"/>
          <w:sz w:val="28"/>
          <w:szCs w:val="28"/>
        </w:rPr>
        <w:t xml:space="preserve">Проведение конкурса </w:t>
      </w:r>
      <w:r w:rsidRPr="00655EE8">
        <w:rPr>
          <w:rFonts w:ascii="Times New Roman" w:hAnsi="Times New Roman" w:cs="Times New Roman"/>
          <w:color w:val="000000"/>
          <w:sz w:val="28"/>
          <w:szCs w:val="28"/>
        </w:rPr>
        <w:t xml:space="preserve">«Лучший </w:t>
      </w:r>
      <w:r w:rsidR="00526CA2">
        <w:rPr>
          <w:rFonts w:ascii="Times New Roman" w:hAnsi="Times New Roman" w:cs="Times New Roman"/>
          <w:color w:val="000000"/>
          <w:sz w:val="28"/>
          <w:szCs w:val="28"/>
        </w:rPr>
        <w:t>по</w:t>
      </w:r>
      <w:r w:rsidRPr="00655EE8">
        <w:rPr>
          <w:rFonts w:ascii="Times New Roman" w:hAnsi="Times New Roman" w:cs="Times New Roman"/>
          <w:color w:val="000000"/>
          <w:sz w:val="28"/>
          <w:szCs w:val="28"/>
        </w:rPr>
        <w:t xml:space="preserve"> профессии»</w:t>
      </w:r>
      <w:r w:rsidRPr="00655EE8">
        <w:rPr>
          <w:rFonts w:ascii="Times New Roman" w:eastAsia="MS Mincho" w:hAnsi="Times New Roman" w:cs="Times New Roman"/>
          <w:color w:val="000000"/>
          <w:sz w:val="28"/>
          <w:szCs w:val="28"/>
        </w:rPr>
        <w:t xml:space="preserve"> - это увлекательная форма соревнования среди обучающихся. Он</w:t>
      </w:r>
      <w:r w:rsidR="00062CD2" w:rsidRPr="00655EE8">
        <w:rPr>
          <w:rFonts w:ascii="Times New Roman" w:hAnsi="Times New Roman" w:cs="Times New Roman"/>
          <w:color w:val="000000"/>
          <w:sz w:val="28"/>
          <w:szCs w:val="28"/>
        </w:rPr>
        <w:t>а</w:t>
      </w:r>
      <w:r w:rsidRPr="00655EE8">
        <w:rPr>
          <w:rFonts w:ascii="Times New Roman" w:eastAsia="MS Mincho" w:hAnsi="Times New Roman" w:cs="Times New Roman"/>
          <w:color w:val="000000"/>
          <w:sz w:val="28"/>
          <w:szCs w:val="28"/>
        </w:rPr>
        <w:t xml:space="preserve"> уч</w:t>
      </w:r>
      <w:r w:rsidR="00062CD2" w:rsidRPr="00655EE8">
        <w:rPr>
          <w:rFonts w:ascii="Times New Roman" w:hAnsi="Times New Roman" w:cs="Times New Roman"/>
          <w:color w:val="000000"/>
          <w:sz w:val="28"/>
          <w:szCs w:val="28"/>
        </w:rPr>
        <w:t>и</w:t>
      </w:r>
      <w:r w:rsidRPr="00655EE8">
        <w:rPr>
          <w:rFonts w:ascii="Times New Roman" w:eastAsia="MS Mincho" w:hAnsi="Times New Roman" w:cs="Times New Roman"/>
          <w:color w:val="000000"/>
          <w:sz w:val="28"/>
          <w:szCs w:val="28"/>
        </w:rPr>
        <w:t>т высокому профессиональному мастерству, воспитыва</w:t>
      </w:r>
      <w:r w:rsidR="00062CD2" w:rsidRPr="00655EE8">
        <w:rPr>
          <w:rFonts w:ascii="Times New Roman" w:hAnsi="Times New Roman" w:cs="Times New Roman"/>
          <w:color w:val="000000"/>
          <w:sz w:val="28"/>
          <w:szCs w:val="28"/>
        </w:rPr>
        <w:t>е</w:t>
      </w:r>
      <w:r w:rsidRPr="00655EE8">
        <w:rPr>
          <w:rFonts w:ascii="Times New Roman" w:eastAsia="MS Mincho" w:hAnsi="Times New Roman" w:cs="Times New Roman"/>
          <w:color w:val="000000"/>
          <w:sz w:val="28"/>
          <w:szCs w:val="28"/>
        </w:rPr>
        <w:t>т гордость за свою профессию, приобща</w:t>
      </w:r>
      <w:r w:rsidR="00062CD2" w:rsidRPr="00655EE8">
        <w:rPr>
          <w:rFonts w:ascii="Times New Roman" w:hAnsi="Times New Roman" w:cs="Times New Roman"/>
          <w:color w:val="000000"/>
          <w:sz w:val="28"/>
          <w:szCs w:val="28"/>
        </w:rPr>
        <w:t>е</w:t>
      </w:r>
      <w:r w:rsidRPr="00655EE8">
        <w:rPr>
          <w:rFonts w:ascii="Times New Roman" w:eastAsia="MS Mincho" w:hAnsi="Times New Roman" w:cs="Times New Roman"/>
          <w:color w:val="000000"/>
          <w:sz w:val="28"/>
          <w:szCs w:val="28"/>
        </w:rPr>
        <w:t xml:space="preserve">т к секретам мастерства, сокращают путь </w:t>
      </w:r>
      <w:r w:rsidR="00062CD2" w:rsidRPr="00655EE8">
        <w:rPr>
          <w:rFonts w:ascii="Times New Roman" w:hAnsi="Times New Roman" w:cs="Times New Roman"/>
          <w:color w:val="000000"/>
          <w:sz w:val="28"/>
          <w:szCs w:val="28"/>
        </w:rPr>
        <w:t>студента</w:t>
      </w:r>
      <w:r w:rsidRPr="00655EE8">
        <w:rPr>
          <w:rFonts w:ascii="Times New Roman" w:eastAsia="MS Mincho" w:hAnsi="Times New Roman" w:cs="Times New Roman"/>
          <w:color w:val="000000"/>
          <w:sz w:val="28"/>
          <w:szCs w:val="28"/>
        </w:rPr>
        <w:t xml:space="preserve"> к высокой профессиональной деятельности и явля</w:t>
      </w:r>
      <w:r w:rsidR="00062CD2" w:rsidRPr="00655EE8">
        <w:rPr>
          <w:rFonts w:ascii="Times New Roman" w:hAnsi="Times New Roman" w:cs="Times New Roman"/>
          <w:color w:val="000000"/>
          <w:sz w:val="28"/>
          <w:szCs w:val="28"/>
        </w:rPr>
        <w:t>е</w:t>
      </w:r>
      <w:r w:rsidRPr="00655EE8">
        <w:rPr>
          <w:rFonts w:ascii="Times New Roman" w:eastAsia="MS Mincho" w:hAnsi="Times New Roman" w:cs="Times New Roman"/>
          <w:color w:val="000000"/>
          <w:sz w:val="28"/>
          <w:szCs w:val="28"/>
        </w:rPr>
        <w:t>тся хорошей проверкой сформированности знаний, умений и навыков учащихся.</w:t>
      </w:r>
    </w:p>
    <w:p w:rsidR="00146AC6" w:rsidRPr="00CB2400" w:rsidRDefault="00146AC6" w:rsidP="00CB2400">
      <w:pPr>
        <w:pStyle w:val="a4"/>
        <w:spacing w:line="360" w:lineRule="auto"/>
        <w:ind w:firstLine="709"/>
        <w:jc w:val="both"/>
        <w:rPr>
          <w:rFonts w:ascii="Times New Roman" w:hAnsi="Times New Roman" w:cs="Times New Roman"/>
          <w:sz w:val="28"/>
          <w:szCs w:val="28"/>
        </w:rPr>
      </w:pPr>
      <w:r w:rsidRPr="00CB2400">
        <w:rPr>
          <w:rFonts w:ascii="Times New Roman" w:hAnsi="Times New Roman" w:cs="Times New Roman"/>
          <w:sz w:val="28"/>
          <w:szCs w:val="28"/>
        </w:rPr>
        <w:t xml:space="preserve"> В  конкурсе проф</w:t>
      </w:r>
      <w:r w:rsidR="00062CD2" w:rsidRPr="00CB2400">
        <w:rPr>
          <w:rFonts w:ascii="Times New Roman" w:hAnsi="Times New Roman" w:cs="Times New Roman"/>
          <w:sz w:val="28"/>
          <w:szCs w:val="28"/>
        </w:rPr>
        <w:t xml:space="preserve">ессионального </w:t>
      </w:r>
      <w:r w:rsidRPr="00CB2400">
        <w:rPr>
          <w:rFonts w:ascii="Times New Roman" w:hAnsi="Times New Roman" w:cs="Times New Roman"/>
          <w:sz w:val="28"/>
          <w:szCs w:val="28"/>
        </w:rPr>
        <w:t>мастерства участвуют все группы одной профессии. Учащиеся поставлены в одинаковые условия, и их задача - показать свое профессиональное мастерство.</w:t>
      </w:r>
    </w:p>
    <w:p w:rsidR="00C5548D" w:rsidRPr="00CB2400" w:rsidRDefault="00C5548D" w:rsidP="00CB2400">
      <w:pPr>
        <w:pStyle w:val="a4"/>
        <w:spacing w:line="360" w:lineRule="auto"/>
        <w:ind w:firstLine="709"/>
        <w:jc w:val="both"/>
        <w:rPr>
          <w:rFonts w:ascii="Times New Roman" w:hAnsi="Times New Roman" w:cs="Times New Roman"/>
          <w:sz w:val="28"/>
          <w:szCs w:val="28"/>
        </w:rPr>
      </w:pPr>
      <w:r w:rsidRPr="00CB2400">
        <w:rPr>
          <w:rFonts w:ascii="Times New Roman" w:hAnsi="Times New Roman" w:cs="Times New Roman"/>
          <w:sz w:val="28"/>
          <w:szCs w:val="28"/>
        </w:rPr>
        <w:t>Поскольку цель такого соревнования - сравнение уровней мастерства участни</w:t>
      </w:r>
      <w:r w:rsidRPr="00CB2400">
        <w:rPr>
          <w:rFonts w:ascii="Times New Roman" w:hAnsi="Times New Roman" w:cs="Times New Roman"/>
          <w:sz w:val="28"/>
          <w:szCs w:val="28"/>
        </w:rPr>
        <w:softHyphen/>
        <w:t>ков, постольку конкурсные программы являются мощным стимулом к развитию студента, к совершенствованию его навы</w:t>
      </w:r>
      <w:r w:rsidRPr="00CB2400">
        <w:rPr>
          <w:rFonts w:ascii="Times New Roman" w:hAnsi="Times New Roman" w:cs="Times New Roman"/>
          <w:sz w:val="28"/>
          <w:szCs w:val="28"/>
        </w:rPr>
        <w:softHyphen/>
        <w:t>ков и умений. В этом и заключается главный педа</w:t>
      </w:r>
      <w:r w:rsidRPr="00CB2400">
        <w:rPr>
          <w:rFonts w:ascii="Times New Roman" w:hAnsi="Times New Roman" w:cs="Times New Roman"/>
          <w:sz w:val="28"/>
          <w:szCs w:val="28"/>
        </w:rPr>
        <w:softHyphen/>
        <w:t>гогический смысл конкурсных программ</w:t>
      </w:r>
      <w:r w:rsidR="00910095" w:rsidRPr="00CB2400">
        <w:rPr>
          <w:rFonts w:ascii="Times New Roman" w:hAnsi="Times New Roman" w:cs="Times New Roman"/>
          <w:sz w:val="28"/>
          <w:szCs w:val="28"/>
        </w:rPr>
        <w:t xml:space="preserve">: </w:t>
      </w:r>
      <w:r w:rsidRPr="00CB2400">
        <w:rPr>
          <w:rFonts w:ascii="Times New Roman" w:hAnsi="Times New Roman" w:cs="Times New Roman"/>
          <w:sz w:val="28"/>
          <w:szCs w:val="28"/>
        </w:rPr>
        <w:t>развиваться можно, только сравнивая себя с окружающими, а конкурс - это и есть момент сравнения</w:t>
      </w:r>
      <w:r w:rsidR="00C37B98" w:rsidRPr="00CB2400">
        <w:rPr>
          <w:rFonts w:ascii="Times New Roman" w:hAnsi="Times New Roman" w:cs="Times New Roman"/>
          <w:sz w:val="28"/>
          <w:szCs w:val="28"/>
        </w:rPr>
        <w:t>[3]</w:t>
      </w:r>
      <w:r w:rsidRPr="00CB2400">
        <w:rPr>
          <w:rFonts w:ascii="Times New Roman" w:hAnsi="Times New Roman" w:cs="Times New Roman"/>
          <w:sz w:val="28"/>
          <w:szCs w:val="28"/>
        </w:rPr>
        <w:t>.</w:t>
      </w:r>
    </w:p>
    <w:p w:rsidR="00C5548D" w:rsidRPr="00CB2400" w:rsidRDefault="00C5548D" w:rsidP="00CB2400">
      <w:pPr>
        <w:pStyle w:val="a4"/>
        <w:spacing w:line="360" w:lineRule="auto"/>
        <w:ind w:firstLine="709"/>
        <w:jc w:val="both"/>
        <w:rPr>
          <w:rFonts w:ascii="Times New Roman" w:hAnsi="Times New Roman" w:cs="Times New Roman"/>
          <w:sz w:val="28"/>
          <w:szCs w:val="28"/>
        </w:rPr>
      </w:pPr>
      <w:r w:rsidRPr="00CB2400">
        <w:rPr>
          <w:rFonts w:ascii="Times New Roman" w:hAnsi="Times New Roman" w:cs="Times New Roman"/>
          <w:sz w:val="28"/>
          <w:szCs w:val="28"/>
        </w:rPr>
        <w:t>Конкурсные программы позволяют</w:t>
      </w:r>
      <w:r w:rsidR="00DF15E8" w:rsidRPr="00CB2400">
        <w:rPr>
          <w:rFonts w:ascii="Times New Roman" w:hAnsi="Times New Roman" w:cs="Times New Roman"/>
          <w:sz w:val="28"/>
          <w:szCs w:val="28"/>
        </w:rPr>
        <w:t>:</w:t>
      </w:r>
    </w:p>
    <w:p w:rsidR="00C5548D" w:rsidRPr="00CB2400" w:rsidRDefault="00C5548D" w:rsidP="001A3386">
      <w:pPr>
        <w:pStyle w:val="a4"/>
        <w:spacing w:line="360" w:lineRule="auto"/>
        <w:ind w:firstLine="709"/>
        <w:jc w:val="both"/>
        <w:rPr>
          <w:rFonts w:ascii="Times New Roman" w:hAnsi="Times New Roman" w:cs="Times New Roman"/>
          <w:sz w:val="28"/>
          <w:szCs w:val="28"/>
        </w:rPr>
      </w:pPr>
      <w:r w:rsidRPr="00CB2400">
        <w:rPr>
          <w:rFonts w:ascii="Times New Roman" w:hAnsi="Times New Roman" w:cs="Times New Roman"/>
          <w:sz w:val="28"/>
          <w:szCs w:val="28"/>
        </w:rPr>
        <w:t>— сформировать адекватную самооценку;</w:t>
      </w:r>
    </w:p>
    <w:p w:rsidR="00C5548D" w:rsidRPr="00CB2400" w:rsidRDefault="00C5548D" w:rsidP="001A3386">
      <w:pPr>
        <w:pStyle w:val="a4"/>
        <w:spacing w:line="360" w:lineRule="auto"/>
        <w:ind w:firstLine="709"/>
        <w:jc w:val="both"/>
        <w:rPr>
          <w:rFonts w:ascii="Times New Roman" w:hAnsi="Times New Roman" w:cs="Times New Roman"/>
          <w:sz w:val="28"/>
          <w:szCs w:val="28"/>
        </w:rPr>
      </w:pPr>
      <w:r w:rsidRPr="00CB2400">
        <w:rPr>
          <w:rFonts w:ascii="Times New Roman" w:hAnsi="Times New Roman" w:cs="Times New Roman"/>
          <w:sz w:val="28"/>
          <w:szCs w:val="28"/>
        </w:rPr>
        <w:lastRenderedPageBreak/>
        <w:t>— развить свои волевые качества;</w:t>
      </w:r>
    </w:p>
    <w:p w:rsidR="00C5548D" w:rsidRPr="00CB2400" w:rsidRDefault="00C5548D" w:rsidP="001A3386">
      <w:pPr>
        <w:pStyle w:val="a4"/>
        <w:spacing w:line="360" w:lineRule="auto"/>
        <w:ind w:firstLine="709"/>
        <w:jc w:val="both"/>
        <w:rPr>
          <w:rFonts w:ascii="Times New Roman" w:hAnsi="Times New Roman" w:cs="Times New Roman"/>
          <w:sz w:val="28"/>
          <w:szCs w:val="28"/>
        </w:rPr>
      </w:pPr>
      <w:r w:rsidRPr="00CB2400">
        <w:rPr>
          <w:rFonts w:ascii="Times New Roman" w:hAnsi="Times New Roman" w:cs="Times New Roman"/>
          <w:sz w:val="28"/>
          <w:szCs w:val="28"/>
        </w:rPr>
        <w:t>— воспитать свой эстетический вкус;</w:t>
      </w:r>
    </w:p>
    <w:p w:rsidR="00C5548D" w:rsidRPr="00CB2400" w:rsidRDefault="00C5548D" w:rsidP="001A3386">
      <w:pPr>
        <w:pStyle w:val="a4"/>
        <w:spacing w:line="360" w:lineRule="auto"/>
        <w:ind w:firstLine="709"/>
        <w:jc w:val="both"/>
        <w:rPr>
          <w:rFonts w:ascii="Times New Roman" w:hAnsi="Times New Roman" w:cs="Times New Roman"/>
          <w:sz w:val="28"/>
          <w:szCs w:val="28"/>
        </w:rPr>
      </w:pPr>
      <w:r w:rsidRPr="00CB2400">
        <w:rPr>
          <w:rFonts w:ascii="Times New Roman" w:hAnsi="Times New Roman" w:cs="Times New Roman"/>
          <w:sz w:val="28"/>
          <w:szCs w:val="28"/>
        </w:rPr>
        <w:t>— самоопределиться в мире увлечений и</w:t>
      </w:r>
      <w:r w:rsidR="00910095" w:rsidRPr="00CB2400">
        <w:rPr>
          <w:rFonts w:ascii="Times New Roman" w:hAnsi="Times New Roman" w:cs="Times New Roman"/>
          <w:sz w:val="28"/>
          <w:szCs w:val="28"/>
        </w:rPr>
        <w:t xml:space="preserve"> </w:t>
      </w:r>
      <w:r w:rsidRPr="00CB2400">
        <w:rPr>
          <w:rFonts w:ascii="Times New Roman" w:hAnsi="Times New Roman" w:cs="Times New Roman"/>
          <w:sz w:val="28"/>
          <w:szCs w:val="28"/>
        </w:rPr>
        <w:t>профессий; и т. д.</w:t>
      </w:r>
    </w:p>
    <w:p w:rsidR="00C5548D" w:rsidRPr="00CB2400" w:rsidRDefault="00910095" w:rsidP="00CB2400">
      <w:pPr>
        <w:pStyle w:val="a4"/>
        <w:spacing w:line="360" w:lineRule="auto"/>
        <w:ind w:firstLine="709"/>
        <w:jc w:val="both"/>
        <w:rPr>
          <w:rFonts w:ascii="Times New Roman" w:hAnsi="Times New Roman" w:cs="Times New Roman"/>
          <w:sz w:val="28"/>
          <w:szCs w:val="28"/>
        </w:rPr>
      </w:pPr>
      <w:r w:rsidRPr="00CB2400">
        <w:rPr>
          <w:rFonts w:ascii="Times New Roman" w:hAnsi="Times New Roman" w:cs="Times New Roman"/>
          <w:sz w:val="28"/>
          <w:szCs w:val="28"/>
        </w:rPr>
        <w:t>В</w:t>
      </w:r>
      <w:r w:rsidR="00C5548D" w:rsidRPr="00CB2400">
        <w:rPr>
          <w:rFonts w:ascii="Times New Roman" w:hAnsi="Times New Roman" w:cs="Times New Roman"/>
          <w:sz w:val="28"/>
          <w:szCs w:val="28"/>
        </w:rPr>
        <w:t>озможности конкурсных программ могут остаться и нереализован</w:t>
      </w:r>
      <w:r w:rsidR="00C5548D" w:rsidRPr="00CB2400">
        <w:rPr>
          <w:rFonts w:ascii="Times New Roman" w:hAnsi="Times New Roman" w:cs="Times New Roman"/>
          <w:sz w:val="28"/>
          <w:szCs w:val="28"/>
        </w:rPr>
        <w:softHyphen/>
        <w:t>ными, что очень часто происходит при небрежной или безграмотной организа</w:t>
      </w:r>
      <w:r w:rsidR="00C5548D" w:rsidRPr="00CB2400">
        <w:rPr>
          <w:rFonts w:ascii="Times New Roman" w:hAnsi="Times New Roman" w:cs="Times New Roman"/>
          <w:sz w:val="28"/>
          <w:szCs w:val="28"/>
        </w:rPr>
        <w:softHyphen/>
        <w:t>ции конкурсов. Организация конкурсных программ - процесс многоэтапный, пре</w:t>
      </w:r>
      <w:r w:rsidR="00C5548D" w:rsidRPr="00CB2400">
        <w:rPr>
          <w:rFonts w:ascii="Times New Roman" w:hAnsi="Times New Roman" w:cs="Times New Roman"/>
          <w:sz w:val="28"/>
          <w:szCs w:val="28"/>
        </w:rPr>
        <w:softHyphen/>
        <w:t>дусматривающий учет многочисленных деталей, проблем, вопросов. При этом, как уже было сказано, все конкурсные программы, от самых маленьких, рассчи</w:t>
      </w:r>
      <w:r w:rsidR="00C5548D" w:rsidRPr="00CB2400">
        <w:rPr>
          <w:rFonts w:ascii="Times New Roman" w:hAnsi="Times New Roman" w:cs="Times New Roman"/>
          <w:sz w:val="28"/>
          <w:szCs w:val="28"/>
        </w:rPr>
        <w:softHyphen/>
        <w:t>танных на один час, до гран</w:t>
      </w:r>
      <w:r w:rsidR="00C5548D" w:rsidRPr="00CB2400">
        <w:rPr>
          <w:rFonts w:ascii="Times New Roman" w:hAnsi="Times New Roman" w:cs="Times New Roman"/>
          <w:sz w:val="28"/>
          <w:szCs w:val="28"/>
        </w:rPr>
        <w:softHyphen/>
        <w:t>диозных, подготавливаются и прово</w:t>
      </w:r>
      <w:r w:rsidR="00C5548D" w:rsidRPr="00CB2400">
        <w:rPr>
          <w:rFonts w:ascii="Times New Roman" w:hAnsi="Times New Roman" w:cs="Times New Roman"/>
          <w:sz w:val="28"/>
          <w:szCs w:val="28"/>
        </w:rPr>
        <w:softHyphen/>
        <w:t>дятся по одному организационному алго</w:t>
      </w:r>
      <w:r w:rsidR="00C5548D" w:rsidRPr="00CB2400">
        <w:rPr>
          <w:rFonts w:ascii="Times New Roman" w:hAnsi="Times New Roman" w:cs="Times New Roman"/>
          <w:sz w:val="28"/>
          <w:szCs w:val="28"/>
        </w:rPr>
        <w:softHyphen/>
        <w:t>ритму</w:t>
      </w:r>
      <w:r w:rsidR="00DF15E8" w:rsidRPr="00CB2400">
        <w:rPr>
          <w:rFonts w:ascii="Times New Roman" w:hAnsi="Times New Roman" w:cs="Times New Roman"/>
          <w:sz w:val="28"/>
          <w:szCs w:val="28"/>
        </w:rPr>
        <w:t>[</w:t>
      </w:r>
      <w:r w:rsidR="00C37B98" w:rsidRPr="00CB2400">
        <w:rPr>
          <w:rFonts w:ascii="Times New Roman" w:hAnsi="Times New Roman" w:cs="Times New Roman"/>
          <w:sz w:val="28"/>
          <w:szCs w:val="28"/>
        </w:rPr>
        <w:t>2</w:t>
      </w:r>
      <w:r w:rsidR="00DF15E8" w:rsidRPr="00CB2400">
        <w:rPr>
          <w:rFonts w:ascii="Times New Roman" w:hAnsi="Times New Roman" w:cs="Times New Roman"/>
          <w:sz w:val="28"/>
          <w:szCs w:val="28"/>
        </w:rPr>
        <w:t>]</w:t>
      </w:r>
      <w:r w:rsidR="00C5548D" w:rsidRPr="00CB2400">
        <w:rPr>
          <w:rFonts w:ascii="Times New Roman" w:hAnsi="Times New Roman" w:cs="Times New Roman"/>
          <w:sz w:val="28"/>
          <w:szCs w:val="28"/>
        </w:rPr>
        <w:t>. И не обязательно эти программы должны иметь в своем названии слово «конкурс», они могут называться «тур</w:t>
      </w:r>
      <w:r w:rsidR="00C5548D" w:rsidRPr="00CB2400">
        <w:rPr>
          <w:rFonts w:ascii="Times New Roman" w:hAnsi="Times New Roman" w:cs="Times New Roman"/>
          <w:sz w:val="28"/>
          <w:szCs w:val="28"/>
        </w:rPr>
        <w:softHyphen/>
        <w:t>нир», «бой», «поединок», «защита», «сра</w:t>
      </w:r>
      <w:r w:rsidR="00C5548D" w:rsidRPr="00CB2400">
        <w:rPr>
          <w:rFonts w:ascii="Times New Roman" w:hAnsi="Times New Roman" w:cs="Times New Roman"/>
          <w:sz w:val="28"/>
          <w:szCs w:val="28"/>
        </w:rPr>
        <w:softHyphen/>
        <w:t>жение», «смотр» (синонимический ряд можно продолжить) - от этого организа</w:t>
      </w:r>
      <w:r w:rsidR="00C5548D" w:rsidRPr="00CB2400">
        <w:rPr>
          <w:rFonts w:ascii="Times New Roman" w:hAnsi="Times New Roman" w:cs="Times New Roman"/>
          <w:sz w:val="28"/>
          <w:szCs w:val="28"/>
        </w:rPr>
        <w:softHyphen/>
        <w:t xml:space="preserve">ционный алгоритм также не меняется. </w:t>
      </w:r>
    </w:p>
    <w:p w:rsidR="00C5548D" w:rsidRPr="00CB2400" w:rsidRDefault="00C5548D" w:rsidP="00CB2400">
      <w:pPr>
        <w:pStyle w:val="a4"/>
        <w:spacing w:line="360" w:lineRule="auto"/>
        <w:ind w:firstLine="709"/>
        <w:jc w:val="both"/>
        <w:rPr>
          <w:rFonts w:ascii="Times New Roman" w:hAnsi="Times New Roman" w:cs="Times New Roman"/>
          <w:sz w:val="28"/>
          <w:szCs w:val="28"/>
        </w:rPr>
      </w:pPr>
      <w:r w:rsidRPr="00CB2400">
        <w:rPr>
          <w:rFonts w:ascii="Times New Roman" w:hAnsi="Times New Roman" w:cs="Times New Roman"/>
          <w:sz w:val="28"/>
          <w:szCs w:val="28"/>
        </w:rPr>
        <w:t xml:space="preserve">При организации любой конкурсной программы </w:t>
      </w:r>
      <w:r w:rsidR="00062CD2" w:rsidRPr="00CB2400">
        <w:rPr>
          <w:rFonts w:ascii="Times New Roman" w:hAnsi="Times New Roman" w:cs="Times New Roman"/>
          <w:sz w:val="28"/>
          <w:szCs w:val="28"/>
        </w:rPr>
        <w:t>необходимо учесть и решить множество</w:t>
      </w:r>
      <w:r w:rsidRPr="00CB2400">
        <w:rPr>
          <w:rFonts w:ascii="Times New Roman" w:hAnsi="Times New Roman" w:cs="Times New Roman"/>
          <w:sz w:val="28"/>
          <w:szCs w:val="28"/>
        </w:rPr>
        <w:t xml:space="preserve"> организационны</w:t>
      </w:r>
      <w:r w:rsidR="00062CD2" w:rsidRPr="00CB2400">
        <w:rPr>
          <w:rFonts w:ascii="Times New Roman" w:hAnsi="Times New Roman" w:cs="Times New Roman"/>
          <w:sz w:val="28"/>
          <w:szCs w:val="28"/>
        </w:rPr>
        <w:t>х</w:t>
      </w:r>
      <w:r w:rsidRPr="00CB2400">
        <w:rPr>
          <w:rFonts w:ascii="Times New Roman" w:hAnsi="Times New Roman" w:cs="Times New Roman"/>
          <w:sz w:val="28"/>
          <w:szCs w:val="28"/>
        </w:rPr>
        <w:t xml:space="preserve"> вопрос</w:t>
      </w:r>
      <w:r w:rsidR="00062CD2" w:rsidRPr="00CB2400">
        <w:rPr>
          <w:rFonts w:ascii="Times New Roman" w:hAnsi="Times New Roman" w:cs="Times New Roman"/>
          <w:sz w:val="28"/>
          <w:szCs w:val="28"/>
        </w:rPr>
        <w:t>ов</w:t>
      </w:r>
      <w:r w:rsidRPr="00CB2400">
        <w:rPr>
          <w:rFonts w:ascii="Times New Roman" w:hAnsi="Times New Roman" w:cs="Times New Roman"/>
          <w:sz w:val="28"/>
          <w:szCs w:val="28"/>
        </w:rPr>
        <w:t>, но</w:t>
      </w:r>
      <w:r w:rsidR="00655EE8" w:rsidRPr="00CB2400">
        <w:rPr>
          <w:rFonts w:ascii="Times New Roman" w:hAnsi="Times New Roman" w:cs="Times New Roman"/>
          <w:sz w:val="28"/>
          <w:szCs w:val="28"/>
        </w:rPr>
        <w:t xml:space="preserve"> следует учитывать, что</w:t>
      </w:r>
      <w:r w:rsidRPr="00CB2400">
        <w:rPr>
          <w:rFonts w:ascii="Times New Roman" w:hAnsi="Times New Roman" w:cs="Times New Roman"/>
          <w:sz w:val="28"/>
          <w:szCs w:val="28"/>
        </w:rPr>
        <w:t xml:space="preserve"> степень важности отдельных пунктов в каждой конкурсной программе разн</w:t>
      </w:r>
      <w:r w:rsidR="000C727E" w:rsidRPr="00CB2400">
        <w:rPr>
          <w:rFonts w:ascii="Times New Roman" w:hAnsi="Times New Roman" w:cs="Times New Roman"/>
          <w:sz w:val="28"/>
          <w:szCs w:val="28"/>
        </w:rPr>
        <w:t>ая</w:t>
      </w:r>
      <w:r w:rsidRPr="00CB2400">
        <w:rPr>
          <w:rFonts w:ascii="Times New Roman" w:hAnsi="Times New Roman" w:cs="Times New Roman"/>
          <w:sz w:val="28"/>
          <w:szCs w:val="28"/>
        </w:rPr>
        <w:t>, в разных программах значимость отдельных пунк</w:t>
      </w:r>
      <w:r w:rsidRPr="00CB2400">
        <w:rPr>
          <w:rFonts w:ascii="Times New Roman" w:hAnsi="Times New Roman" w:cs="Times New Roman"/>
          <w:sz w:val="28"/>
          <w:szCs w:val="28"/>
        </w:rPr>
        <w:softHyphen/>
        <w:t xml:space="preserve">тов </w:t>
      </w:r>
      <w:r w:rsidR="00655EE8" w:rsidRPr="00CB2400">
        <w:rPr>
          <w:rFonts w:ascii="Times New Roman" w:hAnsi="Times New Roman" w:cs="Times New Roman"/>
          <w:sz w:val="28"/>
          <w:szCs w:val="28"/>
        </w:rPr>
        <w:t xml:space="preserve">может </w:t>
      </w:r>
      <w:r w:rsidRPr="00CB2400">
        <w:rPr>
          <w:rFonts w:ascii="Times New Roman" w:hAnsi="Times New Roman" w:cs="Times New Roman"/>
          <w:sz w:val="28"/>
          <w:szCs w:val="28"/>
        </w:rPr>
        <w:t>усилива</w:t>
      </w:r>
      <w:r w:rsidR="00655EE8" w:rsidRPr="00CB2400">
        <w:rPr>
          <w:rFonts w:ascii="Times New Roman" w:hAnsi="Times New Roman" w:cs="Times New Roman"/>
          <w:sz w:val="28"/>
          <w:szCs w:val="28"/>
        </w:rPr>
        <w:t>ть</w:t>
      </w:r>
      <w:r w:rsidRPr="00CB2400">
        <w:rPr>
          <w:rFonts w:ascii="Times New Roman" w:hAnsi="Times New Roman" w:cs="Times New Roman"/>
          <w:sz w:val="28"/>
          <w:szCs w:val="28"/>
        </w:rPr>
        <w:t xml:space="preserve">ся за счет других. </w:t>
      </w:r>
    </w:p>
    <w:p w:rsidR="00C5548D" w:rsidRPr="00CB2400" w:rsidRDefault="00C5548D" w:rsidP="00CB2400">
      <w:pPr>
        <w:pStyle w:val="a4"/>
        <w:spacing w:line="360" w:lineRule="auto"/>
        <w:ind w:firstLine="709"/>
        <w:jc w:val="both"/>
        <w:rPr>
          <w:rFonts w:ascii="Times New Roman" w:hAnsi="Times New Roman" w:cs="Times New Roman"/>
          <w:sz w:val="28"/>
          <w:szCs w:val="28"/>
        </w:rPr>
      </w:pPr>
      <w:r w:rsidRPr="00CB2400">
        <w:rPr>
          <w:rFonts w:ascii="Times New Roman" w:hAnsi="Times New Roman" w:cs="Times New Roman"/>
          <w:sz w:val="28"/>
          <w:szCs w:val="28"/>
        </w:rPr>
        <w:t>В любом случае</w:t>
      </w:r>
      <w:r w:rsidR="000C727E" w:rsidRPr="00CB2400">
        <w:rPr>
          <w:rFonts w:ascii="Times New Roman" w:hAnsi="Times New Roman" w:cs="Times New Roman"/>
          <w:sz w:val="28"/>
          <w:szCs w:val="28"/>
        </w:rPr>
        <w:t>,</w:t>
      </w:r>
      <w:r w:rsidRPr="00CB2400">
        <w:rPr>
          <w:rFonts w:ascii="Times New Roman" w:hAnsi="Times New Roman" w:cs="Times New Roman"/>
          <w:sz w:val="28"/>
          <w:szCs w:val="28"/>
        </w:rPr>
        <w:t xml:space="preserve"> организация конкурс</w:t>
      </w:r>
      <w:r w:rsidRPr="00CB2400">
        <w:rPr>
          <w:rFonts w:ascii="Times New Roman" w:hAnsi="Times New Roman" w:cs="Times New Roman"/>
          <w:sz w:val="28"/>
          <w:szCs w:val="28"/>
        </w:rPr>
        <w:softHyphen/>
        <w:t>ной программы должна начаться с при</w:t>
      </w:r>
      <w:r w:rsidRPr="00CB2400">
        <w:rPr>
          <w:rFonts w:ascii="Times New Roman" w:hAnsi="Times New Roman" w:cs="Times New Roman"/>
          <w:sz w:val="28"/>
          <w:szCs w:val="28"/>
        </w:rPr>
        <w:softHyphen/>
        <w:t>нятия решения о проведении конкурса. После того как решение принято, и до того, как о нем узнают будущие участни</w:t>
      </w:r>
      <w:r w:rsidRPr="00CB2400">
        <w:rPr>
          <w:rFonts w:ascii="Times New Roman" w:hAnsi="Times New Roman" w:cs="Times New Roman"/>
          <w:sz w:val="28"/>
          <w:szCs w:val="28"/>
        </w:rPr>
        <w:softHyphen/>
        <w:t>ки, организатор должен придумать конкурсу яркое название</w:t>
      </w:r>
      <w:r w:rsidR="00CB2400">
        <w:rPr>
          <w:rFonts w:ascii="Times New Roman" w:hAnsi="Times New Roman" w:cs="Times New Roman"/>
          <w:sz w:val="28"/>
          <w:szCs w:val="28"/>
        </w:rPr>
        <w:t>,</w:t>
      </w:r>
      <w:r w:rsidRPr="00CB2400">
        <w:rPr>
          <w:rFonts w:ascii="Times New Roman" w:hAnsi="Times New Roman" w:cs="Times New Roman"/>
          <w:sz w:val="28"/>
          <w:szCs w:val="28"/>
        </w:rPr>
        <w:t xml:space="preserve"> сформулировать конкурсные задания</w:t>
      </w:r>
      <w:r w:rsidR="00CB2400">
        <w:rPr>
          <w:rFonts w:ascii="Times New Roman" w:hAnsi="Times New Roman" w:cs="Times New Roman"/>
          <w:sz w:val="28"/>
          <w:szCs w:val="28"/>
        </w:rPr>
        <w:t>,</w:t>
      </w:r>
      <w:r w:rsidRPr="00CB2400">
        <w:rPr>
          <w:rFonts w:ascii="Times New Roman" w:hAnsi="Times New Roman" w:cs="Times New Roman"/>
          <w:sz w:val="28"/>
          <w:szCs w:val="28"/>
        </w:rPr>
        <w:t xml:space="preserve"> разработать условия и критерии кон</w:t>
      </w:r>
      <w:r w:rsidRPr="00CB2400">
        <w:rPr>
          <w:rFonts w:ascii="Times New Roman" w:hAnsi="Times New Roman" w:cs="Times New Roman"/>
          <w:sz w:val="28"/>
          <w:szCs w:val="28"/>
        </w:rPr>
        <w:softHyphen/>
        <w:t>курса.</w:t>
      </w:r>
    </w:p>
    <w:p w:rsidR="00C5548D" w:rsidRPr="00CB2400" w:rsidRDefault="000C727E" w:rsidP="00CB2400">
      <w:pPr>
        <w:pStyle w:val="a4"/>
        <w:spacing w:line="360" w:lineRule="auto"/>
        <w:ind w:firstLine="709"/>
        <w:jc w:val="both"/>
        <w:rPr>
          <w:rFonts w:ascii="Times New Roman" w:hAnsi="Times New Roman" w:cs="Times New Roman"/>
          <w:sz w:val="28"/>
          <w:szCs w:val="28"/>
        </w:rPr>
      </w:pPr>
      <w:r w:rsidRPr="00CB2400">
        <w:rPr>
          <w:rFonts w:ascii="Times New Roman" w:hAnsi="Times New Roman" w:cs="Times New Roman"/>
          <w:sz w:val="28"/>
          <w:szCs w:val="28"/>
        </w:rPr>
        <w:t>П</w:t>
      </w:r>
      <w:r w:rsidR="00C5548D" w:rsidRPr="00CB2400">
        <w:rPr>
          <w:rFonts w:ascii="Times New Roman" w:hAnsi="Times New Roman" w:cs="Times New Roman"/>
          <w:sz w:val="28"/>
          <w:szCs w:val="28"/>
        </w:rPr>
        <w:t>ривлекатель</w:t>
      </w:r>
      <w:r w:rsidR="00C5548D" w:rsidRPr="00CB2400">
        <w:rPr>
          <w:rFonts w:ascii="Times New Roman" w:hAnsi="Times New Roman" w:cs="Times New Roman"/>
          <w:sz w:val="28"/>
          <w:szCs w:val="28"/>
        </w:rPr>
        <w:softHyphen/>
        <w:t>ное название может многократно повы</w:t>
      </w:r>
      <w:r w:rsidR="00C5548D" w:rsidRPr="00CB2400">
        <w:rPr>
          <w:rFonts w:ascii="Times New Roman" w:hAnsi="Times New Roman" w:cs="Times New Roman"/>
          <w:sz w:val="28"/>
          <w:szCs w:val="28"/>
        </w:rPr>
        <w:softHyphen/>
        <w:t>сить интерес к предстоящему кон</w:t>
      </w:r>
      <w:r w:rsidR="00C5548D" w:rsidRPr="00CB2400">
        <w:rPr>
          <w:rFonts w:ascii="Times New Roman" w:hAnsi="Times New Roman" w:cs="Times New Roman"/>
          <w:sz w:val="28"/>
          <w:szCs w:val="28"/>
        </w:rPr>
        <w:softHyphen/>
        <w:t>курсу и вызвать желание участво</w:t>
      </w:r>
      <w:r w:rsidR="00C5548D" w:rsidRPr="00CB2400">
        <w:rPr>
          <w:rFonts w:ascii="Times New Roman" w:hAnsi="Times New Roman" w:cs="Times New Roman"/>
          <w:sz w:val="28"/>
          <w:szCs w:val="28"/>
        </w:rPr>
        <w:softHyphen/>
        <w:t>вать. Но при всей значимости назва</w:t>
      </w:r>
      <w:r w:rsidR="00C5548D" w:rsidRPr="00CB2400">
        <w:rPr>
          <w:rFonts w:ascii="Times New Roman" w:hAnsi="Times New Roman" w:cs="Times New Roman"/>
          <w:sz w:val="28"/>
          <w:szCs w:val="28"/>
        </w:rPr>
        <w:softHyphen/>
        <w:t>ния более важным элементом конкурсной программы являются конкурсные зада</w:t>
      </w:r>
      <w:r w:rsidR="00C5548D" w:rsidRPr="00CB2400">
        <w:rPr>
          <w:rFonts w:ascii="Times New Roman" w:hAnsi="Times New Roman" w:cs="Times New Roman"/>
          <w:sz w:val="28"/>
          <w:szCs w:val="28"/>
        </w:rPr>
        <w:softHyphen/>
        <w:t>ния</w:t>
      </w:r>
      <w:r w:rsidRPr="00CB2400">
        <w:rPr>
          <w:rFonts w:ascii="Times New Roman" w:hAnsi="Times New Roman" w:cs="Times New Roman"/>
          <w:sz w:val="28"/>
          <w:szCs w:val="28"/>
        </w:rPr>
        <w:t xml:space="preserve">, </w:t>
      </w:r>
      <w:r w:rsidR="00C5548D" w:rsidRPr="00CB2400">
        <w:rPr>
          <w:rFonts w:ascii="Times New Roman" w:hAnsi="Times New Roman" w:cs="Times New Roman"/>
          <w:sz w:val="28"/>
          <w:szCs w:val="28"/>
        </w:rPr>
        <w:t>условия их выполнения, кри</w:t>
      </w:r>
      <w:r w:rsidR="00C5548D" w:rsidRPr="00CB2400">
        <w:rPr>
          <w:rFonts w:ascii="Times New Roman" w:hAnsi="Times New Roman" w:cs="Times New Roman"/>
          <w:sz w:val="28"/>
          <w:szCs w:val="28"/>
        </w:rPr>
        <w:softHyphen/>
        <w:t>терии, по которым будет оцениваться ре</w:t>
      </w:r>
      <w:r w:rsidR="00C5548D" w:rsidRPr="00CB2400">
        <w:rPr>
          <w:rFonts w:ascii="Times New Roman" w:hAnsi="Times New Roman" w:cs="Times New Roman"/>
          <w:sz w:val="28"/>
          <w:szCs w:val="28"/>
        </w:rPr>
        <w:softHyphen/>
        <w:t xml:space="preserve">зультат. В зависимости от содержания конкурсных программ в условия могут входить (или не входить) такие </w:t>
      </w:r>
      <w:r w:rsidR="00C5548D" w:rsidRPr="00CB2400">
        <w:rPr>
          <w:rFonts w:ascii="Times New Roman" w:hAnsi="Times New Roman" w:cs="Times New Roman"/>
          <w:sz w:val="28"/>
          <w:szCs w:val="28"/>
        </w:rPr>
        <w:lastRenderedPageBreak/>
        <w:t>пункты: время на подготовку конкурсного за</w:t>
      </w:r>
      <w:r w:rsidR="00C5548D" w:rsidRPr="00CB2400">
        <w:rPr>
          <w:rFonts w:ascii="Times New Roman" w:hAnsi="Times New Roman" w:cs="Times New Roman"/>
          <w:sz w:val="28"/>
          <w:szCs w:val="28"/>
        </w:rPr>
        <w:softHyphen/>
        <w:t>дания; срок предварительной демонстрации подготовленного результата; место предварительной демонстрации подготовленного результата; размеры конечного продукта (в санти</w:t>
      </w:r>
      <w:r w:rsidR="00C5548D" w:rsidRPr="00CB2400">
        <w:rPr>
          <w:rFonts w:ascii="Times New Roman" w:hAnsi="Times New Roman" w:cs="Times New Roman"/>
          <w:sz w:val="28"/>
          <w:szCs w:val="28"/>
        </w:rPr>
        <w:softHyphen/>
        <w:t>метрах, в минутах, в страницах и т.д.); возможность использования заготовок, трафаретов, чужих идей и др.; перечень разрешенных и неразрешен</w:t>
      </w:r>
      <w:r w:rsidR="00C5548D" w:rsidRPr="00CB2400">
        <w:rPr>
          <w:rFonts w:ascii="Times New Roman" w:hAnsi="Times New Roman" w:cs="Times New Roman"/>
          <w:sz w:val="28"/>
          <w:szCs w:val="28"/>
        </w:rPr>
        <w:softHyphen/>
        <w:t>ных материалов, приспособлений, ин</w:t>
      </w:r>
      <w:r w:rsidR="00C5548D" w:rsidRPr="00CB2400">
        <w:rPr>
          <w:rFonts w:ascii="Times New Roman" w:hAnsi="Times New Roman" w:cs="Times New Roman"/>
          <w:sz w:val="28"/>
          <w:szCs w:val="28"/>
        </w:rPr>
        <w:softHyphen/>
        <w:t>струментов и т.д.</w:t>
      </w:r>
    </w:p>
    <w:p w:rsidR="00C5548D" w:rsidRPr="00CB2400" w:rsidRDefault="00C5548D" w:rsidP="00CB2400">
      <w:pPr>
        <w:pStyle w:val="a4"/>
        <w:spacing w:line="360" w:lineRule="auto"/>
        <w:ind w:firstLine="709"/>
        <w:jc w:val="both"/>
        <w:rPr>
          <w:rFonts w:ascii="Times New Roman" w:hAnsi="Times New Roman" w:cs="Times New Roman"/>
          <w:sz w:val="28"/>
          <w:szCs w:val="28"/>
        </w:rPr>
      </w:pPr>
      <w:r w:rsidRPr="00CB2400">
        <w:rPr>
          <w:rFonts w:ascii="Times New Roman" w:hAnsi="Times New Roman" w:cs="Times New Roman"/>
          <w:sz w:val="28"/>
          <w:szCs w:val="28"/>
        </w:rPr>
        <w:t>Также должны быть оговорены усло</w:t>
      </w:r>
      <w:r w:rsidRPr="00CB2400">
        <w:rPr>
          <w:rFonts w:ascii="Times New Roman" w:hAnsi="Times New Roman" w:cs="Times New Roman"/>
          <w:sz w:val="28"/>
          <w:szCs w:val="28"/>
        </w:rPr>
        <w:softHyphen/>
        <w:t>вия, связанные с техникой безопасности, и особые условия, отражающие особенно</w:t>
      </w:r>
      <w:r w:rsidRPr="00CB2400">
        <w:rPr>
          <w:rFonts w:ascii="Times New Roman" w:hAnsi="Times New Roman" w:cs="Times New Roman"/>
          <w:sz w:val="28"/>
          <w:szCs w:val="28"/>
        </w:rPr>
        <w:softHyphen/>
        <w:t>сти жанра или технологии</w:t>
      </w:r>
      <w:r w:rsidR="00C37B98" w:rsidRPr="00CB2400">
        <w:rPr>
          <w:rFonts w:ascii="Times New Roman" w:hAnsi="Times New Roman" w:cs="Times New Roman"/>
          <w:sz w:val="28"/>
          <w:szCs w:val="28"/>
        </w:rPr>
        <w:t>[4]</w:t>
      </w:r>
      <w:r w:rsidRPr="00CB2400">
        <w:rPr>
          <w:rFonts w:ascii="Times New Roman" w:hAnsi="Times New Roman" w:cs="Times New Roman"/>
          <w:sz w:val="28"/>
          <w:szCs w:val="28"/>
        </w:rPr>
        <w:t>.</w:t>
      </w:r>
    </w:p>
    <w:p w:rsidR="00813F4C" w:rsidRPr="00CB2400" w:rsidRDefault="000C727E" w:rsidP="00CB2400">
      <w:pPr>
        <w:pStyle w:val="a4"/>
        <w:spacing w:line="360" w:lineRule="auto"/>
        <w:ind w:firstLine="709"/>
        <w:jc w:val="both"/>
        <w:rPr>
          <w:rFonts w:ascii="Times New Roman" w:hAnsi="Times New Roman" w:cs="Times New Roman"/>
          <w:sz w:val="28"/>
          <w:szCs w:val="28"/>
        </w:rPr>
      </w:pPr>
      <w:r w:rsidRPr="00CB2400">
        <w:rPr>
          <w:rFonts w:ascii="Times New Roman" w:hAnsi="Times New Roman" w:cs="Times New Roman"/>
          <w:sz w:val="28"/>
          <w:szCs w:val="28"/>
        </w:rPr>
        <w:t xml:space="preserve">Для подготовки и проведения конкурса «Лучший </w:t>
      </w:r>
      <w:r w:rsidR="00872ADA" w:rsidRPr="00CB2400">
        <w:rPr>
          <w:rFonts w:ascii="Times New Roman" w:hAnsi="Times New Roman" w:cs="Times New Roman"/>
          <w:sz w:val="28"/>
          <w:szCs w:val="28"/>
        </w:rPr>
        <w:t>по</w:t>
      </w:r>
      <w:r w:rsidRPr="00CB2400">
        <w:rPr>
          <w:rFonts w:ascii="Times New Roman" w:hAnsi="Times New Roman" w:cs="Times New Roman"/>
          <w:sz w:val="28"/>
          <w:szCs w:val="28"/>
        </w:rPr>
        <w:t xml:space="preserve"> профессии» созда</w:t>
      </w:r>
      <w:r w:rsidR="00CB2400">
        <w:rPr>
          <w:rFonts w:ascii="Times New Roman" w:hAnsi="Times New Roman" w:cs="Times New Roman"/>
          <w:sz w:val="28"/>
          <w:szCs w:val="28"/>
        </w:rPr>
        <w:t>е</w:t>
      </w:r>
      <w:r w:rsidRPr="00CB2400">
        <w:rPr>
          <w:rFonts w:ascii="Times New Roman" w:hAnsi="Times New Roman" w:cs="Times New Roman"/>
          <w:sz w:val="28"/>
          <w:szCs w:val="28"/>
        </w:rPr>
        <w:t>тся организационн</w:t>
      </w:r>
      <w:r w:rsidR="00CB2400">
        <w:rPr>
          <w:rFonts w:ascii="Times New Roman" w:hAnsi="Times New Roman" w:cs="Times New Roman"/>
          <w:sz w:val="28"/>
          <w:szCs w:val="28"/>
        </w:rPr>
        <w:t>ая</w:t>
      </w:r>
      <w:r w:rsidRPr="00CB2400">
        <w:rPr>
          <w:rFonts w:ascii="Times New Roman" w:hAnsi="Times New Roman" w:cs="Times New Roman"/>
          <w:sz w:val="28"/>
          <w:szCs w:val="28"/>
        </w:rPr>
        <w:t xml:space="preserve"> комисси</w:t>
      </w:r>
      <w:r w:rsidR="00CB2400">
        <w:rPr>
          <w:rFonts w:ascii="Times New Roman" w:hAnsi="Times New Roman" w:cs="Times New Roman"/>
          <w:sz w:val="28"/>
          <w:szCs w:val="28"/>
        </w:rPr>
        <w:t>я</w:t>
      </w:r>
      <w:r w:rsidRPr="00CB2400">
        <w:rPr>
          <w:rFonts w:ascii="Times New Roman" w:hAnsi="Times New Roman" w:cs="Times New Roman"/>
          <w:sz w:val="28"/>
          <w:szCs w:val="28"/>
        </w:rPr>
        <w:t xml:space="preserve"> с участием пред</w:t>
      </w:r>
      <w:r w:rsidRPr="00CB2400">
        <w:rPr>
          <w:rFonts w:ascii="Times New Roman" w:hAnsi="Times New Roman" w:cs="Times New Roman"/>
          <w:sz w:val="28"/>
          <w:szCs w:val="28"/>
        </w:rPr>
        <w:softHyphen/>
        <w:t>ставителей</w:t>
      </w:r>
      <w:r w:rsidR="00233CB7" w:rsidRPr="00CB2400">
        <w:rPr>
          <w:rFonts w:ascii="Times New Roman" w:hAnsi="Times New Roman" w:cs="Times New Roman"/>
          <w:sz w:val="28"/>
          <w:szCs w:val="28"/>
        </w:rPr>
        <w:t xml:space="preserve"> администрации учебного заведения</w:t>
      </w:r>
      <w:r w:rsidRPr="00CB2400">
        <w:rPr>
          <w:rFonts w:ascii="Times New Roman" w:hAnsi="Times New Roman" w:cs="Times New Roman"/>
          <w:sz w:val="28"/>
          <w:szCs w:val="28"/>
        </w:rPr>
        <w:t xml:space="preserve">, </w:t>
      </w:r>
      <w:r w:rsidR="00233CB7" w:rsidRPr="00CB2400">
        <w:rPr>
          <w:rFonts w:ascii="Times New Roman" w:hAnsi="Times New Roman" w:cs="Times New Roman"/>
          <w:sz w:val="28"/>
          <w:szCs w:val="28"/>
        </w:rPr>
        <w:t>представител</w:t>
      </w:r>
      <w:r w:rsidR="00813F4C" w:rsidRPr="00CB2400">
        <w:rPr>
          <w:rFonts w:ascii="Times New Roman" w:hAnsi="Times New Roman" w:cs="Times New Roman"/>
          <w:sz w:val="28"/>
          <w:szCs w:val="28"/>
        </w:rPr>
        <w:t>ей</w:t>
      </w:r>
      <w:r w:rsidR="00233CB7" w:rsidRPr="00CB2400">
        <w:rPr>
          <w:rFonts w:ascii="Times New Roman" w:hAnsi="Times New Roman" w:cs="Times New Roman"/>
          <w:sz w:val="28"/>
          <w:szCs w:val="28"/>
        </w:rPr>
        <w:t xml:space="preserve"> студенческого профсоюза, преподавателей</w:t>
      </w:r>
      <w:r w:rsidRPr="00CB2400">
        <w:rPr>
          <w:rFonts w:ascii="Times New Roman" w:hAnsi="Times New Roman" w:cs="Times New Roman"/>
          <w:sz w:val="28"/>
          <w:szCs w:val="28"/>
        </w:rPr>
        <w:t xml:space="preserve">, </w:t>
      </w:r>
      <w:r w:rsidR="00233CB7" w:rsidRPr="00CB2400">
        <w:rPr>
          <w:rFonts w:ascii="Times New Roman" w:hAnsi="Times New Roman" w:cs="Times New Roman"/>
          <w:sz w:val="28"/>
          <w:szCs w:val="28"/>
        </w:rPr>
        <w:t>специалистов-практиков.</w:t>
      </w:r>
    </w:p>
    <w:p w:rsidR="000C727E" w:rsidRPr="00655EE8" w:rsidRDefault="00233CB7" w:rsidP="000F4F30">
      <w:pPr>
        <w:pStyle w:val="a4"/>
        <w:spacing w:line="360" w:lineRule="auto"/>
        <w:ind w:firstLine="709"/>
        <w:jc w:val="both"/>
        <w:rPr>
          <w:rFonts w:ascii="Times New Roman" w:hAnsi="Times New Roman" w:cs="Times New Roman"/>
          <w:sz w:val="28"/>
          <w:szCs w:val="28"/>
        </w:rPr>
      </w:pPr>
      <w:r w:rsidRPr="00655EE8">
        <w:rPr>
          <w:rFonts w:ascii="Times New Roman" w:hAnsi="Times New Roman" w:cs="Times New Roman"/>
          <w:sz w:val="28"/>
          <w:szCs w:val="28"/>
        </w:rPr>
        <w:t>Члены о</w:t>
      </w:r>
      <w:r w:rsidR="000C727E" w:rsidRPr="00655EE8">
        <w:rPr>
          <w:rFonts w:ascii="Times New Roman" w:hAnsi="Times New Roman" w:cs="Times New Roman"/>
          <w:sz w:val="28"/>
          <w:szCs w:val="28"/>
        </w:rPr>
        <w:t>рг</w:t>
      </w:r>
      <w:r w:rsidRPr="00655EE8">
        <w:rPr>
          <w:rFonts w:ascii="Times New Roman" w:hAnsi="Times New Roman" w:cs="Times New Roman"/>
          <w:sz w:val="28"/>
          <w:szCs w:val="28"/>
        </w:rPr>
        <w:t xml:space="preserve">анизационной </w:t>
      </w:r>
      <w:r w:rsidR="000C727E" w:rsidRPr="00655EE8">
        <w:rPr>
          <w:rFonts w:ascii="Times New Roman" w:hAnsi="Times New Roman" w:cs="Times New Roman"/>
          <w:sz w:val="28"/>
          <w:szCs w:val="28"/>
        </w:rPr>
        <w:t>коми</w:t>
      </w:r>
      <w:r w:rsidRPr="00655EE8">
        <w:rPr>
          <w:rFonts w:ascii="Times New Roman" w:hAnsi="Times New Roman" w:cs="Times New Roman"/>
          <w:sz w:val="28"/>
          <w:szCs w:val="28"/>
        </w:rPr>
        <w:t>ссии</w:t>
      </w:r>
      <w:r w:rsidR="000C727E" w:rsidRPr="00655EE8">
        <w:rPr>
          <w:rFonts w:ascii="Times New Roman" w:hAnsi="Times New Roman" w:cs="Times New Roman"/>
          <w:sz w:val="28"/>
          <w:szCs w:val="28"/>
        </w:rPr>
        <w:t xml:space="preserve"> разраба</w:t>
      </w:r>
      <w:r w:rsidR="000C727E" w:rsidRPr="00655EE8">
        <w:rPr>
          <w:rFonts w:ascii="Times New Roman" w:hAnsi="Times New Roman" w:cs="Times New Roman"/>
          <w:sz w:val="28"/>
          <w:szCs w:val="28"/>
        </w:rPr>
        <w:softHyphen/>
        <w:t xml:space="preserve">тывают и осуществляют практические мероприятия по проведению </w:t>
      </w:r>
      <w:r w:rsidRPr="00655EE8">
        <w:rPr>
          <w:rFonts w:ascii="Times New Roman" w:hAnsi="Times New Roman" w:cs="Times New Roman"/>
          <w:sz w:val="28"/>
          <w:szCs w:val="28"/>
        </w:rPr>
        <w:t>конкурса</w:t>
      </w:r>
      <w:r w:rsidR="000C727E" w:rsidRPr="00655EE8">
        <w:rPr>
          <w:rFonts w:ascii="Times New Roman" w:hAnsi="Times New Roman" w:cs="Times New Roman"/>
          <w:sz w:val="28"/>
          <w:szCs w:val="28"/>
        </w:rPr>
        <w:t xml:space="preserve">, определяют </w:t>
      </w:r>
      <w:r w:rsidRPr="00655EE8">
        <w:rPr>
          <w:rFonts w:ascii="Times New Roman" w:hAnsi="Times New Roman" w:cs="Times New Roman"/>
          <w:sz w:val="28"/>
          <w:szCs w:val="28"/>
        </w:rPr>
        <w:t>победителей</w:t>
      </w:r>
      <w:r w:rsidR="000C727E" w:rsidRPr="00655EE8">
        <w:rPr>
          <w:rFonts w:ascii="Times New Roman" w:hAnsi="Times New Roman" w:cs="Times New Roman"/>
          <w:sz w:val="28"/>
          <w:szCs w:val="28"/>
        </w:rPr>
        <w:t>, устанавливают формы их поощрения, пред</w:t>
      </w:r>
      <w:r w:rsidR="000C727E" w:rsidRPr="00655EE8">
        <w:rPr>
          <w:rFonts w:ascii="Times New Roman" w:hAnsi="Times New Roman" w:cs="Times New Roman"/>
          <w:sz w:val="28"/>
          <w:szCs w:val="28"/>
        </w:rPr>
        <w:softHyphen/>
        <w:t>ставляют кандидатов на последующие туры.</w:t>
      </w:r>
    </w:p>
    <w:p w:rsidR="00C5548D" w:rsidRPr="00655EE8" w:rsidRDefault="00C5548D" w:rsidP="000F4F30">
      <w:pPr>
        <w:pStyle w:val="a4"/>
        <w:spacing w:line="360" w:lineRule="auto"/>
        <w:ind w:firstLine="709"/>
        <w:jc w:val="both"/>
        <w:rPr>
          <w:rFonts w:ascii="Times New Roman" w:hAnsi="Times New Roman" w:cs="Times New Roman"/>
          <w:sz w:val="28"/>
          <w:szCs w:val="28"/>
        </w:rPr>
      </w:pPr>
      <w:r w:rsidRPr="00655EE8">
        <w:rPr>
          <w:rFonts w:ascii="Times New Roman" w:hAnsi="Times New Roman" w:cs="Times New Roman"/>
          <w:sz w:val="28"/>
          <w:szCs w:val="28"/>
        </w:rPr>
        <w:t xml:space="preserve">Итогом </w:t>
      </w:r>
      <w:r w:rsidR="00233CB7" w:rsidRPr="00655EE8">
        <w:rPr>
          <w:rFonts w:ascii="Times New Roman" w:hAnsi="Times New Roman" w:cs="Times New Roman"/>
          <w:sz w:val="28"/>
          <w:szCs w:val="28"/>
        </w:rPr>
        <w:t>подготовительной</w:t>
      </w:r>
      <w:r w:rsidRPr="00655EE8">
        <w:rPr>
          <w:rFonts w:ascii="Times New Roman" w:hAnsi="Times New Roman" w:cs="Times New Roman"/>
          <w:sz w:val="28"/>
          <w:szCs w:val="28"/>
        </w:rPr>
        <w:t xml:space="preserve"> работы</w:t>
      </w:r>
      <w:r w:rsidR="00233CB7" w:rsidRPr="00655EE8">
        <w:rPr>
          <w:rFonts w:ascii="Times New Roman" w:hAnsi="Times New Roman" w:cs="Times New Roman"/>
          <w:sz w:val="28"/>
          <w:szCs w:val="28"/>
        </w:rPr>
        <w:t xml:space="preserve"> по проведению конкурса</w:t>
      </w:r>
      <w:r w:rsidRPr="00655EE8">
        <w:rPr>
          <w:rFonts w:ascii="Times New Roman" w:hAnsi="Times New Roman" w:cs="Times New Roman"/>
          <w:sz w:val="28"/>
          <w:szCs w:val="28"/>
        </w:rPr>
        <w:t xml:space="preserve"> должно стать «Положение о конкурсе», в котором указывается название конкурса, цели его проведения, возраст участников, четко формулируются конкурсные зада</w:t>
      </w:r>
      <w:r w:rsidRPr="00655EE8">
        <w:rPr>
          <w:rFonts w:ascii="Times New Roman" w:hAnsi="Times New Roman" w:cs="Times New Roman"/>
          <w:sz w:val="28"/>
          <w:szCs w:val="28"/>
        </w:rPr>
        <w:softHyphen/>
        <w:t>ния, разъясняются условия и, возможно, объявляется о награде победителю</w:t>
      </w:r>
      <w:r w:rsidR="00C37B98">
        <w:rPr>
          <w:rFonts w:ascii="Times New Roman" w:hAnsi="Times New Roman" w:cs="Times New Roman"/>
          <w:sz w:val="28"/>
          <w:szCs w:val="28"/>
        </w:rPr>
        <w:t>[5]</w:t>
      </w:r>
      <w:r w:rsidRPr="00655EE8">
        <w:rPr>
          <w:rFonts w:ascii="Times New Roman" w:hAnsi="Times New Roman" w:cs="Times New Roman"/>
          <w:sz w:val="28"/>
          <w:szCs w:val="28"/>
        </w:rPr>
        <w:t>.</w:t>
      </w:r>
    </w:p>
    <w:p w:rsidR="00C5548D" w:rsidRPr="00655EE8" w:rsidRDefault="00C5548D" w:rsidP="000F4F30">
      <w:pPr>
        <w:pStyle w:val="a4"/>
        <w:spacing w:line="360" w:lineRule="auto"/>
        <w:ind w:firstLine="709"/>
        <w:jc w:val="both"/>
        <w:rPr>
          <w:rFonts w:ascii="Times New Roman" w:hAnsi="Times New Roman" w:cs="Times New Roman"/>
          <w:sz w:val="28"/>
          <w:szCs w:val="28"/>
        </w:rPr>
      </w:pPr>
      <w:r w:rsidRPr="00655EE8">
        <w:rPr>
          <w:rFonts w:ascii="Times New Roman" w:hAnsi="Times New Roman" w:cs="Times New Roman"/>
          <w:sz w:val="28"/>
          <w:szCs w:val="28"/>
        </w:rPr>
        <w:t>После того как «Положение</w:t>
      </w:r>
      <w:r w:rsidR="00233CB7" w:rsidRPr="00655EE8">
        <w:rPr>
          <w:rFonts w:ascii="Times New Roman" w:hAnsi="Times New Roman" w:cs="Times New Roman"/>
          <w:sz w:val="28"/>
          <w:szCs w:val="28"/>
        </w:rPr>
        <w:t xml:space="preserve"> о конкурсе</w:t>
      </w:r>
      <w:r w:rsidRPr="00655EE8">
        <w:rPr>
          <w:rFonts w:ascii="Times New Roman" w:hAnsi="Times New Roman" w:cs="Times New Roman"/>
          <w:sz w:val="28"/>
          <w:szCs w:val="28"/>
        </w:rPr>
        <w:t>» составле</w:t>
      </w:r>
      <w:r w:rsidRPr="00655EE8">
        <w:rPr>
          <w:rFonts w:ascii="Times New Roman" w:hAnsi="Times New Roman" w:cs="Times New Roman"/>
          <w:sz w:val="28"/>
          <w:szCs w:val="28"/>
        </w:rPr>
        <w:softHyphen/>
        <w:t>но, работа организа</w:t>
      </w:r>
      <w:r w:rsidR="00233CB7" w:rsidRPr="00655EE8">
        <w:rPr>
          <w:rFonts w:ascii="Times New Roman" w:hAnsi="Times New Roman" w:cs="Times New Roman"/>
          <w:sz w:val="28"/>
          <w:szCs w:val="28"/>
        </w:rPr>
        <w:t xml:space="preserve">ционной комиссии </w:t>
      </w:r>
      <w:r w:rsidRPr="00655EE8">
        <w:rPr>
          <w:rFonts w:ascii="Times New Roman" w:hAnsi="Times New Roman" w:cs="Times New Roman"/>
          <w:sz w:val="28"/>
          <w:szCs w:val="28"/>
        </w:rPr>
        <w:t>должна быть на</w:t>
      </w:r>
      <w:r w:rsidRPr="00655EE8">
        <w:rPr>
          <w:rFonts w:ascii="Times New Roman" w:hAnsi="Times New Roman" w:cs="Times New Roman"/>
          <w:sz w:val="28"/>
          <w:szCs w:val="28"/>
        </w:rPr>
        <w:softHyphen/>
        <w:t>правлена на практическую реализацию сразу нескольких задач</w:t>
      </w:r>
      <w:r w:rsidR="00C37B98">
        <w:rPr>
          <w:rFonts w:ascii="Times New Roman" w:hAnsi="Times New Roman" w:cs="Times New Roman"/>
          <w:sz w:val="28"/>
          <w:szCs w:val="28"/>
        </w:rPr>
        <w:t>[1]</w:t>
      </w:r>
      <w:r w:rsidRPr="00655EE8">
        <w:rPr>
          <w:rFonts w:ascii="Times New Roman" w:hAnsi="Times New Roman" w:cs="Times New Roman"/>
          <w:sz w:val="28"/>
          <w:szCs w:val="28"/>
        </w:rPr>
        <w:t>.</w:t>
      </w:r>
    </w:p>
    <w:p w:rsidR="00C5548D" w:rsidRPr="00655EE8" w:rsidRDefault="00C5548D" w:rsidP="000F4F30">
      <w:pPr>
        <w:pStyle w:val="a4"/>
        <w:spacing w:line="360" w:lineRule="auto"/>
        <w:ind w:firstLine="709"/>
        <w:jc w:val="both"/>
        <w:rPr>
          <w:rFonts w:ascii="Times New Roman" w:hAnsi="Times New Roman" w:cs="Times New Roman"/>
          <w:sz w:val="28"/>
          <w:szCs w:val="28"/>
        </w:rPr>
      </w:pPr>
      <w:r w:rsidRPr="00655EE8">
        <w:rPr>
          <w:rFonts w:ascii="Times New Roman" w:hAnsi="Times New Roman" w:cs="Times New Roman"/>
          <w:sz w:val="28"/>
          <w:szCs w:val="28"/>
        </w:rPr>
        <w:t xml:space="preserve">Во-первых, </w:t>
      </w:r>
      <w:r w:rsidR="00233CB7" w:rsidRPr="00655EE8">
        <w:rPr>
          <w:rFonts w:ascii="Times New Roman" w:hAnsi="Times New Roman" w:cs="Times New Roman"/>
          <w:sz w:val="28"/>
          <w:szCs w:val="28"/>
        </w:rPr>
        <w:t>необходимо</w:t>
      </w:r>
      <w:r w:rsidRPr="00655EE8">
        <w:rPr>
          <w:rFonts w:ascii="Times New Roman" w:hAnsi="Times New Roman" w:cs="Times New Roman"/>
          <w:sz w:val="28"/>
          <w:szCs w:val="28"/>
        </w:rPr>
        <w:t xml:space="preserve"> най</w:t>
      </w:r>
      <w:r w:rsidRPr="00655EE8">
        <w:rPr>
          <w:rFonts w:ascii="Times New Roman" w:hAnsi="Times New Roman" w:cs="Times New Roman"/>
          <w:sz w:val="28"/>
          <w:szCs w:val="28"/>
        </w:rPr>
        <w:softHyphen/>
        <w:t xml:space="preserve">ти будущих участников конкурса. </w:t>
      </w:r>
      <w:r w:rsidR="00233CB7" w:rsidRPr="00655EE8">
        <w:rPr>
          <w:rFonts w:ascii="Times New Roman" w:hAnsi="Times New Roman" w:cs="Times New Roman"/>
          <w:sz w:val="28"/>
          <w:szCs w:val="28"/>
        </w:rPr>
        <w:t xml:space="preserve">При этом </w:t>
      </w:r>
      <w:r w:rsidRPr="00655EE8">
        <w:rPr>
          <w:rFonts w:ascii="Times New Roman" w:hAnsi="Times New Roman" w:cs="Times New Roman"/>
          <w:sz w:val="28"/>
          <w:szCs w:val="28"/>
        </w:rPr>
        <w:t>можно приме</w:t>
      </w:r>
      <w:r w:rsidRPr="00655EE8">
        <w:rPr>
          <w:rFonts w:ascii="Times New Roman" w:hAnsi="Times New Roman" w:cs="Times New Roman"/>
          <w:sz w:val="28"/>
          <w:szCs w:val="28"/>
        </w:rPr>
        <w:softHyphen/>
        <w:t>нять как массовую, так и индивидуаль</w:t>
      </w:r>
      <w:r w:rsidRPr="00655EE8">
        <w:rPr>
          <w:rFonts w:ascii="Times New Roman" w:hAnsi="Times New Roman" w:cs="Times New Roman"/>
          <w:sz w:val="28"/>
          <w:szCs w:val="28"/>
        </w:rPr>
        <w:softHyphen/>
        <w:t>ную работу, можно использовать пригла</w:t>
      </w:r>
      <w:r w:rsidRPr="00655EE8">
        <w:rPr>
          <w:rFonts w:ascii="Times New Roman" w:hAnsi="Times New Roman" w:cs="Times New Roman"/>
          <w:sz w:val="28"/>
          <w:szCs w:val="28"/>
        </w:rPr>
        <w:softHyphen/>
        <w:t>шения, листовки, стенды, радио, телеви</w:t>
      </w:r>
      <w:r w:rsidRPr="00655EE8">
        <w:rPr>
          <w:rFonts w:ascii="Times New Roman" w:hAnsi="Times New Roman" w:cs="Times New Roman"/>
          <w:sz w:val="28"/>
          <w:szCs w:val="28"/>
        </w:rPr>
        <w:softHyphen/>
        <w:t>дение — выбор средств зависит от мас</w:t>
      </w:r>
      <w:r w:rsidRPr="00655EE8">
        <w:rPr>
          <w:rFonts w:ascii="Times New Roman" w:hAnsi="Times New Roman" w:cs="Times New Roman"/>
          <w:sz w:val="28"/>
          <w:szCs w:val="28"/>
        </w:rPr>
        <w:softHyphen/>
        <w:t>штабности конкурса и от традиций каж</w:t>
      </w:r>
      <w:r w:rsidRPr="00655EE8">
        <w:rPr>
          <w:rFonts w:ascii="Times New Roman" w:hAnsi="Times New Roman" w:cs="Times New Roman"/>
          <w:sz w:val="28"/>
          <w:szCs w:val="28"/>
        </w:rPr>
        <w:softHyphen/>
        <w:t>до</w:t>
      </w:r>
      <w:r w:rsidR="00233CB7" w:rsidRPr="00655EE8">
        <w:rPr>
          <w:rFonts w:ascii="Times New Roman" w:hAnsi="Times New Roman" w:cs="Times New Roman"/>
          <w:sz w:val="28"/>
          <w:szCs w:val="28"/>
        </w:rPr>
        <w:t>го</w:t>
      </w:r>
      <w:r w:rsidRPr="00655EE8">
        <w:rPr>
          <w:rFonts w:ascii="Times New Roman" w:hAnsi="Times New Roman" w:cs="Times New Roman"/>
          <w:sz w:val="28"/>
          <w:szCs w:val="28"/>
        </w:rPr>
        <w:t xml:space="preserve"> </w:t>
      </w:r>
      <w:r w:rsidR="00233CB7" w:rsidRPr="00655EE8">
        <w:rPr>
          <w:rFonts w:ascii="Times New Roman" w:hAnsi="Times New Roman" w:cs="Times New Roman"/>
          <w:sz w:val="28"/>
          <w:szCs w:val="28"/>
        </w:rPr>
        <w:t>учебного заведения</w:t>
      </w:r>
      <w:r w:rsidRPr="00655EE8">
        <w:rPr>
          <w:rFonts w:ascii="Times New Roman" w:hAnsi="Times New Roman" w:cs="Times New Roman"/>
          <w:sz w:val="28"/>
          <w:szCs w:val="28"/>
        </w:rPr>
        <w:t>. Главное — сде</w:t>
      </w:r>
      <w:r w:rsidRPr="00655EE8">
        <w:rPr>
          <w:rFonts w:ascii="Times New Roman" w:hAnsi="Times New Roman" w:cs="Times New Roman"/>
          <w:sz w:val="28"/>
          <w:szCs w:val="28"/>
        </w:rPr>
        <w:softHyphen/>
        <w:t>лать так, чтобы желающих было много.</w:t>
      </w:r>
    </w:p>
    <w:p w:rsidR="00C5548D" w:rsidRPr="00655EE8" w:rsidRDefault="00C5548D" w:rsidP="000F4F30">
      <w:pPr>
        <w:pStyle w:val="a4"/>
        <w:spacing w:line="360" w:lineRule="auto"/>
        <w:ind w:firstLine="709"/>
        <w:jc w:val="both"/>
        <w:rPr>
          <w:rFonts w:ascii="Times New Roman" w:hAnsi="Times New Roman" w:cs="Times New Roman"/>
          <w:sz w:val="28"/>
          <w:szCs w:val="28"/>
        </w:rPr>
      </w:pPr>
      <w:r w:rsidRPr="00655EE8">
        <w:rPr>
          <w:rFonts w:ascii="Times New Roman" w:hAnsi="Times New Roman" w:cs="Times New Roman"/>
          <w:sz w:val="28"/>
          <w:szCs w:val="28"/>
        </w:rPr>
        <w:lastRenderedPageBreak/>
        <w:t xml:space="preserve">Во-вторых, </w:t>
      </w:r>
      <w:r w:rsidR="002F2855" w:rsidRPr="00655EE8">
        <w:rPr>
          <w:rFonts w:ascii="Times New Roman" w:hAnsi="Times New Roman" w:cs="Times New Roman"/>
          <w:sz w:val="28"/>
          <w:szCs w:val="28"/>
        </w:rPr>
        <w:t>необходимо</w:t>
      </w:r>
      <w:r w:rsidRPr="00655EE8">
        <w:rPr>
          <w:rFonts w:ascii="Times New Roman" w:hAnsi="Times New Roman" w:cs="Times New Roman"/>
          <w:sz w:val="28"/>
          <w:szCs w:val="28"/>
        </w:rPr>
        <w:t xml:space="preserve"> поза</w:t>
      </w:r>
      <w:r w:rsidRPr="00655EE8">
        <w:rPr>
          <w:rFonts w:ascii="Times New Roman" w:hAnsi="Times New Roman" w:cs="Times New Roman"/>
          <w:sz w:val="28"/>
          <w:szCs w:val="28"/>
        </w:rPr>
        <w:softHyphen/>
        <w:t>ботиться о наличии материалов и инстру</w:t>
      </w:r>
      <w:r w:rsidRPr="00655EE8">
        <w:rPr>
          <w:rFonts w:ascii="Times New Roman" w:hAnsi="Times New Roman" w:cs="Times New Roman"/>
          <w:sz w:val="28"/>
          <w:szCs w:val="28"/>
        </w:rPr>
        <w:softHyphen/>
        <w:t>ментов, текстов, всего того, что необходимо для проведения конкурса. Возможно, что ма</w:t>
      </w:r>
      <w:r w:rsidRPr="00655EE8">
        <w:rPr>
          <w:rFonts w:ascii="Times New Roman" w:hAnsi="Times New Roman" w:cs="Times New Roman"/>
          <w:sz w:val="28"/>
          <w:szCs w:val="28"/>
        </w:rPr>
        <w:softHyphen/>
        <w:t xml:space="preserve">териальное обеспечение </w:t>
      </w:r>
      <w:r w:rsidR="002F2855" w:rsidRPr="00655EE8">
        <w:rPr>
          <w:rFonts w:ascii="Times New Roman" w:hAnsi="Times New Roman" w:cs="Times New Roman"/>
          <w:sz w:val="28"/>
          <w:szCs w:val="28"/>
        </w:rPr>
        <w:t>может</w:t>
      </w:r>
      <w:r w:rsidRPr="00655EE8">
        <w:rPr>
          <w:rFonts w:ascii="Times New Roman" w:hAnsi="Times New Roman" w:cs="Times New Roman"/>
          <w:sz w:val="28"/>
          <w:szCs w:val="28"/>
        </w:rPr>
        <w:t xml:space="preserve"> взять на себя </w:t>
      </w:r>
      <w:r w:rsidR="002F2855" w:rsidRPr="00655EE8">
        <w:rPr>
          <w:rFonts w:ascii="Times New Roman" w:hAnsi="Times New Roman" w:cs="Times New Roman"/>
          <w:sz w:val="28"/>
          <w:szCs w:val="28"/>
        </w:rPr>
        <w:t xml:space="preserve">и </w:t>
      </w:r>
      <w:r w:rsidRPr="00655EE8">
        <w:rPr>
          <w:rFonts w:ascii="Times New Roman" w:hAnsi="Times New Roman" w:cs="Times New Roman"/>
          <w:sz w:val="28"/>
          <w:szCs w:val="28"/>
        </w:rPr>
        <w:t>сам участник, но в этом случае дан</w:t>
      </w:r>
      <w:r w:rsidRPr="00655EE8">
        <w:rPr>
          <w:rFonts w:ascii="Times New Roman" w:hAnsi="Times New Roman" w:cs="Times New Roman"/>
          <w:sz w:val="28"/>
          <w:szCs w:val="28"/>
        </w:rPr>
        <w:softHyphen/>
        <w:t>ный вопрос должен быть оговорен в ус</w:t>
      </w:r>
      <w:r w:rsidRPr="00655EE8">
        <w:rPr>
          <w:rFonts w:ascii="Times New Roman" w:hAnsi="Times New Roman" w:cs="Times New Roman"/>
          <w:sz w:val="28"/>
          <w:szCs w:val="28"/>
        </w:rPr>
        <w:softHyphen/>
        <w:t>ловиях конкурсной программы</w:t>
      </w:r>
    </w:p>
    <w:p w:rsidR="00C5548D" w:rsidRPr="00655EE8" w:rsidRDefault="00C5548D" w:rsidP="000F4F30">
      <w:pPr>
        <w:pStyle w:val="a4"/>
        <w:spacing w:line="360" w:lineRule="auto"/>
        <w:ind w:firstLine="709"/>
        <w:jc w:val="both"/>
        <w:rPr>
          <w:rFonts w:ascii="Times New Roman" w:hAnsi="Times New Roman" w:cs="Times New Roman"/>
          <w:sz w:val="28"/>
          <w:szCs w:val="28"/>
        </w:rPr>
      </w:pPr>
      <w:r w:rsidRPr="00655EE8">
        <w:rPr>
          <w:rFonts w:ascii="Times New Roman" w:hAnsi="Times New Roman" w:cs="Times New Roman"/>
          <w:sz w:val="28"/>
          <w:szCs w:val="28"/>
        </w:rPr>
        <w:t xml:space="preserve">В-третьих, </w:t>
      </w:r>
      <w:r w:rsidR="002F2855" w:rsidRPr="00655EE8">
        <w:rPr>
          <w:rFonts w:ascii="Times New Roman" w:hAnsi="Times New Roman" w:cs="Times New Roman"/>
          <w:sz w:val="28"/>
          <w:szCs w:val="28"/>
        </w:rPr>
        <w:t>необходимо</w:t>
      </w:r>
      <w:r w:rsidRPr="00655EE8">
        <w:rPr>
          <w:rFonts w:ascii="Times New Roman" w:hAnsi="Times New Roman" w:cs="Times New Roman"/>
          <w:sz w:val="28"/>
          <w:szCs w:val="28"/>
        </w:rPr>
        <w:t xml:space="preserve"> пригла</w:t>
      </w:r>
      <w:r w:rsidRPr="00655EE8">
        <w:rPr>
          <w:rFonts w:ascii="Times New Roman" w:hAnsi="Times New Roman" w:cs="Times New Roman"/>
          <w:sz w:val="28"/>
          <w:szCs w:val="28"/>
        </w:rPr>
        <w:softHyphen/>
        <w:t xml:space="preserve">сить для оценки результатов конкурсной работы компетентное жюри. </w:t>
      </w:r>
      <w:r w:rsidR="002F2855" w:rsidRPr="00655EE8">
        <w:rPr>
          <w:rFonts w:ascii="Times New Roman" w:hAnsi="Times New Roman" w:cs="Times New Roman"/>
          <w:sz w:val="28"/>
          <w:szCs w:val="28"/>
        </w:rPr>
        <w:t>При этом рекомендуется придерживаться следующих правил</w:t>
      </w:r>
      <w:r w:rsidRPr="00655EE8">
        <w:rPr>
          <w:rFonts w:ascii="Times New Roman" w:hAnsi="Times New Roman" w:cs="Times New Roman"/>
          <w:sz w:val="28"/>
          <w:szCs w:val="28"/>
        </w:rPr>
        <w:t>:</w:t>
      </w:r>
    </w:p>
    <w:p w:rsidR="00C5548D" w:rsidRPr="00655EE8" w:rsidRDefault="002629E6" w:rsidP="001A3386">
      <w:pPr>
        <w:pStyle w:val="a4"/>
        <w:numPr>
          <w:ilvl w:val="0"/>
          <w:numId w:val="43"/>
        </w:num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00C5548D" w:rsidRPr="00655EE8">
        <w:rPr>
          <w:rFonts w:ascii="Times New Roman" w:hAnsi="Times New Roman" w:cs="Times New Roman"/>
          <w:sz w:val="28"/>
          <w:szCs w:val="28"/>
        </w:rPr>
        <w:t>икогда не доверять судействовать конкурсной программе одному человеку, число членов жюри должно быть от 3 до 7</w:t>
      </w:r>
      <w:r>
        <w:rPr>
          <w:rFonts w:ascii="Times New Roman" w:hAnsi="Times New Roman" w:cs="Times New Roman"/>
          <w:sz w:val="28"/>
          <w:szCs w:val="28"/>
        </w:rPr>
        <w:t>;</w:t>
      </w:r>
    </w:p>
    <w:p w:rsidR="00C5548D" w:rsidRPr="00655EE8" w:rsidRDefault="002629E6" w:rsidP="001A3386">
      <w:pPr>
        <w:pStyle w:val="a4"/>
        <w:numPr>
          <w:ilvl w:val="0"/>
          <w:numId w:val="43"/>
        </w:num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00C5548D" w:rsidRPr="00655EE8">
        <w:rPr>
          <w:rFonts w:ascii="Times New Roman" w:hAnsi="Times New Roman" w:cs="Times New Roman"/>
          <w:sz w:val="28"/>
          <w:szCs w:val="28"/>
        </w:rPr>
        <w:t>икогда не приглашать в жюри людей, не имеющих собственного опыта в дея</w:t>
      </w:r>
      <w:r w:rsidR="00C5548D" w:rsidRPr="00655EE8">
        <w:rPr>
          <w:rFonts w:ascii="Times New Roman" w:hAnsi="Times New Roman" w:cs="Times New Roman"/>
          <w:sz w:val="28"/>
          <w:szCs w:val="28"/>
        </w:rPr>
        <w:softHyphen/>
        <w:t>тельности, которую предстоит оценить</w:t>
      </w:r>
      <w:r>
        <w:rPr>
          <w:rFonts w:ascii="Times New Roman" w:hAnsi="Times New Roman" w:cs="Times New Roman"/>
          <w:sz w:val="28"/>
          <w:szCs w:val="28"/>
        </w:rPr>
        <w:t>;</w:t>
      </w:r>
    </w:p>
    <w:p w:rsidR="002F2855" w:rsidRPr="00655EE8" w:rsidRDefault="002629E6" w:rsidP="001A3386">
      <w:pPr>
        <w:pStyle w:val="a4"/>
        <w:numPr>
          <w:ilvl w:val="0"/>
          <w:numId w:val="43"/>
        </w:num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00C5548D" w:rsidRPr="00655EE8">
        <w:rPr>
          <w:rFonts w:ascii="Times New Roman" w:hAnsi="Times New Roman" w:cs="Times New Roman"/>
          <w:sz w:val="28"/>
          <w:szCs w:val="28"/>
        </w:rPr>
        <w:t>икогда не полагаться на людей, лич</w:t>
      </w:r>
      <w:r w:rsidR="00C5548D" w:rsidRPr="00655EE8">
        <w:rPr>
          <w:rFonts w:ascii="Times New Roman" w:hAnsi="Times New Roman" w:cs="Times New Roman"/>
          <w:sz w:val="28"/>
          <w:szCs w:val="28"/>
        </w:rPr>
        <w:softHyphen/>
        <w:t xml:space="preserve">но заинтересованных в результате. </w:t>
      </w:r>
    </w:p>
    <w:p w:rsidR="00C5548D" w:rsidRPr="00655EE8" w:rsidRDefault="00C5548D" w:rsidP="000F4F30">
      <w:pPr>
        <w:pStyle w:val="a4"/>
        <w:spacing w:line="360" w:lineRule="auto"/>
        <w:ind w:firstLine="709"/>
        <w:jc w:val="both"/>
        <w:rPr>
          <w:rFonts w:ascii="Times New Roman" w:hAnsi="Times New Roman" w:cs="Times New Roman"/>
          <w:sz w:val="28"/>
          <w:szCs w:val="28"/>
        </w:rPr>
      </w:pPr>
      <w:r w:rsidRPr="00655EE8">
        <w:rPr>
          <w:rFonts w:ascii="Times New Roman" w:hAnsi="Times New Roman" w:cs="Times New Roman"/>
          <w:sz w:val="28"/>
          <w:szCs w:val="28"/>
        </w:rPr>
        <w:t>Соблюдение хотя бы этих трех правил может значительно повысить объектив</w:t>
      </w:r>
      <w:r w:rsidRPr="00655EE8">
        <w:rPr>
          <w:rFonts w:ascii="Times New Roman" w:hAnsi="Times New Roman" w:cs="Times New Roman"/>
          <w:sz w:val="28"/>
          <w:szCs w:val="28"/>
        </w:rPr>
        <w:softHyphen/>
        <w:t xml:space="preserve">ность оценки. </w:t>
      </w:r>
    </w:p>
    <w:p w:rsidR="00C5548D" w:rsidRPr="00655EE8" w:rsidRDefault="002F2855" w:rsidP="000F4F30">
      <w:pPr>
        <w:pStyle w:val="a4"/>
        <w:spacing w:line="360" w:lineRule="auto"/>
        <w:ind w:firstLine="709"/>
        <w:jc w:val="both"/>
        <w:rPr>
          <w:rFonts w:ascii="Times New Roman" w:hAnsi="Times New Roman" w:cs="Times New Roman"/>
          <w:sz w:val="28"/>
          <w:szCs w:val="28"/>
        </w:rPr>
      </w:pPr>
      <w:r w:rsidRPr="00655EE8">
        <w:rPr>
          <w:rFonts w:ascii="Times New Roman" w:hAnsi="Times New Roman" w:cs="Times New Roman"/>
          <w:sz w:val="28"/>
          <w:szCs w:val="28"/>
        </w:rPr>
        <w:t xml:space="preserve">Организационный комитет </w:t>
      </w:r>
      <w:r w:rsidR="00C5548D" w:rsidRPr="00655EE8">
        <w:rPr>
          <w:rFonts w:ascii="Times New Roman" w:hAnsi="Times New Roman" w:cs="Times New Roman"/>
          <w:sz w:val="28"/>
          <w:szCs w:val="28"/>
        </w:rPr>
        <w:t>на финальном этапе своей работы должен решить десятки организационно-содержательных проблем</w:t>
      </w:r>
      <w:r w:rsidR="00C37B98">
        <w:rPr>
          <w:rFonts w:ascii="Times New Roman" w:hAnsi="Times New Roman" w:cs="Times New Roman"/>
          <w:sz w:val="28"/>
          <w:szCs w:val="28"/>
        </w:rPr>
        <w:t>[7]</w:t>
      </w:r>
      <w:r w:rsidR="00C5548D" w:rsidRPr="00655EE8">
        <w:rPr>
          <w:rFonts w:ascii="Times New Roman" w:hAnsi="Times New Roman" w:cs="Times New Roman"/>
          <w:sz w:val="28"/>
          <w:szCs w:val="28"/>
        </w:rPr>
        <w:t>:</w:t>
      </w:r>
    </w:p>
    <w:p w:rsidR="00C5548D" w:rsidRPr="00655EE8" w:rsidRDefault="00C5548D" w:rsidP="002629E6">
      <w:pPr>
        <w:pStyle w:val="a4"/>
        <w:spacing w:line="360" w:lineRule="auto"/>
        <w:ind w:firstLine="709"/>
        <w:jc w:val="both"/>
        <w:rPr>
          <w:rFonts w:ascii="Times New Roman" w:hAnsi="Times New Roman" w:cs="Times New Roman"/>
          <w:sz w:val="28"/>
          <w:szCs w:val="28"/>
        </w:rPr>
      </w:pPr>
      <w:r w:rsidRPr="00655EE8">
        <w:rPr>
          <w:rFonts w:ascii="Times New Roman" w:hAnsi="Times New Roman" w:cs="Times New Roman"/>
          <w:sz w:val="28"/>
          <w:szCs w:val="28"/>
        </w:rPr>
        <w:t>— как пригласить зрителей,</w:t>
      </w:r>
    </w:p>
    <w:p w:rsidR="00C5548D" w:rsidRPr="00655EE8" w:rsidRDefault="00C5548D" w:rsidP="002629E6">
      <w:pPr>
        <w:pStyle w:val="a4"/>
        <w:spacing w:line="360" w:lineRule="auto"/>
        <w:ind w:firstLine="709"/>
        <w:jc w:val="both"/>
        <w:rPr>
          <w:rFonts w:ascii="Times New Roman" w:hAnsi="Times New Roman" w:cs="Times New Roman"/>
          <w:sz w:val="28"/>
          <w:szCs w:val="28"/>
        </w:rPr>
      </w:pPr>
      <w:r w:rsidRPr="00655EE8">
        <w:rPr>
          <w:rFonts w:ascii="Times New Roman" w:hAnsi="Times New Roman" w:cs="Times New Roman"/>
          <w:sz w:val="28"/>
          <w:szCs w:val="28"/>
        </w:rPr>
        <w:t>— когда провести предварительный про</w:t>
      </w:r>
      <w:r w:rsidRPr="00655EE8">
        <w:rPr>
          <w:rFonts w:ascii="Times New Roman" w:hAnsi="Times New Roman" w:cs="Times New Roman"/>
          <w:sz w:val="28"/>
          <w:szCs w:val="28"/>
        </w:rPr>
        <w:softHyphen/>
        <w:t>смотр,</w:t>
      </w:r>
    </w:p>
    <w:p w:rsidR="00C5548D" w:rsidRPr="00655EE8" w:rsidRDefault="00C5548D" w:rsidP="002629E6">
      <w:pPr>
        <w:pStyle w:val="a4"/>
        <w:spacing w:line="360" w:lineRule="auto"/>
        <w:ind w:firstLine="709"/>
        <w:jc w:val="both"/>
        <w:rPr>
          <w:rFonts w:ascii="Times New Roman" w:hAnsi="Times New Roman" w:cs="Times New Roman"/>
          <w:sz w:val="28"/>
          <w:szCs w:val="28"/>
        </w:rPr>
      </w:pPr>
      <w:r w:rsidRPr="00655EE8">
        <w:rPr>
          <w:rFonts w:ascii="Times New Roman" w:hAnsi="Times New Roman" w:cs="Times New Roman"/>
          <w:sz w:val="28"/>
          <w:szCs w:val="28"/>
        </w:rPr>
        <w:t>— кого пригласить ведущим,</w:t>
      </w:r>
    </w:p>
    <w:p w:rsidR="00C5548D" w:rsidRPr="00655EE8" w:rsidRDefault="00C5548D" w:rsidP="002629E6">
      <w:pPr>
        <w:pStyle w:val="a4"/>
        <w:spacing w:line="360" w:lineRule="auto"/>
        <w:ind w:firstLine="709"/>
        <w:jc w:val="both"/>
        <w:rPr>
          <w:rFonts w:ascii="Times New Roman" w:hAnsi="Times New Roman" w:cs="Times New Roman"/>
          <w:sz w:val="28"/>
          <w:szCs w:val="28"/>
        </w:rPr>
      </w:pPr>
      <w:r w:rsidRPr="00655EE8">
        <w:rPr>
          <w:rFonts w:ascii="Times New Roman" w:hAnsi="Times New Roman" w:cs="Times New Roman"/>
          <w:sz w:val="28"/>
          <w:szCs w:val="28"/>
        </w:rPr>
        <w:t>— как оформить помещение,</w:t>
      </w:r>
    </w:p>
    <w:p w:rsidR="00C5548D" w:rsidRPr="00655EE8" w:rsidRDefault="00C5548D" w:rsidP="002629E6">
      <w:pPr>
        <w:pStyle w:val="a4"/>
        <w:spacing w:line="360" w:lineRule="auto"/>
        <w:ind w:firstLine="709"/>
        <w:jc w:val="both"/>
        <w:rPr>
          <w:rFonts w:ascii="Times New Roman" w:hAnsi="Times New Roman" w:cs="Times New Roman"/>
          <w:sz w:val="28"/>
          <w:szCs w:val="28"/>
        </w:rPr>
      </w:pPr>
      <w:r w:rsidRPr="00655EE8">
        <w:rPr>
          <w:rFonts w:ascii="Times New Roman" w:hAnsi="Times New Roman" w:cs="Times New Roman"/>
          <w:sz w:val="28"/>
          <w:szCs w:val="28"/>
        </w:rPr>
        <w:t>— где посадить жюри,</w:t>
      </w:r>
    </w:p>
    <w:p w:rsidR="00C5548D" w:rsidRPr="00655EE8" w:rsidRDefault="00C5548D" w:rsidP="002629E6">
      <w:pPr>
        <w:pStyle w:val="a4"/>
        <w:spacing w:line="360" w:lineRule="auto"/>
        <w:ind w:firstLine="709"/>
        <w:jc w:val="both"/>
        <w:rPr>
          <w:rFonts w:ascii="Times New Roman" w:hAnsi="Times New Roman" w:cs="Times New Roman"/>
          <w:sz w:val="28"/>
          <w:szCs w:val="28"/>
        </w:rPr>
      </w:pPr>
      <w:r w:rsidRPr="00655EE8">
        <w:rPr>
          <w:rFonts w:ascii="Times New Roman" w:hAnsi="Times New Roman" w:cs="Times New Roman"/>
          <w:sz w:val="28"/>
          <w:szCs w:val="28"/>
        </w:rPr>
        <w:t>— на чем расположить экспонаты,</w:t>
      </w:r>
    </w:p>
    <w:p w:rsidR="00C5548D" w:rsidRPr="00655EE8" w:rsidRDefault="00C5548D" w:rsidP="002629E6">
      <w:pPr>
        <w:pStyle w:val="a4"/>
        <w:spacing w:line="360" w:lineRule="auto"/>
        <w:ind w:firstLine="709"/>
        <w:jc w:val="both"/>
        <w:rPr>
          <w:rFonts w:ascii="Times New Roman" w:hAnsi="Times New Roman" w:cs="Times New Roman"/>
          <w:sz w:val="28"/>
          <w:szCs w:val="28"/>
        </w:rPr>
      </w:pPr>
      <w:r w:rsidRPr="00655EE8">
        <w:rPr>
          <w:rFonts w:ascii="Times New Roman" w:hAnsi="Times New Roman" w:cs="Times New Roman"/>
          <w:sz w:val="28"/>
          <w:szCs w:val="28"/>
        </w:rPr>
        <w:t>— как организовать церемонию открытия,</w:t>
      </w:r>
    </w:p>
    <w:p w:rsidR="00C5548D" w:rsidRPr="00655EE8" w:rsidRDefault="00C5548D" w:rsidP="002629E6">
      <w:pPr>
        <w:pStyle w:val="a4"/>
        <w:spacing w:line="360" w:lineRule="auto"/>
        <w:ind w:firstLine="709"/>
        <w:jc w:val="both"/>
        <w:rPr>
          <w:rFonts w:ascii="Times New Roman" w:hAnsi="Times New Roman" w:cs="Times New Roman"/>
          <w:sz w:val="28"/>
          <w:szCs w:val="28"/>
        </w:rPr>
      </w:pPr>
      <w:r w:rsidRPr="00655EE8">
        <w:rPr>
          <w:rFonts w:ascii="Times New Roman" w:hAnsi="Times New Roman" w:cs="Times New Roman"/>
          <w:sz w:val="28"/>
          <w:szCs w:val="28"/>
        </w:rPr>
        <w:t>— какую подобрать музыку,</w:t>
      </w:r>
    </w:p>
    <w:p w:rsidR="00C5548D" w:rsidRPr="00655EE8" w:rsidRDefault="00C5548D" w:rsidP="002629E6">
      <w:pPr>
        <w:pStyle w:val="a4"/>
        <w:spacing w:line="360" w:lineRule="auto"/>
        <w:ind w:firstLine="709"/>
        <w:jc w:val="both"/>
        <w:rPr>
          <w:rFonts w:ascii="Times New Roman" w:hAnsi="Times New Roman" w:cs="Times New Roman"/>
          <w:sz w:val="28"/>
          <w:szCs w:val="28"/>
        </w:rPr>
      </w:pPr>
      <w:r w:rsidRPr="00655EE8">
        <w:rPr>
          <w:rFonts w:ascii="Times New Roman" w:hAnsi="Times New Roman" w:cs="Times New Roman"/>
          <w:sz w:val="28"/>
          <w:szCs w:val="28"/>
        </w:rPr>
        <w:t>— во что будут одеты участники,</w:t>
      </w:r>
    </w:p>
    <w:p w:rsidR="00C5548D" w:rsidRPr="00655EE8" w:rsidRDefault="00C5548D" w:rsidP="002629E6">
      <w:pPr>
        <w:pStyle w:val="a4"/>
        <w:spacing w:line="360" w:lineRule="auto"/>
        <w:ind w:firstLine="709"/>
        <w:jc w:val="both"/>
        <w:rPr>
          <w:rFonts w:ascii="Times New Roman" w:hAnsi="Times New Roman" w:cs="Times New Roman"/>
          <w:sz w:val="28"/>
          <w:szCs w:val="28"/>
        </w:rPr>
      </w:pPr>
      <w:r w:rsidRPr="00655EE8">
        <w:rPr>
          <w:rFonts w:ascii="Times New Roman" w:hAnsi="Times New Roman" w:cs="Times New Roman"/>
          <w:sz w:val="28"/>
          <w:szCs w:val="28"/>
        </w:rPr>
        <w:t>— где жюри будет обсуждать итоги,</w:t>
      </w:r>
    </w:p>
    <w:p w:rsidR="00C5548D" w:rsidRPr="00655EE8" w:rsidRDefault="00C5548D" w:rsidP="002629E6">
      <w:pPr>
        <w:pStyle w:val="a4"/>
        <w:spacing w:line="360" w:lineRule="auto"/>
        <w:ind w:firstLine="709"/>
        <w:jc w:val="both"/>
        <w:rPr>
          <w:rFonts w:ascii="Times New Roman" w:hAnsi="Times New Roman" w:cs="Times New Roman"/>
          <w:sz w:val="28"/>
          <w:szCs w:val="28"/>
        </w:rPr>
      </w:pPr>
      <w:r w:rsidRPr="00655EE8">
        <w:rPr>
          <w:rFonts w:ascii="Times New Roman" w:hAnsi="Times New Roman" w:cs="Times New Roman"/>
          <w:sz w:val="28"/>
          <w:szCs w:val="28"/>
        </w:rPr>
        <w:t>— кто будет вручать призы,</w:t>
      </w:r>
    </w:p>
    <w:p w:rsidR="00C5548D" w:rsidRPr="00655EE8" w:rsidRDefault="00C5548D" w:rsidP="002629E6">
      <w:pPr>
        <w:pStyle w:val="a4"/>
        <w:spacing w:line="360" w:lineRule="auto"/>
        <w:ind w:firstLine="709"/>
        <w:jc w:val="both"/>
        <w:rPr>
          <w:rFonts w:ascii="Times New Roman" w:hAnsi="Times New Roman" w:cs="Times New Roman"/>
          <w:sz w:val="28"/>
          <w:szCs w:val="28"/>
        </w:rPr>
      </w:pPr>
      <w:r w:rsidRPr="00655EE8">
        <w:rPr>
          <w:rFonts w:ascii="Times New Roman" w:hAnsi="Times New Roman" w:cs="Times New Roman"/>
          <w:sz w:val="28"/>
          <w:szCs w:val="28"/>
        </w:rPr>
        <w:t>— как будет проходить ритуал награжде</w:t>
      </w:r>
      <w:r w:rsidRPr="00655EE8">
        <w:rPr>
          <w:rFonts w:ascii="Times New Roman" w:hAnsi="Times New Roman" w:cs="Times New Roman"/>
          <w:sz w:val="28"/>
          <w:szCs w:val="28"/>
        </w:rPr>
        <w:softHyphen/>
        <w:t xml:space="preserve">ния и многое другое. </w:t>
      </w:r>
    </w:p>
    <w:p w:rsidR="00146AC6" w:rsidRPr="00655EE8" w:rsidRDefault="00146AC6" w:rsidP="000F4F30">
      <w:pPr>
        <w:pStyle w:val="a4"/>
        <w:spacing w:line="360" w:lineRule="auto"/>
        <w:ind w:firstLine="709"/>
        <w:jc w:val="both"/>
        <w:rPr>
          <w:rFonts w:ascii="Times New Roman" w:hAnsi="Times New Roman" w:cs="Times New Roman"/>
          <w:color w:val="000000"/>
          <w:sz w:val="28"/>
          <w:szCs w:val="28"/>
        </w:rPr>
      </w:pPr>
      <w:r w:rsidRPr="00655EE8">
        <w:rPr>
          <w:rFonts w:ascii="Times New Roman" w:eastAsia="MS Mincho" w:hAnsi="Times New Roman" w:cs="Times New Roman"/>
          <w:color w:val="000000"/>
          <w:sz w:val="28"/>
          <w:szCs w:val="28"/>
        </w:rPr>
        <w:lastRenderedPageBreak/>
        <w:t xml:space="preserve">День проведения конкурса </w:t>
      </w:r>
      <w:r w:rsidRPr="00655EE8">
        <w:rPr>
          <w:rFonts w:ascii="Times New Roman" w:hAnsi="Times New Roman" w:cs="Times New Roman"/>
          <w:color w:val="000000"/>
          <w:sz w:val="28"/>
          <w:szCs w:val="28"/>
        </w:rPr>
        <w:t>должен стать</w:t>
      </w:r>
      <w:r w:rsidRPr="00655EE8">
        <w:rPr>
          <w:rFonts w:ascii="Times New Roman" w:eastAsia="MS Mincho" w:hAnsi="Times New Roman" w:cs="Times New Roman"/>
          <w:color w:val="000000"/>
          <w:sz w:val="28"/>
          <w:szCs w:val="28"/>
        </w:rPr>
        <w:t xml:space="preserve"> больш</w:t>
      </w:r>
      <w:r w:rsidRPr="00655EE8">
        <w:rPr>
          <w:rFonts w:ascii="Times New Roman" w:hAnsi="Times New Roman" w:cs="Times New Roman"/>
          <w:color w:val="000000"/>
          <w:sz w:val="28"/>
          <w:szCs w:val="28"/>
        </w:rPr>
        <w:t xml:space="preserve">им </w:t>
      </w:r>
      <w:r w:rsidRPr="00655EE8">
        <w:rPr>
          <w:rFonts w:ascii="Times New Roman" w:eastAsia="MS Mincho" w:hAnsi="Times New Roman" w:cs="Times New Roman"/>
          <w:color w:val="000000"/>
          <w:sz w:val="28"/>
          <w:szCs w:val="28"/>
        </w:rPr>
        <w:t>праздник</w:t>
      </w:r>
      <w:r w:rsidRPr="00655EE8">
        <w:rPr>
          <w:rFonts w:ascii="Times New Roman" w:hAnsi="Times New Roman" w:cs="Times New Roman"/>
          <w:color w:val="000000"/>
          <w:sz w:val="28"/>
          <w:szCs w:val="28"/>
        </w:rPr>
        <w:t>ом</w:t>
      </w:r>
      <w:r w:rsidRPr="00655EE8">
        <w:rPr>
          <w:rFonts w:ascii="Times New Roman" w:eastAsia="MS Mincho" w:hAnsi="Times New Roman" w:cs="Times New Roman"/>
          <w:color w:val="000000"/>
          <w:sz w:val="28"/>
          <w:szCs w:val="28"/>
        </w:rPr>
        <w:t xml:space="preserve"> для </w:t>
      </w:r>
      <w:r w:rsidRPr="00655EE8">
        <w:rPr>
          <w:rFonts w:ascii="Times New Roman" w:hAnsi="Times New Roman" w:cs="Times New Roman"/>
          <w:color w:val="000000"/>
          <w:sz w:val="28"/>
          <w:szCs w:val="28"/>
        </w:rPr>
        <w:t>студентов</w:t>
      </w:r>
      <w:r w:rsidRPr="00655EE8">
        <w:rPr>
          <w:rFonts w:ascii="Times New Roman" w:eastAsia="MS Mincho" w:hAnsi="Times New Roman" w:cs="Times New Roman"/>
          <w:color w:val="000000"/>
          <w:sz w:val="28"/>
          <w:szCs w:val="28"/>
        </w:rPr>
        <w:t xml:space="preserve"> и педагогических работников. Он начинается с общего построения участников, приветствия администрации </w:t>
      </w:r>
      <w:r w:rsidRPr="00655EE8">
        <w:rPr>
          <w:rFonts w:ascii="Times New Roman" w:hAnsi="Times New Roman" w:cs="Times New Roman"/>
          <w:color w:val="000000"/>
          <w:sz w:val="28"/>
          <w:szCs w:val="28"/>
        </w:rPr>
        <w:t>учебного заведения, о</w:t>
      </w:r>
      <w:r w:rsidRPr="00655EE8">
        <w:rPr>
          <w:rFonts w:ascii="Times New Roman" w:eastAsia="MS Mincho" w:hAnsi="Times New Roman" w:cs="Times New Roman"/>
          <w:color w:val="000000"/>
          <w:sz w:val="28"/>
          <w:szCs w:val="28"/>
        </w:rPr>
        <w:t>глаш</w:t>
      </w:r>
      <w:r w:rsidRPr="00655EE8">
        <w:rPr>
          <w:rFonts w:ascii="Times New Roman" w:hAnsi="Times New Roman" w:cs="Times New Roman"/>
          <w:color w:val="000000"/>
          <w:sz w:val="28"/>
          <w:szCs w:val="28"/>
        </w:rPr>
        <w:t xml:space="preserve">ения </w:t>
      </w:r>
      <w:r w:rsidRPr="00655EE8">
        <w:rPr>
          <w:rFonts w:ascii="Times New Roman" w:eastAsia="MS Mincho" w:hAnsi="Times New Roman" w:cs="Times New Roman"/>
          <w:color w:val="000000"/>
          <w:sz w:val="28"/>
          <w:szCs w:val="28"/>
        </w:rPr>
        <w:t>цел</w:t>
      </w:r>
      <w:r w:rsidRPr="00655EE8">
        <w:rPr>
          <w:rFonts w:ascii="Times New Roman" w:hAnsi="Times New Roman" w:cs="Times New Roman"/>
          <w:color w:val="000000"/>
          <w:sz w:val="28"/>
          <w:szCs w:val="28"/>
        </w:rPr>
        <w:t>ей</w:t>
      </w:r>
      <w:r w:rsidRPr="00655EE8">
        <w:rPr>
          <w:rFonts w:ascii="Times New Roman" w:eastAsia="MS Mincho" w:hAnsi="Times New Roman" w:cs="Times New Roman"/>
          <w:color w:val="000000"/>
          <w:sz w:val="28"/>
          <w:szCs w:val="28"/>
        </w:rPr>
        <w:t xml:space="preserve"> и поряд</w:t>
      </w:r>
      <w:r w:rsidRPr="00655EE8">
        <w:rPr>
          <w:rFonts w:ascii="Times New Roman" w:hAnsi="Times New Roman" w:cs="Times New Roman"/>
          <w:color w:val="000000"/>
          <w:sz w:val="28"/>
          <w:szCs w:val="28"/>
        </w:rPr>
        <w:t>ка</w:t>
      </w:r>
      <w:r w:rsidRPr="00655EE8">
        <w:rPr>
          <w:rFonts w:ascii="Times New Roman" w:eastAsia="MS Mincho" w:hAnsi="Times New Roman" w:cs="Times New Roman"/>
          <w:color w:val="000000"/>
          <w:sz w:val="28"/>
          <w:szCs w:val="28"/>
        </w:rPr>
        <w:t xml:space="preserve"> проведения конкурса, представляются члены жюри. До конкурсантов доводятся задания, критерии оценивания работ</w:t>
      </w:r>
      <w:r w:rsidRPr="00655EE8">
        <w:rPr>
          <w:rFonts w:ascii="Times New Roman" w:hAnsi="Times New Roman" w:cs="Times New Roman"/>
          <w:color w:val="000000"/>
          <w:sz w:val="28"/>
          <w:szCs w:val="28"/>
        </w:rPr>
        <w:t>. В процессе</w:t>
      </w:r>
      <w:r w:rsidRPr="00655EE8">
        <w:rPr>
          <w:rFonts w:ascii="Times New Roman" w:eastAsia="MS Mincho" w:hAnsi="Times New Roman" w:cs="Times New Roman"/>
          <w:color w:val="000000"/>
          <w:sz w:val="28"/>
          <w:szCs w:val="28"/>
        </w:rPr>
        <w:t xml:space="preserve"> </w:t>
      </w:r>
      <w:r w:rsidRPr="00655EE8">
        <w:rPr>
          <w:rFonts w:ascii="Times New Roman" w:hAnsi="Times New Roman" w:cs="Times New Roman"/>
          <w:color w:val="000000"/>
          <w:sz w:val="28"/>
          <w:szCs w:val="28"/>
        </w:rPr>
        <w:t xml:space="preserve">проведения </w:t>
      </w:r>
      <w:r w:rsidRPr="00655EE8">
        <w:rPr>
          <w:rFonts w:ascii="Times New Roman" w:eastAsia="MS Mincho" w:hAnsi="Times New Roman" w:cs="Times New Roman"/>
          <w:color w:val="000000"/>
          <w:sz w:val="28"/>
          <w:szCs w:val="28"/>
        </w:rPr>
        <w:t>конкурс</w:t>
      </w:r>
      <w:r w:rsidRPr="00655EE8">
        <w:rPr>
          <w:rFonts w:ascii="Times New Roman" w:hAnsi="Times New Roman" w:cs="Times New Roman"/>
          <w:color w:val="000000"/>
          <w:sz w:val="28"/>
          <w:szCs w:val="28"/>
        </w:rPr>
        <w:t>а ж</w:t>
      </w:r>
      <w:r w:rsidRPr="00655EE8">
        <w:rPr>
          <w:rFonts w:ascii="Times New Roman" w:eastAsia="MS Mincho" w:hAnsi="Times New Roman" w:cs="Times New Roman"/>
          <w:color w:val="000000"/>
          <w:sz w:val="28"/>
          <w:szCs w:val="28"/>
        </w:rPr>
        <w:t>юри внимательно следит за работой конкурсантов. В процессе работы должны  соблюдаться: правильный технологический процесс, правила безопасности труда, санитарные правила. Победителем является участник, набравший наибольшее количество баллов. При равенстве итоговых показателей предпочтение отдается участнику, имеющему более высокий балл за практическое задание. После завершения работы всеми участниками конкурса, жюри проводит</w:t>
      </w:r>
      <w:r w:rsidR="00062CD2" w:rsidRPr="00655EE8">
        <w:rPr>
          <w:rFonts w:ascii="Times New Roman" w:hAnsi="Times New Roman" w:cs="Times New Roman"/>
          <w:color w:val="000000"/>
          <w:sz w:val="28"/>
          <w:szCs w:val="28"/>
        </w:rPr>
        <w:t>ся</w:t>
      </w:r>
      <w:r w:rsidRPr="00655EE8">
        <w:rPr>
          <w:rFonts w:ascii="Times New Roman" w:eastAsia="MS Mincho" w:hAnsi="Times New Roman" w:cs="Times New Roman"/>
          <w:color w:val="000000"/>
          <w:sz w:val="28"/>
          <w:szCs w:val="28"/>
        </w:rPr>
        <w:t xml:space="preserve"> краткий разбор выполнен</w:t>
      </w:r>
      <w:r w:rsidR="00062CD2" w:rsidRPr="00655EE8">
        <w:rPr>
          <w:rFonts w:ascii="Times New Roman" w:hAnsi="Times New Roman" w:cs="Times New Roman"/>
          <w:color w:val="000000"/>
          <w:sz w:val="28"/>
          <w:szCs w:val="28"/>
        </w:rPr>
        <w:t>ных</w:t>
      </w:r>
      <w:r w:rsidRPr="00655EE8">
        <w:rPr>
          <w:rFonts w:ascii="Times New Roman" w:eastAsia="MS Mincho" w:hAnsi="Times New Roman" w:cs="Times New Roman"/>
          <w:color w:val="000000"/>
          <w:sz w:val="28"/>
          <w:szCs w:val="28"/>
        </w:rPr>
        <w:t xml:space="preserve"> задани</w:t>
      </w:r>
      <w:r w:rsidR="00062CD2" w:rsidRPr="00655EE8">
        <w:rPr>
          <w:rFonts w:ascii="Times New Roman" w:hAnsi="Times New Roman" w:cs="Times New Roman"/>
          <w:color w:val="000000"/>
          <w:sz w:val="28"/>
          <w:szCs w:val="28"/>
        </w:rPr>
        <w:t>й</w:t>
      </w:r>
      <w:r w:rsidRPr="00655EE8">
        <w:rPr>
          <w:rFonts w:ascii="Times New Roman" w:eastAsia="MS Mincho" w:hAnsi="Times New Roman" w:cs="Times New Roman"/>
          <w:color w:val="000000"/>
          <w:sz w:val="28"/>
          <w:szCs w:val="28"/>
        </w:rPr>
        <w:t xml:space="preserve">. Итоги конкурса </w:t>
      </w:r>
      <w:r w:rsidR="00062CD2" w:rsidRPr="00655EE8">
        <w:rPr>
          <w:rFonts w:ascii="Times New Roman" w:hAnsi="Times New Roman" w:cs="Times New Roman"/>
          <w:color w:val="000000"/>
          <w:sz w:val="28"/>
          <w:szCs w:val="28"/>
        </w:rPr>
        <w:t xml:space="preserve">можно </w:t>
      </w:r>
      <w:r w:rsidRPr="00655EE8">
        <w:rPr>
          <w:rFonts w:ascii="Times New Roman" w:eastAsia="MS Mincho" w:hAnsi="Times New Roman" w:cs="Times New Roman"/>
          <w:color w:val="000000"/>
          <w:sz w:val="28"/>
          <w:szCs w:val="28"/>
        </w:rPr>
        <w:t>занос</w:t>
      </w:r>
      <w:r w:rsidR="00062CD2" w:rsidRPr="00655EE8">
        <w:rPr>
          <w:rFonts w:ascii="Times New Roman" w:hAnsi="Times New Roman" w:cs="Times New Roman"/>
          <w:color w:val="000000"/>
          <w:sz w:val="28"/>
          <w:szCs w:val="28"/>
        </w:rPr>
        <w:t>ить</w:t>
      </w:r>
      <w:r w:rsidRPr="00655EE8">
        <w:rPr>
          <w:rFonts w:ascii="Times New Roman" w:eastAsia="MS Mincho" w:hAnsi="Times New Roman" w:cs="Times New Roman"/>
          <w:color w:val="000000"/>
          <w:sz w:val="28"/>
          <w:szCs w:val="28"/>
        </w:rPr>
        <w:t xml:space="preserve"> в специальный «Экран»</w:t>
      </w:r>
      <w:r w:rsidR="00062CD2" w:rsidRPr="00655EE8">
        <w:rPr>
          <w:rFonts w:ascii="Times New Roman" w:hAnsi="Times New Roman" w:cs="Times New Roman"/>
          <w:color w:val="000000"/>
          <w:sz w:val="28"/>
          <w:szCs w:val="28"/>
        </w:rPr>
        <w:t xml:space="preserve">. </w:t>
      </w:r>
      <w:r w:rsidRPr="00655EE8">
        <w:rPr>
          <w:rFonts w:ascii="Times New Roman" w:eastAsia="MS Mincho" w:hAnsi="Times New Roman" w:cs="Times New Roman"/>
          <w:color w:val="000000"/>
          <w:sz w:val="28"/>
          <w:szCs w:val="28"/>
        </w:rPr>
        <w:t xml:space="preserve">Участнику, занявшему первое место, присваивается звание «Лучший </w:t>
      </w:r>
      <w:r w:rsidR="00C37B98">
        <w:rPr>
          <w:rFonts w:ascii="Times New Roman" w:hAnsi="Times New Roman" w:cs="Times New Roman"/>
          <w:color w:val="000000"/>
          <w:sz w:val="28"/>
          <w:szCs w:val="28"/>
        </w:rPr>
        <w:t>по</w:t>
      </w:r>
      <w:r w:rsidRPr="00655EE8">
        <w:rPr>
          <w:rFonts w:ascii="Times New Roman" w:eastAsia="MS Mincho" w:hAnsi="Times New Roman" w:cs="Times New Roman"/>
          <w:color w:val="000000"/>
          <w:sz w:val="28"/>
          <w:szCs w:val="28"/>
        </w:rPr>
        <w:t xml:space="preserve">  профессии».</w:t>
      </w:r>
    </w:p>
    <w:p w:rsidR="00655EE8" w:rsidRPr="00655EE8" w:rsidRDefault="00655EE8" w:rsidP="000F4F30">
      <w:pPr>
        <w:pStyle w:val="a4"/>
        <w:spacing w:line="360" w:lineRule="auto"/>
        <w:ind w:firstLine="709"/>
        <w:jc w:val="both"/>
        <w:rPr>
          <w:rFonts w:ascii="Times New Roman" w:eastAsia="MS Mincho" w:hAnsi="Times New Roman" w:cs="Times New Roman"/>
          <w:color w:val="000000"/>
          <w:sz w:val="28"/>
          <w:szCs w:val="28"/>
        </w:rPr>
      </w:pPr>
      <w:r w:rsidRPr="00655EE8">
        <w:rPr>
          <w:rFonts w:ascii="Times New Roman" w:eastAsia="MS Mincho" w:hAnsi="Times New Roman" w:cs="Times New Roman"/>
          <w:color w:val="000000"/>
          <w:sz w:val="28"/>
          <w:szCs w:val="28"/>
        </w:rPr>
        <w:t xml:space="preserve">Если мероприятие подразумевает </w:t>
      </w:r>
      <w:r w:rsidRPr="00655EE8">
        <w:rPr>
          <w:rFonts w:ascii="Times New Roman" w:hAnsi="Times New Roman" w:cs="Times New Roman"/>
          <w:color w:val="000000"/>
          <w:sz w:val="28"/>
          <w:szCs w:val="28"/>
        </w:rPr>
        <w:t xml:space="preserve">соревнование между </w:t>
      </w:r>
      <w:r w:rsidRPr="00655EE8">
        <w:rPr>
          <w:rFonts w:ascii="Times New Roman" w:eastAsia="MS Mincho" w:hAnsi="Times New Roman" w:cs="Times New Roman"/>
          <w:color w:val="000000"/>
          <w:sz w:val="28"/>
          <w:szCs w:val="28"/>
        </w:rPr>
        <w:t>команд</w:t>
      </w:r>
      <w:r w:rsidRPr="00655EE8">
        <w:rPr>
          <w:rFonts w:ascii="Times New Roman" w:hAnsi="Times New Roman" w:cs="Times New Roman"/>
          <w:color w:val="000000"/>
          <w:sz w:val="28"/>
          <w:szCs w:val="28"/>
        </w:rPr>
        <w:t xml:space="preserve">ами </w:t>
      </w:r>
      <w:r w:rsidRPr="00655EE8">
        <w:rPr>
          <w:rFonts w:ascii="Times New Roman" w:eastAsia="MS Mincho" w:hAnsi="Times New Roman" w:cs="Times New Roman"/>
          <w:color w:val="000000"/>
          <w:sz w:val="28"/>
          <w:szCs w:val="28"/>
        </w:rPr>
        <w:t>учащихся, то обязательно готовятся задани</w:t>
      </w:r>
      <w:r w:rsidRPr="00655EE8">
        <w:rPr>
          <w:rFonts w:ascii="Times New Roman" w:hAnsi="Times New Roman" w:cs="Times New Roman"/>
          <w:color w:val="000000"/>
          <w:sz w:val="28"/>
          <w:szCs w:val="28"/>
        </w:rPr>
        <w:t>я</w:t>
      </w:r>
      <w:r w:rsidRPr="00655EE8">
        <w:rPr>
          <w:rFonts w:ascii="Times New Roman" w:eastAsia="MS Mincho" w:hAnsi="Times New Roman" w:cs="Times New Roman"/>
          <w:color w:val="000000"/>
          <w:sz w:val="28"/>
          <w:szCs w:val="28"/>
        </w:rPr>
        <w:t xml:space="preserve"> для болельщиков. В таком случае небольшие призы получают и зрители.</w:t>
      </w:r>
    </w:p>
    <w:p w:rsidR="00655EE8" w:rsidRPr="00655EE8" w:rsidRDefault="00655EE8" w:rsidP="000F4F30">
      <w:pPr>
        <w:pStyle w:val="a4"/>
        <w:spacing w:line="360" w:lineRule="auto"/>
        <w:ind w:firstLine="709"/>
        <w:jc w:val="both"/>
        <w:rPr>
          <w:rFonts w:ascii="Times New Roman" w:eastAsia="MS Mincho" w:hAnsi="Times New Roman" w:cs="Times New Roman"/>
          <w:color w:val="000000"/>
          <w:sz w:val="28"/>
          <w:szCs w:val="28"/>
        </w:rPr>
      </w:pPr>
      <w:r w:rsidRPr="00655EE8">
        <w:rPr>
          <w:rFonts w:ascii="Times New Roman" w:eastAsia="MS Mincho" w:hAnsi="Times New Roman" w:cs="Times New Roman"/>
          <w:color w:val="000000"/>
          <w:sz w:val="28"/>
          <w:szCs w:val="28"/>
        </w:rPr>
        <w:t xml:space="preserve">В подготовке к </w:t>
      </w:r>
      <w:r w:rsidRPr="00655EE8">
        <w:rPr>
          <w:rFonts w:ascii="Times New Roman" w:hAnsi="Times New Roman" w:cs="Times New Roman"/>
          <w:color w:val="000000"/>
          <w:sz w:val="28"/>
          <w:szCs w:val="28"/>
        </w:rPr>
        <w:t xml:space="preserve">конкурсу профессионального мастерства </w:t>
      </w:r>
      <w:r w:rsidR="00383DBC">
        <w:rPr>
          <w:rFonts w:ascii="Times New Roman" w:hAnsi="Times New Roman" w:cs="Times New Roman"/>
          <w:color w:val="000000"/>
          <w:sz w:val="28"/>
          <w:szCs w:val="28"/>
        </w:rPr>
        <w:t xml:space="preserve">и его проведению </w:t>
      </w:r>
      <w:r w:rsidRPr="00655EE8">
        <w:rPr>
          <w:rFonts w:ascii="Times New Roman" w:hAnsi="Times New Roman" w:cs="Times New Roman"/>
          <w:color w:val="000000"/>
          <w:sz w:val="28"/>
          <w:szCs w:val="28"/>
        </w:rPr>
        <w:t>пр</w:t>
      </w:r>
      <w:r w:rsidRPr="00655EE8">
        <w:rPr>
          <w:rFonts w:ascii="Times New Roman" w:eastAsia="MS Mincho" w:hAnsi="Times New Roman" w:cs="Times New Roman"/>
          <w:color w:val="000000"/>
          <w:sz w:val="28"/>
          <w:szCs w:val="28"/>
        </w:rPr>
        <w:t>ивлекается</w:t>
      </w:r>
      <w:r w:rsidRPr="00655EE8">
        <w:rPr>
          <w:rFonts w:ascii="Times New Roman" w:hAnsi="Times New Roman" w:cs="Times New Roman"/>
          <w:color w:val="000000"/>
          <w:sz w:val="28"/>
          <w:szCs w:val="28"/>
        </w:rPr>
        <w:t xml:space="preserve"> как можно </w:t>
      </w:r>
      <w:r w:rsidRPr="00655EE8">
        <w:rPr>
          <w:rFonts w:ascii="Times New Roman" w:eastAsia="MS Mincho" w:hAnsi="Times New Roman" w:cs="Times New Roman"/>
          <w:color w:val="000000"/>
          <w:sz w:val="28"/>
          <w:szCs w:val="28"/>
        </w:rPr>
        <w:t xml:space="preserve"> </w:t>
      </w:r>
      <w:r w:rsidRPr="00655EE8">
        <w:rPr>
          <w:rFonts w:ascii="Times New Roman" w:hAnsi="Times New Roman" w:cs="Times New Roman"/>
          <w:color w:val="000000"/>
          <w:sz w:val="28"/>
          <w:szCs w:val="28"/>
        </w:rPr>
        <w:t xml:space="preserve">больше </w:t>
      </w:r>
      <w:r w:rsidRPr="00655EE8">
        <w:rPr>
          <w:rFonts w:ascii="Times New Roman" w:eastAsia="MS Mincho" w:hAnsi="Times New Roman" w:cs="Times New Roman"/>
          <w:color w:val="000000"/>
          <w:sz w:val="28"/>
          <w:szCs w:val="28"/>
        </w:rPr>
        <w:t>учащихся.</w:t>
      </w:r>
    </w:p>
    <w:p w:rsidR="00383DBC" w:rsidRPr="00655EE8" w:rsidRDefault="007C7E6C" w:rsidP="000F4F30">
      <w:pPr>
        <w:pStyle w:val="a4"/>
        <w:spacing w:line="360" w:lineRule="auto"/>
        <w:ind w:firstLine="709"/>
        <w:jc w:val="both"/>
        <w:rPr>
          <w:rFonts w:ascii="Times New Roman" w:eastAsia="MS Mincho" w:hAnsi="Times New Roman" w:cs="Times New Roman"/>
          <w:color w:val="000000"/>
          <w:sz w:val="28"/>
          <w:szCs w:val="28"/>
        </w:rPr>
      </w:pPr>
      <w:r w:rsidRPr="007C7E6C">
        <w:rPr>
          <w:rFonts w:ascii="Times New Roman" w:hAnsi="Times New Roman" w:cs="Times New Roman"/>
          <w:sz w:val="28"/>
          <w:szCs w:val="28"/>
        </w:rPr>
        <w:t xml:space="preserve">Таким образом, </w:t>
      </w:r>
      <w:r w:rsidR="00383DBC">
        <w:rPr>
          <w:rFonts w:ascii="Times New Roman" w:hAnsi="Times New Roman" w:cs="Times New Roman"/>
          <w:sz w:val="28"/>
          <w:szCs w:val="28"/>
        </w:rPr>
        <w:t>о</w:t>
      </w:r>
      <w:r w:rsidR="00383DBC" w:rsidRPr="00655EE8">
        <w:rPr>
          <w:rFonts w:ascii="Times New Roman" w:hAnsi="Times New Roman" w:cs="Times New Roman"/>
          <w:sz w:val="28"/>
          <w:szCs w:val="28"/>
        </w:rPr>
        <w:t>дним из способов формирования профессиональной компетентности будущего специалиста является конкурс «Лучший в профессии»</w:t>
      </w:r>
      <w:r w:rsidR="00383DBC" w:rsidRPr="00655EE8">
        <w:rPr>
          <w:rFonts w:ascii="Times New Roman" w:eastAsia="MS Mincho" w:hAnsi="Times New Roman" w:cs="Times New Roman"/>
          <w:color w:val="000000"/>
          <w:sz w:val="28"/>
          <w:szCs w:val="28"/>
        </w:rPr>
        <w:t>, который стимулирует творческую деятельность обучающихся</w:t>
      </w:r>
      <w:r w:rsidR="00383DBC" w:rsidRPr="00655EE8">
        <w:rPr>
          <w:rFonts w:ascii="Times New Roman" w:hAnsi="Times New Roman" w:cs="Times New Roman"/>
          <w:color w:val="000000"/>
          <w:sz w:val="28"/>
          <w:szCs w:val="28"/>
        </w:rPr>
        <w:t xml:space="preserve">, </w:t>
      </w:r>
      <w:r w:rsidR="00383DBC" w:rsidRPr="00655EE8">
        <w:rPr>
          <w:rFonts w:ascii="Times New Roman" w:eastAsia="MS Mincho" w:hAnsi="Times New Roman" w:cs="Times New Roman"/>
          <w:color w:val="000000"/>
          <w:sz w:val="28"/>
          <w:szCs w:val="28"/>
        </w:rPr>
        <w:t xml:space="preserve">педагогических работников, способствует воспитанию общекультурных ценностей, развивает познавательные способности </w:t>
      </w:r>
      <w:r w:rsidR="00383DBC" w:rsidRPr="00655EE8">
        <w:rPr>
          <w:rFonts w:ascii="Times New Roman" w:hAnsi="Times New Roman" w:cs="Times New Roman"/>
          <w:color w:val="000000"/>
          <w:sz w:val="28"/>
          <w:szCs w:val="28"/>
        </w:rPr>
        <w:t>студентов</w:t>
      </w:r>
      <w:r w:rsidR="00383DBC" w:rsidRPr="00655EE8">
        <w:rPr>
          <w:rFonts w:ascii="Times New Roman" w:eastAsia="MS Mincho" w:hAnsi="Times New Roman" w:cs="Times New Roman"/>
          <w:color w:val="000000"/>
          <w:sz w:val="28"/>
          <w:szCs w:val="28"/>
        </w:rPr>
        <w:t xml:space="preserve">, расширяет их кругозор. </w:t>
      </w:r>
      <w:r w:rsidR="00383DBC" w:rsidRPr="00655EE8">
        <w:rPr>
          <w:rFonts w:ascii="Times New Roman" w:hAnsi="Times New Roman" w:cs="Times New Roman"/>
          <w:color w:val="000000"/>
          <w:sz w:val="28"/>
          <w:szCs w:val="28"/>
        </w:rPr>
        <w:t>Конкурс профессионального мастерства</w:t>
      </w:r>
      <w:r w:rsidR="00383DBC" w:rsidRPr="00655EE8">
        <w:rPr>
          <w:rFonts w:ascii="Times New Roman" w:eastAsia="MS Mincho" w:hAnsi="Times New Roman" w:cs="Times New Roman"/>
          <w:color w:val="000000"/>
          <w:sz w:val="28"/>
          <w:szCs w:val="28"/>
        </w:rPr>
        <w:t xml:space="preserve"> способствуют повышению уровня теоретических знаний и практического мастерства </w:t>
      </w:r>
      <w:r w:rsidR="00383DBC" w:rsidRPr="00655EE8">
        <w:rPr>
          <w:rFonts w:ascii="Times New Roman" w:hAnsi="Times New Roman" w:cs="Times New Roman"/>
          <w:color w:val="000000"/>
          <w:sz w:val="28"/>
          <w:szCs w:val="28"/>
        </w:rPr>
        <w:t>студентов</w:t>
      </w:r>
      <w:r w:rsidR="00383DBC" w:rsidRPr="00655EE8">
        <w:rPr>
          <w:rFonts w:ascii="Times New Roman" w:eastAsia="MS Mincho" w:hAnsi="Times New Roman" w:cs="Times New Roman"/>
          <w:color w:val="000000"/>
          <w:sz w:val="28"/>
          <w:szCs w:val="28"/>
        </w:rPr>
        <w:t>, воспитыва</w:t>
      </w:r>
      <w:r w:rsidR="00383DBC" w:rsidRPr="00655EE8">
        <w:rPr>
          <w:rFonts w:ascii="Times New Roman" w:hAnsi="Times New Roman" w:cs="Times New Roman"/>
          <w:color w:val="000000"/>
          <w:sz w:val="28"/>
          <w:szCs w:val="28"/>
        </w:rPr>
        <w:t>е</w:t>
      </w:r>
      <w:r w:rsidR="00383DBC" w:rsidRPr="00655EE8">
        <w:rPr>
          <w:rFonts w:ascii="Times New Roman" w:eastAsia="MS Mincho" w:hAnsi="Times New Roman" w:cs="Times New Roman"/>
          <w:color w:val="000000"/>
          <w:sz w:val="28"/>
          <w:szCs w:val="28"/>
        </w:rPr>
        <w:t>т чувство ответственности за порученное дело.</w:t>
      </w:r>
    </w:p>
    <w:p w:rsidR="00146AC6" w:rsidRDefault="007C7E6C" w:rsidP="001A3386">
      <w:pPr>
        <w:shd w:val="clear" w:color="auto" w:fill="FFFFFF"/>
        <w:spacing w:line="240" w:lineRule="auto"/>
        <w:ind w:left="14" w:right="19" w:firstLine="715"/>
        <w:jc w:val="both"/>
        <w:rPr>
          <w:rFonts w:ascii="Times New Roman" w:eastAsia="MS Mincho" w:hAnsi="Times New Roman" w:cs="Times New Roman"/>
          <w:color w:val="000000"/>
          <w:sz w:val="28"/>
          <w:szCs w:val="28"/>
        </w:rPr>
      </w:pPr>
      <w:r w:rsidRPr="007C7E6C">
        <w:rPr>
          <w:rFonts w:ascii="Times New Roman" w:eastAsia="MS Mincho" w:hAnsi="Times New Roman" w:cs="Times New Roman"/>
          <w:sz w:val="28"/>
          <w:szCs w:val="28"/>
        </w:rPr>
        <w:t xml:space="preserve"> </w:t>
      </w:r>
      <w:r w:rsidR="00146AC6">
        <w:rPr>
          <w:rFonts w:ascii="Times New Roman" w:eastAsia="MS Mincho" w:hAnsi="Times New Roman" w:cs="Times New Roman"/>
          <w:color w:val="000000"/>
          <w:sz w:val="28"/>
          <w:szCs w:val="28"/>
        </w:rPr>
        <w:t xml:space="preserve">Конкурс </w:t>
      </w:r>
      <w:r w:rsidR="00062CD2">
        <w:rPr>
          <w:rFonts w:ascii="Times New Roman" w:hAnsi="Times New Roman"/>
          <w:color w:val="000000"/>
          <w:sz w:val="28"/>
          <w:szCs w:val="28"/>
        </w:rPr>
        <w:t xml:space="preserve">«Лучший </w:t>
      </w:r>
      <w:r w:rsidR="00D7468F">
        <w:rPr>
          <w:rFonts w:ascii="Times New Roman" w:hAnsi="Times New Roman"/>
          <w:color w:val="000000"/>
          <w:sz w:val="28"/>
          <w:szCs w:val="28"/>
        </w:rPr>
        <w:t>по</w:t>
      </w:r>
      <w:r w:rsidR="00062CD2">
        <w:rPr>
          <w:rFonts w:ascii="Times New Roman" w:hAnsi="Times New Roman"/>
          <w:color w:val="000000"/>
          <w:sz w:val="28"/>
          <w:szCs w:val="28"/>
        </w:rPr>
        <w:t xml:space="preserve"> профессии»</w:t>
      </w:r>
      <w:r w:rsidR="00146AC6">
        <w:rPr>
          <w:rFonts w:ascii="Times New Roman" w:eastAsia="MS Mincho" w:hAnsi="Times New Roman" w:cs="Times New Roman"/>
          <w:color w:val="000000"/>
          <w:sz w:val="28"/>
          <w:szCs w:val="28"/>
        </w:rPr>
        <w:t xml:space="preserve"> требует тщательной подготовки: обсуждается Положение о конкурсе, подбираются наиболее оптимальное изделие (объект работы), разрабатываются критерии оценки и баллы, составляются тестовые задания</w:t>
      </w:r>
      <w:r w:rsidR="00383DBC">
        <w:rPr>
          <w:rFonts w:ascii="Times New Roman" w:hAnsi="Times New Roman"/>
          <w:color w:val="000000"/>
          <w:sz w:val="28"/>
          <w:szCs w:val="28"/>
        </w:rPr>
        <w:t xml:space="preserve"> и многое другое</w:t>
      </w:r>
      <w:r w:rsidR="00146AC6">
        <w:rPr>
          <w:rFonts w:ascii="Times New Roman" w:eastAsia="MS Mincho" w:hAnsi="Times New Roman" w:cs="Times New Roman"/>
          <w:color w:val="000000"/>
          <w:sz w:val="28"/>
          <w:szCs w:val="28"/>
        </w:rPr>
        <w:t>.</w:t>
      </w:r>
    </w:p>
    <w:p w:rsidR="00655EE8" w:rsidRPr="001A0682" w:rsidRDefault="00655EE8" w:rsidP="00655EE8">
      <w:pPr>
        <w:jc w:val="center"/>
        <w:rPr>
          <w:rFonts w:ascii="Times New Roman" w:hAnsi="Times New Roman" w:cs="Times New Roman"/>
          <w:sz w:val="28"/>
          <w:szCs w:val="28"/>
        </w:rPr>
      </w:pPr>
      <w:r w:rsidRPr="001A0682">
        <w:rPr>
          <w:rFonts w:ascii="Times New Roman" w:hAnsi="Times New Roman" w:cs="Times New Roman"/>
          <w:sz w:val="28"/>
          <w:szCs w:val="28"/>
        </w:rPr>
        <w:lastRenderedPageBreak/>
        <w:t>2 ПРАКТИЧЕСКАЯ ЧАСТЬ</w:t>
      </w:r>
    </w:p>
    <w:p w:rsidR="00EA7FA5" w:rsidRDefault="00EA7FA5" w:rsidP="00FE6D72">
      <w:pPr>
        <w:spacing w:line="360" w:lineRule="auto"/>
        <w:jc w:val="center"/>
        <w:rPr>
          <w:rFonts w:ascii="Times New Roman" w:eastAsia="MS Mincho" w:hAnsi="Times New Roman" w:cs="Times New Roman"/>
          <w:b/>
          <w:bCs/>
          <w:sz w:val="28"/>
          <w:szCs w:val="28"/>
        </w:rPr>
      </w:pPr>
    </w:p>
    <w:p w:rsidR="00FE6D72" w:rsidRDefault="00EA7FA5" w:rsidP="00EA7FA5">
      <w:pPr>
        <w:spacing w:line="360" w:lineRule="auto"/>
        <w:ind w:firstLine="709"/>
        <w:jc w:val="both"/>
        <w:rPr>
          <w:rFonts w:ascii="Times New Roman" w:eastAsia="MS Mincho" w:hAnsi="Times New Roman" w:cs="Times New Roman"/>
          <w:bCs/>
          <w:sz w:val="28"/>
          <w:szCs w:val="28"/>
        </w:rPr>
      </w:pPr>
      <w:r w:rsidRPr="00753BC1">
        <w:rPr>
          <w:rFonts w:ascii="Times New Roman" w:eastAsia="MS Mincho" w:hAnsi="Times New Roman" w:cs="Times New Roman"/>
          <w:bCs/>
          <w:sz w:val="28"/>
          <w:szCs w:val="28"/>
        </w:rPr>
        <w:t>2.1</w:t>
      </w:r>
      <w:r w:rsidR="00FE6D72" w:rsidRPr="00EA7FA5">
        <w:rPr>
          <w:rFonts w:ascii="Times New Roman" w:eastAsia="MS Mincho" w:hAnsi="Times New Roman" w:cs="Times New Roman"/>
          <w:bCs/>
          <w:sz w:val="28"/>
          <w:szCs w:val="28"/>
        </w:rPr>
        <w:t xml:space="preserve"> Методическое сопровождение  по разработке организации и проведению конкурса </w:t>
      </w:r>
      <w:r w:rsidRPr="00EA7FA5">
        <w:rPr>
          <w:rFonts w:ascii="Times New Roman" w:eastAsia="MS Mincho" w:hAnsi="Times New Roman" w:cs="Times New Roman"/>
          <w:bCs/>
          <w:sz w:val="28"/>
          <w:szCs w:val="28"/>
        </w:rPr>
        <w:t xml:space="preserve">«Лучший </w:t>
      </w:r>
      <w:r w:rsidR="00D7468F">
        <w:rPr>
          <w:rFonts w:ascii="Times New Roman" w:eastAsia="MS Mincho" w:hAnsi="Times New Roman" w:cs="Times New Roman"/>
          <w:bCs/>
          <w:sz w:val="28"/>
          <w:szCs w:val="28"/>
        </w:rPr>
        <w:t>по</w:t>
      </w:r>
      <w:r w:rsidRPr="00EA7FA5">
        <w:rPr>
          <w:rFonts w:ascii="Times New Roman" w:eastAsia="MS Mincho" w:hAnsi="Times New Roman" w:cs="Times New Roman"/>
          <w:bCs/>
          <w:sz w:val="28"/>
          <w:szCs w:val="28"/>
        </w:rPr>
        <w:t xml:space="preserve"> профессии»</w:t>
      </w:r>
      <w:r w:rsidR="00753BC1">
        <w:rPr>
          <w:rFonts w:ascii="Times New Roman" w:eastAsia="MS Mincho" w:hAnsi="Times New Roman" w:cs="Times New Roman"/>
          <w:bCs/>
          <w:sz w:val="28"/>
          <w:szCs w:val="28"/>
        </w:rPr>
        <w:t xml:space="preserve"> по специальности «</w:t>
      </w:r>
      <w:r w:rsidR="007212C0">
        <w:rPr>
          <w:rFonts w:ascii="Times New Roman" w:eastAsia="MS Mincho" w:hAnsi="Times New Roman" w:cs="Times New Roman"/>
          <w:bCs/>
          <w:sz w:val="28"/>
          <w:szCs w:val="28"/>
        </w:rPr>
        <w:t>Экономика и б</w:t>
      </w:r>
      <w:r w:rsidR="00753BC1">
        <w:rPr>
          <w:rFonts w:ascii="Times New Roman" w:eastAsia="MS Mincho" w:hAnsi="Times New Roman" w:cs="Times New Roman"/>
          <w:bCs/>
          <w:sz w:val="28"/>
          <w:szCs w:val="28"/>
        </w:rPr>
        <w:t>ухгалтерский учет»</w:t>
      </w:r>
    </w:p>
    <w:p w:rsidR="001A0682" w:rsidRDefault="001A0682" w:rsidP="00EA7FA5">
      <w:pPr>
        <w:spacing w:line="360" w:lineRule="auto"/>
        <w:ind w:firstLine="709"/>
        <w:jc w:val="both"/>
        <w:rPr>
          <w:rFonts w:ascii="Times New Roman" w:eastAsia="MS Mincho" w:hAnsi="Times New Roman" w:cs="Times New Roman"/>
          <w:bCs/>
          <w:sz w:val="28"/>
          <w:szCs w:val="28"/>
        </w:rPr>
      </w:pPr>
    </w:p>
    <w:p w:rsidR="00753BC1" w:rsidRPr="001A0682" w:rsidRDefault="00753BC1" w:rsidP="001A0682">
      <w:pPr>
        <w:pStyle w:val="a4"/>
        <w:spacing w:line="360" w:lineRule="auto"/>
        <w:ind w:firstLine="709"/>
        <w:jc w:val="both"/>
        <w:rPr>
          <w:rFonts w:ascii="Times New Roman" w:hAnsi="Times New Roman" w:cs="Times New Roman"/>
          <w:sz w:val="28"/>
          <w:szCs w:val="28"/>
        </w:rPr>
      </w:pPr>
      <w:r w:rsidRPr="001A0682">
        <w:rPr>
          <w:rFonts w:ascii="Times New Roman" w:hAnsi="Times New Roman" w:cs="Times New Roman"/>
          <w:sz w:val="28"/>
          <w:szCs w:val="28"/>
        </w:rPr>
        <w:t>Конкурс профессионального мастерства  по специальности «</w:t>
      </w:r>
      <w:r w:rsidR="007212C0">
        <w:rPr>
          <w:rFonts w:ascii="Times New Roman" w:hAnsi="Times New Roman" w:cs="Times New Roman"/>
          <w:sz w:val="28"/>
          <w:szCs w:val="28"/>
        </w:rPr>
        <w:t>Экономика и б</w:t>
      </w:r>
      <w:r w:rsidRPr="001A0682">
        <w:rPr>
          <w:rFonts w:ascii="Times New Roman" w:hAnsi="Times New Roman" w:cs="Times New Roman"/>
          <w:sz w:val="28"/>
          <w:szCs w:val="28"/>
        </w:rPr>
        <w:t xml:space="preserve">ухгалтерский учет» в </w:t>
      </w:r>
      <w:r w:rsidR="007212C0">
        <w:rPr>
          <w:rFonts w:ascii="Times New Roman" w:hAnsi="Times New Roman" w:cs="Times New Roman"/>
          <w:sz w:val="28"/>
          <w:szCs w:val="28"/>
        </w:rPr>
        <w:t>ГБОУ ПО г.Севастополя «</w:t>
      </w:r>
      <w:r w:rsidRPr="001A0682">
        <w:rPr>
          <w:rFonts w:ascii="Times New Roman" w:hAnsi="Times New Roman" w:cs="Times New Roman"/>
          <w:sz w:val="28"/>
          <w:szCs w:val="28"/>
        </w:rPr>
        <w:t>Севастопольск</w:t>
      </w:r>
      <w:r w:rsidR="007212C0">
        <w:rPr>
          <w:rFonts w:ascii="Times New Roman" w:hAnsi="Times New Roman" w:cs="Times New Roman"/>
          <w:sz w:val="28"/>
          <w:szCs w:val="28"/>
        </w:rPr>
        <w:t>ий</w:t>
      </w:r>
      <w:r w:rsidRPr="001A0682">
        <w:rPr>
          <w:rFonts w:ascii="Times New Roman" w:hAnsi="Times New Roman" w:cs="Times New Roman"/>
          <w:sz w:val="28"/>
          <w:szCs w:val="28"/>
        </w:rPr>
        <w:t xml:space="preserve"> индустриально-педагогическ</w:t>
      </w:r>
      <w:r w:rsidR="007212C0">
        <w:rPr>
          <w:rFonts w:ascii="Times New Roman" w:hAnsi="Times New Roman" w:cs="Times New Roman"/>
          <w:sz w:val="28"/>
          <w:szCs w:val="28"/>
        </w:rPr>
        <w:t>ий</w:t>
      </w:r>
      <w:r w:rsidRPr="001A0682">
        <w:rPr>
          <w:rFonts w:ascii="Times New Roman" w:hAnsi="Times New Roman" w:cs="Times New Roman"/>
          <w:sz w:val="28"/>
          <w:szCs w:val="28"/>
        </w:rPr>
        <w:t xml:space="preserve"> колледж</w:t>
      </w:r>
      <w:r w:rsidR="007212C0">
        <w:rPr>
          <w:rFonts w:ascii="Times New Roman" w:hAnsi="Times New Roman" w:cs="Times New Roman"/>
          <w:sz w:val="28"/>
          <w:szCs w:val="28"/>
        </w:rPr>
        <w:t xml:space="preserve"> им. П.К.Менькова» </w:t>
      </w:r>
      <w:r w:rsidRPr="001A0682">
        <w:rPr>
          <w:rFonts w:ascii="Times New Roman" w:hAnsi="Times New Roman" w:cs="Times New Roman"/>
          <w:sz w:val="28"/>
          <w:szCs w:val="28"/>
        </w:rPr>
        <w:t xml:space="preserve"> проводится ежегодн</w:t>
      </w:r>
      <w:r w:rsidR="00480AE3" w:rsidRPr="001A0682">
        <w:rPr>
          <w:rFonts w:ascii="Times New Roman" w:hAnsi="Times New Roman" w:cs="Times New Roman"/>
          <w:sz w:val="28"/>
          <w:szCs w:val="28"/>
        </w:rPr>
        <w:t xml:space="preserve">о. </w:t>
      </w:r>
    </w:p>
    <w:p w:rsidR="00753BC1" w:rsidRPr="001A0682" w:rsidRDefault="00753BC1" w:rsidP="001A0682">
      <w:pPr>
        <w:pStyle w:val="a4"/>
        <w:spacing w:line="360" w:lineRule="auto"/>
        <w:jc w:val="both"/>
        <w:rPr>
          <w:rFonts w:ascii="Times New Roman" w:hAnsi="Times New Roman" w:cs="Times New Roman"/>
          <w:sz w:val="28"/>
          <w:szCs w:val="28"/>
        </w:rPr>
      </w:pPr>
      <w:r w:rsidRPr="001A0682">
        <w:rPr>
          <w:rFonts w:ascii="Times New Roman" w:hAnsi="Times New Roman" w:cs="Times New Roman"/>
          <w:sz w:val="28"/>
          <w:szCs w:val="28"/>
        </w:rPr>
        <w:tab/>
        <w:t xml:space="preserve">При организации конкурса ставятся   цели: </w:t>
      </w:r>
    </w:p>
    <w:p w:rsidR="00753BC1" w:rsidRPr="001A0682" w:rsidRDefault="00753BC1" w:rsidP="001A0682">
      <w:pPr>
        <w:pStyle w:val="a4"/>
        <w:numPr>
          <w:ilvl w:val="0"/>
          <w:numId w:val="22"/>
        </w:numPr>
        <w:spacing w:line="360" w:lineRule="auto"/>
        <w:jc w:val="both"/>
        <w:rPr>
          <w:rFonts w:ascii="Times New Roman" w:hAnsi="Times New Roman" w:cs="Times New Roman"/>
          <w:sz w:val="28"/>
          <w:szCs w:val="28"/>
        </w:rPr>
      </w:pPr>
      <w:r w:rsidRPr="001A0682">
        <w:rPr>
          <w:rFonts w:ascii="Times New Roman" w:hAnsi="Times New Roman" w:cs="Times New Roman"/>
          <w:sz w:val="28"/>
          <w:szCs w:val="28"/>
        </w:rPr>
        <w:t>повысить качество профессиональной подготовки  и усовершенствовать профессиональные  умения и  навыки студентов специальности «</w:t>
      </w:r>
      <w:r w:rsidR="007212C0">
        <w:rPr>
          <w:rFonts w:ascii="Times New Roman" w:hAnsi="Times New Roman" w:cs="Times New Roman"/>
          <w:sz w:val="28"/>
          <w:szCs w:val="28"/>
        </w:rPr>
        <w:t>Экономика и б</w:t>
      </w:r>
      <w:r w:rsidRPr="001A0682">
        <w:rPr>
          <w:rFonts w:ascii="Times New Roman" w:hAnsi="Times New Roman" w:cs="Times New Roman"/>
          <w:sz w:val="28"/>
          <w:szCs w:val="28"/>
        </w:rPr>
        <w:t>ухгалтерский учет»;</w:t>
      </w:r>
    </w:p>
    <w:p w:rsidR="00753BC1" w:rsidRPr="001A0682" w:rsidRDefault="00753BC1" w:rsidP="001A0682">
      <w:pPr>
        <w:pStyle w:val="a4"/>
        <w:numPr>
          <w:ilvl w:val="0"/>
          <w:numId w:val="22"/>
        </w:numPr>
        <w:spacing w:line="360" w:lineRule="auto"/>
        <w:jc w:val="both"/>
        <w:rPr>
          <w:rFonts w:ascii="Times New Roman" w:hAnsi="Times New Roman" w:cs="Times New Roman"/>
          <w:sz w:val="28"/>
          <w:szCs w:val="28"/>
        </w:rPr>
      </w:pPr>
      <w:r w:rsidRPr="001A0682">
        <w:rPr>
          <w:rFonts w:ascii="Times New Roman" w:hAnsi="Times New Roman" w:cs="Times New Roman"/>
          <w:sz w:val="28"/>
          <w:szCs w:val="28"/>
        </w:rPr>
        <w:t>утвердить престиж профессии в современных условиях;</w:t>
      </w:r>
    </w:p>
    <w:p w:rsidR="00753BC1" w:rsidRPr="001A0682" w:rsidRDefault="00753BC1" w:rsidP="001A0682">
      <w:pPr>
        <w:pStyle w:val="a4"/>
        <w:numPr>
          <w:ilvl w:val="0"/>
          <w:numId w:val="22"/>
        </w:numPr>
        <w:spacing w:line="360" w:lineRule="auto"/>
        <w:jc w:val="both"/>
        <w:rPr>
          <w:rFonts w:ascii="Times New Roman" w:hAnsi="Times New Roman" w:cs="Times New Roman"/>
          <w:sz w:val="28"/>
          <w:szCs w:val="28"/>
        </w:rPr>
      </w:pPr>
      <w:r w:rsidRPr="001A0682">
        <w:rPr>
          <w:rFonts w:ascii="Times New Roman" w:hAnsi="Times New Roman" w:cs="Times New Roman"/>
          <w:sz w:val="28"/>
          <w:szCs w:val="28"/>
        </w:rPr>
        <w:t>выработать у учащихся профессиональное и  научно-познавательное мышление, научить их самостоятельно принимать решения, чтобы обеспечить высокое качество и производительность труда.</w:t>
      </w:r>
    </w:p>
    <w:p w:rsidR="00753BC1" w:rsidRPr="001A0682" w:rsidRDefault="00753BC1" w:rsidP="001A0682">
      <w:pPr>
        <w:pStyle w:val="a4"/>
        <w:spacing w:line="360" w:lineRule="auto"/>
        <w:ind w:firstLine="709"/>
        <w:jc w:val="both"/>
        <w:rPr>
          <w:rFonts w:ascii="Times New Roman" w:hAnsi="Times New Roman" w:cs="Times New Roman"/>
          <w:sz w:val="28"/>
          <w:szCs w:val="28"/>
        </w:rPr>
      </w:pPr>
      <w:r w:rsidRPr="001A0682">
        <w:rPr>
          <w:rFonts w:ascii="Times New Roman" w:hAnsi="Times New Roman" w:cs="Times New Roman"/>
          <w:bCs/>
          <w:sz w:val="28"/>
          <w:szCs w:val="28"/>
        </w:rPr>
        <w:t>Формы проведения конкурса</w:t>
      </w:r>
      <w:r w:rsidR="00480AE3" w:rsidRPr="001A0682">
        <w:rPr>
          <w:rFonts w:ascii="Times New Roman" w:hAnsi="Times New Roman" w:cs="Times New Roman"/>
          <w:sz w:val="28"/>
          <w:szCs w:val="28"/>
        </w:rPr>
        <w:t xml:space="preserve">: </w:t>
      </w:r>
      <w:r w:rsidRPr="001A0682">
        <w:rPr>
          <w:rFonts w:ascii="Times New Roman" w:hAnsi="Times New Roman" w:cs="Times New Roman"/>
          <w:sz w:val="28"/>
          <w:szCs w:val="28"/>
        </w:rPr>
        <w:t xml:space="preserve">  теоретическ</w:t>
      </w:r>
      <w:r w:rsidR="001A0682">
        <w:rPr>
          <w:rFonts w:ascii="Times New Roman" w:hAnsi="Times New Roman" w:cs="Times New Roman"/>
          <w:sz w:val="28"/>
          <w:szCs w:val="28"/>
        </w:rPr>
        <w:t>ая, практическая, игра КВН</w:t>
      </w:r>
      <w:r w:rsidRPr="001A0682">
        <w:rPr>
          <w:rFonts w:ascii="Times New Roman" w:hAnsi="Times New Roman" w:cs="Times New Roman"/>
          <w:sz w:val="28"/>
          <w:szCs w:val="28"/>
        </w:rPr>
        <w:t xml:space="preserve"> </w:t>
      </w:r>
      <w:r w:rsidR="00480AE3" w:rsidRPr="001A0682">
        <w:rPr>
          <w:rFonts w:ascii="Times New Roman" w:hAnsi="Times New Roman" w:cs="Times New Roman"/>
          <w:sz w:val="28"/>
          <w:szCs w:val="28"/>
        </w:rPr>
        <w:t>.</w:t>
      </w:r>
      <w:r w:rsidRPr="001A0682">
        <w:rPr>
          <w:rFonts w:ascii="Times New Roman" w:hAnsi="Times New Roman" w:cs="Times New Roman"/>
          <w:sz w:val="28"/>
          <w:szCs w:val="28"/>
        </w:rPr>
        <w:t xml:space="preserve"> </w:t>
      </w:r>
    </w:p>
    <w:p w:rsidR="00480AE3" w:rsidRPr="001A0682" w:rsidRDefault="00480AE3" w:rsidP="001A0682">
      <w:pPr>
        <w:pStyle w:val="a4"/>
        <w:spacing w:line="360" w:lineRule="auto"/>
        <w:ind w:firstLine="709"/>
        <w:jc w:val="both"/>
        <w:rPr>
          <w:rFonts w:ascii="Times New Roman" w:hAnsi="Times New Roman" w:cs="Times New Roman"/>
          <w:bCs/>
          <w:sz w:val="28"/>
          <w:szCs w:val="28"/>
        </w:rPr>
      </w:pPr>
      <w:r w:rsidRPr="001A0682">
        <w:rPr>
          <w:rFonts w:ascii="Times New Roman" w:hAnsi="Times New Roman" w:cs="Times New Roman"/>
          <w:bCs/>
          <w:sz w:val="28"/>
          <w:szCs w:val="28"/>
        </w:rPr>
        <w:t>Виды работы при подготовке и проведении конкурса «Лучший в профессии»  по специальности «Бухгалтерский учет» включает следующие этапы:</w:t>
      </w:r>
    </w:p>
    <w:p w:rsidR="00480AE3" w:rsidRPr="001A0682" w:rsidRDefault="00480AE3" w:rsidP="001A0682">
      <w:pPr>
        <w:pStyle w:val="a4"/>
        <w:spacing w:line="360" w:lineRule="auto"/>
        <w:ind w:firstLine="709"/>
        <w:jc w:val="both"/>
        <w:rPr>
          <w:rFonts w:ascii="Times New Roman" w:hAnsi="Times New Roman" w:cs="Times New Roman"/>
          <w:bCs/>
          <w:sz w:val="28"/>
          <w:szCs w:val="28"/>
        </w:rPr>
      </w:pPr>
      <w:r w:rsidRPr="001A0682">
        <w:rPr>
          <w:rFonts w:ascii="Times New Roman" w:hAnsi="Times New Roman" w:cs="Times New Roman"/>
          <w:bCs/>
          <w:sz w:val="28"/>
          <w:szCs w:val="28"/>
        </w:rPr>
        <w:t>1.  Планирование конкурса</w:t>
      </w:r>
    </w:p>
    <w:p w:rsidR="00480AE3" w:rsidRPr="001A0682" w:rsidRDefault="00480AE3" w:rsidP="001A0682">
      <w:pPr>
        <w:pStyle w:val="a4"/>
        <w:spacing w:line="360" w:lineRule="auto"/>
        <w:ind w:firstLine="709"/>
        <w:jc w:val="both"/>
        <w:rPr>
          <w:rFonts w:ascii="Times New Roman" w:hAnsi="Times New Roman" w:cs="Times New Roman"/>
          <w:sz w:val="28"/>
          <w:szCs w:val="28"/>
        </w:rPr>
      </w:pPr>
      <w:r w:rsidRPr="001A0682">
        <w:rPr>
          <w:rFonts w:ascii="Times New Roman" w:hAnsi="Times New Roman" w:cs="Times New Roman"/>
          <w:sz w:val="28"/>
          <w:szCs w:val="28"/>
        </w:rPr>
        <w:t>1.1. Сбор предложений.</w:t>
      </w:r>
    </w:p>
    <w:p w:rsidR="00480AE3" w:rsidRPr="001A0682" w:rsidRDefault="00480AE3" w:rsidP="001A0682">
      <w:pPr>
        <w:pStyle w:val="a4"/>
        <w:spacing w:line="360" w:lineRule="auto"/>
        <w:ind w:firstLine="709"/>
        <w:jc w:val="both"/>
        <w:rPr>
          <w:rFonts w:ascii="Times New Roman" w:hAnsi="Times New Roman" w:cs="Times New Roman"/>
          <w:sz w:val="28"/>
          <w:szCs w:val="28"/>
        </w:rPr>
      </w:pPr>
      <w:r w:rsidRPr="001A0682">
        <w:rPr>
          <w:rFonts w:ascii="Times New Roman" w:hAnsi="Times New Roman" w:cs="Times New Roman"/>
          <w:sz w:val="28"/>
          <w:szCs w:val="28"/>
        </w:rPr>
        <w:t>1.2. Анализ и обобщение предложений.</w:t>
      </w:r>
    </w:p>
    <w:p w:rsidR="00480AE3" w:rsidRPr="001A0682" w:rsidRDefault="00480AE3" w:rsidP="001A0682">
      <w:pPr>
        <w:pStyle w:val="a4"/>
        <w:spacing w:line="360" w:lineRule="auto"/>
        <w:ind w:firstLine="709"/>
        <w:jc w:val="both"/>
        <w:rPr>
          <w:rFonts w:ascii="Times New Roman" w:hAnsi="Times New Roman" w:cs="Times New Roman"/>
          <w:sz w:val="28"/>
          <w:szCs w:val="28"/>
        </w:rPr>
      </w:pPr>
      <w:r w:rsidRPr="001A0682">
        <w:rPr>
          <w:rFonts w:ascii="Times New Roman" w:hAnsi="Times New Roman" w:cs="Times New Roman"/>
          <w:sz w:val="28"/>
          <w:szCs w:val="28"/>
        </w:rPr>
        <w:t>1.3. Взаимодействие с  предметно-цикловыми комиссиями колледжа.</w:t>
      </w:r>
    </w:p>
    <w:p w:rsidR="00480AE3" w:rsidRPr="001A0682" w:rsidRDefault="00480AE3" w:rsidP="001A0682">
      <w:pPr>
        <w:pStyle w:val="a4"/>
        <w:spacing w:line="360" w:lineRule="auto"/>
        <w:ind w:firstLine="709"/>
        <w:jc w:val="both"/>
        <w:rPr>
          <w:rFonts w:ascii="Times New Roman" w:hAnsi="Times New Roman" w:cs="Times New Roman"/>
          <w:sz w:val="28"/>
          <w:szCs w:val="28"/>
        </w:rPr>
      </w:pPr>
      <w:r w:rsidRPr="001A0682">
        <w:rPr>
          <w:rFonts w:ascii="Times New Roman" w:hAnsi="Times New Roman" w:cs="Times New Roman"/>
          <w:sz w:val="28"/>
          <w:szCs w:val="28"/>
        </w:rPr>
        <w:t>1.4. Согласование места и сроков проведения конкурса.</w:t>
      </w:r>
    </w:p>
    <w:p w:rsidR="00480AE3" w:rsidRPr="001A0682" w:rsidRDefault="00480AE3" w:rsidP="001A0682">
      <w:pPr>
        <w:pStyle w:val="a4"/>
        <w:spacing w:line="360" w:lineRule="auto"/>
        <w:ind w:firstLine="709"/>
        <w:jc w:val="both"/>
        <w:rPr>
          <w:rFonts w:ascii="Times New Roman" w:hAnsi="Times New Roman" w:cs="Times New Roman"/>
          <w:sz w:val="28"/>
          <w:szCs w:val="28"/>
        </w:rPr>
      </w:pPr>
      <w:r w:rsidRPr="001A0682">
        <w:rPr>
          <w:rFonts w:ascii="Times New Roman" w:hAnsi="Times New Roman" w:cs="Times New Roman"/>
          <w:sz w:val="28"/>
          <w:szCs w:val="28"/>
        </w:rPr>
        <w:t>1.5. Согласование плана мероприятия.</w:t>
      </w:r>
    </w:p>
    <w:p w:rsidR="00480AE3" w:rsidRPr="001A0682" w:rsidRDefault="00480AE3" w:rsidP="001A0682">
      <w:pPr>
        <w:pStyle w:val="a4"/>
        <w:spacing w:line="360" w:lineRule="auto"/>
        <w:ind w:firstLine="709"/>
        <w:jc w:val="both"/>
        <w:rPr>
          <w:rFonts w:ascii="Times New Roman" w:hAnsi="Times New Roman" w:cs="Times New Roman"/>
          <w:sz w:val="28"/>
          <w:szCs w:val="28"/>
        </w:rPr>
      </w:pPr>
      <w:r w:rsidRPr="001A0682">
        <w:rPr>
          <w:rFonts w:ascii="Times New Roman" w:hAnsi="Times New Roman" w:cs="Times New Roman"/>
          <w:sz w:val="28"/>
          <w:szCs w:val="28"/>
        </w:rPr>
        <w:lastRenderedPageBreak/>
        <w:t>1.6. Утверждение плана.</w:t>
      </w:r>
    </w:p>
    <w:p w:rsidR="00480AE3" w:rsidRPr="001A0682" w:rsidRDefault="00480AE3" w:rsidP="001A0682">
      <w:pPr>
        <w:pStyle w:val="a4"/>
        <w:spacing w:line="360" w:lineRule="auto"/>
        <w:ind w:firstLine="709"/>
        <w:jc w:val="both"/>
        <w:rPr>
          <w:rFonts w:ascii="Times New Roman" w:hAnsi="Times New Roman" w:cs="Times New Roman"/>
          <w:sz w:val="28"/>
          <w:szCs w:val="28"/>
        </w:rPr>
      </w:pPr>
      <w:r w:rsidRPr="001A0682">
        <w:rPr>
          <w:rFonts w:ascii="Times New Roman" w:hAnsi="Times New Roman" w:cs="Times New Roman"/>
          <w:bCs/>
          <w:sz w:val="28"/>
          <w:szCs w:val="28"/>
        </w:rPr>
        <w:t xml:space="preserve">2.  Создание </w:t>
      </w:r>
      <w:r w:rsidRPr="001A0682">
        <w:rPr>
          <w:rFonts w:ascii="Times New Roman" w:hAnsi="Times New Roman" w:cs="Times New Roman"/>
          <w:sz w:val="28"/>
          <w:szCs w:val="28"/>
        </w:rPr>
        <w:t>организационной комиссии</w:t>
      </w:r>
      <w:r w:rsidR="001A0682">
        <w:rPr>
          <w:rFonts w:ascii="Times New Roman" w:hAnsi="Times New Roman" w:cs="Times New Roman"/>
          <w:sz w:val="28"/>
          <w:szCs w:val="28"/>
        </w:rPr>
        <w:t>.</w:t>
      </w:r>
      <w:r w:rsidRPr="001A0682">
        <w:rPr>
          <w:rFonts w:ascii="Times New Roman" w:hAnsi="Times New Roman" w:cs="Times New Roman"/>
          <w:sz w:val="28"/>
          <w:szCs w:val="28"/>
        </w:rPr>
        <w:t xml:space="preserve"> </w:t>
      </w:r>
    </w:p>
    <w:p w:rsidR="001A0682" w:rsidRDefault="00480AE3" w:rsidP="001A0682">
      <w:pPr>
        <w:pStyle w:val="a4"/>
        <w:spacing w:line="360" w:lineRule="auto"/>
        <w:ind w:firstLine="709"/>
        <w:jc w:val="both"/>
        <w:rPr>
          <w:rFonts w:ascii="Times New Roman" w:hAnsi="Times New Roman" w:cs="Times New Roman"/>
          <w:sz w:val="28"/>
          <w:szCs w:val="28"/>
        </w:rPr>
      </w:pPr>
      <w:r w:rsidRPr="001A0682">
        <w:rPr>
          <w:rFonts w:ascii="Times New Roman" w:hAnsi="Times New Roman" w:cs="Times New Roman"/>
          <w:sz w:val="28"/>
          <w:szCs w:val="28"/>
        </w:rPr>
        <w:t xml:space="preserve">2.1. Распределение обязанностей между членами </w:t>
      </w:r>
      <w:r w:rsidR="001A0682" w:rsidRPr="001A0682">
        <w:rPr>
          <w:rFonts w:ascii="Times New Roman" w:hAnsi="Times New Roman" w:cs="Times New Roman"/>
          <w:sz w:val="28"/>
          <w:szCs w:val="28"/>
        </w:rPr>
        <w:t xml:space="preserve">организационной комиссии </w:t>
      </w:r>
    </w:p>
    <w:p w:rsidR="00480AE3" w:rsidRPr="001A0682" w:rsidRDefault="00480AE3" w:rsidP="001A0682">
      <w:pPr>
        <w:pStyle w:val="a4"/>
        <w:spacing w:line="360" w:lineRule="auto"/>
        <w:ind w:firstLine="709"/>
        <w:jc w:val="both"/>
        <w:rPr>
          <w:rFonts w:ascii="Times New Roman" w:hAnsi="Times New Roman" w:cs="Times New Roman"/>
          <w:sz w:val="28"/>
          <w:szCs w:val="28"/>
        </w:rPr>
      </w:pPr>
      <w:r w:rsidRPr="001A0682">
        <w:rPr>
          <w:rFonts w:ascii="Times New Roman" w:hAnsi="Times New Roman" w:cs="Times New Roman"/>
          <w:sz w:val="28"/>
          <w:szCs w:val="28"/>
        </w:rPr>
        <w:t>2.2. Составление и утверждение плана подготовки и проведения конкурса.</w:t>
      </w:r>
    </w:p>
    <w:p w:rsidR="00480AE3" w:rsidRPr="001A0682" w:rsidRDefault="00480AE3" w:rsidP="001A0682">
      <w:pPr>
        <w:pStyle w:val="a4"/>
        <w:spacing w:line="360" w:lineRule="auto"/>
        <w:ind w:firstLine="709"/>
        <w:jc w:val="both"/>
        <w:rPr>
          <w:rFonts w:ascii="Times New Roman" w:hAnsi="Times New Roman" w:cs="Times New Roman"/>
          <w:sz w:val="28"/>
          <w:szCs w:val="28"/>
        </w:rPr>
      </w:pPr>
      <w:r w:rsidRPr="001A0682">
        <w:rPr>
          <w:rFonts w:ascii="Times New Roman" w:hAnsi="Times New Roman" w:cs="Times New Roman"/>
          <w:sz w:val="28"/>
          <w:szCs w:val="28"/>
        </w:rPr>
        <w:t xml:space="preserve">Для подготовки и проведения конкурса </w:t>
      </w:r>
      <w:r w:rsidR="00271AA9" w:rsidRPr="001A0682">
        <w:rPr>
          <w:rFonts w:ascii="Times New Roman" w:hAnsi="Times New Roman" w:cs="Times New Roman"/>
          <w:sz w:val="28"/>
          <w:szCs w:val="28"/>
        </w:rPr>
        <w:t>профессионального мастерства по специальности «</w:t>
      </w:r>
      <w:r w:rsidR="007212C0">
        <w:rPr>
          <w:rFonts w:ascii="Times New Roman" w:hAnsi="Times New Roman" w:cs="Times New Roman"/>
          <w:sz w:val="28"/>
          <w:szCs w:val="28"/>
        </w:rPr>
        <w:t>Экономика и б</w:t>
      </w:r>
      <w:r w:rsidR="00271AA9" w:rsidRPr="001A0682">
        <w:rPr>
          <w:rFonts w:ascii="Times New Roman" w:hAnsi="Times New Roman" w:cs="Times New Roman"/>
          <w:sz w:val="28"/>
          <w:szCs w:val="28"/>
        </w:rPr>
        <w:t>ухгалтерский учет»</w:t>
      </w:r>
      <w:r w:rsidRPr="001A0682">
        <w:rPr>
          <w:rFonts w:ascii="Times New Roman" w:hAnsi="Times New Roman" w:cs="Times New Roman"/>
          <w:sz w:val="28"/>
          <w:szCs w:val="28"/>
        </w:rPr>
        <w:t xml:space="preserve"> создается </w:t>
      </w:r>
      <w:r w:rsidR="001A0682" w:rsidRPr="001A0682">
        <w:rPr>
          <w:rFonts w:ascii="Times New Roman" w:hAnsi="Times New Roman" w:cs="Times New Roman"/>
          <w:sz w:val="28"/>
          <w:szCs w:val="28"/>
        </w:rPr>
        <w:t>организационн</w:t>
      </w:r>
      <w:r w:rsidR="001A0682">
        <w:rPr>
          <w:rFonts w:ascii="Times New Roman" w:hAnsi="Times New Roman" w:cs="Times New Roman"/>
          <w:sz w:val="28"/>
          <w:szCs w:val="28"/>
        </w:rPr>
        <w:t>ая</w:t>
      </w:r>
      <w:r w:rsidR="001A0682" w:rsidRPr="001A0682">
        <w:rPr>
          <w:rFonts w:ascii="Times New Roman" w:hAnsi="Times New Roman" w:cs="Times New Roman"/>
          <w:sz w:val="28"/>
          <w:szCs w:val="28"/>
        </w:rPr>
        <w:t xml:space="preserve"> комисси</w:t>
      </w:r>
      <w:r w:rsidR="001A0682">
        <w:rPr>
          <w:rFonts w:ascii="Times New Roman" w:hAnsi="Times New Roman" w:cs="Times New Roman"/>
          <w:sz w:val="28"/>
          <w:szCs w:val="28"/>
        </w:rPr>
        <w:t>я</w:t>
      </w:r>
      <w:r w:rsidRPr="001A0682">
        <w:rPr>
          <w:rFonts w:ascii="Times New Roman" w:hAnsi="Times New Roman" w:cs="Times New Roman"/>
          <w:sz w:val="28"/>
          <w:szCs w:val="28"/>
        </w:rPr>
        <w:t>, в состав котор</w:t>
      </w:r>
      <w:r w:rsidR="00271AA9" w:rsidRPr="001A0682">
        <w:rPr>
          <w:rFonts w:ascii="Times New Roman" w:hAnsi="Times New Roman" w:cs="Times New Roman"/>
          <w:sz w:val="28"/>
          <w:szCs w:val="28"/>
        </w:rPr>
        <w:t>ой</w:t>
      </w:r>
      <w:r w:rsidRPr="001A0682">
        <w:rPr>
          <w:rFonts w:ascii="Times New Roman" w:hAnsi="Times New Roman" w:cs="Times New Roman"/>
          <w:sz w:val="28"/>
          <w:szCs w:val="28"/>
        </w:rPr>
        <w:t xml:space="preserve"> входят: директор, зам</w:t>
      </w:r>
      <w:r w:rsidR="00271AA9" w:rsidRPr="001A0682">
        <w:rPr>
          <w:rFonts w:ascii="Times New Roman" w:hAnsi="Times New Roman" w:cs="Times New Roman"/>
          <w:sz w:val="28"/>
          <w:szCs w:val="28"/>
        </w:rPr>
        <w:t>еститель директора по учебной работе, заместитель директора по воспитательной работе, практический психолог, председатель студенческой профсоюзной организации колледжа,</w:t>
      </w:r>
      <w:r w:rsidR="00A6181D" w:rsidRPr="001A0682">
        <w:rPr>
          <w:rFonts w:ascii="Times New Roman" w:hAnsi="Times New Roman" w:cs="Times New Roman"/>
          <w:sz w:val="28"/>
          <w:szCs w:val="28"/>
        </w:rPr>
        <w:t xml:space="preserve"> специалист-эксперт,</w:t>
      </w:r>
      <w:r w:rsidRPr="001A0682">
        <w:rPr>
          <w:rFonts w:ascii="Times New Roman" w:hAnsi="Times New Roman" w:cs="Times New Roman"/>
          <w:sz w:val="28"/>
          <w:szCs w:val="28"/>
        </w:rPr>
        <w:t xml:space="preserve">  преподаватели специальных дисциплин и </w:t>
      </w:r>
      <w:r w:rsidR="00271AA9" w:rsidRPr="001A0682">
        <w:rPr>
          <w:rFonts w:ascii="Times New Roman" w:hAnsi="Times New Roman" w:cs="Times New Roman"/>
          <w:sz w:val="28"/>
          <w:szCs w:val="28"/>
        </w:rPr>
        <w:t>студенты специальности «</w:t>
      </w:r>
      <w:r w:rsidR="007212C0">
        <w:rPr>
          <w:rFonts w:ascii="Times New Roman" w:hAnsi="Times New Roman" w:cs="Times New Roman"/>
          <w:sz w:val="28"/>
          <w:szCs w:val="28"/>
        </w:rPr>
        <w:t>Экономика и б</w:t>
      </w:r>
      <w:r w:rsidR="00271AA9" w:rsidRPr="001A0682">
        <w:rPr>
          <w:rFonts w:ascii="Times New Roman" w:hAnsi="Times New Roman" w:cs="Times New Roman"/>
          <w:sz w:val="28"/>
          <w:szCs w:val="28"/>
        </w:rPr>
        <w:t>ухгалтерский учет»</w:t>
      </w:r>
      <w:r w:rsidRPr="001A0682">
        <w:rPr>
          <w:rFonts w:ascii="Times New Roman" w:hAnsi="Times New Roman" w:cs="Times New Roman"/>
          <w:sz w:val="28"/>
          <w:szCs w:val="28"/>
        </w:rPr>
        <w:t>.</w:t>
      </w:r>
    </w:p>
    <w:p w:rsidR="00480AE3" w:rsidRPr="001A0682" w:rsidRDefault="00480AE3" w:rsidP="001A0682">
      <w:pPr>
        <w:pStyle w:val="a4"/>
        <w:spacing w:line="360" w:lineRule="auto"/>
        <w:jc w:val="both"/>
        <w:rPr>
          <w:rFonts w:ascii="Times New Roman" w:hAnsi="Times New Roman" w:cs="Times New Roman"/>
          <w:sz w:val="28"/>
          <w:szCs w:val="28"/>
        </w:rPr>
      </w:pPr>
      <w:r w:rsidRPr="001A0682">
        <w:rPr>
          <w:rFonts w:ascii="Times New Roman" w:hAnsi="Times New Roman" w:cs="Times New Roman"/>
          <w:sz w:val="28"/>
          <w:szCs w:val="28"/>
        </w:rPr>
        <w:tab/>
        <w:t>В функци</w:t>
      </w:r>
      <w:r w:rsidR="00A6181D" w:rsidRPr="001A0682">
        <w:rPr>
          <w:rFonts w:ascii="Times New Roman" w:hAnsi="Times New Roman" w:cs="Times New Roman"/>
          <w:sz w:val="28"/>
          <w:szCs w:val="28"/>
        </w:rPr>
        <w:t>и</w:t>
      </w:r>
      <w:r w:rsidRPr="001A0682">
        <w:rPr>
          <w:rFonts w:ascii="Times New Roman" w:hAnsi="Times New Roman" w:cs="Times New Roman"/>
          <w:sz w:val="28"/>
          <w:szCs w:val="28"/>
        </w:rPr>
        <w:t xml:space="preserve"> </w:t>
      </w:r>
      <w:r w:rsidR="0092738E" w:rsidRPr="001A0682">
        <w:rPr>
          <w:rFonts w:ascii="Times New Roman" w:hAnsi="Times New Roman" w:cs="Times New Roman"/>
          <w:sz w:val="28"/>
          <w:szCs w:val="28"/>
        </w:rPr>
        <w:t>организационной комиссии</w:t>
      </w:r>
      <w:r w:rsidRPr="001A0682">
        <w:rPr>
          <w:rFonts w:ascii="Times New Roman" w:hAnsi="Times New Roman" w:cs="Times New Roman"/>
          <w:sz w:val="28"/>
          <w:szCs w:val="28"/>
        </w:rPr>
        <w:t xml:space="preserve"> входит: разработка и утверждение положения о конкурсе, где следует указать условия конкурса с учетом специфических особенностей профессии, критерии качества оценок, установление сроков проведени</w:t>
      </w:r>
      <w:r w:rsidR="00271AA9" w:rsidRPr="001A0682">
        <w:rPr>
          <w:rFonts w:ascii="Times New Roman" w:hAnsi="Times New Roman" w:cs="Times New Roman"/>
          <w:sz w:val="28"/>
          <w:szCs w:val="28"/>
        </w:rPr>
        <w:t>я</w:t>
      </w:r>
      <w:r w:rsidRPr="001A0682">
        <w:rPr>
          <w:rFonts w:ascii="Times New Roman" w:hAnsi="Times New Roman" w:cs="Times New Roman"/>
          <w:sz w:val="28"/>
          <w:szCs w:val="28"/>
        </w:rPr>
        <w:t xml:space="preserve"> конкурса, подготовка технической и технологической документации, средств контроля</w:t>
      </w:r>
      <w:r w:rsidR="00271AA9" w:rsidRPr="001A0682">
        <w:rPr>
          <w:rFonts w:ascii="Times New Roman" w:hAnsi="Times New Roman" w:cs="Times New Roman"/>
          <w:sz w:val="28"/>
          <w:szCs w:val="28"/>
        </w:rPr>
        <w:t xml:space="preserve"> знаний</w:t>
      </w:r>
      <w:r w:rsidRPr="001A0682">
        <w:rPr>
          <w:rFonts w:ascii="Times New Roman" w:hAnsi="Times New Roman" w:cs="Times New Roman"/>
          <w:sz w:val="28"/>
          <w:szCs w:val="28"/>
        </w:rPr>
        <w:t>,</w:t>
      </w:r>
      <w:r w:rsidR="00271AA9" w:rsidRPr="001A0682">
        <w:rPr>
          <w:rFonts w:ascii="Times New Roman" w:hAnsi="Times New Roman" w:cs="Times New Roman"/>
          <w:sz w:val="28"/>
          <w:szCs w:val="28"/>
        </w:rPr>
        <w:t xml:space="preserve"> умений и навыков,</w:t>
      </w:r>
      <w:r w:rsidRPr="001A0682">
        <w:rPr>
          <w:rFonts w:ascii="Times New Roman" w:hAnsi="Times New Roman" w:cs="Times New Roman"/>
          <w:sz w:val="28"/>
          <w:szCs w:val="28"/>
        </w:rPr>
        <w:t xml:space="preserve"> проведение жеребьевки, подведение итогов, меры поощрения, оформление и направление заявки на участие в последующем этапе конкурса.</w:t>
      </w:r>
    </w:p>
    <w:p w:rsidR="00480AE3" w:rsidRPr="001A0682" w:rsidRDefault="00480AE3" w:rsidP="001A0682">
      <w:pPr>
        <w:pStyle w:val="a4"/>
        <w:spacing w:line="360" w:lineRule="auto"/>
        <w:jc w:val="both"/>
        <w:rPr>
          <w:rFonts w:ascii="Times New Roman" w:hAnsi="Times New Roman" w:cs="Times New Roman"/>
          <w:sz w:val="28"/>
          <w:szCs w:val="28"/>
        </w:rPr>
      </w:pPr>
      <w:r w:rsidRPr="001A0682">
        <w:rPr>
          <w:rFonts w:ascii="Times New Roman" w:hAnsi="Times New Roman" w:cs="Times New Roman"/>
          <w:sz w:val="28"/>
          <w:szCs w:val="28"/>
        </w:rPr>
        <w:tab/>
        <w:t xml:space="preserve">Общее руководство и проведение конкурса осуществляет </w:t>
      </w:r>
      <w:r w:rsidR="0092738E" w:rsidRPr="001A0682">
        <w:rPr>
          <w:rFonts w:ascii="Times New Roman" w:hAnsi="Times New Roman" w:cs="Times New Roman"/>
          <w:sz w:val="28"/>
          <w:szCs w:val="28"/>
        </w:rPr>
        <w:t>организационн</w:t>
      </w:r>
      <w:r w:rsidR="0092738E">
        <w:rPr>
          <w:rFonts w:ascii="Times New Roman" w:hAnsi="Times New Roman" w:cs="Times New Roman"/>
          <w:sz w:val="28"/>
          <w:szCs w:val="28"/>
        </w:rPr>
        <w:t>ая</w:t>
      </w:r>
      <w:r w:rsidR="0092738E" w:rsidRPr="001A0682">
        <w:rPr>
          <w:rFonts w:ascii="Times New Roman" w:hAnsi="Times New Roman" w:cs="Times New Roman"/>
          <w:sz w:val="28"/>
          <w:szCs w:val="28"/>
        </w:rPr>
        <w:t xml:space="preserve"> комисси</w:t>
      </w:r>
      <w:r w:rsidR="0092738E">
        <w:rPr>
          <w:rFonts w:ascii="Times New Roman" w:hAnsi="Times New Roman" w:cs="Times New Roman"/>
          <w:sz w:val="28"/>
          <w:szCs w:val="28"/>
        </w:rPr>
        <w:t>я</w:t>
      </w:r>
      <w:r w:rsidRPr="001A0682">
        <w:rPr>
          <w:rFonts w:ascii="Times New Roman" w:hAnsi="Times New Roman" w:cs="Times New Roman"/>
          <w:sz w:val="28"/>
          <w:szCs w:val="28"/>
        </w:rPr>
        <w:t xml:space="preserve">,  каждый член </w:t>
      </w:r>
      <w:r w:rsidR="0092738E">
        <w:rPr>
          <w:rFonts w:ascii="Times New Roman" w:hAnsi="Times New Roman" w:cs="Times New Roman"/>
          <w:sz w:val="28"/>
          <w:szCs w:val="28"/>
        </w:rPr>
        <w:t>которой</w:t>
      </w:r>
      <w:r w:rsidRPr="001A0682">
        <w:rPr>
          <w:rFonts w:ascii="Times New Roman" w:hAnsi="Times New Roman" w:cs="Times New Roman"/>
          <w:sz w:val="28"/>
          <w:szCs w:val="28"/>
        </w:rPr>
        <w:t xml:space="preserve"> отвечает за определенный участок в организации конкурса</w:t>
      </w:r>
      <w:r w:rsidR="00271AA9" w:rsidRPr="001A0682">
        <w:rPr>
          <w:rFonts w:ascii="Times New Roman" w:hAnsi="Times New Roman" w:cs="Times New Roman"/>
          <w:sz w:val="28"/>
          <w:szCs w:val="28"/>
        </w:rPr>
        <w:t>. Т</w:t>
      </w:r>
      <w:r w:rsidRPr="001A0682">
        <w:rPr>
          <w:rFonts w:ascii="Times New Roman" w:hAnsi="Times New Roman" w:cs="Times New Roman"/>
          <w:sz w:val="28"/>
          <w:szCs w:val="28"/>
        </w:rPr>
        <w:t>аким образом</w:t>
      </w:r>
      <w:r w:rsidR="00271AA9" w:rsidRPr="001A0682">
        <w:rPr>
          <w:rFonts w:ascii="Times New Roman" w:hAnsi="Times New Roman" w:cs="Times New Roman"/>
          <w:sz w:val="28"/>
          <w:szCs w:val="28"/>
        </w:rPr>
        <w:t xml:space="preserve">, процесс подготовки к конкурсу включает мероприятия по </w:t>
      </w:r>
      <w:r w:rsidRPr="001A0682">
        <w:rPr>
          <w:rFonts w:ascii="Times New Roman" w:hAnsi="Times New Roman" w:cs="Times New Roman"/>
          <w:sz w:val="28"/>
          <w:szCs w:val="28"/>
        </w:rPr>
        <w:t>подготовк</w:t>
      </w:r>
      <w:r w:rsidR="00271AA9" w:rsidRPr="001A0682">
        <w:rPr>
          <w:rFonts w:ascii="Times New Roman" w:hAnsi="Times New Roman" w:cs="Times New Roman"/>
          <w:sz w:val="28"/>
          <w:szCs w:val="28"/>
        </w:rPr>
        <w:t>е</w:t>
      </w:r>
      <w:r w:rsidRPr="001A0682">
        <w:rPr>
          <w:rFonts w:ascii="Times New Roman" w:hAnsi="Times New Roman" w:cs="Times New Roman"/>
          <w:sz w:val="28"/>
          <w:szCs w:val="28"/>
        </w:rPr>
        <w:t xml:space="preserve"> аудитори</w:t>
      </w:r>
      <w:r w:rsidR="00271AA9" w:rsidRPr="001A0682">
        <w:rPr>
          <w:rFonts w:ascii="Times New Roman" w:hAnsi="Times New Roman" w:cs="Times New Roman"/>
          <w:sz w:val="28"/>
          <w:szCs w:val="28"/>
        </w:rPr>
        <w:t xml:space="preserve">и </w:t>
      </w:r>
      <w:r w:rsidRPr="001A0682">
        <w:rPr>
          <w:rFonts w:ascii="Times New Roman" w:hAnsi="Times New Roman" w:cs="Times New Roman"/>
          <w:sz w:val="28"/>
          <w:szCs w:val="28"/>
        </w:rPr>
        <w:t>для проведения конкурса</w:t>
      </w:r>
      <w:r w:rsidR="00271AA9" w:rsidRPr="001A0682">
        <w:rPr>
          <w:rFonts w:ascii="Times New Roman" w:hAnsi="Times New Roman" w:cs="Times New Roman"/>
          <w:sz w:val="28"/>
          <w:szCs w:val="28"/>
        </w:rPr>
        <w:t>, по р</w:t>
      </w:r>
      <w:r w:rsidRPr="001A0682">
        <w:rPr>
          <w:rFonts w:ascii="Times New Roman" w:hAnsi="Times New Roman" w:cs="Times New Roman"/>
          <w:sz w:val="28"/>
          <w:szCs w:val="28"/>
        </w:rPr>
        <w:t>азраб</w:t>
      </w:r>
      <w:r w:rsidR="00271AA9" w:rsidRPr="001A0682">
        <w:rPr>
          <w:rFonts w:ascii="Times New Roman" w:hAnsi="Times New Roman" w:cs="Times New Roman"/>
          <w:sz w:val="28"/>
          <w:szCs w:val="28"/>
        </w:rPr>
        <w:t>отке</w:t>
      </w:r>
      <w:r w:rsidRPr="001A0682">
        <w:rPr>
          <w:rFonts w:ascii="Times New Roman" w:hAnsi="Times New Roman" w:cs="Times New Roman"/>
          <w:sz w:val="28"/>
          <w:szCs w:val="28"/>
        </w:rPr>
        <w:t xml:space="preserve"> содержани</w:t>
      </w:r>
      <w:r w:rsidR="00271AA9" w:rsidRPr="001A0682">
        <w:rPr>
          <w:rFonts w:ascii="Times New Roman" w:hAnsi="Times New Roman" w:cs="Times New Roman"/>
          <w:sz w:val="28"/>
          <w:szCs w:val="28"/>
        </w:rPr>
        <w:t>я</w:t>
      </w:r>
      <w:r w:rsidRPr="001A0682">
        <w:rPr>
          <w:rFonts w:ascii="Times New Roman" w:hAnsi="Times New Roman" w:cs="Times New Roman"/>
          <w:sz w:val="28"/>
          <w:szCs w:val="28"/>
        </w:rPr>
        <w:t xml:space="preserve"> теоретических и практических конкурсных заданий</w:t>
      </w:r>
      <w:r w:rsidR="00271AA9" w:rsidRPr="001A0682">
        <w:rPr>
          <w:rFonts w:ascii="Times New Roman" w:hAnsi="Times New Roman" w:cs="Times New Roman"/>
          <w:sz w:val="28"/>
          <w:szCs w:val="28"/>
        </w:rPr>
        <w:t>,</w:t>
      </w:r>
      <w:r w:rsidR="0092738E">
        <w:rPr>
          <w:rFonts w:ascii="Times New Roman" w:hAnsi="Times New Roman" w:cs="Times New Roman"/>
          <w:sz w:val="28"/>
          <w:szCs w:val="28"/>
        </w:rPr>
        <w:t xml:space="preserve"> подготовки к игре КВН,</w:t>
      </w:r>
      <w:r w:rsidR="00271AA9" w:rsidRPr="001A0682">
        <w:rPr>
          <w:rFonts w:ascii="Times New Roman" w:hAnsi="Times New Roman" w:cs="Times New Roman"/>
          <w:sz w:val="28"/>
          <w:szCs w:val="28"/>
        </w:rPr>
        <w:t xml:space="preserve"> по с</w:t>
      </w:r>
      <w:r w:rsidRPr="001A0682">
        <w:rPr>
          <w:rFonts w:ascii="Times New Roman" w:hAnsi="Times New Roman" w:cs="Times New Roman"/>
          <w:sz w:val="28"/>
          <w:szCs w:val="28"/>
        </w:rPr>
        <w:t>оставл</w:t>
      </w:r>
      <w:r w:rsidR="00271AA9" w:rsidRPr="001A0682">
        <w:rPr>
          <w:rFonts w:ascii="Times New Roman" w:hAnsi="Times New Roman" w:cs="Times New Roman"/>
          <w:sz w:val="28"/>
          <w:szCs w:val="28"/>
        </w:rPr>
        <w:t>ению</w:t>
      </w:r>
      <w:r w:rsidRPr="001A0682">
        <w:rPr>
          <w:rFonts w:ascii="Times New Roman" w:hAnsi="Times New Roman" w:cs="Times New Roman"/>
          <w:sz w:val="28"/>
          <w:szCs w:val="28"/>
        </w:rPr>
        <w:t xml:space="preserve"> и утвержд</w:t>
      </w:r>
      <w:r w:rsidR="00271AA9" w:rsidRPr="001A0682">
        <w:rPr>
          <w:rFonts w:ascii="Times New Roman" w:hAnsi="Times New Roman" w:cs="Times New Roman"/>
          <w:sz w:val="28"/>
          <w:szCs w:val="28"/>
        </w:rPr>
        <w:t>ению</w:t>
      </w:r>
      <w:r w:rsidRPr="001A0682">
        <w:rPr>
          <w:rFonts w:ascii="Times New Roman" w:hAnsi="Times New Roman" w:cs="Times New Roman"/>
          <w:sz w:val="28"/>
          <w:szCs w:val="28"/>
        </w:rPr>
        <w:t xml:space="preserve"> критери</w:t>
      </w:r>
      <w:r w:rsidR="00271AA9" w:rsidRPr="001A0682">
        <w:rPr>
          <w:rFonts w:ascii="Times New Roman" w:hAnsi="Times New Roman" w:cs="Times New Roman"/>
          <w:sz w:val="28"/>
          <w:szCs w:val="28"/>
        </w:rPr>
        <w:t>ев</w:t>
      </w:r>
      <w:r w:rsidRPr="001A0682">
        <w:rPr>
          <w:rFonts w:ascii="Times New Roman" w:hAnsi="Times New Roman" w:cs="Times New Roman"/>
          <w:sz w:val="28"/>
          <w:szCs w:val="28"/>
        </w:rPr>
        <w:t xml:space="preserve"> оценок конкурсных заданий</w:t>
      </w:r>
      <w:r w:rsidR="00A6181D" w:rsidRPr="001A0682">
        <w:rPr>
          <w:rFonts w:ascii="Times New Roman" w:hAnsi="Times New Roman" w:cs="Times New Roman"/>
          <w:sz w:val="28"/>
          <w:szCs w:val="28"/>
        </w:rPr>
        <w:t>, формирует жюри конкурса профессионального мастерства</w:t>
      </w:r>
      <w:r w:rsidRPr="001A0682">
        <w:rPr>
          <w:rFonts w:ascii="Times New Roman" w:hAnsi="Times New Roman" w:cs="Times New Roman"/>
          <w:sz w:val="28"/>
          <w:szCs w:val="28"/>
        </w:rPr>
        <w:t xml:space="preserve">. </w:t>
      </w:r>
    </w:p>
    <w:p w:rsidR="00480AE3" w:rsidRDefault="00480AE3" w:rsidP="001A0682">
      <w:pPr>
        <w:pStyle w:val="a4"/>
        <w:spacing w:line="360" w:lineRule="auto"/>
        <w:jc w:val="both"/>
        <w:rPr>
          <w:rFonts w:ascii="Times New Roman" w:hAnsi="Times New Roman" w:cs="Times New Roman"/>
          <w:sz w:val="28"/>
          <w:szCs w:val="28"/>
        </w:rPr>
      </w:pPr>
      <w:r w:rsidRPr="001A0682">
        <w:rPr>
          <w:rFonts w:ascii="Times New Roman" w:hAnsi="Times New Roman" w:cs="Times New Roman"/>
          <w:sz w:val="28"/>
          <w:szCs w:val="28"/>
        </w:rPr>
        <w:tab/>
      </w:r>
      <w:r w:rsidR="0092738E">
        <w:rPr>
          <w:rFonts w:ascii="Times New Roman" w:hAnsi="Times New Roman" w:cs="Times New Roman"/>
          <w:sz w:val="28"/>
          <w:szCs w:val="28"/>
        </w:rPr>
        <w:t>О</w:t>
      </w:r>
      <w:r w:rsidR="0092738E" w:rsidRPr="001A0682">
        <w:rPr>
          <w:rFonts w:ascii="Times New Roman" w:hAnsi="Times New Roman" w:cs="Times New Roman"/>
          <w:sz w:val="28"/>
          <w:szCs w:val="28"/>
        </w:rPr>
        <w:t>рганизационн</w:t>
      </w:r>
      <w:r w:rsidR="0092738E">
        <w:rPr>
          <w:rFonts w:ascii="Times New Roman" w:hAnsi="Times New Roman" w:cs="Times New Roman"/>
          <w:sz w:val="28"/>
          <w:szCs w:val="28"/>
        </w:rPr>
        <w:t>ая</w:t>
      </w:r>
      <w:r w:rsidR="0092738E" w:rsidRPr="001A0682">
        <w:rPr>
          <w:rFonts w:ascii="Times New Roman" w:hAnsi="Times New Roman" w:cs="Times New Roman"/>
          <w:sz w:val="28"/>
          <w:szCs w:val="28"/>
        </w:rPr>
        <w:t xml:space="preserve"> комисси</w:t>
      </w:r>
      <w:r w:rsidR="0092738E">
        <w:rPr>
          <w:rFonts w:ascii="Times New Roman" w:hAnsi="Times New Roman" w:cs="Times New Roman"/>
          <w:sz w:val="28"/>
          <w:szCs w:val="28"/>
        </w:rPr>
        <w:t>я</w:t>
      </w:r>
      <w:r w:rsidR="00A6181D" w:rsidRPr="001A0682">
        <w:rPr>
          <w:rFonts w:ascii="Times New Roman" w:hAnsi="Times New Roman" w:cs="Times New Roman"/>
          <w:sz w:val="28"/>
          <w:szCs w:val="28"/>
        </w:rPr>
        <w:t xml:space="preserve"> </w:t>
      </w:r>
      <w:r w:rsidRPr="001A0682">
        <w:rPr>
          <w:rFonts w:ascii="Times New Roman" w:hAnsi="Times New Roman" w:cs="Times New Roman"/>
          <w:sz w:val="28"/>
          <w:szCs w:val="28"/>
        </w:rPr>
        <w:t xml:space="preserve">информирует </w:t>
      </w:r>
      <w:r w:rsidR="00A6181D" w:rsidRPr="001A0682">
        <w:rPr>
          <w:rFonts w:ascii="Times New Roman" w:hAnsi="Times New Roman" w:cs="Times New Roman"/>
          <w:sz w:val="28"/>
          <w:szCs w:val="28"/>
        </w:rPr>
        <w:t>студентов</w:t>
      </w:r>
      <w:r w:rsidRPr="001A0682">
        <w:rPr>
          <w:rFonts w:ascii="Times New Roman" w:hAnsi="Times New Roman" w:cs="Times New Roman"/>
          <w:sz w:val="28"/>
          <w:szCs w:val="28"/>
        </w:rPr>
        <w:t xml:space="preserve"> о значении, целях и содержании конкурса.</w:t>
      </w:r>
    </w:p>
    <w:p w:rsidR="00480AE3" w:rsidRPr="001A0682" w:rsidRDefault="00480AE3" w:rsidP="00533F25">
      <w:pPr>
        <w:pStyle w:val="a4"/>
        <w:spacing w:line="360" w:lineRule="auto"/>
        <w:ind w:firstLine="709"/>
        <w:jc w:val="both"/>
        <w:rPr>
          <w:rFonts w:ascii="Times New Roman" w:hAnsi="Times New Roman" w:cs="Times New Roman"/>
          <w:bCs/>
          <w:sz w:val="28"/>
          <w:szCs w:val="28"/>
        </w:rPr>
      </w:pPr>
      <w:r w:rsidRPr="001A0682">
        <w:rPr>
          <w:rFonts w:ascii="Times New Roman" w:hAnsi="Times New Roman" w:cs="Times New Roman"/>
          <w:bCs/>
          <w:sz w:val="28"/>
          <w:szCs w:val="28"/>
        </w:rPr>
        <w:lastRenderedPageBreak/>
        <w:t>3.  Материально - техническое обеспечение</w:t>
      </w:r>
      <w:r w:rsidR="0092738E">
        <w:rPr>
          <w:rFonts w:ascii="Times New Roman" w:hAnsi="Times New Roman" w:cs="Times New Roman"/>
          <w:bCs/>
          <w:sz w:val="28"/>
          <w:szCs w:val="28"/>
        </w:rPr>
        <w:t>.</w:t>
      </w:r>
    </w:p>
    <w:p w:rsidR="00480AE3" w:rsidRPr="001A0682" w:rsidRDefault="00480AE3" w:rsidP="00533F25">
      <w:pPr>
        <w:pStyle w:val="a4"/>
        <w:spacing w:line="360" w:lineRule="auto"/>
        <w:ind w:firstLine="709"/>
        <w:jc w:val="both"/>
        <w:rPr>
          <w:rFonts w:ascii="Times New Roman" w:hAnsi="Times New Roman" w:cs="Times New Roman"/>
          <w:sz w:val="28"/>
          <w:szCs w:val="28"/>
        </w:rPr>
      </w:pPr>
      <w:r w:rsidRPr="001A0682">
        <w:rPr>
          <w:rFonts w:ascii="Times New Roman" w:hAnsi="Times New Roman" w:cs="Times New Roman"/>
          <w:sz w:val="28"/>
          <w:szCs w:val="28"/>
        </w:rPr>
        <w:t>3.1. Составление плана материально — технического обеспечения</w:t>
      </w:r>
      <w:r w:rsidR="00A6181D" w:rsidRPr="001A0682">
        <w:rPr>
          <w:rFonts w:ascii="Times New Roman" w:hAnsi="Times New Roman" w:cs="Times New Roman"/>
          <w:sz w:val="28"/>
          <w:szCs w:val="28"/>
        </w:rPr>
        <w:t>.</w:t>
      </w:r>
    </w:p>
    <w:p w:rsidR="00480AE3" w:rsidRPr="001A0682" w:rsidRDefault="00480AE3" w:rsidP="00533F25">
      <w:pPr>
        <w:pStyle w:val="a4"/>
        <w:spacing w:line="360" w:lineRule="auto"/>
        <w:ind w:firstLine="709"/>
        <w:jc w:val="both"/>
        <w:rPr>
          <w:rFonts w:ascii="Times New Roman" w:hAnsi="Times New Roman" w:cs="Times New Roman"/>
          <w:sz w:val="28"/>
          <w:szCs w:val="28"/>
        </w:rPr>
      </w:pPr>
      <w:r w:rsidRPr="001A0682">
        <w:rPr>
          <w:rFonts w:ascii="Times New Roman" w:hAnsi="Times New Roman" w:cs="Times New Roman"/>
          <w:sz w:val="28"/>
          <w:szCs w:val="28"/>
        </w:rPr>
        <w:t>3.2. Составление и утверждение сметы расходов</w:t>
      </w:r>
      <w:r w:rsidR="00A6181D" w:rsidRPr="001A0682">
        <w:rPr>
          <w:rFonts w:ascii="Times New Roman" w:hAnsi="Times New Roman" w:cs="Times New Roman"/>
          <w:sz w:val="28"/>
          <w:szCs w:val="28"/>
        </w:rPr>
        <w:t>.</w:t>
      </w:r>
    </w:p>
    <w:p w:rsidR="00480AE3" w:rsidRPr="001A0682" w:rsidRDefault="00480AE3" w:rsidP="00533F25">
      <w:pPr>
        <w:pStyle w:val="a4"/>
        <w:spacing w:line="360" w:lineRule="auto"/>
        <w:ind w:firstLine="709"/>
        <w:jc w:val="both"/>
        <w:rPr>
          <w:rFonts w:ascii="Times New Roman" w:hAnsi="Times New Roman" w:cs="Times New Roman"/>
          <w:sz w:val="28"/>
          <w:szCs w:val="28"/>
        </w:rPr>
      </w:pPr>
      <w:r w:rsidRPr="001A0682">
        <w:rPr>
          <w:rFonts w:ascii="Times New Roman" w:hAnsi="Times New Roman" w:cs="Times New Roman"/>
          <w:sz w:val="28"/>
          <w:szCs w:val="28"/>
        </w:rPr>
        <w:t>3.3. Подготовка помещения</w:t>
      </w:r>
      <w:r w:rsidR="00A6181D" w:rsidRPr="001A0682">
        <w:rPr>
          <w:rFonts w:ascii="Times New Roman" w:hAnsi="Times New Roman" w:cs="Times New Roman"/>
          <w:sz w:val="28"/>
          <w:szCs w:val="28"/>
        </w:rPr>
        <w:t>.</w:t>
      </w:r>
    </w:p>
    <w:p w:rsidR="00480AE3" w:rsidRPr="001A0682" w:rsidRDefault="00480AE3" w:rsidP="00533F25">
      <w:pPr>
        <w:pStyle w:val="a4"/>
        <w:spacing w:line="360" w:lineRule="auto"/>
        <w:ind w:firstLine="709"/>
        <w:jc w:val="both"/>
        <w:rPr>
          <w:rFonts w:ascii="Times New Roman" w:hAnsi="Times New Roman" w:cs="Times New Roman"/>
          <w:bCs/>
          <w:sz w:val="28"/>
          <w:szCs w:val="28"/>
        </w:rPr>
      </w:pPr>
      <w:r w:rsidRPr="001A0682">
        <w:rPr>
          <w:rFonts w:ascii="Times New Roman" w:hAnsi="Times New Roman" w:cs="Times New Roman"/>
          <w:bCs/>
          <w:sz w:val="28"/>
          <w:szCs w:val="28"/>
        </w:rPr>
        <w:t>4.  Разработка документов</w:t>
      </w:r>
    </w:p>
    <w:p w:rsidR="00480AE3" w:rsidRPr="001A0682" w:rsidRDefault="00480AE3" w:rsidP="00533F25">
      <w:pPr>
        <w:pStyle w:val="a4"/>
        <w:spacing w:line="360" w:lineRule="auto"/>
        <w:ind w:firstLine="709"/>
        <w:jc w:val="both"/>
        <w:rPr>
          <w:rFonts w:ascii="Times New Roman" w:hAnsi="Times New Roman" w:cs="Times New Roman"/>
          <w:sz w:val="28"/>
          <w:szCs w:val="28"/>
        </w:rPr>
      </w:pPr>
      <w:r w:rsidRPr="001A0682">
        <w:rPr>
          <w:rFonts w:ascii="Times New Roman" w:hAnsi="Times New Roman" w:cs="Times New Roman"/>
          <w:sz w:val="28"/>
          <w:szCs w:val="28"/>
        </w:rPr>
        <w:t>4.1. Разработка программы</w:t>
      </w:r>
      <w:r w:rsidR="00A6181D" w:rsidRPr="001A0682">
        <w:rPr>
          <w:rFonts w:ascii="Times New Roman" w:hAnsi="Times New Roman" w:cs="Times New Roman"/>
          <w:sz w:val="28"/>
          <w:szCs w:val="28"/>
        </w:rPr>
        <w:t>.</w:t>
      </w:r>
    </w:p>
    <w:p w:rsidR="00480AE3" w:rsidRPr="001A0682" w:rsidRDefault="00480AE3" w:rsidP="00533F25">
      <w:pPr>
        <w:pStyle w:val="a4"/>
        <w:spacing w:line="360" w:lineRule="auto"/>
        <w:ind w:firstLine="709"/>
        <w:jc w:val="both"/>
        <w:rPr>
          <w:rFonts w:ascii="Times New Roman" w:hAnsi="Times New Roman" w:cs="Times New Roman"/>
          <w:sz w:val="28"/>
          <w:szCs w:val="28"/>
        </w:rPr>
      </w:pPr>
      <w:r w:rsidRPr="001A0682">
        <w:rPr>
          <w:rFonts w:ascii="Times New Roman" w:hAnsi="Times New Roman" w:cs="Times New Roman"/>
          <w:sz w:val="28"/>
          <w:szCs w:val="28"/>
        </w:rPr>
        <w:t>4.2. Подготовка информационного сообщения</w:t>
      </w:r>
      <w:r w:rsidR="00A6181D" w:rsidRPr="001A0682">
        <w:rPr>
          <w:rFonts w:ascii="Times New Roman" w:hAnsi="Times New Roman" w:cs="Times New Roman"/>
          <w:sz w:val="28"/>
          <w:szCs w:val="28"/>
        </w:rPr>
        <w:t>.</w:t>
      </w:r>
    </w:p>
    <w:p w:rsidR="00480AE3" w:rsidRPr="001A0682" w:rsidRDefault="00480AE3" w:rsidP="00533F25">
      <w:pPr>
        <w:pStyle w:val="a4"/>
        <w:spacing w:line="360" w:lineRule="auto"/>
        <w:ind w:firstLine="709"/>
        <w:jc w:val="both"/>
        <w:rPr>
          <w:rFonts w:ascii="Times New Roman" w:hAnsi="Times New Roman" w:cs="Times New Roman"/>
          <w:sz w:val="28"/>
          <w:szCs w:val="28"/>
        </w:rPr>
      </w:pPr>
      <w:r w:rsidRPr="001A0682">
        <w:rPr>
          <w:rFonts w:ascii="Times New Roman" w:hAnsi="Times New Roman" w:cs="Times New Roman"/>
          <w:sz w:val="28"/>
          <w:szCs w:val="28"/>
        </w:rPr>
        <w:t>4.3. Рассылка информационного сообщения</w:t>
      </w:r>
      <w:r w:rsidR="00A6181D" w:rsidRPr="001A0682">
        <w:rPr>
          <w:rFonts w:ascii="Times New Roman" w:hAnsi="Times New Roman" w:cs="Times New Roman"/>
          <w:sz w:val="28"/>
          <w:szCs w:val="28"/>
        </w:rPr>
        <w:t>.</w:t>
      </w:r>
    </w:p>
    <w:p w:rsidR="00480AE3" w:rsidRPr="001A0682" w:rsidRDefault="00480AE3" w:rsidP="00533F25">
      <w:pPr>
        <w:pStyle w:val="a4"/>
        <w:spacing w:line="360" w:lineRule="auto"/>
        <w:ind w:firstLine="709"/>
        <w:jc w:val="both"/>
        <w:rPr>
          <w:rFonts w:ascii="Times New Roman" w:hAnsi="Times New Roman" w:cs="Times New Roman"/>
          <w:sz w:val="28"/>
          <w:szCs w:val="28"/>
        </w:rPr>
      </w:pPr>
      <w:r w:rsidRPr="001A0682">
        <w:rPr>
          <w:rFonts w:ascii="Times New Roman" w:hAnsi="Times New Roman" w:cs="Times New Roman"/>
          <w:sz w:val="28"/>
          <w:szCs w:val="28"/>
        </w:rPr>
        <w:t>4.4. Получение заявок от участников</w:t>
      </w:r>
      <w:r w:rsidR="00A6181D" w:rsidRPr="001A0682">
        <w:rPr>
          <w:rFonts w:ascii="Times New Roman" w:hAnsi="Times New Roman" w:cs="Times New Roman"/>
          <w:sz w:val="28"/>
          <w:szCs w:val="28"/>
        </w:rPr>
        <w:t>.</w:t>
      </w:r>
    </w:p>
    <w:p w:rsidR="00480AE3" w:rsidRPr="001A0682" w:rsidRDefault="0092738E" w:rsidP="00533F25">
      <w:pPr>
        <w:pStyle w:val="a4"/>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5</w:t>
      </w:r>
      <w:r w:rsidR="00480AE3" w:rsidRPr="001A0682">
        <w:rPr>
          <w:rFonts w:ascii="Times New Roman" w:hAnsi="Times New Roman" w:cs="Times New Roman"/>
          <w:bCs/>
          <w:sz w:val="28"/>
          <w:szCs w:val="28"/>
        </w:rPr>
        <w:t>.  Организация сопутствующих мероприятий</w:t>
      </w:r>
    </w:p>
    <w:p w:rsidR="00480AE3" w:rsidRPr="001A0682" w:rsidRDefault="0092738E" w:rsidP="00533F2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A7D2A" w:rsidRPr="001A0682">
        <w:rPr>
          <w:rFonts w:ascii="Times New Roman" w:hAnsi="Times New Roman" w:cs="Times New Roman"/>
          <w:sz w:val="28"/>
          <w:szCs w:val="28"/>
        </w:rPr>
        <w:t>1</w:t>
      </w:r>
      <w:r w:rsidR="00480AE3" w:rsidRPr="001A0682">
        <w:rPr>
          <w:rFonts w:ascii="Times New Roman" w:hAnsi="Times New Roman" w:cs="Times New Roman"/>
          <w:sz w:val="28"/>
          <w:szCs w:val="28"/>
        </w:rPr>
        <w:t xml:space="preserve"> Подготовка стендов, выставок</w:t>
      </w:r>
      <w:r w:rsidR="00A6181D" w:rsidRPr="001A0682">
        <w:rPr>
          <w:rFonts w:ascii="Times New Roman" w:hAnsi="Times New Roman" w:cs="Times New Roman"/>
          <w:sz w:val="28"/>
          <w:szCs w:val="28"/>
        </w:rPr>
        <w:t>.</w:t>
      </w:r>
    </w:p>
    <w:p w:rsidR="00A6181D" w:rsidRPr="001A0682" w:rsidRDefault="0092738E" w:rsidP="00533F2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A7D2A" w:rsidRPr="001A0682">
        <w:rPr>
          <w:rFonts w:ascii="Times New Roman" w:hAnsi="Times New Roman" w:cs="Times New Roman"/>
          <w:sz w:val="28"/>
          <w:szCs w:val="28"/>
        </w:rPr>
        <w:t>2</w:t>
      </w:r>
      <w:r w:rsidR="00A6181D" w:rsidRPr="001A0682">
        <w:rPr>
          <w:rFonts w:ascii="Times New Roman" w:hAnsi="Times New Roman" w:cs="Times New Roman"/>
          <w:sz w:val="28"/>
          <w:szCs w:val="28"/>
        </w:rPr>
        <w:t xml:space="preserve"> Выпуск стенгазет по профессиональной тематике.</w:t>
      </w:r>
    </w:p>
    <w:p w:rsidR="00A6181D" w:rsidRDefault="0092738E" w:rsidP="00533F2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6181D" w:rsidRPr="001A0682">
        <w:rPr>
          <w:rFonts w:ascii="Times New Roman" w:hAnsi="Times New Roman" w:cs="Times New Roman"/>
          <w:sz w:val="28"/>
          <w:szCs w:val="28"/>
        </w:rPr>
        <w:t>.</w:t>
      </w:r>
      <w:r w:rsidR="007A7D2A" w:rsidRPr="001A0682">
        <w:rPr>
          <w:rFonts w:ascii="Times New Roman" w:hAnsi="Times New Roman" w:cs="Times New Roman"/>
          <w:sz w:val="28"/>
          <w:szCs w:val="28"/>
        </w:rPr>
        <w:t>3Организация у</w:t>
      </w:r>
      <w:r w:rsidR="00A6181D" w:rsidRPr="001A0682">
        <w:rPr>
          <w:rFonts w:ascii="Times New Roman" w:hAnsi="Times New Roman" w:cs="Times New Roman"/>
          <w:sz w:val="28"/>
          <w:szCs w:val="28"/>
        </w:rPr>
        <w:t>части</w:t>
      </w:r>
      <w:r w:rsidR="007A7D2A" w:rsidRPr="001A0682">
        <w:rPr>
          <w:rFonts w:ascii="Times New Roman" w:hAnsi="Times New Roman" w:cs="Times New Roman"/>
          <w:sz w:val="28"/>
          <w:szCs w:val="28"/>
        </w:rPr>
        <w:t>я</w:t>
      </w:r>
      <w:r w:rsidR="00A6181D" w:rsidRPr="001A0682">
        <w:rPr>
          <w:rFonts w:ascii="Times New Roman" w:hAnsi="Times New Roman" w:cs="Times New Roman"/>
          <w:sz w:val="28"/>
          <w:szCs w:val="28"/>
        </w:rPr>
        <w:t xml:space="preserve"> в студенческой научно-практической конференции по специальности «</w:t>
      </w:r>
      <w:r w:rsidR="007212C0">
        <w:rPr>
          <w:rFonts w:ascii="Times New Roman" w:hAnsi="Times New Roman" w:cs="Times New Roman"/>
          <w:sz w:val="28"/>
          <w:szCs w:val="28"/>
        </w:rPr>
        <w:t>Экономика и б</w:t>
      </w:r>
      <w:r w:rsidR="00A6181D" w:rsidRPr="001A0682">
        <w:rPr>
          <w:rFonts w:ascii="Times New Roman" w:hAnsi="Times New Roman" w:cs="Times New Roman"/>
          <w:sz w:val="28"/>
          <w:szCs w:val="28"/>
        </w:rPr>
        <w:t>ухгалтерский учет».</w:t>
      </w:r>
    </w:p>
    <w:p w:rsidR="00D7468F" w:rsidRPr="001A0682" w:rsidRDefault="00D7468F" w:rsidP="00533F2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5.4 Защита курсовых работ по</w:t>
      </w:r>
      <w:r w:rsidR="007212C0">
        <w:rPr>
          <w:rFonts w:ascii="Times New Roman" w:hAnsi="Times New Roman" w:cs="Times New Roman"/>
          <w:sz w:val="28"/>
          <w:szCs w:val="28"/>
        </w:rPr>
        <w:t xml:space="preserve"> МДК</w:t>
      </w:r>
      <w:r>
        <w:rPr>
          <w:rFonts w:ascii="Times New Roman" w:hAnsi="Times New Roman" w:cs="Times New Roman"/>
          <w:sz w:val="28"/>
          <w:szCs w:val="28"/>
        </w:rPr>
        <w:t xml:space="preserve"> «</w:t>
      </w:r>
      <w:r w:rsidR="007212C0">
        <w:rPr>
          <w:rFonts w:ascii="Times New Roman" w:hAnsi="Times New Roman" w:cs="Times New Roman"/>
          <w:sz w:val="28"/>
          <w:szCs w:val="28"/>
        </w:rPr>
        <w:t>Практические основы учета имущества организации</w:t>
      </w:r>
      <w:r>
        <w:rPr>
          <w:rFonts w:ascii="Times New Roman" w:hAnsi="Times New Roman" w:cs="Times New Roman"/>
          <w:sz w:val="28"/>
          <w:szCs w:val="28"/>
        </w:rPr>
        <w:t>».</w:t>
      </w:r>
    </w:p>
    <w:p w:rsidR="00480AE3" w:rsidRPr="001A0682" w:rsidRDefault="0092738E" w:rsidP="00533F25">
      <w:pPr>
        <w:pStyle w:val="a4"/>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480AE3" w:rsidRPr="001A0682">
        <w:rPr>
          <w:rFonts w:ascii="Times New Roman" w:hAnsi="Times New Roman" w:cs="Times New Roman"/>
          <w:bCs/>
          <w:sz w:val="28"/>
          <w:szCs w:val="28"/>
        </w:rPr>
        <w:t>.  Проведение конкурса</w:t>
      </w:r>
    </w:p>
    <w:p w:rsidR="00480AE3" w:rsidRPr="001A0682" w:rsidRDefault="0092738E" w:rsidP="00533F2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80AE3" w:rsidRPr="001A0682">
        <w:rPr>
          <w:rFonts w:ascii="Times New Roman" w:hAnsi="Times New Roman" w:cs="Times New Roman"/>
          <w:sz w:val="28"/>
          <w:szCs w:val="28"/>
        </w:rPr>
        <w:t xml:space="preserve">.1 </w:t>
      </w:r>
      <w:r w:rsidR="007A7D2A" w:rsidRPr="001A0682">
        <w:rPr>
          <w:rFonts w:ascii="Times New Roman" w:hAnsi="Times New Roman" w:cs="Times New Roman"/>
          <w:sz w:val="28"/>
          <w:szCs w:val="28"/>
        </w:rPr>
        <w:t>Р</w:t>
      </w:r>
      <w:r w:rsidR="00480AE3" w:rsidRPr="001A0682">
        <w:rPr>
          <w:rFonts w:ascii="Times New Roman" w:hAnsi="Times New Roman" w:cs="Times New Roman"/>
          <w:sz w:val="28"/>
          <w:szCs w:val="28"/>
        </w:rPr>
        <w:t>егистрация участников</w:t>
      </w:r>
      <w:r w:rsidR="00EB52F8" w:rsidRPr="001A0682">
        <w:rPr>
          <w:rFonts w:ascii="Times New Roman" w:hAnsi="Times New Roman" w:cs="Times New Roman"/>
          <w:sz w:val="28"/>
          <w:szCs w:val="28"/>
        </w:rPr>
        <w:t>.</w:t>
      </w:r>
    </w:p>
    <w:p w:rsidR="00480AE3" w:rsidRPr="001A0682" w:rsidRDefault="0092738E" w:rsidP="00533F2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80AE3" w:rsidRPr="001A0682">
        <w:rPr>
          <w:rFonts w:ascii="Times New Roman" w:hAnsi="Times New Roman" w:cs="Times New Roman"/>
          <w:sz w:val="28"/>
          <w:szCs w:val="28"/>
        </w:rPr>
        <w:t>.2 Обеспечение работы мероприятий в соответствии с программой</w:t>
      </w:r>
      <w:r w:rsidR="00EB52F8" w:rsidRPr="001A0682">
        <w:rPr>
          <w:rFonts w:ascii="Times New Roman" w:hAnsi="Times New Roman" w:cs="Times New Roman"/>
          <w:sz w:val="28"/>
          <w:szCs w:val="28"/>
        </w:rPr>
        <w:t>.</w:t>
      </w:r>
    </w:p>
    <w:p w:rsidR="00480AE3" w:rsidRPr="001A0682" w:rsidRDefault="0092738E" w:rsidP="00533F2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80AE3" w:rsidRPr="001A0682">
        <w:rPr>
          <w:rFonts w:ascii="Times New Roman" w:hAnsi="Times New Roman" w:cs="Times New Roman"/>
          <w:sz w:val="28"/>
          <w:szCs w:val="28"/>
        </w:rPr>
        <w:t>.3 Проведение сопутствующих мероприятий</w:t>
      </w:r>
      <w:r w:rsidR="00EB52F8" w:rsidRPr="001A0682">
        <w:rPr>
          <w:rFonts w:ascii="Times New Roman" w:hAnsi="Times New Roman" w:cs="Times New Roman"/>
          <w:sz w:val="28"/>
          <w:szCs w:val="28"/>
        </w:rPr>
        <w:t>.</w:t>
      </w:r>
    </w:p>
    <w:p w:rsidR="00480AE3" w:rsidRPr="001A0682" w:rsidRDefault="0092738E" w:rsidP="001A0682">
      <w:pPr>
        <w:pStyle w:val="a4"/>
        <w:spacing w:line="360" w:lineRule="auto"/>
        <w:jc w:val="both"/>
        <w:rPr>
          <w:rFonts w:ascii="Times New Roman" w:hAnsi="Times New Roman" w:cs="Times New Roman"/>
          <w:sz w:val="28"/>
          <w:szCs w:val="28"/>
        </w:rPr>
      </w:pPr>
      <w:r>
        <w:rPr>
          <w:rFonts w:ascii="Times New Roman" w:hAnsi="Times New Roman" w:cs="Times New Roman"/>
          <w:bCs/>
          <w:sz w:val="28"/>
          <w:szCs w:val="28"/>
        </w:rPr>
        <w:t>В с</w:t>
      </w:r>
      <w:r w:rsidR="00480AE3" w:rsidRPr="001A0682">
        <w:rPr>
          <w:rFonts w:ascii="Times New Roman" w:hAnsi="Times New Roman" w:cs="Times New Roman"/>
          <w:bCs/>
          <w:sz w:val="28"/>
          <w:szCs w:val="28"/>
        </w:rPr>
        <w:t>остав участников конкурса</w:t>
      </w:r>
      <w:r>
        <w:rPr>
          <w:rFonts w:ascii="Times New Roman" w:hAnsi="Times New Roman" w:cs="Times New Roman"/>
          <w:bCs/>
          <w:sz w:val="28"/>
          <w:szCs w:val="28"/>
        </w:rPr>
        <w:t xml:space="preserve"> входят ч</w:t>
      </w:r>
      <w:r w:rsidR="00480AE3" w:rsidRPr="001A0682">
        <w:rPr>
          <w:rFonts w:ascii="Times New Roman" w:hAnsi="Times New Roman" w:cs="Times New Roman"/>
          <w:sz w:val="28"/>
          <w:szCs w:val="28"/>
        </w:rPr>
        <w:t>лены орг</w:t>
      </w:r>
      <w:r w:rsidR="00026E28">
        <w:rPr>
          <w:rFonts w:ascii="Times New Roman" w:hAnsi="Times New Roman" w:cs="Times New Roman"/>
          <w:sz w:val="28"/>
          <w:szCs w:val="28"/>
        </w:rPr>
        <w:t xml:space="preserve">анизационной </w:t>
      </w:r>
      <w:r w:rsidR="00480AE3" w:rsidRPr="001A0682">
        <w:rPr>
          <w:rFonts w:ascii="Times New Roman" w:hAnsi="Times New Roman" w:cs="Times New Roman"/>
          <w:sz w:val="28"/>
          <w:szCs w:val="28"/>
        </w:rPr>
        <w:t>коми</w:t>
      </w:r>
      <w:r w:rsidR="00EB52F8" w:rsidRPr="001A0682">
        <w:rPr>
          <w:rFonts w:ascii="Times New Roman" w:hAnsi="Times New Roman" w:cs="Times New Roman"/>
          <w:sz w:val="28"/>
          <w:szCs w:val="28"/>
        </w:rPr>
        <w:t>ссии</w:t>
      </w:r>
      <w:r>
        <w:rPr>
          <w:rFonts w:ascii="Times New Roman" w:hAnsi="Times New Roman" w:cs="Times New Roman"/>
          <w:sz w:val="28"/>
          <w:szCs w:val="28"/>
        </w:rPr>
        <w:t>, р</w:t>
      </w:r>
      <w:r w:rsidR="00480AE3" w:rsidRPr="001A0682">
        <w:rPr>
          <w:rFonts w:ascii="Times New Roman" w:hAnsi="Times New Roman" w:cs="Times New Roman"/>
          <w:sz w:val="28"/>
          <w:szCs w:val="28"/>
        </w:rPr>
        <w:t>уководители конкурса</w:t>
      </w:r>
      <w:r>
        <w:rPr>
          <w:rFonts w:ascii="Times New Roman" w:hAnsi="Times New Roman" w:cs="Times New Roman"/>
          <w:sz w:val="28"/>
          <w:szCs w:val="28"/>
        </w:rPr>
        <w:t>, ж</w:t>
      </w:r>
      <w:r w:rsidR="00480AE3" w:rsidRPr="001A0682">
        <w:rPr>
          <w:rFonts w:ascii="Times New Roman" w:hAnsi="Times New Roman" w:cs="Times New Roman"/>
          <w:sz w:val="28"/>
          <w:szCs w:val="28"/>
        </w:rPr>
        <w:t>юри конкурса</w:t>
      </w:r>
      <w:r>
        <w:rPr>
          <w:rFonts w:ascii="Times New Roman" w:hAnsi="Times New Roman" w:cs="Times New Roman"/>
          <w:sz w:val="28"/>
          <w:szCs w:val="28"/>
        </w:rPr>
        <w:t>, р</w:t>
      </w:r>
      <w:r w:rsidR="00480AE3" w:rsidRPr="001A0682">
        <w:rPr>
          <w:rFonts w:ascii="Times New Roman" w:hAnsi="Times New Roman" w:cs="Times New Roman"/>
          <w:sz w:val="28"/>
          <w:szCs w:val="28"/>
        </w:rPr>
        <w:t>егистратор</w:t>
      </w:r>
      <w:r>
        <w:rPr>
          <w:rFonts w:ascii="Times New Roman" w:hAnsi="Times New Roman" w:cs="Times New Roman"/>
          <w:sz w:val="28"/>
          <w:szCs w:val="28"/>
        </w:rPr>
        <w:t>, у</w:t>
      </w:r>
      <w:r w:rsidR="00480AE3" w:rsidRPr="001A0682">
        <w:rPr>
          <w:rFonts w:ascii="Times New Roman" w:hAnsi="Times New Roman" w:cs="Times New Roman"/>
          <w:sz w:val="28"/>
          <w:szCs w:val="28"/>
        </w:rPr>
        <w:t>частники конкурса</w:t>
      </w:r>
      <w:r>
        <w:rPr>
          <w:rFonts w:ascii="Times New Roman" w:hAnsi="Times New Roman" w:cs="Times New Roman"/>
          <w:sz w:val="28"/>
          <w:szCs w:val="28"/>
        </w:rPr>
        <w:t>, о</w:t>
      </w:r>
      <w:r w:rsidR="00480AE3" w:rsidRPr="001A0682">
        <w:rPr>
          <w:rFonts w:ascii="Times New Roman" w:hAnsi="Times New Roman" w:cs="Times New Roman"/>
          <w:sz w:val="28"/>
          <w:szCs w:val="28"/>
        </w:rPr>
        <w:t>формители</w:t>
      </w:r>
      <w:r>
        <w:rPr>
          <w:rFonts w:ascii="Times New Roman" w:hAnsi="Times New Roman" w:cs="Times New Roman"/>
          <w:sz w:val="28"/>
          <w:szCs w:val="28"/>
        </w:rPr>
        <w:t>.</w:t>
      </w:r>
    </w:p>
    <w:p w:rsidR="00EB52F8" w:rsidRPr="001A0682" w:rsidRDefault="00EB52F8" w:rsidP="001A0682">
      <w:pPr>
        <w:pStyle w:val="a4"/>
        <w:spacing w:line="360" w:lineRule="auto"/>
        <w:jc w:val="both"/>
        <w:rPr>
          <w:rFonts w:ascii="Times New Roman" w:hAnsi="Times New Roman" w:cs="Times New Roman"/>
          <w:sz w:val="28"/>
          <w:szCs w:val="28"/>
        </w:rPr>
      </w:pPr>
      <w:r w:rsidRPr="001A0682">
        <w:rPr>
          <w:rFonts w:ascii="Times New Roman" w:hAnsi="Times New Roman" w:cs="Times New Roman"/>
          <w:sz w:val="28"/>
          <w:szCs w:val="28"/>
        </w:rPr>
        <w:tab/>
        <w:t>При проведении конкурсов  профессионального мастерства</w:t>
      </w:r>
      <w:r w:rsidR="007A7D2A" w:rsidRPr="001A0682">
        <w:rPr>
          <w:rFonts w:ascii="Times New Roman" w:hAnsi="Times New Roman" w:cs="Times New Roman"/>
          <w:sz w:val="28"/>
          <w:szCs w:val="28"/>
        </w:rPr>
        <w:t xml:space="preserve"> д</w:t>
      </w:r>
      <w:r w:rsidRPr="001A0682">
        <w:rPr>
          <w:rFonts w:ascii="Times New Roman" w:hAnsi="Times New Roman" w:cs="Times New Roman"/>
          <w:sz w:val="28"/>
          <w:szCs w:val="28"/>
        </w:rPr>
        <w:t>олжны быть включены следующие основные характеристики:</w:t>
      </w:r>
    </w:p>
    <w:p w:rsidR="00EB52F8" w:rsidRPr="001A0682" w:rsidRDefault="00EB52F8" w:rsidP="0092738E">
      <w:pPr>
        <w:pStyle w:val="a4"/>
        <w:numPr>
          <w:ilvl w:val="0"/>
          <w:numId w:val="23"/>
        </w:numPr>
        <w:spacing w:line="360" w:lineRule="auto"/>
        <w:jc w:val="both"/>
        <w:rPr>
          <w:rFonts w:ascii="Times New Roman" w:hAnsi="Times New Roman" w:cs="Times New Roman"/>
          <w:sz w:val="28"/>
          <w:szCs w:val="28"/>
        </w:rPr>
      </w:pPr>
      <w:r w:rsidRPr="001A0682">
        <w:rPr>
          <w:rFonts w:ascii="Times New Roman" w:hAnsi="Times New Roman" w:cs="Times New Roman"/>
          <w:sz w:val="28"/>
          <w:szCs w:val="28"/>
        </w:rPr>
        <w:t>качество выполнения практических заданий;</w:t>
      </w:r>
    </w:p>
    <w:p w:rsidR="00EB52F8" w:rsidRPr="001A0682" w:rsidRDefault="00EB52F8" w:rsidP="0092738E">
      <w:pPr>
        <w:pStyle w:val="a4"/>
        <w:numPr>
          <w:ilvl w:val="0"/>
          <w:numId w:val="23"/>
        </w:numPr>
        <w:spacing w:line="360" w:lineRule="auto"/>
        <w:jc w:val="both"/>
        <w:rPr>
          <w:rFonts w:ascii="Times New Roman" w:hAnsi="Times New Roman" w:cs="Times New Roman"/>
          <w:sz w:val="28"/>
          <w:szCs w:val="28"/>
        </w:rPr>
      </w:pPr>
      <w:r w:rsidRPr="001A0682">
        <w:rPr>
          <w:rFonts w:ascii="Times New Roman" w:hAnsi="Times New Roman" w:cs="Times New Roman"/>
          <w:sz w:val="28"/>
          <w:szCs w:val="28"/>
        </w:rPr>
        <w:t>высокая производительность труда;</w:t>
      </w:r>
    </w:p>
    <w:p w:rsidR="00EB52F8" w:rsidRPr="001A0682" w:rsidRDefault="00EB52F8" w:rsidP="0092738E">
      <w:pPr>
        <w:pStyle w:val="a4"/>
        <w:numPr>
          <w:ilvl w:val="0"/>
          <w:numId w:val="23"/>
        </w:numPr>
        <w:spacing w:line="360" w:lineRule="auto"/>
        <w:jc w:val="both"/>
        <w:rPr>
          <w:rFonts w:ascii="Times New Roman" w:hAnsi="Times New Roman" w:cs="Times New Roman"/>
          <w:sz w:val="28"/>
          <w:szCs w:val="28"/>
        </w:rPr>
      </w:pPr>
      <w:r w:rsidRPr="001A0682">
        <w:rPr>
          <w:rFonts w:ascii="Times New Roman" w:hAnsi="Times New Roman" w:cs="Times New Roman"/>
          <w:sz w:val="28"/>
          <w:szCs w:val="28"/>
        </w:rPr>
        <w:t>умение применять профессиональные приемы и способы;</w:t>
      </w:r>
    </w:p>
    <w:p w:rsidR="00EB52F8" w:rsidRPr="001A0682" w:rsidRDefault="00EB52F8" w:rsidP="0092738E">
      <w:pPr>
        <w:pStyle w:val="a4"/>
        <w:numPr>
          <w:ilvl w:val="0"/>
          <w:numId w:val="23"/>
        </w:numPr>
        <w:spacing w:line="360" w:lineRule="auto"/>
        <w:jc w:val="both"/>
        <w:rPr>
          <w:rFonts w:ascii="Times New Roman" w:hAnsi="Times New Roman" w:cs="Times New Roman"/>
          <w:sz w:val="28"/>
          <w:szCs w:val="28"/>
        </w:rPr>
      </w:pPr>
      <w:r w:rsidRPr="001A0682">
        <w:rPr>
          <w:rFonts w:ascii="Times New Roman" w:hAnsi="Times New Roman" w:cs="Times New Roman"/>
          <w:sz w:val="28"/>
          <w:szCs w:val="28"/>
        </w:rPr>
        <w:t>владение современной техникой и технологией;</w:t>
      </w:r>
    </w:p>
    <w:p w:rsidR="00EB52F8" w:rsidRPr="001A0682" w:rsidRDefault="00EB52F8" w:rsidP="0092738E">
      <w:pPr>
        <w:pStyle w:val="a4"/>
        <w:numPr>
          <w:ilvl w:val="0"/>
          <w:numId w:val="23"/>
        </w:numPr>
        <w:spacing w:line="360" w:lineRule="auto"/>
        <w:jc w:val="both"/>
        <w:rPr>
          <w:rFonts w:ascii="Times New Roman" w:hAnsi="Times New Roman" w:cs="Times New Roman"/>
          <w:sz w:val="28"/>
          <w:szCs w:val="28"/>
        </w:rPr>
      </w:pPr>
      <w:r w:rsidRPr="001A0682">
        <w:rPr>
          <w:rFonts w:ascii="Times New Roman" w:hAnsi="Times New Roman" w:cs="Times New Roman"/>
          <w:sz w:val="28"/>
          <w:szCs w:val="28"/>
        </w:rPr>
        <w:lastRenderedPageBreak/>
        <w:t>умение применять теоретические знания для решения производственных задач;</w:t>
      </w:r>
    </w:p>
    <w:p w:rsidR="00EB52F8" w:rsidRPr="001A0682" w:rsidRDefault="00EB52F8" w:rsidP="0092738E">
      <w:pPr>
        <w:pStyle w:val="a4"/>
        <w:numPr>
          <w:ilvl w:val="0"/>
          <w:numId w:val="23"/>
        </w:numPr>
        <w:spacing w:line="360" w:lineRule="auto"/>
        <w:jc w:val="both"/>
        <w:rPr>
          <w:rFonts w:ascii="Times New Roman" w:hAnsi="Times New Roman" w:cs="Times New Roman"/>
          <w:sz w:val="28"/>
          <w:szCs w:val="28"/>
        </w:rPr>
      </w:pPr>
      <w:r w:rsidRPr="001A0682">
        <w:rPr>
          <w:rFonts w:ascii="Times New Roman" w:hAnsi="Times New Roman" w:cs="Times New Roman"/>
          <w:sz w:val="28"/>
          <w:szCs w:val="28"/>
        </w:rPr>
        <w:t>творческое отношение к труду;</w:t>
      </w:r>
    </w:p>
    <w:p w:rsidR="00EB52F8" w:rsidRPr="001A0682" w:rsidRDefault="00EB52F8" w:rsidP="0092738E">
      <w:pPr>
        <w:pStyle w:val="a4"/>
        <w:numPr>
          <w:ilvl w:val="0"/>
          <w:numId w:val="23"/>
        </w:numPr>
        <w:spacing w:line="360" w:lineRule="auto"/>
        <w:jc w:val="both"/>
        <w:rPr>
          <w:rFonts w:ascii="Times New Roman" w:hAnsi="Times New Roman" w:cs="Times New Roman"/>
          <w:sz w:val="28"/>
          <w:szCs w:val="28"/>
        </w:rPr>
      </w:pPr>
      <w:r w:rsidRPr="001A0682">
        <w:rPr>
          <w:rFonts w:ascii="Times New Roman" w:hAnsi="Times New Roman" w:cs="Times New Roman"/>
          <w:sz w:val="28"/>
          <w:szCs w:val="28"/>
        </w:rPr>
        <w:t xml:space="preserve">культура труда; </w:t>
      </w:r>
    </w:p>
    <w:p w:rsidR="00EB52F8" w:rsidRPr="001A0682" w:rsidRDefault="00EB52F8" w:rsidP="0092738E">
      <w:pPr>
        <w:pStyle w:val="a4"/>
        <w:numPr>
          <w:ilvl w:val="0"/>
          <w:numId w:val="23"/>
        </w:numPr>
        <w:spacing w:line="360" w:lineRule="auto"/>
        <w:jc w:val="both"/>
        <w:rPr>
          <w:rFonts w:ascii="Times New Roman" w:hAnsi="Times New Roman" w:cs="Times New Roman"/>
          <w:sz w:val="28"/>
          <w:szCs w:val="28"/>
        </w:rPr>
      </w:pPr>
      <w:r w:rsidRPr="001A0682">
        <w:rPr>
          <w:rFonts w:ascii="Times New Roman" w:hAnsi="Times New Roman" w:cs="Times New Roman"/>
          <w:sz w:val="28"/>
          <w:szCs w:val="28"/>
        </w:rPr>
        <w:t>соблюдение техники безопасности.</w:t>
      </w:r>
    </w:p>
    <w:p w:rsidR="00EB52F8" w:rsidRPr="001A0682" w:rsidRDefault="00EB52F8" w:rsidP="001A0682">
      <w:pPr>
        <w:pStyle w:val="a4"/>
        <w:spacing w:line="360" w:lineRule="auto"/>
        <w:jc w:val="both"/>
        <w:rPr>
          <w:rFonts w:ascii="Times New Roman" w:hAnsi="Times New Roman" w:cs="Times New Roman"/>
          <w:sz w:val="28"/>
          <w:szCs w:val="28"/>
        </w:rPr>
      </w:pPr>
      <w:r w:rsidRPr="001A0682">
        <w:rPr>
          <w:rFonts w:ascii="Times New Roman" w:hAnsi="Times New Roman" w:cs="Times New Roman"/>
          <w:sz w:val="28"/>
          <w:szCs w:val="28"/>
        </w:rPr>
        <w:tab/>
        <w:t xml:space="preserve">В конкурсе «Лучший </w:t>
      </w:r>
      <w:r w:rsidR="009A0D3B">
        <w:rPr>
          <w:rFonts w:ascii="Times New Roman" w:hAnsi="Times New Roman" w:cs="Times New Roman"/>
          <w:sz w:val="28"/>
          <w:szCs w:val="28"/>
        </w:rPr>
        <w:t>по</w:t>
      </w:r>
      <w:r w:rsidRPr="001A0682">
        <w:rPr>
          <w:rFonts w:ascii="Times New Roman" w:hAnsi="Times New Roman" w:cs="Times New Roman"/>
          <w:sz w:val="28"/>
          <w:szCs w:val="28"/>
        </w:rPr>
        <w:t xml:space="preserve"> профессии»  участвуют студенты 2 и 3 курсов специальности «</w:t>
      </w:r>
      <w:r w:rsidR="007212C0">
        <w:rPr>
          <w:rFonts w:ascii="Times New Roman" w:hAnsi="Times New Roman" w:cs="Times New Roman"/>
          <w:sz w:val="28"/>
          <w:szCs w:val="28"/>
        </w:rPr>
        <w:t>Экономика и б</w:t>
      </w:r>
      <w:r w:rsidRPr="001A0682">
        <w:rPr>
          <w:rFonts w:ascii="Times New Roman" w:hAnsi="Times New Roman" w:cs="Times New Roman"/>
          <w:sz w:val="28"/>
          <w:szCs w:val="28"/>
        </w:rPr>
        <w:t>ухгалтерский учет</w:t>
      </w:r>
      <w:r w:rsidR="0092738E">
        <w:rPr>
          <w:rFonts w:ascii="Times New Roman" w:hAnsi="Times New Roman" w:cs="Times New Roman"/>
          <w:sz w:val="28"/>
          <w:szCs w:val="28"/>
        </w:rPr>
        <w:t>»</w:t>
      </w:r>
      <w:r w:rsidRPr="001A0682">
        <w:rPr>
          <w:rFonts w:ascii="Times New Roman" w:hAnsi="Times New Roman" w:cs="Times New Roman"/>
          <w:sz w:val="28"/>
          <w:szCs w:val="28"/>
        </w:rPr>
        <w:t>. Конкурс  проводится в 3 этапа.</w:t>
      </w:r>
    </w:p>
    <w:p w:rsidR="00EB52F8" w:rsidRPr="001A0682" w:rsidRDefault="00EB52F8" w:rsidP="0092738E">
      <w:pPr>
        <w:pStyle w:val="a4"/>
        <w:spacing w:line="360" w:lineRule="auto"/>
        <w:ind w:firstLine="709"/>
        <w:jc w:val="both"/>
        <w:rPr>
          <w:rFonts w:ascii="Times New Roman" w:hAnsi="Times New Roman" w:cs="Times New Roman"/>
          <w:sz w:val="28"/>
          <w:szCs w:val="28"/>
        </w:rPr>
      </w:pPr>
      <w:r w:rsidRPr="001A0682">
        <w:rPr>
          <w:rFonts w:ascii="Times New Roman" w:hAnsi="Times New Roman" w:cs="Times New Roman"/>
          <w:sz w:val="28"/>
          <w:szCs w:val="28"/>
        </w:rPr>
        <w:t xml:space="preserve">На </w:t>
      </w:r>
      <w:r w:rsidR="0092738E">
        <w:rPr>
          <w:rFonts w:ascii="Times New Roman" w:hAnsi="Times New Roman" w:cs="Times New Roman"/>
          <w:sz w:val="28"/>
          <w:szCs w:val="28"/>
        </w:rPr>
        <w:t>первом</w:t>
      </w:r>
      <w:r w:rsidRPr="001A0682">
        <w:rPr>
          <w:rFonts w:ascii="Times New Roman" w:hAnsi="Times New Roman" w:cs="Times New Roman"/>
          <w:sz w:val="28"/>
          <w:szCs w:val="28"/>
        </w:rPr>
        <w:t xml:space="preserve"> этапе </w:t>
      </w:r>
      <w:r w:rsidR="0092738E">
        <w:rPr>
          <w:rFonts w:ascii="Times New Roman" w:hAnsi="Times New Roman" w:cs="Times New Roman"/>
          <w:sz w:val="28"/>
          <w:szCs w:val="28"/>
        </w:rPr>
        <w:t>проводится</w:t>
      </w:r>
      <w:r w:rsidRPr="001A0682">
        <w:rPr>
          <w:rFonts w:ascii="Times New Roman" w:hAnsi="Times New Roman" w:cs="Times New Roman"/>
          <w:sz w:val="28"/>
          <w:szCs w:val="28"/>
        </w:rPr>
        <w:t xml:space="preserve"> внутригрупповой конкурс, участвуют все студенты</w:t>
      </w:r>
      <w:r w:rsidR="0092738E">
        <w:rPr>
          <w:rFonts w:ascii="Times New Roman" w:hAnsi="Times New Roman" w:cs="Times New Roman"/>
          <w:sz w:val="28"/>
          <w:szCs w:val="28"/>
        </w:rPr>
        <w:t xml:space="preserve"> специальности «</w:t>
      </w:r>
      <w:r w:rsidR="007212C0">
        <w:rPr>
          <w:rFonts w:ascii="Times New Roman" w:hAnsi="Times New Roman" w:cs="Times New Roman"/>
          <w:sz w:val="28"/>
          <w:szCs w:val="28"/>
        </w:rPr>
        <w:t>Экономика и б</w:t>
      </w:r>
      <w:r w:rsidR="0092738E">
        <w:rPr>
          <w:rFonts w:ascii="Times New Roman" w:hAnsi="Times New Roman" w:cs="Times New Roman"/>
          <w:sz w:val="28"/>
          <w:szCs w:val="28"/>
        </w:rPr>
        <w:t>ухгалтерский учет»</w:t>
      </w:r>
      <w:r w:rsidRPr="001A0682">
        <w:rPr>
          <w:rFonts w:ascii="Times New Roman" w:hAnsi="Times New Roman" w:cs="Times New Roman"/>
          <w:sz w:val="28"/>
          <w:szCs w:val="28"/>
        </w:rPr>
        <w:t xml:space="preserve">. </w:t>
      </w:r>
    </w:p>
    <w:p w:rsidR="00EB52F8" w:rsidRPr="001A0682" w:rsidRDefault="00EB52F8" w:rsidP="0092738E">
      <w:pPr>
        <w:pStyle w:val="a4"/>
        <w:spacing w:line="360" w:lineRule="auto"/>
        <w:ind w:firstLine="709"/>
        <w:jc w:val="both"/>
        <w:rPr>
          <w:rFonts w:ascii="Times New Roman" w:hAnsi="Times New Roman" w:cs="Times New Roman"/>
          <w:sz w:val="28"/>
          <w:szCs w:val="28"/>
        </w:rPr>
      </w:pPr>
      <w:r w:rsidRPr="001A0682">
        <w:rPr>
          <w:rFonts w:ascii="Times New Roman" w:hAnsi="Times New Roman" w:cs="Times New Roman"/>
          <w:sz w:val="28"/>
          <w:szCs w:val="28"/>
        </w:rPr>
        <w:t>Структура внутригруппового конкурса, проводимого в группе, также включает два тура: теоретический и практический. Теоретическая часть предполагает выполнение заданий тестового типа разного уровня сложности, а  практическая — выполнение заданий</w:t>
      </w:r>
      <w:r w:rsidR="0092738E">
        <w:rPr>
          <w:rFonts w:ascii="Times New Roman" w:hAnsi="Times New Roman" w:cs="Times New Roman"/>
          <w:sz w:val="28"/>
          <w:szCs w:val="28"/>
        </w:rPr>
        <w:t>,</w:t>
      </w:r>
      <w:r w:rsidRPr="001A0682">
        <w:rPr>
          <w:rFonts w:ascii="Times New Roman" w:hAnsi="Times New Roman" w:cs="Times New Roman"/>
          <w:sz w:val="28"/>
          <w:szCs w:val="28"/>
        </w:rPr>
        <w:t xml:space="preserve"> имеющих практическую ценность.</w:t>
      </w:r>
    </w:p>
    <w:p w:rsidR="00EB52F8" w:rsidRPr="001A0682" w:rsidRDefault="00EB52F8" w:rsidP="001A0682">
      <w:pPr>
        <w:pStyle w:val="a4"/>
        <w:spacing w:line="360" w:lineRule="auto"/>
        <w:jc w:val="both"/>
        <w:rPr>
          <w:rFonts w:ascii="Times New Roman" w:hAnsi="Times New Roman" w:cs="Times New Roman"/>
          <w:sz w:val="28"/>
          <w:szCs w:val="28"/>
        </w:rPr>
      </w:pPr>
      <w:r w:rsidRPr="001A0682">
        <w:rPr>
          <w:rFonts w:ascii="Times New Roman" w:hAnsi="Times New Roman" w:cs="Times New Roman"/>
          <w:sz w:val="28"/>
          <w:szCs w:val="28"/>
        </w:rPr>
        <w:tab/>
        <w:t xml:space="preserve">Студентов предварительно знакомят с основными критериями оценки выполнения заданий будущего конкурса, условия  которого приближены  по содержанию к производственным. К таковым мы относим: организацию рабочего места и культуру труда, соблюдение правил  техники безопасности, качество выполнения работ, производительность труда, применение теоретических знаний, рационализаторство, уровень самостоятельности. Результаты конкурса группы </w:t>
      </w:r>
      <w:r w:rsidR="007A7D2A" w:rsidRPr="001A0682">
        <w:rPr>
          <w:rFonts w:ascii="Times New Roman" w:hAnsi="Times New Roman" w:cs="Times New Roman"/>
          <w:sz w:val="28"/>
          <w:szCs w:val="28"/>
        </w:rPr>
        <w:t>оцениваются по</w:t>
      </w:r>
      <w:r w:rsidRPr="001A0682">
        <w:rPr>
          <w:rFonts w:ascii="Times New Roman" w:hAnsi="Times New Roman" w:cs="Times New Roman"/>
          <w:sz w:val="28"/>
          <w:szCs w:val="28"/>
        </w:rPr>
        <w:t xml:space="preserve"> 5-бальн</w:t>
      </w:r>
      <w:r w:rsidR="007A7D2A" w:rsidRPr="001A0682">
        <w:rPr>
          <w:rFonts w:ascii="Times New Roman" w:hAnsi="Times New Roman" w:cs="Times New Roman"/>
          <w:sz w:val="28"/>
          <w:szCs w:val="28"/>
        </w:rPr>
        <w:t>ой</w:t>
      </w:r>
      <w:r w:rsidRPr="001A0682">
        <w:rPr>
          <w:rFonts w:ascii="Times New Roman" w:hAnsi="Times New Roman" w:cs="Times New Roman"/>
          <w:sz w:val="28"/>
          <w:szCs w:val="28"/>
        </w:rPr>
        <w:t xml:space="preserve"> систем</w:t>
      </w:r>
      <w:r w:rsidR="007A7D2A" w:rsidRPr="001A0682">
        <w:rPr>
          <w:rFonts w:ascii="Times New Roman" w:hAnsi="Times New Roman" w:cs="Times New Roman"/>
          <w:sz w:val="28"/>
          <w:szCs w:val="28"/>
        </w:rPr>
        <w:t>е</w:t>
      </w:r>
      <w:r w:rsidRPr="001A0682">
        <w:rPr>
          <w:rFonts w:ascii="Times New Roman" w:hAnsi="Times New Roman" w:cs="Times New Roman"/>
          <w:sz w:val="28"/>
          <w:szCs w:val="28"/>
        </w:rPr>
        <w:t xml:space="preserve"> оценок</w:t>
      </w:r>
      <w:r w:rsidR="007A7D2A" w:rsidRPr="001A0682">
        <w:rPr>
          <w:rFonts w:ascii="Times New Roman" w:hAnsi="Times New Roman" w:cs="Times New Roman"/>
          <w:sz w:val="28"/>
          <w:szCs w:val="28"/>
        </w:rPr>
        <w:t>, которые</w:t>
      </w:r>
      <w:r w:rsidRPr="001A0682">
        <w:rPr>
          <w:rFonts w:ascii="Times New Roman" w:hAnsi="Times New Roman" w:cs="Times New Roman"/>
          <w:sz w:val="28"/>
          <w:szCs w:val="28"/>
        </w:rPr>
        <w:t xml:space="preserve"> выставляются как итоговые за ту или иную тему учебной программы. Психологическая атмосфера конкурса создает благоприятные условия для коллективных форм труда, так как характерной особенностью его является формирование в группе отдельных звеньев, пар</w:t>
      </w:r>
      <w:r w:rsidR="007A7D2A" w:rsidRPr="001A0682">
        <w:rPr>
          <w:rFonts w:ascii="Times New Roman" w:hAnsi="Times New Roman" w:cs="Times New Roman"/>
          <w:sz w:val="28"/>
          <w:szCs w:val="28"/>
        </w:rPr>
        <w:t>,</w:t>
      </w:r>
      <w:r w:rsidRPr="001A0682">
        <w:rPr>
          <w:rFonts w:ascii="Times New Roman" w:hAnsi="Times New Roman" w:cs="Times New Roman"/>
          <w:sz w:val="28"/>
          <w:szCs w:val="28"/>
        </w:rPr>
        <w:t xml:space="preserve"> бригад.  Бригада (</w:t>
      </w:r>
      <w:r w:rsidR="007A7D2A" w:rsidRPr="001A0682">
        <w:rPr>
          <w:rFonts w:ascii="Times New Roman" w:hAnsi="Times New Roman" w:cs="Times New Roman"/>
          <w:sz w:val="28"/>
          <w:szCs w:val="28"/>
        </w:rPr>
        <w:t>двое</w:t>
      </w:r>
      <w:r w:rsidR="00DF43A1" w:rsidRPr="001A0682">
        <w:rPr>
          <w:rFonts w:ascii="Times New Roman" w:hAnsi="Times New Roman" w:cs="Times New Roman"/>
          <w:sz w:val="28"/>
          <w:szCs w:val="28"/>
        </w:rPr>
        <w:t xml:space="preserve"> студентов</w:t>
      </w:r>
      <w:r w:rsidRPr="001A0682">
        <w:rPr>
          <w:rFonts w:ascii="Times New Roman" w:hAnsi="Times New Roman" w:cs="Times New Roman"/>
          <w:sz w:val="28"/>
          <w:szCs w:val="28"/>
        </w:rPr>
        <w:t xml:space="preserve">) объединена выполнением определенного </w:t>
      </w:r>
      <w:r w:rsidR="00DF43A1" w:rsidRPr="001A0682">
        <w:rPr>
          <w:rFonts w:ascii="Times New Roman" w:hAnsi="Times New Roman" w:cs="Times New Roman"/>
          <w:sz w:val="28"/>
          <w:szCs w:val="28"/>
        </w:rPr>
        <w:t>практического задания</w:t>
      </w:r>
      <w:r w:rsidRPr="001A0682">
        <w:rPr>
          <w:rFonts w:ascii="Times New Roman" w:hAnsi="Times New Roman" w:cs="Times New Roman"/>
          <w:sz w:val="28"/>
          <w:szCs w:val="28"/>
        </w:rPr>
        <w:t xml:space="preserve">, и от результата работы каждого </w:t>
      </w:r>
      <w:r w:rsidR="0092738E">
        <w:rPr>
          <w:rFonts w:ascii="Times New Roman" w:hAnsi="Times New Roman" w:cs="Times New Roman"/>
          <w:sz w:val="28"/>
          <w:szCs w:val="28"/>
        </w:rPr>
        <w:t xml:space="preserve">студента </w:t>
      </w:r>
      <w:r w:rsidRPr="001A0682">
        <w:rPr>
          <w:rFonts w:ascii="Times New Roman" w:hAnsi="Times New Roman" w:cs="Times New Roman"/>
          <w:sz w:val="28"/>
          <w:szCs w:val="28"/>
        </w:rPr>
        <w:t>зависит в конечном итоге успех работы бригады в целом. Ответственность за результаты своего труда и бригады в целом создает нравственно здоровую обстановку</w:t>
      </w:r>
      <w:r w:rsidR="007A7D2A" w:rsidRPr="001A0682">
        <w:rPr>
          <w:rFonts w:ascii="Times New Roman" w:hAnsi="Times New Roman" w:cs="Times New Roman"/>
          <w:sz w:val="28"/>
          <w:szCs w:val="28"/>
        </w:rPr>
        <w:t xml:space="preserve">, </w:t>
      </w:r>
      <w:r w:rsidRPr="001A0682">
        <w:rPr>
          <w:rFonts w:ascii="Times New Roman" w:hAnsi="Times New Roman" w:cs="Times New Roman"/>
          <w:sz w:val="28"/>
          <w:szCs w:val="28"/>
        </w:rPr>
        <w:t xml:space="preserve">большое воспитательное значение и способствует </w:t>
      </w:r>
      <w:r w:rsidRPr="001A0682">
        <w:rPr>
          <w:rFonts w:ascii="Times New Roman" w:hAnsi="Times New Roman" w:cs="Times New Roman"/>
          <w:sz w:val="28"/>
          <w:szCs w:val="28"/>
        </w:rPr>
        <w:lastRenderedPageBreak/>
        <w:t xml:space="preserve">формированию коммуникативных качеств, навыков в управленческой деятельности, корпоративной культуры </w:t>
      </w:r>
      <w:r w:rsidR="00DF43A1" w:rsidRPr="001A0682">
        <w:rPr>
          <w:rFonts w:ascii="Times New Roman" w:hAnsi="Times New Roman" w:cs="Times New Roman"/>
          <w:sz w:val="28"/>
          <w:szCs w:val="28"/>
        </w:rPr>
        <w:t>студентов</w:t>
      </w:r>
      <w:r w:rsidRPr="001A0682">
        <w:rPr>
          <w:rFonts w:ascii="Times New Roman" w:hAnsi="Times New Roman" w:cs="Times New Roman"/>
          <w:sz w:val="28"/>
          <w:szCs w:val="28"/>
        </w:rPr>
        <w:t xml:space="preserve">. </w:t>
      </w:r>
    </w:p>
    <w:p w:rsidR="006272DF" w:rsidRDefault="00EB52F8" w:rsidP="008868B4">
      <w:pPr>
        <w:pStyle w:val="a4"/>
        <w:spacing w:line="360" w:lineRule="auto"/>
        <w:jc w:val="both"/>
        <w:rPr>
          <w:rFonts w:ascii="Times New Roman" w:eastAsia="MS Mincho" w:hAnsi="Times New Roman" w:cs="Times New Roman"/>
          <w:sz w:val="28"/>
          <w:szCs w:val="28"/>
        </w:rPr>
      </w:pPr>
      <w:r w:rsidRPr="001A0682">
        <w:rPr>
          <w:rFonts w:ascii="Times New Roman" w:hAnsi="Times New Roman" w:cs="Times New Roman"/>
          <w:sz w:val="28"/>
          <w:szCs w:val="28"/>
        </w:rPr>
        <w:tab/>
      </w:r>
      <w:r w:rsidR="006272DF">
        <w:rPr>
          <w:rFonts w:ascii="Times New Roman" w:eastAsia="MS Mincho" w:hAnsi="Times New Roman" w:cs="Times New Roman"/>
          <w:sz w:val="28"/>
          <w:szCs w:val="28"/>
        </w:rPr>
        <w:t xml:space="preserve">Теоретическая часть конкурса состоит из тестовых заданий разного уровня сложности. Это тесты на репродуктивную деятельность, задание на опознание, на различия, тесты-классификации, задания, позволяющие воспроизвести информацию  по изучаемым учебным элементам без посторонней помощи, тесты подстановки, предполагающие выбор и дополнение формул, графических изображений, схем, технологических карт, недостающими или пропущенными составляющими, кроссворды. </w:t>
      </w:r>
    </w:p>
    <w:p w:rsidR="006272DF" w:rsidRPr="00026E28" w:rsidRDefault="006272DF" w:rsidP="00026E28">
      <w:pPr>
        <w:pStyle w:val="a4"/>
        <w:spacing w:line="360" w:lineRule="auto"/>
        <w:ind w:firstLine="709"/>
        <w:jc w:val="both"/>
        <w:rPr>
          <w:rFonts w:ascii="Times New Roman" w:hAnsi="Times New Roman" w:cs="Times New Roman"/>
          <w:sz w:val="28"/>
          <w:szCs w:val="28"/>
        </w:rPr>
      </w:pPr>
      <w:r w:rsidRPr="00026E28">
        <w:rPr>
          <w:rFonts w:ascii="Times New Roman" w:hAnsi="Times New Roman" w:cs="Times New Roman"/>
          <w:sz w:val="28"/>
          <w:szCs w:val="28"/>
        </w:rPr>
        <w:t>В теоретическую часть конкурса желательно включать эвристические задания, требующие от участников самостоятельного преобразования приобретенных знаний при решении нетиповых производственных задач.</w:t>
      </w:r>
    </w:p>
    <w:p w:rsidR="006272DF" w:rsidRPr="00026E28" w:rsidRDefault="006272DF" w:rsidP="00026E28">
      <w:pPr>
        <w:pStyle w:val="a4"/>
        <w:spacing w:line="360" w:lineRule="auto"/>
        <w:ind w:firstLine="709"/>
        <w:jc w:val="both"/>
        <w:rPr>
          <w:rFonts w:ascii="Times New Roman" w:hAnsi="Times New Roman" w:cs="Times New Roman"/>
          <w:sz w:val="28"/>
          <w:szCs w:val="28"/>
        </w:rPr>
      </w:pPr>
      <w:r w:rsidRPr="00026E28">
        <w:rPr>
          <w:rFonts w:ascii="Times New Roman" w:hAnsi="Times New Roman" w:cs="Times New Roman"/>
          <w:sz w:val="28"/>
          <w:szCs w:val="28"/>
        </w:rPr>
        <w:t xml:space="preserve">Содержание и сложность теоретического задания должны соответствовать </w:t>
      </w:r>
      <w:r w:rsidR="00816011">
        <w:rPr>
          <w:rFonts w:ascii="Times New Roman" w:hAnsi="Times New Roman" w:cs="Times New Roman"/>
          <w:sz w:val="28"/>
          <w:szCs w:val="28"/>
        </w:rPr>
        <w:t>требованиям федерального государственного стандарта</w:t>
      </w:r>
      <w:r w:rsidRPr="00026E28">
        <w:rPr>
          <w:rFonts w:ascii="Times New Roman" w:hAnsi="Times New Roman" w:cs="Times New Roman"/>
          <w:sz w:val="28"/>
          <w:szCs w:val="28"/>
        </w:rPr>
        <w:t xml:space="preserve"> по специальности.</w:t>
      </w:r>
    </w:p>
    <w:p w:rsidR="006272DF" w:rsidRPr="00026E28" w:rsidRDefault="006272DF" w:rsidP="00026E28">
      <w:pPr>
        <w:pStyle w:val="a4"/>
        <w:spacing w:line="360" w:lineRule="auto"/>
        <w:ind w:firstLine="709"/>
        <w:jc w:val="both"/>
        <w:rPr>
          <w:rFonts w:ascii="Times New Roman" w:hAnsi="Times New Roman" w:cs="Times New Roman"/>
          <w:sz w:val="28"/>
          <w:szCs w:val="28"/>
        </w:rPr>
      </w:pPr>
      <w:r w:rsidRPr="00026E28">
        <w:rPr>
          <w:rFonts w:ascii="Times New Roman" w:hAnsi="Times New Roman" w:cs="Times New Roman"/>
          <w:sz w:val="28"/>
          <w:szCs w:val="28"/>
        </w:rPr>
        <w:t>Сложность при выборе вопросов для тестовых заданий состоит в том, что в конкурсе участвуют 2 и 3 курсы, а это значит, что уровень подготовки и объем пройденного материала по основным специальным дисциплинам разный. Поэтому участники конкурса заранее знают темы, на основе которых разрабатываются тесты</w:t>
      </w:r>
      <w:r w:rsidR="00533F25" w:rsidRPr="00026E28">
        <w:rPr>
          <w:rFonts w:ascii="Times New Roman" w:hAnsi="Times New Roman" w:cs="Times New Roman"/>
          <w:sz w:val="28"/>
          <w:szCs w:val="28"/>
        </w:rPr>
        <w:t>,</w:t>
      </w:r>
      <w:r w:rsidRPr="00026E28">
        <w:rPr>
          <w:rFonts w:ascii="Times New Roman" w:hAnsi="Times New Roman" w:cs="Times New Roman"/>
          <w:sz w:val="28"/>
          <w:szCs w:val="28"/>
        </w:rPr>
        <w:t xml:space="preserve"> и могут готовиться самостоятельно (иногда, если большая разница в прохождении материала, готовится два вида тестов на  второй и третий  курсы отдельно</w:t>
      </w:r>
      <w:r w:rsidR="00533F25" w:rsidRPr="00026E28">
        <w:rPr>
          <w:rFonts w:ascii="Times New Roman" w:hAnsi="Times New Roman" w:cs="Times New Roman"/>
          <w:sz w:val="28"/>
          <w:szCs w:val="28"/>
        </w:rPr>
        <w:t>)</w:t>
      </w:r>
      <w:r w:rsidRPr="00026E28">
        <w:rPr>
          <w:rFonts w:ascii="Times New Roman" w:hAnsi="Times New Roman" w:cs="Times New Roman"/>
          <w:sz w:val="28"/>
          <w:szCs w:val="28"/>
        </w:rPr>
        <w:t>.</w:t>
      </w:r>
    </w:p>
    <w:p w:rsidR="006272DF" w:rsidRPr="00026E28" w:rsidRDefault="006272DF" w:rsidP="00026E28">
      <w:pPr>
        <w:pStyle w:val="a4"/>
        <w:spacing w:line="360" w:lineRule="auto"/>
        <w:ind w:firstLine="709"/>
        <w:jc w:val="both"/>
        <w:rPr>
          <w:rFonts w:ascii="Times New Roman" w:hAnsi="Times New Roman" w:cs="Times New Roman"/>
          <w:sz w:val="28"/>
          <w:szCs w:val="28"/>
        </w:rPr>
      </w:pPr>
      <w:r w:rsidRPr="00026E28">
        <w:rPr>
          <w:rFonts w:ascii="Times New Roman" w:hAnsi="Times New Roman" w:cs="Times New Roman"/>
          <w:sz w:val="28"/>
          <w:szCs w:val="28"/>
        </w:rPr>
        <w:t>При разработке и отборе конкурсных практических заданий следует руководств</w:t>
      </w:r>
      <w:r w:rsidR="00026E28" w:rsidRPr="00026E28">
        <w:rPr>
          <w:rFonts w:ascii="Times New Roman" w:hAnsi="Times New Roman" w:cs="Times New Roman"/>
          <w:sz w:val="28"/>
          <w:szCs w:val="28"/>
        </w:rPr>
        <w:t>о</w:t>
      </w:r>
      <w:r w:rsidRPr="00026E28">
        <w:rPr>
          <w:rFonts w:ascii="Times New Roman" w:hAnsi="Times New Roman" w:cs="Times New Roman"/>
          <w:sz w:val="28"/>
          <w:szCs w:val="28"/>
        </w:rPr>
        <w:t>ваться следующим:</w:t>
      </w:r>
    </w:p>
    <w:p w:rsidR="006272DF" w:rsidRPr="00026E28" w:rsidRDefault="006272DF" w:rsidP="00026E28">
      <w:pPr>
        <w:pStyle w:val="a4"/>
        <w:numPr>
          <w:ilvl w:val="0"/>
          <w:numId w:val="39"/>
        </w:numPr>
        <w:spacing w:line="360" w:lineRule="auto"/>
        <w:jc w:val="both"/>
        <w:rPr>
          <w:rFonts w:ascii="Times New Roman" w:hAnsi="Times New Roman" w:cs="Times New Roman"/>
          <w:sz w:val="28"/>
          <w:szCs w:val="28"/>
        </w:rPr>
      </w:pPr>
      <w:r w:rsidRPr="00026E28">
        <w:rPr>
          <w:rFonts w:ascii="Times New Roman" w:hAnsi="Times New Roman" w:cs="Times New Roman"/>
          <w:sz w:val="28"/>
          <w:szCs w:val="28"/>
        </w:rPr>
        <w:t>задания должны соответствовать  требованиям квалификации и объему ранее изученного  программного материала;</w:t>
      </w:r>
    </w:p>
    <w:p w:rsidR="006272DF" w:rsidRPr="00026E28" w:rsidRDefault="006272DF" w:rsidP="00026E28">
      <w:pPr>
        <w:pStyle w:val="a4"/>
        <w:numPr>
          <w:ilvl w:val="0"/>
          <w:numId w:val="39"/>
        </w:numPr>
        <w:spacing w:line="360" w:lineRule="auto"/>
        <w:jc w:val="both"/>
        <w:rPr>
          <w:rFonts w:ascii="Times New Roman" w:hAnsi="Times New Roman" w:cs="Times New Roman"/>
          <w:sz w:val="28"/>
          <w:szCs w:val="28"/>
        </w:rPr>
      </w:pPr>
      <w:r w:rsidRPr="00026E28">
        <w:rPr>
          <w:rFonts w:ascii="Times New Roman" w:hAnsi="Times New Roman" w:cs="Times New Roman"/>
          <w:sz w:val="28"/>
          <w:szCs w:val="28"/>
        </w:rPr>
        <w:t>выполняется в последовательности с нарастающей сложностью;</w:t>
      </w:r>
    </w:p>
    <w:p w:rsidR="006272DF" w:rsidRPr="00026E28" w:rsidRDefault="006272DF" w:rsidP="00026E28">
      <w:pPr>
        <w:pStyle w:val="a4"/>
        <w:numPr>
          <w:ilvl w:val="0"/>
          <w:numId w:val="39"/>
        </w:numPr>
        <w:spacing w:line="360" w:lineRule="auto"/>
        <w:jc w:val="both"/>
        <w:rPr>
          <w:rFonts w:ascii="Times New Roman" w:hAnsi="Times New Roman" w:cs="Times New Roman"/>
          <w:sz w:val="28"/>
          <w:szCs w:val="28"/>
        </w:rPr>
      </w:pPr>
      <w:r w:rsidRPr="00026E28">
        <w:rPr>
          <w:rFonts w:ascii="Times New Roman" w:hAnsi="Times New Roman" w:cs="Times New Roman"/>
          <w:sz w:val="28"/>
          <w:szCs w:val="28"/>
        </w:rPr>
        <w:t>должны иметь практическую ценность;</w:t>
      </w:r>
    </w:p>
    <w:p w:rsidR="006272DF" w:rsidRPr="00026E28" w:rsidRDefault="006272DF" w:rsidP="00026E28">
      <w:pPr>
        <w:pStyle w:val="a4"/>
        <w:numPr>
          <w:ilvl w:val="0"/>
          <w:numId w:val="39"/>
        </w:numPr>
        <w:spacing w:line="360" w:lineRule="auto"/>
        <w:jc w:val="both"/>
        <w:rPr>
          <w:rFonts w:ascii="Times New Roman" w:hAnsi="Times New Roman" w:cs="Times New Roman"/>
          <w:sz w:val="28"/>
          <w:szCs w:val="28"/>
        </w:rPr>
      </w:pPr>
      <w:r w:rsidRPr="00026E28">
        <w:rPr>
          <w:rFonts w:ascii="Times New Roman" w:hAnsi="Times New Roman" w:cs="Times New Roman"/>
          <w:sz w:val="28"/>
          <w:szCs w:val="28"/>
        </w:rPr>
        <w:t xml:space="preserve">должны совершенствовать приобретенные знания, умения и </w:t>
      </w:r>
      <w:r w:rsidR="00816011">
        <w:rPr>
          <w:rFonts w:ascii="Times New Roman" w:hAnsi="Times New Roman" w:cs="Times New Roman"/>
          <w:sz w:val="28"/>
          <w:szCs w:val="28"/>
        </w:rPr>
        <w:t>компетенции</w:t>
      </w:r>
      <w:r w:rsidRPr="00026E28">
        <w:rPr>
          <w:rFonts w:ascii="Times New Roman" w:hAnsi="Times New Roman" w:cs="Times New Roman"/>
          <w:sz w:val="28"/>
          <w:szCs w:val="28"/>
        </w:rPr>
        <w:t>;</w:t>
      </w:r>
    </w:p>
    <w:p w:rsidR="006272DF" w:rsidRPr="00026E28" w:rsidRDefault="006272DF" w:rsidP="00026E28">
      <w:pPr>
        <w:pStyle w:val="a4"/>
        <w:numPr>
          <w:ilvl w:val="0"/>
          <w:numId w:val="39"/>
        </w:numPr>
        <w:spacing w:line="360" w:lineRule="auto"/>
        <w:jc w:val="both"/>
        <w:rPr>
          <w:rFonts w:ascii="Times New Roman" w:hAnsi="Times New Roman" w:cs="Times New Roman"/>
          <w:sz w:val="28"/>
          <w:szCs w:val="28"/>
        </w:rPr>
      </w:pPr>
      <w:r w:rsidRPr="00026E28">
        <w:rPr>
          <w:rFonts w:ascii="Times New Roman" w:hAnsi="Times New Roman" w:cs="Times New Roman"/>
          <w:sz w:val="28"/>
          <w:szCs w:val="28"/>
        </w:rPr>
        <w:t>включать передовые технологии;</w:t>
      </w:r>
    </w:p>
    <w:p w:rsidR="006272DF" w:rsidRPr="00026E28" w:rsidRDefault="006272DF" w:rsidP="00026E28">
      <w:pPr>
        <w:pStyle w:val="a4"/>
        <w:numPr>
          <w:ilvl w:val="0"/>
          <w:numId w:val="39"/>
        </w:numPr>
        <w:spacing w:line="360" w:lineRule="auto"/>
        <w:jc w:val="both"/>
        <w:rPr>
          <w:rFonts w:ascii="Times New Roman" w:hAnsi="Times New Roman" w:cs="Times New Roman"/>
          <w:sz w:val="28"/>
          <w:szCs w:val="28"/>
        </w:rPr>
      </w:pPr>
      <w:r w:rsidRPr="00026E28">
        <w:rPr>
          <w:rFonts w:ascii="Times New Roman" w:hAnsi="Times New Roman" w:cs="Times New Roman"/>
          <w:sz w:val="28"/>
          <w:szCs w:val="28"/>
        </w:rPr>
        <w:lastRenderedPageBreak/>
        <w:t>обеспечивать полную загрузку конкурсанта  с учетом установленного орг</w:t>
      </w:r>
      <w:r w:rsidR="00026E28">
        <w:rPr>
          <w:rFonts w:ascii="Times New Roman" w:hAnsi="Times New Roman" w:cs="Times New Roman"/>
          <w:sz w:val="28"/>
          <w:szCs w:val="28"/>
        </w:rPr>
        <w:t xml:space="preserve">анизационной </w:t>
      </w:r>
      <w:r w:rsidRPr="00026E28">
        <w:rPr>
          <w:rFonts w:ascii="Times New Roman" w:hAnsi="Times New Roman" w:cs="Times New Roman"/>
          <w:sz w:val="28"/>
          <w:szCs w:val="28"/>
        </w:rPr>
        <w:t>комиссией времени на выполнение.</w:t>
      </w:r>
    </w:p>
    <w:p w:rsidR="006272DF" w:rsidRPr="00026E28" w:rsidRDefault="006272DF" w:rsidP="00026E28">
      <w:pPr>
        <w:pStyle w:val="a4"/>
        <w:spacing w:line="360" w:lineRule="auto"/>
        <w:ind w:firstLine="709"/>
        <w:jc w:val="both"/>
        <w:rPr>
          <w:rFonts w:ascii="Times New Roman" w:hAnsi="Times New Roman" w:cs="Times New Roman"/>
          <w:sz w:val="28"/>
          <w:szCs w:val="28"/>
        </w:rPr>
      </w:pPr>
      <w:r w:rsidRPr="00026E28">
        <w:rPr>
          <w:rFonts w:ascii="Times New Roman" w:hAnsi="Times New Roman" w:cs="Times New Roman"/>
          <w:sz w:val="28"/>
          <w:szCs w:val="28"/>
        </w:rPr>
        <w:t>Сложность выполнения работы должна соответствовать требованиям квалификационной характеристики. Кроме того практическое задание должно быть значимым.</w:t>
      </w:r>
    </w:p>
    <w:p w:rsidR="006272DF" w:rsidRPr="00026E28" w:rsidRDefault="006272DF" w:rsidP="00026E28">
      <w:pPr>
        <w:pStyle w:val="a4"/>
        <w:spacing w:line="360" w:lineRule="auto"/>
        <w:ind w:firstLine="709"/>
        <w:jc w:val="both"/>
        <w:rPr>
          <w:rFonts w:ascii="Times New Roman" w:hAnsi="Times New Roman" w:cs="Times New Roman"/>
          <w:sz w:val="28"/>
          <w:szCs w:val="28"/>
        </w:rPr>
      </w:pPr>
      <w:r w:rsidRPr="00026E28">
        <w:rPr>
          <w:rFonts w:ascii="Times New Roman" w:hAnsi="Times New Roman" w:cs="Times New Roman"/>
          <w:sz w:val="28"/>
          <w:szCs w:val="28"/>
        </w:rPr>
        <w:t>Качество и правильность выполнения заданий, последовательность операций оценивают специалисты предприятий.</w:t>
      </w:r>
    </w:p>
    <w:p w:rsidR="006272DF" w:rsidRPr="00026E28" w:rsidRDefault="006272DF" w:rsidP="00026E28">
      <w:pPr>
        <w:pStyle w:val="a4"/>
        <w:spacing w:line="360" w:lineRule="auto"/>
        <w:ind w:firstLine="709"/>
        <w:jc w:val="both"/>
        <w:rPr>
          <w:rFonts w:ascii="Times New Roman" w:hAnsi="Times New Roman" w:cs="Times New Roman"/>
          <w:sz w:val="28"/>
          <w:szCs w:val="28"/>
        </w:rPr>
      </w:pPr>
      <w:r w:rsidRPr="00026E28">
        <w:rPr>
          <w:rFonts w:ascii="Times New Roman" w:hAnsi="Times New Roman" w:cs="Times New Roman"/>
          <w:sz w:val="28"/>
          <w:szCs w:val="28"/>
        </w:rPr>
        <w:t>На конкурсы в жюри приглашаются представители данных профессий, а зрителями студенты младших курсов и студенты специальности «</w:t>
      </w:r>
      <w:r w:rsidR="007212C0">
        <w:rPr>
          <w:rFonts w:ascii="Times New Roman" w:hAnsi="Times New Roman" w:cs="Times New Roman"/>
          <w:sz w:val="28"/>
          <w:szCs w:val="28"/>
        </w:rPr>
        <w:t>Экономика и б</w:t>
      </w:r>
      <w:r w:rsidRPr="00026E28">
        <w:rPr>
          <w:rFonts w:ascii="Times New Roman" w:hAnsi="Times New Roman" w:cs="Times New Roman"/>
          <w:sz w:val="28"/>
          <w:szCs w:val="28"/>
        </w:rPr>
        <w:t>ухгалтерский учет», не участвующие в конкурсе, такое сотрудничество реализует единый подход к подготовке специалистов для отрасли.</w:t>
      </w:r>
    </w:p>
    <w:p w:rsidR="006272DF" w:rsidRPr="00026E28" w:rsidRDefault="006272DF" w:rsidP="00026E28">
      <w:pPr>
        <w:pStyle w:val="a4"/>
        <w:spacing w:line="360" w:lineRule="auto"/>
        <w:ind w:firstLine="709"/>
        <w:jc w:val="both"/>
        <w:rPr>
          <w:rFonts w:ascii="Times New Roman" w:hAnsi="Times New Roman" w:cs="Times New Roman"/>
          <w:sz w:val="28"/>
          <w:szCs w:val="28"/>
        </w:rPr>
      </w:pPr>
      <w:r w:rsidRPr="00026E28">
        <w:rPr>
          <w:rFonts w:ascii="Times New Roman" w:hAnsi="Times New Roman" w:cs="Times New Roman"/>
          <w:sz w:val="28"/>
          <w:szCs w:val="28"/>
        </w:rPr>
        <w:t>В практическую часть кроме обязательной  программы вводится творческий элемент. Это развивает творческое воображение, полет фантазии, соотносящихся с поставленной перед конкурсантами задачей, ограниченной жесткими условиями конкурса.</w:t>
      </w:r>
    </w:p>
    <w:p w:rsidR="006272DF" w:rsidRPr="00026E28" w:rsidRDefault="006272DF" w:rsidP="00026E28">
      <w:pPr>
        <w:pStyle w:val="a4"/>
        <w:spacing w:line="360" w:lineRule="auto"/>
        <w:ind w:firstLine="709"/>
        <w:jc w:val="both"/>
        <w:rPr>
          <w:rFonts w:ascii="Times New Roman" w:hAnsi="Times New Roman" w:cs="Times New Roman"/>
          <w:sz w:val="28"/>
          <w:szCs w:val="28"/>
        </w:rPr>
      </w:pPr>
      <w:r w:rsidRPr="00026E28">
        <w:rPr>
          <w:rFonts w:ascii="Times New Roman" w:hAnsi="Times New Roman" w:cs="Times New Roman"/>
          <w:sz w:val="28"/>
          <w:szCs w:val="28"/>
        </w:rPr>
        <w:t xml:space="preserve">Чтобы конкурс не походил на проверочную работу урока, дается часть практического задания – новое, сверх программы, которое можно было получить факультативно или изучить самостоятельно и тогда на конкурсе у </w:t>
      </w:r>
      <w:r w:rsidR="00816011">
        <w:rPr>
          <w:rFonts w:ascii="Times New Roman" w:hAnsi="Times New Roman" w:cs="Times New Roman"/>
          <w:sz w:val="28"/>
          <w:szCs w:val="28"/>
        </w:rPr>
        <w:t>обучающихся</w:t>
      </w:r>
      <w:r w:rsidRPr="00026E28">
        <w:rPr>
          <w:rFonts w:ascii="Times New Roman" w:hAnsi="Times New Roman" w:cs="Times New Roman"/>
          <w:sz w:val="28"/>
          <w:szCs w:val="28"/>
        </w:rPr>
        <w:t xml:space="preserve"> появляется возможность осмыслить, проанализировать и, самостоятельно преодолеть  встречающиеся в процессе  выполнения заданий затруднения. Предупредить и устранить ошибки, проконтролировать ход и результаты своей деятельности.</w:t>
      </w:r>
    </w:p>
    <w:p w:rsidR="0092179E" w:rsidRPr="00026E28" w:rsidRDefault="0092179E" w:rsidP="00026E28">
      <w:pPr>
        <w:pStyle w:val="a4"/>
        <w:spacing w:line="360" w:lineRule="auto"/>
        <w:ind w:firstLine="709"/>
        <w:jc w:val="both"/>
        <w:rPr>
          <w:rFonts w:ascii="Times New Roman" w:hAnsi="Times New Roman" w:cs="Times New Roman"/>
          <w:sz w:val="28"/>
          <w:szCs w:val="28"/>
        </w:rPr>
      </w:pPr>
      <w:r w:rsidRPr="00026E28">
        <w:rPr>
          <w:rFonts w:ascii="Times New Roman" w:hAnsi="Times New Roman" w:cs="Times New Roman"/>
          <w:sz w:val="28"/>
          <w:szCs w:val="28"/>
        </w:rPr>
        <w:t>Конкурсы-тесты и конкурсы</w:t>
      </w:r>
      <w:r w:rsidR="00533F25" w:rsidRPr="00026E28">
        <w:rPr>
          <w:rFonts w:ascii="Times New Roman" w:hAnsi="Times New Roman" w:cs="Times New Roman"/>
          <w:sz w:val="28"/>
          <w:szCs w:val="28"/>
        </w:rPr>
        <w:t xml:space="preserve"> </w:t>
      </w:r>
      <w:r w:rsidRPr="00026E28">
        <w:rPr>
          <w:rFonts w:ascii="Times New Roman" w:hAnsi="Times New Roman" w:cs="Times New Roman"/>
          <w:sz w:val="28"/>
          <w:szCs w:val="28"/>
        </w:rPr>
        <w:t>- практические задания  создают условия массового вовлечения обучаемых в творческую деятельность, и позволяет преподавателям экономических дисциплин определить динамику развития их профессиональной самостоятельности, выявить направление и уровень  профессиональной мотивации и в итоге определить возможных участников следующего этапа конкура профессионального мастерства, который проводится  в форме конкурса веселых и находчивых</w:t>
      </w:r>
      <w:r w:rsidR="00026E28">
        <w:rPr>
          <w:rFonts w:ascii="Times New Roman" w:hAnsi="Times New Roman" w:cs="Times New Roman"/>
          <w:sz w:val="28"/>
          <w:szCs w:val="28"/>
        </w:rPr>
        <w:t>(КВН)</w:t>
      </w:r>
      <w:r w:rsidRPr="00026E28">
        <w:rPr>
          <w:rFonts w:ascii="Times New Roman" w:hAnsi="Times New Roman" w:cs="Times New Roman"/>
          <w:sz w:val="28"/>
          <w:szCs w:val="28"/>
        </w:rPr>
        <w:t xml:space="preserve">. Положение о </w:t>
      </w:r>
      <w:r w:rsidRPr="00026E28">
        <w:rPr>
          <w:rFonts w:ascii="Times New Roman" w:hAnsi="Times New Roman" w:cs="Times New Roman"/>
          <w:sz w:val="28"/>
          <w:szCs w:val="28"/>
        </w:rPr>
        <w:lastRenderedPageBreak/>
        <w:t>проведении конкурса  веселых и находчивых «Супербухгалтер» представлено в приложении.</w:t>
      </w:r>
    </w:p>
    <w:p w:rsidR="001A0682" w:rsidRPr="00026E28" w:rsidRDefault="00EB52F8" w:rsidP="00026E28">
      <w:pPr>
        <w:pStyle w:val="a4"/>
        <w:spacing w:line="360" w:lineRule="auto"/>
        <w:ind w:firstLine="709"/>
        <w:jc w:val="both"/>
        <w:rPr>
          <w:rFonts w:ascii="Times New Roman" w:hAnsi="Times New Roman" w:cs="Times New Roman"/>
          <w:sz w:val="28"/>
          <w:szCs w:val="28"/>
        </w:rPr>
      </w:pPr>
      <w:r w:rsidRPr="00026E28">
        <w:rPr>
          <w:rFonts w:ascii="Times New Roman" w:hAnsi="Times New Roman" w:cs="Times New Roman"/>
          <w:sz w:val="28"/>
          <w:szCs w:val="28"/>
        </w:rPr>
        <w:t xml:space="preserve">Победители </w:t>
      </w:r>
      <w:r w:rsidR="007A7D2A" w:rsidRPr="00026E28">
        <w:rPr>
          <w:rFonts w:ascii="Times New Roman" w:hAnsi="Times New Roman" w:cs="Times New Roman"/>
          <w:sz w:val="28"/>
          <w:szCs w:val="28"/>
        </w:rPr>
        <w:t xml:space="preserve">общего </w:t>
      </w:r>
      <w:r w:rsidRPr="00026E28">
        <w:rPr>
          <w:rFonts w:ascii="Times New Roman" w:hAnsi="Times New Roman" w:cs="Times New Roman"/>
          <w:sz w:val="28"/>
          <w:szCs w:val="28"/>
        </w:rPr>
        <w:t xml:space="preserve">конкурса </w:t>
      </w:r>
      <w:r w:rsidR="001A0682" w:rsidRPr="00026E28">
        <w:rPr>
          <w:rFonts w:ascii="Times New Roman" w:hAnsi="Times New Roman" w:cs="Times New Roman"/>
          <w:sz w:val="28"/>
          <w:szCs w:val="28"/>
        </w:rPr>
        <w:t>по</w:t>
      </w:r>
      <w:r w:rsidR="007A7D2A" w:rsidRPr="00026E28">
        <w:rPr>
          <w:rFonts w:ascii="Times New Roman" w:hAnsi="Times New Roman" w:cs="Times New Roman"/>
          <w:sz w:val="28"/>
          <w:szCs w:val="28"/>
        </w:rPr>
        <w:t xml:space="preserve"> колледж</w:t>
      </w:r>
      <w:r w:rsidR="001A0682" w:rsidRPr="00026E28">
        <w:rPr>
          <w:rFonts w:ascii="Times New Roman" w:hAnsi="Times New Roman" w:cs="Times New Roman"/>
          <w:sz w:val="28"/>
          <w:szCs w:val="28"/>
        </w:rPr>
        <w:t>у</w:t>
      </w:r>
      <w:r w:rsidR="007A7D2A" w:rsidRPr="00026E28">
        <w:rPr>
          <w:rFonts w:ascii="Times New Roman" w:hAnsi="Times New Roman" w:cs="Times New Roman"/>
          <w:sz w:val="28"/>
          <w:szCs w:val="28"/>
        </w:rPr>
        <w:t xml:space="preserve"> </w:t>
      </w:r>
      <w:r w:rsidRPr="00026E28">
        <w:rPr>
          <w:rFonts w:ascii="Times New Roman" w:hAnsi="Times New Roman" w:cs="Times New Roman"/>
          <w:sz w:val="28"/>
          <w:szCs w:val="28"/>
        </w:rPr>
        <w:t xml:space="preserve">направляются на </w:t>
      </w:r>
      <w:r w:rsidR="00816011">
        <w:rPr>
          <w:rFonts w:ascii="Times New Roman" w:hAnsi="Times New Roman" w:cs="Times New Roman"/>
          <w:sz w:val="28"/>
          <w:szCs w:val="28"/>
        </w:rPr>
        <w:t>региональный</w:t>
      </w:r>
      <w:r w:rsidR="001A0682" w:rsidRPr="00026E28">
        <w:rPr>
          <w:rFonts w:ascii="Times New Roman" w:hAnsi="Times New Roman" w:cs="Times New Roman"/>
          <w:sz w:val="28"/>
          <w:szCs w:val="28"/>
        </w:rPr>
        <w:t xml:space="preserve"> </w:t>
      </w:r>
      <w:r w:rsidRPr="00026E28">
        <w:rPr>
          <w:rFonts w:ascii="Times New Roman" w:hAnsi="Times New Roman" w:cs="Times New Roman"/>
          <w:sz w:val="28"/>
          <w:szCs w:val="28"/>
        </w:rPr>
        <w:t>конкурс</w:t>
      </w:r>
      <w:r w:rsidR="001A0682" w:rsidRPr="00026E28">
        <w:rPr>
          <w:rFonts w:ascii="Times New Roman" w:hAnsi="Times New Roman" w:cs="Times New Roman"/>
          <w:sz w:val="28"/>
          <w:szCs w:val="28"/>
        </w:rPr>
        <w:t xml:space="preserve"> или олимпиаду по «Бухгалтерскому учету»</w:t>
      </w:r>
      <w:r w:rsidRPr="00026E28">
        <w:rPr>
          <w:rFonts w:ascii="Times New Roman" w:hAnsi="Times New Roman" w:cs="Times New Roman"/>
          <w:sz w:val="28"/>
          <w:szCs w:val="28"/>
        </w:rPr>
        <w:t>.</w:t>
      </w:r>
    </w:p>
    <w:p w:rsidR="00EB52F8" w:rsidRPr="001A0682" w:rsidRDefault="00EB52F8" w:rsidP="0092738E">
      <w:pPr>
        <w:pStyle w:val="a4"/>
        <w:spacing w:line="360" w:lineRule="auto"/>
        <w:ind w:firstLine="709"/>
        <w:jc w:val="both"/>
        <w:rPr>
          <w:rFonts w:ascii="Times New Roman" w:hAnsi="Times New Roman" w:cs="Times New Roman"/>
          <w:sz w:val="28"/>
          <w:szCs w:val="28"/>
        </w:rPr>
      </w:pPr>
      <w:r w:rsidRPr="001A0682">
        <w:rPr>
          <w:rFonts w:ascii="Times New Roman" w:hAnsi="Times New Roman" w:cs="Times New Roman"/>
          <w:bCs/>
          <w:sz w:val="28"/>
          <w:szCs w:val="28"/>
        </w:rPr>
        <w:t>Организационный</w:t>
      </w:r>
      <w:r w:rsidR="001A0682" w:rsidRPr="001A0682">
        <w:rPr>
          <w:rFonts w:ascii="Times New Roman" w:hAnsi="Times New Roman" w:cs="Times New Roman"/>
          <w:bCs/>
          <w:sz w:val="28"/>
          <w:szCs w:val="28"/>
        </w:rPr>
        <w:t xml:space="preserve"> этап конкурса включает </w:t>
      </w:r>
      <w:r w:rsidR="001A0682" w:rsidRPr="001A0682">
        <w:rPr>
          <w:rFonts w:ascii="Times New Roman" w:hAnsi="Times New Roman" w:cs="Times New Roman"/>
          <w:sz w:val="28"/>
          <w:szCs w:val="28"/>
        </w:rPr>
        <w:t>р</w:t>
      </w:r>
      <w:r w:rsidRPr="001A0682">
        <w:rPr>
          <w:rFonts w:ascii="Times New Roman" w:hAnsi="Times New Roman" w:cs="Times New Roman"/>
          <w:sz w:val="28"/>
          <w:szCs w:val="28"/>
        </w:rPr>
        <w:t>азработк</w:t>
      </w:r>
      <w:r w:rsidR="001A0682" w:rsidRPr="001A0682">
        <w:rPr>
          <w:rFonts w:ascii="Times New Roman" w:hAnsi="Times New Roman" w:cs="Times New Roman"/>
          <w:sz w:val="28"/>
          <w:szCs w:val="28"/>
        </w:rPr>
        <w:t>у</w:t>
      </w:r>
      <w:r w:rsidRPr="001A0682">
        <w:rPr>
          <w:rFonts w:ascii="Times New Roman" w:hAnsi="Times New Roman" w:cs="Times New Roman"/>
          <w:sz w:val="28"/>
          <w:szCs w:val="28"/>
        </w:rPr>
        <w:t xml:space="preserve"> документов, инструктаж, материально — техническое обеспечение. Члены оргкоми</w:t>
      </w:r>
      <w:r w:rsidR="001A0682" w:rsidRPr="001A0682">
        <w:rPr>
          <w:rFonts w:ascii="Times New Roman" w:hAnsi="Times New Roman" w:cs="Times New Roman"/>
          <w:sz w:val="28"/>
          <w:szCs w:val="28"/>
        </w:rPr>
        <w:t>ссии</w:t>
      </w:r>
      <w:r w:rsidRPr="001A0682">
        <w:rPr>
          <w:rFonts w:ascii="Times New Roman" w:hAnsi="Times New Roman" w:cs="Times New Roman"/>
          <w:sz w:val="28"/>
          <w:szCs w:val="28"/>
        </w:rPr>
        <w:t xml:space="preserve"> докладывают  о выполнении порученных ему работ.</w:t>
      </w:r>
    </w:p>
    <w:p w:rsidR="0092738E" w:rsidRPr="001A0682" w:rsidRDefault="0092738E" w:rsidP="0092738E">
      <w:pPr>
        <w:pStyle w:val="a4"/>
        <w:spacing w:line="360" w:lineRule="auto"/>
        <w:ind w:firstLine="709"/>
        <w:jc w:val="both"/>
        <w:rPr>
          <w:rFonts w:ascii="Times New Roman" w:hAnsi="Times New Roman" w:cs="Times New Roman"/>
          <w:sz w:val="28"/>
          <w:szCs w:val="28"/>
        </w:rPr>
      </w:pPr>
      <w:r w:rsidRPr="001A0682">
        <w:rPr>
          <w:rFonts w:ascii="Times New Roman" w:hAnsi="Times New Roman" w:cs="Times New Roman"/>
          <w:sz w:val="28"/>
          <w:szCs w:val="28"/>
        </w:rPr>
        <w:t>Участие в конкурсе дает студентам:</w:t>
      </w:r>
    </w:p>
    <w:p w:rsidR="0092738E" w:rsidRPr="001A0682" w:rsidRDefault="0092738E" w:rsidP="0092738E">
      <w:pPr>
        <w:pStyle w:val="a4"/>
        <w:numPr>
          <w:ilvl w:val="0"/>
          <w:numId w:val="24"/>
        </w:numPr>
        <w:spacing w:line="360" w:lineRule="auto"/>
        <w:jc w:val="both"/>
        <w:rPr>
          <w:rFonts w:ascii="Times New Roman" w:hAnsi="Times New Roman" w:cs="Times New Roman"/>
          <w:sz w:val="28"/>
          <w:szCs w:val="28"/>
        </w:rPr>
      </w:pPr>
      <w:r w:rsidRPr="001A0682">
        <w:rPr>
          <w:rFonts w:ascii="Times New Roman" w:hAnsi="Times New Roman" w:cs="Times New Roman"/>
          <w:sz w:val="28"/>
          <w:szCs w:val="28"/>
        </w:rPr>
        <w:t>возможность осмыслить, проанализировать и сравнить собственную деятельность с деятельностью других конкурсантов;</w:t>
      </w:r>
    </w:p>
    <w:p w:rsidR="0092738E" w:rsidRPr="001A0682" w:rsidRDefault="0092738E" w:rsidP="0092738E">
      <w:pPr>
        <w:pStyle w:val="a4"/>
        <w:numPr>
          <w:ilvl w:val="0"/>
          <w:numId w:val="24"/>
        </w:numPr>
        <w:spacing w:line="360" w:lineRule="auto"/>
        <w:jc w:val="both"/>
        <w:rPr>
          <w:rFonts w:ascii="Times New Roman" w:hAnsi="Times New Roman" w:cs="Times New Roman"/>
          <w:sz w:val="28"/>
          <w:szCs w:val="28"/>
        </w:rPr>
      </w:pPr>
      <w:r w:rsidRPr="001A0682">
        <w:rPr>
          <w:rFonts w:ascii="Times New Roman" w:hAnsi="Times New Roman" w:cs="Times New Roman"/>
          <w:sz w:val="28"/>
          <w:szCs w:val="28"/>
        </w:rPr>
        <w:t>возможность активизировать рефлексию учащихся, способствует осознанию ими затруднений, проблем в выполнении задания и поиску средств их преодоления;</w:t>
      </w:r>
    </w:p>
    <w:p w:rsidR="0092738E" w:rsidRPr="001A0682" w:rsidRDefault="0092738E" w:rsidP="0092738E">
      <w:pPr>
        <w:pStyle w:val="a4"/>
        <w:numPr>
          <w:ilvl w:val="0"/>
          <w:numId w:val="24"/>
        </w:numPr>
        <w:spacing w:line="360" w:lineRule="auto"/>
        <w:jc w:val="both"/>
        <w:rPr>
          <w:rFonts w:ascii="Times New Roman" w:hAnsi="Times New Roman" w:cs="Times New Roman"/>
          <w:sz w:val="28"/>
          <w:szCs w:val="28"/>
        </w:rPr>
      </w:pPr>
      <w:r w:rsidRPr="001A0682">
        <w:rPr>
          <w:rFonts w:ascii="Times New Roman" w:hAnsi="Times New Roman" w:cs="Times New Roman"/>
          <w:sz w:val="28"/>
          <w:szCs w:val="28"/>
        </w:rPr>
        <w:t>возможность реализовать свои профессиональные качества в реальной производственной деятельности, повысить уровень профессионализма и компетентности;</w:t>
      </w:r>
    </w:p>
    <w:p w:rsidR="0092738E" w:rsidRPr="001A0682" w:rsidRDefault="0092738E" w:rsidP="0092738E">
      <w:pPr>
        <w:pStyle w:val="a4"/>
        <w:numPr>
          <w:ilvl w:val="0"/>
          <w:numId w:val="24"/>
        </w:numPr>
        <w:spacing w:line="360" w:lineRule="auto"/>
        <w:jc w:val="both"/>
        <w:rPr>
          <w:rFonts w:ascii="Times New Roman" w:hAnsi="Times New Roman" w:cs="Times New Roman"/>
          <w:sz w:val="28"/>
          <w:szCs w:val="28"/>
        </w:rPr>
      </w:pPr>
      <w:r w:rsidRPr="001A0682">
        <w:rPr>
          <w:rFonts w:ascii="Times New Roman" w:hAnsi="Times New Roman" w:cs="Times New Roman"/>
          <w:sz w:val="28"/>
          <w:szCs w:val="28"/>
        </w:rPr>
        <w:t xml:space="preserve">возможность совершенствовать учебный процесс. </w:t>
      </w:r>
    </w:p>
    <w:p w:rsidR="0092738E" w:rsidRDefault="0092738E" w:rsidP="0092738E">
      <w:pPr>
        <w:pStyle w:val="a4"/>
        <w:spacing w:line="360" w:lineRule="auto"/>
        <w:ind w:firstLine="709"/>
        <w:jc w:val="both"/>
        <w:rPr>
          <w:rFonts w:ascii="Times New Roman" w:hAnsi="Times New Roman" w:cs="Times New Roman"/>
          <w:sz w:val="28"/>
          <w:szCs w:val="28"/>
        </w:rPr>
      </w:pPr>
      <w:r w:rsidRPr="001A0682">
        <w:rPr>
          <w:rFonts w:ascii="Times New Roman" w:hAnsi="Times New Roman" w:cs="Times New Roman"/>
          <w:sz w:val="28"/>
          <w:szCs w:val="28"/>
        </w:rPr>
        <w:t>Конкурс позволяет создать условия эмоционального подъема и ситуации успеха личности и команды.</w:t>
      </w:r>
    </w:p>
    <w:p w:rsidR="009A0D3B" w:rsidRPr="00026E28" w:rsidRDefault="009A0D3B" w:rsidP="00026E28">
      <w:pPr>
        <w:pStyle w:val="a4"/>
        <w:spacing w:line="360" w:lineRule="auto"/>
        <w:ind w:firstLine="709"/>
        <w:jc w:val="both"/>
        <w:rPr>
          <w:rFonts w:ascii="Times New Roman" w:hAnsi="Times New Roman" w:cs="Times New Roman"/>
          <w:b/>
          <w:bCs/>
          <w:sz w:val="28"/>
          <w:szCs w:val="28"/>
          <w:u w:val="single"/>
        </w:rPr>
      </w:pPr>
      <w:r w:rsidRPr="00026E28">
        <w:rPr>
          <w:rFonts w:ascii="Times New Roman" w:hAnsi="Times New Roman" w:cs="Times New Roman"/>
          <w:sz w:val="28"/>
          <w:szCs w:val="28"/>
        </w:rPr>
        <w:t>Когда смотришь на проф</w:t>
      </w:r>
      <w:r w:rsidR="006272DF" w:rsidRPr="00026E28">
        <w:rPr>
          <w:rFonts w:ascii="Times New Roman" w:hAnsi="Times New Roman" w:cs="Times New Roman"/>
          <w:sz w:val="28"/>
          <w:szCs w:val="28"/>
        </w:rPr>
        <w:t>ессиональное</w:t>
      </w:r>
      <w:r w:rsidRPr="00026E28">
        <w:rPr>
          <w:rFonts w:ascii="Times New Roman" w:hAnsi="Times New Roman" w:cs="Times New Roman"/>
          <w:sz w:val="28"/>
          <w:szCs w:val="28"/>
        </w:rPr>
        <w:t xml:space="preserve"> мастерство наших </w:t>
      </w:r>
      <w:r w:rsidR="006272DF" w:rsidRPr="00026E28">
        <w:rPr>
          <w:rFonts w:ascii="Times New Roman" w:hAnsi="Times New Roman" w:cs="Times New Roman"/>
          <w:sz w:val="28"/>
          <w:szCs w:val="28"/>
        </w:rPr>
        <w:t>студентов,</w:t>
      </w:r>
      <w:r w:rsidRPr="00026E28">
        <w:rPr>
          <w:rFonts w:ascii="Times New Roman" w:hAnsi="Times New Roman" w:cs="Times New Roman"/>
          <w:sz w:val="28"/>
          <w:szCs w:val="28"/>
        </w:rPr>
        <w:t xml:space="preserve"> реально понимаешь, ради кого создаются инновационные программы, прописываются цели  и задачи развития </w:t>
      </w:r>
      <w:r w:rsidR="006272DF" w:rsidRPr="00026E28">
        <w:rPr>
          <w:rFonts w:ascii="Times New Roman" w:hAnsi="Times New Roman" w:cs="Times New Roman"/>
          <w:sz w:val="28"/>
          <w:szCs w:val="28"/>
        </w:rPr>
        <w:t>колледжа</w:t>
      </w:r>
      <w:r w:rsidRPr="00026E28">
        <w:rPr>
          <w:rFonts w:ascii="Times New Roman" w:hAnsi="Times New Roman" w:cs="Times New Roman"/>
          <w:sz w:val="28"/>
          <w:szCs w:val="28"/>
        </w:rPr>
        <w:t xml:space="preserve">.  </w:t>
      </w:r>
    </w:p>
    <w:p w:rsidR="009A0D3B" w:rsidRPr="00026E28" w:rsidRDefault="006272DF" w:rsidP="00026E28">
      <w:pPr>
        <w:pStyle w:val="a4"/>
        <w:spacing w:line="360" w:lineRule="auto"/>
        <w:ind w:firstLine="709"/>
        <w:jc w:val="both"/>
        <w:rPr>
          <w:rFonts w:ascii="Times New Roman" w:hAnsi="Times New Roman" w:cs="Times New Roman"/>
          <w:sz w:val="28"/>
          <w:szCs w:val="28"/>
        </w:rPr>
      </w:pPr>
      <w:r w:rsidRPr="00026E28">
        <w:rPr>
          <w:rFonts w:ascii="Times New Roman" w:hAnsi="Times New Roman" w:cs="Times New Roman"/>
          <w:sz w:val="28"/>
          <w:szCs w:val="28"/>
        </w:rPr>
        <w:t>В процессе а</w:t>
      </w:r>
      <w:r w:rsidR="009A0D3B" w:rsidRPr="00026E28">
        <w:rPr>
          <w:rFonts w:ascii="Times New Roman" w:hAnsi="Times New Roman" w:cs="Times New Roman"/>
          <w:sz w:val="28"/>
          <w:szCs w:val="28"/>
        </w:rPr>
        <w:t>нализ</w:t>
      </w:r>
      <w:r w:rsidRPr="00026E28">
        <w:rPr>
          <w:rFonts w:ascii="Times New Roman" w:hAnsi="Times New Roman" w:cs="Times New Roman"/>
          <w:sz w:val="28"/>
          <w:szCs w:val="28"/>
        </w:rPr>
        <w:t>а</w:t>
      </w:r>
      <w:r w:rsidR="009A0D3B" w:rsidRPr="00026E28">
        <w:rPr>
          <w:rFonts w:ascii="Times New Roman" w:hAnsi="Times New Roman" w:cs="Times New Roman"/>
          <w:sz w:val="28"/>
          <w:szCs w:val="28"/>
        </w:rPr>
        <w:t xml:space="preserve"> результатов конкурса</w:t>
      </w:r>
      <w:r w:rsidRPr="00026E28">
        <w:rPr>
          <w:rFonts w:ascii="Times New Roman" w:hAnsi="Times New Roman" w:cs="Times New Roman"/>
          <w:sz w:val="28"/>
          <w:szCs w:val="28"/>
        </w:rPr>
        <w:t xml:space="preserve"> выдвигаются следующие т</w:t>
      </w:r>
      <w:r w:rsidR="009A0D3B" w:rsidRPr="00026E28">
        <w:rPr>
          <w:rFonts w:ascii="Times New Roman" w:hAnsi="Times New Roman" w:cs="Times New Roman"/>
          <w:sz w:val="28"/>
          <w:szCs w:val="28"/>
        </w:rPr>
        <w:t>ребования к процедуре тестирования</w:t>
      </w:r>
      <w:r w:rsidRPr="00026E28">
        <w:rPr>
          <w:rFonts w:ascii="Times New Roman" w:hAnsi="Times New Roman" w:cs="Times New Roman"/>
          <w:sz w:val="28"/>
          <w:szCs w:val="28"/>
        </w:rPr>
        <w:t>:</w:t>
      </w:r>
    </w:p>
    <w:p w:rsidR="009A0D3B" w:rsidRPr="00026E28" w:rsidRDefault="009A0D3B" w:rsidP="00026E28">
      <w:pPr>
        <w:pStyle w:val="a4"/>
        <w:numPr>
          <w:ilvl w:val="0"/>
          <w:numId w:val="40"/>
        </w:numPr>
        <w:spacing w:line="360" w:lineRule="auto"/>
        <w:jc w:val="both"/>
        <w:rPr>
          <w:rFonts w:ascii="Times New Roman" w:hAnsi="Times New Roman" w:cs="Times New Roman"/>
          <w:sz w:val="28"/>
          <w:szCs w:val="28"/>
        </w:rPr>
      </w:pPr>
      <w:r w:rsidRPr="00026E28">
        <w:rPr>
          <w:rFonts w:ascii="Times New Roman" w:hAnsi="Times New Roman" w:cs="Times New Roman"/>
          <w:sz w:val="28"/>
          <w:szCs w:val="28"/>
        </w:rPr>
        <w:t xml:space="preserve"> обеспечение каждого конкурсанта вариантом теста и по возможности, бланком ответов или чистой бумагой с пояснением, как испытуемые должны </w:t>
      </w:r>
      <w:r w:rsidR="005A16AB" w:rsidRPr="00026E28">
        <w:rPr>
          <w:rFonts w:ascii="Times New Roman" w:hAnsi="Times New Roman" w:cs="Times New Roman"/>
          <w:sz w:val="28"/>
          <w:szCs w:val="28"/>
        </w:rPr>
        <w:t>располагать</w:t>
      </w:r>
      <w:r w:rsidRPr="00026E28">
        <w:rPr>
          <w:rFonts w:ascii="Times New Roman" w:hAnsi="Times New Roman" w:cs="Times New Roman"/>
          <w:sz w:val="28"/>
          <w:szCs w:val="28"/>
        </w:rPr>
        <w:t xml:space="preserve"> свои ответы</w:t>
      </w:r>
      <w:r w:rsidR="005A16AB" w:rsidRPr="00026E28">
        <w:rPr>
          <w:rFonts w:ascii="Times New Roman" w:hAnsi="Times New Roman" w:cs="Times New Roman"/>
          <w:sz w:val="28"/>
          <w:szCs w:val="28"/>
        </w:rPr>
        <w:t xml:space="preserve"> </w:t>
      </w:r>
      <w:r w:rsidRPr="00026E28">
        <w:rPr>
          <w:rFonts w:ascii="Times New Roman" w:hAnsi="Times New Roman" w:cs="Times New Roman"/>
          <w:sz w:val="28"/>
          <w:szCs w:val="28"/>
        </w:rPr>
        <w:t>(в таблице или произвольно, по строкам или по столбцам). Одинаковая форма ответов для всех испытуемых  позволит быстрее обработать результаты тестирования;</w:t>
      </w:r>
    </w:p>
    <w:p w:rsidR="009A0D3B" w:rsidRPr="00026E28" w:rsidRDefault="009A0D3B" w:rsidP="00026E28">
      <w:pPr>
        <w:pStyle w:val="a4"/>
        <w:numPr>
          <w:ilvl w:val="0"/>
          <w:numId w:val="40"/>
        </w:numPr>
        <w:spacing w:line="360" w:lineRule="auto"/>
        <w:jc w:val="both"/>
        <w:rPr>
          <w:rFonts w:ascii="Times New Roman" w:hAnsi="Times New Roman" w:cs="Times New Roman"/>
          <w:sz w:val="28"/>
          <w:szCs w:val="28"/>
        </w:rPr>
      </w:pPr>
      <w:r w:rsidRPr="00026E28">
        <w:rPr>
          <w:rFonts w:ascii="Times New Roman" w:hAnsi="Times New Roman" w:cs="Times New Roman"/>
          <w:sz w:val="28"/>
          <w:szCs w:val="28"/>
        </w:rPr>
        <w:t xml:space="preserve"> обеспечение удобного места за столом для каждого испытуемого;</w:t>
      </w:r>
    </w:p>
    <w:p w:rsidR="009A0D3B" w:rsidRPr="00026E28" w:rsidRDefault="009A0D3B" w:rsidP="00026E28">
      <w:pPr>
        <w:pStyle w:val="a4"/>
        <w:numPr>
          <w:ilvl w:val="0"/>
          <w:numId w:val="40"/>
        </w:numPr>
        <w:spacing w:line="360" w:lineRule="auto"/>
        <w:jc w:val="both"/>
        <w:rPr>
          <w:rFonts w:ascii="Times New Roman" w:hAnsi="Times New Roman" w:cs="Times New Roman"/>
          <w:sz w:val="28"/>
          <w:szCs w:val="28"/>
        </w:rPr>
      </w:pPr>
      <w:r w:rsidRPr="00026E28">
        <w:rPr>
          <w:rFonts w:ascii="Times New Roman" w:hAnsi="Times New Roman" w:cs="Times New Roman"/>
          <w:sz w:val="28"/>
          <w:szCs w:val="28"/>
        </w:rPr>
        <w:lastRenderedPageBreak/>
        <w:t xml:space="preserve"> при этом следует предусмотреть возможность максимального обзора для членов жюри тестирование, исключить возможность списывания;</w:t>
      </w:r>
    </w:p>
    <w:p w:rsidR="009A0D3B" w:rsidRPr="00026E28" w:rsidRDefault="009A0D3B" w:rsidP="00026E28">
      <w:pPr>
        <w:pStyle w:val="a4"/>
        <w:numPr>
          <w:ilvl w:val="0"/>
          <w:numId w:val="40"/>
        </w:numPr>
        <w:spacing w:line="360" w:lineRule="auto"/>
        <w:jc w:val="both"/>
        <w:rPr>
          <w:rFonts w:ascii="Times New Roman" w:hAnsi="Times New Roman" w:cs="Times New Roman"/>
          <w:sz w:val="28"/>
          <w:szCs w:val="28"/>
        </w:rPr>
      </w:pPr>
      <w:r w:rsidRPr="00026E28">
        <w:rPr>
          <w:rFonts w:ascii="Times New Roman" w:hAnsi="Times New Roman" w:cs="Times New Roman"/>
          <w:sz w:val="28"/>
          <w:szCs w:val="28"/>
        </w:rPr>
        <w:t xml:space="preserve"> наиболее благополучное время для тестирования с 9 до 12 часов;</w:t>
      </w:r>
    </w:p>
    <w:p w:rsidR="009A0D3B" w:rsidRPr="00026E28" w:rsidRDefault="009A0D3B" w:rsidP="00026E28">
      <w:pPr>
        <w:pStyle w:val="a4"/>
        <w:numPr>
          <w:ilvl w:val="0"/>
          <w:numId w:val="40"/>
        </w:numPr>
        <w:spacing w:line="360" w:lineRule="auto"/>
        <w:jc w:val="both"/>
        <w:rPr>
          <w:rFonts w:ascii="Times New Roman" w:hAnsi="Times New Roman" w:cs="Times New Roman"/>
          <w:sz w:val="28"/>
          <w:szCs w:val="28"/>
        </w:rPr>
      </w:pPr>
      <w:r w:rsidRPr="00026E28">
        <w:rPr>
          <w:rFonts w:ascii="Times New Roman" w:hAnsi="Times New Roman" w:cs="Times New Roman"/>
          <w:sz w:val="28"/>
          <w:szCs w:val="28"/>
        </w:rPr>
        <w:t xml:space="preserve"> рекомендуется устранить или уменьшить ситуативные отвлекающие факторы (шумы, гудение неисправных ламп дневного света, раздражающие запахи).</w:t>
      </w:r>
    </w:p>
    <w:p w:rsidR="009A0D3B" w:rsidRPr="00026E28" w:rsidRDefault="009A0D3B" w:rsidP="00026E28">
      <w:pPr>
        <w:pStyle w:val="a4"/>
        <w:spacing w:line="360" w:lineRule="auto"/>
        <w:ind w:firstLine="709"/>
        <w:jc w:val="both"/>
        <w:rPr>
          <w:rFonts w:ascii="Times New Roman" w:hAnsi="Times New Roman" w:cs="Times New Roman"/>
          <w:sz w:val="28"/>
          <w:szCs w:val="28"/>
        </w:rPr>
      </w:pPr>
      <w:r w:rsidRPr="00026E28">
        <w:rPr>
          <w:rFonts w:ascii="Times New Roman" w:hAnsi="Times New Roman" w:cs="Times New Roman"/>
          <w:sz w:val="28"/>
          <w:szCs w:val="28"/>
        </w:rPr>
        <w:t>Ведущий тестирования сообщает испытуемым следующие сведения:</w:t>
      </w:r>
    </w:p>
    <w:p w:rsidR="009A0D3B" w:rsidRPr="00026E28" w:rsidRDefault="000F4F30" w:rsidP="00026E28">
      <w:pPr>
        <w:pStyle w:val="a4"/>
        <w:numPr>
          <w:ilvl w:val="0"/>
          <w:numId w:val="41"/>
        </w:numPr>
        <w:spacing w:line="360" w:lineRule="auto"/>
        <w:jc w:val="both"/>
        <w:rPr>
          <w:rFonts w:ascii="Times New Roman" w:hAnsi="Times New Roman" w:cs="Times New Roman"/>
          <w:sz w:val="28"/>
          <w:szCs w:val="28"/>
        </w:rPr>
      </w:pPr>
      <w:r w:rsidRPr="00026E28">
        <w:rPr>
          <w:rFonts w:ascii="Times New Roman" w:hAnsi="Times New Roman" w:cs="Times New Roman"/>
          <w:sz w:val="28"/>
          <w:szCs w:val="28"/>
        </w:rPr>
        <w:t>о</w:t>
      </w:r>
      <w:r w:rsidR="009A0D3B" w:rsidRPr="00026E28">
        <w:rPr>
          <w:rFonts w:ascii="Times New Roman" w:hAnsi="Times New Roman" w:cs="Times New Roman"/>
          <w:sz w:val="28"/>
          <w:szCs w:val="28"/>
        </w:rPr>
        <w:t>бъясняет конкурсантам, зачем проводится тестирование, почему испытуемые должны приложить максимум усилий для его выполнения;</w:t>
      </w:r>
    </w:p>
    <w:p w:rsidR="009A0D3B" w:rsidRPr="00026E28" w:rsidRDefault="009A0D3B" w:rsidP="00026E28">
      <w:pPr>
        <w:pStyle w:val="a4"/>
        <w:numPr>
          <w:ilvl w:val="0"/>
          <w:numId w:val="41"/>
        </w:numPr>
        <w:spacing w:line="360" w:lineRule="auto"/>
        <w:jc w:val="both"/>
        <w:rPr>
          <w:rFonts w:ascii="Times New Roman" w:hAnsi="Times New Roman" w:cs="Times New Roman"/>
          <w:sz w:val="28"/>
          <w:szCs w:val="28"/>
        </w:rPr>
      </w:pPr>
      <w:r w:rsidRPr="00026E28">
        <w:rPr>
          <w:rFonts w:ascii="Times New Roman" w:hAnsi="Times New Roman" w:cs="Times New Roman"/>
          <w:sz w:val="28"/>
          <w:szCs w:val="28"/>
        </w:rPr>
        <w:t>обращает внимание тестируемых на инструкцию по выполнению заданий теста, которые приведены в тексте теста и меняются при смене форм тестовых заданий, а также на рекомендуемые формы ответов для заданий разных форм;</w:t>
      </w:r>
    </w:p>
    <w:p w:rsidR="009A0D3B" w:rsidRPr="00026E28" w:rsidRDefault="009A0D3B" w:rsidP="00026E28">
      <w:pPr>
        <w:pStyle w:val="a4"/>
        <w:numPr>
          <w:ilvl w:val="0"/>
          <w:numId w:val="41"/>
        </w:numPr>
        <w:spacing w:line="360" w:lineRule="auto"/>
        <w:jc w:val="both"/>
        <w:rPr>
          <w:rFonts w:ascii="Times New Roman" w:hAnsi="Times New Roman" w:cs="Times New Roman"/>
          <w:sz w:val="28"/>
          <w:szCs w:val="28"/>
        </w:rPr>
      </w:pPr>
      <w:r w:rsidRPr="00026E28">
        <w:rPr>
          <w:rFonts w:ascii="Times New Roman" w:hAnsi="Times New Roman" w:cs="Times New Roman"/>
          <w:sz w:val="28"/>
          <w:szCs w:val="28"/>
        </w:rPr>
        <w:t>сообщает испытуемым о временном ресурсе, о правилах исправления допущенных ошибок, о возможности использования справочной литературы;</w:t>
      </w:r>
    </w:p>
    <w:p w:rsidR="009A0D3B" w:rsidRPr="00026E28" w:rsidRDefault="009A0D3B" w:rsidP="00026E28">
      <w:pPr>
        <w:pStyle w:val="a4"/>
        <w:numPr>
          <w:ilvl w:val="0"/>
          <w:numId w:val="41"/>
        </w:numPr>
        <w:spacing w:line="360" w:lineRule="auto"/>
        <w:jc w:val="both"/>
        <w:rPr>
          <w:rFonts w:ascii="Times New Roman" w:hAnsi="Times New Roman" w:cs="Times New Roman"/>
          <w:sz w:val="28"/>
          <w:szCs w:val="28"/>
        </w:rPr>
      </w:pPr>
      <w:r w:rsidRPr="00026E28">
        <w:rPr>
          <w:rFonts w:ascii="Times New Roman" w:hAnsi="Times New Roman" w:cs="Times New Roman"/>
          <w:sz w:val="28"/>
          <w:szCs w:val="28"/>
        </w:rPr>
        <w:t>отвечает на имеющие вопросы.</w:t>
      </w:r>
    </w:p>
    <w:p w:rsidR="0092738E" w:rsidRPr="00026E28" w:rsidRDefault="005A16AB" w:rsidP="00026E28">
      <w:pPr>
        <w:pStyle w:val="a4"/>
        <w:spacing w:line="360" w:lineRule="auto"/>
        <w:ind w:firstLine="709"/>
        <w:jc w:val="both"/>
        <w:rPr>
          <w:rFonts w:ascii="Times New Roman" w:hAnsi="Times New Roman" w:cs="Times New Roman"/>
          <w:sz w:val="28"/>
          <w:szCs w:val="28"/>
        </w:rPr>
      </w:pPr>
      <w:r w:rsidRPr="00026E28">
        <w:rPr>
          <w:rFonts w:ascii="Times New Roman" w:hAnsi="Times New Roman" w:cs="Times New Roman"/>
          <w:sz w:val="28"/>
          <w:szCs w:val="28"/>
        </w:rPr>
        <w:t>Таким образом, о</w:t>
      </w:r>
      <w:r w:rsidR="0092738E" w:rsidRPr="00026E28">
        <w:rPr>
          <w:rFonts w:ascii="Times New Roman" w:hAnsi="Times New Roman" w:cs="Times New Roman"/>
          <w:sz w:val="28"/>
          <w:szCs w:val="28"/>
        </w:rPr>
        <w:t>сновной целью конкурс</w:t>
      </w:r>
      <w:r w:rsidRPr="00026E28">
        <w:rPr>
          <w:rFonts w:ascii="Times New Roman" w:hAnsi="Times New Roman" w:cs="Times New Roman"/>
          <w:sz w:val="28"/>
          <w:szCs w:val="28"/>
        </w:rPr>
        <w:t>а «Лучший по профессии»</w:t>
      </w:r>
      <w:r w:rsidR="0092738E" w:rsidRPr="00026E28">
        <w:rPr>
          <w:rFonts w:ascii="Times New Roman" w:hAnsi="Times New Roman" w:cs="Times New Roman"/>
          <w:sz w:val="28"/>
          <w:szCs w:val="28"/>
        </w:rPr>
        <w:t xml:space="preserve"> является выявление талантливых, творческих личностей, способных к активному пополнению своих знаний</w:t>
      </w:r>
      <w:r w:rsidR="00A023CD" w:rsidRPr="00026E28">
        <w:rPr>
          <w:rFonts w:ascii="Times New Roman" w:hAnsi="Times New Roman" w:cs="Times New Roman"/>
          <w:sz w:val="28"/>
          <w:szCs w:val="28"/>
        </w:rPr>
        <w:t>,</w:t>
      </w:r>
      <w:r w:rsidR="0092738E" w:rsidRPr="00026E28">
        <w:rPr>
          <w:rFonts w:ascii="Times New Roman" w:hAnsi="Times New Roman" w:cs="Times New Roman"/>
          <w:sz w:val="28"/>
          <w:szCs w:val="28"/>
        </w:rPr>
        <w:t xml:space="preserve"> сочетающих отношение личных и общественных интересов, умственной деятельности и профессиональной подготовки.</w:t>
      </w:r>
    </w:p>
    <w:p w:rsidR="000F4F30" w:rsidRDefault="0092738E" w:rsidP="0092738E">
      <w:pPr>
        <w:pStyle w:val="a4"/>
        <w:spacing w:line="360" w:lineRule="auto"/>
        <w:jc w:val="both"/>
        <w:rPr>
          <w:rFonts w:ascii="Times New Roman" w:hAnsi="Times New Roman" w:cs="Times New Roman"/>
          <w:sz w:val="28"/>
          <w:szCs w:val="28"/>
        </w:rPr>
      </w:pPr>
      <w:r w:rsidRPr="001A0682">
        <w:rPr>
          <w:rFonts w:ascii="Times New Roman" w:hAnsi="Times New Roman" w:cs="Times New Roman"/>
          <w:sz w:val="28"/>
          <w:szCs w:val="28"/>
        </w:rPr>
        <w:tab/>
      </w:r>
    </w:p>
    <w:p w:rsidR="00026E28" w:rsidRDefault="00026E28" w:rsidP="00A023CD">
      <w:pPr>
        <w:pStyle w:val="a4"/>
        <w:spacing w:line="360" w:lineRule="auto"/>
        <w:jc w:val="center"/>
        <w:rPr>
          <w:rFonts w:ascii="Times New Roman" w:hAnsi="Times New Roman" w:cs="Times New Roman"/>
          <w:sz w:val="28"/>
          <w:szCs w:val="28"/>
        </w:rPr>
      </w:pPr>
    </w:p>
    <w:p w:rsidR="00026E28" w:rsidRDefault="00026E28" w:rsidP="00A023CD">
      <w:pPr>
        <w:pStyle w:val="a4"/>
        <w:spacing w:line="360" w:lineRule="auto"/>
        <w:jc w:val="center"/>
        <w:rPr>
          <w:rFonts w:ascii="Times New Roman" w:hAnsi="Times New Roman" w:cs="Times New Roman"/>
          <w:sz w:val="28"/>
          <w:szCs w:val="28"/>
        </w:rPr>
      </w:pPr>
    </w:p>
    <w:p w:rsidR="001A3386" w:rsidRDefault="001A3386" w:rsidP="00A023CD">
      <w:pPr>
        <w:pStyle w:val="a4"/>
        <w:spacing w:line="360" w:lineRule="auto"/>
        <w:jc w:val="center"/>
        <w:rPr>
          <w:rFonts w:ascii="Times New Roman" w:hAnsi="Times New Roman" w:cs="Times New Roman"/>
          <w:sz w:val="28"/>
          <w:szCs w:val="28"/>
        </w:rPr>
      </w:pPr>
    </w:p>
    <w:p w:rsidR="001A3386" w:rsidRDefault="001A3386" w:rsidP="00A023CD">
      <w:pPr>
        <w:pStyle w:val="a4"/>
        <w:spacing w:line="360" w:lineRule="auto"/>
        <w:jc w:val="center"/>
        <w:rPr>
          <w:rFonts w:ascii="Times New Roman" w:hAnsi="Times New Roman" w:cs="Times New Roman"/>
          <w:sz w:val="28"/>
          <w:szCs w:val="28"/>
        </w:rPr>
      </w:pPr>
    </w:p>
    <w:p w:rsidR="001A3386" w:rsidRDefault="001A3386" w:rsidP="00A023CD">
      <w:pPr>
        <w:pStyle w:val="a4"/>
        <w:spacing w:line="360" w:lineRule="auto"/>
        <w:jc w:val="center"/>
        <w:rPr>
          <w:rFonts w:ascii="Times New Roman" w:hAnsi="Times New Roman" w:cs="Times New Roman"/>
          <w:sz w:val="28"/>
          <w:szCs w:val="28"/>
        </w:rPr>
      </w:pPr>
    </w:p>
    <w:p w:rsidR="001A3386" w:rsidRDefault="001A3386" w:rsidP="00A023CD">
      <w:pPr>
        <w:pStyle w:val="a4"/>
        <w:spacing w:line="360" w:lineRule="auto"/>
        <w:jc w:val="center"/>
        <w:rPr>
          <w:rFonts w:ascii="Times New Roman" w:hAnsi="Times New Roman" w:cs="Times New Roman"/>
          <w:sz w:val="28"/>
          <w:szCs w:val="28"/>
        </w:rPr>
      </w:pPr>
    </w:p>
    <w:p w:rsidR="000F4F30" w:rsidRDefault="00111588" w:rsidP="00A023CD">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530101" w:rsidRDefault="00530101" w:rsidP="00A023CD">
      <w:pPr>
        <w:pStyle w:val="a4"/>
        <w:spacing w:line="360" w:lineRule="auto"/>
        <w:jc w:val="center"/>
        <w:rPr>
          <w:rFonts w:ascii="Times New Roman" w:hAnsi="Times New Roman" w:cs="Times New Roman"/>
          <w:sz w:val="28"/>
          <w:szCs w:val="28"/>
        </w:rPr>
      </w:pPr>
    </w:p>
    <w:p w:rsidR="00530101" w:rsidRPr="00026E28" w:rsidRDefault="00530101" w:rsidP="00026E28">
      <w:pPr>
        <w:pStyle w:val="a4"/>
        <w:spacing w:line="360" w:lineRule="auto"/>
        <w:ind w:firstLine="709"/>
        <w:jc w:val="both"/>
        <w:rPr>
          <w:rFonts w:ascii="Times New Roman" w:hAnsi="Times New Roman" w:cs="Times New Roman"/>
          <w:sz w:val="28"/>
          <w:szCs w:val="28"/>
        </w:rPr>
      </w:pPr>
      <w:r w:rsidRPr="00026E28">
        <w:rPr>
          <w:rFonts w:ascii="Times New Roman" w:hAnsi="Times New Roman" w:cs="Times New Roman"/>
          <w:sz w:val="28"/>
          <w:szCs w:val="28"/>
        </w:rPr>
        <w:t xml:space="preserve">В данной работе рассмотрены возможности формирования конкурентоспособности учащихся через конкурсы профессионального мастерства, проанализирована методика организации и проведения конкурса «Лучший по профессии», разработано </w:t>
      </w:r>
      <w:r w:rsidRPr="00026E28">
        <w:rPr>
          <w:rFonts w:ascii="Times New Roman" w:hAnsi="Times New Roman" w:cs="Times New Roman"/>
          <w:bCs/>
          <w:sz w:val="28"/>
          <w:szCs w:val="28"/>
        </w:rPr>
        <w:t>методическое сопровождение  по организации и проведению конкурса «Лучший по профессии» по специальности «</w:t>
      </w:r>
      <w:r w:rsidR="00111588">
        <w:rPr>
          <w:rFonts w:ascii="Times New Roman" w:hAnsi="Times New Roman" w:cs="Times New Roman"/>
          <w:bCs/>
          <w:sz w:val="28"/>
          <w:szCs w:val="28"/>
        </w:rPr>
        <w:t>Экономика и б</w:t>
      </w:r>
      <w:r w:rsidRPr="00026E28">
        <w:rPr>
          <w:rFonts w:ascii="Times New Roman" w:hAnsi="Times New Roman" w:cs="Times New Roman"/>
          <w:bCs/>
          <w:sz w:val="28"/>
          <w:szCs w:val="28"/>
        </w:rPr>
        <w:t>ухгалтерский учет»</w:t>
      </w:r>
      <w:r w:rsidRPr="00026E28">
        <w:rPr>
          <w:rFonts w:ascii="Times New Roman" w:hAnsi="Times New Roman" w:cs="Times New Roman"/>
          <w:sz w:val="28"/>
          <w:szCs w:val="28"/>
        </w:rPr>
        <w:t>.</w:t>
      </w:r>
    </w:p>
    <w:p w:rsidR="009632E1" w:rsidRPr="00026E28" w:rsidRDefault="00530101" w:rsidP="00026E28">
      <w:pPr>
        <w:pStyle w:val="a4"/>
        <w:spacing w:line="360" w:lineRule="auto"/>
        <w:ind w:firstLine="709"/>
        <w:jc w:val="both"/>
        <w:rPr>
          <w:rFonts w:ascii="Times New Roman" w:hAnsi="Times New Roman" w:cs="Times New Roman"/>
          <w:sz w:val="28"/>
          <w:szCs w:val="28"/>
        </w:rPr>
      </w:pPr>
      <w:r w:rsidRPr="00026E28">
        <w:rPr>
          <w:rFonts w:ascii="Times New Roman" w:hAnsi="Times New Roman" w:cs="Times New Roman"/>
          <w:sz w:val="28"/>
          <w:szCs w:val="28"/>
        </w:rPr>
        <w:t>В результате проведенного исследования можно сделать следующие выводы</w:t>
      </w:r>
      <w:r w:rsidR="002629E6" w:rsidRPr="00026E28">
        <w:rPr>
          <w:rFonts w:ascii="Times New Roman" w:hAnsi="Times New Roman" w:cs="Times New Roman"/>
          <w:sz w:val="28"/>
          <w:szCs w:val="28"/>
        </w:rPr>
        <w:t xml:space="preserve">. </w:t>
      </w:r>
    </w:p>
    <w:p w:rsidR="002E1065" w:rsidRPr="00026E28" w:rsidRDefault="002629E6" w:rsidP="00026E28">
      <w:pPr>
        <w:pStyle w:val="a4"/>
        <w:spacing w:line="360" w:lineRule="auto"/>
        <w:ind w:firstLine="709"/>
        <w:jc w:val="both"/>
        <w:rPr>
          <w:rFonts w:ascii="Times New Roman" w:eastAsia="MS Mincho" w:hAnsi="Times New Roman" w:cs="Times New Roman"/>
          <w:sz w:val="28"/>
          <w:szCs w:val="28"/>
        </w:rPr>
      </w:pPr>
      <w:r w:rsidRPr="00026E28">
        <w:rPr>
          <w:rFonts w:ascii="Times New Roman" w:hAnsi="Times New Roman" w:cs="Times New Roman"/>
          <w:sz w:val="28"/>
          <w:szCs w:val="28"/>
        </w:rPr>
        <w:t xml:space="preserve">Во-первых, </w:t>
      </w:r>
      <w:r w:rsidR="002E1065" w:rsidRPr="00026E28">
        <w:rPr>
          <w:rFonts w:ascii="Times New Roman" w:hAnsi="Times New Roman" w:cs="Times New Roman"/>
          <w:sz w:val="28"/>
          <w:szCs w:val="28"/>
        </w:rPr>
        <w:t>конкурсы в сравнении с другими формами внеклассной и внеурочной работы более эффективно способствуют формированию опыта творческой деятельности учащихся, направлены на повышение профессионального мастерства студентов, повышение престижа соответствующих профессий.</w:t>
      </w:r>
    </w:p>
    <w:p w:rsidR="002E1065" w:rsidRPr="00026E28" w:rsidRDefault="002629E6" w:rsidP="00026E28">
      <w:pPr>
        <w:pStyle w:val="a4"/>
        <w:spacing w:line="360" w:lineRule="auto"/>
        <w:ind w:firstLine="709"/>
        <w:jc w:val="both"/>
        <w:rPr>
          <w:rFonts w:ascii="Times New Roman" w:hAnsi="Times New Roman" w:cs="Times New Roman"/>
          <w:sz w:val="28"/>
          <w:szCs w:val="28"/>
        </w:rPr>
      </w:pPr>
      <w:r w:rsidRPr="00026E28">
        <w:rPr>
          <w:rFonts w:ascii="Times New Roman" w:hAnsi="Times New Roman" w:cs="Times New Roman"/>
          <w:sz w:val="28"/>
          <w:szCs w:val="28"/>
        </w:rPr>
        <w:t xml:space="preserve">Во-вторых, </w:t>
      </w:r>
      <w:r w:rsidR="002E1065" w:rsidRPr="00026E28">
        <w:rPr>
          <w:rFonts w:ascii="Times New Roman" w:hAnsi="Times New Roman" w:cs="Times New Roman"/>
          <w:sz w:val="28"/>
          <w:szCs w:val="28"/>
        </w:rPr>
        <w:t xml:space="preserve">при подготовке  и проведении конкурса достигается индивидуализация профессионального воспитания учащегося. Оно означает такое построение взаимодействия педагога и учащегося, при котором приоритетной становится личность студента с его интересами, способностями, возможностями, перспективами. </w:t>
      </w:r>
    </w:p>
    <w:p w:rsidR="002629E6" w:rsidRPr="00026E28" w:rsidRDefault="002629E6" w:rsidP="00026E28">
      <w:pPr>
        <w:pStyle w:val="a4"/>
        <w:spacing w:line="360" w:lineRule="auto"/>
        <w:ind w:firstLine="709"/>
        <w:jc w:val="both"/>
        <w:rPr>
          <w:rFonts w:ascii="Times New Roman" w:hAnsi="Times New Roman" w:cs="Times New Roman"/>
          <w:color w:val="000000"/>
          <w:sz w:val="28"/>
          <w:szCs w:val="28"/>
        </w:rPr>
      </w:pPr>
      <w:r w:rsidRPr="00026E28">
        <w:rPr>
          <w:rFonts w:ascii="Times New Roman" w:hAnsi="Times New Roman" w:cs="Times New Roman"/>
          <w:sz w:val="28"/>
          <w:szCs w:val="28"/>
        </w:rPr>
        <w:t xml:space="preserve">В-третьих, </w:t>
      </w:r>
      <w:r w:rsidRPr="00026E28">
        <w:rPr>
          <w:rFonts w:ascii="Times New Roman" w:hAnsi="Times New Roman" w:cs="Times New Roman"/>
          <w:color w:val="000000"/>
          <w:sz w:val="28"/>
          <w:szCs w:val="28"/>
        </w:rPr>
        <w:t>конкурс «Лучший по профессии» требует тщательной подготовки: обсуждается Положение о конкурсе, подбираются наиболее оптимальное изделие (объект работы), разрабатываются критерии оценки и баллы, составляются тестовые задания и многое другое.</w:t>
      </w:r>
    </w:p>
    <w:p w:rsidR="002E1065" w:rsidRPr="00026E28" w:rsidRDefault="009632E1" w:rsidP="00026E28">
      <w:pPr>
        <w:pStyle w:val="a4"/>
        <w:spacing w:line="360" w:lineRule="auto"/>
        <w:ind w:firstLine="709"/>
        <w:jc w:val="both"/>
        <w:rPr>
          <w:rFonts w:ascii="Times New Roman" w:eastAsia="MS Mincho" w:hAnsi="Times New Roman" w:cs="Times New Roman"/>
          <w:sz w:val="28"/>
          <w:szCs w:val="28"/>
        </w:rPr>
      </w:pPr>
      <w:r w:rsidRPr="00026E28">
        <w:rPr>
          <w:rFonts w:ascii="Times New Roman" w:hAnsi="Times New Roman" w:cs="Times New Roman"/>
          <w:sz w:val="28"/>
          <w:szCs w:val="28"/>
        </w:rPr>
        <w:t xml:space="preserve">В-четвертых, </w:t>
      </w:r>
      <w:r w:rsidR="002E1065" w:rsidRPr="00026E28">
        <w:rPr>
          <w:rFonts w:ascii="Times New Roman" w:eastAsia="MS Mincho" w:hAnsi="Times New Roman" w:cs="Times New Roman"/>
          <w:sz w:val="28"/>
          <w:szCs w:val="28"/>
        </w:rPr>
        <w:t>конкурсы проф</w:t>
      </w:r>
      <w:r w:rsidR="002E1065" w:rsidRPr="00026E28">
        <w:rPr>
          <w:rFonts w:ascii="Times New Roman" w:hAnsi="Times New Roman" w:cs="Times New Roman"/>
          <w:sz w:val="28"/>
          <w:szCs w:val="28"/>
        </w:rPr>
        <w:t xml:space="preserve">ессионального </w:t>
      </w:r>
      <w:r w:rsidR="002E1065" w:rsidRPr="00026E28">
        <w:rPr>
          <w:rFonts w:ascii="Times New Roman" w:eastAsia="MS Mincho" w:hAnsi="Times New Roman" w:cs="Times New Roman"/>
          <w:sz w:val="28"/>
          <w:szCs w:val="28"/>
        </w:rPr>
        <w:t>мастерства как итог, завершающий этап изучения курса учебной программы производственного обучения доказывают свою высокую эффективность.</w:t>
      </w:r>
    </w:p>
    <w:p w:rsidR="009632E1" w:rsidRDefault="009632E1" w:rsidP="00026E28">
      <w:pPr>
        <w:pStyle w:val="a4"/>
        <w:spacing w:line="360" w:lineRule="auto"/>
        <w:ind w:firstLine="709"/>
        <w:jc w:val="both"/>
        <w:rPr>
          <w:rFonts w:ascii="Times New Roman" w:hAnsi="Times New Roman" w:cs="Times New Roman"/>
          <w:sz w:val="28"/>
          <w:szCs w:val="28"/>
        </w:rPr>
      </w:pPr>
    </w:p>
    <w:p w:rsidR="00026E28" w:rsidRDefault="00026E28" w:rsidP="00026E28">
      <w:pPr>
        <w:pStyle w:val="a4"/>
        <w:spacing w:line="360" w:lineRule="auto"/>
        <w:ind w:firstLine="709"/>
        <w:jc w:val="both"/>
        <w:rPr>
          <w:rFonts w:ascii="Times New Roman" w:hAnsi="Times New Roman" w:cs="Times New Roman"/>
          <w:sz w:val="28"/>
          <w:szCs w:val="28"/>
        </w:rPr>
      </w:pPr>
    </w:p>
    <w:p w:rsidR="00026E28" w:rsidRPr="00026E28" w:rsidRDefault="00026E28" w:rsidP="00026E28">
      <w:pPr>
        <w:pStyle w:val="a4"/>
        <w:spacing w:line="360" w:lineRule="auto"/>
        <w:ind w:firstLine="709"/>
        <w:jc w:val="both"/>
        <w:rPr>
          <w:rFonts w:ascii="Times New Roman" w:hAnsi="Times New Roman" w:cs="Times New Roman"/>
          <w:sz w:val="28"/>
          <w:szCs w:val="28"/>
        </w:rPr>
      </w:pPr>
    </w:p>
    <w:p w:rsidR="00E25F46" w:rsidRDefault="00111588" w:rsidP="00E25F46">
      <w:pPr>
        <w:shd w:val="clear" w:color="auto" w:fill="FFFFFF"/>
        <w:autoSpaceDE w:val="0"/>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3D27A2" w:rsidRDefault="003D27A2" w:rsidP="003D27A2">
      <w:pPr>
        <w:widowControl w:val="0"/>
        <w:numPr>
          <w:ilvl w:val="0"/>
          <w:numId w:val="35"/>
        </w:numPr>
        <w:autoSpaceDE w:val="0"/>
        <w:autoSpaceDN w:val="0"/>
        <w:adjustRightInd w:val="0"/>
        <w:spacing w:after="0" w:line="360" w:lineRule="auto"/>
        <w:ind w:left="360"/>
        <w:jc w:val="both"/>
        <w:rPr>
          <w:rFonts w:ascii="Times New Roman" w:eastAsia="MS Mincho" w:hAnsi="Times New Roman" w:cs="Times New Roman"/>
          <w:sz w:val="28"/>
          <w:szCs w:val="28"/>
        </w:rPr>
      </w:pPr>
      <w:r w:rsidRPr="00726379">
        <w:rPr>
          <w:rFonts w:ascii="Times New Roman" w:eastAsia="MS Mincho" w:hAnsi="Times New Roman" w:cs="Times New Roman"/>
          <w:sz w:val="28"/>
          <w:szCs w:val="28"/>
        </w:rPr>
        <w:t>Афанасьев С. «Методика организации конкурсов»</w:t>
      </w:r>
      <w:r>
        <w:rPr>
          <w:rFonts w:ascii="Times New Roman" w:eastAsia="MS Mincho" w:hAnsi="Times New Roman" w:cs="Times New Roman"/>
          <w:sz w:val="28"/>
          <w:szCs w:val="28"/>
        </w:rPr>
        <w:t xml:space="preserve"> / С.М.Афанасьев </w:t>
      </w:r>
      <w:r w:rsidRPr="00726379">
        <w:rPr>
          <w:rFonts w:ascii="Times New Roman" w:eastAsia="MS Mincho" w:hAnsi="Times New Roman" w:cs="Times New Roman"/>
          <w:sz w:val="28"/>
          <w:szCs w:val="28"/>
        </w:rPr>
        <w:t>//</w:t>
      </w:r>
      <w:r>
        <w:rPr>
          <w:rFonts w:ascii="Times New Roman" w:eastAsia="MS Mincho" w:hAnsi="Times New Roman" w:cs="Times New Roman"/>
          <w:sz w:val="28"/>
          <w:szCs w:val="28"/>
        </w:rPr>
        <w:t xml:space="preserve"> </w:t>
      </w:r>
      <w:r w:rsidRPr="00726379">
        <w:rPr>
          <w:rFonts w:ascii="Times New Roman" w:eastAsia="MS Mincho" w:hAnsi="Times New Roman" w:cs="Times New Roman"/>
          <w:sz w:val="28"/>
          <w:szCs w:val="28"/>
        </w:rPr>
        <w:t>Воспитание школьников</w:t>
      </w:r>
      <w:r>
        <w:rPr>
          <w:rFonts w:ascii="Times New Roman" w:eastAsia="MS Mincho" w:hAnsi="Times New Roman" w:cs="Times New Roman"/>
          <w:sz w:val="28"/>
          <w:szCs w:val="28"/>
        </w:rPr>
        <w:t xml:space="preserve">. </w:t>
      </w:r>
      <w:r w:rsidRPr="00845264">
        <w:rPr>
          <w:rFonts w:ascii="Times New Roman" w:hAnsi="Times New Roman" w:cs="Times New Roman"/>
          <w:sz w:val="28"/>
          <w:szCs w:val="28"/>
        </w:rPr>
        <w:t>–</w:t>
      </w:r>
      <w:r>
        <w:rPr>
          <w:rFonts w:ascii="Times New Roman" w:hAnsi="Times New Roman" w:cs="Times New Roman"/>
          <w:sz w:val="28"/>
          <w:szCs w:val="28"/>
        </w:rPr>
        <w:t xml:space="preserve">  20</w:t>
      </w:r>
      <w:r w:rsidR="00111588">
        <w:rPr>
          <w:rFonts w:ascii="Times New Roman" w:hAnsi="Times New Roman" w:cs="Times New Roman"/>
          <w:sz w:val="28"/>
          <w:szCs w:val="28"/>
        </w:rPr>
        <w:t>13</w:t>
      </w:r>
      <w:r>
        <w:rPr>
          <w:rFonts w:ascii="Times New Roman" w:hAnsi="Times New Roman" w:cs="Times New Roman"/>
          <w:sz w:val="28"/>
          <w:szCs w:val="28"/>
        </w:rPr>
        <w:t xml:space="preserve">. </w:t>
      </w:r>
      <w:r w:rsidRPr="00845264">
        <w:rPr>
          <w:rFonts w:ascii="Times New Roman" w:hAnsi="Times New Roman" w:cs="Times New Roman"/>
          <w:sz w:val="28"/>
          <w:szCs w:val="28"/>
        </w:rPr>
        <w:t>–</w:t>
      </w:r>
      <w:r>
        <w:rPr>
          <w:rFonts w:ascii="Times New Roman" w:hAnsi="Times New Roman" w:cs="Times New Roman"/>
          <w:sz w:val="28"/>
          <w:szCs w:val="28"/>
        </w:rPr>
        <w:t xml:space="preserve"> </w:t>
      </w:r>
      <w:r w:rsidRPr="00726379">
        <w:rPr>
          <w:rFonts w:ascii="Times New Roman" w:eastAsia="MS Mincho" w:hAnsi="Times New Roman" w:cs="Times New Roman"/>
          <w:sz w:val="28"/>
          <w:szCs w:val="28"/>
        </w:rPr>
        <w:t>№</w:t>
      </w:r>
      <w:r>
        <w:rPr>
          <w:rFonts w:ascii="Times New Roman" w:eastAsia="MS Mincho" w:hAnsi="Times New Roman" w:cs="Times New Roman"/>
          <w:sz w:val="28"/>
          <w:szCs w:val="28"/>
        </w:rPr>
        <w:t xml:space="preserve"> </w:t>
      </w:r>
      <w:r w:rsidRPr="00726379">
        <w:rPr>
          <w:rFonts w:ascii="Times New Roman" w:eastAsia="MS Mincho" w:hAnsi="Times New Roman" w:cs="Times New Roman"/>
          <w:sz w:val="28"/>
          <w:szCs w:val="28"/>
        </w:rPr>
        <w:t xml:space="preserve">3. </w:t>
      </w:r>
      <w:r w:rsidRPr="00845264">
        <w:rPr>
          <w:rFonts w:ascii="Times New Roman" w:hAnsi="Times New Roman" w:cs="Times New Roman"/>
          <w:sz w:val="28"/>
          <w:szCs w:val="28"/>
        </w:rPr>
        <w:t>–</w:t>
      </w:r>
      <w:r>
        <w:rPr>
          <w:rFonts w:ascii="Times New Roman" w:hAnsi="Times New Roman" w:cs="Times New Roman"/>
          <w:sz w:val="28"/>
          <w:szCs w:val="28"/>
        </w:rPr>
        <w:t xml:space="preserve"> </w:t>
      </w:r>
      <w:r w:rsidRPr="00726379">
        <w:rPr>
          <w:rFonts w:ascii="Times New Roman" w:eastAsia="MS Mincho" w:hAnsi="Times New Roman" w:cs="Times New Roman"/>
          <w:sz w:val="28"/>
          <w:szCs w:val="28"/>
        </w:rPr>
        <w:t>с.18-24.</w:t>
      </w:r>
    </w:p>
    <w:p w:rsidR="00E25F46" w:rsidRPr="003D27A2" w:rsidRDefault="00E25F46" w:rsidP="003D27A2">
      <w:pPr>
        <w:pStyle w:val="a3"/>
        <w:numPr>
          <w:ilvl w:val="0"/>
          <w:numId w:val="35"/>
        </w:numPr>
        <w:shd w:val="clear" w:color="auto" w:fill="FFFFFF"/>
        <w:autoSpaceDE w:val="0"/>
        <w:spacing w:line="360" w:lineRule="auto"/>
        <w:ind w:left="360"/>
        <w:jc w:val="both"/>
        <w:rPr>
          <w:rFonts w:ascii="Times New Roman" w:eastAsia="Times New Roman" w:hAnsi="Times New Roman" w:cs="Times New Roman"/>
          <w:color w:val="000000"/>
          <w:sz w:val="28"/>
          <w:szCs w:val="28"/>
        </w:rPr>
      </w:pPr>
      <w:r w:rsidRPr="003D27A2">
        <w:rPr>
          <w:rFonts w:ascii="Times New Roman" w:eastAsia="Times New Roman" w:hAnsi="Times New Roman" w:cs="Times New Roman"/>
          <w:color w:val="000000"/>
          <w:sz w:val="28"/>
          <w:szCs w:val="28"/>
        </w:rPr>
        <w:t>Бутузова О.Г. Методические рекомендации по организации проведения</w:t>
      </w:r>
      <w:r w:rsidR="003D27A2" w:rsidRPr="003D27A2">
        <w:rPr>
          <w:rFonts w:ascii="Times New Roman" w:eastAsia="Times New Roman" w:hAnsi="Times New Roman" w:cs="Times New Roman"/>
          <w:color w:val="000000"/>
          <w:sz w:val="28"/>
          <w:szCs w:val="28"/>
        </w:rPr>
        <w:t xml:space="preserve"> </w:t>
      </w:r>
      <w:r w:rsidRPr="003D27A2">
        <w:rPr>
          <w:rFonts w:ascii="Times New Roman" w:eastAsia="Times New Roman" w:hAnsi="Times New Roman" w:cs="Times New Roman"/>
          <w:color w:val="000000"/>
          <w:sz w:val="28"/>
          <w:szCs w:val="28"/>
        </w:rPr>
        <w:t xml:space="preserve">конкурса  профессионального  мастерства учащихся  </w:t>
      </w:r>
      <w:r w:rsidR="003D27A2" w:rsidRPr="003D27A2">
        <w:rPr>
          <w:rFonts w:ascii="Times New Roman" w:eastAsia="Times New Roman" w:hAnsi="Times New Roman" w:cs="Times New Roman"/>
          <w:color w:val="000000"/>
          <w:sz w:val="28"/>
          <w:szCs w:val="28"/>
        </w:rPr>
        <w:t>п</w:t>
      </w:r>
      <w:r w:rsidRPr="003D27A2">
        <w:rPr>
          <w:rFonts w:ascii="Times New Roman" w:eastAsia="Times New Roman" w:hAnsi="Times New Roman" w:cs="Times New Roman"/>
          <w:color w:val="000000"/>
          <w:sz w:val="28"/>
          <w:szCs w:val="28"/>
        </w:rPr>
        <w:t>рофессиональных</w:t>
      </w:r>
      <w:r w:rsidR="003D27A2">
        <w:rPr>
          <w:rFonts w:ascii="Times New Roman" w:eastAsia="Times New Roman" w:hAnsi="Times New Roman" w:cs="Times New Roman"/>
          <w:color w:val="000000"/>
          <w:sz w:val="28"/>
          <w:szCs w:val="28"/>
        </w:rPr>
        <w:t xml:space="preserve"> </w:t>
      </w:r>
      <w:r w:rsidRPr="003D27A2">
        <w:rPr>
          <w:rFonts w:ascii="Times New Roman" w:eastAsia="Times New Roman" w:hAnsi="Times New Roman" w:cs="Times New Roman"/>
          <w:color w:val="000000"/>
          <w:sz w:val="28"/>
          <w:szCs w:val="28"/>
        </w:rPr>
        <w:t>образовательных учреждений</w:t>
      </w:r>
      <w:r w:rsidR="0049093D" w:rsidRPr="003D27A2">
        <w:rPr>
          <w:rFonts w:ascii="Times New Roman" w:eastAsia="Times New Roman" w:hAnsi="Times New Roman" w:cs="Times New Roman"/>
          <w:color w:val="000000"/>
          <w:sz w:val="28"/>
          <w:szCs w:val="28"/>
        </w:rPr>
        <w:t xml:space="preserve"> / О.Г.Бутузова.  </w:t>
      </w:r>
      <w:r w:rsidR="0049093D" w:rsidRPr="003D27A2">
        <w:rPr>
          <w:rFonts w:ascii="Times New Roman" w:hAnsi="Times New Roman" w:cs="Times New Roman"/>
          <w:sz w:val="28"/>
          <w:szCs w:val="28"/>
        </w:rPr>
        <w:t xml:space="preserve">– </w:t>
      </w:r>
      <w:r w:rsidR="0049093D" w:rsidRPr="003D27A2">
        <w:rPr>
          <w:rFonts w:ascii="Times New Roman" w:eastAsia="Times New Roman" w:hAnsi="Times New Roman" w:cs="Times New Roman"/>
          <w:color w:val="000000"/>
          <w:sz w:val="28"/>
          <w:szCs w:val="28"/>
        </w:rPr>
        <w:t xml:space="preserve"> </w:t>
      </w:r>
      <w:r w:rsidRPr="003D27A2">
        <w:rPr>
          <w:rFonts w:ascii="Times New Roman" w:eastAsia="Times New Roman" w:hAnsi="Times New Roman" w:cs="Times New Roman"/>
          <w:color w:val="000000"/>
          <w:sz w:val="28"/>
          <w:szCs w:val="28"/>
        </w:rPr>
        <w:t xml:space="preserve"> М.:</w:t>
      </w:r>
      <w:r w:rsidR="0049093D" w:rsidRPr="003D27A2">
        <w:rPr>
          <w:rFonts w:ascii="Times New Roman" w:eastAsia="Times New Roman" w:hAnsi="Times New Roman" w:cs="Times New Roman"/>
          <w:color w:val="000000"/>
          <w:sz w:val="28"/>
          <w:szCs w:val="28"/>
        </w:rPr>
        <w:t xml:space="preserve"> </w:t>
      </w:r>
      <w:r w:rsidRPr="003D27A2">
        <w:rPr>
          <w:rFonts w:ascii="Times New Roman" w:eastAsia="Times New Roman" w:hAnsi="Times New Roman" w:cs="Times New Roman"/>
          <w:color w:val="000000"/>
          <w:sz w:val="28"/>
          <w:szCs w:val="28"/>
        </w:rPr>
        <w:t xml:space="preserve">Изд. ИРПО, </w:t>
      </w:r>
      <w:r w:rsidR="00111588">
        <w:rPr>
          <w:rFonts w:ascii="Times New Roman" w:eastAsia="Times New Roman" w:hAnsi="Times New Roman" w:cs="Times New Roman"/>
          <w:color w:val="000000"/>
          <w:sz w:val="28"/>
          <w:szCs w:val="28"/>
        </w:rPr>
        <w:t>201</w:t>
      </w:r>
      <w:r w:rsidRPr="003D27A2">
        <w:rPr>
          <w:rFonts w:ascii="Times New Roman" w:eastAsia="Times New Roman" w:hAnsi="Times New Roman" w:cs="Times New Roman"/>
          <w:color w:val="000000"/>
          <w:sz w:val="28"/>
          <w:szCs w:val="28"/>
        </w:rPr>
        <w:t>4</w:t>
      </w:r>
      <w:r w:rsidR="0049093D" w:rsidRPr="003D27A2">
        <w:rPr>
          <w:rFonts w:ascii="Times New Roman" w:eastAsia="Times New Roman" w:hAnsi="Times New Roman" w:cs="Times New Roman"/>
          <w:color w:val="000000"/>
          <w:sz w:val="28"/>
          <w:szCs w:val="28"/>
        </w:rPr>
        <w:t xml:space="preserve">. </w:t>
      </w:r>
      <w:r w:rsidR="0049093D" w:rsidRPr="003D27A2">
        <w:rPr>
          <w:rFonts w:ascii="Times New Roman" w:hAnsi="Times New Roman" w:cs="Times New Roman"/>
          <w:sz w:val="28"/>
          <w:szCs w:val="28"/>
        </w:rPr>
        <w:t>–</w:t>
      </w:r>
      <w:r w:rsidRPr="003D27A2">
        <w:rPr>
          <w:rFonts w:ascii="Times New Roman" w:eastAsia="Times New Roman" w:hAnsi="Times New Roman" w:cs="Times New Roman"/>
          <w:color w:val="000000"/>
          <w:sz w:val="28"/>
          <w:szCs w:val="28"/>
        </w:rPr>
        <w:t xml:space="preserve"> 37 с.</w:t>
      </w:r>
    </w:p>
    <w:p w:rsidR="00A3016F" w:rsidRPr="003D27A2" w:rsidRDefault="00E25F46" w:rsidP="003D27A2">
      <w:pPr>
        <w:pStyle w:val="a3"/>
        <w:numPr>
          <w:ilvl w:val="0"/>
          <w:numId w:val="35"/>
        </w:numPr>
        <w:shd w:val="clear" w:color="auto" w:fill="FFFFFF"/>
        <w:autoSpaceDE w:val="0"/>
        <w:spacing w:line="360" w:lineRule="auto"/>
        <w:ind w:left="360"/>
        <w:jc w:val="both"/>
        <w:rPr>
          <w:rFonts w:ascii="Times New Roman" w:eastAsia="Times New Roman" w:hAnsi="Times New Roman" w:cs="Times New Roman"/>
          <w:color w:val="000000"/>
          <w:sz w:val="28"/>
          <w:szCs w:val="28"/>
        </w:rPr>
      </w:pPr>
      <w:r w:rsidRPr="003D27A2">
        <w:rPr>
          <w:rFonts w:ascii="Times New Roman" w:eastAsia="Times New Roman" w:hAnsi="Times New Roman" w:cs="Times New Roman"/>
          <w:color w:val="000000"/>
          <w:sz w:val="28"/>
          <w:szCs w:val="28"/>
        </w:rPr>
        <w:t>Кузьмина Н.В. Профессионализм деятельности преподавателя и мастера</w:t>
      </w:r>
      <w:r w:rsidR="003D27A2">
        <w:rPr>
          <w:rFonts w:ascii="Times New Roman" w:eastAsia="Times New Roman" w:hAnsi="Times New Roman" w:cs="Times New Roman"/>
          <w:color w:val="000000"/>
          <w:sz w:val="28"/>
          <w:szCs w:val="28"/>
        </w:rPr>
        <w:t xml:space="preserve"> </w:t>
      </w:r>
      <w:r w:rsidRPr="003D27A2">
        <w:rPr>
          <w:rFonts w:ascii="Times New Roman" w:eastAsia="Times New Roman" w:hAnsi="Times New Roman" w:cs="Times New Roman"/>
          <w:color w:val="000000"/>
          <w:sz w:val="28"/>
          <w:szCs w:val="28"/>
        </w:rPr>
        <w:t>производственного обучения профтехучилища</w:t>
      </w:r>
      <w:r w:rsidR="00A3016F" w:rsidRPr="003D27A2">
        <w:rPr>
          <w:rFonts w:ascii="Times New Roman" w:eastAsia="Times New Roman" w:hAnsi="Times New Roman" w:cs="Times New Roman"/>
          <w:color w:val="000000"/>
          <w:sz w:val="28"/>
          <w:szCs w:val="28"/>
        </w:rPr>
        <w:t xml:space="preserve"> / Н.В.Кузьмина</w:t>
      </w:r>
      <w:r w:rsidRPr="003D27A2">
        <w:rPr>
          <w:rFonts w:ascii="Times New Roman" w:eastAsia="Times New Roman" w:hAnsi="Times New Roman" w:cs="Times New Roman"/>
          <w:color w:val="000000"/>
          <w:sz w:val="28"/>
          <w:szCs w:val="28"/>
        </w:rPr>
        <w:t xml:space="preserve">. </w:t>
      </w:r>
      <w:r w:rsidR="00A3016F" w:rsidRPr="003D27A2">
        <w:rPr>
          <w:rFonts w:ascii="Times New Roman" w:hAnsi="Times New Roman" w:cs="Times New Roman"/>
          <w:sz w:val="28"/>
          <w:szCs w:val="28"/>
        </w:rPr>
        <w:t xml:space="preserve">– </w:t>
      </w:r>
      <w:r w:rsidRPr="003D27A2">
        <w:rPr>
          <w:rFonts w:ascii="Times New Roman" w:eastAsia="Times New Roman" w:hAnsi="Times New Roman" w:cs="Times New Roman"/>
          <w:color w:val="000000"/>
          <w:sz w:val="28"/>
          <w:szCs w:val="28"/>
        </w:rPr>
        <w:t>М.: Высшая школа</w:t>
      </w:r>
      <w:r w:rsidR="00A3016F" w:rsidRPr="003D27A2">
        <w:rPr>
          <w:rFonts w:ascii="Times New Roman" w:eastAsia="Times New Roman" w:hAnsi="Times New Roman" w:cs="Times New Roman"/>
          <w:color w:val="000000"/>
          <w:sz w:val="28"/>
          <w:szCs w:val="28"/>
        </w:rPr>
        <w:t>,</w:t>
      </w:r>
      <w:r w:rsidRPr="003D27A2">
        <w:rPr>
          <w:rFonts w:ascii="Times New Roman" w:eastAsia="Times New Roman" w:hAnsi="Times New Roman" w:cs="Times New Roman"/>
          <w:color w:val="000000"/>
          <w:sz w:val="28"/>
          <w:szCs w:val="28"/>
        </w:rPr>
        <w:t xml:space="preserve"> </w:t>
      </w:r>
      <w:r w:rsidR="00111588">
        <w:rPr>
          <w:rFonts w:ascii="Times New Roman" w:eastAsia="Times New Roman" w:hAnsi="Times New Roman" w:cs="Times New Roman"/>
          <w:color w:val="000000"/>
          <w:sz w:val="28"/>
          <w:szCs w:val="28"/>
        </w:rPr>
        <w:t>2014</w:t>
      </w:r>
      <w:r w:rsidRPr="003D27A2">
        <w:rPr>
          <w:rFonts w:ascii="Times New Roman" w:eastAsia="Times New Roman" w:hAnsi="Times New Roman" w:cs="Times New Roman"/>
          <w:color w:val="000000"/>
          <w:sz w:val="28"/>
          <w:szCs w:val="28"/>
        </w:rPr>
        <w:t>.</w:t>
      </w:r>
      <w:r w:rsidR="00A3016F" w:rsidRPr="003D27A2">
        <w:rPr>
          <w:rFonts w:ascii="Times New Roman" w:hAnsi="Times New Roman" w:cs="Times New Roman"/>
          <w:sz w:val="28"/>
          <w:szCs w:val="28"/>
        </w:rPr>
        <w:t xml:space="preserve"> – </w:t>
      </w:r>
      <w:r w:rsidRPr="003D27A2">
        <w:rPr>
          <w:rFonts w:ascii="Times New Roman" w:eastAsia="Times New Roman" w:hAnsi="Times New Roman" w:cs="Times New Roman"/>
          <w:color w:val="000000"/>
          <w:sz w:val="28"/>
          <w:szCs w:val="28"/>
        </w:rPr>
        <w:t>167 с.</w:t>
      </w:r>
      <w:r w:rsidR="00A3016F" w:rsidRPr="00A3016F">
        <w:t xml:space="preserve"> </w:t>
      </w:r>
    </w:p>
    <w:p w:rsidR="00E25F46" w:rsidRPr="003D27A2" w:rsidRDefault="00E25F46" w:rsidP="003D27A2">
      <w:pPr>
        <w:pStyle w:val="a3"/>
        <w:numPr>
          <w:ilvl w:val="0"/>
          <w:numId w:val="35"/>
        </w:numPr>
        <w:shd w:val="clear" w:color="auto" w:fill="FFFFFF"/>
        <w:autoSpaceDE w:val="0"/>
        <w:spacing w:line="360" w:lineRule="auto"/>
        <w:ind w:left="360"/>
        <w:jc w:val="both"/>
        <w:rPr>
          <w:rFonts w:ascii="Times New Roman" w:eastAsia="Times New Roman" w:hAnsi="Times New Roman" w:cs="Times New Roman"/>
          <w:color w:val="000000"/>
          <w:sz w:val="28"/>
          <w:szCs w:val="28"/>
        </w:rPr>
      </w:pPr>
      <w:r w:rsidRPr="003D27A2">
        <w:rPr>
          <w:rFonts w:ascii="Times New Roman" w:eastAsia="Times New Roman" w:hAnsi="Times New Roman" w:cs="Times New Roman"/>
          <w:color w:val="000000"/>
          <w:sz w:val="28"/>
          <w:szCs w:val="28"/>
        </w:rPr>
        <w:t>Ландо Д.И. Методические рекомендации по проведению всероссийских</w:t>
      </w:r>
      <w:r w:rsidR="003D27A2">
        <w:rPr>
          <w:rFonts w:ascii="Times New Roman" w:eastAsia="Times New Roman" w:hAnsi="Times New Roman" w:cs="Times New Roman"/>
          <w:color w:val="000000"/>
          <w:sz w:val="28"/>
          <w:szCs w:val="28"/>
        </w:rPr>
        <w:t xml:space="preserve"> </w:t>
      </w:r>
      <w:r w:rsidRPr="003D27A2">
        <w:rPr>
          <w:rFonts w:ascii="Times New Roman" w:eastAsia="Times New Roman" w:hAnsi="Times New Roman" w:cs="Times New Roman"/>
          <w:color w:val="000000"/>
          <w:sz w:val="28"/>
          <w:szCs w:val="28"/>
        </w:rPr>
        <w:t>конкурсов профессионального мастерства учащихся профтехучилищ</w:t>
      </w:r>
      <w:r w:rsidR="00A3016F" w:rsidRPr="003D27A2">
        <w:rPr>
          <w:rFonts w:ascii="Times New Roman" w:eastAsia="Times New Roman" w:hAnsi="Times New Roman" w:cs="Times New Roman"/>
          <w:color w:val="000000"/>
          <w:sz w:val="28"/>
          <w:szCs w:val="28"/>
        </w:rPr>
        <w:t xml:space="preserve">  / Д.И.Ландо</w:t>
      </w:r>
      <w:r w:rsidRPr="003D27A2">
        <w:rPr>
          <w:rFonts w:ascii="Times New Roman" w:eastAsia="Times New Roman" w:hAnsi="Times New Roman" w:cs="Times New Roman"/>
          <w:color w:val="000000"/>
          <w:sz w:val="28"/>
          <w:szCs w:val="28"/>
        </w:rPr>
        <w:t xml:space="preserve">. </w:t>
      </w:r>
      <w:r w:rsidR="00A3016F" w:rsidRPr="003D27A2">
        <w:rPr>
          <w:rFonts w:ascii="Times New Roman" w:hAnsi="Times New Roman" w:cs="Times New Roman"/>
          <w:sz w:val="28"/>
          <w:szCs w:val="28"/>
        </w:rPr>
        <w:t>–</w:t>
      </w:r>
      <w:r w:rsidRPr="003D27A2">
        <w:rPr>
          <w:rFonts w:ascii="Times New Roman" w:eastAsia="Times New Roman" w:hAnsi="Times New Roman" w:cs="Times New Roman"/>
          <w:color w:val="000000"/>
          <w:sz w:val="28"/>
          <w:szCs w:val="28"/>
        </w:rPr>
        <w:t>М.:</w:t>
      </w:r>
      <w:r w:rsidR="00A3016F" w:rsidRPr="003D27A2">
        <w:rPr>
          <w:rFonts w:ascii="Times New Roman" w:eastAsia="Times New Roman" w:hAnsi="Times New Roman" w:cs="Times New Roman"/>
          <w:color w:val="000000"/>
          <w:sz w:val="28"/>
          <w:szCs w:val="28"/>
        </w:rPr>
        <w:t xml:space="preserve"> </w:t>
      </w:r>
      <w:r w:rsidRPr="003D27A2">
        <w:rPr>
          <w:rFonts w:ascii="Times New Roman" w:eastAsia="Times New Roman" w:hAnsi="Times New Roman" w:cs="Times New Roman"/>
          <w:color w:val="000000"/>
          <w:sz w:val="28"/>
          <w:szCs w:val="28"/>
        </w:rPr>
        <w:t xml:space="preserve">Изд-во Росглавполиграфпрома, </w:t>
      </w:r>
      <w:r w:rsidR="00A3016F" w:rsidRPr="003D27A2">
        <w:rPr>
          <w:rFonts w:ascii="Times New Roman" w:eastAsia="Times New Roman" w:hAnsi="Times New Roman" w:cs="Times New Roman"/>
          <w:color w:val="000000"/>
          <w:sz w:val="28"/>
          <w:szCs w:val="28"/>
        </w:rPr>
        <w:t>20</w:t>
      </w:r>
      <w:r w:rsidR="00111588">
        <w:rPr>
          <w:rFonts w:ascii="Times New Roman" w:eastAsia="Times New Roman" w:hAnsi="Times New Roman" w:cs="Times New Roman"/>
          <w:color w:val="000000"/>
          <w:sz w:val="28"/>
          <w:szCs w:val="28"/>
        </w:rPr>
        <w:t>12</w:t>
      </w:r>
      <w:r w:rsidRPr="003D27A2">
        <w:rPr>
          <w:rFonts w:ascii="Times New Roman" w:eastAsia="Times New Roman" w:hAnsi="Times New Roman" w:cs="Times New Roman"/>
          <w:color w:val="000000"/>
          <w:sz w:val="28"/>
          <w:szCs w:val="28"/>
        </w:rPr>
        <w:t>.</w:t>
      </w:r>
      <w:r w:rsidR="00A3016F" w:rsidRPr="003D27A2">
        <w:rPr>
          <w:rFonts w:ascii="Times New Roman" w:eastAsia="Times New Roman" w:hAnsi="Times New Roman" w:cs="Times New Roman"/>
          <w:color w:val="000000"/>
          <w:sz w:val="28"/>
          <w:szCs w:val="28"/>
        </w:rPr>
        <w:t xml:space="preserve"> </w:t>
      </w:r>
      <w:r w:rsidR="00A3016F" w:rsidRPr="003D27A2">
        <w:rPr>
          <w:rFonts w:ascii="Times New Roman" w:hAnsi="Times New Roman" w:cs="Times New Roman"/>
          <w:sz w:val="28"/>
          <w:szCs w:val="28"/>
        </w:rPr>
        <w:t>– 93 с.</w:t>
      </w:r>
    </w:p>
    <w:p w:rsidR="00E25F46" w:rsidRPr="00845264" w:rsidRDefault="00E25F46" w:rsidP="003D27A2">
      <w:pPr>
        <w:pStyle w:val="a3"/>
        <w:numPr>
          <w:ilvl w:val="0"/>
          <w:numId w:val="35"/>
        </w:numPr>
        <w:shd w:val="clear" w:color="auto" w:fill="FFFFFF"/>
        <w:autoSpaceDE w:val="0"/>
        <w:spacing w:line="360" w:lineRule="auto"/>
        <w:ind w:left="360"/>
        <w:jc w:val="both"/>
        <w:rPr>
          <w:rFonts w:ascii="Times New Roman" w:eastAsia="Times New Roman" w:hAnsi="Times New Roman" w:cs="Times New Roman"/>
          <w:color w:val="000000"/>
          <w:sz w:val="28"/>
          <w:szCs w:val="28"/>
        </w:rPr>
      </w:pPr>
      <w:r w:rsidRPr="00845264">
        <w:rPr>
          <w:rFonts w:ascii="Times New Roman" w:eastAsia="Times New Roman" w:hAnsi="Times New Roman" w:cs="Times New Roman"/>
          <w:color w:val="000000"/>
          <w:sz w:val="28"/>
          <w:szCs w:val="28"/>
        </w:rPr>
        <w:t>Файзуллина    Г.З.    Методика проведения конкурсов профессионального мастерства на основе квалиметрического подхода</w:t>
      </w:r>
      <w:r w:rsidR="00A3016F" w:rsidRPr="00845264">
        <w:rPr>
          <w:rFonts w:ascii="Times New Roman" w:eastAsia="Times New Roman" w:hAnsi="Times New Roman" w:cs="Times New Roman"/>
          <w:color w:val="000000"/>
          <w:sz w:val="28"/>
          <w:szCs w:val="28"/>
        </w:rPr>
        <w:t xml:space="preserve">  / Г.З. Файзуллина</w:t>
      </w:r>
      <w:r w:rsidRPr="00845264">
        <w:rPr>
          <w:rFonts w:ascii="Times New Roman" w:eastAsia="Times New Roman" w:hAnsi="Times New Roman" w:cs="Times New Roman"/>
          <w:color w:val="000000"/>
          <w:sz w:val="28"/>
          <w:szCs w:val="28"/>
        </w:rPr>
        <w:t>.</w:t>
      </w:r>
      <w:r w:rsidR="00A3016F" w:rsidRPr="00845264">
        <w:rPr>
          <w:rFonts w:ascii="Times New Roman" w:eastAsia="Times New Roman" w:hAnsi="Times New Roman" w:cs="Times New Roman"/>
          <w:color w:val="000000"/>
          <w:sz w:val="28"/>
          <w:szCs w:val="28"/>
        </w:rPr>
        <w:t xml:space="preserve"> </w:t>
      </w:r>
      <w:r w:rsidR="00A3016F" w:rsidRPr="00845264">
        <w:rPr>
          <w:rFonts w:ascii="Times New Roman" w:hAnsi="Times New Roman" w:cs="Times New Roman"/>
          <w:sz w:val="28"/>
          <w:szCs w:val="28"/>
        </w:rPr>
        <w:t xml:space="preserve">– </w:t>
      </w:r>
      <w:r w:rsidRPr="00845264">
        <w:rPr>
          <w:rFonts w:ascii="Times New Roman" w:eastAsia="Times New Roman" w:hAnsi="Times New Roman" w:cs="Times New Roman"/>
          <w:color w:val="000000"/>
          <w:sz w:val="28"/>
          <w:szCs w:val="28"/>
        </w:rPr>
        <w:t>Ижевск Издательство ИУУ, УР  20</w:t>
      </w:r>
      <w:r w:rsidR="00111588">
        <w:rPr>
          <w:rFonts w:ascii="Times New Roman" w:eastAsia="Times New Roman" w:hAnsi="Times New Roman" w:cs="Times New Roman"/>
          <w:color w:val="000000"/>
          <w:sz w:val="28"/>
          <w:szCs w:val="28"/>
        </w:rPr>
        <w:t>1</w:t>
      </w:r>
      <w:r w:rsidRPr="00845264">
        <w:rPr>
          <w:rFonts w:ascii="Times New Roman" w:eastAsia="Times New Roman" w:hAnsi="Times New Roman" w:cs="Times New Roman"/>
          <w:color w:val="000000"/>
          <w:sz w:val="28"/>
          <w:szCs w:val="28"/>
        </w:rPr>
        <w:t xml:space="preserve">2. </w:t>
      </w:r>
      <w:r w:rsidR="00A3016F" w:rsidRPr="00845264">
        <w:rPr>
          <w:rFonts w:ascii="Times New Roman" w:hAnsi="Times New Roman" w:cs="Times New Roman"/>
          <w:sz w:val="28"/>
          <w:szCs w:val="28"/>
        </w:rPr>
        <w:t>–</w:t>
      </w:r>
      <w:r w:rsidRPr="00845264">
        <w:rPr>
          <w:rFonts w:ascii="Times New Roman" w:eastAsia="Times New Roman" w:hAnsi="Times New Roman" w:cs="Times New Roman"/>
          <w:color w:val="000000"/>
          <w:sz w:val="28"/>
          <w:szCs w:val="28"/>
        </w:rPr>
        <w:t xml:space="preserve"> 64 с.</w:t>
      </w:r>
    </w:p>
    <w:p w:rsidR="00E25F46" w:rsidRPr="00845264" w:rsidRDefault="00E25F46" w:rsidP="003D27A2">
      <w:pPr>
        <w:pStyle w:val="a3"/>
        <w:numPr>
          <w:ilvl w:val="0"/>
          <w:numId w:val="35"/>
        </w:numPr>
        <w:shd w:val="clear" w:color="auto" w:fill="FFFFFF"/>
        <w:autoSpaceDE w:val="0"/>
        <w:spacing w:line="360" w:lineRule="auto"/>
        <w:ind w:left="360"/>
        <w:jc w:val="both"/>
        <w:rPr>
          <w:rFonts w:ascii="Times New Roman" w:eastAsia="Times New Roman" w:hAnsi="Times New Roman" w:cs="Times New Roman"/>
          <w:color w:val="000000"/>
          <w:sz w:val="28"/>
          <w:szCs w:val="28"/>
        </w:rPr>
      </w:pPr>
      <w:r w:rsidRPr="00845264">
        <w:rPr>
          <w:rFonts w:ascii="Times New Roman" w:eastAsia="Times New Roman" w:hAnsi="Times New Roman" w:cs="Times New Roman"/>
          <w:color w:val="000000"/>
          <w:sz w:val="28"/>
          <w:szCs w:val="28"/>
        </w:rPr>
        <w:t xml:space="preserve">Черепанов </w:t>
      </w:r>
      <w:r w:rsidRPr="00845264">
        <w:rPr>
          <w:rFonts w:ascii="Times New Roman" w:eastAsia="Times New Roman" w:hAnsi="Times New Roman" w:cs="Times New Roman"/>
          <w:color w:val="000000"/>
          <w:sz w:val="28"/>
          <w:szCs w:val="28"/>
          <w:lang w:val="en-US"/>
        </w:rPr>
        <w:t>B</w:t>
      </w:r>
      <w:r w:rsidRPr="00845264">
        <w:rPr>
          <w:rFonts w:ascii="Times New Roman" w:eastAsia="Times New Roman" w:hAnsi="Times New Roman" w:cs="Times New Roman"/>
          <w:color w:val="000000"/>
          <w:sz w:val="28"/>
          <w:szCs w:val="28"/>
        </w:rPr>
        <w:t>.</w:t>
      </w:r>
      <w:r w:rsidRPr="00845264">
        <w:rPr>
          <w:rFonts w:ascii="Times New Roman" w:eastAsia="Times New Roman" w:hAnsi="Times New Roman" w:cs="Times New Roman"/>
          <w:color w:val="000000"/>
          <w:sz w:val="28"/>
          <w:szCs w:val="28"/>
          <w:lang w:val="en-US"/>
        </w:rPr>
        <w:t>C</w:t>
      </w:r>
      <w:r w:rsidRPr="00845264">
        <w:rPr>
          <w:rFonts w:ascii="Times New Roman" w:eastAsia="Times New Roman" w:hAnsi="Times New Roman" w:cs="Times New Roman"/>
          <w:color w:val="000000"/>
          <w:sz w:val="28"/>
          <w:szCs w:val="28"/>
        </w:rPr>
        <w:t>. Экспертные оценки в педагогических исследованиях</w:t>
      </w:r>
      <w:r w:rsidR="00845264" w:rsidRPr="00845264">
        <w:rPr>
          <w:rFonts w:ascii="Times New Roman" w:eastAsia="Times New Roman" w:hAnsi="Times New Roman" w:cs="Times New Roman"/>
          <w:color w:val="000000"/>
          <w:sz w:val="28"/>
          <w:szCs w:val="28"/>
        </w:rPr>
        <w:t xml:space="preserve"> </w:t>
      </w:r>
      <w:r w:rsidR="00A3016F" w:rsidRPr="00845264">
        <w:rPr>
          <w:rFonts w:ascii="Times New Roman" w:eastAsia="Times New Roman" w:hAnsi="Times New Roman" w:cs="Times New Roman"/>
          <w:color w:val="000000"/>
          <w:sz w:val="28"/>
          <w:szCs w:val="28"/>
        </w:rPr>
        <w:t xml:space="preserve"> / В.С. Черепанов</w:t>
      </w:r>
      <w:r w:rsidRPr="00845264">
        <w:rPr>
          <w:rFonts w:ascii="Times New Roman" w:eastAsia="Times New Roman" w:hAnsi="Times New Roman" w:cs="Times New Roman"/>
          <w:color w:val="000000"/>
          <w:sz w:val="28"/>
          <w:szCs w:val="28"/>
        </w:rPr>
        <w:t xml:space="preserve">. </w:t>
      </w:r>
      <w:r w:rsidR="00A3016F" w:rsidRPr="00845264">
        <w:rPr>
          <w:rFonts w:ascii="Times New Roman" w:hAnsi="Times New Roman" w:cs="Times New Roman"/>
          <w:sz w:val="28"/>
          <w:szCs w:val="28"/>
        </w:rPr>
        <w:t xml:space="preserve">– </w:t>
      </w:r>
      <w:r w:rsidRPr="00845264">
        <w:rPr>
          <w:rFonts w:ascii="Times New Roman" w:eastAsia="Times New Roman" w:hAnsi="Times New Roman" w:cs="Times New Roman"/>
          <w:color w:val="000000"/>
          <w:sz w:val="28"/>
          <w:szCs w:val="28"/>
        </w:rPr>
        <w:t>М.: Педагогика</w:t>
      </w:r>
      <w:r w:rsidR="00A3016F" w:rsidRPr="00845264">
        <w:rPr>
          <w:rFonts w:ascii="Times New Roman" w:eastAsia="Times New Roman" w:hAnsi="Times New Roman" w:cs="Times New Roman"/>
          <w:color w:val="000000"/>
          <w:sz w:val="28"/>
          <w:szCs w:val="28"/>
        </w:rPr>
        <w:t>,</w:t>
      </w:r>
      <w:r w:rsidRPr="00845264">
        <w:rPr>
          <w:rFonts w:ascii="Times New Roman" w:eastAsia="Times New Roman" w:hAnsi="Times New Roman" w:cs="Times New Roman"/>
          <w:color w:val="000000"/>
          <w:sz w:val="28"/>
          <w:szCs w:val="28"/>
        </w:rPr>
        <w:t xml:space="preserve"> </w:t>
      </w:r>
      <w:r w:rsidR="00111588">
        <w:rPr>
          <w:rFonts w:ascii="Times New Roman" w:eastAsia="Times New Roman" w:hAnsi="Times New Roman" w:cs="Times New Roman"/>
          <w:color w:val="000000"/>
          <w:sz w:val="28"/>
          <w:szCs w:val="28"/>
        </w:rPr>
        <w:t>2012</w:t>
      </w:r>
      <w:r w:rsidRPr="00845264">
        <w:rPr>
          <w:rFonts w:ascii="Times New Roman" w:eastAsia="Times New Roman" w:hAnsi="Times New Roman" w:cs="Times New Roman"/>
          <w:color w:val="000000"/>
          <w:sz w:val="28"/>
          <w:szCs w:val="28"/>
        </w:rPr>
        <w:t>.</w:t>
      </w:r>
      <w:r w:rsidR="00845264" w:rsidRPr="00845264">
        <w:rPr>
          <w:rFonts w:ascii="Times New Roman" w:hAnsi="Times New Roman" w:cs="Times New Roman"/>
          <w:sz w:val="28"/>
          <w:szCs w:val="28"/>
        </w:rPr>
        <w:t xml:space="preserve"> – </w:t>
      </w:r>
      <w:r w:rsidRPr="00845264">
        <w:rPr>
          <w:rFonts w:ascii="Times New Roman" w:eastAsia="Times New Roman" w:hAnsi="Times New Roman" w:cs="Times New Roman"/>
          <w:color w:val="000000"/>
          <w:sz w:val="28"/>
          <w:szCs w:val="28"/>
        </w:rPr>
        <w:t>152 с.</w:t>
      </w:r>
    </w:p>
    <w:p w:rsidR="00E25F46" w:rsidRDefault="00E25F46" w:rsidP="003D27A2">
      <w:pPr>
        <w:pStyle w:val="a3"/>
        <w:numPr>
          <w:ilvl w:val="0"/>
          <w:numId w:val="35"/>
        </w:numPr>
        <w:shd w:val="clear" w:color="auto" w:fill="FFFFFF"/>
        <w:autoSpaceDE w:val="0"/>
        <w:spacing w:line="360" w:lineRule="auto"/>
        <w:ind w:left="360"/>
        <w:jc w:val="both"/>
        <w:rPr>
          <w:rFonts w:ascii="Times New Roman" w:eastAsia="Times New Roman" w:hAnsi="Times New Roman" w:cs="Times New Roman"/>
          <w:color w:val="000000"/>
          <w:sz w:val="28"/>
          <w:szCs w:val="28"/>
        </w:rPr>
      </w:pPr>
      <w:r w:rsidRPr="00845264">
        <w:rPr>
          <w:rFonts w:ascii="Times New Roman" w:eastAsia="Times New Roman" w:hAnsi="Times New Roman" w:cs="Times New Roman"/>
          <w:color w:val="000000"/>
          <w:sz w:val="28"/>
          <w:szCs w:val="28"/>
        </w:rPr>
        <w:t>Щетнева Л.К. Организация конкурсов профессионального мастерства</w:t>
      </w:r>
      <w:r w:rsidR="00845264" w:rsidRPr="00845264">
        <w:rPr>
          <w:rFonts w:ascii="Times New Roman" w:eastAsia="Times New Roman" w:hAnsi="Times New Roman" w:cs="Times New Roman"/>
          <w:color w:val="000000"/>
          <w:sz w:val="28"/>
          <w:szCs w:val="28"/>
        </w:rPr>
        <w:t>: Методические рекомендации</w:t>
      </w:r>
      <w:r w:rsidR="00A3016F" w:rsidRPr="00845264">
        <w:rPr>
          <w:rFonts w:ascii="Times New Roman" w:eastAsia="Times New Roman" w:hAnsi="Times New Roman" w:cs="Times New Roman"/>
          <w:color w:val="000000"/>
          <w:sz w:val="28"/>
          <w:szCs w:val="28"/>
        </w:rPr>
        <w:t xml:space="preserve">  /</w:t>
      </w:r>
      <w:r w:rsidR="00845264" w:rsidRPr="00845264">
        <w:rPr>
          <w:rFonts w:ascii="Times New Roman" w:eastAsia="Times New Roman" w:hAnsi="Times New Roman" w:cs="Times New Roman"/>
          <w:color w:val="000000"/>
          <w:sz w:val="28"/>
          <w:szCs w:val="28"/>
        </w:rPr>
        <w:t xml:space="preserve"> Л.К. Щетнева. </w:t>
      </w:r>
      <w:r w:rsidR="00845264" w:rsidRPr="00845264">
        <w:rPr>
          <w:rFonts w:ascii="Times New Roman" w:hAnsi="Times New Roman" w:cs="Times New Roman"/>
          <w:sz w:val="28"/>
          <w:szCs w:val="28"/>
        </w:rPr>
        <w:t xml:space="preserve">– </w:t>
      </w:r>
      <w:r w:rsidR="00845264" w:rsidRPr="00845264">
        <w:rPr>
          <w:rFonts w:ascii="Times New Roman" w:eastAsia="Times New Roman" w:hAnsi="Times New Roman" w:cs="Times New Roman"/>
          <w:color w:val="000000"/>
          <w:sz w:val="28"/>
          <w:szCs w:val="28"/>
        </w:rPr>
        <w:t xml:space="preserve"> </w:t>
      </w:r>
      <w:r w:rsidRPr="00845264">
        <w:rPr>
          <w:rFonts w:ascii="Times New Roman" w:eastAsia="Times New Roman" w:hAnsi="Times New Roman" w:cs="Times New Roman"/>
          <w:color w:val="000000"/>
          <w:sz w:val="28"/>
          <w:szCs w:val="28"/>
        </w:rPr>
        <w:t xml:space="preserve">СПб., </w:t>
      </w:r>
      <w:r w:rsidR="00111588">
        <w:rPr>
          <w:rFonts w:ascii="Times New Roman" w:eastAsia="Times New Roman" w:hAnsi="Times New Roman" w:cs="Times New Roman"/>
          <w:color w:val="000000"/>
          <w:sz w:val="28"/>
          <w:szCs w:val="28"/>
        </w:rPr>
        <w:t>201</w:t>
      </w:r>
      <w:r w:rsidRPr="00845264">
        <w:rPr>
          <w:rFonts w:ascii="Times New Roman" w:eastAsia="Times New Roman" w:hAnsi="Times New Roman" w:cs="Times New Roman"/>
          <w:color w:val="000000"/>
          <w:sz w:val="28"/>
          <w:szCs w:val="28"/>
        </w:rPr>
        <w:t>2.</w:t>
      </w:r>
      <w:r w:rsidR="00845264" w:rsidRPr="00845264">
        <w:rPr>
          <w:rFonts w:ascii="Times New Roman" w:hAnsi="Times New Roman" w:cs="Times New Roman"/>
          <w:sz w:val="28"/>
          <w:szCs w:val="28"/>
        </w:rPr>
        <w:t xml:space="preserve"> – </w:t>
      </w:r>
      <w:r w:rsidRPr="00845264">
        <w:rPr>
          <w:rFonts w:ascii="Times New Roman" w:eastAsia="Times New Roman" w:hAnsi="Times New Roman" w:cs="Times New Roman"/>
          <w:color w:val="000000"/>
          <w:sz w:val="28"/>
          <w:szCs w:val="28"/>
        </w:rPr>
        <w:t>35 с.</w:t>
      </w:r>
    </w:p>
    <w:p w:rsidR="009C5871" w:rsidRDefault="009C5871" w:rsidP="003D27A2">
      <w:pPr>
        <w:pStyle w:val="a4"/>
        <w:spacing w:line="360" w:lineRule="auto"/>
        <w:jc w:val="both"/>
        <w:rPr>
          <w:rFonts w:ascii="Times New Roman" w:eastAsia="MS Mincho" w:hAnsi="Times New Roman" w:cs="Times New Roman"/>
          <w:sz w:val="28"/>
          <w:szCs w:val="28"/>
        </w:rPr>
      </w:pPr>
    </w:p>
    <w:p w:rsidR="00816011" w:rsidRDefault="00816011" w:rsidP="003D27A2">
      <w:pPr>
        <w:pStyle w:val="a4"/>
        <w:spacing w:line="360" w:lineRule="auto"/>
        <w:jc w:val="both"/>
        <w:rPr>
          <w:rFonts w:ascii="Times New Roman" w:eastAsia="MS Mincho" w:hAnsi="Times New Roman" w:cs="Times New Roman"/>
          <w:sz w:val="28"/>
          <w:szCs w:val="28"/>
        </w:rPr>
      </w:pPr>
    </w:p>
    <w:p w:rsidR="00816011" w:rsidRDefault="00816011" w:rsidP="003D27A2">
      <w:pPr>
        <w:pStyle w:val="a4"/>
        <w:spacing w:line="360" w:lineRule="auto"/>
        <w:jc w:val="both"/>
        <w:rPr>
          <w:rFonts w:ascii="Times New Roman" w:eastAsia="MS Mincho" w:hAnsi="Times New Roman" w:cs="Times New Roman"/>
          <w:sz w:val="28"/>
          <w:szCs w:val="28"/>
        </w:rPr>
      </w:pPr>
    </w:p>
    <w:p w:rsidR="00816011" w:rsidRDefault="00816011" w:rsidP="003D27A2">
      <w:pPr>
        <w:pStyle w:val="a4"/>
        <w:spacing w:line="360" w:lineRule="auto"/>
        <w:jc w:val="both"/>
        <w:rPr>
          <w:rFonts w:ascii="Times New Roman" w:eastAsia="MS Mincho" w:hAnsi="Times New Roman" w:cs="Times New Roman"/>
          <w:sz w:val="28"/>
          <w:szCs w:val="28"/>
        </w:rPr>
      </w:pPr>
    </w:p>
    <w:p w:rsidR="009C5871" w:rsidRDefault="009C5871" w:rsidP="003D27A2">
      <w:pPr>
        <w:spacing w:line="360" w:lineRule="auto"/>
        <w:jc w:val="both"/>
        <w:rPr>
          <w:rFonts w:ascii="Times New Roman" w:eastAsia="MS Mincho" w:hAnsi="Times New Roman" w:cs="Times New Roman"/>
          <w:sz w:val="28"/>
          <w:szCs w:val="28"/>
        </w:rPr>
      </w:pPr>
    </w:p>
    <w:p w:rsidR="009C5871" w:rsidRDefault="009C5871" w:rsidP="00D7468F">
      <w:pPr>
        <w:spacing w:line="360" w:lineRule="auto"/>
        <w:jc w:val="center"/>
        <w:rPr>
          <w:rFonts w:ascii="Times New Roman" w:eastAsia="MS Mincho" w:hAnsi="Times New Roman" w:cs="Times New Roman"/>
          <w:sz w:val="28"/>
          <w:szCs w:val="28"/>
        </w:rPr>
      </w:pPr>
    </w:p>
    <w:p w:rsidR="009C5871" w:rsidRDefault="009C5871" w:rsidP="00D7468F">
      <w:pPr>
        <w:spacing w:line="360" w:lineRule="auto"/>
        <w:jc w:val="center"/>
        <w:rPr>
          <w:rFonts w:ascii="Times New Roman" w:eastAsia="MS Mincho" w:hAnsi="Times New Roman" w:cs="Times New Roman"/>
          <w:sz w:val="28"/>
          <w:szCs w:val="28"/>
        </w:rPr>
      </w:pPr>
    </w:p>
    <w:p w:rsidR="00B573A1" w:rsidRDefault="00B573A1" w:rsidP="00D7468F">
      <w:pPr>
        <w:spacing w:line="360" w:lineRule="auto"/>
        <w:jc w:val="center"/>
        <w:rPr>
          <w:rFonts w:ascii="Times New Roman" w:eastAsia="MS Mincho" w:hAnsi="Times New Roman" w:cs="Times New Roman"/>
          <w:sz w:val="28"/>
          <w:szCs w:val="28"/>
        </w:rPr>
      </w:pPr>
    </w:p>
    <w:p w:rsidR="00EB52F8" w:rsidRDefault="00D7468F" w:rsidP="00D7468F">
      <w:pPr>
        <w:spacing w:line="360" w:lineRule="auto"/>
        <w:jc w:val="center"/>
        <w:rPr>
          <w:rFonts w:ascii="Times New Roman" w:eastAsia="MS Mincho" w:hAnsi="Times New Roman" w:cs="Times New Roman"/>
          <w:sz w:val="28"/>
          <w:szCs w:val="28"/>
        </w:rPr>
      </w:pPr>
      <w:r w:rsidRPr="00D7468F">
        <w:rPr>
          <w:rFonts w:ascii="Times New Roman" w:eastAsia="MS Mincho" w:hAnsi="Times New Roman" w:cs="Times New Roman"/>
          <w:sz w:val="28"/>
          <w:szCs w:val="28"/>
        </w:rPr>
        <w:lastRenderedPageBreak/>
        <w:t>Приложение</w:t>
      </w:r>
      <w:r>
        <w:rPr>
          <w:rFonts w:ascii="Times New Roman" w:eastAsia="MS Mincho" w:hAnsi="Times New Roman" w:cs="Times New Roman"/>
          <w:sz w:val="28"/>
          <w:szCs w:val="28"/>
        </w:rPr>
        <w:t xml:space="preserve"> </w:t>
      </w:r>
      <w:r w:rsidR="00A33721">
        <w:rPr>
          <w:rFonts w:ascii="Times New Roman" w:eastAsia="MS Mincho" w:hAnsi="Times New Roman" w:cs="Times New Roman"/>
          <w:sz w:val="28"/>
          <w:szCs w:val="28"/>
        </w:rPr>
        <w:t>А</w:t>
      </w:r>
    </w:p>
    <w:p w:rsidR="00026E28" w:rsidRDefault="00026E28" w:rsidP="00405AB9">
      <w:pPr>
        <w:pStyle w:val="a4"/>
        <w:spacing w:line="360" w:lineRule="auto"/>
        <w:ind w:firstLine="709"/>
        <w:jc w:val="center"/>
        <w:rPr>
          <w:rFonts w:ascii="Times New Roman" w:hAnsi="Times New Roman" w:cs="Times New Roman"/>
          <w:sz w:val="28"/>
          <w:szCs w:val="28"/>
        </w:rPr>
      </w:pPr>
    </w:p>
    <w:p w:rsidR="00D7468F" w:rsidRPr="00405AB9" w:rsidRDefault="00D7468F" w:rsidP="00405AB9">
      <w:pPr>
        <w:pStyle w:val="a4"/>
        <w:spacing w:line="360" w:lineRule="auto"/>
        <w:ind w:firstLine="709"/>
        <w:jc w:val="center"/>
        <w:rPr>
          <w:rFonts w:ascii="Times New Roman" w:hAnsi="Times New Roman" w:cs="Times New Roman"/>
          <w:sz w:val="28"/>
          <w:szCs w:val="28"/>
        </w:rPr>
      </w:pPr>
      <w:r w:rsidRPr="00405AB9">
        <w:rPr>
          <w:rFonts w:ascii="Times New Roman" w:hAnsi="Times New Roman" w:cs="Times New Roman"/>
          <w:sz w:val="28"/>
          <w:szCs w:val="28"/>
        </w:rPr>
        <w:t>Положение</w:t>
      </w:r>
    </w:p>
    <w:p w:rsidR="00753BC1" w:rsidRPr="00405AB9" w:rsidRDefault="00D7468F" w:rsidP="00405AB9">
      <w:pPr>
        <w:pStyle w:val="a4"/>
        <w:spacing w:line="360" w:lineRule="auto"/>
        <w:ind w:firstLine="709"/>
        <w:jc w:val="center"/>
        <w:rPr>
          <w:rFonts w:ascii="Times New Roman" w:hAnsi="Times New Roman" w:cs="Times New Roman"/>
          <w:sz w:val="28"/>
          <w:szCs w:val="28"/>
        </w:rPr>
      </w:pPr>
      <w:r w:rsidRPr="00405AB9">
        <w:rPr>
          <w:rFonts w:ascii="Times New Roman" w:hAnsi="Times New Roman" w:cs="Times New Roman"/>
          <w:sz w:val="28"/>
          <w:szCs w:val="28"/>
        </w:rPr>
        <w:t xml:space="preserve">о проведении </w:t>
      </w:r>
      <w:r w:rsidR="00753BC1" w:rsidRPr="00405AB9">
        <w:rPr>
          <w:rFonts w:ascii="Times New Roman" w:hAnsi="Times New Roman" w:cs="Times New Roman"/>
          <w:sz w:val="28"/>
          <w:szCs w:val="28"/>
        </w:rPr>
        <w:t xml:space="preserve">конкурса  </w:t>
      </w:r>
      <w:r w:rsidR="005A16AB" w:rsidRPr="00405AB9">
        <w:rPr>
          <w:rFonts w:ascii="Times New Roman" w:hAnsi="Times New Roman" w:cs="Times New Roman"/>
          <w:sz w:val="28"/>
          <w:szCs w:val="28"/>
        </w:rPr>
        <w:t>веселых и находчивых</w:t>
      </w:r>
      <w:r w:rsidR="00405AB9">
        <w:rPr>
          <w:rFonts w:ascii="Times New Roman" w:hAnsi="Times New Roman" w:cs="Times New Roman"/>
          <w:sz w:val="28"/>
          <w:szCs w:val="28"/>
        </w:rPr>
        <w:t xml:space="preserve"> </w:t>
      </w:r>
      <w:r w:rsidR="00753BC1" w:rsidRPr="00405AB9">
        <w:rPr>
          <w:rFonts w:ascii="Times New Roman" w:hAnsi="Times New Roman" w:cs="Times New Roman"/>
          <w:sz w:val="28"/>
          <w:szCs w:val="28"/>
        </w:rPr>
        <w:t>«Супербухгалтер»</w:t>
      </w:r>
    </w:p>
    <w:p w:rsidR="00753BC1" w:rsidRDefault="00753BC1" w:rsidP="00405AB9">
      <w:pPr>
        <w:pStyle w:val="a4"/>
        <w:spacing w:line="360" w:lineRule="auto"/>
        <w:ind w:firstLine="709"/>
        <w:jc w:val="center"/>
        <w:rPr>
          <w:rFonts w:ascii="Times New Roman" w:hAnsi="Times New Roman" w:cs="Times New Roman"/>
          <w:sz w:val="28"/>
          <w:szCs w:val="28"/>
        </w:rPr>
      </w:pPr>
      <w:r w:rsidRPr="00405AB9">
        <w:rPr>
          <w:rFonts w:ascii="Times New Roman" w:hAnsi="Times New Roman" w:cs="Times New Roman"/>
          <w:sz w:val="28"/>
          <w:szCs w:val="28"/>
        </w:rPr>
        <w:t>по специальности «Бухгалтерский учет»</w:t>
      </w:r>
    </w:p>
    <w:p w:rsidR="005A3A29" w:rsidRPr="00405AB9" w:rsidRDefault="005A3A29" w:rsidP="00405AB9">
      <w:pPr>
        <w:pStyle w:val="a4"/>
        <w:spacing w:line="360" w:lineRule="auto"/>
        <w:ind w:firstLine="709"/>
        <w:jc w:val="center"/>
        <w:rPr>
          <w:rFonts w:ascii="Times New Roman" w:hAnsi="Times New Roman" w:cs="Times New Roman"/>
          <w:sz w:val="28"/>
          <w:szCs w:val="28"/>
        </w:rPr>
      </w:pPr>
    </w:p>
    <w:p w:rsidR="00026E28" w:rsidRDefault="005A3A29" w:rsidP="005A3A29">
      <w:pPr>
        <w:pStyle w:val="a4"/>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Разработано </w:t>
      </w:r>
    </w:p>
    <w:p w:rsidR="00026E28" w:rsidRDefault="00B573A1" w:rsidP="005A3A29">
      <w:pPr>
        <w:pStyle w:val="a4"/>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п</w:t>
      </w:r>
      <w:r w:rsidR="005A3A29">
        <w:rPr>
          <w:rFonts w:ascii="Times New Roman" w:hAnsi="Times New Roman" w:cs="Times New Roman"/>
          <w:sz w:val="28"/>
          <w:szCs w:val="28"/>
        </w:rPr>
        <w:t>реподавателем</w:t>
      </w:r>
      <w:r w:rsidR="00111588">
        <w:rPr>
          <w:rFonts w:ascii="Times New Roman" w:hAnsi="Times New Roman" w:cs="Times New Roman"/>
          <w:sz w:val="28"/>
          <w:szCs w:val="28"/>
        </w:rPr>
        <w:t xml:space="preserve"> высшей категории</w:t>
      </w:r>
    </w:p>
    <w:p w:rsidR="005A3A29" w:rsidRDefault="005A3A29" w:rsidP="005A3A29">
      <w:pPr>
        <w:pStyle w:val="a4"/>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Давидюк И.В.</w:t>
      </w:r>
    </w:p>
    <w:p w:rsidR="00753BC1" w:rsidRPr="00405AB9" w:rsidRDefault="00753BC1" w:rsidP="00405AB9">
      <w:pPr>
        <w:pStyle w:val="a4"/>
        <w:spacing w:line="360" w:lineRule="auto"/>
        <w:ind w:firstLine="709"/>
        <w:jc w:val="both"/>
        <w:rPr>
          <w:rFonts w:ascii="Times New Roman" w:hAnsi="Times New Roman" w:cs="Times New Roman"/>
          <w:sz w:val="28"/>
          <w:szCs w:val="28"/>
        </w:rPr>
      </w:pPr>
      <w:r w:rsidRPr="00405AB9">
        <w:rPr>
          <w:rFonts w:ascii="Times New Roman" w:hAnsi="Times New Roman" w:cs="Times New Roman"/>
          <w:sz w:val="28"/>
          <w:szCs w:val="28"/>
        </w:rPr>
        <w:t>1. Общие положения</w:t>
      </w:r>
    </w:p>
    <w:p w:rsidR="00753BC1" w:rsidRPr="00405AB9" w:rsidRDefault="00753BC1" w:rsidP="00405AB9">
      <w:pPr>
        <w:pStyle w:val="a4"/>
        <w:spacing w:line="360" w:lineRule="auto"/>
        <w:ind w:firstLine="709"/>
        <w:jc w:val="both"/>
        <w:rPr>
          <w:rFonts w:ascii="Times New Roman" w:hAnsi="Times New Roman" w:cs="Times New Roman"/>
          <w:sz w:val="28"/>
          <w:szCs w:val="28"/>
        </w:rPr>
      </w:pPr>
      <w:r w:rsidRPr="00405AB9">
        <w:rPr>
          <w:rFonts w:ascii="Times New Roman" w:hAnsi="Times New Roman" w:cs="Times New Roman"/>
          <w:sz w:val="28"/>
          <w:szCs w:val="28"/>
        </w:rPr>
        <w:t>1.1 Цел</w:t>
      </w:r>
      <w:r w:rsidR="0092179E" w:rsidRPr="00405AB9">
        <w:rPr>
          <w:rFonts w:ascii="Times New Roman" w:hAnsi="Times New Roman" w:cs="Times New Roman"/>
          <w:sz w:val="28"/>
          <w:szCs w:val="28"/>
        </w:rPr>
        <w:t>и</w:t>
      </w:r>
      <w:r w:rsidRPr="00405AB9">
        <w:rPr>
          <w:rFonts w:ascii="Times New Roman" w:hAnsi="Times New Roman" w:cs="Times New Roman"/>
          <w:sz w:val="28"/>
          <w:szCs w:val="28"/>
        </w:rPr>
        <w:t xml:space="preserve"> проведения конкурса:</w:t>
      </w:r>
    </w:p>
    <w:p w:rsidR="00D7468F" w:rsidRPr="00405AB9" w:rsidRDefault="00D7468F" w:rsidP="00405AB9">
      <w:pPr>
        <w:pStyle w:val="a4"/>
        <w:numPr>
          <w:ilvl w:val="0"/>
          <w:numId w:val="25"/>
        </w:numPr>
        <w:spacing w:line="360" w:lineRule="auto"/>
        <w:jc w:val="both"/>
        <w:rPr>
          <w:rFonts w:ascii="Times New Roman" w:hAnsi="Times New Roman" w:cs="Times New Roman"/>
          <w:sz w:val="28"/>
          <w:szCs w:val="28"/>
        </w:rPr>
      </w:pPr>
      <w:r w:rsidRPr="00405AB9">
        <w:rPr>
          <w:rFonts w:ascii="Times New Roman" w:hAnsi="Times New Roman" w:cs="Times New Roman"/>
          <w:sz w:val="28"/>
          <w:szCs w:val="28"/>
        </w:rPr>
        <w:t>повысить качество профессиональной подготовки  и усовершенствовать профессиональные  умения и  навыки студентов специальности «</w:t>
      </w:r>
      <w:r w:rsidR="00111588">
        <w:rPr>
          <w:rFonts w:ascii="Times New Roman" w:hAnsi="Times New Roman" w:cs="Times New Roman"/>
          <w:sz w:val="28"/>
          <w:szCs w:val="28"/>
        </w:rPr>
        <w:t>Экономика и б</w:t>
      </w:r>
      <w:r w:rsidRPr="00405AB9">
        <w:rPr>
          <w:rFonts w:ascii="Times New Roman" w:hAnsi="Times New Roman" w:cs="Times New Roman"/>
          <w:sz w:val="28"/>
          <w:szCs w:val="28"/>
        </w:rPr>
        <w:t>ухгалтерский учет»;</w:t>
      </w:r>
    </w:p>
    <w:p w:rsidR="00D7468F" w:rsidRPr="00405AB9" w:rsidRDefault="00D7468F" w:rsidP="00405AB9">
      <w:pPr>
        <w:pStyle w:val="a4"/>
        <w:numPr>
          <w:ilvl w:val="0"/>
          <w:numId w:val="25"/>
        </w:numPr>
        <w:spacing w:line="360" w:lineRule="auto"/>
        <w:jc w:val="both"/>
        <w:rPr>
          <w:rFonts w:ascii="Times New Roman" w:hAnsi="Times New Roman" w:cs="Times New Roman"/>
          <w:sz w:val="28"/>
          <w:szCs w:val="28"/>
        </w:rPr>
      </w:pPr>
      <w:r w:rsidRPr="00405AB9">
        <w:rPr>
          <w:rFonts w:ascii="Times New Roman" w:hAnsi="Times New Roman" w:cs="Times New Roman"/>
          <w:sz w:val="28"/>
          <w:szCs w:val="28"/>
        </w:rPr>
        <w:t>утвердить престиж профессии в современных условиях;</w:t>
      </w:r>
    </w:p>
    <w:p w:rsidR="005A16AB" w:rsidRPr="00405AB9" w:rsidRDefault="00D7468F" w:rsidP="00405AB9">
      <w:pPr>
        <w:pStyle w:val="a4"/>
        <w:numPr>
          <w:ilvl w:val="0"/>
          <w:numId w:val="25"/>
        </w:numPr>
        <w:spacing w:line="360" w:lineRule="auto"/>
        <w:jc w:val="both"/>
        <w:rPr>
          <w:rFonts w:ascii="Times New Roman" w:hAnsi="Times New Roman" w:cs="Times New Roman"/>
          <w:sz w:val="28"/>
          <w:szCs w:val="28"/>
        </w:rPr>
      </w:pPr>
      <w:r w:rsidRPr="00405AB9">
        <w:rPr>
          <w:rFonts w:ascii="Times New Roman" w:hAnsi="Times New Roman" w:cs="Times New Roman"/>
          <w:sz w:val="28"/>
          <w:szCs w:val="28"/>
        </w:rPr>
        <w:t>выработать у учащихся профессиональное и  научно-познавательное мышление, научить их самостоятельно принимать решения, чтобы обеспечить высокое качество и производительность труда</w:t>
      </w:r>
      <w:r w:rsidR="005A16AB" w:rsidRPr="00405AB9">
        <w:rPr>
          <w:rFonts w:ascii="Times New Roman" w:hAnsi="Times New Roman" w:cs="Times New Roman"/>
          <w:sz w:val="28"/>
          <w:szCs w:val="28"/>
        </w:rPr>
        <w:t>;</w:t>
      </w:r>
    </w:p>
    <w:p w:rsidR="00D7468F" w:rsidRPr="00405AB9" w:rsidRDefault="005A16AB" w:rsidP="00405AB9">
      <w:pPr>
        <w:pStyle w:val="a4"/>
        <w:numPr>
          <w:ilvl w:val="0"/>
          <w:numId w:val="25"/>
        </w:numPr>
        <w:spacing w:line="360" w:lineRule="auto"/>
        <w:jc w:val="both"/>
        <w:rPr>
          <w:rFonts w:ascii="Times New Roman" w:hAnsi="Times New Roman" w:cs="Times New Roman"/>
          <w:sz w:val="28"/>
          <w:szCs w:val="28"/>
        </w:rPr>
      </w:pPr>
      <w:r w:rsidRPr="00405AB9">
        <w:rPr>
          <w:rFonts w:ascii="Times New Roman" w:hAnsi="Times New Roman" w:cs="Times New Roman"/>
          <w:sz w:val="28"/>
          <w:szCs w:val="28"/>
        </w:rPr>
        <w:t>выявит</w:t>
      </w:r>
      <w:r w:rsidR="00405AB9">
        <w:rPr>
          <w:rFonts w:ascii="Times New Roman" w:hAnsi="Times New Roman" w:cs="Times New Roman"/>
          <w:sz w:val="28"/>
          <w:szCs w:val="28"/>
        </w:rPr>
        <w:t>ь</w:t>
      </w:r>
      <w:r w:rsidRPr="00405AB9">
        <w:rPr>
          <w:rFonts w:ascii="Times New Roman" w:hAnsi="Times New Roman" w:cs="Times New Roman"/>
          <w:sz w:val="28"/>
          <w:szCs w:val="28"/>
        </w:rPr>
        <w:t xml:space="preserve"> лучших студентов специальности «</w:t>
      </w:r>
      <w:r w:rsidR="00111588">
        <w:rPr>
          <w:rFonts w:ascii="Times New Roman" w:hAnsi="Times New Roman" w:cs="Times New Roman"/>
          <w:sz w:val="28"/>
          <w:szCs w:val="28"/>
        </w:rPr>
        <w:t>Экономика и б</w:t>
      </w:r>
      <w:r w:rsidRPr="00405AB9">
        <w:rPr>
          <w:rFonts w:ascii="Times New Roman" w:hAnsi="Times New Roman" w:cs="Times New Roman"/>
          <w:sz w:val="28"/>
          <w:szCs w:val="28"/>
        </w:rPr>
        <w:t>ухгалтерский учет»</w:t>
      </w:r>
      <w:r w:rsidR="00D7468F" w:rsidRPr="00405AB9">
        <w:rPr>
          <w:rFonts w:ascii="Times New Roman" w:hAnsi="Times New Roman" w:cs="Times New Roman"/>
          <w:sz w:val="28"/>
          <w:szCs w:val="28"/>
        </w:rPr>
        <w:t>.</w:t>
      </w:r>
    </w:p>
    <w:p w:rsidR="009C5871" w:rsidRPr="00405AB9" w:rsidRDefault="00753BC1" w:rsidP="00405AB9">
      <w:pPr>
        <w:pStyle w:val="a4"/>
        <w:spacing w:line="360" w:lineRule="auto"/>
        <w:ind w:firstLine="709"/>
        <w:jc w:val="both"/>
        <w:rPr>
          <w:rFonts w:ascii="Times New Roman" w:hAnsi="Times New Roman" w:cs="Times New Roman"/>
          <w:sz w:val="28"/>
          <w:szCs w:val="28"/>
        </w:rPr>
      </w:pPr>
      <w:r w:rsidRPr="00405AB9">
        <w:rPr>
          <w:rFonts w:ascii="Times New Roman" w:hAnsi="Times New Roman" w:cs="Times New Roman"/>
          <w:sz w:val="28"/>
          <w:szCs w:val="28"/>
        </w:rPr>
        <w:t>1.</w:t>
      </w:r>
      <w:r w:rsidR="005A16AB" w:rsidRPr="00405AB9">
        <w:rPr>
          <w:rFonts w:ascii="Times New Roman" w:hAnsi="Times New Roman" w:cs="Times New Roman"/>
          <w:sz w:val="28"/>
          <w:szCs w:val="28"/>
        </w:rPr>
        <w:t>2</w:t>
      </w:r>
      <w:r w:rsidRPr="00405AB9">
        <w:rPr>
          <w:rFonts w:ascii="Times New Roman" w:hAnsi="Times New Roman" w:cs="Times New Roman"/>
          <w:sz w:val="28"/>
          <w:szCs w:val="28"/>
        </w:rPr>
        <w:t xml:space="preserve">  </w:t>
      </w:r>
      <w:r w:rsidR="009C5871" w:rsidRPr="00405AB9">
        <w:rPr>
          <w:rFonts w:ascii="Times New Roman" w:hAnsi="Times New Roman" w:cs="Times New Roman"/>
          <w:sz w:val="28"/>
          <w:szCs w:val="28"/>
        </w:rPr>
        <w:t>Конкурс проводится между командами, сформированными из студентов</w:t>
      </w:r>
      <w:r w:rsidR="00405AB9">
        <w:rPr>
          <w:rFonts w:ascii="Times New Roman" w:hAnsi="Times New Roman" w:cs="Times New Roman"/>
          <w:sz w:val="28"/>
          <w:szCs w:val="28"/>
        </w:rPr>
        <w:t xml:space="preserve"> </w:t>
      </w:r>
      <w:r w:rsidR="009C5871" w:rsidRPr="00405AB9">
        <w:rPr>
          <w:rFonts w:ascii="Times New Roman" w:hAnsi="Times New Roman" w:cs="Times New Roman"/>
          <w:sz w:val="28"/>
          <w:szCs w:val="28"/>
        </w:rPr>
        <w:t xml:space="preserve">- победителей предыдущего этапа конкурса профессионального мастерства. </w:t>
      </w:r>
    </w:p>
    <w:p w:rsidR="00405AB9" w:rsidRDefault="009C5871" w:rsidP="00405AB9">
      <w:pPr>
        <w:pStyle w:val="a4"/>
        <w:spacing w:line="360" w:lineRule="auto"/>
        <w:ind w:firstLine="709"/>
        <w:jc w:val="both"/>
        <w:rPr>
          <w:rFonts w:ascii="Times New Roman" w:hAnsi="Times New Roman" w:cs="Times New Roman"/>
          <w:sz w:val="28"/>
          <w:szCs w:val="28"/>
        </w:rPr>
      </w:pPr>
      <w:r w:rsidRPr="00405AB9">
        <w:rPr>
          <w:rFonts w:ascii="Times New Roman" w:hAnsi="Times New Roman" w:cs="Times New Roman"/>
          <w:sz w:val="28"/>
          <w:szCs w:val="28"/>
        </w:rPr>
        <w:t>1.3.</w:t>
      </w:r>
      <w:r w:rsidR="00753BC1" w:rsidRPr="00405AB9">
        <w:rPr>
          <w:rFonts w:ascii="Times New Roman" w:hAnsi="Times New Roman" w:cs="Times New Roman"/>
          <w:sz w:val="28"/>
          <w:szCs w:val="28"/>
        </w:rPr>
        <w:t xml:space="preserve">Выбор победителей конкурса осуществляется на  основании результатов </w:t>
      </w:r>
      <w:r w:rsidR="005A16AB" w:rsidRPr="00405AB9">
        <w:rPr>
          <w:rFonts w:ascii="Times New Roman" w:hAnsi="Times New Roman" w:cs="Times New Roman"/>
          <w:sz w:val="28"/>
          <w:szCs w:val="28"/>
        </w:rPr>
        <w:t xml:space="preserve"> первого тура конкурса на основании результатов </w:t>
      </w:r>
      <w:r w:rsidR="00753BC1" w:rsidRPr="00405AB9">
        <w:rPr>
          <w:rFonts w:ascii="Times New Roman" w:hAnsi="Times New Roman" w:cs="Times New Roman"/>
          <w:sz w:val="28"/>
          <w:szCs w:val="28"/>
        </w:rPr>
        <w:t>конкурсных тестов</w:t>
      </w:r>
      <w:r w:rsidR="005A16AB" w:rsidRPr="00405AB9">
        <w:rPr>
          <w:rFonts w:ascii="Times New Roman" w:hAnsi="Times New Roman" w:cs="Times New Roman"/>
          <w:sz w:val="28"/>
          <w:szCs w:val="28"/>
        </w:rPr>
        <w:t xml:space="preserve"> и практических заданий</w:t>
      </w:r>
      <w:r w:rsidR="00753BC1" w:rsidRPr="00405AB9">
        <w:rPr>
          <w:rFonts w:ascii="Times New Roman" w:hAnsi="Times New Roman" w:cs="Times New Roman"/>
          <w:sz w:val="28"/>
          <w:szCs w:val="28"/>
        </w:rPr>
        <w:t xml:space="preserve"> по </w:t>
      </w:r>
      <w:r w:rsidR="005A16AB" w:rsidRPr="00405AB9">
        <w:rPr>
          <w:rFonts w:ascii="Times New Roman" w:hAnsi="Times New Roman" w:cs="Times New Roman"/>
          <w:sz w:val="28"/>
          <w:szCs w:val="28"/>
        </w:rPr>
        <w:t>дисциплинам</w:t>
      </w:r>
      <w:r w:rsidR="00753BC1" w:rsidRPr="00405AB9">
        <w:rPr>
          <w:rFonts w:ascii="Times New Roman" w:hAnsi="Times New Roman" w:cs="Times New Roman"/>
          <w:sz w:val="28"/>
          <w:szCs w:val="28"/>
        </w:rPr>
        <w:t xml:space="preserve"> «</w:t>
      </w:r>
      <w:r w:rsidR="00111588">
        <w:rPr>
          <w:rFonts w:ascii="Times New Roman" w:hAnsi="Times New Roman" w:cs="Times New Roman"/>
          <w:sz w:val="28"/>
          <w:szCs w:val="28"/>
        </w:rPr>
        <w:t>Налоги и налогообложение</w:t>
      </w:r>
      <w:r w:rsidR="00753BC1" w:rsidRPr="00405AB9">
        <w:rPr>
          <w:rFonts w:ascii="Times New Roman" w:hAnsi="Times New Roman" w:cs="Times New Roman"/>
          <w:sz w:val="28"/>
          <w:szCs w:val="28"/>
        </w:rPr>
        <w:t>», «</w:t>
      </w:r>
      <w:r w:rsidR="00111588">
        <w:rPr>
          <w:rFonts w:ascii="Times New Roman" w:hAnsi="Times New Roman" w:cs="Times New Roman"/>
          <w:sz w:val="28"/>
          <w:szCs w:val="28"/>
        </w:rPr>
        <w:t>Экономика организации</w:t>
      </w:r>
      <w:r w:rsidR="00753BC1" w:rsidRPr="00405AB9">
        <w:rPr>
          <w:rFonts w:ascii="Times New Roman" w:hAnsi="Times New Roman" w:cs="Times New Roman"/>
          <w:sz w:val="28"/>
          <w:szCs w:val="28"/>
        </w:rPr>
        <w:t xml:space="preserve">», </w:t>
      </w:r>
      <w:r w:rsidR="00111588">
        <w:rPr>
          <w:rFonts w:ascii="Times New Roman" w:hAnsi="Times New Roman" w:cs="Times New Roman"/>
          <w:sz w:val="28"/>
          <w:szCs w:val="28"/>
        </w:rPr>
        <w:t xml:space="preserve">МДК </w:t>
      </w:r>
      <w:r w:rsidR="00753BC1" w:rsidRPr="00405AB9">
        <w:rPr>
          <w:rFonts w:ascii="Times New Roman" w:hAnsi="Times New Roman" w:cs="Times New Roman"/>
          <w:sz w:val="28"/>
          <w:szCs w:val="28"/>
        </w:rPr>
        <w:t>«</w:t>
      </w:r>
      <w:r w:rsidR="00111588">
        <w:rPr>
          <w:rFonts w:ascii="Times New Roman" w:hAnsi="Times New Roman" w:cs="Times New Roman"/>
          <w:sz w:val="28"/>
          <w:szCs w:val="28"/>
        </w:rPr>
        <w:t>Практические основы учета имущества организации</w:t>
      </w:r>
      <w:r w:rsidR="0092179E" w:rsidRPr="00405AB9">
        <w:rPr>
          <w:rFonts w:ascii="Times New Roman" w:hAnsi="Times New Roman" w:cs="Times New Roman"/>
          <w:sz w:val="28"/>
          <w:szCs w:val="28"/>
        </w:rPr>
        <w:t xml:space="preserve">» </w:t>
      </w:r>
      <w:r w:rsidR="00753BC1" w:rsidRPr="00405AB9">
        <w:rPr>
          <w:rFonts w:ascii="Times New Roman" w:hAnsi="Times New Roman" w:cs="Times New Roman"/>
          <w:sz w:val="28"/>
          <w:szCs w:val="28"/>
        </w:rPr>
        <w:t>и конкурса</w:t>
      </w:r>
      <w:r w:rsidR="0092179E" w:rsidRPr="00405AB9">
        <w:rPr>
          <w:rFonts w:ascii="Times New Roman" w:hAnsi="Times New Roman" w:cs="Times New Roman"/>
          <w:sz w:val="28"/>
          <w:szCs w:val="28"/>
        </w:rPr>
        <w:t xml:space="preserve"> веселых и находчивых</w:t>
      </w:r>
      <w:r w:rsidR="00753BC1" w:rsidRPr="00405AB9">
        <w:rPr>
          <w:rFonts w:ascii="Times New Roman" w:hAnsi="Times New Roman" w:cs="Times New Roman"/>
          <w:sz w:val="28"/>
          <w:szCs w:val="28"/>
        </w:rPr>
        <w:t xml:space="preserve"> «Супербухгалтер</w:t>
      </w:r>
      <w:r w:rsidR="0092179E" w:rsidRPr="00405AB9">
        <w:rPr>
          <w:rFonts w:ascii="Times New Roman" w:hAnsi="Times New Roman" w:cs="Times New Roman"/>
          <w:sz w:val="28"/>
          <w:szCs w:val="28"/>
        </w:rPr>
        <w:t>»</w:t>
      </w:r>
      <w:r w:rsidR="00753BC1" w:rsidRPr="00405AB9">
        <w:rPr>
          <w:rFonts w:ascii="Times New Roman" w:hAnsi="Times New Roman" w:cs="Times New Roman"/>
          <w:sz w:val="28"/>
          <w:szCs w:val="28"/>
        </w:rPr>
        <w:t xml:space="preserve">. </w:t>
      </w:r>
    </w:p>
    <w:p w:rsidR="003D27A2" w:rsidRPr="00D7468F" w:rsidRDefault="003D27A2" w:rsidP="003D27A2">
      <w:pPr>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Продолжение п</w:t>
      </w:r>
      <w:r w:rsidRPr="00D7468F">
        <w:rPr>
          <w:rFonts w:ascii="Times New Roman" w:eastAsia="MS Mincho" w:hAnsi="Times New Roman" w:cs="Times New Roman"/>
          <w:sz w:val="28"/>
          <w:szCs w:val="28"/>
        </w:rPr>
        <w:t>риложени</w:t>
      </w:r>
      <w:r>
        <w:rPr>
          <w:rFonts w:ascii="Times New Roman" w:eastAsia="MS Mincho" w:hAnsi="Times New Roman" w:cs="Times New Roman"/>
          <w:sz w:val="28"/>
          <w:szCs w:val="28"/>
        </w:rPr>
        <w:t>я А</w:t>
      </w:r>
    </w:p>
    <w:p w:rsidR="003D27A2" w:rsidRDefault="003D27A2" w:rsidP="00405AB9">
      <w:pPr>
        <w:pStyle w:val="a4"/>
        <w:spacing w:line="360" w:lineRule="auto"/>
        <w:ind w:firstLine="709"/>
        <w:jc w:val="both"/>
        <w:rPr>
          <w:rFonts w:ascii="Times New Roman" w:hAnsi="Times New Roman" w:cs="Times New Roman"/>
          <w:sz w:val="28"/>
          <w:szCs w:val="28"/>
        </w:rPr>
      </w:pPr>
    </w:p>
    <w:p w:rsidR="00753BC1" w:rsidRPr="00405AB9" w:rsidRDefault="00753BC1" w:rsidP="00405AB9">
      <w:pPr>
        <w:pStyle w:val="a4"/>
        <w:spacing w:line="360" w:lineRule="auto"/>
        <w:ind w:firstLine="709"/>
        <w:jc w:val="both"/>
        <w:rPr>
          <w:rFonts w:ascii="Times New Roman" w:hAnsi="Times New Roman" w:cs="Times New Roman"/>
          <w:sz w:val="28"/>
          <w:szCs w:val="28"/>
        </w:rPr>
      </w:pPr>
      <w:r w:rsidRPr="00405AB9">
        <w:rPr>
          <w:rFonts w:ascii="Times New Roman" w:hAnsi="Times New Roman" w:cs="Times New Roman"/>
          <w:sz w:val="28"/>
          <w:szCs w:val="28"/>
        </w:rPr>
        <w:t>2. Организация конкурса</w:t>
      </w:r>
    </w:p>
    <w:p w:rsidR="0092179E" w:rsidRPr="00405AB9" w:rsidRDefault="00753BC1" w:rsidP="00405AB9">
      <w:pPr>
        <w:pStyle w:val="a4"/>
        <w:spacing w:line="360" w:lineRule="auto"/>
        <w:ind w:firstLine="709"/>
        <w:jc w:val="both"/>
        <w:rPr>
          <w:rFonts w:ascii="Times New Roman" w:hAnsi="Times New Roman" w:cs="Times New Roman"/>
          <w:sz w:val="28"/>
          <w:szCs w:val="28"/>
        </w:rPr>
      </w:pPr>
      <w:r w:rsidRPr="00405AB9">
        <w:rPr>
          <w:rFonts w:ascii="Times New Roman" w:hAnsi="Times New Roman" w:cs="Times New Roman"/>
          <w:sz w:val="28"/>
          <w:szCs w:val="28"/>
        </w:rPr>
        <w:t xml:space="preserve">2.1 </w:t>
      </w:r>
      <w:r w:rsidR="005A3A29">
        <w:rPr>
          <w:rFonts w:ascii="Times New Roman" w:hAnsi="Times New Roman" w:cs="Times New Roman"/>
          <w:sz w:val="28"/>
          <w:szCs w:val="28"/>
        </w:rPr>
        <w:t>По решению организационной комиссии в</w:t>
      </w:r>
      <w:r w:rsidR="0092179E" w:rsidRPr="00405AB9">
        <w:rPr>
          <w:rFonts w:ascii="Times New Roman" w:hAnsi="Times New Roman" w:cs="Times New Roman"/>
          <w:sz w:val="28"/>
          <w:szCs w:val="28"/>
        </w:rPr>
        <w:t xml:space="preserve"> состав ж</w:t>
      </w:r>
      <w:r w:rsidRPr="00405AB9">
        <w:rPr>
          <w:rFonts w:ascii="Times New Roman" w:hAnsi="Times New Roman" w:cs="Times New Roman"/>
          <w:sz w:val="28"/>
          <w:szCs w:val="28"/>
        </w:rPr>
        <w:t xml:space="preserve">юри конкурса </w:t>
      </w:r>
      <w:r w:rsidR="0092179E" w:rsidRPr="00405AB9">
        <w:rPr>
          <w:rFonts w:ascii="Times New Roman" w:hAnsi="Times New Roman" w:cs="Times New Roman"/>
          <w:sz w:val="28"/>
          <w:szCs w:val="28"/>
        </w:rPr>
        <w:t xml:space="preserve">веселых и находчивых </w:t>
      </w:r>
      <w:r w:rsidRPr="00405AB9">
        <w:rPr>
          <w:rFonts w:ascii="Times New Roman" w:hAnsi="Times New Roman" w:cs="Times New Roman"/>
          <w:sz w:val="28"/>
          <w:szCs w:val="28"/>
        </w:rPr>
        <w:t>«Супербухгалтер</w:t>
      </w:r>
      <w:r w:rsidR="0092179E" w:rsidRPr="00405AB9">
        <w:rPr>
          <w:rFonts w:ascii="Times New Roman" w:hAnsi="Times New Roman" w:cs="Times New Roman"/>
          <w:sz w:val="28"/>
          <w:szCs w:val="28"/>
        </w:rPr>
        <w:t>»</w:t>
      </w:r>
      <w:r w:rsidRPr="00405AB9">
        <w:rPr>
          <w:rFonts w:ascii="Times New Roman" w:hAnsi="Times New Roman" w:cs="Times New Roman"/>
          <w:sz w:val="28"/>
          <w:szCs w:val="28"/>
        </w:rPr>
        <w:t xml:space="preserve"> </w:t>
      </w:r>
      <w:r w:rsidR="0092179E" w:rsidRPr="00405AB9">
        <w:rPr>
          <w:rFonts w:ascii="Times New Roman" w:hAnsi="Times New Roman" w:cs="Times New Roman"/>
          <w:sz w:val="28"/>
          <w:szCs w:val="28"/>
        </w:rPr>
        <w:t>входят директор, заместитель директора по учебной работе, заместитель директора по воспитательной работе, практический психолог, председатель студенческой профсоюзной организации колледжа, специалист-эксперт,  преподаватель экономических дисциплин и два студента специальности «Бухгалтерский учет»( со второго и третьего курсов).</w:t>
      </w:r>
    </w:p>
    <w:p w:rsidR="00753BC1" w:rsidRPr="00405AB9" w:rsidRDefault="005A3A29" w:rsidP="00405AB9">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53BC1" w:rsidRPr="00405AB9">
        <w:rPr>
          <w:rFonts w:ascii="Times New Roman" w:hAnsi="Times New Roman" w:cs="Times New Roman"/>
          <w:sz w:val="28"/>
          <w:szCs w:val="28"/>
        </w:rPr>
        <w:t>. Конкурсная программа, критерии выбора победителей</w:t>
      </w:r>
    </w:p>
    <w:p w:rsidR="00753BC1" w:rsidRPr="00405AB9" w:rsidRDefault="005A3A29" w:rsidP="00405AB9">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53BC1" w:rsidRPr="00405AB9">
        <w:rPr>
          <w:rFonts w:ascii="Times New Roman" w:hAnsi="Times New Roman" w:cs="Times New Roman"/>
          <w:sz w:val="28"/>
          <w:szCs w:val="28"/>
        </w:rPr>
        <w:t xml:space="preserve">.1. Конкурсная программа состоит из  </w:t>
      </w:r>
      <w:r w:rsidR="00A33721">
        <w:rPr>
          <w:rFonts w:ascii="Times New Roman" w:hAnsi="Times New Roman" w:cs="Times New Roman"/>
          <w:sz w:val="28"/>
          <w:szCs w:val="28"/>
        </w:rPr>
        <w:t>следующих</w:t>
      </w:r>
      <w:r w:rsidR="00753BC1" w:rsidRPr="00405AB9">
        <w:rPr>
          <w:rFonts w:ascii="Times New Roman" w:hAnsi="Times New Roman" w:cs="Times New Roman"/>
          <w:sz w:val="28"/>
          <w:szCs w:val="28"/>
        </w:rPr>
        <w:t xml:space="preserve"> конкурсных заданий :</w:t>
      </w:r>
    </w:p>
    <w:p w:rsidR="00753BC1" w:rsidRPr="00405AB9" w:rsidRDefault="00753BC1" w:rsidP="00405AB9">
      <w:pPr>
        <w:pStyle w:val="a4"/>
        <w:numPr>
          <w:ilvl w:val="0"/>
          <w:numId w:val="26"/>
        </w:numPr>
        <w:spacing w:line="360" w:lineRule="auto"/>
        <w:jc w:val="both"/>
        <w:rPr>
          <w:rFonts w:ascii="Times New Roman" w:hAnsi="Times New Roman" w:cs="Times New Roman"/>
          <w:sz w:val="28"/>
          <w:szCs w:val="28"/>
        </w:rPr>
      </w:pPr>
      <w:r w:rsidRPr="00405AB9">
        <w:rPr>
          <w:rFonts w:ascii="Times New Roman" w:hAnsi="Times New Roman" w:cs="Times New Roman"/>
          <w:sz w:val="28"/>
          <w:szCs w:val="28"/>
        </w:rPr>
        <w:t>конкурс «Визитка» ;</w:t>
      </w:r>
    </w:p>
    <w:p w:rsidR="00753BC1" w:rsidRPr="00405AB9" w:rsidRDefault="00753BC1" w:rsidP="00405AB9">
      <w:pPr>
        <w:pStyle w:val="a4"/>
        <w:numPr>
          <w:ilvl w:val="0"/>
          <w:numId w:val="26"/>
        </w:numPr>
        <w:spacing w:line="360" w:lineRule="auto"/>
        <w:jc w:val="both"/>
        <w:rPr>
          <w:rFonts w:ascii="Times New Roman" w:hAnsi="Times New Roman" w:cs="Times New Roman"/>
          <w:sz w:val="28"/>
          <w:szCs w:val="28"/>
        </w:rPr>
      </w:pPr>
      <w:r w:rsidRPr="00405AB9">
        <w:rPr>
          <w:rFonts w:ascii="Times New Roman" w:hAnsi="Times New Roman" w:cs="Times New Roman"/>
          <w:sz w:val="28"/>
          <w:szCs w:val="28"/>
        </w:rPr>
        <w:t xml:space="preserve">конкурс « </w:t>
      </w:r>
      <w:r w:rsidR="00A33721">
        <w:rPr>
          <w:rFonts w:ascii="Times New Roman" w:hAnsi="Times New Roman" w:cs="Times New Roman"/>
          <w:sz w:val="28"/>
          <w:szCs w:val="28"/>
        </w:rPr>
        <w:t>Мини-викторина</w:t>
      </w:r>
      <w:r w:rsidRPr="00405AB9">
        <w:rPr>
          <w:rFonts w:ascii="Times New Roman" w:hAnsi="Times New Roman" w:cs="Times New Roman"/>
          <w:sz w:val="28"/>
          <w:szCs w:val="28"/>
        </w:rPr>
        <w:t>»;</w:t>
      </w:r>
    </w:p>
    <w:p w:rsidR="00753BC1" w:rsidRDefault="00753BC1" w:rsidP="00405AB9">
      <w:pPr>
        <w:pStyle w:val="a4"/>
        <w:numPr>
          <w:ilvl w:val="0"/>
          <w:numId w:val="26"/>
        </w:numPr>
        <w:spacing w:line="360" w:lineRule="auto"/>
        <w:jc w:val="both"/>
        <w:rPr>
          <w:rFonts w:ascii="Times New Roman" w:hAnsi="Times New Roman" w:cs="Times New Roman"/>
          <w:sz w:val="28"/>
          <w:szCs w:val="28"/>
        </w:rPr>
      </w:pPr>
      <w:r w:rsidRPr="00405AB9">
        <w:rPr>
          <w:rFonts w:ascii="Times New Roman" w:hAnsi="Times New Roman" w:cs="Times New Roman"/>
          <w:sz w:val="28"/>
          <w:szCs w:val="28"/>
        </w:rPr>
        <w:t>конкурс «Лабиринт»;</w:t>
      </w:r>
    </w:p>
    <w:p w:rsidR="00A33721" w:rsidRDefault="00A33721" w:rsidP="00405AB9">
      <w:pPr>
        <w:pStyle w:val="a4"/>
        <w:numPr>
          <w:ilvl w:val="0"/>
          <w:numId w:val="26"/>
        </w:numPr>
        <w:spacing w:line="360" w:lineRule="auto"/>
        <w:jc w:val="both"/>
        <w:rPr>
          <w:rFonts w:ascii="Times New Roman" w:hAnsi="Times New Roman" w:cs="Times New Roman"/>
          <w:sz w:val="28"/>
          <w:szCs w:val="28"/>
        </w:rPr>
      </w:pPr>
      <w:r>
        <w:rPr>
          <w:rFonts w:ascii="Times New Roman" w:hAnsi="Times New Roman" w:cs="Times New Roman"/>
          <w:sz w:val="28"/>
          <w:szCs w:val="28"/>
        </w:rPr>
        <w:t>конкурс «Капитаны»;</w:t>
      </w:r>
    </w:p>
    <w:p w:rsidR="00A33721" w:rsidRDefault="00A33721" w:rsidP="00405AB9">
      <w:pPr>
        <w:pStyle w:val="a4"/>
        <w:numPr>
          <w:ilvl w:val="0"/>
          <w:numId w:val="26"/>
        </w:numPr>
        <w:spacing w:line="360" w:lineRule="auto"/>
        <w:jc w:val="both"/>
        <w:rPr>
          <w:rFonts w:ascii="Times New Roman" w:hAnsi="Times New Roman" w:cs="Times New Roman"/>
          <w:sz w:val="28"/>
          <w:szCs w:val="28"/>
        </w:rPr>
      </w:pPr>
      <w:r>
        <w:rPr>
          <w:rFonts w:ascii="Times New Roman" w:hAnsi="Times New Roman" w:cs="Times New Roman"/>
          <w:sz w:val="28"/>
          <w:szCs w:val="28"/>
        </w:rPr>
        <w:t>конкурс «Слова»;</w:t>
      </w:r>
    </w:p>
    <w:p w:rsidR="00A33721" w:rsidRPr="00405AB9" w:rsidRDefault="00A33721" w:rsidP="00405AB9">
      <w:pPr>
        <w:pStyle w:val="a4"/>
        <w:numPr>
          <w:ilvl w:val="0"/>
          <w:numId w:val="26"/>
        </w:numPr>
        <w:spacing w:line="360" w:lineRule="auto"/>
        <w:jc w:val="both"/>
        <w:rPr>
          <w:rFonts w:ascii="Times New Roman" w:hAnsi="Times New Roman" w:cs="Times New Roman"/>
          <w:sz w:val="28"/>
          <w:szCs w:val="28"/>
        </w:rPr>
      </w:pPr>
      <w:r>
        <w:rPr>
          <w:rFonts w:ascii="Times New Roman" w:hAnsi="Times New Roman" w:cs="Times New Roman"/>
          <w:sz w:val="28"/>
          <w:szCs w:val="28"/>
        </w:rPr>
        <w:t>конкурс «Свой налог»;</w:t>
      </w:r>
    </w:p>
    <w:p w:rsidR="00753BC1" w:rsidRPr="00405AB9" w:rsidRDefault="00753BC1" w:rsidP="00405AB9">
      <w:pPr>
        <w:pStyle w:val="a4"/>
        <w:numPr>
          <w:ilvl w:val="0"/>
          <w:numId w:val="26"/>
        </w:numPr>
        <w:spacing w:line="360" w:lineRule="auto"/>
        <w:jc w:val="both"/>
        <w:rPr>
          <w:rFonts w:ascii="Times New Roman" w:hAnsi="Times New Roman" w:cs="Times New Roman"/>
          <w:sz w:val="28"/>
          <w:szCs w:val="28"/>
        </w:rPr>
      </w:pPr>
      <w:r w:rsidRPr="00405AB9">
        <w:rPr>
          <w:rFonts w:ascii="Times New Roman" w:hAnsi="Times New Roman" w:cs="Times New Roman"/>
          <w:sz w:val="28"/>
          <w:szCs w:val="28"/>
        </w:rPr>
        <w:t>конкурс «Домашнее задание».</w:t>
      </w:r>
    </w:p>
    <w:p w:rsidR="009C5871" w:rsidRPr="00405AB9" w:rsidRDefault="009C5871" w:rsidP="00405AB9">
      <w:pPr>
        <w:pStyle w:val="a4"/>
        <w:spacing w:line="360" w:lineRule="auto"/>
        <w:ind w:firstLine="709"/>
        <w:jc w:val="both"/>
        <w:rPr>
          <w:rFonts w:ascii="Times New Roman" w:hAnsi="Times New Roman" w:cs="Times New Roman"/>
          <w:sz w:val="28"/>
          <w:szCs w:val="28"/>
        </w:rPr>
      </w:pPr>
      <w:r w:rsidRPr="00405AB9">
        <w:rPr>
          <w:rFonts w:ascii="Times New Roman" w:hAnsi="Times New Roman" w:cs="Times New Roman"/>
          <w:sz w:val="28"/>
          <w:szCs w:val="28"/>
        </w:rPr>
        <w:t>Также проводится конкурс среди болельщиков команд-участников КВНа.</w:t>
      </w:r>
    </w:p>
    <w:p w:rsidR="009C5871" w:rsidRPr="00405AB9" w:rsidRDefault="009C5871" w:rsidP="00405AB9">
      <w:pPr>
        <w:pStyle w:val="a4"/>
        <w:spacing w:line="360" w:lineRule="auto"/>
        <w:ind w:firstLine="709"/>
        <w:jc w:val="both"/>
        <w:rPr>
          <w:rFonts w:ascii="Times New Roman" w:hAnsi="Times New Roman" w:cs="Times New Roman"/>
          <w:sz w:val="28"/>
          <w:szCs w:val="28"/>
        </w:rPr>
      </w:pPr>
      <w:r w:rsidRPr="00405AB9">
        <w:rPr>
          <w:rFonts w:ascii="Times New Roman" w:hAnsi="Times New Roman" w:cs="Times New Roman"/>
          <w:sz w:val="28"/>
          <w:szCs w:val="28"/>
        </w:rPr>
        <w:t>Содержание конкурсных заданий представлено в приложении</w:t>
      </w:r>
      <w:r w:rsidR="00A33721">
        <w:rPr>
          <w:rFonts w:ascii="Times New Roman" w:hAnsi="Times New Roman" w:cs="Times New Roman"/>
          <w:sz w:val="28"/>
          <w:szCs w:val="28"/>
        </w:rPr>
        <w:t xml:space="preserve"> Б</w:t>
      </w:r>
      <w:r w:rsidRPr="00405AB9">
        <w:rPr>
          <w:rFonts w:ascii="Times New Roman" w:hAnsi="Times New Roman" w:cs="Times New Roman"/>
          <w:sz w:val="28"/>
          <w:szCs w:val="28"/>
        </w:rPr>
        <w:t>.</w:t>
      </w:r>
    </w:p>
    <w:p w:rsidR="00753BC1" w:rsidRDefault="005A3A29" w:rsidP="00405AB9">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53BC1" w:rsidRPr="00405AB9">
        <w:rPr>
          <w:rFonts w:ascii="Times New Roman" w:hAnsi="Times New Roman" w:cs="Times New Roman"/>
          <w:sz w:val="28"/>
          <w:szCs w:val="28"/>
        </w:rPr>
        <w:t>.2</w:t>
      </w:r>
      <w:r w:rsidR="00A33721">
        <w:rPr>
          <w:rFonts w:ascii="Times New Roman" w:hAnsi="Times New Roman" w:cs="Times New Roman"/>
          <w:sz w:val="28"/>
          <w:szCs w:val="28"/>
        </w:rPr>
        <w:t xml:space="preserve"> </w:t>
      </w:r>
      <w:r w:rsidR="00753BC1" w:rsidRPr="00405AB9">
        <w:rPr>
          <w:rFonts w:ascii="Times New Roman" w:hAnsi="Times New Roman" w:cs="Times New Roman"/>
          <w:sz w:val="28"/>
          <w:szCs w:val="28"/>
        </w:rPr>
        <w:t xml:space="preserve">Каждое задание оценивается в соответствии с инструкциями, представленными в приложении </w:t>
      </w:r>
      <w:r w:rsidR="003A69FB">
        <w:rPr>
          <w:rFonts w:ascii="Times New Roman" w:hAnsi="Times New Roman" w:cs="Times New Roman"/>
          <w:sz w:val="28"/>
          <w:szCs w:val="28"/>
        </w:rPr>
        <w:t>Б и отражаются в оценочном листе (приложение В)</w:t>
      </w:r>
      <w:r w:rsidR="00753BC1" w:rsidRPr="00405AB9">
        <w:rPr>
          <w:rFonts w:ascii="Times New Roman" w:hAnsi="Times New Roman" w:cs="Times New Roman"/>
          <w:sz w:val="28"/>
          <w:szCs w:val="28"/>
        </w:rPr>
        <w:t xml:space="preserve">. </w:t>
      </w:r>
    </w:p>
    <w:p w:rsidR="00111588" w:rsidRDefault="00111588" w:rsidP="003D27A2">
      <w:pPr>
        <w:spacing w:line="360" w:lineRule="auto"/>
        <w:jc w:val="center"/>
        <w:rPr>
          <w:rFonts w:ascii="Times New Roman" w:eastAsia="MS Mincho" w:hAnsi="Times New Roman" w:cs="Times New Roman"/>
          <w:sz w:val="28"/>
          <w:szCs w:val="28"/>
        </w:rPr>
      </w:pPr>
    </w:p>
    <w:p w:rsidR="00111588" w:rsidRDefault="00111588" w:rsidP="003D27A2">
      <w:pPr>
        <w:spacing w:line="360" w:lineRule="auto"/>
        <w:jc w:val="center"/>
        <w:rPr>
          <w:rFonts w:ascii="Times New Roman" w:eastAsia="MS Mincho" w:hAnsi="Times New Roman" w:cs="Times New Roman"/>
          <w:sz w:val="28"/>
          <w:szCs w:val="28"/>
        </w:rPr>
      </w:pPr>
    </w:p>
    <w:p w:rsidR="003D27A2" w:rsidRPr="00D7468F" w:rsidRDefault="003D27A2" w:rsidP="003D27A2">
      <w:pPr>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Продолжение п</w:t>
      </w:r>
      <w:r w:rsidRPr="00D7468F">
        <w:rPr>
          <w:rFonts w:ascii="Times New Roman" w:eastAsia="MS Mincho" w:hAnsi="Times New Roman" w:cs="Times New Roman"/>
          <w:sz w:val="28"/>
          <w:szCs w:val="28"/>
        </w:rPr>
        <w:t>риложени</w:t>
      </w:r>
      <w:r>
        <w:rPr>
          <w:rFonts w:ascii="Times New Roman" w:eastAsia="MS Mincho" w:hAnsi="Times New Roman" w:cs="Times New Roman"/>
          <w:sz w:val="28"/>
          <w:szCs w:val="28"/>
        </w:rPr>
        <w:t>я А</w:t>
      </w:r>
    </w:p>
    <w:p w:rsidR="003D27A2" w:rsidRPr="00405AB9" w:rsidRDefault="003D27A2" w:rsidP="00405AB9">
      <w:pPr>
        <w:pStyle w:val="a4"/>
        <w:spacing w:line="360" w:lineRule="auto"/>
        <w:ind w:firstLine="709"/>
        <w:jc w:val="both"/>
        <w:rPr>
          <w:rFonts w:ascii="Times New Roman" w:hAnsi="Times New Roman" w:cs="Times New Roman"/>
          <w:sz w:val="28"/>
          <w:szCs w:val="28"/>
        </w:rPr>
      </w:pPr>
    </w:p>
    <w:p w:rsidR="00753BC1" w:rsidRPr="00405AB9" w:rsidRDefault="00753BC1" w:rsidP="00405AB9">
      <w:pPr>
        <w:pStyle w:val="a4"/>
        <w:spacing w:line="360" w:lineRule="auto"/>
        <w:ind w:firstLine="709"/>
        <w:jc w:val="both"/>
        <w:rPr>
          <w:rFonts w:ascii="Times New Roman" w:hAnsi="Times New Roman" w:cs="Times New Roman"/>
          <w:sz w:val="28"/>
          <w:szCs w:val="28"/>
        </w:rPr>
      </w:pPr>
      <w:r w:rsidRPr="00405AB9">
        <w:rPr>
          <w:rFonts w:ascii="Times New Roman" w:hAnsi="Times New Roman" w:cs="Times New Roman"/>
          <w:sz w:val="28"/>
          <w:szCs w:val="28"/>
        </w:rPr>
        <w:t xml:space="preserve"> При оценке учитываются:</w:t>
      </w:r>
    </w:p>
    <w:p w:rsidR="00753BC1" w:rsidRPr="00405AB9" w:rsidRDefault="00753BC1" w:rsidP="00405AB9">
      <w:pPr>
        <w:pStyle w:val="a4"/>
        <w:numPr>
          <w:ilvl w:val="0"/>
          <w:numId w:val="27"/>
        </w:numPr>
        <w:spacing w:line="360" w:lineRule="auto"/>
        <w:jc w:val="both"/>
        <w:rPr>
          <w:rFonts w:ascii="Times New Roman" w:hAnsi="Times New Roman" w:cs="Times New Roman"/>
          <w:sz w:val="28"/>
          <w:szCs w:val="28"/>
        </w:rPr>
      </w:pPr>
      <w:r w:rsidRPr="00405AB9">
        <w:rPr>
          <w:rFonts w:ascii="Times New Roman" w:hAnsi="Times New Roman" w:cs="Times New Roman"/>
          <w:sz w:val="28"/>
          <w:szCs w:val="28"/>
        </w:rPr>
        <w:t>внешний вид, манера поведения;</w:t>
      </w:r>
    </w:p>
    <w:p w:rsidR="00753BC1" w:rsidRPr="00405AB9" w:rsidRDefault="00753BC1" w:rsidP="00405AB9">
      <w:pPr>
        <w:pStyle w:val="a4"/>
        <w:numPr>
          <w:ilvl w:val="0"/>
          <w:numId w:val="27"/>
        </w:numPr>
        <w:spacing w:line="360" w:lineRule="auto"/>
        <w:jc w:val="both"/>
        <w:rPr>
          <w:rFonts w:ascii="Times New Roman" w:hAnsi="Times New Roman" w:cs="Times New Roman"/>
          <w:sz w:val="28"/>
          <w:szCs w:val="28"/>
        </w:rPr>
      </w:pPr>
      <w:r w:rsidRPr="00405AB9">
        <w:rPr>
          <w:rFonts w:ascii="Times New Roman" w:hAnsi="Times New Roman" w:cs="Times New Roman"/>
          <w:sz w:val="28"/>
          <w:szCs w:val="28"/>
        </w:rPr>
        <w:t xml:space="preserve">умение раскрыть тему, форма изложения, искусство речи, </w:t>
      </w:r>
      <w:r w:rsidR="009C5871" w:rsidRPr="00405AB9">
        <w:rPr>
          <w:rFonts w:ascii="Times New Roman" w:hAnsi="Times New Roman" w:cs="Times New Roman"/>
          <w:sz w:val="28"/>
          <w:szCs w:val="28"/>
        </w:rPr>
        <w:t>а</w:t>
      </w:r>
      <w:r w:rsidRPr="00405AB9">
        <w:rPr>
          <w:rFonts w:ascii="Times New Roman" w:hAnsi="Times New Roman" w:cs="Times New Roman"/>
          <w:sz w:val="28"/>
          <w:szCs w:val="28"/>
        </w:rPr>
        <w:t>ртистизм;</w:t>
      </w:r>
    </w:p>
    <w:p w:rsidR="00753BC1" w:rsidRPr="00405AB9" w:rsidRDefault="00753BC1" w:rsidP="00405AB9">
      <w:pPr>
        <w:pStyle w:val="a4"/>
        <w:numPr>
          <w:ilvl w:val="0"/>
          <w:numId w:val="27"/>
        </w:numPr>
        <w:spacing w:line="360" w:lineRule="auto"/>
        <w:jc w:val="both"/>
        <w:rPr>
          <w:rFonts w:ascii="Times New Roman" w:hAnsi="Times New Roman" w:cs="Times New Roman"/>
          <w:sz w:val="28"/>
          <w:szCs w:val="28"/>
        </w:rPr>
      </w:pPr>
      <w:r w:rsidRPr="00405AB9">
        <w:rPr>
          <w:rFonts w:ascii="Times New Roman" w:hAnsi="Times New Roman" w:cs="Times New Roman"/>
          <w:sz w:val="28"/>
          <w:szCs w:val="28"/>
        </w:rPr>
        <w:t>знания по предлагаемой тематике.</w:t>
      </w:r>
    </w:p>
    <w:p w:rsidR="009C5871" w:rsidRDefault="005A3A29" w:rsidP="00405AB9">
      <w:pPr>
        <w:pStyle w:val="a4"/>
        <w:spacing w:line="360" w:lineRule="auto"/>
        <w:ind w:firstLine="709"/>
        <w:jc w:val="both"/>
        <w:rPr>
          <w:rFonts w:ascii="Times New Roman" w:eastAsia="MS Mincho" w:hAnsi="Times New Roman" w:cs="Times New Roman"/>
          <w:sz w:val="28"/>
          <w:szCs w:val="28"/>
        </w:rPr>
      </w:pPr>
      <w:r>
        <w:rPr>
          <w:rFonts w:ascii="Times New Roman" w:hAnsi="Times New Roman" w:cs="Times New Roman"/>
          <w:sz w:val="28"/>
          <w:szCs w:val="28"/>
        </w:rPr>
        <w:t>3</w:t>
      </w:r>
      <w:r w:rsidR="00753BC1" w:rsidRPr="00405AB9">
        <w:rPr>
          <w:rFonts w:ascii="Times New Roman" w:hAnsi="Times New Roman" w:cs="Times New Roman"/>
          <w:sz w:val="28"/>
          <w:szCs w:val="28"/>
        </w:rPr>
        <w:t xml:space="preserve">.3 </w:t>
      </w:r>
      <w:r w:rsidR="009C5871" w:rsidRPr="00405AB9">
        <w:rPr>
          <w:rFonts w:ascii="Times New Roman" w:eastAsia="MS Mincho" w:hAnsi="Times New Roman" w:cs="Times New Roman"/>
          <w:sz w:val="28"/>
          <w:szCs w:val="28"/>
        </w:rPr>
        <w:t xml:space="preserve">По каждой номинации конкурса </w:t>
      </w:r>
      <w:r w:rsidR="00A33721">
        <w:rPr>
          <w:rFonts w:ascii="Times New Roman" w:eastAsia="MS Mincho" w:hAnsi="Times New Roman" w:cs="Times New Roman"/>
          <w:sz w:val="28"/>
          <w:szCs w:val="28"/>
        </w:rPr>
        <w:t>присуждаются соответствующие баллы  команде-участнице</w:t>
      </w:r>
      <w:r>
        <w:rPr>
          <w:rFonts w:ascii="Times New Roman" w:eastAsia="MS Mincho" w:hAnsi="Times New Roman" w:cs="Times New Roman"/>
          <w:sz w:val="28"/>
          <w:szCs w:val="28"/>
        </w:rPr>
        <w:t xml:space="preserve"> и затем суммируются</w:t>
      </w:r>
      <w:r w:rsidR="009C5871" w:rsidRPr="00405AB9">
        <w:rPr>
          <w:rFonts w:ascii="Times New Roman" w:eastAsia="MS Mincho" w:hAnsi="Times New Roman" w:cs="Times New Roman"/>
          <w:sz w:val="28"/>
          <w:szCs w:val="28"/>
        </w:rPr>
        <w:t>.</w:t>
      </w:r>
    </w:p>
    <w:p w:rsidR="00405AB9" w:rsidRPr="00405AB9" w:rsidRDefault="00405AB9" w:rsidP="00405AB9">
      <w:pPr>
        <w:pStyle w:val="a4"/>
        <w:spacing w:line="360" w:lineRule="auto"/>
        <w:ind w:firstLine="709"/>
        <w:jc w:val="both"/>
        <w:rPr>
          <w:rFonts w:ascii="Times New Roman" w:hAnsi="Times New Roman" w:cs="Times New Roman"/>
          <w:sz w:val="28"/>
          <w:szCs w:val="28"/>
        </w:rPr>
      </w:pPr>
      <w:r w:rsidRPr="00405AB9">
        <w:rPr>
          <w:rFonts w:ascii="Times New Roman" w:hAnsi="Times New Roman" w:cs="Times New Roman"/>
          <w:sz w:val="28"/>
          <w:szCs w:val="28"/>
        </w:rPr>
        <w:t xml:space="preserve">Каждая команда-участница  игры КВН выбирает лучшего участника своей команды и все заработанные баллы в этой игре присуждает  своему избраннику. Затем  к тому количеству баллов, которые заработает команда, прибавляют баллы, полученные этим конкурсантом в результате проведенных конкурсных тестов и практических заданий. Первое место занимает участник конкурса, набравший наибольшее количество баллов.    </w:t>
      </w:r>
    </w:p>
    <w:p w:rsidR="00753BC1" w:rsidRPr="00405AB9" w:rsidRDefault="005A3A29" w:rsidP="00405AB9">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C5871" w:rsidRPr="00405AB9">
        <w:rPr>
          <w:rFonts w:ascii="Times New Roman" w:hAnsi="Times New Roman" w:cs="Times New Roman"/>
          <w:sz w:val="28"/>
          <w:szCs w:val="28"/>
        </w:rPr>
        <w:t>.</w:t>
      </w:r>
      <w:r w:rsidR="00753BC1" w:rsidRPr="00405AB9">
        <w:rPr>
          <w:rFonts w:ascii="Times New Roman" w:hAnsi="Times New Roman" w:cs="Times New Roman"/>
          <w:sz w:val="28"/>
          <w:szCs w:val="28"/>
        </w:rPr>
        <w:t>Объявление победителей конкурса «Супербухгалтер»</w:t>
      </w:r>
    </w:p>
    <w:p w:rsidR="00753BC1" w:rsidRPr="00405AB9" w:rsidRDefault="005A3A29" w:rsidP="00405AB9">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53BC1" w:rsidRPr="00405AB9">
        <w:rPr>
          <w:rFonts w:ascii="Times New Roman" w:hAnsi="Times New Roman" w:cs="Times New Roman"/>
          <w:sz w:val="28"/>
          <w:szCs w:val="28"/>
        </w:rPr>
        <w:t>.1. Объявление результатов конкурса проводится в день и в месте проведения конкурса на заседании жюри и оформляется протоколом.</w:t>
      </w:r>
    </w:p>
    <w:p w:rsidR="00753BC1" w:rsidRPr="00405AB9" w:rsidRDefault="005A3A29" w:rsidP="00405AB9">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53BC1" w:rsidRPr="00405AB9">
        <w:rPr>
          <w:rFonts w:ascii="Times New Roman" w:hAnsi="Times New Roman" w:cs="Times New Roman"/>
          <w:sz w:val="28"/>
          <w:szCs w:val="28"/>
        </w:rPr>
        <w:t>.2 Итоги и анализ результатов оглашаются в заключительном выступлении представителя  жюри.</w:t>
      </w:r>
    </w:p>
    <w:p w:rsidR="00753BC1" w:rsidRPr="002319A1" w:rsidRDefault="00753BC1" w:rsidP="00753BC1">
      <w:pPr>
        <w:shd w:val="clear" w:color="auto" w:fill="FFFFFF"/>
        <w:spacing w:line="281" w:lineRule="exact"/>
        <w:ind w:right="922"/>
        <w:jc w:val="center"/>
        <w:rPr>
          <w:rFonts w:ascii="Times New Roman" w:hAnsi="Times New Roman" w:cs="Times New Roman"/>
          <w:sz w:val="28"/>
          <w:szCs w:val="28"/>
        </w:rPr>
      </w:pPr>
    </w:p>
    <w:p w:rsidR="00753BC1" w:rsidRPr="002319A1" w:rsidRDefault="00753BC1" w:rsidP="00753BC1">
      <w:pPr>
        <w:shd w:val="clear" w:color="auto" w:fill="FFFFFF"/>
        <w:jc w:val="center"/>
        <w:rPr>
          <w:rFonts w:ascii="Times New Roman" w:hAnsi="Times New Roman" w:cs="Times New Roman"/>
          <w:color w:val="000000"/>
          <w:spacing w:val="-10"/>
          <w:sz w:val="28"/>
          <w:szCs w:val="28"/>
        </w:rPr>
      </w:pPr>
    </w:p>
    <w:p w:rsidR="00753BC1" w:rsidRPr="002319A1" w:rsidRDefault="00753BC1" w:rsidP="00753BC1">
      <w:pPr>
        <w:shd w:val="clear" w:color="auto" w:fill="FFFFFF"/>
        <w:jc w:val="center"/>
        <w:rPr>
          <w:rFonts w:ascii="Times New Roman" w:hAnsi="Times New Roman" w:cs="Times New Roman"/>
          <w:color w:val="000000"/>
          <w:spacing w:val="-10"/>
          <w:sz w:val="28"/>
          <w:szCs w:val="28"/>
        </w:rPr>
      </w:pPr>
    </w:p>
    <w:p w:rsidR="00753BC1" w:rsidRPr="002319A1" w:rsidRDefault="00753BC1" w:rsidP="00753BC1">
      <w:pPr>
        <w:shd w:val="clear" w:color="auto" w:fill="FFFFFF"/>
        <w:jc w:val="center"/>
        <w:rPr>
          <w:rFonts w:ascii="Times New Roman" w:hAnsi="Times New Roman" w:cs="Times New Roman"/>
          <w:color w:val="000000"/>
          <w:spacing w:val="-10"/>
          <w:sz w:val="28"/>
          <w:szCs w:val="28"/>
        </w:rPr>
      </w:pPr>
    </w:p>
    <w:p w:rsidR="00753BC1" w:rsidRPr="002319A1" w:rsidRDefault="00753BC1" w:rsidP="00753BC1">
      <w:pPr>
        <w:shd w:val="clear" w:color="auto" w:fill="FFFFFF"/>
        <w:jc w:val="center"/>
        <w:rPr>
          <w:rFonts w:ascii="Times New Roman" w:hAnsi="Times New Roman" w:cs="Times New Roman"/>
          <w:color w:val="000000"/>
          <w:spacing w:val="-10"/>
          <w:sz w:val="28"/>
          <w:szCs w:val="28"/>
        </w:rPr>
      </w:pPr>
    </w:p>
    <w:p w:rsidR="00753BC1" w:rsidRPr="002319A1" w:rsidRDefault="00753BC1" w:rsidP="00753BC1">
      <w:pPr>
        <w:shd w:val="clear" w:color="auto" w:fill="FFFFFF"/>
        <w:jc w:val="center"/>
        <w:rPr>
          <w:rFonts w:ascii="Times New Roman" w:hAnsi="Times New Roman" w:cs="Times New Roman"/>
          <w:color w:val="000000"/>
          <w:spacing w:val="-10"/>
          <w:sz w:val="28"/>
          <w:szCs w:val="28"/>
        </w:rPr>
      </w:pPr>
    </w:p>
    <w:p w:rsidR="00753BC1" w:rsidRDefault="00753BC1" w:rsidP="00753BC1">
      <w:pPr>
        <w:shd w:val="clear" w:color="auto" w:fill="FFFFFF"/>
        <w:jc w:val="center"/>
        <w:rPr>
          <w:rFonts w:ascii="Times New Roman" w:hAnsi="Times New Roman" w:cs="Times New Roman"/>
          <w:color w:val="000000"/>
          <w:spacing w:val="-10"/>
          <w:sz w:val="28"/>
          <w:szCs w:val="28"/>
        </w:rPr>
      </w:pPr>
    </w:p>
    <w:p w:rsidR="00F5237A" w:rsidRDefault="00F5237A" w:rsidP="00753BC1">
      <w:pPr>
        <w:shd w:val="clear" w:color="auto" w:fill="FFFFFF"/>
        <w:jc w:val="center"/>
        <w:rPr>
          <w:rFonts w:ascii="Times New Roman" w:hAnsi="Times New Roman" w:cs="Times New Roman"/>
          <w:color w:val="000000"/>
          <w:spacing w:val="-10"/>
          <w:sz w:val="28"/>
          <w:szCs w:val="28"/>
        </w:rPr>
      </w:pPr>
    </w:p>
    <w:p w:rsidR="00405AB9" w:rsidRDefault="005A3A29" w:rsidP="00753BC1">
      <w:pPr>
        <w:shd w:val="clear" w:color="auto" w:fill="FFFFFF"/>
        <w:jc w:val="center"/>
        <w:rPr>
          <w:rFonts w:ascii="Times New Roman" w:hAnsi="Times New Roman" w:cs="Times New Roman"/>
          <w:color w:val="000000"/>
          <w:spacing w:val="-10"/>
          <w:sz w:val="28"/>
          <w:szCs w:val="28"/>
        </w:rPr>
      </w:pPr>
      <w:r>
        <w:rPr>
          <w:rFonts w:ascii="Times New Roman" w:hAnsi="Times New Roman" w:cs="Times New Roman"/>
          <w:color w:val="000000"/>
          <w:spacing w:val="-10"/>
          <w:sz w:val="28"/>
          <w:szCs w:val="28"/>
        </w:rPr>
        <w:lastRenderedPageBreak/>
        <w:t>Приложение Б</w:t>
      </w:r>
    </w:p>
    <w:p w:rsidR="00026E28" w:rsidRDefault="00F5237A" w:rsidP="00753BC1">
      <w:pPr>
        <w:shd w:val="clear" w:color="auto" w:fill="FFFFFF"/>
        <w:jc w:val="center"/>
        <w:rPr>
          <w:rFonts w:ascii="Times New Roman" w:hAnsi="Times New Roman" w:cs="Times New Roman"/>
          <w:color w:val="000000"/>
          <w:spacing w:val="-10"/>
          <w:sz w:val="28"/>
          <w:szCs w:val="28"/>
        </w:rPr>
      </w:pPr>
      <w:r>
        <w:rPr>
          <w:rFonts w:ascii="Times New Roman" w:hAnsi="Times New Roman" w:cs="Times New Roman"/>
          <w:color w:val="000000"/>
          <w:spacing w:val="-10"/>
          <w:sz w:val="28"/>
          <w:szCs w:val="28"/>
        </w:rPr>
        <w:t>Инструкции к конкурсам</w:t>
      </w:r>
    </w:p>
    <w:p w:rsidR="00A33721" w:rsidRDefault="00A33721" w:rsidP="00A33721">
      <w:pPr>
        <w:shd w:val="clear" w:color="auto" w:fill="FFFFFF"/>
        <w:jc w:val="center"/>
        <w:outlineLvl w:val="0"/>
        <w:rPr>
          <w:rFonts w:ascii="Times New Roman" w:hAnsi="Times New Roman" w:cs="Times New Roman"/>
          <w:color w:val="000000"/>
          <w:spacing w:val="-7"/>
          <w:sz w:val="28"/>
          <w:szCs w:val="28"/>
        </w:rPr>
      </w:pPr>
      <w:r w:rsidRPr="002E0E05">
        <w:rPr>
          <w:rFonts w:ascii="Times New Roman" w:hAnsi="Times New Roman" w:cs="Times New Roman"/>
          <w:color w:val="000000"/>
          <w:spacing w:val="-7"/>
          <w:sz w:val="28"/>
          <w:szCs w:val="28"/>
        </w:rPr>
        <w:t>ИНСТРУКЦИЯ К КОНКУРСУ «ВИЗИТКА»</w:t>
      </w:r>
    </w:p>
    <w:p w:rsidR="00A33721" w:rsidRPr="005A3A29" w:rsidRDefault="00A33721" w:rsidP="005A3A29">
      <w:pPr>
        <w:pStyle w:val="a4"/>
        <w:ind w:firstLine="709"/>
        <w:jc w:val="both"/>
        <w:rPr>
          <w:rFonts w:ascii="Times New Roman" w:hAnsi="Times New Roman" w:cs="Times New Roman"/>
          <w:sz w:val="28"/>
          <w:szCs w:val="28"/>
        </w:rPr>
      </w:pPr>
      <w:r w:rsidRPr="005A3A29">
        <w:rPr>
          <w:rFonts w:ascii="Times New Roman" w:hAnsi="Times New Roman" w:cs="Times New Roman"/>
          <w:sz w:val="28"/>
          <w:szCs w:val="28"/>
        </w:rPr>
        <w:t>Уважаемые участники!</w:t>
      </w:r>
    </w:p>
    <w:p w:rsidR="00A33721" w:rsidRPr="005A3A29" w:rsidRDefault="00A33721" w:rsidP="005A3A29">
      <w:pPr>
        <w:pStyle w:val="a4"/>
        <w:ind w:firstLine="709"/>
        <w:jc w:val="both"/>
        <w:rPr>
          <w:rFonts w:ascii="Times New Roman" w:hAnsi="Times New Roman" w:cs="Times New Roman"/>
          <w:sz w:val="28"/>
          <w:szCs w:val="28"/>
        </w:rPr>
      </w:pPr>
      <w:r w:rsidRPr="005A3A29">
        <w:rPr>
          <w:rFonts w:ascii="Times New Roman" w:hAnsi="Times New Roman" w:cs="Times New Roman"/>
          <w:spacing w:val="32"/>
          <w:sz w:val="28"/>
          <w:szCs w:val="28"/>
        </w:rPr>
        <w:t xml:space="preserve">В этом конкурсе Вы должны презентовать свою команду </w:t>
      </w:r>
      <w:r w:rsidRPr="005A3A29">
        <w:rPr>
          <w:rFonts w:ascii="Times New Roman" w:hAnsi="Times New Roman" w:cs="Times New Roman"/>
          <w:spacing w:val="25"/>
          <w:sz w:val="28"/>
          <w:szCs w:val="28"/>
        </w:rPr>
        <w:t>и командную символику, рассказать о том, каким Вы видите современного бухгалтера, представить «социальный портрет бухгалтера»</w:t>
      </w:r>
      <w:r w:rsidRPr="005A3A29">
        <w:rPr>
          <w:rFonts w:ascii="Times New Roman" w:hAnsi="Times New Roman" w:cs="Times New Roman"/>
          <w:sz w:val="28"/>
          <w:szCs w:val="28"/>
        </w:rPr>
        <w:t>.</w:t>
      </w:r>
    </w:p>
    <w:p w:rsidR="00A33721" w:rsidRPr="005A3A29" w:rsidRDefault="00A33721" w:rsidP="005A3A29">
      <w:pPr>
        <w:pStyle w:val="a4"/>
        <w:ind w:firstLine="709"/>
        <w:jc w:val="both"/>
        <w:rPr>
          <w:rFonts w:ascii="Times New Roman" w:hAnsi="Times New Roman" w:cs="Times New Roman"/>
          <w:spacing w:val="7"/>
          <w:sz w:val="28"/>
          <w:szCs w:val="28"/>
        </w:rPr>
      </w:pPr>
      <w:r w:rsidRPr="005A3A29">
        <w:rPr>
          <w:rFonts w:ascii="Times New Roman" w:hAnsi="Times New Roman" w:cs="Times New Roman"/>
          <w:spacing w:val="9"/>
          <w:sz w:val="28"/>
          <w:szCs w:val="28"/>
        </w:rPr>
        <w:t xml:space="preserve">Обращаем ваше внимание на то, что до игры необходимо подготовить </w:t>
      </w:r>
      <w:r w:rsidRPr="005A3A29">
        <w:rPr>
          <w:rFonts w:ascii="Times New Roman" w:hAnsi="Times New Roman" w:cs="Times New Roman"/>
          <w:spacing w:val="8"/>
          <w:sz w:val="28"/>
          <w:szCs w:val="28"/>
        </w:rPr>
        <w:t xml:space="preserve">коллаж в виде герба, банкноты или  девиз, гимн команды, а затем - во время </w:t>
      </w:r>
      <w:r w:rsidRPr="005A3A29">
        <w:rPr>
          <w:rFonts w:ascii="Times New Roman" w:hAnsi="Times New Roman" w:cs="Times New Roman"/>
          <w:spacing w:val="7"/>
          <w:sz w:val="28"/>
          <w:szCs w:val="28"/>
        </w:rPr>
        <w:t xml:space="preserve">игры - пояснить его смысл. </w:t>
      </w:r>
    </w:p>
    <w:p w:rsidR="00A33721" w:rsidRPr="005A3A29" w:rsidRDefault="00A33721" w:rsidP="005A3A29">
      <w:pPr>
        <w:pStyle w:val="a4"/>
        <w:ind w:firstLine="709"/>
        <w:jc w:val="both"/>
        <w:rPr>
          <w:rFonts w:ascii="Times New Roman" w:hAnsi="Times New Roman" w:cs="Times New Roman"/>
          <w:spacing w:val="7"/>
          <w:sz w:val="28"/>
          <w:szCs w:val="28"/>
        </w:rPr>
      </w:pPr>
      <w:r w:rsidRPr="005A3A29">
        <w:rPr>
          <w:rFonts w:ascii="Times New Roman" w:hAnsi="Times New Roman" w:cs="Times New Roman"/>
          <w:spacing w:val="7"/>
          <w:sz w:val="28"/>
          <w:szCs w:val="28"/>
        </w:rPr>
        <w:t>На представление команды отводится 5 минут.</w:t>
      </w:r>
    </w:p>
    <w:p w:rsidR="00A33721" w:rsidRPr="005A3A29" w:rsidRDefault="00A33721" w:rsidP="005A3A29">
      <w:pPr>
        <w:pStyle w:val="a4"/>
        <w:ind w:firstLine="709"/>
        <w:jc w:val="both"/>
        <w:rPr>
          <w:rFonts w:ascii="Times New Roman" w:hAnsi="Times New Roman" w:cs="Times New Roman"/>
          <w:spacing w:val="7"/>
          <w:sz w:val="28"/>
          <w:szCs w:val="28"/>
        </w:rPr>
      </w:pPr>
      <w:r w:rsidRPr="005A3A29">
        <w:rPr>
          <w:rFonts w:ascii="Times New Roman" w:hAnsi="Times New Roman" w:cs="Times New Roman"/>
          <w:spacing w:val="7"/>
          <w:sz w:val="28"/>
          <w:szCs w:val="28"/>
        </w:rPr>
        <w:t>Жюри по результатам  игры  присуждает командам соответствующее количество баллов:</w:t>
      </w:r>
    </w:p>
    <w:p w:rsidR="00A33721" w:rsidRPr="005A3A29" w:rsidRDefault="00A33721" w:rsidP="005A3A29">
      <w:pPr>
        <w:pStyle w:val="a4"/>
        <w:ind w:firstLine="709"/>
        <w:jc w:val="both"/>
        <w:rPr>
          <w:rFonts w:ascii="Times New Roman" w:hAnsi="Times New Roman" w:cs="Times New Roman"/>
          <w:spacing w:val="7"/>
          <w:sz w:val="28"/>
          <w:szCs w:val="28"/>
        </w:rPr>
      </w:pPr>
      <w:r w:rsidRPr="005A3A29">
        <w:rPr>
          <w:rFonts w:ascii="Times New Roman" w:hAnsi="Times New Roman" w:cs="Times New Roman"/>
          <w:spacing w:val="7"/>
          <w:sz w:val="28"/>
          <w:szCs w:val="28"/>
        </w:rPr>
        <w:t>За   первое место – 2 балла;</w:t>
      </w:r>
    </w:p>
    <w:p w:rsidR="00A33721" w:rsidRPr="005A3A29" w:rsidRDefault="005A3A29" w:rsidP="005A3A29">
      <w:pPr>
        <w:pStyle w:val="a4"/>
        <w:ind w:firstLine="709"/>
        <w:jc w:val="both"/>
        <w:rPr>
          <w:rFonts w:ascii="Times New Roman" w:hAnsi="Times New Roman" w:cs="Times New Roman"/>
          <w:spacing w:val="7"/>
          <w:sz w:val="28"/>
          <w:szCs w:val="28"/>
        </w:rPr>
      </w:pPr>
      <w:r w:rsidRPr="005A3A29">
        <w:rPr>
          <w:rFonts w:ascii="Times New Roman" w:hAnsi="Times New Roman" w:cs="Times New Roman"/>
          <w:spacing w:val="7"/>
          <w:sz w:val="28"/>
          <w:szCs w:val="28"/>
        </w:rPr>
        <w:t>З</w:t>
      </w:r>
      <w:r w:rsidR="00A33721" w:rsidRPr="005A3A29">
        <w:rPr>
          <w:rFonts w:ascii="Times New Roman" w:hAnsi="Times New Roman" w:cs="Times New Roman"/>
          <w:spacing w:val="7"/>
          <w:sz w:val="28"/>
          <w:szCs w:val="28"/>
        </w:rPr>
        <w:t>а второе место – 1 балл.</w:t>
      </w:r>
    </w:p>
    <w:p w:rsidR="00A33721" w:rsidRPr="005A3A29" w:rsidRDefault="00A33721" w:rsidP="005A3A29">
      <w:pPr>
        <w:pStyle w:val="a4"/>
        <w:ind w:firstLine="709"/>
        <w:jc w:val="both"/>
        <w:rPr>
          <w:rFonts w:ascii="Times New Roman" w:hAnsi="Times New Roman" w:cs="Times New Roman"/>
          <w:sz w:val="28"/>
          <w:szCs w:val="28"/>
        </w:rPr>
      </w:pPr>
      <w:r w:rsidRPr="005A3A29">
        <w:rPr>
          <w:rFonts w:ascii="Times New Roman" w:hAnsi="Times New Roman" w:cs="Times New Roman"/>
          <w:spacing w:val="5"/>
          <w:sz w:val="28"/>
          <w:szCs w:val="28"/>
        </w:rPr>
        <w:t>ЖЕЛАЕМ УДАЧИ!</w:t>
      </w:r>
    </w:p>
    <w:p w:rsidR="005A3A29" w:rsidRDefault="005A3A29" w:rsidP="00A33721">
      <w:pPr>
        <w:shd w:val="clear" w:color="auto" w:fill="FFFFFF"/>
        <w:jc w:val="center"/>
        <w:outlineLvl w:val="0"/>
        <w:rPr>
          <w:rFonts w:ascii="Times New Roman" w:hAnsi="Times New Roman" w:cs="Times New Roman"/>
          <w:color w:val="000000"/>
          <w:spacing w:val="-10"/>
          <w:sz w:val="28"/>
          <w:szCs w:val="28"/>
        </w:rPr>
      </w:pPr>
    </w:p>
    <w:p w:rsidR="00A33721" w:rsidRDefault="00A33721" w:rsidP="00A33721">
      <w:pPr>
        <w:shd w:val="clear" w:color="auto" w:fill="FFFFFF"/>
        <w:jc w:val="center"/>
        <w:outlineLvl w:val="0"/>
        <w:rPr>
          <w:rFonts w:ascii="Times New Roman" w:hAnsi="Times New Roman" w:cs="Times New Roman"/>
          <w:color w:val="000000"/>
          <w:spacing w:val="-10"/>
          <w:sz w:val="28"/>
          <w:szCs w:val="28"/>
        </w:rPr>
      </w:pPr>
      <w:r w:rsidRPr="00974FB1">
        <w:rPr>
          <w:rFonts w:ascii="Times New Roman" w:hAnsi="Times New Roman" w:cs="Times New Roman"/>
          <w:color w:val="000000"/>
          <w:spacing w:val="-10"/>
          <w:sz w:val="28"/>
          <w:szCs w:val="28"/>
        </w:rPr>
        <w:t>ИНСТРУКЦИЯ К КОНКУРСУ «</w:t>
      </w:r>
      <w:r>
        <w:rPr>
          <w:rFonts w:ascii="Times New Roman" w:hAnsi="Times New Roman" w:cs="Times New Roman"/>
          <w:color w:val="000000"/>
          <w:spacing w:val="-10"/>
          <w:sz w:val="28"/>
          <w:szCs w:val="28"/>
        </w:rPr>
        <w:t>МИНИ- ВИКТОРИНА</w:t>
      </w:r>
      <w:r w:rsidRPr="00974FB1">
        <w:rPr>
          <w:rFonts w:ascii="Times New Roman" w:hAnsi="Times New Roman" w:cs="Times New Roman"/>
          <w:color w:val="000000"/>
          <w:spacing w:val="-10"/>
          <w:sz w:val="28"/>
          <w:szCs w:val="28"/>
        </w:rPr>
        <w:t>»</w:t>
      </w:r>
    </w:p>
    <w:p w:rsidR="00A33721" w:rsidRPr="005A3A29" w:rsidRDefault="00A33721" w:rsidP="005A3A29">
      <w:pPr>
        <w:pStyle w:val="a4"/>
        <w:ind w:firstLine="709"/>
        <w:jc w:val="both"/>
        <w:rPr>
          <w:rFonts w:ascii="Times New Roman" w:hAnsi="Times New Roman" w:cs="Times New Roman"/>
          <w:sz w:val="28"/>
          <w:szCs w:val="28"/>
        </w:rPr>
      </w:pPr>
      <w:r w:rsidRPr="005A3A29">
        <w:rPr>
          <w:rFonts w:ascii="Times New Roman" w:hAnsi="Times New Roman" w:cs="Times New Roman"/>
          <w:sz w:val="28"/>
          <w:szCs w:val="28"/>
        </w:rPr>
        <w:t>Уважаемые участники!</w:t>
      </w:r>
    </w:p>
    <w:p w:rsidR="00A33721" w:rsidRPr="005A3A29" w:rsidRDefault="00A33721" w:rsidP="005A3A29">
      <w:pPr>
        <w:pStyle w:val="a4"/>
        <w:ind w:firstLine="709"/>
        <w:jc w:val="both"/>
        <w:rPr>
          <w:rFonts w:ascii="Times New Roman" w:hAnsi="Times New Roman" w:cs="Times New Roman"/>
          <w:sz w:val="28"/>
          <w:szCs w:val="28"/>
        </w:rPr>
      </w:pPr>
      <w:r w:rsidRPr="005A3A29">
        <w:rPr>
          <w:rFonts w:ascii="Times New Roman" w:hAnsi="Times New Roman" w:cs="Times New Roman"/>
          <w:sz w:val="28"/>
          <w:szCs w:val="28"/>
        </w:rPr>
        <w:t>Цель: проверка знаний по дисциплинам «</w:t>
      </w:r>
      <w:r w:rsidR="00B573A1">
        <w:rPr>
          <w:rFonts w:ascii="Times New Roman" w:hAnsi="Times New Roman" w:cs="Times New Roman"/>
          <w:sz w:val="28"/>
          <w:szCs w:val="28"/>
        </w:rPr>
        <w:t>Налоги и налогообложение</w:t>
      </w:r>
      <w:r w:rsidRPr="005A3A29">
        <w:rPr>
          <w:rFonts w:ascii="Times New Roman" w:hAnsi="Times New Roman" w:cs="Times New Roman"/>
          <w:sz w:val="28"/>
          <w:szCs w:val="28"/>
        </w:rPr>
        <w:t>», «</w:t>
      </w:r>
      <w:r w:rsidR="00B573A1">
        <w:rPr>
          <w:rFonts w:ascii="Times New Roman" w:hAnsi="Times New Roman" w:cs="Times New Roman"/>
          <w:sz w:val="28"/>
          <w:szCs w:val="28"/>
        </w:rPr>
        <w:t>Практические основы учета имущества организации»</w:t>
      </w:r>
      <w:r w:rsidRPr="005A3A29">
        <w:rPr>
          <w:rFonts w:ascii="Times New Roman" w:hAnsi="Times New Roman" w:cs="Times New Roman"/>
          <w:sz w:val="28"/>
          <w:szCs w:val="28"/>
        </w:rPr>
        <w:t>, «</w:t>
      </w:r>
      <w:r w:rsidR="00B573A1">
        <w:rPr>
          <w:rFonts w:ascii="Times New Roman" w:hAnsi="Times New Roman" w:cs="Times New Roman"/>
          <w:sz w:val="28"/>
          <w:szCs w:val="28"/>
        </w:rPr>
        <w:t>Экономика организации</w:t>
      </w:r>
      <w:r w:rsidRPr="005A3A29">
        <w:rPr>
          <w:rFonts w:ascii="Times New Roman" w:hAnsi="Times New Roman" w:cs="Times New Roman"/>
          <w:sz w:val="28"/>
          <w:szCs w:val="28"/>
        </w:rPr>
        <w:t>». Каждой команде выделяется время на формулировку трех вопросов, которые затем задаются команде-сопернику. Если соперники  затрудняются ответить, тогда право ответа предоставляется команде, задавшей вопрос.  За правильный ответ – 2 балла(время на проведение конкурса – 15 мин.)</w:t>
      </w:r>
      <w:r w:rsidR="005A3A29">
        <w:rPr>
          <w:rFonts w:ascii="Times New Roman" w:hAnsi="Times New Roman" w:cs="Times New Roman"/>
          <w:sz w:val="28"/>
          <w:szCs w:val="28"/>
        </w:rPr>
        <w:t>.</w:t>
      </w:r>
    </w:p>
    <w:p w:rsidR="00A33721" w:rsidRPr="005A3A29" w:rsidRDefault="00A33721" w:rsidP="005A3A29">
      <w:pPr>
        <w:pStyle w:val="a4"/>
        <w:ind w:firstLine="709"/>
        <w:jc w:val="both"/>
        <w:rPr>
          <w:rFonts w:ascii="Times New Roman" w:hAnsi="Times New Roman" w:cs="Times New Roman"/>
          <w:sz w:val="28"/>
          <w:szCs w:val="28"/>
        </w:rPr>
      </w:pPr>
      <w:r w:rsidRPr="005A3A29">
        <w:rPr>
          <w:rFonts w:ascii="Times New Roman" w:hAnsi="Times New Roman" w:cs="Times New Roman"/>
          <w:spacing w:val="5"/>
          <w:sz w:val="28"/>
          <w:szCs w:val="28"/>
        </w:rPr>
        <w:t>ЖЕЛАЕМ УДАЧИ!</w:t>
      </w:r>
    </w:p>
    <w:p w:rsidR="005A3A29" w:rsidRDefault="005A3A29" w:rsidP="00A33721">
      <w:pPr>
        <w:shd w:val="clear" w:color="auto" w:fill="FFFFFF"/>
        <w:jc w:val="center"/>
        <w:outlineLvl w:val="0"/>
        <w:rPr>
          <w:rFonts w:ascii="Times New Roman" w:hAnsi="Times New Roman" w:cs="Times New Roman"/>
          <w:color w:val="000000"/>
          <w:spacing w:val="-10"/>
          <w:sz w:val="28"/>
          <w:szCs w:val="28"/>
        </w:rPr>
      </w:pPr>
    </w:p>
    <w:p w:rsidR="00A33721" w:rsidRPr="00974FB1" w:rsidRDefault="00A33721" w:rsidP="00A33721">
      <w:pPr>
        <w:shd w:val="clear" w:color="auto" w:fill="FFFFFF"/>
        <w:jc w:val="center"/>
        <w:outlineLvl w:val="0"/>
        <w:rPr>
          <w:rFonts w:ascii="Times New Roman" w:hAnsi="Times New Roman" w:cs="Times New Roman"/>
          <w:sz w:val="28"/>
          <w:szCs w:val="28"/>
        </w:rPr>
      </w:pPr>
      <w:r>
        <w:rPr>
          <w:rFonts w:ascii="Times New Roman" w:hAnsi="Times New Roman" w:cs="Times New Roman"/>
          <w:color w:val="000000"/>
          <w:spacing w:val="-10"/>
          <w:sz w:val="28"/>
          <w:szCs w:val="28"/>
        </w:rPr>
        <w:t>И</w:t>
      </w:r>
      <w:r w:rsidRPr="00974FB1">
        <w:rPr>
          <w:rFonts w:ascii="Times New Roman" w:hAnsi="Times New Roman" w:cs="Times New Roman"/>
          <w:color w:val="000000"/>
          <w:spacing w:val="-10"/>
          <w:sz w:val="28"/>
          <w:szCs w:val="28"/>
        </w:rPr>
        <w:t>НСТРУКЦИЯ К КОНКУРСУ «</w:t>
      </w:r>
      <w:r>
        <w:rPr>
          <w:rFonts w:ascii="Times New Roman" w:hAnsi="Times New Roman" w:cs="Times New Roman"/>
          <w:color w:val="000000"/>
          <w:spacing w:val="-10"/>
          <w:sz w:val="28"/>
          <w:szCs w:val="28"/>
        </w:rPr>
        <w:t>ЛАБИРИНТ</w:t>
      </w:r>
      <w:r w:rsidRPr="00974FB1">
        <w:rPr>
          <w:rFonts w:ascii="Times New Roman" w:hAnsi="Times New Roman" w:cs="Times New Roman"/>
          <w:color w:val="000000"/>
          <w:spacing w:val="-10"/>
          <w:sz w:val="28"/>
          <w:szCs w:val="28"/>
        </w:rPr>
        <w:t>»</w:t>
      </w:r>
    </w:p>
    <w:p w:rsidR="00A33721" w:rsidRPr="005A3A29" w:rsidRDefault="00A33721" w:rsidP="005A3A29">
      <w:pPr>
        <w:pStyle w:val="a4"/>
        <w:ind w:firstLine="709"/>
        <w:jc w:val="both"/>
        <w:rPr>
          <w:rFonts w:ascii="Times New Roman" w:hAnsi="Times New Roman" w:cs="Times New Roman"/>
          <w:sz w:val="28"/>
          <w:szCs w:val="28"/>
        </w:rPr>
      </w:pPr>
      <w:r w:rsidRPr="005A3A29">
        <w:rPr>
          <w:rFonts w:ascii="Times New Roman" w:hAnsi="Times New Roman" w:cs="Times New Roman"/>
          <w:sz w:val="28"/>
          <w:szCs w:val="28"/>
        </w:rPr>
        <w:t>Уважаемые участники!</w:t>
      </w:r>
    </w:p>
    <w:p w:rsidR="00A33721" w:rsidRPr="005A3A29" w:rsidRDefault="00A33721" w:rsidP="005A3A29">
      <w:pPr>
        <w:pStyle w:val="a4"/>
        <w:ind w:firstLine="709"/>
        <w:jc w:val="both"/>
        <w:rPr>
          <w:rFonts w:ascii="Times New Roman" w:hAnsi="Times New Roman" w:cs="Times New Roman"/>
          <w:sz w:val="28"/>
          <w:szCs w:val="28"/>
        </w:rPr>
      </w:pPr>
      <w:r w:rsidRPr="005A3A29">
        <w:rPr>
          <w:rFonts w:ascii="Times New Roman" w:hAnsi="Times New Roman" w:cs="Times New Roman"/>
          <w:sz w:val="28"/>
          <w:szCs w:val="28"/>
        </w:rPr>
        <w:t xml:space="preserve">Каждой команде выдаются десять карточек с различной краткой информацией (элементами налога) по двум каким-либо налогам.  Соотнести каждому из двух налогов свои элементы налогообложения. Цель: проверка знаний по дисциплине </w:t>
      </w:r>
      <w:r w:rsidR="00B573A1">
        <w:rPr>
          <w:rFonts w:ascii="Times New Roman" w:hAnsi="Times New Roman" w:cs="Times New Roman"/>
          <w:sz w:val="28"/>
          <w:szCs w:val="28"/>
        </w:rPr>
        <w:t>«Налоги и налогообложение»</w:t>
      </w:r>
      <w:r w:rsidRPr="005A3A29">
        <w:rPr>
          <w:rFonts w:ascii="Times New Roman" w:hAnsi="Times New Roman" w:cs="Times New Roman"/>
          <w:sz w:val="28"/>
          <w:szCs w:val="28"/>
        </w:rPr>
        <w:t>. Задание в виде теста. За каждый правильный ответ – 2 балла</w:t>
      </w:r>
      <w:r w:rsidR="005A3A29">
        <w:rPr>
          <w:rFonts w:ascii="Times New Roman" w:hAnsi="Times New Roman" w:cs="Times New Roman"/>
          <w:sz w:val="28"/>
          <w:szCs w:val="28"/>
        </w:rPr>
        <w:t xml:space="preserve"> </w:t>
      </w:r>
      <w:r w:rsidRPr="005A3A29">
        <w:rPr>
          <w:rFonts w:ascii="Times New Roman" w:hAnsi="Times New Roman" w:cs="Times New Roman"/>
          <w:sz w:val="28"/>
          <w:szCs w:val="28"/>
        </w:rPr>
        <w:t>(Время на проведение конкурса – 10 мин.)</w:t>
      </w:r>
      <w:r w:rsidR="005A3A29">
        <w:rPr>
          <w:rFonts w:ascii="Times New Roman" w:hAnsi="Times New Roman" w:cs="Times New Roman"/>
          <w:sz w:val="28"/>
          <w:szCs w:val="28"/>
        </w:rPr>
        <w:t>.</w:t>
      </w:r>
    </w:p>
    <w:p w:rsidR="00A33721" w:rsidRPr="005A3A29" w:rsidRDefault="00A33721" w:rsidP="005A3A29">
      <w:pPr>
        <w:pStyle w:val="a4"/>
        <w:ind w:firstLine="709"/>
        <w:jc w:val="both"/>
        <w:rPr>
          <w:rFonts w:ascii="Times New Roman" w:hAnsi="Times New Roman" w:cs="Times New Roman"/>
          <w:sz w:val="28"/>
          <w:szCs w:val="28"/>
        </w:rPr>
      </w:pPr>
      <w:r w:rsidRPr="005A3A29">
        <w:rPr>
          <w:rFonts w:ascii="Times New Roman" w:hAnsi="Times New Roman" w:cs="Times New Roman"/>
          <w:sz w:val="28"/>
          <w:szCs w:val="28"/>
        </w:rPr>
        <w:t>ЖЕЛАЕМ УДАЧИ!</w:t>
      </w:r>
    </w:p>
    <w:p w:rsidR="00A33721" w:rsidRDefault="00A33721" w:rsidP="00A33721">
      <w:pPr>
        <w:shd w:val="clear" w:color="auto" w:fill="FFFFFF"/>
        <w:jc w:val="center"/>
        <w:outlineLvl w:val="0"/>
        <w:rPr>
          <w:rFonts w:ascii="Times New Roman" w:hAnsi="Times New Roman" w:cs="Times New Roman"/>
          <w:color w:val="000000"/>
          <w:sz w:val="28"/>
          <w:szCs w:val="28"/>
        </w:rPr>
      </w:pPr>
    </w:p>
    <w:p w:rsidR="00A33721" w:rsidRDefault="00A33721" w:rsidP="00A33721">
      <w:pPr>
        <w:shd w:val="clear" w:color="auto" w:fill="FFFFFF"/>
        <w:jc w:val="center"/>
        <w:outlineLvl w:val="0"/>
        <w:rPr>
          <w:rFonts w:ascii="Times New Roman" w:hAnsi="Times New Roman" w:cs="Times New Roman"/>
          <w:color w:val="000000"/>
          <w:sz w:val="28"/>
          <w:szCs w:val="28"/>
        </w:rPr>
      </w:pPr>
    </w:p>
    <w:p w:rsidR="003D27A2" w:rsidRPr="00D7468F" w:rsidRDefault="003D27A2" w:rsidP="003D27A2">
      <w:pPr>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Продолжение п</w:t>
      </w:r>
      <w:r w:rsidRPr="00D7468F">
        <w:rPr>
          <w:rFonts w:ascii="Times New Roman" w:eastAsia="MS Mincho" w:hAnsi="Times New Roman" w:cs="Times New Roman"/>
          <w:sz w:val="28"/>
          <w:szCs w:val="28"/>
        </w:rPr>
        <w:t>риложени</w:t>
      </w:r>
      <w:r>
        <w:rPr>
          <w:rFonts w:ascii="Times New Roman" w:eastAsia="MS Mincho" w:hAnsi="Times New Roman" w:cs="Times New Roman"/>
          <w:sz w:val="28"/>
          <w:szCs w:val="28"/>
        </w:rPr>
        <w:t>я Б</w:t>
      </w:r>
    </w:p>
    <w:p w:rsidR="003D27A2" w:rsidRDefault="003D27A2" w:rsidP="00A33721">
      <w:pPr>
        <w:shd w:val="clear" w:color="auto" w:fill="FFFFFF"/>
        <w:jc w:val="center"/>
        <w:outlineLvl w:val="0"/>
        <w:rPr>
          <w:rFonts w:ascii="Times New Roman" w:hAnsi="Times New Roman" w:cs="Times New Roman"/>
          <w:color w:val="000000"/>
          <w:spacing w:val="-10"/>
          <w:sz w:val="28"/>
          <w:szCs w:val="28"/>
        </w:rPr>
      </w:pPr>
    </w:p>
    <w:p w:rsidR="00A33721" w:rsidRPr="00974FB1" w:rsidRDefault="00A33721" w:rsidP="00A33721">
      <w:pPr>
        <w:shd w:val="clear" w:color="auto" w:fill="FFFFFF"/>
        <w:jc w:val="center"/>
        <w:outlineLvl w:val="0"/>
        <w:rPr>
          <w:rFonts w:ascii="Times New Roman" w:hAnsi="Times New Roman" w:cs="Times New Roman"/>
          <w:sz w:val="28"/>
          <w:szCs w:val="28"/>
        </w:rPr>
      </w:pPr>
      <w:r>
        <w:rPr>
          <w:rFonts w:ascii="Times New Roman" w:hAnsi="Times New Roman" w:cs="Times New Roman"/>
          <w:color w:val="000000"/>
          <w:spacing w:val="-10"/>
          <w:sz w:val="28"/>
          <w:szCs w:val="28"/>
        </w:rPr>
        <w:t>И</w:t>
      </w:r>
      <w:r w:rsidRPr="00974FB1">
        <w:rPr>
          <w:rFonts w:ascii="Times New Roman" w:hAnsi="Times New Roman" w:cs="Times New Roman"/>
          <w:color w:val="000000"/>
          <w:spacing w:val="-10"/>
          <w:sz w:val="28"/>
          <w:szCs w:val="28"/>
        </w:rPr>
        <w:t>НСТРУКЦИЯ К КОНКУРСУ «</w:t>
      </w:r>
      <w:r>
        <w:rPr>
          <w:rFonts w:ascii="Times New Roman" w:hAnsi="Times New Roman" w:cs="Times New Roman"/>
          <w:color w:val="000000"/>
          <w:spacing w:val="-10"/>
          <w:sz w:val="28"/>
          <w:szCs w:val="28"/>
        </w:rPr>
        <w:t>КАПИТАНЫ</w:t>
      </w:r>
      <w:r w:rsidRPr="00974FB1">
        <w:rPr>
          <w:rFonts w:ascii="Times New Roman" w:hAnsi="Times New Roman" w:cs="Times New Roman"/>
          <w:color w:val="000000"/>
          <w:spacing w:val="-10"/>
          <w:sz w:val="28"/>
          <w:szCs w:val="28"/>
        </w:rPr>
        <w:t>»</w:t>
      </w:r>
    </w:p>
    <w:p w:rsidR="00A33721" w:rsidRPr="005A3A29" w:rsidRDefault="00A33721" w:rsidP="005A3A29">
      <w:pPr>
        <w:pStyle w:val="a4"/>
        <w:ind w:firstLine="709"/>
        <w:jc w:val="both"/>
        <w:rPr>
          <w:rFonts w:ascii="Times New Roman" w:hAnsi="Times New Roman" w:cs="Times New Roman"/>
          <w:sz w:val="28"/>
          <w:szCs w:val="28"/>
        </w:rPr>
      </w:pPr>
      <w:r w:rsidRPr="005A3A29">
        <w:rPr>
          <w:rFonts w:ascii="Times New Roman" w:hAnsi="Times New Roman" w:cs="Times New Roman"/>
          <w:sz w:val="28"/>
          <w:szCs w:val="28"/>
        </w:rPr>
        <w:t xml:space="preserve">Расчёт налогов. Цель: проверка знаний, умений  и </w:t>
      </w:r>
      <w:r w:rsidR="00B573A1">
        <w:rPr>
          <w:rFonts w:ascii="Times New Roman" w:hAnsi="Times New Roman" w:cs="Times New Roman"/>
          <w:sz w:val="28"/>
          <w:szCs w:val="28"/>
        </w:rPr>
        <w:t>компетенций</w:t>
      </w:r>
      <w:r w:rsidRPr="005A3A29">
        <w:rPr>
          <w:rFonts w:ascii="Times New Roman" w:hAnsi="Times New Roman" w:cs="Times New Roman"/>
          <w:sz w:val="28"/>
          <w:szCs w:val="28"/>
        </w:rPr>
        <w:t xml:space="preserve"> производить расчеты по налогам. </w:t>
      </w:r>
      <w:r w:rsidR="005A3A29">
        <w:rPr>
          <w:rFonts w:ascii="Times New Roman" w:hAnsi="Times New Roman" w:cs="Times New Roman"/>
          <w:sz w:val="28"/>
          <w:szCs w:val="28"/>
        </w:rPr>
        <w:t>Конкурс проводится между капитанами.</w:t>
      </w:r>
    </w:p>
    <w:p w:rsidR="00A33721" w:rsidRPr="005A3A29" w:rsidRDefault="00A33721" w:rsidP="005A3A29">
      <w:pPr>
        <w:pStyle w:val="a4"/>
        <w:ind w:firstLine="709"/>
        <w:jc w:val="both"/>
        <w:rPr>
          <w:rFonts w:ascii="Times New Roman" w:hAnsi="Times New Roman" w:cs="Times New Roman"/>
          <w:sz w:val="28"/>
          <w:szCs w:val="28"/>
        </w:rPr>
      </w:pPr>
      <w:r w:rsidRPr="005A3A29">
        <w:rPr>
          <w:rFonts w:ascii="Times New Roman" w:hAnsi="Times New Roman" w:cs="Times New Roman"/>
          <w:sz w:val="28"/>
          <w:szCs w:val="28"/>
        </w:rPr>
        <w:t>Рассчитать  общую сумму удержаний из заработной платы (налог с доходов физических лиц , единый  социальный взнос) и сумму к выплате.</w:t>
      </w:r>
    </w:p>
    <w:p w:rsidR="00A33721" w:rsidRPr="005A3A29" w:rsidRDefault="00A33721" w:rsidP="005A3A29">
      <w:pPr>
        <w:pStyle w:val="a4"/>
        <w:ind w:firstLine="709"/>
        <w:jc w:val="both"/>
        <w:rPr>
          <w:rFonts w:ascii="Times New Roman" w:hAnsi="Times New Roman" w:cs="Times New Roman"/>
          <w:sz w:val="28"/>
          <w:szCs w:val="28"/>
        </w:rPr>
      </w:pPr>
      <w:r w:rsidRPr="005A3A29">
        <w:rPr>
          <w:rFonts w:ascii="Times New Roman" w:hAnsi="Times New Roman" w:cs="Times New Roman"/>
          <w:sz w:val="28"/>
          <w:szCs w:val="28"/>
        </w:rPr>
        <w:t>Кто из капитанов команд первый правильно рассчитает общую сумму удержаний из заработной платы и сумму к выплате причитается 2 балла</w:t>
      </w:r>
      <w:r w:rsidR="005A3A29">
        <w:rPr>
          <w:rFonts w:ascii="Times New Roman" w:hAnsi="Times New Roman" w:cs="Times New Roman"/>
          <w:sz w:val="28"/>
          <w:szCs w:val="28"/>
        </w:rPr>
        <w:t xml:space="preserve"> </w:t>
      </w:r>
      <w:r w:rsidRPr="005A3A29">
        <w:rPr>
          <w:rFonts w:ascii="Times New Roman" w:hAnsi="Times New Roman" w:cs="Times New Roman"/>
          <w:sz w:val="28"/>
          <w:szCs w:val="28"/>
        </w:rPr>
        <w:t>(Время на проведение конкурса – 10 мин.)</w:t>
      </w:r>
    </w:p>
    <w:p w:rsidR="00A33721" w:rsidRPr="005A3A29" w:rsidRDefault="00A33721" w:rsidP="005A3A29">
      <w:pPr>
        <w:pStyle w:val="a4"/>
        <w:ind w:firstLine="709"/>
        <w:jc w:val="both"/>
        <w:rPr>
          <w:rFonts w:ascii="Times New Roman" w:hAnsi="Times New Roman" w:cs="Times New Roman"/>
          <w:color w:val="000000"/>
          <w:sz w:val="28"/>
          <w:szCs w:val="28"/>
        </w:rPr>
      </w:pPr>
      <w:r w:rsidRPr="005A3A29">
        <w:rPr>
          <w:rFonts w:ascii="Times New Roman" w:hAnsi="Times New Roman" w:cs="Times New Roman"/>
          <w:color w:val="000000"/>
          <w:sz w:val="28"/>
          <w:szCs w:val="28"/>
        </w:rPr>
        <w:t>ЖЕЛАЕМ УДАЧИ!</w:t>
      </w:r>
    </w:p>
    <w:p w:rsidR="00A33721" w:rsidRDefault="00A33721" w:rsidP="00A33721">
      <w:pPr>
        <w:ind w:firstLine="567"/>
        <w:rPr>
          <w:rFonts w:ascii="Times New Roman" w:hAnsi="Times New Roman" w:cs="Times New Roman"/>
          <w:sz w:val="28"/>
          <w:szCs w:val="28"/>
        </w:rPr>
      </w:pPr>
    </w:p>
    <w:p w:rsidR="00A33721" w:rsidRPr="00974FB1" w:rsidRDefault="00A33721" w:rsidP="00A33721">
      <w:pPr>
        <w:shd w:val="clear" w:color="auto" w:fill="FFFFFF"/>
        <w:jc w:val="center"/>
        <w:outlineLvl w:val="0"/>
        <w:rPr>
          <w:rFonts w:ascii="Times New Roman" w:hAnsi="Times New Roman" w:cs="Times New Roman"/>
          <w:sz w:val="28"/>
          <w:szCs w:val="28"/>
        </w:rPr>
      </w:pPr>
      <w:r>
        <w:rPr>
          <w:rFonts w:ascii="Times New Roman" w:hAnsi="Times New Roman" w:cs="Times New Roman"/>
          <w:color w:val="000000"/>
          <w:spacing w:val="-10"/>
          <w:sz w:val="28"/>
          <w:szCs w:val="28"/>
        </w:rPr>
        <w:t>И</w:t>
      </w:r>
      <w:r w:rsidRPr="00974FB1">
        <w:rPr>
          <w:rFonts w:ascii="Times New Roman" w:hAnsi="Times New Roman" w:cs="Times New Roman"/>
          <w:color w:val="000000"/>
          <w:spacing w:val="-10"/>
          <w:sz w:val="28"/>
          <w:szCs w:val="28"/>
        </w:rPr>
        <w:t>НСТРУКЦИЯ К КОНКУРСУ «</w:t>
      </w:r>
      <w:r>
        <w:rPr>
          <w:rFonts w:ascii="Times New Roman" w:hAnsi="Times New Roman" w:cs="Times New Roman"/>
          <w:color w:val="000000"/>
          <w:spacing w:val="-10"/>
          <w:sz w:val="28"/>
          <w:szCs w:val="28"/>
        </w:rPr>
        <w:t>СЛОВА</w:t>
      </w:r>
      <w:r w:rsidRPr="00974FB1">
        <w:rPr>
          <w:rFonts w:ascii="Times New Roman" w:hAnsi="Times New Roman" w:cs="Times New Roman"/>
          <w:color w:val="000000"/>
          <w:spacing w:val="-10"/>
          <w:sz w:val="28"/>
          <w:szCs w:val="28"/>
        </w:rPr>
        <w:t>»</w:t>
      </w:r>
    </w:p>
    <w:p w:rsidR="00A33721" w:rsidRPr="005A3A29" w:rsidRDefault="00A33721" w:rsidP="005A3A29">
      <w:pPr>
        <w:pStyle w:val="a4"/>
        <w:ind w:firstLine="709"/>
        <w:jc w:val="both"/>
        <w:rPr>
          <w:rFonts w:ascii="Times New Roman" w:hAnsi="Times New Roman" w:cs="Times New Roman"/>
          <w:sz w:val="28"/>
          <w:szCs w:val="28"/>
        </w:rPr>
      </w:pPr>
      <w:r w:rsidRPr="005A3A29">
        <w:rPr>
          <w:rFonts w:ascii="Times New Roman" w:hAnsi="Times New Roman" w:cs="Times New Roman"/>
          <w:sz w:val="28"/>
          <w:szCs w:val="28"/>
        </w:rPr>
        <w:t>Цель: проверка знаний по терминологии специальности «</w:t>
      </w:r>
      <w:r w:rsidR="00B573A1">
        <w:rPr>
          <w:rFonts w:ascii="Times New Roman" w:hAnsi="Times New Roman" w:cs="Times New Roman"/>
          <w:sz w:val="28"/>
          <w:szCs w:val="28"/>
        </w:rPr>
        <w:t>Экономика и б</w:t>
      </w:r>
      <w:r w:rsidRPr="005A3A29">
        <w:rPr>
          <w:rFonts w:ascii="Times New Roman" w:hAnsi="Times New Roman" w:cs="Times New Roman"/>
          <w:sz w:val="28"/>
          <w:szCs w:val="28"/>
        </w:rPr>
        <w:t>ухгалтерский учет».</w:t>
      </w:r>
    </w:p>
    <w:p w:rsidR="00A33721" w:rsidRPr="005A3A29" w:rsidRDefault="00A33721" w:rsidP="005A3A29">
      <w:pPr>
        <w:pStyle w:val="a4"/>
        <w:ind w:firstLine="709"/>
        <w:jc w:val="both"/>
        <w:rPr>
          <w:rFonts w:ascii="Times New Roman" w:hAnsi="Times New Roman" w:cs="Times New Roman"/>
          <w:sz w:val="28"/>
          <w:szCs w:val="28"/>
        </w:rPr>
      </w:pPr>
      <w:r w:rsidRPr="005A3A29">
        <w:rPr>
          <w:rFonts w:ascii="Times New Roman" w:hAnsi="Times New Roman" w:cs="Times New Roman"/>
          <w:sz w:val="28"/>
          <w:szCs w:val="28"/>
        </w:rPr>
        <w:t>Каждая команда должна как можно больше назвать профессиональных терминов по бухгалтерскому учету. За каждый термин 1 балл. (Время проведение конкурса – 10 мин.)</w:t>
      </w:r>
    </w:p>
    <w:p w:rsidR="00A33721" w:rsidRPr="005A3A29" w:rsidRDefault="00A33721" w:rsidP="005A3A29">
      <w:pPr>
        <w:pStyle w:val="a4"/>
        <w:ind w:firstLine="709"/>
        <w:jc w:val="both"/>
        <w:rPr>
          <w:rFonts w:ascii="Times New Roman" w:hAnsi="Times New Roman" w:cs="Times New Roman"/>
          <w:color w:val="000000"/>
          <w:sz w:val="28"/>
          <w:szCs w:val="28"/>
        </w:rPr>
      </w:pPr>
      <w:r w:rsidRPr="005A3A29">
        <w:rPr>
          <w:rFonts w:ascii="Times New Roman" w:hAnsi="Times New Roman" w:cs="Times New Roman"/>
          <w:color w:val="000000"/>
          <w:sz w:val="28"/>
          <w:szCs w:val="28"/>
        </w:rPr>
        <w:t>ЖЕЛАЕМ УДАЧИ!</w:t>
      </w:r>
    </w:p>
    <w:p w:rsidR="00845264" w:rsidRDefault="00845264" w:rsidP="00A33721">
      <w:pPr>
        <w:jc w:val="center"/>
        <w:rPr>
          <w:rFonts w:ascii="Times New Roman" w:hAnsi="Times New Roman" w:cs="Times New Roman"/>
          <w:color w:val="000000"/>
          <w:spacing w:val="-10"/>
          <w:sz w:val="28"/>
          <w:szCs w:val="28"/>
        </w:rPr>
      </w:pPr>
    </w:p>
    <w:p w:rsidR="00A33721" w:rsidRPr="002B7986" w:rsidRDefault="00A33721" w:rsidP="00A33721">
      <w:pPr>
        <w:jc w:val="center"/>
        <w:rPr>
          <w:rFonts w:ascii="Times New Roman" w:hAnsi="Times New Roman" w:cs="Times New Roman"/>
          <w:sz w:val="28"/>
          <w:szCs w:val="28"/>
        </w:rPr>
      </w:pPr>
      <w:r w:rsidRPr="002B7986">
        <w:rPr>
          <w:rFonts w:ascii="Times New Roman" w:hAnsi="Times New Roman" w:cs="Times New Roman"/>
          <w:color w:val="000000"/>
          <w:spacing w:val="-10"/>
          <w:sz w:val="28"/>
          <w:szCs w:val="28"/>
        </w:rPr>
        <w:t xml:space="preserve">ИНСТРУКЦИЯ К КОНКУРСУ  </w:t>
      </w:r>
      <w:r w:rsidRPr="002B7986">
        <w:rPr>
          <w:rFonts w:ascii="Times New Roman" w:hAnsi="Times New Roman" w:cs="Times New Roman"/>
          <w:sz w:val="28"/>
          <w:szCs w:val="28"/>
        </w:rPr>
        <w:t xml:space="preserve"> “СВОЙ НАЛОГ”</w:t>
      </w:r>
    </w:p>
    <w:p w:rsidR="00A33721" w:rsidRPr="005A3A29" w:rsidRDefault="00A33721" w:rsidP="002D5B0E">
      <w:pPr>
        <w:pStyle w:val="a4"/>
        <w:ind w:firstLine="709"/>
        <w:jc w:val="both"/>
        <w:rPr>
          <w:rFonts w:ascii="Times New Roman" w:hAnsi="Times New Roman" w:cs="Times New Roman"/>
          <w:sz w:val="28"/>
          <w:szCs w:val="28"/>
        </w:rPr>
      </w:pPr>
      <w:r w:rsidRPr="005A3A29">
        <w:rPr>
          <w:rFonts w:ascii="Times New Roman" w:hAnsi="Times New Roman" w:cs="Times New Roman"/>
          <w:sz w:val="28"/>
          <w:szCs w:val="28"/>
        </w:rPr>
        <w:t>Цель: применение знаний</w:t>
      </w:r>
      <w:r w:rsidR="002D5B0E">
        <w:rPr>
          <w:rFonts w:ascii="Times New Roman" w:hAnsi="Times New Roman" w:cs="Times New Roman"/>
          <w:sz w:val="28"/>
          <w:szCs w:val="28"/>
        </w:rPr>
        <w:t xml:space="preserve"> и умений по профессии</w:t>
      </w:r>
      <w:r w:rsidRPr="005A3A29">
        <w:rPr>
          <w:rFonts w:ascii="Times New Roman" w:hAnsi="Times New Roman" w:cs="Times New Roman"/>
          <w:sz w:val="28"/>
          <w:szCs w:val="28"/>
        </w:rPr>
        <w:t xml:space="preserve"> в жизненных ситуациях. </w:t>
      </w:r>
    </w:p>
    <w:p w:rsidR="00A33721" w:rsidRPr="005A3A29" w:rsidRDefault="00A33721" w:rsidP="002D5B0E">
      <w:pPr>
        <w:pStyle w:val="a4"/>
        <w:ind w:firstLine="709"/>
        <w:jc w:val="both"/>
        <w:rPr>
          <w:rFonts w:ascii="Times New Roman" w:hAnsi="Times New Roman" w:cs="Times New Roman"/>
          <w:sz w:val="28"/>
          <w:szCs w:val="28"/>
        </w:rPr>
      </w:pPr>
      <w:r w:rsidRPr="005A3A29">
        <w:rPr>
          <w:rFonts w:ascii="Times New Roman" w:hAnsi="Times New Roman" w:cs="Times New Roman"/>
          <w:sz w:val="28"/>
          <w:szCs w:val="28"/>
        </w:rPr>
        <w:t>В этом раунде студентам  дается  задание - придумать новый налог для пополнения бюджета города и его презентовать, опираясь на теоретические знания курса и применение этих знаний в жизненных ситуациях. Это задание на активизацию мыслительной деятельности студентов.</w:t>
      </w:r>
    </w:p>
    <w:p w:rsidR="00A33721" w:rsidRPr="005A3A29" w:rsidRDefault="00A33721" w:rsidP="002D5B0E">
      <w:pPr>
        <w:pStyle w:val="a4"/>
        <w:ind w:firstLine="709"/>
        <w:jc w:val="both"/>
        <w:rPr>
          <w:rFonts w:ascii="Times New Roman" w:hAnsi="Times New Roman" w:cs="Times New Roman"/>
          <w:color w:val="000000"/>
          <w:spacing w:val="7"/>
          <w:sz w:val="28"/>
          <w:szCs w:val="28"/>
        </w:rPr>
      </w:pPr>
      <w:r w:rsidRPr="005A3A29">
        <w:rPr>
          <w:rFonts w:ascii="Times New Roman" w:hAnsi="Times New Roman" w:cs="Times New Roman"/>
          <w:color w:val="000000"/>
          <w:spacing w:val="7"/>
          <w:sz w:val="28"/>
          <w:szCs w:val="28"/>
        </w:rPr>
        <w:t>На представление налога отводится 5 минут.</w:t>
      </w:r>
    </w:p>
    <w:p w:rsidR="00A33721" w:rsidRPr="005A3A29" w:rsidRDefault="00A33721" w:rsidP="002D5B0E">
      <w:pPr>
        <w:pStyle w:val="a4"/>
        <w:ind w:firstLine="709"/>
        <w:jc w:val="both"/>
        <w:rPr>
          <w:rFonts w:ascii="Times New Roman" w:hAnsi="Times New Roman" w:cs="Times New Roman"/>
          <w:color w:val="000000"/>
          <w:spacing w:val="7"/>
          <w:sz w:val="28"/>
          <w:szCs w:val="28"/>
        </w:rPr>
      </w:pPr>
      <w:r w:rsidRPr="005A3A29">
        <w:rPr>
          <w:rFonts w:ascii="Times New Roman" w:hAnsi="Times New Roman" w:cs="Times New Roman"/>
          <w:color w:val="000000"/>
          <w:spacing w:val="7"/>
          <w:sz w:val="28"/>
          <w:szCs w:val="28"/>
        </w:rPr>
        <w:t>Жюри по результатам  игры  присуждает командам соответствующее количество баллов:</w:t>
      </w:r>
    </w:p>
    <w:p w:rsidR="00A33721" w:rsidRPr="005A3A29" w:rsidRDefault="00A33721" w:rsidP="002D5B0E">
      <w:pPr>
        <w:pStyle w:val="a4"/>
        <w:ind w:firstLine="709"/>
        <w:jc w:val="both"/>
        <w:rPr>
          <w:rFonts w:ascii="Times New Roman" w:hAnsi="Times New Roman" w:cs="Times New Roman"/>
          <w:color w:val="000000"/>
          <w:spacing w:val="7"/>
          <w:sz w:val="28"/>
          <w:szCs w:val="28"/>
        </w:rPr>
      </w:pPr>
      <w:r w:rsidRPr="005A3A29">
        <w:rPr>
          <w:rFonts w:ascii="Times New Roman" w:hAnsi="Times New Roman" w:cs="Times New Roman"/>
          <w:color w:val="000000"/>
          <w:spacing w:val="7"/>
          <w:sz w:val="28"/>
          <w:szCs w:val="28"/>
        </w:rPr>
        <w:t>За   первое место – 2 балла;</w:t>
      </w:r>
    </w:p>
    <w:p w:rsidR="00A33721" w:rsidRPr="005A3A29" w:rsidRDefault="00A33721" w:rsidP="002D5B0E">
      <w:pPr>
        <w:pStyle w:val="a4"/>
        <w:ind w:firstLine="709"/>
        <w:jc w:val="both"/>
        <w:rPr>
          <w:rFonts w:ascii="Times New Roman" w:hAnsi="Times New Roman" w:cs="Times New Roman"/>
          <w:color w:val="000000"/>
          <w:spacing w:val="7"/>
          <w:sz w:val="28"/>
          <w:szCs w:val="28"/>
        </w:rPr>
      </w:pPr>
      <w:r w:rsidRPr="005A3A29">
        <w:rPr>
          <w:rFonts w:ascii="Times New Roman" w:hAnsi="Times New Roman" w:cs="Times New Roman"/>
          <w:color w:val="000000"/>
          <w:spacing w:val="7"/>
          <w:sz w:val="28"/>
          <w:szCs w:val="28"/>
        </w:rPr>
        <w:t>за второе место – 1 балл.</w:t>
      </w:r>
    </w:p>
    <w:p w:rsidR="00A33721" w:rsidRDefault="00A33721" w:rsidP="002D5B0E">
      <w:pPr>
        <w:shd w:val="clear" w:color="auto" w:fill="FFFFFF"/>
        <w:ind w:firstLine="709"/>
        <w:jc w:val="both"/>
        <w:outlineLvl w:val="0"/>
        <w:rPr>
          <w:rFonts w:ascii="Times New Roman" w:hAnsi="Times New Roman" w:cs="Times New Roman"/>
          <w:color w:val="000000"/>
          <w:sz w:val="28"/>
          <w:szCs w:val="28"/>
        </w:rPr>
      </w:pPr>
      <w:r w:rsidRPr="00974FB1">
        <w:rPr>
          <w:rFonts w:ascii="Times New Roman" w:hAnsi="Times New Roman" w:cs="Times New Roman"/>
          <w:color w:val="000000"/>
          <w:sz w:val="28"/>
          <w:szCs w:val="28"/>
        </w:rPr>
        <w:t>ЖЕЛАЕМ УДАЧИ!</w:t>
      </w:r>
    </w:p>
    <w:p w:rsidR="00026E28" w:rsidRDefault="00026E28" w:rsidP="003D27A2">
      <w:pPr>
        <w:spacing w:line="360" w:lineRule="auto"/>
        <w:jc w:val="center"/>
        <w:rPr>
          <w:rFonts w:ascii="Times New Roman" w:eastAsia="MS Mincho" w:hAnsi="Times New Roman" w:cs="Times New Roman"/>
          <w:sz w:val="28"/>
          <w:szCs w:val="28"/>
        </w:rPr>
      </w:pPr>
    </w:p>
    <w:p w:rsidR="00026E28" w:rsidRDefault="00026E28" w:rsidP="003D27A2">
      <w:pPr>
        <w:spacing w:line="360" w:lineRule="auto"/>
        <w:jc w:val="center"/>
        <w:rPr>
          <w:rFonts w:ascii="Times New Roman" w:eastAsia="MS Mincho" w:hAnsi="Times New Roman" w:cs="Times New Roman"/>
          <w:sz w:val="28"/>
          <w:szCs w:val="28"/>
        </w:rPr>
      </w:pPr>
    </w:p>
    <w:p w:rsidR="003D27A2" w:rsidRPr="00D7468F" w:rsidRDefault="003D27A2" w:rsidP="003D27A2">
      <w:pPr>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Продолжение п</w:t>
      </w:r>
      <w:r w:rsidRPr="00D7468F">
        <w:rPr>
          <w:rFonts w:ascii="Times New Roman" w:eastAsia="MS Mincho" w:hAnsi="Times New Roman" w:cs="Times New Roman"/>
          <w:sz w:val="28"/>
          <w:szCs w:val="28"/>
        </w:rPr>
        <w:t>риложени</w:t>
      </w:r>
      <w:r>
        <w:rPr>
          <w:rFonts w:ascii="Times New Roman" w:eastAsia="MS Mincho" w:hAnsi="Times New Roman" w:cs="Times New Roman"/>
          <w:sz w:val="28"/>
          <w:szCs w:val="28"/>
        </w:rPr>
        <w:t>я Б</w:t>
      </w:r>
    </w:p>
    <w:p w:rsidR="00A33721" w:rsidRPr="00974FB1" w:rsidRDefault="00A33721" w:rsidP="00A33721">
      <w:pPr>
        <w:shd w:val="clear" w:color="auto" w:fill="FFFFFF"/>
        <w:jc w:val="center"/>
        <w:rPr>
          <w:rFonts w:ascii="Times New Roman" w:hAnsi="Times New Roman" w:cs="Times New Roman"/>
          <w:sz w:val="28"/>
          <w:szCs w:val="28"/>
        </w:rPr>
      </w:pPr>
      <w:r w:rsidRPr="00974FB1">
        <w:rPr>
          <w:rFonts w:ascii="Times New Roman" w:hAnsi="Times New Roman" w:cs="Times New Roman"/>
          <w:color w:val="000000"/>
          <w:spacing w:val="-10"/>
          <w:sz w:val="28"/>
          <w:szCs w:val="28"/>
        </w:rPr>
        <w:t>ИНСТРУКЦИЯ К КОНКУРСУ «</w:t>
      </w:r>
      <w:r>
        <w:rPr>
          <w:rFonts w:ascii="Times New Roman" w:hAnsi="Times New Roman" w:cs="Times New Roman"/>
          <w:color w:val="000000"/>
          <w:spacing w:val="-10"/>
          <w:sz w:val="28"/>
          <w:szCs w:val="28"/>
        </w:rPr>
        <w:t>ДОМАШНЕЕ ЗАДАНИЕ</w:t>
      </w:r>
      <w:r w:rsidRPr="00974FB1">
        <w:rPr>
          <w:rFonts w:ascii="Times New Roman" w:hAnsi="Times New Roman" w:cs="Times New Roman"/>
          <w:color w:val="000000"/>
          <w:spacing w:val="-10"/>
          <w:sz w:val="28"/>
          <w:szCs w:val="28"/>
        </w:rPr>
        <w:t>»</w:t>
      </w:r>
    </w:p>
    <w:p w:rsidR="00A33721" w:rsidRPr="002D5B0E" w:rsidRDefault="00A33721" w:rsidP="002D5B0E">
      <w:pPr>
        <w:pStyle w:val="a4"/>
        <w:ind w:firstLine="709"/>
        <w:jc w:val="both"/>
        <w:rPr>
          <w:rFonts w:ascii="Times New Roman" w:hAnsi="Times New Roman" w:cs="Times New Roman"/>
          <w:sz w:val="28"/>
          <w:szCs w:val="28"/>
        </w:rPr>
      </w:pPr>
      <w:r w:rsidRPr="002D5B0E">
        <w:rPr>
          <w:rFonts w:ascii="Times New Roman" w:hAnsi="Times New Roman" w:cs="Times New Roman"/>
          <w:sz w:val="28"/>
          <w:szCs w:val="28"/>
        </w:rPr>
        <w:t>Уважаемые участники!</w:t>
      </w:r>
    </w:p>
    <w:p w:rsidR="00A33721" w:rsidRPr="002D5B0E" w:rsidRDefault="00A33721" w:rsidP="002D5B0E">
      <w:pPr>
        <w:pStyle w:val="a4"/>
        <w:ind w:firstLine="709"/>
        <w:jc w:val="both"/>
        <w:rPr>
          <w:rFonts w:ascii="Times New Roman" w:hAnsi="Times New Roman" w:cs="Times New Roman"/>
          <w:sz w:val="28"/>
          <w:szCs w:val="28"/>
        </w:rPr>
      </w:pPr>
      <w:r w:rsidRPr="002D5B0E">
        <w:rPr>
          <w:rFonts w:ascii="Times New Roman" w:hAnsi="Times New Roman" w:cs="Times New Roman"/>
          <w:spacing w:val="-17"/>
          <w:sz w:val="28"/>
          <w:szCs w:val="28"/>
        </w:rPr>
        <w:t>Тема домашнего задания : «</w:t>
      </w:r>
      <w:r w:rsidRPr="002D5B0E">
        <w:rPr>
          <w:rFonts w:ascii="Times New Roman" w:hAnsi="Times New Roman" w:cs="Times New Roman"/>
          <w:sz w:val="28"/>
          <w:szCs w:val="28"/>
        </w:rPr>
        <w:t>Бухгалтер!.. Как много в этом слове…»</w:t>
      </w:r>
    </w:p>
    <w:p w:rsidR="00A33721" w:rsidRPr="002D5B0E" w:rsidRDefault="00A33721" w:rsidP="002D5B0E">
      <w:pPr>
        <w:pStyle w:val="a4"/>
        <w:ind w:firstLine="709"/>
        <w:jc w:val="both"/>
        <w:rPr>
          <w:rFonts w:ascii="Times New Roman" w:hAnsi="Times New Roman" w:cs="Times New Roman"/>
          <w:sz w:val="28"/>
          <w:szCs w:val="28"/>
        </w:rPr>
      </w:pPr>
      <w:r w:rsidRPr="002D5B0E">
        <w:rPr>
          <w:rFonts w:ascii="Times New Roman" w:hAnsi="Times New Roman" w:cs="Times New Roman"/>
          <w:sz w:val="28"/>
          <w:szCs w:val="28"/>
        </w:rPr>
        <w:t>Можно показать мини-спектакль,  представить презентацию с использованием мультимедиа-аппаратуры, рассказать интересную историю из жизни известных бухгалтеров, экономистов, финансистов и много другое.</w:t>
      </w:r>
    </w:p>
    <w:p w:rsidR="00A33721" w:rsidRPr="002D5B0E" w:rsidRDefault="00A33721" w:rsidP="002D5B0E">
      <w:pPr>
        <w:pStyle w:val="a4"/>
        <w:ind w:firstLine="709"/>
        <w:jc w:val="both"/>
        <w:rPr>
          <w:rFonts w:ascii="Times New Roman" w:hAnsi="Times New Roman" w:cs="Times New Roman"/>
          <w:sz w:val="28"/>
          <w:szCs w:val="28"/>
        </w:rPr>
      </w:pPr>
      <w:r w:rsidRPr="002D5B0E">
        <w:rPr>
          <w:rFonts w:ascii="Times New Roman" w:hAnsi="Times New Roman" w:cs="Times New Roman"/>
          <w:sz w:val="28"/>
          <w:szCs w:val="28"/>
        </w:rPr>
        <w:t>На конкурс отводится не более 10-15 минут каждой команде.</w:t>
      </w:r>
    </w:p>
    <w:p w:rsidR="00A33721" w:rsidRPr="002D5B0E" w:rsidRDefault="00A33721" w:rsidP="002D5B0E">
      <w:pPr>
        <w:pStyle w:val="a4"/>
        <w:ind w:firstLine="709"/>
        <w:jc w:val="both"/>
        <w:rPr>
          <w:rFonts w:ascii="Times New Roman" w:hAnsi="Times New Roman" w:cs="Times New Roman"/>
          <w:spacing w:val="7"/>
          <w:sz w:val="28"/>
          <w:szCs w:val="28"/>
        </w:rPr>
      </w:pPr>
      <w:r w:rsidRPr="002D5B0E">
        <w:rPr>
          <w:rFonts w:ascii="Times New Roman" w:hAnsi="Times New Roman" w:cs="Times New Roman"/>
          <w:spacing w:val="7"/>
          <w:sz w:val="28"/>
          <w:szCs w:val="28"/>
        </w:rPr>
        <w:t>Жюри по результатам  игры  присуждает командам  первое, второе или третье место. При этом  за первое место присуждается 2 балла, за второе – 1 балл.</w:t>
      </w:r>
    </w:p>
    <w:p w:rsidR="00A33721" w:rsidRPr="002D5B0E" w:rsidRDefault="00A33721" w:rsidP="002D5B0E">
      <w:pPr>
        <w:pStyle w:val="a4"/>
        <w:ind w:firstLine="709"/>
        <w:jc w:val="both"/>
        <w:rPr>
          <w:rFonts w:ascii="Times New Roman" w:hAnsi="Times New Roman" w:cs="Times New Roman"/>
          <w:spacing w:val="5"/>
          <w:sz w:val="28"/>
          <w:szCs w:val="28"/>
        </w:rPr>
      </w:pPr>
      <w:r w:rsidRPr="002D5B0E">
        <w:rPr>
          <w:rFonts w:ascii="Times New Roman" w:hAnsi="Times New Roman" w:cs="Times New Roman"/>
          <w:spacing w:val="5"/>
          <w:sz w:val="28"/>
          <w:szCs w:val="28"/>
        </w:rPr>
        <w:t>ЖЕЛАЕМ УДАЧИ!</w:t>
      </w:r>
    </w:p>
    <w:p w:rsidR="00A33721" w:rsidRPr="002D5B0E" w:rsidRDefault="00A33721" w:rsidP="002D5B0E">
      <w:pPr>
        <w:pStyle w:val="a4"/>
        <w:ind w:firstLine="709"/>
        <w:jc w:val="both"/>
        <w:rPr>
          <w:rFonts w:ascii="Times New Roman" w:hAnsi="Times New Roman" w:cs="Times New Roman"/>
          <w:spacing w:val="5"/>
          <w:sz w:val="28"/>
          <w:szCs w:val="28"/>
        </w:rPr>
      </w:pPr>
    </w:p>
    <w:p w:rsidR="00845264" w:rsidRDefault="00845264" w:rsidP="00A33721">
      <w:pPr>
        <w:shd w:val="clear" w:color="auto" w:fill="FFFFFF"/>
        <w:jc w:val="center"/>
        <w:rPr>
          <w:rFonts w:ascii="Times New Roman" w:hAnsi="Times New Roman" w:cs="Times New Roman"/>
          <w:color w:val="000000"/>
          <w:spacing w:val="-10"/>
          <w:sz w:val="28"/>
          <w:szCs w:val="28"/>
        </w:rPr>
      </w:pPr>
    </w:p>
    <w:p w:rsidR="00A33721" w:rsidRPr="00974FB1" w:rsidRDefault="00A33721" w:rsidP="00A33721">
      <w:pPr>
        <w:shd w:val="clear" w:color="auto" w:fill="FFFFFF"/>
        <w:jc w:val="center"/>
        <w:rPr>
          <w:rFonts w:ascii="Times New Roman" w:hAnsi="Times New Roman" w:cs="Times New Roman"/>
          <w:sz w:val="28"/>
          <w:szCs w:val="28"/>
        </w:rPr>
      </w:pPr>
      <w:r w:rsidRPr="00974FB1">
        <w:rPr>
          <w:rFonts w:ascii="Times New Roman" w:hAnsi="Times New Roman" w:cs="Times New Roman"/>
          <w:color w:val="000000"/>
          <w:spacing w:val="-10"/>
          <w:sz w:val="28"/>
          <w:szCs w:val="28"/>
        </w:rPr>
        <w:t>ИНСТРУКЦИЯ К КОНКУРСУ «</w:t>
      </w:r>
      <w:r>
        <w:rPr>
          <w:rFonts w:ascii="Times New Roman" w:hAnsi="Times New Roman" w:cs="Times New Roman"/>
          <w:color w:val="000000"/>
          <w:spacing w:val="-10"/>
          <w:sz w:val="28"/>
          <w:szCs w:val="28"/>
        </w:rPr>
        <w:t>БОЛЕЛЬЩИКИ</w:t>
      </w:r>
      <w:r w:rsidRPr="00974FB1">
        <w:rPr>
          <w:rFonts w:ascii="Times New Roman" w:hAnsi="Times New Roman" w:cs="Times New Roman"/>
          <w:color w:val="000000"/>
          <w:spacing w:val="-10"/>
          <w:sz w:val="28"/>
          <w:szCs w:val="28"/>
        </w:rPr>
        <w:t>»</w:t>
      </w:r>
    </w:p>
    <w:p w:rsidR="00A33721" w:rsidRPr="002D5B0E" w:rsidRDefault="00A33721" w:rsidP="002D5B0E">
      <w:pPr>
        <w:pStyle w:val="a4"/>
        <w:ind w:firstLine="709"/>
        <w:jc w:val="both"/>
        <w:rPr>
          <w:rFonts w:ascii="Times New Roman" w:hAnsi="Times New Roman" w:cs="Times New Roman"/>
          <w:sz w:val="28"/>
          <w:szCs w:val="28"/>
        </w:rPr>
      </w:pPr>
      <w:r w:rsidRPr="002D5B0E">
        <w:rPr>
          <w:rFonts w:ascii="Times New Roman" w:hAnsi="Times New Roman" w:cs="Times New Roman"/>
          <w:sz w:val="28"/>
          <w:szCs w:val="28"/>
        </w:rPr>
        <w:t>Уважаемые участники!</w:t>
      </w:r>
    </w:p>
    <w:p w:rsidR="00A33721" w:rsidRPr="002D5B0E" w:rsidRDefault="00A33721" w:rsidP="002D5B0E">
      <w:pPr>
        <w:pStyle w:val="a4"/>
        <w:ind w:firstLine="709"/>
        <w:jc w:val="both"/>
        <w:rPr>
          <w:rFonts w:ascii="Times New Roman" w:hAnsi="Times New Roman" w:cs="Times New Roman"/>
          <w:sz w:val="28"/>
          <w:szCs w:val="28"/>
        </w:rPr>
      </w:pPr>
      <w:r w:rsidRPr="002D5B0E">
        <w:rPr>
          <w:rFonts w:ascii="Times New Roman" w:hAnsi="Times New Roman" w:cs="Times New Roman"/>
          <w:sz w:val="28"/>
          <w:szCs w:val="28"/>
        </w:rPr>
        <w:t xml:space="preserve">Это конкурс на  лучший плакат поддержки, лучший лозунг, на самое  дружное скандирование, на лучшую речевку, на лучшее приветствие соперникам. </w:t>
      </w:r>
    </w:p>
    <w:p w:rsidR="00A33721" w:rsidRPr="002D5B0E" w:rsidRDefault="00A33721" w:rsidP="002D5B0E">
      <w:pPr>
        <w:pStyle w:val="a4"/>
        <w:ind w:firstLine="709"/>
        <w:jc w:val="both"/>
        <w:rPr>
          <w:rFonts w:ascii="Times New Roman" w:hAnsi="Times New Roman" w:cs="Times New Roman"/>
          <w:sz w:val="28"/>
          <w:szCs w:val="28"/>
        </w:rPr>
      </w:pPr>
      <w:r w:rsidRPr="002D5B0E">
        <w:rPr>
          <w:rFonts w:ascii="Times New Roman" w:hAnsi="Times New Roman" w:cs="Times New Roman"/>
          <w:sz w:val="28"/>
          <w:szCs w:val="28"/>
        </w:rPr>
        <w:t>Жюри по результатам конкурса присуждает одной из  команд болельщиков первое место  и 2 балла той команде-участнице КВН, которую  так активно поддержала команда болельщиков.</w:t>
      </w:r>
    </w:p>
    <w:p w:rsidR="00A33721" w:rsidRPr="002D5B0E" w:rsidRDefault="00A33721" w:rsidP="002D5B0E">
      <w:pPr>
        <w:pStyle w:val="a4"/>
        <w:ind w:firstLine="709"/>
        <w:jc w:val="both"/>
        <w:rPr>
          <w:rFonts w:ascii="Times New Roman" w:hAnsi="Times New Roman" w:cs="Times New Roman"/>
          <w:spacing w:val="5"/>
          <w:sz w:val="28"/>
          <w:szCs w:val="28"/>
        </w:rPr>
      </w:pPr>
      <w:r w:rsidRPr="002D5B0E">
        <w:rPr>
          <w:rFonts w:ascii="Times New Roman" w:hAnsi="Times New Roman" w:cs="Times New Roman"/>
          <w:spacing w:val="5"/>
          <w:sz w:val="28"/>
          <w:szCs w:val="28"/>
        </w:rPr>
        <w:t>ЖЕЛАЕМ УДАЧИ!</w:t>
      </w:r>
    </w:p>
    <w:p w:rsidR="00A33721" w:rsidRDefault="00A33721" w:rsidP="00A33721">
      <w:pPr>
        <w:shd w:val="clear" w:color="auto" w:fill="FFFFFF"/>
        <w:ind w:firstLine="748"/>
        <w:outlineLvl w:val="0"/>
        <w:rPr>
          <w:rFonts w:ascii="Times New Roman" w:hAnsi="Times New Roman" w:cs="Times New Roman"/>
          <w:sz w:val="28"/>
          <w:szCs w:val="28"/>
        </w:rPr>
      </w:pPr>
    </w:p>
    <w:p w:rsidR="00845264" w:rsidRDefault="00845264" w:rsidP="00A33721">
      <w:pPr>
        <w:shd w:val="clear" w:color="auto" w:fill="FFFFFF"/>
        <w:ind w:firstLine="748"/>
        <w:outlineLvl w:val="0"/>
        <w:rPr>
          <w:rFonts w:ascii="Times New Roman" w:hAnsi="Times New Roman" w:cs="Times New Roman"/>
          <w:sz w:val="28"/>
          <w:szCs w:val="28"/>
        </w:rPr>
      </w:pPr>
    </w:p>
    <w:p w:rsidR="00845264" w:rsidRDefault="00845264" w:rsidP="00A33721">
      <w:pPr>
        <w:shd w:val="clear" w:color="auto" w:fill="FFFFFF"/>
        <w:ind w:firstLine="748"/>
        <w:outlineLvl w:val="0"/>
        <w:rPr>
          <w:rFonts w:ascii="Times New Roman" w:hAnsi="Times New Roman" w:cs="Times New Roman"/>
          <w:sz w:val="28"/>
          <w:szCs w:val="28"/>
        </w:rPr>
      </w:pPr>
    </w:p>
    <w:p w:rsidR="00845264" w:rsidRDefault="00845264" w:rsidP="00A33721">
      <w:pPr>
        <w:shd w:val="clear" w:color="auto" w:fill="FFFFFF"/>
        <w:ind w:firstLine="748"/>
        <w:outlineLvl w:val="0"/>
        <w:rPr>
          <w:rFonts w:ascii="Times New Roman" w:hAnsi="Times New Roman" w:cs="Times New Roman"/>
          <w:sz w:val="28"/>
          <w:szCs w:val="28"/>
        </w:rPr>
      </w:pPr>
    </w:p>
    <w:p w:rsidR="00845264" w:rsidRDefault="00845264" w:rsidP="00A33721">
      <w:pPr>
        <w:shd w:val="clear" w:color="auto" w:fill="FFFFFF"/>
        <w:ind w:firstLine="748"/>
        <w:outlineLvl w:val="0"/>
        <w:rPr>
          <w:rFonts w:ascii="Times New Roman" w:hAnsi="Times New Roman" w:cs="Times New Roman"/>
          <w:sz w:val="28"/>
          <w:szCs w:val="28"/>
        </w:rPr>
      </w:pPr>
    </w:p>
    <w:p w:rsidR="00845264" w:rsidRDefault="00845264" w:rsidP="00A33721">
      <w:pPr>
        <w:shd w:val="clear" w:color="auto" w:fill="FFFFFF"/>
        <w:ind w:firstLine="748"/>
        <w:outlineLvl w:val="0"/>
        <w:rPr>
          <w:rFonts w:ascii="Times New Roman" w:hAnsi="Times New Roman" w:cs="Times New Roman"/>
          <w:sz w:val="28"/>
          <w:szCs w:val="28"/>
        </w:rPr>
      </w:pPr>
    </w:p>
    <w:p w:rsidR="00845264" w:rsidRDefault="00845264" w:rsidP="00A33721">
      <w:pPr>
        <w:shd w:val="clear" w:color="auto" w:fill="FFFFFF"/>
        <w:ind w:firstLine="748"/>
        <w:outlineLvl w:val="0"/>
        <w:rPr>
          <w:rFonts w:ascii="Times New Roman" w:hAnsi="Times New Roman" w:cs="Times New Roman"/>
          <w:sz w:val="28"/>
          <w:szCs w:val="28"/>
        </w:rPr>
      </w:pPr>
    </w:p>
    <w:p w:rsidR="00845264" w:rsidRDefault="00845264" w:rsidP="00A33721">
      <w:pPr>
        <w:shd w:val="clear" w:color="auto" w:fill="FFFFFF"/>
        <w:ind w:firstLine="748"/>
        <w:outlineLvl w:val="0"/>
        <w:rPr>
          <w:rFonts w:ascii="Times New Roman" w:hAnsi="Times New Roman" w:cs="Times New Roman"/>
          <w:sz w:val="28"/>
          <w:szCs w:val="28"/>
        </w:rPr>
      </w:pPr>
    </w:p>
    <w:p w:rsidR="00026E28" w:rsidRDefault="00026E28" w:rsidP="00A33721">
      <w:pPr>
        <w:shd w:val="clear" w:color="auto" w:fill="FFFFFF"/>
        <w:ind w:firstLine="748"/>
        <w:outlineLvl w:val="0"/>
        <w:rPr>
          <w:rFonts w:ascii="Times New Roman" w:hAnsi="Times New Roman" w:cs="Times New Roman"/>
          <w:sz w:val="28"/>
          <w:szCs w:val="28"/>
        </w:rPr>
      </w:pPr>
    </w:p>
    <w:p w:rsidR="00026E28" w:rsidRDefault="00026E28" w:rsidP="00A33721">
      <w:pPr>
        <w:shd w:val="clear" w:color="auto" w:fill="FFFFFF"/>
        <w:ind w:firstLine="748"/>
        <w:outlineLvl w:val="0"/>
        <w:rPr>
          <w:rFonts w:ascii="Times New Roman" w:hAnsi="Times New Roman" w:cs="Times New Roman"/>
          <w:sz w:val="28"/>
          <w:szCs w:val="28"/>
        </w:rPr>
      </w:pPr>
    </w:p>
    <w:p w:rsidR="00A33721" w:rsidRDefault="002D5B0E" w:rsidP="00753BC1">
      <w:pPr>
        <w:shd w:val="clear" w:color="auto" w:fill="FFFFFF"/>
        <w:jc w:val="center"/>
        <w:rPr>
          <w:rFonts w:ascii="Times New Roman" w:hAnsi="Times New Roman" w:cs="Times New Roman"/>
          <w:color w:val="000000"/>
          <w:spacing w:val="-10"/>
          <w:sz w:val="28"/>
          <w:szCs w:val="28"/>
        </w:rPr>
      </w:pPr>
      <w:r>
        <w:rPr>
          <w:rFonts w:ascii="Times New Roman" w:hAnsi="Times New Roman" w:cs="Times New Roman"/>
          <w:color w:val="000000"/>
          <w:spacing w:val="-10"/>
          <w:sz w:val="28"/>
          <w:szCs w:val="28"/>
        </w:rPr>
        <w:lastRenderedPageBreak/>
        <w:t>Приложение В</w:t>
      </w:r>
    </w:p>
    <w:p w:rsidR="00026E28" w:rsidRDefault="00026E28" w:rsidP="00753BC1">
      <w:pPr>
        <w:shd w:val="clear" w:color="auto" w:fill="FFFFFF"/>
        <w:jc w:val="center"/>
        <w:rPr>
          <w:rFonts w:ascii="Times New Roman" w:hAnsi="Times New Roman" w:cs="Times New Roman"/>
          <w:color w:val="000000"/>
          <w:spacing w:val="-10"/>
          <w:sz w:val="28"/>
          <w:szCs w:val="28"/>
        </w:rPr>
      </w:pPr>
    </w:p>
    <w:p w:rsidR="00405AB9" w:rsidRPr="002D5B0E" w:rsidRDefault="00405AB9" w:rsidP="00405AB9">
      <w:pPr>
        <w:jc w:val="center"/>
        <w:rPr>
          <w:rFonts w:ascii="Times New Roman" w:hAnsi="Times New Roman" w:cs="Times New Roman"/>
          <w:sz w:val="28"/>
          <w:szCs w:val="28"/>
        </w:rPr>
      </w:pPr>
      <w:r w:rsidRPr="002D5B0E">
        <w:rPr>
          <w:rFonts w:ascii="Times New Roman" w:hAnsi="Times New Roman" w:cs="Times New Roman"/>
          <w:sz w:val="28"/>
          <w:szCs w:val="28"/>
        </w:rPr>
        <w:t>ОЦЕНОЧНЫЙ ЛИСТ</w:t>
      </w:r>
    </w:p>
    <w:p w:rsidR="00405AB9" w:rsidRPr="002D5B0E" w:rsidRDefault="003D74C2" w:rsidP="00405AB9">
      <w:pPr>
        <w:jc w:val="center"/>
        <w:rPr>
          <w:rFonts w:ascii="Times New Roman" w:hAnsi="Times New Roman" w:cs="Times New Roman"/>
          <w:sz w:val="28"/>
          <w:szCs w:val="28"/>
        </w:rPr>
      </w:pPr>
      <w:r w:rsidRPr="002D5B0E">
        <w:rPr>
          <w:rFonts w:ascii="Times New Roman" w:hAnsi="Times New Roman" w:cs="Times New Roman"/>
          <w:sz w:val="28"/>
          <w:szCs w:val="28"/>
        </w:rPr>
        <w:t>результатов конкурса веселых и находчивых «Супербухгалтер»</w:t>
      </w:r>
    </w:p>
    <w:tbl>
      <w:tblPr>
        <w:tblStyle w:val="a5"/>
        <w:tblW w:w="0" w:type="auto"/>
        <w:tblLook w:val="04A0"/>
      </w:tblPr>
      <w:tblGrid>
        <w:gridCol w:w="2638"/>
        <w:gridCol w:w="3556"/>
        <w:gridCol w:w="3377"/>
      </w:tblGrid>
      <w:tr w:rsidR="003A69FB" w:rsidRPr="002D5B0E" w:rsidTr="002D371A">
        <w:trPr>
          <w:trHeight w:val="655"/>
        </w:trPr>
        <w:tc>
          <w:tcPr>
            <w:tcW w:w="2638" w:type="dxa"/>
          </w:tcPr>
          <w:p w:rsidR="003A69FB" w:rsidRPr="002D5B0E" w:rsidRDefault="003A69FB" w:rsidP="002D371A">
            <w:pPr>
              <w:jc w:val="center"/>
              <w:rPr>
                <w:rFonts w:ascii="Times New Roman" w:hAnsi="Times New Roman" w:cs="Times New Roman"/>
                <w:sz w:val="28"/>
                <w:szCs w:val="28"/>
              </w:rPr>
            </w:pPr>
            <w:r w:rsidRPr="002D5B0E">
              <w:rPr>
                <w:rFonts w:ascii="Times New Roman" w:hAnsi="Times New Roman" w:cs="Times New Roman"/>
                <w:sz w:val="28"/>
                <w:szCs w:val="28"/>
              </w:rPr>
              <w:t>Наименование конкурса</w:t>
            </w:r>
          </w:p>
        </w:tc>
        <w:tc>
          <w:tcPr>
            <w:tcW w:w="3556" w:type="dxa"/>
          </w:tcPr>
          <w:p w:rsidR="003A69FB" w:rsidRPr="002D5B0E" w:rsidRDefault="003A69FB" w:rsidP="002D371A">
            <w:pPr>
              <w:jc w:val="center"/>
              <w:rPr>
                <w:rFonts w:ascii="Times New Roman" w:hAnsi="Times New Roman" w:cs="Times New Roman"/>
                <w:sz w:val="28"/>
                <w:szCs w:val="28"/>
              </w:rPr>
            </w:pPr>
            <w:r w:rsidRPr="002D5B0E">
              <w:rPr>
                <w:rFonts w:ascii="Times New Roman" w:hAnsi="Times New Roman" w:cs="Times New Roman"/>
                <w:sz w:val="28"/>
                <w:szCs w:val="28"/>
              </w:rPr>
              <w:t>Команда___________</w:t>
            </w:r>
          </w:p>
        </w:tc>
        <w:tc>
          <w:tcPr>
            <w:tcW w:w="3377" w:type="dxa"/>
          </w:tcPr>
          <w:p w:rsidR="003A69FB" w:rsidRPr="002D5B0E" w:rsidRDefault="003A69FB" w:rsidP="002D371A">
            <w:pPr>
              <w:jc w:val="center"/>
              <w:rPr>
                <w:rFonts w:ascii="Times New Roman" w:hAnsi="Times New Roman" w:cs="Times New Roman"/>
                <w:sz w:val="28"/>
                <w:szCs w:val="28"/>
              </w:rPr>
            </w:pPr>
            <w:r w:rsidRPr="002D5B0E">
              <w:rPr>
                <w:rFonts w:ascii="Times New Roman" w:hAnsi="Times New Roman" w:cs="Times New Roman"/>
                <w:sz w:val="28"/>
                <w:szCs w:val="28"/>
              </w:rPr>
              <w:t>Команда__________</w:t>
            </w:r>
          </w:p>
        </w:tc>
      </w:tr>
      <w:tr w:rsidR="003A69FB" w:rsidRPr="002D5B0E" w:rsidTr="003A69FB">
        <w:trPr>
          <w:trHeight w:val="225"/>
        </w:trPr>
        <w:tc>
          <w:tcPr>
            <w:tcW w:w="2638" w:type="dxa"/>
          </w:tcPr>
          <w:p w:rsidR="003A69FB" w:rsidRPr="002D5B0E" w:rsidRDefault="003A69FB" w:rsidP="002D371A">
            <w:pPr>
              <w:rPr>
                <w:rFonts w:ascii="Times New Roman" w:hAnsi="Times New Roman" w:cs="Times New Roman"/>
                <w:sz w:val="28"/>
                <w:szCs w:val="28"/>
              </w:rPr>
            </w:pPr>
            <w:r w:rsidRPr="002D5B0E">
              <w:rPr>
                <w:rFonts w:ascii="Times New Roman" w:hAnsi="Times New Roman" w:cs="Times New Roman"/>
                <w:sz w:val="28"/>
                <w:szCs w:val="28"/>
              </w:rPr>
              <w:t>«Визитка»</w:t>
            </w:r>
          </w:p>
        </w:tc>
        <w:tc>
          <w:tcPr>
            <w:tcW w:w="3556" w:type="dxa"/>
          </w:tcPr>
          <w:p w:rsidR="003A69FB" w:rsidRPr="002D5B0E" w:rsidRDefault="003A69FB" w:rsidP="002D371A">
            <w:pPr>
              <w:jc w:val="center"/>
              <w:rPr>
                <w:rFonts w:ascii="Times New Roman" w:hAnsi="Times New Roman" w:cs="Times New Roman"/>
                <w:sz w:val="28"/>
                <w:szCs w:val="28"/>
              </w:rPr>
            </w:pPr>
          </w:p>
        </w:tc>
        <w:tc>
          <w:tcPr>
            <w:tcW w:w="3377" w:type="dxa"/>
          </w:tcPr>
          <w:p w:rsidR="003A69FB" w:rsidRPr="002D5B0E" w:rsidRDefault="003A69FB" w:rsidP="002D371A">
            <w:pPr>
              <w:jc w:val="center"/>
              <w:rPr>
                <w:rFonts w:ascii="Times New Roman" w:hAnsi="Times New Roman" w:cs="Times New Roman"/>
                <w:sz w:val="28"/>
                <w:szCs w:val="28"/>
              </w:rPr>
            </w:pPr>
          </w:p>
        </w:tc>
      </w:tr>
      <w:tr w:rsidR="003A69FB" w:rsidRPr="002D5B0E" w:rsidTr="003A69FB">
        <w:trPr>
          <w:trHeight w:val="316"/>
        </w:trPr>
        <w:tc>
          <w:tcPr>
            <w:tcW w:w="2638" w:type="dxa"/>
          </w:tcPr>
          <w:p w:rsidR="003A69FB" w:rsidRPr="002D5B0E" w:rsidRDefault="003A69FB" w:rsidP="002D371A">
            <w:pPr>
              <w:rPr>
                <w:rFonts w:ascii="Times New Roman" w:hAnsi="Times New Roman" w:cs="Times New Roman"/>
                <w:sz w:val="28"/>
                <w:szCs w:val="28"/>
              </w:rPr>
            </w:pPr>
            <w:r w:rsidRPr="002D5B0E">
              <w:rPr>
                <w:rFonts w:ascii="Times New Roman" w:hAnsi="Times New Roman" w:cs="Times New Roman"/>
                <w:sz w:val="28"/>
                <w:szCs w:val="28"/>
              </w:rPr>
              <w:t>«Мини-викторина»</w:t>
            </w:r>
          </w:p>
        </w:tc>
        <w:tc>
          <w:tcPr>
            <w:tcW w:w="3556" w:type="dxa"/>
          </w:tcPr>
          <w:p w:rsidR="003A69FB" w:rsidRPr="002D5B0E" w:rsidRDefault="003A69FB" w:rsidP="002D371A">
            <w:pPr>
              <w:jc w:val="center"/>
              <w:rPr>
                <w:rFonts w:ascii="Times New Roman" w:hAnsi="Times New Roman" w:cs="Times New Roman"/>
                <w:sz w:val="28"/>
                <w:szCs w:val="28"/>
              </w:rPr>
            </w:pPr>
          </w:p>
        </w:tc>
        <w:tc>
          <w:tcPr>
            <w:tcW w:w="3377" w:type="dxa"/>
          </w:tcPr>
          <w:p w:rsidR="003A69FB" w:rsidRPr="002D5B0E" w:rsidRDefault="003A69FB" w:rsidP="002D371A">
            <w:pPr>
              <w:jc w:val="center"/>
              <w:rPr>
                <w:rFonts w:ascii="Times New Roman" w:hAnsi="Times New Roman" w:cs="Times New Roman"/>
                <w:sz w:val="28"/>
                <w:szCs w:val="28"/>
              </w:rPr>
            </w:pPr>
          </w:p>
        </w:tc>
      </w:tr>
      <w:tr w:rsidR="003A69FB" w:rsidRPr="002D5B0E" w:rsidTr="003A69FB">
        <w:trPr>
          <w:trHeight w:val="277"/>
        </w:trPr>
        <w:tc>
          <w:tcPr>
            <w:tcW w:w="2638" w:type="dxa"/>
          </w:tcPr>
          <w:p w:rsidR="003A69FB" w:rsidRPr="002D5B0E" w:rsidRDefault="003A69FB" w:rsidP="002D371A">
            <w:pPr>
              <w:rPr>
                <w:rFonts w:ascii="Times New Roman" w:hAnsi="Times New Roman" w:cs="Times New Roman"/>
                <w:sz w:val="28"/>
                <w:szCs w:val="28"/>
              </w:rPr>
            </w:pPr>
            <w:r w:rsidRPr="002D5B0E">
              <w:rPr>
                <w:rFonts w:ascii="Times New Roman" w:hAnsi="Times New Roman" w:cs="Times New Roman"/>
                <w:sz w:val="28"/>
                <w:szCs w:val="28"/>
              </w:rPr>
              <w:t>«Лабиринт»</w:t>
            </w:r>
          </w:p>
        </w:tc>
        <w:tc>
          <w:tcPr>
            <w:tcW w:w="3556" w:type="dxa"/>
          </w:tcPr>
          <w:p w:rsidR="003A69FB" w:rsidRPr="002D5B0E" w:rsidRDefault="003A69FB" w:rsidP="002D371A">
            <w:pPr>
              <w:jc w:val="center"/>
              <w:rPr>
                <w:rFonts w:ascii="Times New Roman" w:hAnsi="Times New Roman" w:cs="Times New Roman"/>
                <w:sz w:val="28"/>
                <w:szCs w:val="28"/>
              </w:rPr>
            </w:pPr>
          </w:p>
        </w:tc>
        <w:tc>
          <w:tcPr>
            <w:tcW w:w="3377" w:type="dxa"/>
          </w:tcPr>
          <w:p w:rsidR="003A69FB" w:rsidRPr="002D5B0E" w:rsidRDefault="003A69FB" w:rsidP="002D371A">
            <w:pPr>
              <w:jc w:val="center"/>
              <w:rPr>
                <w:rFonts w:ascii="Times New Roman" w:hAnsi="Times New Roman" w:cs="Times New Roman"/>
                <w:sz w:val="28"/>
                <w:szCs w:val="28"/>
              </w:rPr>
            </w:pPr>
          </w:p>
        </w:tc>
      </w:tr>
      <w:tr w:rsidR="003A69FB" w:rsidRPr="002D5B0E" w:rsidTr="003A69FB">
        <w:trPr>
          <w:trHeight w:val="226"/>
        </w:trPr>
        <w:tc>
          <w:tcPr>
            <w:tcW w:w="2638" w:type="dxa"/>
          </w:tcPr>
          <w:p w:rsidR="003A69FB" w:rsidRPr="002D5B0E" w:rsidRDefault="003A69FB" w:rsidP="002D371A">
            <w:pPr>
              <w:rPr>
                <w:rFonts w:ascii="Times New Roman" w:hAnsi="Times New Roman" w:cs="Times New Roman"/>
                <w:sz w:val="28"/>
                <w:szCs w:val="28"/>
              </w:rPr>
            </w:pPr>
            <w:r w:rsidRPr="002D5B0E">
              <w:rPr>
                <w:rFonts w:ascii="Times New Roman" w:hAnsi="Times New Roman" w:cs="Times New Roman"/>
                <w:sz w:val="28"/>
                <w:szCs w:val="28"/>
              </w:rPr>
              <w:t>«Капитаны»</w:t>
            </w:r>
          </w:p>
        </w:tc>
        <w:tc>
          <w:tcPr>
            <w:tcW w:w="3556" w:type="dxa"/>
          </w:tcPr>
          <w:p w:rsidR="003A69FB" w:rsidRPr="002D5B0E" w:rsidRDefault="003A69FB" w:rsidP="002D371A">
            <w:pPr>
              <w:jc w:val="center"/>
              <w:rPr>
                <w:rFonts w:ascii="Times New Roman" w:hAnsi="Times New Roman" w:cs="Times New Roman"/>
                <w:sz w:val="28"/>
                <w:szCs w:val="28"/>
              </w:rPr>
            </w:pPr>
          </w:p>
        </w:tc>
        <w:tc>
          <w:tcPr>
            <w:tcW w:w="3377" w:type="dxa"/>
          </w:tcPr>
          <w:p w:rsidR="003A69FB" w:rsidRPr="002D5B0E" w:rsidRDefault="003A69FB" w:rsidP="002D371A">
            <w:pPr>
              <w:jc w:val="center"/>
              <w:rPr>
                <w:rFonts w:ascii="Times New Roman" w:hAnsi="Times New Roman" w:cs="Times New Roman"/>
                <w:sz w:val="28"/>
                <w:szCs w:val="28"/>
              </w:rPr>
            </w:pPr>
          </w:p>
        </w:tc>
      </w:tr>
      <w:tr w:rsidR="003A69FB" w:rsidRPr="002D5B0E" w:rsidTr="003A69FB">
        <w:trPr>
          <w:trHeight w:val="315"/>
        </w:trPr>
        <w:tc>
          <w:tcPr>
            <w:tcW w:w="2638" w:type="dxa"/>
          </w:tcPr>
          <w:p w:rsidR="003A69FB" w:rsidRPr="002D5B0E" w:rsidRDefault="003A69FB" w:rsidP="002D371A">
            <w:pPr>
              <w:rPr>
                <w:rFonts w:ascii="Times New Roman" w:hAnsi="Times New Roman" w:cs="Times New Roman"/>
                <w:sz w:val="28"/>
                <w:szCs w:val="28"/>
              </w:rPr>
            </w:pPr>
            <w:r w:rsidRPr="002D5B0E">
              <w:rPr>
                <w:rFonts w:ascii="Times New Roman" w:hAnsi="Times New Roman" w:cs="Times New Roman"/>
                <w:sz w:val="28"/>
                <w:szCs w:val="28"/>
              </w:rPr>
              <w:t>«Слова»</w:t>
            </w:r>
          </w:p>
        </w:tc>
        <w:tc>
          <w:tcPr>
            <w:tcW w:w="3556" w:type="dxa"/>
          </w:tcPr>
          <w:p w:rsidR="003A69FB" w:rsidRPr="002D5B0E" w:rsidRDefault="003A69FB" w:rsidP="002D371A">
            <w:pPr>
              <w:jc w:val="center"/>
              <w:rPr>
                <w:rFonts w:ascii="Times New Roman" w:hAnsi="Times New Roman" w:cs="Times New Roman"/>
                <w:sz w:val="28"/>
                <w:szCs w:val="28"/>
              </w:rPr>
            </w:pPr>
          </w:p>
        </w:tc>
        <w:tc>
          <w:tcPr>
            <w:tcW w:w="3377" w:type="dxa"/>
          </w:tcPr>
          <w:p w:rsidR="003A69FB" w:rsidRPr="002D5B0E" w:rsidRDefault="003A69FB" w:rsidP="002D371A">
            <w:pPr>
              <w:jc w:val="center"/>
              <w:rPr>
                <w:rFonts w:ascii="Times New Roman" w:hAnsi="Times New Roman" w:cs="Times New Roman"/>
                <w:sz w:val="28"/>
                <w:szCs w:val="28"/>
              </w:rPr>
            </w:pPr>
          </w:p>
        </w:tc>
      </w:tr>
      <w:tr w:rsidR="003A69FB" w:rsidRPr="002D5B0E" w:rsidTr="003A69FB">
        <w:trPr>
          <w:trHeight w:val="263"/>
        </w:trPr>
        <w:tc>
          <w:tcPr>
            <w:tcW w:w="2638" w:type="dxa"/>
          </w:tcPr>
          <w:p w:rsidR="003A69FB" w:rsidRPr="002D5B0E" w:rsidRDefault="003A69FB" w:rsidP="002D371A">
            <w:pPr>
              <w:rPr>
                <w:rFonts w:ascii="Times New Roman" w:hAnsi="Times New Roman" w:cs="Times New Roman"/>
                <w:sz w:val="28"/>
                <w:szCs w:val="28"/>
              </w:rPr>
            </w:pPr>
            <w:r w:rsidRPr="002D5B0E">
              <w:rPr>
                <w:rFonts w:ascii="Times New Roman" w:hAnsi="Times New Roman" w:cs="Times New Roman"/>
                <w:sz w:val="28"/>
                <w:szCs w:val="28"/>
              </w:rPr>
              <w:t>«Свой налог»</w:t>
            </w:r>
          </w:p>
        </w:tc>
        <w:tc>
          <w:tcPr>
            <w:tcW w:w="3556" w:type="dxa"/>
          </w:tcPr>
          <w:p w:rsidR="003A69FB" w:rsidRPr="002D5B0E" w:rsidRDefault="003A69FB" w:rsidP="002D371A">
            <w:pPr>
              <w:jc w:val="center"/>
              <w:rPr>
                <w:rFonts w:ascii="Times New Roman" w:hAnsi="Times New Roman" w:cs="Times New Roman"/>
                <w:sz w:val="28"/>
                <w:szCs w:val="28"/>
              </w:rPr>
            </w:pPr>
          </w:p>
        </w:tc>
        <w:tc>
          <w:tcPr>
            <w:tcW w:w="3377" w:type="dxa"/>
          </w:tcPr>
          <w:p w:rsidR="003A69FB" w:rsidRPr="002D5B0E" w:rsidRDefault="003A69FB" w:rsidP="002D371A">
            <w:pPr>
              <w:jc w:val="center"/>
              <w:rPr>
                <w:rFonts w:ascii="Times New Roman" w:hAnsi="Times New Roman" w:cs="Times New Roman"/>
                <w:sz w:val="28"/>
                <w:szCs w:val="28"/>
              </w:rPr>
            </w:pPr>
          </w:p>
        </w:tc>
      </w:tr>
      <w:tr w:rsidR="003A69FB" w:rsidRPr="002D5B0E" w:rsidTr="002D371A">
        <w:trPr>
          <w:trHeight w:val="655"/>
        </w:trPr>
        <w:tc>
          <w:tcPr>
            <w:tcW w:w="2638" w:type="dxa"/>
          </w:tcPr>
          <w:p w:rsidR="003A69FB" w:rsidRPr="002D5B0E" w:rsidRDefault="003A69FB" w:rsidP="002D371A">
            <w:pPr>
              <w:rPr>
                <w:rFonts w:ascii="Times New Roman" w:hAnsi="Times New Roman" w:cs="Times New Roman"/>
                <w:sz w:val="28"/>
                <w:szCs w:val="28"/>
              </w:rPr>
            </w:pPr>
            <w:r w:rsidRPr="002D5B0E">
              <w:rPr>
                <w:rFonts w:ascii="Times New Roman" w:hAnsi="Times New Roman" w:cs="Times New Roman"/>
                <w:sz w:val="28"/>
                <w:szCs w:val="28"/>
              </w:rPr>
              <w:t>«Домашнее задание»</w:t>
            </w:r>
          </w:p>
        </w:tc>
        <w:tc>
          <w:tcPr>
            <w:tcW w:w="3556" w:type="dxa"/>
          </w:tcPr>
          <w:p w:rsidR="003A69FB" w:rsidRPr="002D5B0E" w:rsidRDefault="003A69FB" w:rsidP="002D371A">
            <w:pPr>
              <w:jc w:val="center"/>
              <w:rPr>
                <w:rFonts w:ascii="Times New Roman" w:hAnsi="Times New Roman" w:cs="Times New Roman"/>
                <w:sz w:val="28"/>
                <w:szCs w:val="28"/>
              </w:rPr>
            </w:pPr>
          </w:p>
        </w:tc>
        <w:tc>
          <w:tcPr>
            <w:tcW w:w="3377" w:type="dxa"/>
          </w:tcPr>
          <w:p w:rsidR="003A69FB" w:rsidRPr="002D5B0E" w:rsidRDefault="003A69FB" w:rsidP="002D371A">
            <w:pPr>
              <w:jc w:val="center"/>
              <w:rPr>
                <w:rFonts w:ascii="Times New Roman" w:hAnsi="Times New Roman" w:cs="Times New Roman"/>
                <w:sz w:val="28"/>
                <w:szCs w:val="28"/>
              </w:rPr>
            </w:pPr>
          </w:p>
        </w:tc>
      </w:tr>
      <w:tr w:rsidR="003A69FB" w:rsidRPr="002D5B0E" w:rsidTr="003A69FB">
        <w:trPr>
          <w:trHeight w:val="264"/>
        </w:trPr>
        <w:tc>
          <w:tcPr>
            <w:tcW w:w="2638" w:type="dxa"/>
          </w:tcPr>
          <w:p w:rsidR="003A69FB" w:rsidRPr="002D5B0E" w:rsidRDefault="003A69FB" w:rsidP="002D371A">
            <w:pPr>
              <w:rPr>
                <w:rFonts w:ascii="Times New Roman" w:hAnsi="Times New Roman" w:cs="Times New Roman"/>
                <w:sz w:val="28"/>
                <w:szCs w:val="28"/>
              </w:rPr>
            </w:pPr>
            <w:r w:rsidRPr="002D5B0E">
              <w:rPr>
                <w:rFonts w:ascii="Times New Roman" w:hAnsi="Times New Roman" w:cs="Times New Roman"/>
                <w:sz w:val="28"/>
                <w:szCs w:val="28"/>
              </w:rPr>
              <w:t>«Болельщики»</w:t>
            </w:r>
          </w:p>
        </w:tc>
        <w:tc>
          <w:tcPr>
            <w:tcW w:w="3556" w:type="dxa"/>
          </w:tcPr>
          <w:p w:rsidR="003A69FB" w:rsidRPr="002D5B0E" w:rsidRDefault="003A69FB" w:rsidP="002D371A">
            <w:pPr>
              <w:jc w:val="center"/>
              <w:rPr>
                <w:rFonts w:ascii="Times New Roman" w:hAnsi="Times New Roman" w:cs="Times New Roman"/>
                <w:sz w:val="28"/>
                <w:szCs w:val="28"/>
              </w:rPr>
            </w:pPr>
          </w:p>
        </w:tc>
        <w:tc>
          <w:tcPr>
            <w:tcW w:w="3377" w:type="dxa"/>
          </w:tcPr>
          <w:p w:rsidR="003A69FB" w:rsidRPr="002D5B0E" w:rsidRDefault="003A69FB" w:rsidP="002D371A">
            <w:pPr>
              <w:jc w:val="center"/>
              <w:rPr>
                <w:rFonts w:ascii="Times New Roman" w:hAnsi="Times New Roman" w:cs="Times New Roman"/>
                <w:sz w:val="28"/>
                <w:szCs w:val="28"/>
              </w:rPr>
            </w:pPr>
          </w:p>
        </w:tc>
      </w:tr>
      <w:tr w:rsidR="003A69FB" w:rsidRPr="002D5B0E" w:rsidTr="003A69FB">
        <w:trPr>
          <w:trHeight w:val="225"/>
        </w:trPr>
        <w:tc>
          <w:tcPr>
            <w:tcW w:w="2638" w:type="dxa"/>
          </w:tcPr>
          <w:p w:rsidR="003A69FB" w:rsidRPr="002D5B0E" w:rsidRDefault="003A69FB" w:rsidP="002D371A">
            <w:pPr>
              <w:rPr>
                <w:rFonts w:ascii="Times New Roman" w:hAnsi="Times New Roman" w:cs="Times New Roman"/>
                <w:sz w:val="28"/>
                <w:szCs w:val="28"/>
              </w:rPr>
            </w:pPr>
            <w:r w:rsidRPr="002D5B0E">
              <w:rPr>
                <w:rFonts w:ascii="Times New Roman" w:hAnsi="Times New Roman" w:cs="Times New Roman"/>
                <w:sz w:val="28"/>
                <w:szCs w:val="28"/>
              </w:rPr>
              <w:t>Итого</w:t>
            </w:r>
          </w:p>
        </w:tc>
        <w:tc>
          <w:tcPr>
            <w:tcW w:w="3556" w:type="dxa"/>
          </w:tcPr>
          <w:p w:rsidR="003A69FB" w:rsidRPr="002D5B0E" w:rsidRDefault="003A69FB" w:rsidP="002D371A">
            <w:pPr>
              <w:jc w:val="center"/>
              <w:rPr>
                <w:rFonts w:ascii="Times New Roman" w:hAnsi="Times New Roman" w:cs="Times New Roman"/>
                <w:sz w:val="28"/>
                <w:szCs w:val="28"/>
              </w:rPr>
            </w:pPr>
          </w:p>
        </w:tc>
        <w:tc>
          <w:tcPr>
            <w:tcW w:w="3377" w:type="dxa"/>
          </w:tcPr>
          <w:p w:rsidR="003A69FB" w:rsidRPr="002D5B0E" w:rsidRDefault="003A69FB" w:rsidP="002D371A">
            <w:pPr>
              <w:jc w:val="center"/>
              <w:rPr>
                <w:rFonts w:ascii="Times New Roman" w:hAnsi="Times New Roman" w:cs="Times New Roman"/>
                <w:sz w:val="28"/>
                <w:szCs w:val="28"/>
              </w:rPr>
            </w:pPr>
          </w:p>
        </w:tc>
      </w:tr>
    </w:tbl>
    <w:p w:rsidR="00405AB9" w:rsidRDefault="00405AB9" w:rsidP="00405AB9">
      <w:pPr>
        <w:rPr>
          <w:sz w:val="36"/>
          <w:szCs w:val="36"/>
        </w:rPr>
      </w:pPr>
    </w:p>
    <w:p w:rsidR="00405AB9" w:rsidRPr="002D5B0E" w:rsidRDefault="00405AB9" w:rsidP="00405AB9">
      <w:pPr>
        <w:rPr>
          <w:rFonts w:ascii="Times New Roman" w:hAnsi="Times New Roman" w:cs="Times New Roman"/>
          <w:sz w:val="28"/>
          <w:szCs w:val="28"/>
        </w:rPr>
      </w:pPr>
      <w:r w:rsidRPr="002D5B0E">
        <w:rPr>
          <w:rFonts w:ascii="Times New Roman" w:hAnsi="Times New Roman" w:cs="Times New Roman"/>
          <w:sz w:val="28"/>
          <w:szCs w:val="28"/>
        </w:rPr>
        <w:t>Член жюри_________________________________</w:t>
      </w:r>
    </w:p>
    <w:sectPr w:rsidR="00405AB9" w:rsidRPr="002D5B0E" w:rsidSect="006A0B0B">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F05" w:rsidRDefault="00D66F05" w:rsidP="00026E28">
      <w:pPr>
        <w:spacing w:after="0" w:line="240" w:lineRule="auto"/>
      </w:pPr>
      <w:r>
        <w:separator/>
      </w:r>
    </w:p>
  </w:endnote>
  <w:endnote w:type="continuationSeparator" w:id="1">
    <w:p w:rsidR="00D66F05" w:rsidRDefault="00D66F05" w:rsidP="00026E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80"/>
    <w:family w:val="roman"/>
    <w:pitch w:val="variable"/>
    <w:sig w:usb0="00000000" w:usb1="00000000" w:usb2="00000000" w:usb3="00000000" w:csb0="00000000" w:csb1="00000000"/>
  </w:font>
  <w:font w:name="AR PL UMing CN">
    <w:altName w:val="MS Mincho"/>
    <w:charset w:val="80"/>
    <w:family w:val="auto"/>
    <w:pitch w:val="variable"/>
    <w:sig w:usb0="00000000" w:usb1="00000000" w:usb2="00000000" w:usb3="00000000" w:csb0="00000000" w:csb1="00000000"/>
  </w:font>
  <w:font w:name="DejaVu Sans Condensed">
    <w:altName w:val="Arial"/>
    <w:charset w:val="CC"/>
    <w:family w:val="swiss"/>
    <w:pitch w:val="variable"/>
    <w:sig w:usb0="00000000" w:usb1="5200F5FF" w:usb2="0A242021" w:usb3="00000000" w:csb0="000001B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F05" w:rsidRDefault="00D66F05" w:rsidP="00026E28">
      <w:pPr>
        <w:spacing w:after="0" w:line="240" w:lineRule="auto"/>
      </w:pPr>
      <w:r>
        <w:separator/>
      </w:r>
    </w:p>
  </w:footnote>
  <w:footnote w:type="continuationSeparator" w:id="1">
    <w:p w:rsidR="00D66F05" w:rsidRDefault="00D66F05" w:rsidP="00026E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0076"/>
      <w:docPartObj>
        <w:docPartGallery w:val="Page Numbers (Top of Page)"/>
        <w:docPartUnique/>
      </w:docPartObj>
    </w:sdtPr>
    <w:sdtContent>
      <w:p w:rsidR="00362F03" w:rsidRDefault="00C464DD">
        <w:pPr>
          <w:pStyle w:val="a9"/>
          <w:jc w:val="right"/>
        </w:pPr>
        <w:fldSimple w:instr=" PAGE   \* MERGEFORMAT ">
          <w:r w:rsidR="0011614B">
            <w:rPr>
              <w:noProof/>
            </w:rPr>
            <w:t>2</w:t>
          </w:r>
        </w:fldSimple>
      </w:p>
    </w:sdtContent>
  </w:sdt>
  <w:p w:rsidR="00362F03" w:rsidRDefault="00362F0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5"/>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nsid w:val="00000002"/>
    <w:multiLevelType w:val="multilevel"/>
    <w:tmpl w:val="00000002"/>
    <w:name w:val="WW8Num6"/>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8"/>
    <w:multiLevelType w:val="multilevel"/>
    <w:tmpl w:val="0000000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9"/>
    <w:multiLevelType w:val="multilevel"/>
    <w:tmpl w:val="0000000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A"/>
    <w:multiLevelType w:val="multilevel"/>
    <w:tmpl w:val="0000000A"/>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0D517A2"/>
    <w:multiLevelType w:val="hybridMultilevel"/>
    <w:tmpl w:val="C944BBBC"/>
    <w:lvl w:ilvl="0" w:tplc="0419000F">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03161D0C"/>
    <w:multiLevelType w:val="hybridMultilevel"/>
    <w:tmpl w:val="F788A8F8"/>
    <w:lvl w:ilvl="0" w:tplc="72C430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92B6281"/>
    <w:multiLevelType w:val="hybridMultilevel"/>
    <w:tmpl w:val="7610D70E"/>
    <w:lvl w:ilvl="0" w:tplc="C1AED400">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
    <w:nsid w:val="0A370F0F"/>
    <w:multiLevelType w:val="hybridMultilevel"/>
    <w:tmpl w:val="D21E477E"/>
    <w:lvl w:ilvl="0" w:tplc="72C430D4">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15644F06"/>
    <w:multiLevelType w:val="hybridMultilevel"/>
    <w:tmpl w:val="A13043CE"/>
    <w:lvl w:ilvl="0" w:tplc="C1AED4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625458A"/>
    <w:multiLevelType w:val="hybridMultilevel"/>
    <w:tmpl w:val="02BC2A2C"/>
    <w:lvl w:ilvl="0" w:tplc="C1AED4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D2B44AC"/>
    <w:multiLevelType w:val="hybridMultilevel"/>
    <w:tmpl w:val="8DB872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9F36C7"/>
    <w:multiLevelType w:val="hybridMultilevel"/>
    <w:tmpl w:val="62D4DF20"/>
    <w:lvl w:ilvl="0" w:tplc="C1AED4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5126CDF"/>
    <w:multiLevelType w:val="hybridMultilevel"/>
    <w:tmpl w:val="09D24116"/>
    <w:lvl w:ilvl="0" w:tplc="C1AED4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9F727C4"/>
    <w:multiLevelType w:val="hybridMultilevel"/>
    <w:tmpl w:val="A4500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0E0148"/>
    <w:multiLevelType w:val="hybridMultilevel"/>
    <w:tmpl w:val="8CCCE966"/>
    <w:lvl w:ilvl="0" w:tplc="C1AED4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EB75CB9"/>
    <w:multiLevelType w:val="hybridMultilevel"/>
    <w:tmpl w:val="CDF0ED22"/>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9">
    <w:nsid w:val="2F5E6DB8"/>
    <w:multiLevelType w:val="hybridMultilevel"/>
    <w:tmpl w:val="E6D622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2005FB1"/>
    <w:multiLevelType w:val="hybridMultilevel"/>
    <w:tmpl w:val="8F66AA7E"/>
    <w:lvl w:ilvl="0" w:tplc="C1AED40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39565942"/>
    <w:multiLevelType w:val="hybridMultilevel"/>
    <w:tmpl w:val="FA5E96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BBC5078"/>
    <w:multiLevelType w:val="hybridMultilevel"/>
    <w:tmpl w:val="92A2C6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E852C1C"/>
    <w:multiLevelType w:val="multilevel"/>
    <w:tmpl w:val="B26E9400"/>
    <w:lvl w:ilvl="0">
      <w:start w:val="1"/>
      <w:numFmt w:val="decimal"/>
      <w:lvlText w:val="%1"/>
      <w:lvlJc w:val="left"/>
      <w:pPr>
        <w:ind w:left="420" w:hanging="420"/>
      </w:pPr>
      <w:rPr>
        <w:rFonts w:hint="default"/>
        <w:sz w:val="28"/>
      </w:rPr>
    </w:lvl>
    <w:lvl w:ilvl="1">
      <w:start w:val="1"/>
      <w:numFmt w:val="decimal"/>
      <w:lvlText w:val="%1.%2"/>
      <w:lvlJc w:val="left"/>
      <w:pPr>
        <w:ind w:left="420" w:hanging="4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24">
    <w:nsid w:val="451454AA"/>
    <w:multiLevelType w:val="hybridMultilevel"/>
    <w:tmpl w:val="8570BE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A18309A"/>
    <w:multiLevelType w:val="hybridMultilevel"/>
    <w:tmpl w:val="FD703DEE"/>
    <w:lvl w:ilvl="0" w:tplc="F17241F6">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7A2F88"/>
    <w:multiLevelType w:val="hybridMultilevel"/>
    <w:tmpl w:val="7136A4C4"/>
    <w:lvl w:ilvl="0" w:tplc="C1AED4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2B82C71"/>
    <w:multiLevelType w:val="hybridMultilevel"/>
    <w:tmpl w:val="40D49852"/>
    <w:lvl w:ilvl="0" w:tplc="61324C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A7C1464"/>
    <w:multiLevelType w:val="hybridMultilevel"/>
    <w:tmpl w:val="DBACE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37212C"/>
    <w:multiLevelType w:val="hybridMultilevel"/>
    <w:tmpl w:val="8B549D5E"/>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0">
    <w:nsid w:val="5E472759"/>
    <w:multiLevelType w:val="multilevel"/>
    <w:tmpl w:val="61C2DB86"/>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EAF3756"/>
    <w:multiLevelType w:val="hybridMultilevel"/>
    <w:tmpl w:val="169A8B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0A499D"/>
    <w:multiLevelType w:val="hybridMultilevel"/>
    <w:tmpl w:val="A09CED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15966FE"/>
    <w:multiLevelType w:val="hybridMultilevel"/>
    <w:tmpl w:val="D662E672"/>
    <w:lvl w:ilvl="0" w:tplc="C1AED40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61E71C82"/>
    <w:multiLevelType w:val="hybridMultilevel"/>
    <w:tmpl w:val="D6423672"/>
    <w:lvl w:ilvl="0" w:tplc="72C430D4">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657D325F"/>
    <w:multiLevelType w:val="hybridMultilevel"/>
    <w:tmpl w:val="2A2C27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5C7509C"/>
    <w:multiLevelType w:val="hybridMultilevel"/>
    <w:tmpl w:val="7E24BCD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7">
    <w:nsid w:val="67464512"/>
    <w:multiLevelType w:val="hybridMultilevel"/>
    <w:tmpl w:val="17DCCCF4"/>
    <w:lvl w:ilvl="0" w:tplc="C1AED4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80268CE"/>
    <w:multiLevelType w:val="hybridMultilevel"/>
    <w:tmpl w:val="DA5CACFC"/>
    <w:lvl w:ilvl="0" w:tplc="C1AED40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nsid w:val="6A8112A7"/>
    <w:multiLevelType w:val="hybridMultilevel"/>
    <w:tmpl w:val="9ED4D422"/>
    <w:lvl w:ilvl="0" w:tplc="CAB048F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102B1F"/>
    <w:multiLevelType w:val="hybridMultilevel"/>
    <w:tmpl w:val="04D485A8"/>
    <w:lvl w:ilvl="0" w:tplc="C1AED4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2BA1969"/>
    <w:multiLevelType w:val="hybridMultilevel"/>
    <w:tmpl w:val="E7B0DEF8"/>
    <w:lvl w:ilvl="0" w:tplc="C1AED4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74433DA"/>
    <w:multiLevelType w:val="hybridMultilevel"/>
    <w:tmpl w:val="C9404AD8"/>
    <w:lvl w:ilvl="0" w:tplc="C1AED4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D4E5B89"/>
    <w:multiLevelType w:val="hybridMultilevel"/>
    <w:tmpl w:val="D2AEF8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EDA46EF"/>
    <w:multiLevelType w:val="hybridMultilevel"/>
    <w:tmpl w:val="F5401DD4"/>
    <w:lvl w:ilvl="0" w:tplc="72C430D4">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2"/>
  </w:num>
  <w:num w:numId="2">
    <w:abstractNumId w:val="29"/>
  </w:num>
  <w:num w:numId="3">
    <w:abstractNumId w:val="19"/>
  </w:num>
  <w:num w:numId="4">
    <w:abstractNumId w:val="18"/>
  </w:num>
  <w:num w:numId="5">
    <w:abstractNumId w:val="23"/>
  </w:num>
  <w:num w:numId="6">
    <w:abstractNumId w:val="30"/>
  </w:num>
  <w:num w:numId="7">
    <w:abstractNumId w:val="43"/>
  </w:num>
  <w:num w:numId="8">
    <w:abstractNumId w:val="13"/>
  </w:num>
  <w:num w:numId="9">
    <w:abstractNumId w:val="21"/>
  </w:num>
  <w:num w:numId="10">
    <w:abstractNumId w:val="40"/>
  </w:num>
  <w:num w:numId="11">
    <w:abstractNumId w:val="0"/>
  </w:num>
  <w:num w:numId="12">
    <w:abstractNumId w:val="1"/>
  </w:num>
  <w:num w:numId="13">
    <w:abstractNumId w:val="3"/>
  </w:num>
  <w:num w:numId="14">
    <w:abstractNumId w:val="4"/>
  </w:num>
  <w:num w:numId="15">
    <w:abstractNumId w:val="5"/>
  </w:num>
  <w:num w:numId="16">
    <w:abstractNumId w:val="6"/>
  </w:num>
  <w:num w:numId="17">
    <w:abstractNumId w:val="44"/>
  </w:num>
  <w:num w:numId="18">
    <w:abstractNumId w:val="34"/>
  </w:num>
  <w:num w:numId="19">
    <w:abstractNumId w:val="10"/>
  </w:num>
  <w:num w:numId="20">
    <w:abstractNumId w:val="8"/>
  </w:num>
  <w:num w:numId="21">
    <w:abstractNumId w:val="16"/>
  </w:num>
  <w:num w:numId="22">
    <w:abstractNumId w:val="42"/>
  </w:num>
  <w:num w:numId="23">
    <w:abstractNumId w:val="37"/>
  </w:num>
  <w:num w:numId="24">
    <w:abstractNumId w:val="17"/>
  </w:num>
  <w:num w:numId="25">
    <w:abstractNumId w:val="38"/>
  </w:num>
  <w:num w:numId="26">
    <w:abstractNumId w:val="33"/>
  </w:num>
  <w:num w:numId="27">
    <w:abstractNumId w:val="20"/>
  </w:num>
  <w:num w:numId="28">
    <w:abstractNumId w:val="7"/>
  </w:num>
  <w:num w:numId="29">
    <w:abstractNumId w:val="35"/>
  </w:num>
  <w:num w:numId="30">
    <w:abstractNumId w:val="2"/>
  </w:num>
  <w:num w:numId="31">
    <w:abstractNumId w:val="25"/>
  </w:num>
  <w:num w:numId="32">
    <w:abstractNumId w:val="32"/>
  </w:num>
  <w:num w:numId="33">
    <w:abstractNumId w:val="41"/>
  </w:num>
  <w:num w:numId="34">
    <w:abstractNumId w:val="9"/>
  </w:num>
  <w:num w:numId="35">
    <w:abstractNumId w:val="28"/>
  </w:num>
  <w:num w:numId="36">
    <w:abstractNumId w:val="39"/>
  </w:num>
  <w:num w:numId="37">
    <w:abstractNumId w:val="31"/>
  </w:num>
  <w:num w:numId="38">
    <w:abstractNumId w:val="15"/>
  </w:num>
  <w:num w:numId="39">
    <w:abstractNumId w:val="26"/>
  </w:num>
  <w:num w:numId="40">
    <w:abstractNumId w:val="12"/>
  </w:num>
  <w:num w:numId="41">
    <w:abstractNumId w:val="14"/>
  </w:num>
  <w:num w:numId="42">
    <w:abstractNumId w:val="36"/>
  </w:num>
  <w:num w:numId="43">
    <w:abstractNumId w:val="11"/>
  </w:num>
  <w:num w:numId="44">
    <w:abstractNumId w:val="24"/>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807DF"/>
    <w:rsid w:val="000130E1"/>
    <w:rsid w:val="00026E28"/>
    <w:rsid w:val="00062CD2"/>
    <w:rsid w:val="00066EFB"/>
    <w:rsid w:val="000C727E"/>
    <w:rsid w:val="000F4F30"/>
    <w:rsid w:val="00111588"/>
    <w:rsid w:val="0011614B"/>
    <w:rsid w:val="001239E6"/>
    <w:rsid w:val="00146AC6"/>
    <w:rsid w:val="00161E84"/>
    <w:rsid w:val="001855AD"/>
    <w:rsid w:val="001A0682"/>
    <w:rsid w:val="001A3386"/>
    <w:rsid w:val="001A637B"/>
    <w:rsid w:val="001A72AB"/>
    <w:rsid w:val="001B039D"/>
    <w:rsid w:val="00221713"/>
    <w:rsid w:val="00233CB7"/>
    <w:rsid w:val="002629E6"/>
    <w:rsid w:val="002639A8"/>
    <w:rsid w:val="00271AA9"/>
    <w:rsid w:val="00276004"/>
    <w:rsid w:val="002C7BB3"/>
    <w:rsid w:val="002D371A"/>
    <w:rsid w:val="002D5B0E"/>
    <w:rsid w:val="002E1065"/>
    <w:rsid w:val="002F1E9B"/>
    <w:rsid w:val="002F2855"/>
    <w:rsid w:val="003234FC"/>
    <w:rsid w:val="00356C84"/>
    <w:rsid w:val="00361A36"/>
    <w:rsid w:val="00362F03"/>
    <w:rsid w:val="00383DBC"/>
    <w:rsid w:val="003A69FB"/>
    <w:rsid w:val="003C7C21"/>
    <w:rsid w:val="003D27A2"/>
    <w:rsid w:val="003D74C2"/>
    <w:rsid w:val="00405AB9"/>
    <w:rsid w:val="00427AF7"/>
    <w:rsid w:val="00480AE3"/>
    <w:rsid w:val="0049093D"/>
    <w:rsid w:val="00526CA2"/>
    <w:rsid w:val="00530101"/>
    <w:rsid w:val="00533F25"/>
    <w:rsid w:val="005A16AB"/>
    <w:rsid w:val="005A3A29"/>
    <w:rsid w:val="005A5C1C"/>
    <w:rsid w:val="00601630"/>
    <w:rsid w:val="006272DF"/>
    <w:rsid w:val="00655EE8"/>
    <w:rsid w:val="006564A6"/>
    <w:rsid w:val="006A0AD5"/>
    <w:rsid w:val="006A0B0B"/>
    <w:rsid w:val="006E0093"/>
    <w:rsid w:val="006E73D6"/>
    <w:rsid w:val="007212C0"/>
    <w:rsid w:val="00753BC1"/>
    <w:rsid w:val="007807DF"/>
    <w:rsid w:val="007A7D2A"/>
    <w:rsid w:val="007B0F03"/>
    <w:rsid w:val="007C4B4E"/>
    <w:rsid w:val="007C7E6C"/>
    <w:rsid w:val="007F0A80"/>
    <w:rsid w:val="00813F4C"/>
    <w:rsid w:val="00816011"/>
    <w:rsid w:val="00830F2B"/>
    <w:rsid w:val="00845264"/>
    <w:rsid w:val="00863D01"/>
    <w:rsid w:val="00864244"/>
    <w:rsid w:val="00872ADA"/>
    <w:rsid w:val="00880DC4"/>
    <w:rsid w:val="008868B4"/>
    <w:rsid w:val="008A52E6"/>
    <w:rsid w:val="00910095"/>
    <w:rsid w:val="0092179E"/>
    <w:rsid w:val="0092738E"/>
    <w:rsid w:val="009632E1"/>
    <w:rsid w:val="00997D97"/>
    <w:rsid w:val="009A0D3B"/>
    <w:rsid w:val="009C5871"/>
    <w:rsid w:val="00A023CD"/>
    <w:rsid w:val="00A3016F"/>
    <w:rsid w:val="00A33721"/>
    <w:rsid w:val="00A6181D"/>
    <w:rsid w:val="00A628AB"/>
    <w:rsid w:val="00AC7C14"/>
    <w:rsid w:val="00B573A1"/>
    <w:rsid w:val="00BA6866"/>
    <w:rsid w:val="00BB2813"/>
    <w:rsid w:val="00C37B98"/>
    <w:rsid w:val="00C464DD"/>
    <w:rsid w:val="00C5548D"/>
    <w:rsid w:val="00CA4A91"/>
    <w:rsid w:val="00CB2400"/>
    <w:rsid w:val="00D66F05"/>
    <w:rsid w:val="00D7468F"/>
    <w:rsid w:val="00DD00E8"/>
    <w:rsid w:val="00DF15E8"/>
    <w:rsid w:val="00DF166C"/>
    <w:rsid w:val="00DF1BA9"/>
    <w:rsid w:val="00DF43A1"/>
    <w:rsid w:val="00DF5784"/>
    <w:rsid w:val="00E25F46"/>
    <w:rsid w:val="00E60051"/>
    <w:rsid w:val="00E60B37"/>
    <w:rsid w:val="00E75C35"/>
    <w:rsid w:val="00E94ED9"/>
    <w:rsid w:val="00EA7FA5"/>
    <w:rsid w:val="00EB52F8"/>
    <w:rsid w:val="00EB7576"/>
    <w:rsid w:val="00ED456C"/>
    <w:rsid w:val="00EE2BA1"/>
    <w:rsid w:val="00F5237A"/>
    <w:rsid w:val="00F6591B"/>
    <w:rsid w:val="00F943C8"/>
    <w:rsid w:val="00FE6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B0B"/>
  </w:style>
  <w:style w:type="paragraph" w:styleId="2">
    <w:name w:val="heading 2"/>
    <w:basedOn w:val="a"/>
    <w:next w:val="a"/>
    <w:link w:val="20"/>
    <w:qFormat/>
    <w:rsid w:val="00C5548D"/>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548D"/>
    <w:rPr>
      <w:rFonts w:ascii="Arial" w:eastAsia="Times New Roman" w:hAnsi="Arial" w:cs="Arial"/>
      <w:b/>
      <w:bCs/>
      <w:i/>
      <w:iCs/>
      <w:sz w:val="28"/>
      <w:szCs w:val="28"/>
      <w:lang w:eastAsia="ru-RU"/>
    </w:rPr>
  </w:style>
  <w:style w:type="paragraph" w:styleId="a3">
    <w:name w:val="List Paragraph"/>
    <w:basedOn w:val="a"/>
    <w:uiPriority w:val="34"/>
    <w:qFormat/>
    <w:rsid w:val="00BA6866"/>
    <w:pPr>
      <w:ind w:left="720"/>
      <w:contextualSpacing/>
    </w:pPr>
  </w:style>
  <w:style w:type="paragraph" w:styleId="a4">
    <w:name w:val="No Spacing"/>
    <w:uiPriority w:val="1"/>
    <w:qFormat/>
    <w:rsid w:val="007C7E6C"/>
    <w:pPr>
      <w:spacing w:after="0" w:line="240" w:lineRule="auto"/>
    </w:pPr>
  </w:style>
  <w:style w:type="table" w:styleId="a5">
    <w:name w:val="Table Grid"/>
    <w:basedOn w:val="a1"/>
    <w:uiPriority w:val="59"/>
    <w:rsid w:val="00405AB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a7"/>
    <w:rsid w:val="00A628AB"/>
    <w:pPr>
      <w:widowControl w:val="0"/>
      <w:suppressAutoHyphens/>
      <w:spacing w:after="120" w:line="240" w:lineRule="auto"/>
    </w:pPr>
    <w:rPr>
      <w:rFonts w:ascii="Liberation Serif" w:eastAsia="AR PL UMing CN" w:hAnsi="Liberation Serif" w:cs="DejaVu Sans Condensed"/>
      <w:kern w:val="1"/>
      <w:sz w:val="24"/>
      <w:szCs w:val="24"/>
      <w:lang w:val="uk-UA" w:eastAsia="zh-CN" w:bidi="hi-IN"/>
    </w:rPr>
  </w:style>
  <w:style w:type="character" w:customStyle="1" w:styleId="a7">
    <w:name w:val="Основной текст Знак"/>
    <w:basedOn w:val="a0"/>
    <w:link w:val="a6"/>
    <w:rsid w:val="00A628AB"/>
    <w:rPr>
      <w:rFonts w:ascii="Liberation Serif" w:eastAsia="AR PL UMing CN" w:hAnsi="Liberation Serif" w:cs="DejaVu Sans Condensed"/>
      <w:kern w:val="1"/>
      <w:sz w:val="24"/>
      <w:szCs w:val="24"/>
      <w:lang w:val="uk-UA" w:eastAsia="zh-CN" w:bidi="hi-IN"/>
    </w:rPr>
  </w:style>
  <w:style w:type="character" w:styleId="a8">
    <w:name w:val="Strong"/>
    <w:qFormat/>
    <w:rsid w:val="006E73D6"/>
    <w:rPr>
      <w:b/>
      <w:bCs/>
    </w:rPr>
  </w:style>
  <w:style w:type="paragraph" w:styleId="a9">
    <w:name w:val="header"/>
    <w:basedOn w:val="a"/>
    <w:link w:val="aa"/>
    <w:uiPriority w:val="99"/>
    <w:unhideWhenUsed/>
    <w:rsid w:val="00026E2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26E28"/>
  </w:style>
  <w:style w:type="paragraph" w:styleId="ab">
    <w:name w:val="footer"/>
    <w:basedOn w:val="a"/>
    <w:link w:val="ac"/>
    <w:uiPriority w:val="99"/>
    <w:semiHidden/>
    <w:unhideWhenUsed/>
    <w:rsid w:val="00026E2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26E28"/>
  </w:style>
  <w:style w:type="paragraph" w:styleId="ad">
    <w:name w:val="Balloon Text"/>
    <w:basedOn w:val="a"/>
    <w:link w:val="ae"/>
    <w:uiPriority w:val="99"/>
    <w:semiHidden/>
    <w:unhideWhenUsed/>
    <w:rsid w:val="007F0A8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F0A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82188-E863-4A87-8287-6CA91050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6188</Words>
  <Characters>35276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Irina</cp:lastModifiedBy>
  <cp:revision>4</cp:revision>
  <dcterms:created xsi:type="dcterms:W3CDTF">2016-02-11T17:45:00Z</dcterms:created>
  <dcterms:modified xsi:type="dcterms:W3CDTF">2016-02-14T11:52:00Z</dcterms:modified>
</cp:coreProperties>
</file>