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EB" w:rsidRDefault="006E21EB" w:rsidP="00CF6AC4">
      <w:pPr>
        <w:shd w:val="clear" w:color="auto" w:fill="FFFFFF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>Краснодарский край, г.Сочи, Центральный район</w:t>
      </w:r>
    </w:p>
    <w:p w:rsidR="006E21EB" w:rsidRPr="00CE44A5" w:rsidRDefault="006E21EB" w:rsidP="00CF6AC4">
      <w:pPr>
        <w:shd w:val="clear" w:color="auto" w:fill="FFFFFF"/>
        <w:jc w:val="center"/>
        <w:rPr>
          <w:bCs/>
          <w:color w:val="000000"/>
          <w:sz w:val="32"/>
        </w:rPr>
      </w:pPr>
      <w:r>
        <w:rPr>
          <w:i/>
          <w:iCs/>
        </w:rPr>
        <w:t xml:space="preserve">   </w:t>
      </w:r>
      <w:r w:rsidRPr="00CE44A5">
        <w:rPr>
          <w:b/>
          <w:sz w:val="32"/>
          <w:szCs w:val="32"/>
        </w:rPr>
        <w:t xml:space="preserve"> </w:t>
      </w:r>
      <w:r w:rsidRPr="00A11F54">
        <w:rPr>
          <w:b/>
          <w:sz w:val="32"/>
          <w:szCs w:val="32"/>
        </w:rPr>
        <w:t>МУНИЦИПАЛЬНОЕ ОБРАЗОВАТЕЛЬНОЕ</w:t>
      </w:r>
      <w:r w:rsidRPr="00A11F54">
        <w:rPr>
          <w:b/>
          <w:color w:val="000000"/>
          <w:sz w:val="32"/>
          <w:szCs w:val="32"/>
        </w:rPr>
        <w:t xml:space="preserve"> УЧРЕЖДЕНИЕ  </w:t>
      </w:r>
      <w:r>
        <w:rPr>
          <w:b/>
          <w:color w:val="000000"/>
          <w:sz w:val="32"/>
          <w:szCs w:val="32"/>
        </w:rPr>
        <w:t xml:space="preserve"> </w:t>
      </w:r>
      <w:r w:rsidRPr="00A11F54">
        <w:rPr>
          <w:b/>
          <w:color w:val="000000"/>
          <w:sz w:val="32"/>
          <w:szCs w:val="32"/>
        </w:rPr>
        <w:t>ГИМНАЗИЯ №15</w:t>
      </w:r>
      <w:r>
        <w:rPr>
          <w:b/>
          <w:color w:val="000000"/>
          <w:sz w:val="32"/>
          <w:szCs w:val="32"/>
        </w:rPr>
        <w:t xml:space="preserve"> им. Н.Н.Белоусова</w:t>
      </w:r>
    </w:p>
    <w:p w:rsidR="006E21EB" w:rsidRPr="00437A32" w:rsidRDefault="006E21EB" w:rsidP="00CF6AC4">
      <w:pPr>
        <w:tabs>
          <w:tab w:val="center" w:pos="4890"/>
          <w:tab w:val="left" w:pos="7428"/>
        </w:tabs>
        <w:ind w:left="142" w:hanging="14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6E21EB" w:rsidRDefault="006E21EB" w:rsidP="00823461">
      <w:pPr>
        <w:jc w:val="both"/>
        <w:rPr>
          <w:sz w:val="28"/>
          <w:szCs w:val="28"/>
        </w:rPr>
      </w:pPr>
    </w:p>
    <w:p w:rsidR="006E21EB" w:rsidRDefault="006E21EB" w:rsidP="00823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E21EB" w:rsidRDefault="006E21EB" w:rsidP="00823461">
      <w:pPr>
        <w:jc w:val="both"/>
        <w:rPr>
          <w:sz w:val="28"/>
          <w:szCs w:val="28"/>
        </w:rPr>
      </w:pPr>
    </w:p>
    <w:p w:rsidR="006E21EB" w:rsidRDefault="006E21EB" w:rsidP="00823461">
      <w:pPr>
        <w:jc w:val="both"/>
        <w:rPr>
          <w:sz w:val="28"/>
          <w:szCs w:val="28"/>
        </w:rPr>
      </w:pPr>
    </w:p>
    <w:p w:rsidR="006E21EB" w:rsidRDefault="006E21EB" w:rsidP="00823461">
      <w:pPr>
        <w:jc w:val="both"/>
        <w:rPr>
          <w:sz w:val="28"/>
          <w:szCs w:val="28"/>
        </w:rPr>
      </w:pPr>
    </w:p>
    <w:p w:rsidR="006E21EB" w:rsidRDefault="006E21EB" w:rsidP="00823461">
      <w:pPr>
        <w:jc w:val="both"/>
        <w:rPr>
          <w:sz w:val="28"/>
          <w:szCs w:val="28"/>
        </w:rPr>
      </w:pPr>
    </w:p>
    <w:p w:rsidR="006E21EB" w:rsidRDefault="006E21EB" w:rsidP="00823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УТВЕРЖДЕНО</w:t>
      </w:r>
    </w:p>
    <w:p w:rsidR="006E21EB" w:rsidRDefault="006E21EB" w:rsidP="00823461">
      <w:pPr>
        <w:ind w:left="113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решением педагогического совета </w:t>
      </w:r>
    </w:p>
    <w:p w:rsidR="006E21EB" w:rsidRDefault="006E21EB" w:rsidP="00823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«  » августа 2015 года протокол№1</w:t>
      </w:r>
    </w:p>
    <w:p w:rsidR="006E21EB" w:rsidRDefault="006E21EB" w:rsidP="00823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Директор гимназии №15_________(Пшеницына Л.С</w:t>
      </w:r>
    </w:p>
    <w:p w:rsidR="006E21EB" w:rsidRDefault="006E21EB" w:rsidP="00823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E21EB" w:rsidRDefault="006E21EB" w:rsidP="00823461">
      <w:pPr>
        <w:jc w:val="both"/>
        <w:rPr>
          <w:sz w:val="28"/>
          <w:szCs w:val="28"/>
        </w:rPr>
      </w:pPr>
    </w:p>
    <w:p w:rsidR="006E21EB" w:rsidRDefault="006E21EB" w:rsidP="00044119">
      <w:pPr>
        <w:jc w:val="center"/>
        <w:rPr>
          <w:b/>
          <w:bCs/>
          <w:sz w:val="28"/>
          <w:szCs w:val="28"/>
        </w:rPr>
      </w:pPr>
    </w:p>
    <w:p w:rsidR="006E21EB" w:rsidRDefault="006E21EB" w:rsidP="00044119">
      <w:pPr>
        <w:jc w:val="center"/>
        <w:rPr>
          <w:b/>
          <w:bCs/>
          <w:sz w:val="28"/>
          <w:szCs w:val="28"/>
        </w:rPr>
      </w:pPr>
    </w:p>
    <w:p w:rsidR="006E21EB" w:rsidRPr="00823461" w:rsidRDefault="006E21EB" w:rsidP="00823461">
      <w:pPr>
        <w:jc w:val="center"/>
        <w:rPr>
          <w:b/>
          <w:sz w:val="32"/>
          <w:szCs w:val="32"/>
        </w:rPr>
      </w:pPr>
      <w:r w:rsidRPr="00823461">
        <w:rPr>
          <w:b/>
          <w:sz w:val="32"/>
          <w:szCs w:val="32"/>
        </w:rPr>
        <w:t>РАБОЧАЯ ПРОГРАММА</w:t>
      </w:r>
    </w:p>
    <w:p w:rsidR="006E21EB" w:rsidRPr="00823461" w:rsidRDefault="006E21EB" w:rsidP="00823461">
      <w:pPr>
        <w:jc w:val="center"/>
        <w:rPr>
          <w:b/>
          <w:sz w:val="32"/>
          <w:szCs w:val="32"/>
        </w:rPr>
      </w:pPr>
      <w:r w:rsidRPr="00823461">
        <w:rPr>
          <w:b/>
          <w:sz w:val="32"/>
          <w:szCs w:val="32"/>
        </w:rPr>
        <w:t>ВНЕУРОЧНОЙ ДЕЯТЕЛЬНОСТИ</w:t>
      </w:r>
    </w:p>
    <w:p w:rsidR="006E21EB" w:rsidRPr="00823461" w:rsidRDefault="006E21EB" w:rsidP="00823461">
      <w:pPr>
        <w:jc w:val="center"/>
        <w:rPr>
          <w:b/>
          <w:sz w:val="32"/>
          <w:szCs w:val="32"/>
        </w:rPr>
      </w:pPr>
    </w:p>
    <w:p w:rsidR="006E21EB" w:rsidRDefault="006E21EB" w:rsidP="00946A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6E21EB" w:rsidRDefault="006E21EB" w:rsidP="00946A65">
      <w:pPr>
        <w:spacing w:line="360" w:lineRule="auto"/>
        <w:jc w:val="center"/>
        <w:rPr>
          <w:b/>
          <w:sz w:val="28"/>
          <w:szCs w:val="28"/>
        </w:rPr>
      </w:pPr>
    </w:p>
    <w:p w:rsidR="006E21EB" w:rsidRPr="00823461" w:rsidRDefault="006E21EB" w:rsidP="00946A65">
      <w:pPr>
        <w:shd w:val="clear" w:color="auto" w:fill="FFFFFF"/>
        <w:spacing w:line="360" w:lineRule="auto"/>
        <w:ind w:left="540"/>
        <w:rPr>
          <w:b/>
          <w:color w:val="000000"/>
          <w:spacing w:val="-1"/>
          <w:sz w:val="28"/>
          <w:szCs w:val="28"/>
        </w:rPr>
      </w:pPr>
      <w:r w:rsidRPr="00823461"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 xml:space="preserve">о  </w:t>
      </w:r>
      <w:r w:rsidRPr="00823461">
        <w:rPr>
          <w:b/>
          <w:color w:val="000000"/>
          <w:spacing w:val="-1"/>
          <w:sz w:val="28"/>
          <w:szCs w:val="28"/>
        </w:rPr>
        <w:t xml:space="preserve">английскому языку </w:t>
      </w:r>
    </w:p>
    <w:p w:rsidR="006E21EB" w:rsidRPr="00823461" w:rsidRDefault="006E21EB" w:rsidP="00823461">
      <w:pPr>
        <w:shd w:val="clear" w:color="auto" w:fill="FFFFFF"/>
        <w:spacing w:line="360" w:lineRule="auto"/>
        <w:rPr>
          <w:b/>
          <w:color w:val="000000"/>
          <w:spacing w:val="-1"/>
          <w:sz w:val="28"/>
          <w:szCs w:val="28"/>
        </w:rPr>
      </w:pPr>
      <w:r w:rsidRPr="00823461">
        <w:rPr>
          <w:color w:val="000000"/>
          <w:spacing w:val="-1"/>
          <w:sz w:val="28"/>
          <w:szCs w:val="28"/>
        </w:rPr>
        <w:t xml:space="preserve">       </w:t>
      </w:r>
      <w:r>
        <w:rPr>
          <w:b/>
          <w:color w:val="000000"/>
          <w:spacing w:val="-1"/>
          <w:sz w:val="28"/>
          <w:szCs w:val="28"/>
        </w:rPr>
        <w:t>«Мост культур</w:t>
      </w:r>
      <w:r w:rsidRPr="00823461">
        <w:rPr>
          <w:b/>
          <w:color w:val="000000"/>
          <w:spacing w:val="-1"/>
          <w:sz w:val="28"/>
          <w:szCs w:val="28"/>
        </w:rPr>
        <w:t>»</w:t>
      </w:r>
    </w:p>
    <w:p w:rsidR="006E21EB" w:rsidRPr="00823461" w:rsidRDefault="006E21EB" w:rsidP="00946A65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  <w:u w:val="single"/>
        </w:rPr>
      </w:pPr>
      <w:r w:rsidRPr="00823461">
        <w:rPr>
          <w:color w:val="000000"/>
          <w:spacing w:val="-1"/>
          <w:sz w:val="28"/>
          <w:szCs w:val="28"/>
        </w:rPr>
        <w:t xml:space="preserve">        Ступень обучения  (класс)  основное общее образование    </w:t>
      </w:r>
      <w:r w:rsidRPr="00823461">
        <w:rPr>
          <w:b/>
          <w:color w:val="000000"/>
          <w:spacing w:val="-1"/>
          <w:sz w:val="28"/>
          <w:szCs w:val="28"/>
        </w:rPr>
        <w:t>5</w:t>
      </w:r>
      <w:r>
        <w:rPr>
          <w:b/>
          <w:color w:val="000000"/>
          <w:spacing w:val="-1"/>
          <w:sz w:val="28"/>
          <w:szCs w:val="28"/>
        </w:rPr>
        <w:t>-7</w:t>
      </w:r>
      <w:r w:rsidRPr="00823461">
        <w:rPr>
          <w:b/>
          <w:color w:val="000000"/>
          <w:spacing w:val="-1"/>
          <w:sz w:val="28"/>
          <w:szCs w:val="28"/>
        </w:rPr>
        <w:t xml:space="preserve"> класс</w:t>
      </w:r>
    </w:p>
    <w:p w:rsidR="006E21EB" w:rsidRPr="00823461" w:rsidRDefault="006E21EB" w:rsidP="00946A65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823461">
        <w:rPr>
          <w:color w:val="000000"/>
          <w:spacing w:val="-1"/>
          <w:sz w:val="28"/>
          <w:szCs w:val="28"/>
        </w:rPr>
        <w:t xml:space="preserve">         Количество часов   </w:t>
      </w:r>
      <w:r w:rsidRPr="00823461">
        <w:rPr>
          <w:color w:val="000000"/>
          <w:spacing w:val="-1"/>
          <w:sz w:val="28"/>
          <w:szCs w:val="28"/>
          <w:u w:val="single"/>
        </w:rPr>
        <w:t xml:space="preserve"> </w:t>
      </w:r>
      <w:r>
        <w:rPr>
          <w:b/>
          <w:color w:val="000000"/>
          <w:spacing w:val="-1"/>
          <w:sz w:val="28"/>
          <w:szCs w:val="28"/>
          <w:u w:val="single"/>
        </w:rPr>
        <w:t>102часа</w:t>
      </w:r>
      <w:r w:rsidRPr="00823461">
        <w:rPr>
          <w:color w:val="000000"/>
          <w:spacing w:val="-1"/>
          <w:sz w:val="28"/>
          <w:szCs w:val="28"/>
        </w:rPr>
        <w:t xml:space="preserve">                </w:t>
      </w:r>
    </w:p>
    <w:p w:rsidR="006E21EB" w:rsidRPr="00823461" w:rsidRDefault="006E21EB" w:rsidP="00946A65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823461">
        <w:rPr>
          <w:color w:val="000000"/>
          <w:spacing w:val="-1"/>
          <w:sz w:val="28"/>
          <w:szCs w:val="28"/>
        </w:rPr>
        <w:t xml:space="preserve">        Учитель    </w:t>
      </w:r>
      <w:r>
        <w:rPr>
          <w:color w:val="000000"/>
          <w:spacing w:val="-1"/>
          <w:sz w:val="28"/>
          <w:szCs w:val="28"/>
        </w:rPr>
        <w:t xml:space="preserve">      Пискунова Татьяна Григорьевна</w:t>
      </w:r>
    </w:p>
    <w:p w:rsidR="006E21EB" w:rsidRPr="00823461" w:rsidRDefault="006E21EB" w:rsidP="00946A65">
      <w:pPr>
        <w:tabs>
          <w:tab w:val="left" w:pos="1384"/>
        </w:tabs>
        <w:rPr>
          <w:bCs/>
          <w:sz w:val="28"/>
          <w:szCs w:val="28"/>
        </w:rPr>
      </w:pPr>
    </w:p>
    <w:p w:rsidR="006E21EB" w:rsidRPr="00823461" w:rsidRDefault="006E21EB" w:rsidP="00044119">
      <w:pPr>
        <w:jc w:val="center"/>
        <w:rPr>
          <w:bCs/>
          <w:sz w:val="28"/>
          <w:szCs w:val="28"/>
        </w:rPr>
      </w:pPr>
    </w:p>
    <w:p w:rsidR="006E21EB" w:rsidRPr="00823461" w:rsidRDefault="006E21EB" w:rsidP="00044119">
      <w:pPr>
        <w:jc w:val="center"/>
        <w:rPr>
          <w:bCs/>
          <w:sz w:val="28"/>
          <w:szCs w:val="28"/>
        </w:rPr>
      </w:pPr>
    </w:p>
    <w:p w:rsidR="006E21EB" w:rsidRPr="00823461" w:rsidRDefault="006E21EB" w:rsidP="00044119">
      <w:pPr>
        <w:jc w:val="center"/>
        <w:rPr>
          <w:bCs/>
          <w:sz w:val="28"/>
          <w:szCs w:val="28"/>
        </w:rPr>
      </w:pPr>
    </w:p>
    <w:p w:rsidR="006E21EB" w:rsidRDefault="006E21EB" w:rsidP="00044119">
      <w:pPr>
        <w:jc w:val="center"/>
        <w:rPr>
          <w:b/>
          <w:bCs/>
          <w:sz w:val="28"/>
          <w:szCs w:val="28"/>
        </w:rPr>
      </w:pPr>
    </w:p>
    <w:p w:rsidR="006E21EB" w:rsidRPr="00823461" w:rsidRDefault="006E21EB" w:rsidP="00823461">
      <w:pPr>
        <w:rPr>
          <w:bCs/>
          <w:sz w:val="28"/>
          <w:szCs w:val="28"/>
        </w:rPr>
      </w:pPr>
      <w:r w:rsidRPr="00823461">
        <w:rPr>
          <w:sz w:val="28"/>
          <w:szCs w:val="28"/>
        </w:rPr>
        <w:t>Программа разработана на основе</w:t>
      </w:r>
      <w:r w:rsidRPr="00823461">
        <w:rPr>
          <w:bCs/>
          <w:sz w:val="28"/>
          <w:szCs w:val="28"/>
        </w:rPr>
        <w:t xml:space="preserve"> «Внеурочная деятельность школьников</w:t>
      </w:r>
      <w:r>
        <w:rPr>
          <w:bCs/>
          <w:sz w:val="28"/>
          <w:szCs w:val="28"/>
        </w:rPr>
        <w:t>»</w:t>
      </w:r>
      <w:r w:rsidRPr="00823461">
        <w:rPr>
          <w:bCs/>
          <w:sz w:val="28"/>
          <w:szCs w:val="28"/>
        </w:rPr>
        <w:t>. Методический конструктор: пособие для учителя/Д.В.Григорьев, П.В.Степанов</w:t>
      </w:r>
      <w:r>
        <w:rPr>
          <w:bCs/>
          <w:sz w:val="28"/>
          <w:szCs w:val="28"/>
        </w:rPr>
        <w:t xml:space="preserve">. </w:t>
      </w:r>
      <w:r w:rsidRPr="00823461">
        <w:rPr>
          <w:bCs/>
          <w:sz w:val="28"/>
          <w:szCs w:val="28"/>
        </w:rPr>
        <w:t>М.: Просвещение, 2011(стандарты второго поколения)</w:t>
      </w:r>
    </w:p>
    <w:p w:rsidR="006E21EB" w:rsidRDefault="006E21EB" w:rsidP="009A681D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  <w:r w:rsidRPr="00A95EEB">
        <w:rPr>
          <w:rFonts w:eastAsia="Times New Roman"/>
          <w:sz w:val="28"/>
          <w:szCs w:val="28"/>
          <w:lang w:eastAsia="ru-RU"/>
        </w:rPr>
        <w:t xml:space="preserve">«Стандарты второго поколения»: Примерная основная образовательная программа  образовательного учреждения. </w:t>
      </w:r>
      <w:r>
        <w:rPr>
          <w:rFonts w:eastAsia="Times New Roman"/>
          <w:sz w:val="28"/>
          <w:szCs w:val="28"/>
          <w:lang w:eastAsia="ru-RU"/>
        </w:rPr>
        <w:t xml:space="preserve">Средняя </w:t>
      </w:r>
      <w:r w:rsidRPr="00A95EEB">
        <w:rPr>
          <w:rFonts w:eastAsia="Times New Roman"/>
          <w:sz w:val="28"/>
          <w:szCs w:val="28"/>
          <w:lang w:eastAsia="ru-RU"/>
        </w:rPr>
        <w:t xml:space="preserve"> школа. 2-е издание, переработанное. – М.: Просвещение, 2011.</w:t>
      </w:r>
    </w:p>
    <w:p w:rsidR="006E21EB" w:rsidRDefault="006E21EB" w:rsidP="00044119">
      <w:pPr>
        <w:pStyle w:val="a"/>
        <w:spacing w:after="283"/>
        <w:jc w:val="both"/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:rsidR="006E21EB" w:rsidRPr="008109F9" w:rsidRDefault="006E21EB" w:rsidP="00044119">
      <w:pPr>
        <w:pStyle w:val="a"/>
        <w:spacing w:after="283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8109F9">
        <w:rPr>
          <w:b/>
          <w:bCs/>
          <w:sz w:val="28"/>
          <w:szCs w:val="28"/>
        </w:rPr>
        <w:t>1. Пояснительная записка</w:t>
      </w:r>
    </w:p>
    <w:p w:rsidR="006E21EB" w:rsidRDefault="006E21EB" w:rsidP="00823461">
      <w:pPr>
        <w:rPr>
          <w:bCs/>
          <w:sz w:val="28"/>
          <w:szCs w:val="28"/>
        </w:rPr>
      </w:pPr>
      <w:r w:rsidRPr="00600495">
        <w:rPr>
          <w:b/>
          <w:bCs/>
          <w:sz w:val="28"/>
          <w:szCs w:val="28"/>
        </w:rPr>
        <w:t xml:space="preserve"> </w:t>
      </w:r>
      <w:r w:rsidRPr="00823461">
        <w:rPr>
          <w:sz w:val="28"/>
          <w:szCs w:val="28"/>
        </w:rPr>
        <w:t>Программа разработана на основе</w:t>
      </w:r>
      <w:r w:rsidRPr="00823461">
        <w:rPr>
          <w:bCs/>
          <w:sz w:val="28"/>
          <w:szCs w:val="28"/>
        </w:rPr>
        <w:t xml:space="preserve"> «Внеурочная деятельность школьников</w:t>
      </w:r>
      <w:r>
        <w:rPr>
          <w:bCs/>
          <w:sz w:val="28"/>
          <w:szCs w:val="28"/>
        </w:rPr>
        <w:t>»</w:t>
      </w:r>
      <w:r w:rsidRPr="00823461">
        <w:rPr>
          <w:bCs/>
          <w:sz w:val="28"/>
          <w:szCs w:val="28"/>
        </w:rPr>
        <w:t>. Методический конструктор: пособие для учителя/Д.В.Григорьев, П.В.Степанов</w:t>
      </w:r>
      <w:r>
        <w:rPr>
          <w:bCs/>
          <w:sz w:val="28"/>
          <w:szCs w:val="28"/>
        </w:rPr>
        <w:t xml:space="preserve">. </w:t>
      </w:r>
      <w:r w:rsidRPr="00823461">
        <w:rPr>
          <w:bCs/>
          <w:sz w:val="28"/>
          <w:szCs w:val="28"/>
        </w:rPr>
        <w:t>М.: Просвещение, 2011(стандарты второго поколения)</w:t>
      </w:r>
    </w:p>
    <w:p w:rsidR="006E21EB" w:rsidRDefault="006E21EB" w:rsidP="009A681D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  <w:r w:rsidRPr="00A95EEB">
        <w:rPr>
          <w:rFonts w:eastAsia="Times New Roman"/>
          <w:sz w:val="28"/>
          <w:szCs w:val="28"/>
          <w:lang w:eastAsia="ru-RU"/>
        </w:rPr>
        <w:t xml:space="preserve">«Стандарты второго поколения»: Примерная основная образовательная программа  образовательного учреждения. </w:t>
      </w:r>
      <w:r>
        <w:rPr>
          <w:rFonts w:eastAsia="Times New Roman"/>
          <w:sz w:val="28"/>
          <w:szCs w:val="28"/>
          <w:lang w:eastAsia="ru-RU"/>
        </w:rPr>
        <w:t xml:space="preserve">Средняя </w:t>
      </w:r>
      <w:r w:rsidRPr="00A95EEB">
        <w:rPr>
          <w:rFonts w:eastAsia="Times New Roman"/>
          <w:sz w:val="28"/>
          <w:szCs w:val="28"/>
          <w:lang w:eastAsia="ru-RU"/>
        </w:rPr>
        <w:t xml:space="preserve"> школа. 2-е издание, переработанное. – М.: Просвещение, 2011.</w:t>
      </w:r>
    </w:p>
    <w:p w:rsidR="006E21EB" w:rsidRDefault="006E21EB" w:rsidP="00600495">
      <w:pPr>
        <w:pStyle w:val="BodyText2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основе </w:t>
      </w:r>
      <w:r>
        <w:rPr>
          <w:b/>
          <w:sz w:val="28"/>
          <w:szCs w:val="28"/>
          <w:lang w:val="en-US"/>
        </w:rPr>
        <w:t>c</w:t>
      </w:r>
      <w:r w:rsidRPr="00AB424A">
        <w:rPr>
          <w:b/>
          <w:sz w:val="28"/>
          <w:szCs w:val="28"/>
        </w:rPr>
        <w:t>тандартов второго поколения</w:t>
      </w:r>
      <w:r>
        <w:rPr>
          <w:sz w:val="28"/>
          <w:szCs w:val="28"/>
        </w:rPr>
        <w:t xml:space="preserve"> лежит  системно –</w:t>
      </w:r>
      <w:r w:rsidRPr="000E481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деятельностный подход, который предполагает:</w:t>
      </w:r>
    </w:p>
    <w:p w:rsidR="006E21EB" w:rsidRDefault="006E21EB" w:rsidP="006004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состава. </w:t>
      </w:r>
    </w:p>
    <w:p w:rsidR="006E21EB" w:rsidRPr="002F5B6C" w:rsidRDefault="006E21EB" w:rsidP="00E24339">
      <w:pPr>
        <w:pStyle w:val="NormalWeb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Cs/>
          <w:color w:val="000000"/>
          <w:szCs w:val="28"/>
        </w:rPr>
        <w:t xml:space="preserve"> Таким образом, </w:t>
      </w:r>
      <w:r>
        <w:rPr>
          <w:b/>
          <w:bCs/>
          <w:color w:val="000000"/>
          <w:szCs w:val="28"/>
        </w:rPr>
        <w:t>актуальность</w:t>
      </w:r>
      <w:r>
        <w:rPr>
          <w:color w:val="000000"/>
          <w:szCs w:val="28"/>
        </w:rPr>
        <w:t> </w:t>
      </w:r>
      <w:r w:rsidRPr="00E24339">
        <w:rPr>
          <w:sz w:val="28"/>
          <w:szCs w:val="28"/>
        </w:rPr>
        <w:t xml:space="preserve"> </w:t>
      </w:r>
      <w:r w:rsidRPr="002F5B6C">
        <w:rPr>
          <w:sz w:val="28"/>
          <w:szCs w:val="28"/>
        </w:rPr>
        <w:t>программы обусловлена анализом сложившейся ситуации в практике преподавания английского языка в общеобразовательной школе, которая позволяет выявить противоречия между:</w:t>
      </w:r>
    </w:p>
    <w:p w:rsidR="006E21EB" w:rsidRPr="002F5B6C" w:rsidRDefault="006E21EB" w:rsidP="00E24339">
      <w:pPr>
        <w:widowControl/>
        <w:numPr>
          <w:ilvl w:val="0"/>
          <w:numId w:val="25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F5B6C">
        <w:rPr>
          <w:sz w:val="28"/>
          <w:szCs w:val="28"/>
        </w:rPr>
        <w:t>требованиями программы общеобразовательных учреждений и потребностями обучающихся в дополнительном языковом материале и применении полученных знаний на практике;</w:t>
      </w:r>
    </w:p>
    <w:p w:rsidR="006E21EB" w:rsidRPr="002F5B6C" w:rsidRDefault="006E21EB" w:rsidP="00E24339">
      <w:pPr>
        <w:widowControl/>
        <w:numPr>
          <w:ilvl w:val="0"/>
          <w:numId w:val="25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F5B6C">
        <w:rPr>
          <w:sz w:val="28"/>
          <w:szCs w:val="28"/>
        </w:rPr>
        <w:t>условиями работы в классно-урочной системе преподавания английского языка и потребностями обучающихся реализовать свой творческий потенциал.</w:t>
      </w:r>
    </w:p>
    <w:p w:rsidR="006E21EB" w:rsidRDefault="006E21EB" w:rsidP="00600495">
      <w:pPr>
        <w:pStyle w:val="21"/>
        <w:widowControl w:val="0"/>
        <w:tabs>
          <w:tab w:val="left" w:pos="708"/>
        </w:tabs>
        <w:ind w:righ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 и 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 </w:t>
      </w:r>
      <w:r>
        <w:rPr>
          <w:szCs w:val="28"/>
        </w:rPr>
        <w:t xml:space="preserve">Являясь существенным элементом культуры народа –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6E21EB" w:rsidRDefault="006E21EB" w:rsidP="00044119">
      <w:pPr>
        <w:pStyle w:val="a"/>
        <w:jc w:val="both"/>
        <w:rPr>
          <w:sz w:val="28"/>
          <w:szCs w:val="28"/>
        </w:rPr>
      </w:pPr>
      <w:r>
        <w:t xml:space="preserve">      </w:t>
      </w:r>
      <w:r w:rsidRPr="00AB424A">
        <w:rPr>
          <w:sz w:val="28"/>
          <w:szCs w:val="28"/>
        </w:rPr>
        <w:t>Программа ориентирована на личность ребёнка: расширяет лингвистический кругозор детей, ребёнок получает сведения о другой стране и её жителях</w:t>
      </w:r>
      <w:r>
        <w:rPr>
          <w:sz w:val="28"/>
          <w:szCs w:val="28"/>
        </w:rPr>
        <w:t>,</w:t>
      </w:r>
      <w:r w:rsidRPr="00AB424A">
        <w:rPr>
          <w:sz w:val="28"/>
          <w:szCs w:val="28"/>
        </w:rPr>
        <w:t xml:space="preserve">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6E21EB" w:rsidRDefault="006E21EB" w:rsidP="00044119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предполагает использование современных педагогических технологий:здоровьесберегающие, информационно- коммуникативные,</w:t>
      </w:r>
    </w:p>
    <w:p w:rsidR="006E21EB" w:rsidRPr="00AB424A" w:rsidRDefault="006E21EB" w:rsidP="00044119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сотрудничестве, технологии проектной деятельности, технологии использования в обучении игровых методов.</w:t>
      </w:r>
    </w:p>
    <w:p w:rsidR="006E21EB" w:rsidRPr="00AB424A" w:rsidRDefault="006E21EB" w:rsidP="00044119">
      <w:pPr>
        <w:pStyle w:val="a"/>
        <w:jc w:val="both"/>
        <w:rPr>
          <w:sz w:val="28"/>
          <w:szCs w:val="28"/>
        </w:rPr>
      </w:pPr>
      <w:r w:rsidRPr="00AB424A">
        <w:rPr>
          <w:sz w:val="28"/>
          <w:szCs w:val="28"/>
        </w:rPr>
        <w:t xml:space="preserve">     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6E21EB" w:rsidRPr="00D452AB" w:rsidRDefault="006E21EB" w:rsidP="00044119">
      <w:pPr>
        <w:pStyle w:val="a"/>
        <w:jc w:val="both"/>
        <w:rPr>
          <w:sz w:val="28"/>
          <w:szCs w:val="28"/>
        </w:rPr>
      </w:pPr>
      <w:r w:rsidRPr="00823461">
        <w:rPr>
          <w:sz w:val="28"/>
          <w:szCs w:val="28"/>
        </w:rPr>
        <w:t xml:space="preserve">     Предлагаемая программа направлена на закрепление базы знаний, полученных в</w:t>
      </w:r>
      <w:r>
        <w:t xml:space="preserve"> </w:t>
      </w:r>
      <w:r w:rsidRPr="00D452AB">
        <w:rPr>
          <w:sz w:val="28"/>
          <w:szCs w:val="28"/>
        </w:rPr>
        <w:t>начальной школе и для  дальнейшего изучения иностранного языка в средней ш</w:t>
      </w:r>
      <w:r>
        <w:rPr>
          <w:sz w:val="28"/>
          <w:szCs w:val="28"/>
        </w:rPr>
        <w:t>коле. Данный курс рассчитан на 3</w:t>
      </w:r>
      <w:r w:rsidRPr="00D452A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452AB">
        <w:rPr>
          <w:sz w:val="28"/>
          <w:szCs w:val="28"/>
        </w:rPr>
        <w:t xml:space="preserve"> </w:t>
      </w:r>
      <w:r>
        <w:rPr>
          <w:sz w:val="28"/>
          <w:szCs w:val="28"/>
        </w:rPr>
        <w:t>(102</w:t>
      </w:r>
      <w:r w:rsidRPr="00D452AB">
        <w:rPr>
          <w:sz w:val="28"/>
          <w:szCs w:val="28"/>
        </w:rPr>
        <w:t xml:space="preserve"> учебных часа по </w:t>
      </w:r>
      <w:r>
        <w:rPr>
          <w:sz w:val="28"/>
          <w:szCs w:val="28"/>
        </w:rPr>
        <w:t>30-40 минут)</w:t>
      </w:r>
    </w:p>
    <w:p w:rsidR="006E21EB" w:rsidRDefault="006E21EB" w:rsidP="00044119">
      <w:pPr>
        <w:pStyle w:val="a"/>
        <w:jc w:val="both"/>
        <w:rPr>
          <w:sz w:val="28"/>
          <w:szCs w:val="28"/>
        </w:rPr>
      </w:pPr>
      <w:r w:rsidRPr="00D452AB">
        <w:rPr>
          <w:sz w:val="28"/>
          <w:szCs w:val="28"/>
        </w:rPr>
        <w:t>Изучение 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6E21EB" w:rsidRPr="00D452AB" w:rsidRDefault="006E21EB" w:rsidP="00044119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D452AB">
        <w:rPr>
          <w:rStyle w:val="Strong"/>
          <w:rFonts w:cs="Mangal"/>
          <w:sz w:val="28"/>
          <w:szCs w:val="28"/>
          <w:u w:val="single"/>
        </w:rPr>
        <w:t>Ц</w:t>
      </w:r>
      <w:r>
        <w:rPr>
          <w:rStyle w:val="Strong"/>
          <w:rFonts w:cs="Mangal"/>
          <w:sz w:val="28"/>
          <w:szCs w:val="28"/>
          <w:u w:val="single"/>
        </w:rPr>
        <w:t>ели  и задачи курса</w:t>
      </w:r>
    </w:p>
    <w:p w:rsidR="006E21EB" w:rsidRDefault="006E21EB" w:rsidP="00A5345B">
      <w:pPr>
        <w:jc w:val="both"/>
        <w:rPr>
          <w:b/>
          <w:bCs/>
          <w:sz w:val="28"/>
          <w:szCs w:val="28"/>
        </w:rPr>
      </w:pPr>
    </w:p>
    <w:p w:rsidR="006E21EB" w:rsidRPr="00D452AB" w:rsidRDefault="006E21EB" w:rsidP="00A5345B">
      <w:pPr>
        <w:jc w:val="both"/>
        <w:rPr>
          <w:b/>
          <w:bCs/>
          <w:sz w:val="28"/>
          <w:szCs w:val="28"/>
        </w:rPr>
      </w:pPr>
      <w:r w:rsidRPr="00D452AB">
        <w:rPr>
          <w:b/>
          <w:bCs/>
          <w:sz w:val="28"/>
          <w:szCs w:val="28"/>
        </w:rPr>
        <w:t>Цели обучения.</w:t>
      </w:r>
    </w:p>
    <w:p w:rsidR="006E21EB" w:rsidRPr="00D452AB" w:rsidRDefault="006E21EB" w:rsidP="00A5345B">
      <w:p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В процессе обучения важно реализовать следующие цели:</w:t>
      </w:r>
    </w:p>
    <w:p w:rsidR="006E21EB" w:rsidRPr="00D452AB" w:rsidRDefault="006E21EB" w:rsidP="00A5345B">
      <w:pPr>
        <w:numPr>
          <w:ilvl w:val="0"/>
          <w:numId w:val="2"/>
        </w:num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формирование умений общаться на английском языке с учетом речевых возможностей, потребностей и интересов школьников: элементарных коммуникативных умений в говорении, аудировании;</w:t>
      </w:r>
    </w:p>
    <w:p w:rsidR="006E21EB" w:rsidRPr="00D452AB" w:rsidRDefault="006E21EB" w:rsidP="00A5345B">
      <w:pPr>
        <w:numPr>
          <w:ilvl w:val="0"/>
          <w:numId w:val="2"/>
        </w:num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6E21EB" w:rsidRPr="00D452AB" w:rsidRDefault="006E21EB" w:rsidP="00A5345B">
      <w:pPr>
        <w:numPr>
          <w:ilvl w:val="0"/>
          <w:numId w:val="2"/>
        </w:num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обеспечение коммуникативно - 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6E21EB" w:rsidRPr="00D452AB" w:rsidRDefault="006E21EB" w:rsidP="00A5345B">
      <w:pPr>
        <w:numPr>
          <w:ilvl w:val="0"/>
          <w:numId w:val="2"/>
        </w:num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освоение элементарных лингвистических представлений, доступных младшим школьникам и необходимых для овладения устной  речью на английском языке: формирование некоторых универсальных лингвистических понятий(предложение, части речи, интонация), наблюдаемых в родном и английском языке;</w:t>
      </w:r>
    </w:p>
    <w:p w:rsidR="006E21EB" w:rsidRPr="00D452AB" w:rsidRDefault="006E21EB" w:rsidP="00A5345B">
      <w:pPr>
        <w:numPr>
          <w:ilvl w:val="0"/>
          <w:numId w:val="2"/>
        </w:num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приобщение  к 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</w:p>
    <w:p w:rsidR="006E21EB" w:rsidRPr="00D452AB" w:rsidRDefault="006E21EB" w:rsidP="00A5345B">
      <w:pPr>
        <w:numPr>
          <w:ilvl w:val="0"/>
          <w:numId w:val="2"/>
        </w:num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формирование речевых, интеллектуальных и познавательных способностей младших школьников, а также их общеучебных умений;</w:t>
      </w:r>
    </w:p>
    <w:p w:rsidR="006E21EB" w:rsidRPr="00D452AB" w:rsidRDefault="006E21EB" w:rsidP="00A5345B">
      <w:pPr>
        <w:numPr>
          <w:ilvl w:val="0"/>
          <w:numId w:val="2"/>
        </w:num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6E21EB" w:rsidRPr="00D452AB" w:rsidRDefault="006E21EB" w:rsidP="00A5345B">
      <w:pPr>
        <w:numPr>
          <w:ilvl w:val="0"/>
          <w:numId w:val="2"/>
        </w:num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общения.</w:t>
      </w:r>
    </w:p>
    <w:p w:rsidR="006E21EB" w:rsidRPr="00D452AB" w:rsidRDefault="006E21EB" w:rsidP="00A5345B">
      <w:pPr>
        <w:tabs>
          <w:tab w:val="left" w:pos="837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21EB" w:rsidRPr="00D452AB" w:rsidRDefault="006E21EB" w:rsidP="00044119">
      <w:pPr>
        <w:pStyle w:val="a"/>
        <w:jc w:val="both"/>
        <w:rPr>
          <w:sz w:val="28"/>
          <w:szCs w:val="28"/>
        </w:rPr>
      </w:pPr>
    </w:p>
    <w:p w:rsidR="006E21EB" w:rsidRDefault="006E21EB" w:rsidP="00044119">
      <w:pPr>
        <w:pStyle w:val="a"/>
        <w:jc w:val="both"/>
        <w:rPr>
          <w:sz w:val="28"/>
          <w:szCs w:val="28"/>
        </w:rPr>
      </w:pPr>
      <w:r w:rsidRPr="00D452AB">
        <w:rPr>
          <w:rStyle w:val="Strong"/>
          <w:rFonts w:cs="Mangal"/>
          <w:sz w:val="28"/>
          <w:szCs w:val="28"/>
          <w:u w:val="single"/>
        </w:rPr>
        <w:t>Одна из важных задач курса</w:t>
      </w:r>
      <w:r w:rsidRPr="00D452AB">
        <w:rPr>
          <w:sz w:val="28"/>
          <w:szCs w:val="28"/>
        </w:rPr>
        <w:t xml:space="preserve"> заключается в максимальном вовлечении учащихс</w:t>
      </w:r>
      <w:r>
        <w:rPr>
          <w:sz w:val="28"/>
          <w:szCs w:val="28"/>
        </w:rPr>
        <w:t xml:space="preserve">я на занятии. </w:t>
      </w:r>
      <w:r w:rsidRPr="00D452AB">
        <w:rPr>
          <w:sz w:val="28"/>
          <w:szCs w:val="28"/>
        </w:rPr>
        <w:t xml:space="preserve">Многие упражнения предполагают опору на собственный жизненный опыт учащихся. </w:t>
      </w:r>
    </w:p>
    <w:p w:rsidR="006E21EB" w:rsidRPr="003059C2" w:rsidRDefault="006E21EB" w:rsidP="00823461">
      <w:pPr>
        <w:rPr>
          <w:b/>
          <w:sz w:val="28"/>
          <w:szCs w:val="28"/>
        </w:rPr>
      </w:pPr>
      <w:r w:rsidRPr="003059C2">
        <w:rPr>
          <w:b/>
          <w:sz w:val="28"/>
          <w:szCs w:val="28"/>
        </w:rPr>
        <w:t>Задачи:</w:t>
      </w:r>
    </w:p>
    <w:p w:rsidR="006E21EB" w:rsidRDefault="006E21EB" w:rsidP="00DC700C">
      <w:pPr>
        <w:numPr>
          <w:ilvl w:val="0"/>
          <w:numId w:val="22"/>
        </w:numPr>
        <w:rPr>
          <w:sz w:val="28"/>
          <w:szCs w:val="28"/>
        </w:rPr>
      </w:pPr>
      <w:r w:rsidRPr="003059C2">
        <w:rPr>
          <w:b/>
          <w:sz w:val="28"/>
          <w:szCs w:val="28"/>
        </w:rPr>
        <w:t xml:space="preserve">Познавательный аспект. </w:t>
      </w:r>
    </w:p>
    <w:p w:rsidR="006E21EB" w:rsidRDefault="006E21EB" w:rsidP="00FD4B06">
      <w:pPr>
        <w:ind w:left="75"/>
        <w:rPr>
          <w:sz w:val="28"/>
          <w:szCs w:val="28"/>
        </w:rPr>
        <w:sectPr w:rsidR="006E21EB" w:rsidSect="00FD4B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1EB" w:rsidRDefault="006E21EB" w:rsidP="00FD4B06">
      <w:pPr>
        <w:ind w:left="75"/>
        <w:rPr>
          <w:sz w:val="28"/>
          <w:szCs w:val="28"/>
        </w:rPr>
      </w:pPr>
      <w:r w:rsidRPr="003059C2">
        <w:rPr>
          <w:sz w:val="28"/>
          <w:szCs w:val="28"/>
        </w:rPr>
        <w:t xml:space="preserve">познакомить детей </w:t>
      </w:r>
      <w:r w:rsidRPr="003059C2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 странами изучаемого языка, их географическим положением,столицами,символами,  достопримечательностями,</w:t>
      </w:r>
    </w:p>
    <w:p w:rsidR="006E21EB" w:rsidRPr="00DC700C" w:rsidRDefault="006E21EB" w:rsidP="00DC700C">
      <w:pPr>
        <w:ind w:left="75"/>
        <w:rPr>
          <w:sz w:val="28"/>
          <w:szCs w:val="28"/>
        </w:rPr>
      </w:pPr>
      <w:r>
        <w:rPr>
          <w:sz w:val="28"/>
          <w:szCs w:val="28"/>
        </w:rPr>
        <w:t>культурными особенностями</w:t>
      </w:r>
      <w:r w:rsidRPr="003059C2">
        <w:rPr>
          <w:sz w:val="28"/>
          <w:szCs w:val="28"/>
        </w:rPr>
        <w:t xml:space="preserve"> (музыка, история, театр, литература, традиции, праздники и т.д.);</w:t>
      </w:r>
    </w:p>
    <w:p w:rsidR="006E21EB" w:rsidRPr="003059C2" w:rsidRDefault="006E21EB" w:rsidP="00823461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Pr="003059C2">
        <w:rPr>
          <w:rFonts w:eastAsia="Times New Roman"/>
          <w:sz w:val="28"/>
          <w:szCs w:val="28"/>
          <w:lang w:eastAsia="ru-RU"/>
        </w:rPr>
        <w:t xml:space="preserve">способствовать более раннему приобщению младших школьников к новому для них языковому миру и </w:t>
      </w:r>
      <w:r w:rsidRPr="003059C2">
        <w:rPr>
          <w:sz w:val="28"/>
          <w:szCs w:val="28"/>
        </w:rPr>
        <w:t>осознанию ими иностранного языка как инструмента познания мира и средства общения</w:t>
      </w:r>
      <w:r w:rsidRPr="003059C2">
        <w:rPr>
          <w:rFonts w:eastAsia="Times New Roman"/>
          <w:sz w:val="28"/>
          <w:szCs w:val="28"/>
          <w:lang w:eastAsia="ru-RU"/>
        </w:rPr>
        <w:t xml:space="preserve">; </w:t>
      </w:r>
    </w:p>
    <w:p w:rsidR="006E21EB" w:rsidRPr="003059C2" w:rsidRDefault="006E21EB" w:rsidP="008234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59C2">
        <w:rPr>
          <w:sz w:val="28"/>
          <w:szCs w:val="28"/>
        </w:rPr>
        <w:t xml:space="preserve">познакомить с менталитетом других народов в сравнении с родной  культурой; </w:t>
      </w:r>
    </w:p>
    <w:p w:rsidR="006E21EB" w:rsidRPr="003059C2" w:rsidRDefault="006E21EB" w:rsidP="00823461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Pr="003059C2">
        <w:rPr>
          <w:rFonts w:eastAsia="Times New Roman"/>
          <w:sz w:val="28"/>
          <w:szCs w:val="28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6E21EB" w:rsidRPr="003059C2" w:rsidRDefault="006E21EB" w:rsidP="0082346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59C2">
        <w:rPr>
          <w:sz w:val="28"/>
          <w:szCs w:val="28"/>
        </w:rPr>
        <w:t xml:space="preserve">способствовать удовлетворению личных познавательных интересов. </w:t>
      </w:r>
      <w:r w:rsidRPr="003059C2">
        <w:rPr>
          <w:sz w:val="28"/>
          <w:szCs w:val="28"/>
        </w:rPr>
        <w:br/>
      </w:r>
      <w:r w:rsidRPr="003059C2">
        <w:rPr>
          <w:b/>
          <w:sz w:val="28"/>
          <w:szCs w:val="28"/>
        </w:rPr>
        <w:t xml:space="preserve">II. Развивающий аспект. </w:t>
      </w:r>
    </w:p>
    <w:p w:rsidR="006E21EB" w:rsidRDefault="006E21EB" w:rsidP="00823461">
      <w:pPr>
        <w:rPr>
          <w:sz w:val="28"/>
          <w:szCs w:val="28"/>
        </w:rPr>
        <w:sectPr w:rsidR="006E21EB" w:rsidSect="00FD4B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1EB" w:rsidRPr="003059C2" w:rsidRDefault="006E21EB" w:rsidP="00823461">
      <w:pPr>
        <w:rPr>
          <w:sz w:val="28"/>
          <w:szCs w:val="28"/>
        </w:rPr>
      </w:pPr>
      <w:r w:rsidRPr="003059C2">
        <w:rPr>
          <w:sz w:val="28"/>
          <w:szCs w:val="28"/>
        </w:rPr>
        <w:t xml:space="preserve">развивать мотивацию к дальнейшему овладению английским языком и культурой; </w:t>
      </w:r>
    </w:p>
    <w:p w:rsidR="006E21EB" w:rsidRPr="003059C2" w:rsidRDefault="006E21EB" w:rsidP="00823461">
      <w:pPr>
        <w:rPr>
          <w:sz w:val="28"/>
          <w:szCs w:val="28"/>
        </w:rPr>
      </w:pPr>
      <w:r w:rsidRPr="003059C2">
        <w:rPr>
          <w:sz w:val="28"/>
          <w:szCs w:val="28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6E21EB" w:rsidRPr="003059C2" w:rsidRDefault="006E21EB" w:rsidP="00823461">
      <w:pPr>
        <w:jc w:val="both"/>
        <w:rPr>
          <w:rFonts w:eastAsia="Times New Roman"/>
          <w:sz w:val="28"/>
          <w:szCs w:val="28"/>
          <w:lang w:eastAsia="ru-RU"/>
        </w:rPr>
      </w:pPr>
      <w:r w:rsidRPr="003059C2">
        <w:rPr>
          <w:rFonts w:eastAsia="Times New Roman"/>
          <w:sz w:val="28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6E21EB" w:rsidRPr="003059C2" w:rsidRDefault="006E21EB" w:rsidP="00823461">
      <w:pPr>
        <w:jc w:val="both"/>
        <w:rPr>
          <w:rFonts w:eastAsia="Times New Roman"/>
          <w:sz w:val="28"/>
          <w:szCs w:val="28"/>
          <w:lang w:eastAsia="ru-RU"/>
        </w:rPr>
      </w:pPr>
      <w:r w:rsidRPr="003059C2">
        <w:rPr>
          <w:rFonts w:eastAsia="Times New Roman"/>
          <w:sz w:val="28"/>
          <w:szCs w:val="28"/>
          <w:lang w:eastAsia="ru-RU"/>
        </w:rPr>
        <w:t>формировать у детей готовность к общению на иностранном языке;</w:t>
      </w:r>
    </w:p>
    <w:p w:rsidR="006E21EB" w:rsidRPr="003059C2" w:rsidRDefault="006E21EB" w:rsidP="00823461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3059C2">
        <w:rPr>
          <w:rFonts w:eastAsia="Times New Roman"/>
          <w:sz w:val="28"/>
          <w:szCs w:val="28"/>
          <w:lang w:eastAsia="ru-RU"/>
        </w:rPr>
        <w:t>развивать технику речи, артикуляцию, интонации.</w:t>
      </w:r>
    </w:p>
    <w:p w:rsidR="006E21EB" w:rsidRPr="003059C2" w:rsidRDefault="006E21EB" w:rsidP="00823461">
      <w:pPr>
        <w:jc w:val="both"/>
        <w:rPr>
          <w:rFonts w:eastAsia="Times New Roman"/>
          <w:sz w:val="28"/>
          <w:szCs w:val="28"/>
          <w:lang w:eastAsia="ru-RU"/>
        </w:rPr>
      </w:pPr>
      <w:r w:rsidRPr="003059C2">
        <w:rPr>
          <w:rFonts w:eastAsia="Times New Roman"/>
          <w:sz w:val="28"/>
          <w:szCs w:val="28"/>
          <w:lang w:eastAsia="ru-RU"/>
        </w:rPr>
        <w:t>развивать двигательные способности детей  через драматизацию.</w:t>
      </w:r>
    </w:p>
    <w:p w:rsidR="006E21EB" w:rsidRPr="003059C2" w:rsidRDefault="006E21EB" w:rsidP="00823461">
      <w:pPr>
        <w:rPr>
          <w:b/>
          <w:sz w:val="28"/>
          <w:szCs w:val="28"/>
        </w:rPr>
      </w:pPr>
      <w:r w:rsidRPr="003059C2">
        <w:rPr>
          <w:sz w:val="28"/>
          <w:szCs w:val="28"/>
        </w:rPr>
        <w:t xml:space="preserve">познакомить с основами актерского мастерства и научить держаться на сцене. </w:t>
      </w:r>
      <w:r w:rsidRPr="003059C2">
        <w:rPr>
          <w:sz w:val="28"/>
          <w:szCs w:val="28"/>
        </w:rPr>
        <w:br/>
      </w:r>
      <w:r w:rsidRPr="003059C2">
        <w:rPr>
          <w:b/>
          <w:sz w:val="28"/>
          <w:szCs w:val="28"/>
        </w:rPr>
        <w:t xml:space="preserve">III. Воспитательный аспект. </w:t>
      </w:r>
    </w:p>
    <w:p w:rsidR="006E21EB" w:rsidRPr="003059C2" w:rsidRDefault="006E21EB" w:rsidP="00823461">
      <w:pPr>
        <w:numPr>
          <w:ilvl w:val="1"/>
          <w:numId w:val="0"/>
        </w:numPr>
        <w:rPr>
          <w:sz w:val="28"/>
          <w:szCs w:val="28"/>
        </w:rPr>
      </w:pPr>
      <w:r w:rsidRPr="003059C2">
        <w:rPr>
          <w:sz w:val="28"/>
          <w:szCs w:val="28"/>
        </w:rPr>
        <w:t xml:space="preserve">способствовать воспитанию толерантности и уважения к другой культуре; </w:t>
      </w:r>
      <w:r w:rsidRPr="003059C2">
        <w:rPr>
          <w:sz w:val="28"/>
          <w:szCs w:val="28"/>
        </w:rPr>
        <w:br/>
        <w:t xml:space="preserve">приобщать к общечеловеческим ценностям; </w:t>
      </w:r>
    </w:p>
    <w:p w:rsidR="006E21EB" w:rsidRPr="003059C2" w:rsidRDefault="006E21EB" w:rsidP="00823461">
      <w:pPr>
        <w:numPr>
          <w:ilvl w:val="1"/>
          <w:numId w:val="0"/>
        </w:numPr>
        <w:jc w:val="both"/>
        <w:rPr>
          <w:sz w:val="28"/>
          <w:szCs w:val="28"/>
        </w:rPr>
      </w:pPr>
      <w:r w:rsidRPr="003059C2">
        <w:rPr>
          <w:sz w:val="28"/>
          <w:szCs w:val="28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6E21EB" w:rsidRPr="003059C2" w:rsidRDefault="006E21EB" w:rsidP="00823461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3059C2">
        <w:rPr>
          <w:rFonts w:eastAsia="Times New Roman"/>
          <w:sz w:val="28"/>
          <w:szCs w:val="28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6E21EB" w:rsidRPr="003059C2" w:rsidRDefault="006E21EB" w:rsidP="00823461">
      <w:pPr>
        <w:rPr>
          <w:sz w:val="28"/>
          <w:szCs w:val="28"/>
        </w:rPr>
      </w:pPr>
      <w:r w:rsidRPr="003059C2">
        <w:rPr>
          <w:sz w:val="28"/>
          <w:szCs w:val="28"/>
        </w:rPr>
        <w:t xml:space="preserve">прививать навыки самостоятельной работы по дальнейшему овладению иностранным языком и культурой </w:t>
      </w:r>
    </w:p>
    <w:p w:rsidR="006E21EB" w:rsidRDefault="006E21EB" w:rsidP="00823461">
      <w:pPr>
        <w:pStyle w:val="a"/>
        <w:spacing w:after="283"/>
        <w:jc w:val="both"/>
        <w:rPr>
          <w:sz w:val="28"/>
          <w:szCs w:val="28"/>
        </w:rPr>
      </w:pPr>
      <w:r w:rsidRPr="003059C2">
        <w:rPr>
          <w:sz w:val="28"/>
          <w:szCs w:val="28"/>
        </w:rPr>
        <w:t>Коммуникативная 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 Формируется и совершенствуется умение представлять себя, свою страну, ее культуру средствами английского языка в условиях межкультурного общения.</w:t>
      </w:r>
      <w:r>
        <w:rPr>
          <w:sz w:val="28"/>
          <w:szCs w:val="28"/>
        </w:rPr>
        <w:t xml:space="preserve"> </w:t>
      </w:r>
      <w:r w:rsidRPr="003059C2">
        <w:rPr>
          <w:sz w:val="28"/>
          <w:szCs w:val="28"/>
        </w:rPr>
        <w:t xml:space="preserve">Таким образом, данная рабочая программа нацеливает  </w:t>
      </w:r>
      <w:r>
        <w:rPr>
          <w:sz w:val="28"/>
          <w:szCs w:val="28"/>
        </w:rPr>
        <w:t>на обучение учащихся</w:t>
      </w:r>
      <w:r w:rsidRPr="003059C2">
        <w:rPr>
          <w:sz w:val="28"/>
          <w:szCs w:val="28"/>
        </w:rPr>
        <w:t xml:space="preserve">  всем видам р</w:t>
      </w:r>
      <w:r>
        <w:rPr>
          <w:sz w:val="28"/>
          <w:szCs w:val="28"/>
        </w:rPr>
        <w:t>ечевой деятельности .</w:t>
      </w:r>
    </w:p>
    <w:p w:rsidR="006E21EB" w:rsidRDefault="006E21EB" w:rsidP="00044119">
      <w:pPr>
        <w:jc w:val="both"/>
        <w:rPr>
          <w:b/>
          <w:bCs/>
          <w:sz w:val="28"/>
          <w:szCs w:val="28"/>
        </w:rPr>
      </w:pPr>
    </w:p>
    <w:p w:rsidR="006E21EB" w:rsidRDefault="006E21EB" w:rsidP="00044119">
      <w:pPr>
        <w:jc w:val="both"/>
        <w:rPr>
          <w:b/>
          <w:bCs/>
          <w:sz w:val="28"/>
          <w:szCs w:val="28"/>
          <w:u w:val="single"/>
        </w:rPr>
      </w:pPr>
      <w:r w:rsidRPr="00D452AB">
        <w:rPr>
          <w:b/>
          <w:bCs/>
          <w:sz w:val="28"/>
          <w:szCs w:val="28"/>
        </w:rPr>
        <w:t xml:space="preserve">2. Общая характеристика </w:t>
      </w:r>
      <w:r>
        <w:rPr>
          <w:b/>
          <w:bCs/>
          <w:sz w:val="28"/>
          <w:szCs w:val="28"/>
        </w:rPr>
        <w:t>курса</w:t>
      </w:r>
    </w:p>
    <w:p w:rsidR="006E21EB" w:rsidRPr="00D452AB" w:rsidRDefault="006E21EB" w:rsidP="00044119">
      <w:pPr>
        <w:jc w:val="both"/>
        <w:rPr>
          <w:sz w:val="28"/>
          <w:szCs w:val="28"/>
        </w:rPr>
      </w:pPr>
      <w:r w:rsidRPr="00D452AB">
        <w:rPr>
          <w:sz w:val="28"/>
          <w:szCs w:val="28"/>
        </w:rPr>
        <w:t xml:space="preserve"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                          </w:t>
      </w:r>
    </w:p>
    <w:p w:rsidR="006E21EB" w:rsidRPr="00D452AB" w:rsidRDefault="006E21EB" w:rsidP="00044119">
      <w:pPr>
        <w:jc w:val="both"/>
        <w:rPr>
          <w:sz w:val="28"/>
          <w:szCs w:val="28"/>
        </w:rPr>
      </w:pPr>
      <w:r w:rsidRPr="00D452AB">
        <w:rPr>
          <w:sz w:val="28"/>
          <w:szCs w:val="28"/>
        </w:rPr>
        <w:t xml:space="preserve">   В  свою очередь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 Помимо этого изучение английского языка позволяет расширить словарный запас  школьника на родном языке за счет так называемых интернациональных слов.</w:t>
      </w:r>
    </w:p>
    <w:p w:rsidR="006E21EB" w:rsidRPr="00D452AB" w:rsidRDefault="006E21EB" w:rsidP="00044119">
      <w:p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учебно - познавательного характера.</w:t>
      </w:r>
    </w:p>
    <w:p w:rsidR="006E21EB" w:rsidRPr="00D452AB" w:rsidRDefault="006E21EB" w:rsidP="00044119">
      <w:p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Деятельностный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средней школе, и формировать общеучебные умения и навыки, которые межпредметны по своему содержанию.</w:t>
      </w:r>
    </w:p>
    <w:p w:rsidR="006E21EB" w:rsidRPr="00D452AB" w:rsidRDefault="006E21EB" w:rsidP="00044119">
      <w:pPr>
        <w:jc w:val="both"/>
        <w:rPr>
          <w:sz w:val="28"/>
          <w:szCs w:val="28"/>
        </w:rPr>
      </w:pPr>
      <w:r w:rsidRPr="00D452AB">
        <w:rPr>
          <w:sz w:val="28"/>
          <w:szCs w:val="28"/>
        </w:rPr>
        <w:t xml:space="preserve">В данной программе большое внимание уделяется обучению школьников самоконтролю и самооценке, более широко представлены творческие виды деятельности.   </w:t>
      </w:r>
    </w:p>
    <w:p w:rsidR="006E21EB" w:rsidRDefault="006E21EB" w:rsidP="00044119">
      <w:pPr>
        <w:jc w:val="both"/>
        <w:rPr>
          <w:b/>
          <w:bCs/>
          <w:sz w:val="28"/>
          <w:szCs w:val="28"/>
        </w:rPr>
      </w:pPr>
      <w:r w:rsidRPr="00D452A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3. </w:t>
      </w:r>
      <w:r w:rsidRPr="00D45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Место курса в учебном плане</w:t>
      </w:r>
    </w:p>
    <w:p w:rsidR="006E21EB" w:rsidRPr="00D452AB" w:rsidRDefault="006E21EB" w:rsidP="00044119">
      <w:pPr>
        <w:jc w:val="both"/>
        <w:rPr>
          <w:b/>
          <w:bCs/>
          <w:sz w:val="28"/>
          <w:szCs w:val="28"/>
        </w:rPr>
      </w:pPr>
    </w:p>
    <w:p w:rsidR="006E21EB" w:rsidRPr="00D452AB" w:rsidRDefault="006E21EB" w:rsidP="00044119">
      <w:p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дисциплины.</w:t>
      </w:r>
    </w:p>
    <w:p w:rsidR="006E21EB" w:rsidRPr="00D452AB" w:rsidRDefault="006E21EB" w:rsidP="00044119">
      <w:p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6E21EB" w:rsidRPr="00D452AB" w:rsidRDefault="006E21EB" w:rsidP="00044119">
      <w:p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Иностранный язык как учебный предмет характеризуется:</w:t>
      </w:r>
    </w:p>
    <w:p w:rsidR="006E21EB" w:rsidRPr="00D452AB" w:rsidRDefault="006E21EB" w:rsidP="00044119">
      <w:pPr>
        <w:numPr>
          <w:ilvl w:val="0"/>
          <w:numId w:val="3"/>
        </w:num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межпредметностью( содержанием речи на иностранном языке могут быть сведения из разных областей знания, например, литературы, истории, математики);</w:t>
      </w:r>
    </w:p>
    <w:p w:rsidR="006E21EB" w:rsidRPr="00D452AB" w:rsidRDefault="006E21EB" w:rsidP="00044119">
      <w:pPr>
        <w:numPr>
          <w:ilvl w:val="0"/>
          <w:numId w:val="3"/>
        </w:num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многоуровневостью( 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6E21EB" w:rsidRPr="00D452AB" w:rsidRDefault="006E21EB" w:rsidP="00044119">
      <w:pPr>
        <w:numPr>
          <w:ilvl w:val="0"/>
          <w:numId w:val="3"/>
        </w:numPr>
        <w:jc w:val="both"/>
        <w:rPr>
          <w:sz w:val="28"/>
          <w:szCs w:val="28"/>
        </w:rPr>
      </w:pPr>
      <w:r w:rsidRPr="00D452AB">
        <w:rPr>
          <w:sz w:val="28"/>
          <w:szCs w:val="28"/>
        </w:rPr>
        <w:t>полифункциональностью( может выступать как цель обучения и как средство приобретения сведений в самых различных областях знания).</w:t>
      </w:r>
    </w:p>
    <w:p w:rsidR="006E21EB" w:rsidRDefault="006E21EB" w:rsidP="00FD2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41B83">
        <w:rPr>
          <w:sz w:val="28"/>
          <w:szCs w:val="28"/>
        </w:rPr>
        <w:t>Важнейшим нормативным документом по введению федеральных образовательных стандартов общего образования второго поколения в действие является Базовый учебный (образовательный) план образовательных учреждений Российской Федерации, который состоит из двух частей: инвариантной части и вариативной части, включающей внеурочную деятельность, осуществляемую во второй половине дня.</w:t>
      </w:r>
      <w:r w:rsidRPr="00841B83">
        <w:rPr>
          <w:sz w:val="28"/>
          <w:szCs w:val="28"/>
        </w:rPr>
        <w:br/>
        <w:t xml:space="preserve">Внеурочная образовательная деятельность – деятельность в рамках образовательного процесса, направленная на формирование и реализацию индивидуальных склонностей, способностей, интересов учащихся в разных видах деятельности. Таким образом, внеучебная деятельность ребенка приобретает статус образовательной деятельности и является необходимым компонентом процесса получения образования. </w:t>
      </w:r>
    </w:p>
    <w:p w:rsidR="006E21EB" w:rsidRPr="00841B83" w:rsidRDefault="006E21EB" w:rsidP="00FD2102">
      <w:pPr>
        <w:pStyle w:val="ListParagraph"/>
        <w:ind w:left="0" w:firstLine="680"/>
        <w:jc w:val="both"/>
        <w:rPr>
          <w:sz w:val="28"/>
          <w:szCs w:val="28"/>
        </w:rPr>
      </w:pPr>
      <w:r w:rsidRPr="00730BDA">
        <w:rPr>
          <w:sz w:val="28"/>
          <w:szCs w:val="28"/>
        </w:rPr>
        <w:t>Срок реализации программы</w:t>
      </w:r>
      <w:r w:rsidRPr="009B314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B314B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9B3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314B">
        <w:rPr>
          <w:sz w:val="28"/>
          <w:szCs w:val="28"/>
        </w:rPr>
        <w:t>Оптимальное количество детей в группе для успешного усвоения программы</w:t>
      </w:r>
      <w:r>
        <w:rPr>
          <w:sz w:val="28"/>
          <w:szCs w:val="28"/>
        </w:rPr>
        <w:t xml:space="preserve"> -</w:t>
      </w:r>
      <w:r w:rsidRPr="009B314B">
        <w:rPr>
          <w:sz w:val="28"/>
          <w:szCs w:val="28"/>
        </w:rPr>
        <w:t xml:space="preserve"> 12 -15 человек. Занятия проводятся 1 раз в неделю во внеурочное время по </w:t>
      </w:r>
      <w:r>
        <w:rPr>
          <w:sz w:val="28"/>
          <w:szCs w:val="28"/>
        </w:rPr>
        <w:t>1</w:t>
      </w:r>
      <w:r w:rsidRPr="009B314B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  <w:r w:rsidRPr="009B314B">
        <w:rPr>
          <w:sz w:val="28"/>
          <w:szCs w:val="28"/>
        </w:rPr>
        <w:t xml:space="preserve"> (</w:t>
      </w:r>
      <w:r>
        <w:rPr>
          <w:sz w:val="28"/>
          <w:szCs w:val="28"/>
        </w:rPr>
        <w:t>34</w:t>
      </w:r>
      <w:r w:rsidRPr="009B314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9B314B">
        <w:rPr>
          <w:sz w:val="28"/>
          <w:szCs w:val="28"/>
        </w:rPr>
        <w:t xml:space="preserve"> в год). </w:t>
      </w:r>
      <w:r>
        <w:rPr>
          <w:sz w:val="28"/>
          <w:szCs w:val="28"/>
        </w:rPr>
        <w:t>В конце каждого года обучения предполагается защита проектов.</w:t>
      </w:r>
    </w:p>
    <w:p w:rsidR="006E21EB" w:rsidRDefault="006E21EB" w:rsidP="00044119">
      <w:pPr>
        <w:autoSpaceDE w:val="0"/>
        <w:autoSpaceDN w:val="0"/>
        <w:adjustRightInd w:val="0"/>
        <w:ind w:firstLine="357"/>
        <w:jc w:val="both"/>
        <w:rPr>
          <w:rFonts w:cs="Times New Roman"/>
          <w:b/>
          <w:bCs/>
          <w:sz w:val="28"/>
          <w:szCs w:val="28"/>
        </w:rPr>
      </w:pPr>
      <w:r w:rsidRPr="00FD2102">
        <w:rPr>
          <w:rFonts w:cs="Times New Roman"/>
          <w:b/>
          <w:bCs/>
          <w:sz w:val="28"/>
          <w:szCs w:val="28"/>
        </w:rPr>
        <w:t>4. Личностные, метапредметные и предметные результаты освоения.</w:t>
      </w:r>
    </w:p>
    <w:p w:rsidR="006E21EB" w:rsidRPr="00FD2102" w:rsidRDefault="006E21EB" w:rsidP="00044119">
      <w:pPr>
        <w:autoSpaceDE w:val="0"/>
        <w:autoSpaceDN w:val="0"/>
        <w:adjustRightInd w:val="0"/>
        <w:ind w:firstLine="357"/>
        <w:jc w:val="both"/>
        <w:rPr>
          <w:rFonts w:cs="Times New Roman"/>
          <w:b/>
          <w:bCs/>
          <w:sz w:val="28"/>
          <w:szCs w:val="28"/>
        </w:rPr>
      </w:pPr>
    </w:p>
    <w:p w:rsidR="006E21EB" w:rsidRPr="00D452AB" w:rsidRDefault="006E21EB" w:rsidP="00044119">
      <w:pPr>
        <w:autoSpaceDE w:val="0"/>
        <w:autoSpaceDN w:val="0"/>
        <w:adjustRightInd w:val="0"/>
        <w:ind w:firstLine="357"/>
        <w:jc w:val="both"/>
        <w:rPr>
          <w:rFonts w:cs="Times New Roman"/>
          <w:bCs/>
          <w:sz w:val="28"/>
          <w:szCs w:val="28"/>
        </w:rPr>
      </w:pPr>
      <w:r w:rsidRPr="00D452AB">
        <w:rPr>
          <w:rFonts w:cs="Times New Roman"/>
          <w:bCs/>
          <w:sz w:val="28"/>
          <w:szCs w:val="28"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6E21EB" w:rsidRPr="00D452AB" w:rsidRDefault="006E21EB" w:rsidP="0004411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754" w:hanging="357"/>
        <w:jc w:val="both"/>
        <w:rPr>
          <w:rFonts w:cs="Times New Roman"/>
          <w:bCs/>
          <w:sz w:val="28"/>
          <w:szCs w:val="28"/>
        </w:rPr>
      </w:pPr>
      <w:r w:rsidRPr="00D452AB">
        <w:rPr>
          <w:rFonts w:cs="Times New Roman"/>
          <w:bCs/>
          <w:sz w:val="28"/>
          <w:szCs w:val="28"/>
        </w:rPr>
        <w:t>предметные;</w:t>
      </w:r>
    </w:p>
    <w:p w:rsidR="006E21EB" w:rsidRPr="00D452AB" w:rsidRDefault="006E21EB" w:rsidP="0004411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754" w:hanging="357"/>
        <w:jc w:val="both"/>
        <w:rPr>
          <w:rFonts w:cs="Times New Roman"/>
          <w:bCs/>
          <w:sz w:val="28"/>
          <w:szCs w:val="28"/>
        </w:rPr>
      </w:pPr>
      <w:r w:rsidRPr="00D452AB">
        <w:rPr>
          <w:rFonts w:cs="Times New Roman"/>
          <w:bCs/>
          <w:sz w:val="28"/>
          <w:szCs w:val="28"/>
        </w:rPr>
        <w:t>метапредметные;</w:t>
      </w:r>
    </w:p>
    <w:p w:rsidR="006E21EB" w:rsidRPr="00D452AB" w:rsidRDefault="006E21EB" w:rsidP="0004411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754" w:hanging="357"/>
        <w:jc w:val="both"/>
        <w:rPr>
          <w:rFonts w:cs="Times New Roman"/>
          <w:sz w:val="28"/>
          <w:szCs w:val="28"/>
        </w:rPr>
      </w:pPr>
      <w:r w:rsidRPr="00D452AB">
        <w:rPr>
          <w:rFonts w:cs="Times New Roman"/>
          <w:bCs/>
          <w:sz w:val="28"/>
          <w:szCs w:val="28"/>
        </w:rPr>
        <w:t xml:space="preserve">личностные. </w:t>
      </w:r>
    </w:p>
    <w:p w:rsidR="006E21EB" w:rsidRPr="00D452AB" w:rsidRDefault="006E21EB" w:rsidP="00044119">
      <w:pPr>
        <w:autoSpaceDE w:val="0"/>
        <w:autoSpaceDN w:val="0"/>
        <w:adjustRightInd w:val="0"/>
        <w:ind w:firstLine="357"/>
        <w:jc w:val="both"/>
        <w:rPr>
          <w:rFonts w:cs="Times New Roman"/>
          <w:sz w:val="28"/>
          <w:szCs w:val="28"/>
        </w:rPr>
      </w:pPr>
      <w:r w:rsidRPr="00D452AB">
        <w:rPr>
          <w:rFonts w:cs="Times New Roman"/>
          <w:bCs/>
          <w:sz w:val="28"/>
          <w:szCs w:val="28"/>
        </w:rPr>
        <w:t xml:space="preserve">В концепции ФГОС второго поколения под </w:t>
      </w:r>
      <w:r w:rsidRPr="00FD2102">
        <w:rPr>
          <w:rFonts w:cs="Times New Roman"/>
          <w:bCs/>
          <w:sz w:val="28"/>
          <w:szCs w:val="28"/>
        </w:rPr>
        <w:t xml:space="preserve">предметными </w:t>
      </w:r>
      <w:r w:rsidRPr="00D452AB">
        <w:rPr>
          <w:rFonts w:cs="Times New Roman"/>
          <w:bCs/>
          <w:sz w:val="28"/>
          <w:szCs w:val="28"/>
        </w:rPr>
        <w:t xml:space="preserve">результатами понимается «усвоение обучаемым конкретных элементов социального опыта, изучаемого в рамках </w:t>
      </w:r>
      <w:r w:rsidRPr="00D452AB">
        <w:rPr>
          <w:rFonts w:cs="Times New Roman"/>
          <w:sz w:val="28"/>
          <w:szCs w:val="28"/>
        </w:rPr>
        <w:t xml:space="preserve">отдельного учебного предмета, — знаний, умений и навыков, опыта решения проблем, опыта творческой деятельности». </w:t>
      </w:r>
      <w:r w:rsidRPr="00FD2102">
        <w:rPr>
          <w:rFonts w:cs="Times New Roman"/>
          <w:sz w:val="28"/>
          <w:szCs w:val="28"/>
        </w:rPr>
        <w:t xml:space="preserve">Метапредметные </w:t>
      </w:r>
      <w:r w:rsidRPr="00D452AB">
        <w:rPr>
          <w:rFonts w:cs="Times New Roman"/>
          <w:sz w:val="28"/>
          <w:szCs w:val="28"/>
        </w:rPr>
        <w:t xml:space="preserve">результаты понимаются как «освоенные обучающимся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 </w:t>
      </w:r>
      <w:r w:rsidRPr="00FD2102">
        <w:rPr>
          <w:rFonts w:cs="Times New Roman"/>
          <w:sz w:val="28"/>
          <w:szCs w:val="28"/>
        </w:rPr>
        <w:t>Личностные</w:t>
      </w:r>
      <w:r w:rsidRPr="00D452AB">
        <w:rPr>
          <w:rFonts w:cs="Times New Roman"/>
          <w:sz w:val="28"/>
          <w:szCs w:val="28"/>
        </w:rPr>
        <w:t xml:space="preserve"> результаты должны отразиться в сформированности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 </w:t>
      </w:r>
    </w:p>
    <w:p w:rsidR="006E21EB" w:rsidRPr="00D452AB" w:rsidRDefault="006E21EB" w:rsidP="00044119">
      <w:pPr>
        <w:ind w:firstLine="357"/>
        <w:jc w:val="both"/>
        <w:rPr>
          <w:rFonts w:cs="Times New Roman"/>
          <w:bCs/>
          <w:sz w:val="28"/>
          <w:szCs w:val="28"/>
        </w:rPr>
      </w:pPr>
      <w:r w:rsidRPr="00D452AB">
        <w:rPr>
          <w:rFonts w:cs="Times New Roman"/>
          <w:bCs/>
          <w:sz w:val="28"/>
          <w:szCs w:val="28"/>
        </w:rPr>
        <w:t xml:space="preserve">Федеральные государственные образовательные стандарты второго поколения значительное внимание уделяют </w:t>
      </w:r>
      <w:r w:rsidRPr="00FD2102">
        <w:rPr>
          <w:rFonts w:cs="Times New Roman"/>
          <w:bCs/>
          <w:sz w:val="28"/>
          <w:szCs w:val="28"/>
        </w:rPr>
        <w:t>метапредметным и личностным</w:t>
      </w:r>
      <w:r w:rsidRPr="00D452AB">
        <w:rPr>
          <w:rFonts w:cs="Times New Roman"/>
          <w:bCs/>
          <w:sz w:val="28"/>
          <w:szCs w:val="28"/>
        </w:rPr>
        <w:t xml:space="preserve"> образовательным результатам. Внеурочная деятельность ориентирована на работу с интересами учащихся, развитием их личностных компетенций. Приведённые в Базисном учебном плане направления</w:t>
      </w:r>
      <w:r w:rsidRPr="00D452AB">
        <w:rPr>
          <w:rFonts w:cs="Times New Roman"/>
          <w:b/>
          <w:bCs/>
          <w:sz w:val="28"/>
          <w:szCs w:val="28"/>
        </w:rPr>
        <w:t xml:space="preserve"> </w:t>
      </w:r>
      <w:r w:rsidRPr="00D452AB">
        <w:rPr>
          <w:rFonts w:cs="Times New Roman"/>
          <w:bCs/>
          <w:sz w:val="28"/>
          <w:szCs w:val="28"/>
        </w:rPr>
        <w:t xml:space="preserve">внеурочной деятельности охватывают широкий спектр общеобразовательных программ, формирующих мировоззрение и содействующих социализации. </w:t>
      </w:r>
    </w:p>
    <w:p w:rsidR="006E21EB" w:rsidRDefault="006E21EB" w:rsidP="00044119">
      <w:pPr>
        <w:ind w:firstLine="680"/>
        <w:jc w:val="both"/>
        <w:rPr>
          <w:rFonts w:cs="Times New Roman"/>
        </w:rPr>
      </w:pPr>
      <w:r w:rsidRPr="00D452AB">
        <w:rPr>
          <w:rFonts w:cs="Times New Roman"/>
          <w:sz w:val="28"/>
          <w:szCs w:val="28"/>
        </w:rPr>
        <w:t xml:space="preserve">Программа организации внеурочной деятельности школьников по направлению «иностранные языки»  предназначена для работы с детьми 5 </w:t>
      </w:r>
      <w:r>
        <w:rPr>
          <w:rFonts w:cs="Times New Roman"/>
          <w:sz w:val="28"/>
          <w:szCs w:val="28"/>
        </w:rPr>
        <w:t>-7 классов</w:t>
      </w:r>
      <w:r w:rsidRPr="00D452AB">
        <w:rPr>
          <w:rFonts w:cs="Times New Roman"/>
          <w:sz w:val="28"/>
          <w:szCs w:val="28"/>
        </w:rPr>
        <w:t xml:space="preserve">  и является  механизмом  интеграции, обеспечения полноты и цельности содержания программ по предметам, расширяя и обогащая его. </w:t>
      </w:r>
    </w:p>
    <w:p w:rsidR="006E21EB" w:rsidRPr="007C7355" w:rsidRDefault="006E21EB" w:rsidP="007C7355">
      <w:pPr>
        <w:ind w:firstLine="708"/>
        <w:jc w:val="both"/>
        <w:rPr>
          <w:sz w:val="28"/>
          <w:szCs w:val="28"/>
        </w:rPr>
      </w:pPr>
      <w:r w:rsidRPr="007C7355">
        <w:rPr>
          <w:b/>
          <w:sz w:val="28"/>
          <w:szCs w:val="28"/>
        </w:rPr>
        <w:t>Данная программа способствует формированию следующих универсальных учебных действий</w:t>
      </w:r>
      <w:r w:rsidRPr="007C7355">
        <w:rPr>
          <w:sz w:val="28"/>
          <w:szCs w:val="28"/>
        </w:rPr>
        <w:t>:</w:t>
      </w:r>
    </w:p>
    <w:p w:rsidR="006E21EB" w:rsidRPr="00F04A74" w:rsidRDefault="006E21EB" w:rsidP="007C735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F04A74">
        <w:rPr>
          <w:b/>
          <w:i/>
          <w:sz w:val="28"/>
          <w:szCs w:val="28"/>
          <w:u w:val="single"/>
        </w:rPr>
        <w:t>регулятивные:</w:t>
      </w:r>
    </w:p>
    <w:p w:rsidR="006E21EB" w:rsidRDefault="006E21EB" w:rsidP="007C7355">
      <w:pPr>
        <w:widowControl/>
        <w:numPr>
          <w:ilvl w:val="0"/>
          <w:numId w:val="10"/>
        </w:numPr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6E21EB" w:rsidRDefault="006E21EB" w:rsidP="007C7355">
      <w:pPr>
        <w:widowControl/>
        <w:numPr>
          <w:ilvl w:val="0"/>
          <w:numId w:val="10"/>
        </w:numPr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6E21EB" w:rsidRDefault="006E21EB" w:rsidP="007C7355">
      <w:pPr>
        <w:widowControl/>
        <w:numPr>
          <w:ilvl w:val="0"/>
          <w:numId w:val="10"/>
        </w:numPr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правильность выполнения учебной задачи, собственные возможности её решения; </w:t>
      </w:r>
    </w:p>
    <w:p w:rsidR="006E21EB" w:rsidRDefault="006E21EB" w:rsidP="007C7355">
      <w:pPr>
        <w:widowControl/>
        <w:numPr>
          <w:ilvl w:val="0"/>
          <w:numId w:val="10"/>
        </w:numPr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E21EB" w:rsidRPr="00F04A74" w:rsidRDefault="006E21EB" w:rsidP="007C735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F04A74">
        <w:rPr>
          <w:b/>
          <w:i/>
          <w:sz w:val="28"/>
          <w:szCs w:val="28"/>
          <w:u w:val="single"/>
        </w:rPr>
        <w:t>познавательные:</w:t>
      </w:r>
    </w:p>
    <w:p w:rsidR="006E21EB" w:rsidRDefault="006E21EB" w:rsidP="007C7355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6E21EB" w:rsidRDefault="006E21EB" w:rsidP="007C7355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6E21EB" w:rsidRDefault="006E21EB" w:rsidP="007C7355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6E21EB" w:rsidRDefault="006E21EB" w:rsidP="007C7355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6E21EB" w:rsidRDefault="006E21EB" w:rsidP="007C7355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информационный поиск; в том числе с помощью компьютерных средств;</w:t>
      </w:r>
    </w:p>
    <w:p w:rsidR="006E21EB" w:rsidRDefault="006E21EB" w:rsidP="007C7355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выделять, обобщать и фиксировать нужную информацию;</w:t>
      </w:r>
    </w:p>
    <w:p w:rsidR="006E21EB" w:rsidRDefault="006E21EB" w:rsidP="007C7355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6E21EB" w:rsidRDefault="006E21EB" w:rsidP="007C7355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решать проблемы творческого и поискового характера;</w:t>
      </w:r>
    </w:p>
    <w:p w:rsidR="006E21EB" w:rsidRDefault="006E21EB" w:rsidP="007C7355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работать, рационально организовывая свой труд в классе и дома;</w:t>
      </w:r>
    </w:p>
    <w:p w:rsidR="006E21EB" w:rsidRDefault="006E21EB" w:rsidP="007C7355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и оценивать результаты своей деятельности;</w:t>
      </w:r>
    </w:p>
    <w:p w:rsidR="006E21EB" w:rsidRDefault="006E21EB" w:rsidP="007C735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коммуникативные:</w:t>
      </w:r>
    </w:p>
    <w:p w:rsidR="006E21EB" w:rsidRDefault="006E21EB" w:rsidP="007C7355">
      <w:pPr>
        <w:widowControl/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готовность и способность осуществлять межкультурное общение на АЯ:</w:t>
      </w:r>
    </w:p>
    <w:p w:rsidR="006E21EB" w:rsidRDefault="006E21EB" w:rsidP="007C7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выражать с достаточной полнотой и точностью свои мысли в соответствии с задачами и условиями межкультурной коммуникации;</w:t>
      </w:r>
    </w:p>
    <w:p w:rsidR="006E21EB" w:rsidRDefault="006E21EB" w:rsidP="007C7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6E21EB" w:rsidRDefault="006E21EB" w:rsidP="007C7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адекватно использовать речевые средства для дискуссии и аргументации своей позиции;</w:t>
      </w:r>
    </w:p>
    <w:p w:rsidR="006E21EB" w:rsidRDefault="006E21EB" w:rsidP="007C7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спрашивать, интересоваться чужим мнением и высказывать свое;</w:t>
      </w:r>
    </w:p>
    <w:p w:rsidR="006E21EB" w:rsidRDefault="006E21EB" w:rsidP="007C7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уметь обсуждать разные точки зрения и  способствовать выработке общей (групповой) позиции;</w:t>
      </w:r>
    </w:p>
    <w:p w:rsidR="006E21EB" w:rsidRDefault="006E21EB" w:rsidP="007C7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6E21EB" w:rsidRDefault="006E21EB" w:rsidP="007C7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уметь с помощью вопросов добывать недостающую информацию (познавательная инициативность);</w:t>
      </w:r>
    </w:p>
    <w:p w:rsidR="006E21EB" w:rsidRDefault="006E21EB" w:rsidP="007C7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6E21EB" w:rsidRDefault="006E21EB" w:rsidP="007C7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уважительное отношение к партнерам, внимание к личности другого;</w:t>
      </w:r>
    </w:p>
    <w:p w:rsidR="006E21EB" w:rsidRDefault="006E21EB" w:rsidP="007C7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6E21EB" w:rsidRDefault="006E21EB" w:rsidP="00044119">
      <w:pPr>
        <w:jc w:val="both"/>
        <w:rPr>
          <w:rFonts w:cs="Times New Roman"/>
          <w:b/>
          <w:bCs/>
        </w:rPr>
      </w:pPr>
    </w:p>
    <w:p w:rsidR="006E21EB" w:rsidRDefault="006E21EB" w:rsidP="00F739C9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курса</w:t>
      </w:r>
      <w:r w:rsidRPr="00D452AB">
        <w:rPr>
          <w:b/>
          <w:bCs/>
          <w:sz w:val="28"/>
          <w:szCs w:val="28"/>
        </w:rPr>
        <w:t xml:space="preserve"> </w:t>
      </w:r>
    </w:p>
    <w:p w:rsidR="006E21EB" w:rsidRPr="00F739C9" w:rsidRDefault="006E21EB" w:rsidP="00F739C9">
      <w:pPr>
        <w:ind w:left="360"/>
        <w:jc w:val="both"/>
        <w:rPr>
          <w:b/>
          <w:bCs/>
          <w:sz w:val="28"/>
          <w:szCs w:val="28"/>
        </w:rPr>
      </w:pPr>
    </w:p>
    <w:p w:rsidR="006E21EB" w:rsidRDefault="006E21EB" w:rsidP="00F739C9">
      <w:pPr>
        <w:rPr>
          <w:color w:val="000000"/>
          <w:sz w:val="28"/>
          <w:szCs w:val="28"/>
        </w:rPr>
      </w:pPr>
      <w:r w:rsidRPr="00D452AB">
        <w:rPr>
          <w:color w:val="000000"/>
          <w:sz w:val="28"/>
          <w:szCs w:val="28"/>
        </w:rPr>
        <w:t>Предметное содержание речи  предлагаемое в программе полностью включает темы</w:t>
      </w:r>
      <w:r>
        <w:rPr>
          <w:color w:val="000000"/>
          <w:sz w:val="28"/>
          <w:szCs w:val="28"/>
        </w:rPr>
        <w:t>,</w:t>
      </w:r>
      <w:r w:rsidRPr="00D452AB">
        <w:rPr>
          <w:color w:val="000000"/>
          <w:sz w:val="28"/>
          <w:szCs w:val="28"/>
        </w:rPr>
        <w:t xml:space="preserve"> 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:rsidR="006E21EB" w:rsidRPr="00D452AB" w:rsidRDefault="006E21EB" w:rsidP="00F739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5 класс (34ч.)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Англо-говорящие страны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Великобритания. Страны и столицы.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Флаги англо-говорящих стран. Символы Великобритании.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Географические особенности.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Главные города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Школы в Англии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Типичный английский дом.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Магазины. Покупки Британские деньги.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Еда. Типичный  английский завтрак.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История Великобритании и Лондона. Великий пожар.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Достопримечательности Лондона.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Выдающиеся люди.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Праздники.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Спорт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6 класс (34ч.)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Великобритания. Географическое положение, столицы и крупные города.Регионы. Достопримечательности.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Лондон и достопримечательности. Знаменитые улицы. Транспорт Лондона.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Жизнь подростков в Великобритании.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Национальные праздники, знаменательные даты, традиции и обычаи.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Игры высокогорцев.</w:t>
      </w:r>
    </w:p>
    <w:p w:rsidR="006E21EB" w:rsidRPr="00E24339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Из истории настольных игр.(</w:t>
      </w:r>
      <w:r>
        <w:rPr>
          <w:sz w:val="28"/>
          <w:szCs w:val="28"/>
          <w:lang w:val="en-US"/>
        </w:rPr>
        <w:t>Cluedo</w:t>
      </w:r>
      <w:r w:rsidRPr="00AC7B5B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Scrabble</w:t>
      </w:r>
      <w:r w:rsidRPr="00AC7B5B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Monopoly</w:t>
      </w:r>
      <w:r w:rsidRPr="00AC7B5B">
        <w:rPr>
          <w:sz w:val="28"/>
          <w:szCs w:val="28"/>
        </w:rPr>
        <w:t>)</w:t>
      </w:r>
    </w:p>
    <w:p w:rsidR="006E21EB" w:rsidRPr="00AC7B5B" w:rsidRDefault="006E21EB" w:rsidP="00D452AB">
      <w:pPr>
        <w:rPr>
          <w:sz w:val="28"/>
          <w:szCs w:val="28"/>
        </w:rPr>
      </w:pPr>
      <w:r w:rsidRPr="00AC7B5B">
        <w:rPr>
          <w:sz w:val="28"/>
          <w:szCs w:val="28"/>
        </w:rPr>
        <w:t>Жизнь выдающихся людей.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Школьное образование.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Еда в Великобритании.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Путешествие по Великобритании.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7 класс (34 ч.)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Известные писатели и поэты Великобритании. Жизнь и творчество.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 xml:space="preserve">Агата Кристи. 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 xml:space="preserve">Канон Дойл. 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Ирландское народное творчество.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Оскар Уайльд.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Даниэль Дефо. Робинзон Крузо.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Алиса в стране чудес. Льюис Кэрролл.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Лондонский Тауэр. История. Традиции.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Жизнь детей в Викторианские времена.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Популярные журналы для подростков.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Национальный спорт в Англии.</w:t>
      </w:r>
    </w:p>
    <w:p w:rsidR="006E21EB" w:rsidRDefault="006E21EB" w:rsidP="00D452AB">
      <w:pPr>
        <w:rPr>
          <w:sz w:val="28"/>
          <w:szCs w:val="28"/>
        </w:rPr>
      </w:pPr>
      <w:r>
        <w:rPr>
          <w:sz w:val="28"/>
          <w:szCs w:val="28"/>
        </w:rPr>
        <w:t>Природный мир Шотландии.</w:t>
      </w:r>
    </w:p>
    <w:p w:rsidR="006E21EB" w:rsidRDefault="006E21EB" w:rsidP="00D452AB">
      <w:pPr>
        <w:rPr>
          <w:sz w:val="28"/>
          <w:szCs w:val="28"/>
        </w:rPr>
      </w:pPr>
    </w:p>
    <w:p w:rsidR="006E21EB" w:rsidRPr="00AC7B5B" w:rsidRDefault="006E21EB" w:rsidP="00D452AB">
      <w:pPr>
        <w:rPr>
          <w:sz w:val="28"/>
          <w:szCs w:val="28"/>
        </w:rPr>
      </w:pPr>
    </w:p>
    <w:p w:rsidR="006E21EB" w:rsidRDefault="006E21EB" w:rsidP="00E24339">
      <w:pPr>
        <w:pStyle w:val="ListParagraph"/>
        <w:ind w:left="0"/>
        <w:rPr>
          <w:b/>
          <w:sz w:val="28"/>
          <w:szCs w:val="28"/>
        </w:rPr>
      </w:pPr>
    </w:p>
    <w:p w:rsidR="006E21EB" w:rsidRDefault="006E21EB" w:rsidP="00F739C9">
      <w:pPr>
        <w:pStyle w:val="ListParagraph"/>
        <w:rPr>
          <w:b/>
          <w:sz w:val="28"/>
          <w:szCs w:val="28"/>
        </w:rPr>
      </w:pPr>
    </w:p>
    <w:p w:rsidR="006E21EB" w:rsidRPr="00B40D24" w:rsidRDefault="006E21EB" w:rsidP="00CC1AB6">
      <w:pPr>
        <w:pStyle w:val="ListParagraph"/>
        <w:rPr>
          <w:bCs/>
          <w:color w:val="000000"/>
          <w:sz w:val="28"/>
          <w:szCs w:val="28"/>
        </w:rPr>
      </w:pPr>
    </w:p>
    <w:p w:rsidR="006E21EB" w:rsidRDefault="006E21EB" w:rsidP="00B40D24">
      <w:pPr>
        <w:pStyle w:val="ListParagraph"/>
        <w:numPr>
          <w:ilvl w:val="0"/>
          <w:numId w:val="13"/>
        </w:numPr>
        <w:rPr>
          <w:b/>
          <w:bCs/>
          <w:color w:val="000000"/>
          <w:sz w:val="28"/>
          <w:szCs w:val="28"/>
        </w:rPr>
      </w:pPr>
      <w:r w:rsidRPr="00B40D24">
        <w:rPr>
          <w:b/>
          <w:bCs/>
          <w:color w:val="000000"/>
          <w:sz w:val="28"/>
          <w:szCs w:val="28"/>
        </w:rPr>
        <w:t>Планируемые результаты реализации курса</w:t>
      </w:r>
    </w:p>
    <w:p w:rsidR="006E21EB" w:rsidRPr="00B40D24" w:rsidRDefault="006E21EB" w:rsidP="00B40D24">
      <w:pPr>
        <w:pStyle w:val="ListParagraph"/>
        <w:rPr>
          <w:b/>
          <w:bCs/>
          <w:color w:val="000000"/>
          <w:sz w:val="28"/>
          <w:szCs w:val="28"/>
        </w:rPr>
      </w:pPr>
    </w:p>
    <w:p w:rsidR="006E21EB" w:rsidRPr="003059C2" w:rsidRDefault="006E21EB" w:rsidP="00B40D24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 w:rsidRPr="003059C2">
        <w:rPr>
          <w:b/>
          <w:bCs/>
          <w:sz w:val="28"/>
          <w:szCs w:val="28"/>
        </w:rPr>
        <w:t>В результате реализации данной программы учащиеся должны:</w:t>
      </w:r>
    </w:p>
    <w:p w:rsidR="006E21EB" w:rsidRPr="003059C2" w:rsidRDefault="006E21EB" w:rsidP="00B40D24">
      <w:pPr>
        <w:shd w:val="clear" w:color="auto" w:fill="FFFFFF"/>
        <w:autoSpaceDE w:val="0"/>
        <w:autoSpaceDN w:val="0"/>
        <w:adjustRightInd w:val="0"/>
        <w:ind w:right="2592"/>
        <w:jc w:val="both"/>
        <w:rPr>
          <w:b/>
          <w:sz w:val="28"/>
          <w:szCs w:val="28"/>
        </w:rPr>
      </w:pPr>
      <w:r w:rsidRPr="003059C2">
        <w:rPr>
          <w:b/>
          <w:color w:val="000000"/>
          <w:spacing w:val="3"/>
          <w:sz w:val="28"/>
          <w:szCs w:val="28"/>
        </w:rPr>
        <w:t>Знать/понимать:</w:t>
      </w:r>
    </w:p>
    <w:p w:rsidR="006E21EB" w:rsidRPr="003059C2" w:rsidRDefault="006E21EB" w:rsidP="00B40D24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9C2">
        <w:rPr>
          <w:color w:val="000000"/>
          <w:sz w:val="28"/>
          <w:szCs w:val="28"/>
        </w:rPr>
        <w:t>особенности основных типов предложений и их интона</w:t>
      </w:r>
      <w:r w:rsidRPr="003059C2">
        <w:rPr>
          <w:color w:val="000000"/>
          <w:spacing w:val="4"/>
          <w:sz w:val="28"/>
          <w:szCs w:val="28"/>
        </w:rPr>
        <w:t>ции в соответствии с целью высказывания;</w:t>
      </w:r>
      <w:r w:rsidRPr="003059C2">
        <w:rPr>
          <w:color w:val="000000"/>
          <w:sz w:val="28"/>
          <w:szCs w:val="28"/>
        </w:rPr>
        <w:t xml:space="preserve"> </w:t>
      </w:r>
    </w:p>
    <w:p w:rsidR="006E21EB" w:rsidRPr="003059C2" w:rsidRDefault="006E21EB" w:rsidP="00B40D24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9C2">
        <w:rPr>
          <w:sz w:val="28"/>
          <w:szCs w:val="28"/>
        </w:rPr>
        <w:t>имена наиболее известных персонажей детских литературных произведений (в том числе стран изучаемого языка);</w:t>
      </w:r>
      <w:r w:rsidRPr="003059C2">
        <w:rPr>
          <w:color w:val="000000"/>
          <w:sz w:val="28"/>
          <w:szCs w:val="28"/>
        </w:rPr>
        <w:t xml:space="preserve"> </w:t>
      </w:r>
    </w:p>
    <w:p w:rsidR="006E21EB" w:rsidRPr="003059C2" w:rsidRDefault="006E21EB" w:rsidP="00B40D24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9C2">
        <w:rPr>
          <w:sz w:val="28"/>
          <w:szCs w:val="28"/>
        </w:rPr>
        <w:t>наизусть рифмованные произведения детского фольклора (доступные по содержанию и форме);</w:t>
      </w:r>
    </w:p>
    <w:p w:rsidR="006E21EB" w:rsidRPr="003059C2" w:rsidRDefault="006E21EB" w:rsidP="00B40D24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9C2">
        <w:rPr>
          <w:color w:val="000000"/>
          <w:spacing w:val="3"/>
          <w:sz w:val="28"/>
          <w:szCs w:val="28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6E21EB" w:rsidRPr="003059C2" w:rsidRDefault="006E21EB" w:rsidP="00B40D2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059C2">
        <w:rPr>
          <w:b/>
          <w:color w:val="000000"/>
          <w:spacing w:val="1"/>
          <w:sz w:val="28"/>
          <w:szCs w:val="28"/>
        </w:rPr>
        <w:t>Уметь (владеть способами познавательной деятельности):</w:t>
      </w:r>
    </w:p>
    <w:p w:rsidR="006E21EB" w:rsidRPr="003059C2" w:rsidRDefault="006E21EB" w:rsidP="00B40D24">
      <w:pPr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9C2">
        <w:rPr>
          <w:color w:val="000000"/>
          <w:spacing w:val="-3"/>
          <w:sz w:val="28"/>
          <w:szCs w:val="28"/>
        </w:rPr>
        <w:t xml:space="preserve">наблюдать, анализировать, приводить примеры языковых </w:t>
      </w:r>
      <w:r w:rsidRPr="003059C2">
        <w:rPr>
          <w:color w:val="000000"/>
          <w:sz w:val="28"/>
          <w:szCs w:val="28"/>
        </w:rPr>
        <w:t>явлений</w:t>
      </w:r>
      <w:r w:rsidRPr="003059C2">
        <w:rPr>
          <w:color w:val="000000"/>
          <w:spacing w:val="1"/>
          <w:sz w:val="28"/>
          <w:szCs w:val="28"/>
        </w:rPr>
        <w:t>;</w:t>
      </w:r>
    </w:p>
    <w:p w:rsidR="006E21EB" w:rsidRPr="003059C2" w:rsidRDefault="006E21EB" w:rsidP="00B40D24">
      <w:pPr>
        <w:numPr>
          <w:ilvl w:val="0"/>
          <w:numId w:val="19"/>
        </w:numPr>
        <w:shd w:val="clear" w:color="auto" w:fill="FFFFFF"/>
        <w:tabs>
          <w:tab w:val="left" w:pos="684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9C2">
        <w:rPr>
          <w:color w:val="000000"/>
          <w:spacing w:val="2"/>
          <w:sz w:val="28"/>
          <w:szCs w:val="28"/>
        </w:rPr>
        <w:t>применять основные нормы речевого поведения в про</w:t>
      </w:r>
      <w:r w:rsidRPr="003059C2">
        <w:rPr>
          <w:color w:val="000000"/>
          <w:spacing w:val="1"/>
          <w:sz w:val="28"/>
          <w:szCs w:val="28"/>
        </w:rPr>
        <w:t>цессе диалогического общения;</w:t>
      </w:r>
    </w:p>
    <w:p w:rsidR="006E21EB" w:rsidRPr="003059C2" w:rsidRDefault="006E21EB" w:rsidP="00B40D24">
      <w:pPr>
        <w:numPr>
          <w:ilvl w:val="0"/>
          <w:numId w:val="19"/>
        </w:numPr>
        <w:shd w:val="clear" w:color="auto" w:fill="FFFFFF"/>
        <w:tabs>
          <w:tab w:val="left" w:pos="684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9C2">
        <w:rPr>
          <w:color w:val="000000"/>
          <w:sz w:val="28"/>
          <w:szCs w:val="28"/>
        </w:rPr>
        <w:t xml:space="preserve">составлять элементарное монологическое высказывание </w:t>
      </w:r>
      <w:r w:rsidRPr="003059C2">
        <w:rPr>
          <w:color w:val="000000"/>
          <w:spacing w:val="-3"/>
          <w:sz w:val="28"/>
          <w:szCs w:val="28"/>
        </w:rPr>
        <w:t>по образцу, аналогии;</w:t>
      </w:r>
    </w:p>
    <w:p w:rsidR="006E21EB" w:rsidRPr="003059C2" w:rsidRDefault="006E21EB" w:rsidP="00B40D24">
      <w:pPr>
        <w:widowControl/>
        <w:numPr>
          <w:ilvl w:val="0"/>
          <w:numId w:val="19"/>
        </w:numPr>
        <w:suppressAutoHyphens w:val="0"/>
        <w:rPr>
          <w:sz w:val="28"/>
          <w:szCs w:val="28"/>
        </w:rPr>
      </w:pPr>
      <w:r w:rsidRPr="003059C2">
        <w:rPr>
          <w:sz w:val="28"/>
          <w:szCs w:val="28"/>
        </w:rPr>
        <w:t>- читать и выполнять различные задания  к текстам;</w:t>
      </w:r>
    </w:p>
    <w:p w:rsidR="006E21EB" w:rsidRPr="003059C2" w:rsidRDefault="006E21EB" w:rsidP="00B40D24">
      <w:pPr>
        <w:widowControl/>
        <w:numPr>
          <w:ilvl w:val="0"/>
          <w:numId w:val="19"/>
        </w:numPr>
        <w:suppressAutoHyphens w:val="0"/>
        <w:rPr>
          <w:sz w:val="28"/>
          <w:szCs w:val="28"/>
        </w:rPr>
      </w:pPr>
      <w:r w:rsidRPr="003059C2">
        <w:rPr>
          <w:sz w:val="28"/>
          <w:szCs w:val="28"/>
        </w:rPr>
        <w:t>- уметь общаться на английском языке с помощью известных клише;</w:t>
      </w:r>
    </w:p>
    <w:p w:rsidR="006E21EB" w:rsidRPr="003059C2" w:rsidRDefault="006E21EB" w:rsidP="00B40D24">
      <w:pPr>
        <w:widowControl/>
        <w:numPr>
          <w:ilvl w:val="0"/>
          <w:numId w:val="19"/>
        </w:numPr>
        <w:suppressAutoHyphens w:val="0"/>
        <w:rPr>
          <w:sz w:val="28"/>
          <w:szCs w:val="28"/>
        </w:rPr>
      </w:pPr>
      <w:r w:rsidRPr="003059C2">
        <w:rPr>
          <w:sz w:val="28"/>
          <w:szCs w:val="28"/>
        </w:rPr>
        <w:t>- понимать на слух короткие тексты;</w:t>
      </w:r>
    </w:p>
    <w:p w:rsidR="006E21EB" w:rsidRPr="003059C2" w:rsidRDefault="006E21EB" w:rsidP="00B40D2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059C2">
        <w:rPr>
          <w:b/>
          <w:color w:val="000000"/>
          <w:spacing w:val="4"/>
          <w:sz w:val="28"/>
          <w:szCs w:val="28"/>
        </w:rPr>
        <w:t>Использовать приобретенные знания и умения в практи</w:t>
      </w:r>
      <w:r w:rsidRPr="003059C2">
        <w:rPr>
          <w:b/>
          <w:color w:val="000000"/>
          <w:spacing w:val="3"/>
          <w:sz w:val="28"/>
          <w:szCs w:val="28"/>
        </w:rPr>
        <w:t>ческой деятельности и повседневной жизни:</w:t>
      </w:r>
    </w:p>
    <w:p w:rsidR="006E21EB" w:rsidRPr="003059C2" w:rsidRDefault="006E21EB" w:rsidP="00B40D24">
      <w:pPr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3059C2">
        <w:rPr>
          <w:color w:val="000000"/>
          <w:spacing w:val="1"/>
          <w:sz w:val="28"/>
          <w:szCs w:val="28"/>
        </w:rPr>
        <w:t xml:space="preserve">понимать на слух речь учителя, одноклассников; </w:t>
      </w:r>
    </w:p>
    <w:p w:rsidR="006E21EB" w:rsidRPr="003059C2" w:rsidRDefault="006E21EB" w:rsidP="00B40D24">
      <w:pPr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3059C2">
        <w:rPr>
          <w:sz w:val="28"/>
          <w:szCs w:val="28"/>
        </w:rPr>
        <w:t>понимать смысл адаптированного текста (</w:t>
      </w:r>
      <w:r w:rsidRPr="003059C2">
        <w:rPr>
          <w:color w:val="000000"/>
          <w:spacing w:val="1"/>
          <w:sz w:val="28"/>
          <w:szCs w:val="28"/>
        </w:rPr>
        <w:t>в основном фоль</w:t>
      </w:r>
      <w:r w:rsidRPr="003059C2">
        <w:rPr>
          <w:color w:val="000000"/>
          <w:spacing w:val="-3"/>
          <w:sz w:val="28"/>
          <w:szCs w:val="28"/>
        </w:rPr>
        <w:t>клорного характера</w:t>
      </w:r>
      <w:r w:rsidRPr="003059C2">
        <w:rPr>
          <w:sz w:val="28"/>
          <w:szCs w:val="28"/>
        </w:rPr>
        <w:t xml:space="preserve"> ) и уметь прогнозировать развитие его сюжета;</w:t>
      </w:r>
    </w:p>
    <w:p w:rsidR="006E21EB" w:rsidRPr="003059C2" w:rsidRDefault="006E21EB" w:rsidP="00B40D24">
      <w:pPr>
        <w:widowControl/>
        <w:numPr>
          <w:ilvl w:val="0"/>
          <w:numId w:val="20"/>
        </w:numPr>
        <w:suppressAutoHyphens w:val="0"/>
        <w:rPr>
          <w:sz w:val="28"/>
          <w:szCs w:val="28"/>
        </w:rPr>
      </w:pPr>
      <w:r w:rsidRPr="003059C2">
        <w:rPr>
          <w:sz w:val="28"/>
          <w:szCs w:val="28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6E21EB" w:rsidRPr="003059C2" w:rsidRDefault="006E21EB" w:rsidP="00B40D24">
      <w:pPr>
        <w:numPr>
          <w:ilvl w:val="0"/>
          <w:numId w:val="20"/>
        </w:numPr>
        <w:shd w:val="clear" w:color="auto" w:fill="FFFFFF"/>
        <w:tabs>
          <w:tab w:val="left" w:pos="626"/>
        </w:tabs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059C2">
        <w:rPr>
          <w:color w:val="000000"/>
          <w:spacing w:val="-6"/>
          <w:sz w:val="28"/>
          <w:szCs w:val="28"/>
        </w:rPr>
        <w:t xml:space="preserve">расспрашивать собеседника, задавая простые вопросы (кто, </w:t>
      </w:r>
      <w:r w:rsidRPr="003059C2">
        <w:rPr>
          <w:color w:val="000000"/>
          <w:spacing w:val="-1"/>
          <w:sz w:val="28"/>
          <w:szCs w:val="28"/>
        </w:rPr>
        <w:t xml:space="preserve">что, где, когда), и отвечать на вопросы собеседника, </w:t>
      </w:r>
      <w:r w:rsidRPr="003059C2">
        <w:rPr>
          <w:color w:val="000000"/>
          <w:sz w:val="28"/>
          <w:szCs w:val="28"/>
        </w:rPr>
        <w:t xml:space="preserve"> участвовать в элементарном этикетном диалоге</w:t>
      </w:r>
      <w:r w:rsidRPr="003059C2">
        <w:rPr>
          <w:color w:val="000000"/>
          <w:spacing w:val="-1"/>
          <w:sz w:val="28"/>
          <w:szCs w:val="28"/>
        </w:rPr>
        <w:t>;</w:t>
      </w:r>
    </w:p>
    <w:p w:rsidR="006E21EB" w:rsidRPr="003059C2" w:rsidRDefault="006E21EB" w:rsidP="00B40D24">
      <w:pPr>
        <w:widowControl/>
        <w:numPr>
          <w:ilvl w:val="0"/>
          <w:numId w:val="20"/>
        </w:numPr>
        <w:suppressAutoHyphens w:val="0"/>
        <w:rPr>
          <w:sz w:val="28"/>
          <w:szCs w:val="28"/>
        </w:rPr>
      </w:pPr>
      <w:r w:rsidRPr="003059C2">
        <w:rPr>
          <w:sz w:val="28"/>
          <w:szCs w:val="28"/>
        </w:rPr>
        <w:t xml:space="preserve">инсценировать изученные сказки;    </w:t>
      </w:r>
    </w:p>
    <w:p w:rsidR="006E21EB" w:rsidRPr="003059C2" w:rsidRDefault="006E21EB" w:rsidP="00B40D24">
      <w:pPr>
        <w:numPr>
          <w:ilvl w:val="0"/>
          <w:numId w:val="20"/>
        </w:numPr>
        <w:shd w:val="clear" w:color="auto" w:fill="FFFFFF"/>
        <w:tabs>
          <w:tab w:val="left" w:pos="626"/>
        </w:tabs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059C2">
        <w:rPr>
          <w:sz w:val="28"/>
          <w:szCs w:val="28"/>
        </w:rPr>
        <w:t>сочинять  оригинальный текст на основе плана;</w:t>
      </w:r>
    </w:p>
    <w:p w:rsidR="006E21EB" w:rsidRPr="003059C2" w:rsidRDefault="006E21EB" w:rsidP="00B40D24">
      <w:pPr>
        <w:numPr>
          <w:ilvl w:val="0"/>
          <w:numId w:val="20"/>
        </w:numPr>
        <w:shd w:val="clear" w:color="auto" w:fill="FFFFFF"/>
        <w:tabs>
          <w:tab w:val="left" w:pos="626"/>
        </w:tabs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059C2">
        <w:rPr>
          <w:sz w:val="28"/>
          <w:szCs w:val="28"/>
        </w:rPr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6E21EB" w:rsidRPr="003059C2" w:rsidRDefault="006E21EB" w:rsidP="00B40D24">
      <w:pPr>
        <w:numPr>
          <w:ilvl w:val="0"/>
          <w:numId w:val="20"/>
        </w:numPr>
        <w:shd w:val="clear" w:color="auto" w:fill="FFFFFF"/>
        <w:tabs>
          <w:tab w:val="left" w:pos="626"/>
        </w:tabs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059C2">
        <w:rPr>
          <w:sz w:val="28"/>
          <w:szCs w:val="28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6E21EB" w:rsidRPr="003059C2" w:rsidRDefault="006E21EB" w:rsidP="00B40D24">
      <w:pPr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b/>
          <w:color w:val="000000"/>
          <w:spacing w:val="3"/>
          <w:sz w:val="28"/>
          <w:szCs w:val="28"/>
        </w:rPr>
      </w:pPr>
      <w:r w:rsidRPr="003059C2">
        <w:rPr>
          <w:b/>
          <w:color w:val="000000"/>
          <w:spacing w:val="3"/>
          <w:sz w:val="28"/>
          <w:szCs w:val="28"/>
        </w:rPr>
        <w:t xml:space="preserve">        Воспитательные результаты внеурочной деятельности:</w:t>
      </w:r>
    </w:p>
    <w:p w:rsidR="006E21EB" w:rsidRPr="003059C2" w:rsidRDefault="006E21EB" w:rsidP="00B40D24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 w:rsidRPr="003059C2">
        <w:rPr>
          <w:color w:val="000000"/>
          <w:spacing w:val="3"/>
          <w:sz w:val="28"/>
          <w:szCs w:val="28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6E21EB" w:rsidRPr="003059C2" w:rsidRDefault="006E21EB" w:rsidP="00B40D24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 w:rsidRPr="003059C2">
        <w:rPr>
          <w:color w:val="000000"/>
          <w:spacing w:val="3"/>
          <w:sz w:val="28"/>
          <w:szCs w:val="28"/>
        </w:rPr>
        <w:t xml:space="preserve">         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6E21EB" w:rsidRPr="003059C2" w:rsidRDefault="006E21EB" w:rsidP="00B40D24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 w:rsidRPr="003059C2">
        <w:rPr>
          <w:color w:val="000000"/>
          <w:spacing w:val="3"/>
          <w:sz w:val="28"/>
          <w:szCs w:val="28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6E21EB" w:rsidRPr="00B40D24" w:rsidRDefault="006E21EB" w:rsidP="00B40D24">
      <w:pPr>
        <w:pStyle w:val="ListParagraph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3059C2">
        <w:rPr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6E21EB" w:rsidRPr="003059C2" w:rsidRDefault="006E21EB" w:rsidP="00B40D24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9C2">
        <w:rPr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:rsidR="006E21EB" w:rsidRPr="003059C2" w:rsidRDefault="006E21EB" w:rsidP="00B40D24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9C2">
        <w:rPr>
          <w:sz w:val="28"/>
          <w:szCs w:val="28"/>
        </w:rPr>
        <w:t>познавательная, творческая, общественная активность;</w:t>
      </w:r>
    </w:p>
    <w:p w:rsidR="006E21EB" w:rsidRPr="003059C2" w:rsidRDefault="006E21EB" w:rsidP="00B40D24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9C2">
        <w:rPr>
          <w:sz w:val="28"/>
          <w:szCs w:val="28"/>
        </w:rPr>
        <w:t>самостоятельность (</w:t>
      </w:r>
      <w:r>
        <w:rPr>
          <w:sz w:val="28"/>
          <w:szCs w:val="28"/>
        </w:rPr>
        <w:t xml:space="preserve"> </w:t>
      </w:r>
      <w:r w:rsidRPr="003059C2">
        <w:rPr>
          <w:sz w:val="28"/>
          <w:szCs w:val="28"/>
        </w:rPr>
        <w:t>в т.ч. в принятии решений);</w:t>
      </w:r>
    </w:p>
    <w:p w:rsidR="006E21EB" w:rsidRPr="003059C2" w:rsidRDefault="006E21EB" w:rsidP="00B40D24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9C2">
        <w:rPr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6E21EB" w:rsidRPr="003059C2" w:rsidRDefault="006E21EB" w:rsidP="00B40D24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9C2">
        <w:rPr>
          <w:sz w:val="28"/>
          <w:szCs w:val="28"/>
        </w:rPr>
        <w:t xml:space="preserve">коммуникабельность; </w:t>
      </w:r>
    </w:p>
    <w:p w:rsidR="006E21EB" w:rsidRPr="003059C2" w:rsidRDefault="006E21EB" w:rsidP="00B40D24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9C2">
        <w:rPr>
          <w:sz w:val="28"/>
          <w:szCs w:val="28"/>
        </w:rPr>
        <w:t xml:space="preserve">уважение к себе и другим; </w:t>
      </w:r>
    </w:p>
    <w:p w:rsidR="006E21EB" w:rsidRPr="003059C2" w:rsidRDefault="006E21EB" w:rsidP="00B40D24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9C2">
        <w:rPr>
          <w:sz w:val="28"/>
          <w:szCs w:val="28"/>
        </w:rPr>
        <w:t>личная и взаимная ответственность;</w:t>
      </w:r>
    </w:p>
    <w:p w:rsidR="006E21EB" w:rsidRDefault="006E21EB" w:rsidP="00B40D24">
      <w:pPr>
        <w:widowControl/>
        <w:numPr>
          <w:ilvl w:val="0"/>
          <w:numId w:val="21"/>
        </w:num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3059C2">
        <w:rPr>
          <w:rFonts w:eastAsia="Times New Roman"/>
          <w:sz w:val="28"/>
          <w:szCs w:val="28"/>
          <w:lang w:eastAsia="ru-RU"/>
        </w:rPr>
        <w:t>готовность действия в нестандартных ситуациях;</w:t>
      </w:r>
    </w:p>
    <w:p w:rsidR="006E21EB" w:rsidRPr="003059C2" w:rsidRDefault="006E21EB" w:rsidP="00B40D24">
      <w:pPr>
        <w:widowControl/>
        <w:suppressAutoHyphens w:val="0"/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6E21EB" w:rsidRPr="000E4814" w:rsidRDefault="006E21EB" w:rsidP="00B150B4">
      <w:pPr>
        <w:rPr>
          <w:sz w:val="28"/>
          <w:szCs w:val="28"/>
        </w:rPr>
      </w:pPr>
    </w:p>
    <w:p w:rsidR="006E21EB" w:rsidRDefault="006E21EB" w:rsidP="00BA70D8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9B314B"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Учебно-методическое и материально-техническое обеспечение</w:t>
      </w:r>
    </w:p>
    <w:p w:rsidR="006E21EB" w:rsidRPr="008109F9" w:rsidRDefault="006E21EB" w:rsidP="00BA70D8">
      <w:pPr>
        <w:pStyle w:val="ListParagraph"/>
        <w:ind w:firstLine="708"/>
        <w:rPr>
          <w:b/>
          <w:sz w:val="28"/>
          <w:szCs w:val="28"/>
        </w:rPr>
      </w:pPr>
    </w:p>
    <w:p w:rsidR="006E21EB" w:rsidRPr="00D452AB" w:rsidRDefault="006E21EB" w:rsidP="00BA70D8">
      <w:pPr>
        <w:jc w:val="both"/>
        <w:rPr>
          <w:bCs/>
          <w:color w:val="000000"/>
          <w:sz w:val="28"/>
          <w:szCs w:val="28"/>
        </w:rPr>
      </w:pPr>
      <w:r w:rsidRPr="00D452AB">
        <w:rPr>
          <w:bCs/>
          <w:color w:val="000000"/>
          <w:sz w:val="28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</w:t>
      </w:r>
    </w:p>
    <w:p w:rsidR="006E21EB" w:rsidRPr="00D452AB" w:rsidRDefault="006E21EB" w:rsidP="00BA70D8">
      <w:pPr>
        <w:numPr>
          <w:ilvl w:val="0"/>
          <w:numId w:val="8"/>
        </w:numPr>
        <w:jc w:val="both"/>
        <w:rPr>
          <w:b/>
          <w:bCs/>
          <w:color w:val="000000"/>
          <w:sz w:val="28"/>
          <w:szCs w:val="28"/>
        </w:rPr>
      </w:pPr>
      <w:r w:rsidRPr="00D452AB">
        <w:rPr>
          <w:bCs/>
          <w:color w:val="000000"/>
          <w:sz w:val="28"/>
          <w:szCs w:val="28"/>
        </w:rPr>
        <w:t>дидактический материал, наглядность (рисунки, фото, картинки, карточки со словами и др.)</w:t>
      </w:r>
    </w:p>
    <w:p w:rsidR="006E21EB" w:rsidRPr="00D452AB" w:rsidRDefault="006E21EB" w:rsidP="00BA70D8">
      <w:pPr>
        <w:numPr>
          <w:ilvl w:val="0"/>
          <w:numId w:val="8"/>
        </w:numPr>
        <w:jc w:val="both"/>
        <w:rPr>
          <w:b/>
          <w:bCs/>
          <w:color w:val="000000"/>
          <w:sz w:val="28"/>
          <w:szCs w:val="28"/>
        </w:rPr>
      </w:pPr>
      <w:r w:rsidRPr="00D452AB">
        <w:rPr>
          <w:bCs/>
          <w:color w:val="000000"/>
          <w:sz w:val="28"/>
          <w:szCs w:val="28"/>
        </w:rPr>
        <w:t>таблицы по страноведению, географические карты</w:t>
      </w:r>
    </w:p>
    <w:p w:rsidR="006E21EB" w:rsidRPr="00D452AB" w:rsidRDefault="006E21EB" w:rsidP="00BA70D8">
      <w:pPr>
        <w:numPr>
          <w:ilvl w:val="0"/>
          <w:numId w:val="8"/>
        </w:num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магнитофон,</w:t>
      </w:r>
      <w:r w:rsidRPr="00D452AB">
        <w:rPr>
          <w:bCs/>
          <w:color w:val="000000"/>
          <w:sz w:val="28"/>
          <w:szCs w:val="28"/>
        </w:rPr>
        <w:t xml:space="preserve"> компьютер (диски с песнями, стихами и диалогами</w:t>
      </w:r>
      <w:r>
        <w:rPr>
          <w:bCs/>
          <w:color w:val="000000"/>
          <w:sz w:val="28"/>
          <w:szCs w:val="28"/>
        </w:rPr>
        <w:t>, фильмами</w:t>
      </w:r>
      <w:r w:rsidRPr="00D452AB">
        <w:rPr>
          <w:bCs/>
          <w:color w:val="000000"/>
          <w:sz w:val="28"/>
          <w:szCs w:val="28"/>
        </w:rPr>
        <w:t>)</w:t>
      </w:r>
    </w:p>
    <w:p w:rsidR="006E21EB" w:rsidRPr="007E17F0" w:rsidRDefault="006E21EB" w:rsidP="00BA70D8">
      <w:pPr>
        <w:numPr>
          <w:ilvl w:val="0"/>
          <w:numId w:val="8"/>
        </w:num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мультимедийный проектор</w:t>
      </w:r>
    </w:p>
    <w:p w:rsidR="006E21EB" w:rsidRPr="00D452AB" w:rsidRDefault="006E21EB" w:rsidP="00BA70D8">
      <w:pPr>
        <w:numPr>
          <w:ilvl w:val="0"/>
          <w:numId w:val="8"/>
        </w:num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интерактивная доска</w:t>
      </w:r>
    </w:p>
    <w:p w:rsidR="006E21EB" w:rsidRPr="00BA70D8" w:rsidRDefault="006E21EB" w:rsidP="00BA70D8">
      <w:pPr>
        <w:pStyle w:val="ListParagraph"/>
        <w:numPr>
          <w:ilvl w:val="0"/>
          <w:numId w:val="8"/>
        </w:numPr>
        <w:rPr>
          <w:bCs/>
          <w:color w:val="000000"/>
          <w:sz w:val="28"/>
          <w:szCs w:val="28"/>
        </w:rPr>
      </w:pPr>
      <w:r w:rsidRPr="00B40D24">
        <w:rPr>
          <w:bCs/>
          <w:color w:val="000000"/>
          <w:sz w:val="28"/>
          <w:szCs w:val="28"/>
        </w:rPr>
        <w:t>цветная бумага, карандаши, альбомы, раскраски по темам, мяч, мягкие игрушки</w:t>
      </w:r>
    </w:p>
    <w:p w:rsidR="006E21EB" w:rsidRDefault="006E21EB" w:rsidP="00BA70D8">
      <w:pPr>
        <w:pStyle w:val="ListParagraph"/>
        <w:numPr>
          <w:ilvl w:val="0"/>
          <w:numId w:val="8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Интернет-ресурсы</w:t>
      </w:r>
    </w:p>
    <w:p w:rsidR="006E21EB" w:rsidRDefault="006E21EB" w:rsidP="00BA70D8">
      <w:pPr>
        <w:pStyle w:val="ListParagraph"/>
        <w:numPr>
          <w:ilvl w:val="0"/>
          <w:numId w:val="8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Ваулина Ю.Е,ЭвансВ., Дули Дж., Подоляко О.Е </w:t>
      </w:r>
    </w:p>
    <w:p w:rsidR="006E21EB" w:rsidRPr="00CC1AB6" w:rsidRDefault="006E21EB" w:rsidP="00BA70D8">
      <w:pPr>
        <w:pStyle w:val="ListParagraph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УМК «Английский в фокусе» для 5 класса.-М.: </w:t>
      </w:r>
      <w:r>
        <w:rPr>
          <w:bCs/>
          <w:color w:val="000000"/>
          <w:sz w:val="28"/>
          <w:szCs w:val="28"/>
          <w:lang w:val="en-US"/>
        </w:rPr>
        <w:t>Express</w:t>
      </w:r>
      <w:r w:rsidRPr="00CC1A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Publishing</w:t>
      </w:r>
      <w:r w:rsidRPr="00CC1AB6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Просвещение,2014</w:t>
      </w:r>
    </w:p>
    <w:p w:rsidR="006E21EB" w:rsidRDefault="006E21EB" w:rsidP="00BA70D8">
      <w:pPr>
        <w:pStyle w:val="ListParagraph"/>
        <w:numPr>
          <w:ilvl w:val="0"/>
          <w:numId w:val="8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Ваулина Ю.Е,ЭвансВ., Дули Дж., Подоляко О.Е </w:t>
      </w:r>
    </w:p>
    <w:p w:rsidR="006E21EB" w:rsidRPr="00CC1AB6" w:rsidRDefault="006E21EB" w:rsidP="00BA70D8">
      <w:pPr>
        <w:pStyle w:val="ListParagraph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УМК «Английский в фокусе» для 6 класса.-М.: </w:t>
      </w:r>
      <w:r>
        <w:rPr>
          <w:bCs/>
          <w:color w:val="000000"/>
          <w:sz w:val="28"/>
          <w:szCs w:val="28"/>
          <w:lang w:val="en-US"/>
        </w:rPr>
        <w:t>Express</w:t>
      </w:r>
      <w:r w:rsidRPr="00CC1A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Publishing</w:t>
      </w:r>
      <w:r w:rsidRPr="00CC1AB6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Просвещение,2014</w:t>
      </w:r>
    </w:p>
    <w:p w:rsidR="006E21EB" w:rsidRDefault="006E21EB" w:rsidP="00BA70D8">
      <w:pPr>
        <w:pStyle w:val="ListParagraph"/>
        <w:numPr>
          <w:ilvl w:val="0"/>
          <w:numId w:val="8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Ваулина Ю.Е,ЭвансВ., Дули Дж., Подоляко О.Е </w:t>
      </w:r>
    </w:p>
    <w:p w:rsidR="006E21EB" w:rsidRPr="00CC1AB6" w:rsidRDefault="006E21EB" w:rsidP="00BA70D8">
      <w:pPr>
        <w:pStyle w:val="ListParagraph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УМК «Английский в фокусе» для 7 класса.-М.: </w:t>
      </w:r>
      <w:r>
        <w:rPr>
          <w:bCs/>
          <w:color w:val="000000"/>
          <w:sz w:val="28"/>
          <w:szCs w:val="28"/>
          <w:lang w:val="en-US"/>
        </w:rPr>
        <w:t>Express</w:t>
      </w:r>
      <w:r w:rsidRPr="00CC1A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Publishing</w:t>
      </w:r>
      <w:r w:rsidRPr="00CC1AB6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Просвещение,2014</w:t>
      </w:r>
    </w:p>
    <w:p w:rsidR="006E21EB" w:rsidRDefault="006E21EB" w:rsidP="00BA70D8">
      <w:pPr>
        <w:pStyle w:val="ListParagraph"/>
        <w:numPr>
          <w:ilvl w:val="0"/>
          <w:numId w:val="8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Баранова К.М,ЭвансВ.,КопыловаВ.В, Дули Дж., Мильруд Р.П </w:t>
      </w:r>
    </w:p>
    <w:p w:rsidR="006E21EB" w:rsidRPr="00CC1AB6" w:rsidRDefault="006E21EB" w:rsidP="00BA70D8">
      <w:pPr>
        <w:pStyle w:val="ListParagraph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УМК «Звездный английский» для 5 класса.-М.: </w:t>
      </w:r>
      <w:r>
        <w:rPr>
          <w:bCs/>
          <w:color w:val="000000"/>
          <w:sz w:val="28"/>
          <w:szCs w:val="28"/>
          <w:lang w:val="en-US"/>
        </w:rPr>
        <w:t>Express</w:t>
      </w:r>
      <w:r w:rsidRPr="00CC1A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Publishing</w:t>
      </w:r>
      <w:r w:rsidRPr="00CC1AB6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Просвещение,2015</w:t>
      </w:r>
    </w:p>
    <w:p w:rsidR="006E21EB" w:rsidRPr="00CC1AB6" w:rsidRDefault="006E21EB" w:rsidP="00BA70D8">
      <w:pPr>
        <w:pStyle w:val="ListParagraph"/>
        <w:ind w:left="360"/>
        <w:rPr>
          <w:bCs/>
          <w:color w:val="000000"/>
          <w:sz w:val="28"/>
          <w:szCs w:val="28"/>
        </w:rPr>
      </w:pPr>
      <w:r>
        <w:rPr>
          <w:szCs w:val="24"/>
        </w:rPr>
        <w:t xml:space="preserve">12.Книга для чтения с </w:t>
      </w:r>
      <w:r>
        <w:rPr>
          <w:szCs w:val="24"/>
          <w:lang w:val="en-US"/>
        </w:rPr>
        <w:t>CD</w:t>
      </w:r>
      <w:r w:rsidRPr="00BA70D8">
        <w:rPr>
          <w:szCs w:val="24"/>
        </w:rPr>
        <w:t>.</w:t>
      </w:r>
      <w:r>
        <w:rPr>
          <w:szCs w:val="24"/>
        </w:rPr>
        <w:t xml:space="preserve"> «Алиса в стране чудес</w:t>
      </w:r>
      <w:r>
        <w:rPr>
          <w:bCs/>
          <w:color w:val="000000"/>
          <w:sz w:val="28"/>
          <w:szCs w:val="28"/>
        </w:rPr>
        <w:t xml:space="preserve"> по Л.Кэрролу.-М.: </w:t>
      </w:r>
      <w:r>
        <w:rPr>
          <w:bCs/>
          <w:color w:val="000000"/>
          <w:sz w:val="28"/>
          <w:szCs w:val="28"/>
          <w:lang w:val="en-US"/>
        </w:rPr>
        <w:t>Express</w:t>
      </w:r>
      <w:r w:rsidRPr="00CC1A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Publishing</w:t>
      </w:r>
      <w:r w:rsidRPr="00CC1AB6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Просвещение,2014</w:t>
      </w:r>
    </w:p>
    <w:p w:rsidR="006E21EB" w:rsidRPr="004B4600" w:rsidRDefault="006E21EB" w:rsidP="009A681D">
      <w:pPr>
        <w:rPr>
          <w:sz w:val="28"/>
          <w:szCs w:val="28"/>
        </w:rPr>
      </w:pPr>
      <w:r w:rsidRPr="009B314B">
        <w:rPr>
          <w:sz w:val="28"/>
          <w:szCs w:val="28"/>
        </w:rPr>
        <w:t xml:space="preserve">                    </w:t>
      </w:r>
    </w:p>
    <w:tbl>
      <w:tblPr>
        <w:tblpPr w:leftFromText="180" w:rightFromText="180" w:vertAnchor="text" w:horzAnchor="margin" w:tblpXSpec="center" w:tblpY="153"/>
        <w:tblW w:w="9606" w:type="dxa"/>
        <w:tblLook w:val="00A0"/>
      </w:tblPr>
      <w:tblGrid>
        <w:gridCol w:w="3794"/>
        <w:gridCol w:w="1701"/>
        <w:gridCol w:w="4111"/>
      </w:tblGrid>
      <w:tr w:rsidR="006E21EB" w:rsidRPr="00411B19" w:rsidTr="005B3BC0">
        <w:trPr>
          <w:trHeight w:val="572"/>
        </w:trPr>
        <w:tc>
          <w:tcPr>
            <w:tcW w:w="9606" w:type="dxa"/>
            <w:gridSpan w:val="3"/>
          </w:tcPr>
          <w:p w:rsidR="006E21EB" w:rsidRPr="00411B19" w:rsidRDefault="006E21EB" w:rsidP="005B3BC0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6E21EB" w:rsidRPr="00411B19" w:rsidTr="005B3BC0">
        <w:trPr>
          <w:trHeight w:val="2397"/>
        </w:trPr>
        <w:tc>
          <w:tcPr>
            <w:tcW w:w="3794" w:type="dxa"/>
          </w:tcPr>
          <w:p w:rsidR="006E21EB" w:rsidRPr="00411B19" w:rsidRDefault="006E21EB" w:rsidP="005B3BC0">
            <w:pPr>
              <w:shd w:val="clear" w:color="auto" w:fill="FFFFFF"/>
              <w:ind w:left="79"/>
              <w:jc w:val="center"/>
              <w:rPr>
                <w:sz w:val="28"/>
                <w:szCs w:val="28"/>
              </w:rPr>
            </w:pPr>
          </w:p>
          <w:p w:rsidR="006E21EB" w:rsidRPr="00411B19" w:rsidRDefault="006E21EB" w:rsidP="005B3BC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6E21EB" w:rsidRDefault="006E21EB" w:rsidP="005B3BC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6E21EB" w:rsidRPr="00411B19" w:rsidRDefault="006E21EB" w:rsidP="005B3BC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11B19">
              <w:rPr>
                <w:color w:val="000000"/>
              </w:rPr>
              <w:t>СОГЛАСОВАНО</w:t>
            </w:r>
          </w:p>
          <w:p w:rsidR="006E21EB" w:rsidRPr="00411B19" w:rsidRDefault="006E21EB" w:rsidP="005B3BC0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6E21EB" w:rsidRPr="00411B19" w:rsidRDefault="006E21EB" w:rsidP="005B3BC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11B19">
              <w:rPr>
                <w:color w:val="000000"/>
              </w:rPr>
              <w:t>Протокол заседания методического</w:t>
            </w:r>
            <w:r>
              <w:rPr>
                <w:color w:val="000000"/>
              </w:rPr>
              <w:t xml:space="preserve"> объединения учителей иностранных языков МОБУ</w:t>
            </w:r>
            <w:r w:rsidRPr="00411B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гимназии № 15 им. Н.Н. Белоусова</w:t>
            </w:r>
            <w:r w:rsidRPr="00411B19">
              <w:rPr>
                <w:color w:val="000000"/>
              </w:rPr>
              <w:t xml:space="preserve"> </w:t>
            </w:r>
          </w:p>
          <w:p w:rsidR="006E21EB" w:rsidRPr="00411B19" w:rsidRDefault="006E21EB" w:rsidP="005B3BC0">
            <w:pPr>
              <w:shd w:val="clear" w:color="auto" w:fill="FFFFFF"/>
              <w:ind w:left="79"/>
              <w:jc w:val="center"/>
            </w:pPr>
            <w:r w:rsidRPr="00411B19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26 августа</w:t>
            </w:r>
            <w:r w:rsidRPr="00411B19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 xml:space="preserve">15 </w:t>
            </w:r>
            <w:r w:rsidRPr="00411B19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 xml:space="preserve"> </w:t>
            </w:r>
            <w:r w:rsidRPr="00411B19">
              <w:rPr>
                <w:color w:val="000000"/>
              </w:rPr>
              <w:t xml:space="preserve"> № 1 </w:t>
            </w:r>
          </w:p>
          <w:p w:rsidR="006E21EB" w:rsidRPr="00411B19" w:rsidRDefault="006E21EB" w:rsidP="005B3BC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r w:rsidRPr="00411B19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Пискунова Т.Г</w:t>
            </w:r>
          </w:p>
          <w:p w:rsidR="006E21EB" w:rsidRPr="00411B19" w:rsidRDefault="006E21EB" w:rsidP="005B3BC0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11B19">
              <w:rPr>
                <w:sz w:val="16"/>
                <w:szCs w:val="16"/>
              </w:rPr>
              <w:t xml:space="preserve"> подпись руководителя МО           </w:t>
            </w:r>
            <w:r>
              <w:rPr>
                <w:sz w:val="16"/>
                <w:szCs w:val="16"/>
              </w:rPr>
              <w:t xml:space="preserve"> </w:t>
            </w:r>
            <w:r w:rsidRPr="00411B19">
              <w:rPr>
                <w:sz w:val="16"/>
                <w:szCs w:val="16"/>
              </w:rPr>
              <w:t>Ф.И.О.</w:t>
            </w:r>
          </w:p>
          <w:p w:rsidR="006E21EB" w:rsidRPr="00411B19" w:rsidRDefault="006E21EB" w:rsidP="005B3BC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E21EB" w:rsidRPr="00411B19" w:rsidRDefault="006E21EB" w:rsidP="005B3BC0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6E21EB" w:rsidRPr="00411B19" w:rsidRDefault="006E21EB" w:rsidP="005B3BC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6E21EB" w:rsidRPr="00411B19" w:rsidRDefault="006E21EB" w:rsidP="005B3BC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6E21EB" w:rsidRPr="009E4EE5" w:rsidRDefault="006E21EB" w:rsidP="005B3BC0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6E21EB" w:rsidRPr="00411B19" w:rsidRDefault="006E21EB" w:rsidP="005B3BC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11B19">
              <w:rPr>
                <w:color w:val="000000"/>
              </w:rPr>
              <w:t>СОГЛАСОВАНО</w:t>
            </w:r>
          </w:p>
          <w:p w:rsidR="006E21EB" w:rsidRPr="00411B19" w:rsidRDefault="006E21EB" w:rsidP="005B3BC0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6E21EB" w:rsidRPr="00411B19" w:rsidRDefault="006E21EB" w:rsidP="005B3BC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11B19">
              <w:rPr>
                <w:color w:val="000000"/>
              </w:rPr>
              <w:t xml:space="preserve">Заместитель директора по </w:t>
            </w:r>
            <w:r>
              <w:rPr>
                <w:color w:val="000000"/>
              </w:rPr>
              <w:t>Н</w:t>
            </w:r>
            <w:r w:rsidRPr="00411B19">
              <w:rPr>
                <w:color w:val="000000"/>
              </w:rPr>
              <w:t xml:space="preserve">ВР </w:t>
            </w:r>
          </w:p>
          <w:p w:rsidR="006E21EB" w:rsidRPr="00411B19" w:rsidRDefault="006E21EB" w:rsidP="005B3BC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11B19">
              <w:rPr>
                <w:color w:val="000000"/>
              </w:rPr>
              <w:t xml:space="preserve">_______________     </w:t>
            </w:r>
            <w:r>
              <w:rPr>
                <w:color w:val="000000"/>
              </w:rPr>
              <w:t>Е.В. Семилетова</w:t>
            </w:r>
          </w:p>
          <w:p w:rsidR="006E21EB" w:rsidRPr="00411B19" w:rsidRDefault="006E21EB" w:rsidP="005B3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августа</w:t>
            </w:r>
            <w:r w:rsidRPr="00411B19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 xml:space="preserve">15 </w:t>
            </w:r>
            <w:r w:rsidRPr="00411B19">
              <w:rPr>
                <w:color w:val="000000"/>
              </w:rPr>
              <w:t xml:space="preserve"> года</w:t>
            </w:r>
          </w:p>
        </w:tc>
      </w:tr>
    </w:tbl>
    <w:p w:rsidR="006E21EB" w:rsidRDefault="006E21EB" w:rsidP="000B434E">
      <w:pPr>
        <w:shd w:val="clear" w:color="auto" w:fill="FFFFFF"/>
        <w:rPr>
          <w:b/>
          <w:color w:val="000000"/>
          <w:u w:val="single"/>
        </w:rPr>
      </w:pPr>
    </w:p>
    <w:p w:rsidR="006E21EB" w:rsidRDefault="006E21EB" w:rsidP="000B434E">
      <w:pPr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Календарно-тематическое планирование 5 класс</w:t>
      </w:r>
    </w:p>
    <w:p w:rsidR="006E21EB" w:rsidRDefault="006E21EB" w:rsidP="000B434E">
      <w:pPr>
        <w:shd w:val="clear" w:color="auto" w:fill="FFFFFF"/>
        <w:rPr>
          <w:b/>
          <w:color w:val="000000"/>
          <w:u w:val="single"/>
        </w:rPr>
      </w:pPr>
    </w:p>
    <w:p w:rsidR="006E21EB" w:rsidRDefault="006E21EB" w:rsidP="000B434E">
      <w:pPr>
        <w:shd w:val="clear" w:color="auto" w:fill="FFFFFF"/>
        <w:rPr>
          <w:b/>
          <w:color w:val="000000"/>
          <w:u w:val="single"/>
        </w:rPr>
      </w:pPr>
    </w:p>
    <w:tbl>
      <w:tblPr>
        <w:tblpPr w:leftFromText="180" w:rightFromText="180" w:vertAnchor="text" w:horzAnchor="page" w:tblpX="1" w:tblpY="217"/>
        <w:tblW w:w="153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976"/>
        <w:gridCol w:w="851"/>
        <w:gridCol w:w="1134"/>
        <w:gridCol w:w="1134"/>
        <w:gridCol w:w="5512"/>
        <w:gridCol w:w="2710"/>
      </w:tblGrid>
      <w:tr w:rsidR="006E21EB" w:rsidRPr="009D0B39" w:rsidTr="00EE7F17">
        <w:trPr>
          <w:cantSplit/>
          <w:trHeight w:val="70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Номер</w:t>
            </w:r>
          </w:p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Урока</w:t>
            </w:r>
          </w:p>
          <w:p w:rsidR="006E21EB" w:rsidRPr="009D0B39" w:rsidRDefault="006E21EB" w:rsidP="00EE7F17">
            <w:pPr>
              <w:shd w:val="clear" w:color="auto" w:fill="FFFFFF"/>
              <w:jc w:val="center"/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Содержание</w:t>
            </w:r>
          </w:p>
          <w:p w:rsidR="006E21EB" w:rsidRPr="009D0B39" w:rsidRDefault="006E21EB" w:rsidP="00EE7F17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Количество</w:t>
            </w:r>
          </w:p>
          <w:p w:rsidR="006E21EB" w:rsidRPr="009D0B39" w:rsidRDefault="006E21EB" w:rsidP="00EE7F17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 xml:space="preserve">Даты </w:t>
            </w:r>
          </w:p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проведения</w:t>
            </w:r>
          </w:p>
        </w:tc>
        <w:tc>
          <w:tcPr>
            <w:tcW w:w="5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Оборудование</w:t>
            </w:r>
          </w:p>
        </w:tc>
        <w:tc>
          <w:tcPr>
            <w:tcW w:w="2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учащихся</w:t>
            </w:r>
          </w:p>
        </w:tc>
      </w:tr>
      <w:tr w:rsidR="006E21EB" w:rsidRPr="009D0B39" w:rsidTr="00EE7F17">
        <w:trPr>
          <w:cantSplit/>
          <w:trHeight w:val="41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факт</w:t>
            </w:r>
          </w:p>
        </w:tc>
        <w:tc>
          <w:tcPr>
            <w:tcW w:w="5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E21EB" w:rsidRPr="0023170A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3712C7" w:rsidRDefault="006E21EB" w:rsidP="00EE7F17"/>
          <w:p w:rsidR="006E21EB" w:rsidRPr="003712C7" w:rsidRDefault="006E21EB" w:rsidP="00EE7F17"/>
          <w:p w:rsidR="006E21EB" w:rsidRDefault="006E21EB" w:rsidP="00EE7F17"/>
          <w:p w:rsidR="006E21EB" w:rsidRPr="003712C7" w:rsidRDefault="006E21EB" w:rsidP="00EE7F17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703AAB">
              <w:rPr>
                <w:b/>
                <w:iCs/>
                <w:color w:val="000000"/>
                <w:sz w:val="28"/>
                <w:szCs w:val="28"/>
              </w:rPr>
              <w:t xml:space="preserve">1 четверть 8 </w:t>
            </w:r>
            <w:r>
              <w:rPr>
                <w:b/>
                <w:iCs/>
                <w:color w:val="000000"/>
                <w:sz w:val="28"/>
                <w:szCs w:val="28"/>
              </w:rPr>
              <w:t>недель</w:t>
            </w:r>
          </w:p>
          <w:p w:rsidR="006E21EB" w:rsidRPr="00703AAB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</w:p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</w:t>
            </w:r>
          </w:p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Pr="005A2484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Работают над проектом «Флаги англо-говорящих стран»</w:t>
            </w: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Работают над проектом «Карта Великобритании»</w:t>
            </w:r>
          </w:p>
          <w:p w:rsidR="006E21EB" w:rsidRPr="0023170A" w:rsidRDefault="006E21EB" w:rsidP="00EE7F17">
            <w:pPr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3C6E04" w:rsidRDefault="006E21EB" w:rsidP="00EE7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Англо-говорящие страны.Столицы и национальности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</w:t>
            </w: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Знакомство с</w:t>
            </w:r>
          </w:p>
          <w:p w:rsidR="006E21EB" w:rsidRPr="003C6E04" w:rsidRDefault="006E21EB" w:rsidP="00EE7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Великобританией.Страны и столицы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</w:t>
            </w:r>
          </w:p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Флаги англо-говорящих стран.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7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Карта Великобритании.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</w:t>
            </w: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карандаши интернет-ресурсы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6E21EB" w:rsidRPr="003C6E04" w:rsidRDefault="006E21EB" w:rsidP="00EE7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Великобритании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</w:t>
            </w: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Наносят на карту главные города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Климат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8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703AAB">
              <w:rPr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Географические и природные особенности.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</w:t>
            </w: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Наносят  горы,реки,моря океаны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Географические и природные особенности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</w:t>
            </w: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Наносят  горы,реки,моря океаны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703AAB">
              <w:rPr>
                <w:b/>
                <w:iCs/>
                <w:color w:val="000000"/>
                <w:sz w:val="28"/>
                <w:szCs w:val="28"/>
              </w:rPr>
              <w:t>2 четверть 7 недель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03AAB">
              <w:rPr>
                <w:b/>
                <w:sz w:val="28"/>
                <w:szCs w:val="28"/>
              </w:rPr>
              <w:t>7 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Символы Великобритании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Наносят на карту символы(красная роза,клевер,чертополох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253113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Типичный английский 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253113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Магазины в Великобритании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253113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Британские деньги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материал,британские деньги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253113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Изучают британские деньги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D62EDA" w:rsidRDefault="006E21EB" w:rsidP="00EE7F17">
            <w: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Ролевая игра: покупки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</w:t>
            </w: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Предметы,игрушки для игры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253113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Показывают диалоги В магазине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Pr="00BD6800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  <w:r w:rsidRPr="00BD6800">
              <w:rPr>
                <w:iCs/>
                <w:color w:val="000000"/>
              </w:rPr>
              <w:t>.</w:t>
            </w:r>
          </w:p>
          <w:p w:rsidR="006E21EB" w:rsidRPr="003712C7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Национальные блюда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Рисунки, фото, картинки,</w:t>
            </w:r>
          </w:p>
          <w:p w:rsidR="006E21EB" w:rsidRPr="00F54EF0" w:rsidRDefault="006E21EB" w:rsidP="00EE7F17"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Изучают рецепты блюд.</w:t>
            </w:r>
          </w:p>
        </w:tc>
      </w:tr>
      <w:tr w:rsidR="006E21EB" w:rsidRPr="009D0B39" w:rsidTr="00EE7F17">
        <w:trPr>
          <w:cantSplit/>
          <w:trHeight w:val="8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Рецепты. Кулинарное шоу.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Рисунки, фото, картинки,</w:t>
            </w:r>
          </w:p>
          <w:p w:rsidR="006E21EB" w:rsidRPr="00F54EF0" w:rsidRDefault="006E21EB" w:rsidP="00EE7F17"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Устраивают кулинарное шоу.По рецептам готовят блюда британской кухни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DC06AA">
              <w:rPr>
                <w:b/>
                <w:iCs/>
                <w:color w:val="000000"/>
                <w:sz w:val="28"/>
                <w:szCs w:val="28"/>
              </w:rPr>
              <w:t xml:space="preserve">3 четверть 10 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DC06AA">
              <w:rPr>
                <w:b/>
                <w:iCs/>
                <w:color w:val="000000"/>
                <w:sz w:val="28"/>
                <w:szCs w:val="28"/>
              </w:rPr>
              <w:t>недель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C06A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Из истории Великобритании. Короли и королевы.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Диски с песнями и стихотворениями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История Лондона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Великий пожар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над проектом Великий пожар.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Лондон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Карта Лондона.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презентацию.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Достопримечательности Лондона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Карта Лондона.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картой Лондона.Знакомятся с достопримечательностями.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Биг Бэн-символ Лондона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Открытка с Лондона.Обучение письма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над мини-проектом «Открытка с Лондона»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Выдающиеся люди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компьютер,интернет-ресурсы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презентацию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Выдающиеся люди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над мини проектом «Выдающиеся люди»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Смотрят презентацию и работают над мини проектом.</w:t>
            </w:r>
          </w:p>
        </w:tc>
      </w:tr>
      <w:tr w:rsidR="006E21EB" w:rsidRPr="009D0B39" w:rsidTr="00EE7F17">
        <w:trPr>
          <w:cantSplit/>
          <w:trHeight w:val="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11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Default="006E21EB" w:rsidP="00EE7F17">
            <w:pPr>
              <w:pStyle w:val="NoSpacing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</w:p>
          <w:p w:rsidR="006E21EB" w:rsidRPr="00DC06AA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DC06AA">
              <w:rPr>
                <w:b/>
                <w:iCs/>
                <w:color w:val="000000"/>
                <w:sz w:val="28"/>
                <w:szCs w:val="28"/>
              </w:rPr>
              <w:t>4 четверть 8 недель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6E21EB" w:rsidRPr="00DC06AA" w:rsidRDefault="006E21EB" w:rsidP="00EE7F1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C06AA">
              <w:rPr>
                <w:b/>
                <w:sz w:val="28"/>
                <w:szCs w:val="28"/>
              </w:rPr>
              <w:t>8 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Праздники Великобритании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Составляют календарь британских праздников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История дня св.Валентина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8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Интересные факты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презентации</w:t>
            </w:r>
          </w:p>
        </w:tc>
      </w:tr>
      <w:tr w:rsidR="006E21EB" w:rsidRPr="009D0B39" w:rsidTr="00EE7F1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6AA">
              <w:rPr>
                <w:iCs/>
                <w:color w:val="000000"/>
                <w:sz w:val="28"/>
                <w:szCs w:val="28"/>
              </w:rPr>
              <w:t>Страноведческая 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компьютер,интернет ресурсы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Отвечают на вопросы викторины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Работа над проектом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карты, 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над проектом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Работа над проектом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карты, 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над проектом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6AA">
              <w:rPr>
                <w:iCs/>
                <w:color w:val="000000"/>
                <w:sz w:val="28"/>
                <w:szCs w:val="28"/>
              </w:rPr>
              <w:t>Просмотр фильма «Экскурсия по Лондону»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Учебный фильм </w:t>
            </w: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«Экскурсия по Лондону»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учебный фильм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6AA">
              <w:rPr>
                <w:iCs/>
                <w:color w:val="000000"/>
                <w:sz w:val="28"/>
                <w:szCs w:val="28"/>
              </w:rPr>
              <w:t>Защита творческих проектов</w:t>
            </w:r>
            <w:r>
              <w:rPr>
                <w:iCs/>
                <w:color w:val="000000"/>
                <w:sz w:val="28"/>
                <w:szCs w:val="28"/>
              </w:rPr>
              <w:t xml:space="preserve"> по теме: «Великобритания»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</w:p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карты, 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Выступают со своими проектами(презентациями)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6AA">
              <w:rPr>
                <w:iCs/>
                <w:color w:val="000000"/>
                <w:sz w:val="28"/>
                <w:szCs w:val="28"/>
              </w:rPr>
              <w:t>Защита творческих проектов</w:t>
            </w:r>
            <w:r>
              <w:rPr>
                <w:iCs/>
                <w:color w:val="000000"/>
                <w:sz w:val="28"/>
                <w:szCs w:val="28"/>
              </w:rPr>
              <w:t xml:space="preserve"> по теме: «Великобритания»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карты, 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Выступают со своими проектами(презентациями)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 w:rsidRPr="00703AAB">
              <w:rPr>
                <w:b/>
                <w:iCs/>
                <w:color w:val="000000"/>
              </w:rPr>
              <w:t>ИТОГО</w:t>
            </w:r>
            <w:r w:rsidRPr="009D0B39">
              <w:rPr>
                <w:iCs/>
                <w:color w:val="000000"/>
              </w:rPr>
              <w:t>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18154B">
              <w:rPr>
                <w:b/>
                <w:iCs/>
                <w:color w:val="000000"/>
                <w:sz w:val="28"/>
                <w:szCs w:val="28"/>
              </w:rPr>
              <w:t>34 часа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rPr>
                <w:color w:val="000000"/>
              </w:rPr>
            </w:pPr>
          </w:p>
        </w:tc>
      </w:tr>
      <w:tr w:rsidR="006E21EB" w:rsidRPr="009D0B39" w:rsidTr="00EE7F17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1EB" w:rsidRPr="009D0B39" w:rsidRDefault="006E21EB" w:rsidP="00EE7F17"/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1EB" w:rsidRPr="009D0B39" w:rsidRDefault="006E21EB" w:rsidP="00EE7F1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1EB" w:rsidRPr="009D0B39" w:rsidRDefault="006E21EB" w:rsidP="00EE7F1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1EB" w:rsidRPr="009D0B39" w:rsidRDefault="006E21EB" w:rsidP="00EE7F17">
            <w:pPr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1EB" w:rsidRPr="009D0B39" w:rsidRDefault="006E21EB" w:rsidP="00EE7F17">
            <w:pPr>
              <w:rPr>
                <w:iCs/>
                <w:color w:val="000000"/>
              </w:rPr>
            </w:pPr>
          </w:p>
        </w:tc>
      </w:tr>
    </w:tbl>
    <w:p w:rsidR="006E21EB" w:rsidRDefault="006E21EB" w:rsidP="000B434E">
      <w:pPr>
        <w:shd w:val="clear" w:color="auto" w:fill="FFFFFF"/>
        <w:rPr>
          <w:b/>
          <w:color w:val="000000"/>
          <w:u w:val="single"/>
        </w:rPr>
      </w:pPr>
    </w:p>
    <w:p w:rsidR="006E21EB" w:rsidRDefault="006E21EB" w:rsidP="000B434E">
      <w:pPr>
        <w:shd w:val="clear" w:color="auto" w:fill="FFFFFF"/>
        <w:rPr>
          <w:b/>
          <w:color w:val="000000"/>
          <w:u w:val="single"/>
        </w:rPr>
      </w:pPr>
    </w:p>
    <w:p w:rsidR="006E21EB" w:rsidRDefault="006E21EB" w:rsidP="000B434E">
      <w:pPr>
        <w:shd w:val="clear" w:color="auto" w:fill="FFFFFF"/>
        <w:rPr>
          <w:b/>
          <w:color w:val="000000"/>
          <w:u w:val="single"/>
        </w:rPr>
      </w:pPr>
    </w:p>
    <w:p w:rsidR="006E21EB" w:rsidRDefault="006E21EB" w:rsidP="000B434E">
      <w:pPr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Календарно-тематическое планирование 6 класс</w:t>
      </w:r>
    </w:p>
    <w:tbl>
      <w:tblPr>
        <w:tblpPr w:leftFromText="180" w:rightFromText="180" w:vertAnchor="text" w:horzAnchor="page" w:tblpX="1" w:tblpY="-1132"/>
        <w:tblW w:w="153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976"/>
        <w:gridCol w:w="851"/>
        <w:gridCol w:w="1134"/>
        <w:gridCol w:w="1134"/>
        <w:gridCol w:w="5512"/>
        <w:gridCol w:w="2710"/>
      </w:tblGrid>
      <w:tr w:rsidR="006E21EB" w:rsidRPr="009D0B39" w:rsidTr="00EE7F17">
        <w:trPr>
          <w:cantSplit/>
          <w:trHeight w:val="70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Номер</w:t>
            </w:r>
          </w:p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Урока</w:t>
            </w:r>
          </w:p>
          <w:p w:rsidR="006E21EB" w:rsidRPr="009D0B39" w:rsidRDefault="006E21EB" w:rsidP="00EE7F17">
            <w:pPr>
              <w:shd w:val="clear" w:color="auto" w:fill="FFFFFF"/>
              <w:jc w:val="center"/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Содержание</w:t>
            </w:r>
          </w:p>
          <w:p w:rsidR="006E21EB" w:rsidRPr="009D0B39" w:rsidRDefault="006E21EB" w:rsidP="00EE7F17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Количество</w:t>
            </w:r>
          </w:p>
          <w:p w:rsidR="006E21EB" w:rsidRPr="009D0B39" w:rsidRDefault="006E21EB" w:rsidP="00EE7F17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 xml:space="preserve">Даты </w:t>
            </w:r>
          </w:p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проведения</w:t>
            </w:r>
          </w:p>
        </w:tc>
        <w:tc>
          <w:tcPr>
            <w:tcW w:w="5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Оборудование</w:t>
            </w:r>
          </w:p>
        </w:tc>
        <w:tc>
          <w:tcPr>
            <w:tcW w:w="2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учащихся</w:t>
            </w:r>
          </w:p>
        </w:tc>
      </w:tr>
      <w:tr w:rsidR="006E21EB" w:rsidRPr="009D0B39" w:rsidTr="00EE7F17">
        <w:trPr>
          <w:cantSplit/>
          <w:trHeight w:val="41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факт</w:t>
            </w:r>
          </w:p>
        </w:tc>
        <w:tc>
          <w:tcPr>
            <w:tcW w:w="5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E21EB" w:rsidRPr="0023170A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3712C7" w:rsidRDefault="006E21EB" w:rsidP="00EE7F17"/>
          <w:p w:rsidR="006E21EB" w:rsidRPr="003712C7" w:rsidRDefault="006E21EB" w:rsidP="00EE7F17"/>
          <w:p w:rsidR="006E21EB" w:rsidRDefault="006E21EB" w:rsidP="00EE7F17"/>
          <w:p w:rsidR="006E21EB" w:rsidRPr="003712C7" w:rsidRDefault="006E21EB" w:rsidP="00EE7F17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703AAB">
              <w:rPr>
                <w:b/>
                <w:iCs/>
                <w:color w:val="000000"/>
                <w:sz w:val="28"/>
                <w:szCs w:val="28"/>
              </w:rPr>
              <w:t xml:space="preserve">1 четверть 8 </w:t>
            </w:r>
            <w:r>
              <w:rPr>
                <w:b/>
                <w:iCs/>
                <w:color w:val="000000"/>
                <w:sz w:val="28"/>
                <w:szCs w:val="28"/>
              </w:rPr>
              <w:t>недель</w:t>
            </w:r>
          </w:p>
          <w:p w:rsidR="006E21EB" w:rsidRPr="00703AAB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</w:p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</w:t>
            </w:r>
          </w:p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Pr="005A2484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Работают с географической картой.</w:t>
            </w: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Изучают географическое положение</w:t>
            </w: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Повторяют изученный материал в 5 кл.</w:t>
            </w: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Default="006E21EB" w:rsidP="00EE7F1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Работают с учебником</w:t>
            </w:r>
          </w:p>
          <w:p w:rsidR="006E21EB" w:rsidRDefault="006E21EB" w:rsidP="00EE7F17">
            <w:pPr>
              <w:rPr>
                <w:iCs/>
                <w:color w:val="000000"/>
              </w:rPr>
            </w:pPr>
          </w:p>
          <w:p w:rsidR="006E21EB" w:rsidRPr="0023170A" w:rsidRDefault="006E21EB" w:rsidP="00EE7F17">
            <w:pPr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3C6E04" w:rsidRDefault="006E21EB" w:rsidP="00EE7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Планета Земля. Страны и континенты.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</w:t>
            </w:r>
          </w:p>
          <w:p w:rsidR="006E21EB" w:rsidRPr="004C6A81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  <w:r w:rsidRPr="004C6A81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3C6E04" w:rsidRDefault="006E21EB" w:rsidP="00EE7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Географическое положение Великобритании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</w:t>
            </w:r>
          </w:p>
          <w:p w:rsidR="006E21EB" w:rsidRPr="004C6A81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</w:t>
            </w:r>
            <w:r w:rsidRPr="004C6A81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Страны  и столицы. Флаги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 Географические карты</w:t>
            </w: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Флаги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7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Знаменитые улицы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4C6A81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карандаши интернет-ресурсы</w:t>
            </w:r>
            <w:r w:rsidRPr="004C6A81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6E21EB" w:rsidRPr="003C6E04" w:rsidRDefault="006E21EB" w:rsidP="00EE7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Лондона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4C6A81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  <w:r w:rsidRPr="004C6A81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Путешествие по Лондону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Совершают виртуальное путешествие по Лондону</w:t>
            </w:r>
          </w:p>
        </w:tc>
      </w:tr>
      <w:tr w:rsidR="006E21EB" w:rsidRPr="009D0B39" w:rsidTr="00EE7F17">
        <w:trPr>
          <w:cantSplit/>
          <w:trHeight w:val="8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Работа над проектом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</w:t>
            </w: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61379B" w:rsidRDefault="006E21EB" w:rsidP="00EE7F17">
            <w:r>
              <w:t>Работают над проектами по группам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презентации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Представляют свои проекты(презентации)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703AAB">
              <w:rPr>
                <w:b/>
                <w:iCs/>
                <w:color w:val="000000"/>
                <w:sz w:val="28"/>
                <w:szCs w:val="28"/>
              </w:rPr>
              <w:t>2 четверть 7 недель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03AAB">
              <w:rPr>
                <w:b/>
                <w:sz w:val="28"/>
                <w:szCs w:val="28"/>
              </w:rPr>
              <w:t>7 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Жизнь подростков в Великобритании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703AA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4C6A81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  <w:r w:rsidRPr="004C6A81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253113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Телевизионное шоу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253113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Устраивают ролевую игру «Телевизионное шоу» 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Праздники  англо-говорящих стран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253113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Беседуют о праздниках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Праздники англо-говорящих стран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Мультимедийный проектор, дидактический материал, интернет –ресурсы 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253113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обучающие фильмы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D62EDA" w:rsidRDefault="006E21EB" w:rsidP="00EE7F17">
            <w: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Работа над проектом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</w:t>
            </w: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253113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над проектами по группам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Pr="00BD6800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  <w:r w:rsidRPr="00BD6800">
              <w:rPr>
                <w:iCs/>
                <w:color w:val="000000"/>
              </w:rPr>
              <w:t>.</w:t>
            </w:r>
          </w:p>
          <w:p w:rsidR="006E21EB" w:rsidRPr="003712C7" w:rsidRDefault="006E21EB" w:rsidP="00EE7F17">
            <w:pPr>
              <w:shd w:val="clear" w:color="auto" w:fill="FFFFFF"/>
              <w:rPr>
                <w:b/>
                <w:iCs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Рисунки, фото, картинки,</w:t>
            </w:r>
          </w:p>
          <w:p w:rsidR="006E21EB" w:rsidRPr="00F54EF0" w:rsidRDefault="006E21EB" w:rsidP="00EE7F17"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Представляют проекты</w:t>
            </w:r>
          </w:p>
        </w:tc>
      </w:tr>
      <w:tr w:rsidR="006E21EB" w:rsidRPr="009D0B39" w:rsidTr="00EE7F17">
        <w:trPr>
          <w:cantSplit/>
          <w:trHeight w:val="8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Рисунки, фото, картинки,</w:t>
            </w:r>
          </w:p>
          <w:p w:rsidR="006E21EB" w:rsidRPr="00F54EF0" w:rsidRDefault="006E21EB" w:rsidP="00EE7F17"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Представляют проекты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DC06AA">
              <w:rPr>
                <w:b/>
                <w:iCs/>
                <w:color w:val="000000"/>
                <w:sz w:val="28"/>
                <w:szCs w:val="28"/>
              </w:rPr>
              <w:t xml:space="preserve">3 четверть 10 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DC06AA">
              <w:rPr>
                <w:b/>
                <w:iCs/>
                <w:color w:val="000000"/>
                <w:sz w:val="28"/>
                <w:szCs w:val="28"/>
              </w:rPr>
              <w:t>недель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C06A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Игры высокогорцев.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4C6A81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  <w:r w:rsidRPr="004C6A81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Из истории настольных игр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4C6A81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компьютер, интернет-ресурсы, настольные игры</w:t>
            </w:r>
            <w:r w:rsidRPr="004C6A81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Выдающиеся люди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Жизнь и творчество Уолта Диснея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4C6A81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Карта Лондона. интернет-ресурсы</w:t>
            </w:r>
            <w:r w:rsidRPr="004C6A81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презентацию.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Лучшие фильмы У.Диснея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Карта Лондона.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.Смотрят мультфильмы на английском языке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Супермэн-символ американской мечты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4C6A81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Карта Лондона. интернет-ресурсы</w:t>
            </w:r>
            <w:r w:rsidRPr="004C6A81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История игрушек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Школьное образование</w:t>
            </w:r>
          </w:p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Великобритании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4C6A81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 w:rsidRPr="004C6A81">
              <w:rPr>
                <w:i/>
                <w:iCs/>
                <w:color w:val="000000"/>
              </w:rPr>
              <w:t>Составляют таблицу Образование в Великобритании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Школьные правила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Составляют правила поведения в школе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Знаменитые здания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презентацию</w:t>
            </w:r>
          </w:p>
        </w:tc>
      </w:tr>
      <w:tr w:rsidR="006E21EB" w:rsidRPr="009D0B39" w:rsidTr="00EE7F17">
        <w:trPr>
          <w:cantSplit/>
          <w:trHeight w:val="11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Default="006E21EB" w:rsidP="00EE7F17">
            <w:pPr>
              <w:pStyle w:val="NoSpacing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</w:p>
          <w:p w:rsidR="006E21EB" w:rsidRPr="00DC06AA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DC06AA">
              <w:rPr>
                <w:b/>
                <w:iCs/>
                <w:color w:val="000000"/>
                <w:sz w:val="28"/>
                <w:szCs w:val="28"/>
              </w:rPr>
              <w:t>4 четверть 8 недель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6E21EB" w:rsidRPr="00DC06AA" w:rsidRDefault="006E21EB" w:rsidP="00EE7F1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C06AA">
              <w:rPr>
                <w:b/>
                <w:sz w:val="28"/>
                <w:szCs w:val="28"/>
              </w:rPr>
              <w:t>8 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Традиционная еда в Великобритании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фильм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кафе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Участвуют в ролевой игре.</w:t>
            </w:r>
          </w:p>
        </w:tc>
      </w:tr>
      <w:tr w:rsidR="006E21EB" w:rsidRPr="009D0B39" w:rsidTr="00EE7F17">
        <w:trPr>
          <w:cantSplit/>
          <w:trHeight w:val="8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Путешествуем в Эдинбург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презентации</w:t>
            </w:r>
          </w:p>
        </w:tc>
      </w:tr>
      <w:tr w:rsidR="006E21EB" w:rsidRPr="009D0B39" w:rsidTr="00EE7F1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6AA">
              <w:rPr>
                <w:iCs/>
                <w:color w:val="000000"/>
                <w:sz w:val="28"/>
                <w:szCs w:val="28"/>
              </w:rPr>
              <w:t>Страноведческая 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компьютер,интернет ресурсы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Отвечают на вопросы викторины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Работа над проектом</w:t>
            </w:r>
          </w:p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«Туристическая брошюра»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карты, 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над проектом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Работа над проектом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карты, 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над проектом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6AA">
              <w:rPr>
                <w:iCs/>
                <w:color w:val="000000"/>
                <w:sz w:val="28"/>
                <w:szCs w:val="28"/>
              </w:rPr>
              <w:t>Прос</w:t>
            </w:r>
            <w:r>
              <w:rPr>
                <w:iCs/>
                <w:color w:val="000000"/>
                <w:sz w:val="28"/>
                <w:szCs w:val="28"/>
              </w:rPr>
              <w:t>мотр фильма «Экскурсия по Великобритании</w:t>
            </w:r>
            <w:r w:rsidRPr="00DC06AA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Учебный фильм </w:t>
            </w:r>
          </w:p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«Экскурсия по Лондону»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учебный фильм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6AA">
              <w:rPr>
                <w:iCs/>
                <w:color w:val="000000"/>
                <w:sz w:val="28"/>
                <w:szCs w:val="28"/>
              </w:rPr>
              <w:t>Защита проектов</w:t>
            </w:r>
            <w:r>
              <w:rPr>
                <w:iCs/>
                <w:color w:val="000000"/>
                <w:sz w:val="28"/>
                <w:szCs w:val="28"/>
              </w:rPr>
              <w:t xml:space="preserve"> по теме: « Туры по Великобритании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</w:p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карты, 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Выступают со своими проектами(презентациями)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EE7F17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Защита </w:t>
            </w:r>
            <w:r w:rsidRPr="00DC06AA">
              <w:rPr>
                <w:iCs/>
                <w:color w:val="000000"/>
                <w:sz w:val="28"/>
                <w:szCs w:val="28"/>
              </w:rPr>
              <w:t>проектов</w:t>
            </w:r>
            <w:r>
              <w:rPr>
                <w:iCs/>
                <w:color w:val="000000"/>
                <w:sz w:val="28"/>
                <w:szCs w:val="28"/>
              </w:rPr>
              <w:t xml:space="preserve"> по теме: « Туры по Великобритании»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карты, 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EE7F17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Выступают со своими проектами(презентациями)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  <w:r w:rsidRPr="00703AAB">
              <w:rPr>
                <w:b/>
                <w:iCs/>
                <w:color w:val="000000"/>
              </w:rPr>
              <w:t>ИТОГО</w:t>
            </w:r>
            <w:r w:rsidRPr="009D0B39">
              <w:rPr>
                <w:iCs/>
                <w:color w:val="000000"/>
              </w:rPr>
              <w:t>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EE7F17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18154B">
              <w:rPr>
                <w:b/>
                <w:iCs/>
                <w:color w:val="000000"/>
                <w:sz w:val="28"/>
                <w:szCs w:val="28"/>
              </w:rPr>
              <w:t>34 часа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EE7F17">
            <w:pPr>
              <w:rPr>
                <w:color w:val="000000"/>
              </w:rPr>
            </w:pPr>
          </w:p>
        </w:tc>
      </w:tr>
      <w:tr w:rsidR="006E21EB" w:rsidRPr="009D0B39" w:rsidTr="00EE7F17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1EB" w:rsidRPr="009D0B39" w:rsidRDefault="006E21EB" w:rsidP="00EE7F17"/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EB" w:rsidRPr="009D0B39" w:rsidRDefault="006E21EB" w:rsidP="00EE7F17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E21EB" w:rsidRPr="009D0B39" w:rsidRDefault="006E21EB" w:rsidP="00EE7F17">
            <w:pPr>
              <w:shd w:val="clear" w:color="auto" w:fill="FFFFFF"/>
              <w:jc w:val="center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1EB" w:rsidRPr="009D0B39" w:rsidRDefault="006E21EB" w:rsidP="00EE7F1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1EB" w:rsidRPr="009D0B39" w:rsidRDefault="006E21EB" w:rsidP="00EE7F1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1EB" w:rsidRPr="009D0B39" w:rsidRDefault="006E21EB" w:rsidP="00EE7F17">
            <w:pPr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1EB" w:rsidRPr="009D0B39" w:rsidRDefault="006E21EB" w:rsidP="00EE7F17">
            <w:pPr>
              <w:rPr>
                <w:iCs/>
                <w:color w:val="000000"/>
              </w:rPr>
            </w:pPr>
          </w:p>
        </w:tc>
      </w:tr>
    </w:tbl>
    <w:p w:rsidR="006E21EB" w:rsidRPr="00DD56B7" w:rsidRDefault="006E21EB" w:rsidP="00EE7F17">
      <w:pPr>
        <w:rPr>
          <w:highlight w:val="green"/>
        </w:rPr>
      </w:pPr>
    </w:p>
    <w:p w:rsidR="006E21EB" w:rsidRPr="00EE7F17" w:rsidRDefault="006E21EB" w:rsidP="00EE7F17">
      <w:pPr>
        <w:rPr>
          <w:b/>
          <w:highlight w:val="green"/>
        </w:rPr>
      </w:pPr>
      <w:r w:rsidRPr="00EE7F17">
        <w:rPr>
          <w:b/>
        </w:rPr>
        <w:t>Календарно-тематическое планирование 7 класс</w:t>
      </w:r>
    </w:p>
    <w:tbl>
      <w:tblPr>
        <w:tblW w:w="16750" w:type="dxa"/>
        <w:tblInd w:w="-1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813"/>
        <w:gridCol w:w="2247"/>
        <w:gridCol w:w="900"/>
        <w:gridCol w:w="1440"/>
        <w:gridCol w:w="720"/>
        <w:gridCol w:w="6300"/>
        <w:gridCol w:w="2710"/>
      </w:tblGrid>
      <w:tr w:rsidR="006E21EB" w:rsidRPr="009D0B39" w:rsidTr="00EE7F17">
        <w:trPr>
          <w:cantSplit/>
          <w:trHeight w:val="83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Номер</w:t>
            </w:r>
          </w:p>
          <w:p w:rsidR="006E21EB" w:rsidRPr="009D0B39" w:rsidRDefault="006E21EB" w:rsidP="0025466A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Урока</w:t>
            </w:r>
          </w:p>
          <w:p w:rsidR="006E21EB" w:rsidRPr="009D0B39" w:rsidRDefault="006E21EB" w:rsidP="0025466A">
            <w:pPr>
              <w:shd w:val="clear" w:color="auto" w:fill="FFFFFF"/>
              <w:jc w:val="center"/>
            </w:pPr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Содержание</w:t>
            </w:r>
          </w:p>
          <w:p w:rsidR="006E21EB" w:rsidRPr="009D0B39" w:rsidRDefault="006E21EB" w:rsidP="0025466A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(разделы, темы)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Количество</w:t>
            </w:r>
          </w:p>
          <w:p w:rsidR="006E21EB" w:rsidRPr="009D0B39" w:rsidRDefault="006E21EB" w:rsidP="0025466A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часов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 xml:space="preserve">Даты </w:t>
            </w:r>
          </w:p>
          <w:p w:rsidR="006E21EB" w:rsidRPr="009D0B39" w:rsidRDefault="006E21EB" w:rsidP="0025466A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проведения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Оборудование</w:t>
            </w:r>
          </w:p>
        </w:tc>
        <w:tc>
          <w:tcPr>
            <w:tcW w:w="2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учащихся</w:t>
            </w:r>
          </w:p>
        </w:tc>
      </w:tr>
      <w:tr w:rsidR="006E21EB" w:rsidRPr="009D0B39" w:rsidTr="00EE7F17">
        <w:trPr>
          <w:cantSplit/>
          <w:trHeight w:val="418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факт</w:t>
            </w:r>
          </w:p>
        </w:tc>
        <w:tc>
          <w:tcPr>
            <w:tcW w:w="63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E21EB" w:rsidRPr="0023170A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3712C7" w:rsidRDefault="006E21EB" w:rsidP="0025466A"/>
          <w:p w:rsidR="006E21EB" w:rsidRPr="003712C7" w:rsidRDefault="006E21EB" w:rsidP="0025466A"/>
          <w:p w:rsidR="006E21EB" w:rsidRDefault="006E21EB" w:rsidP="0025466A"/>
          <w:p w:rsidR="006E21EB" w:rsidRPr="003712C7" w:rsidRDefault="006E21EB" w:rsidP="0025466A">
            <w:pPr>
              <w:rPr>
                <w:b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703AAB">
              <w:rPr>
                <w:b/>
                <w:iCs/>
                <w:color w:val="000000"/>
                <w:sz w:val="28"/>
                <w:szCs w:val="28"/>
              </w:rPr>
              <w:t xml:space="preserve">1 четверть 8 </w:t>
            </w:r>
            <w:r>
              <w:rPr>
                <w:b/>
                <w:iCs/>
                <w:color w:val="000000"/>
                <w:sz w:val="28"/>
                <w:szCs w:val="28"/>
              </w:rPr>
              <w:t>недель</w:t>
            </w:r>
          </w:p>
          <w:p w:rsidR="006E21EB" w:rsidRPr="00703AAB" w:rsidRDefault="006E21EB" w:rsidP="0025466A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</w:p>
          <w:p w:rsidR="006E21EB" w:rsidRDefault="006E21EB" w:rsidP="0025466A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</w:t>
            </w:r>
          </w:p>
          <w:p w:rsidR="006E21EB" w:rsidRDefault="006E21EB" w:rsidP="0025466A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Default="006E21EB" w:rsidP="0025466A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Default="006E21EB" w:rsidP="0025466A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Pr="005A2484" w:rsidRDefault="006E21EB" w:rsidP="0025466A">
            <w:pPr>
              <w:shd w:val="clear" w:color="auto" w:fill="FFFFFF"/>
              <w:rPr>
                <w:b/>
                <w:iCs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rPr>
                <w:iCs/>
                <w:color w:val="000000"/>
              </w:rPr>
            </w:pPr>
          </w:p>
          <w:p w:rsidR="006E21EB" w:rsidRDefault="006E21EB" w:rsidP="0025466A">
            <w:pPr>
              <w:rPr>
                <w:iCs/>
                <w:color w:val="000000"/>
              </w:rPr>
            </w:pPr>
          </w:p>
          <w:p w:rsidR="006E21EB" w:rsidRDefault="006E21EB" w:rsidP="0025466A">
            <w:pPr>
              <w:rPr>
                <w:iCs/>
                <w:color w:val="000000"/>
              </w:rPr>
            </w:pPr>
          </w:p>
          <w:p w:rsidR="006E21EB" w:rsidRDefault="006E21EB" w:rsidP="0025466A">
            <w:pPr>
              <w:rPr>
                <w:iCs/>
                <w:color w:val="000000"/>
              </w:rPr>
            </w:pPr>
          </w:p>
          <w:p w:rsidR="006E21EB" w:rsidRDefault="006E21EB" w:rsidP="0025466A">
            <w:pPr>
              <w:rPr>
                <w:iCs/>
                <w:color w:val="000000"/>
              </w:rPr>
            </w:pPr>
          </w:p>
          <w:p w:rsidR="006E21EB" w:rsidRDefault="006E21EB" w:rsidP="0025466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Знакомятся с достопримечательностями Великобритании</w:t>
            </w:r>
          </w:p>
          <w:p w:rsidR="006E21EB" w:rsidRDefault="006E21EB" w:rsidP="0025466A">
            <w:pPr>
              <w:rPr>
                <w:iCs/>
                <w:color w:val="000000"/>
              </w:rPr>
            </w:pPr>
          </w:p>
          <w:p w:rsidR="006E21EB" w:rsidRDefault="006E21EB" w:rsidP="0025466A">
            <w:pPr>
              <w:rPr>
                <w:iCs/>
                <w:color w:val="000000"/>
              </w:rPr>
            </w:pPr>
          </w:p>
          <w:p w:rsidR="006E21EB" w:rsidRDefault="006E21EB" w:rsidP="0025466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Знакомятся с жизнью и творчеством великих британских поэтов.</w:t>
            </w:r>
          </w:p>
          <w:p w:rsidR="006E21EB" w:rsidRDefault="006E21EB" w:rsidP="0025466A">
            <w:pPr>
              <w:rPr>
                <w:iCs/>
                <w:color w:val="000000"/>
              </w:rPr>
            </w:pPr>
          </w:p>
          <w:p w:rsidR="006E21EB" w:rsidRDefault="006E21EB" w:rsidP="0025466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Разучивают стих Р.Бернса «Мое сердце в горах»</w:t>
            </w:r>
          </w:p>
          <w:p w:rsidR="006E21EB" w:rsidRDefault="006E21EB" w:rsidP="0025466A">
            <w:pPr>
              <w:rPr>
                <w:iCs/>
                <w:color w:val="000000"/>
              </w:rPr>
            </w:pPr>
          </w:p>
          <w:p w:rsidR="006E21EB" w:rsidRDefault="006E21EB" w:rsidP="0025466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Участвуют в фонетическом конкурсе</w:t>
            </w:r>
          </w:p>
          <w:p w:rsidR="006E21EB" w:rsidRDefault="006E21EB" w:rsidP="0025466A">
            <w:pPr>
              <w:rPr>
                <w:iCs/>
                <w:color w:val="000000"/>
              </w:rPr>
            </w:pPr>
          </w:p>
          <w:p w:rsidR="006E21EB" w:rsidRPr="0023170A" w:rsidRDefault="006E21EB" w:rsidP="0025466A">
            <w:pPr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3C6E04" w:rsidRDefault="006E21EB" w:rsidP="00254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Великобритании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</w:t>
            </w:r>
          </w:p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3C6E04" w:rsidRDefault="006E21EB" w:rsidP="00254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Известные поэты Великобритании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</w:t>
            </w:r>
          </w:p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Работа над стихотворением Р.Бернса «Мое сердце в горах»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63657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CD(запись стихотворения)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721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Фонетический конкурс.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CD(запись стихотворения)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6E21EB" w:rsidRPr="003C6E04" w:rsidRDefault="006E21EB" w:rsidP="00254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Писатели Великобритании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F63657" w:rsidRDefault="006E21EB" w:rsidP="0025466A">
            <w:r>
              <w:t>Смотрят презентацию и узнают о великих писателях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Агата Кристи.Жизнь и творчество.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Знакомятся с жизнью и творчеством А.Кристи</w:t>
            </w:r>
          </w:p>
        </w:tc>
      </w:tr>
      <w:tr w:rsidR="006E21EB" w:rsidRPr="009D0B39" w:rsidTr="00EE7F17">
        <w:trPr>
          <w:cantSplit/>
          <w:trHeight w:val="857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Канон Дойль Жизнь и творчество.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Знакомятся с жизнью и творчеством К.Дойлем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03AAB">
              <w:rPr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Оскар Уайльд.Жизнь и творчество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</w:t>
            </w:r>
          </w:p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Знакомятся с жизнью и творчеством О.Уальда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703AAB">
              <w:rPr>
                <w:b/>
                <w:iCs/>
                <w:color w:val="000000"/>
                <w:sz w:val="28"/>
                <w:szCs w:val="28"/>
              </w:rPr>
              <w:t>2 четверть 7 недель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03AAB">
              <w:rPr>
                <w:b/>
                <w:sz w:val="28"/>
                <w:szCs w:val="28"/>
              </w:rPr>
              <w:t>7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840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Алиса в стране чудес.Л.Кэрролл.Главы 1-4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703AA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703AA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F63657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Слушают и ч читают главы 1-4</w:t>
            </w:r>
          </w:p>
          <w:p w:rsidR="006E21EB" w:rsidRPr="00F63657" w:rsidRDefault="006E21EB" w:rsidP="0025466A">
            <w:pPr>
              <w:jc w:val="center"/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253113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Алиса в стране чудес.Л.Кэрролл.Главы 5-6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63657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Слушают и ч читают главы </w:t>
            </w:r>
            <w:r w:rsidRPr="00F63657">
              <w:rPr>
                <w:iCs/>
                <w:color w:val="000000"/>
              </w:rPr>
              <w:t>5-6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Алиса в стране чудес.Л.Кэрролл.Главы 7-8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 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63657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Слушают и ч читают главы </w:t>
            </w:r>
            <w:r w:rsidRPr="00F63657">
              <w:rPr>
                <w:iCs/>
                <w:color w:val="000000"/>
              </w:rPr>
              <w:t>7-8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Обзор книги.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дидактический материал,британские деньги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A67F82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Пишут обзор книги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Pr="00D62EDA" w:rsidRDefault="006E21EB" w:rsidP="0025466A">
            <w:r>
              <w:t>13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Драматизация отрывков.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</w:t>
            </w:r>
          </w:p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Предметы,игрушки для игры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253113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Разыгрывают отрывки по ролям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b/>
                <w:iCs/>
                <w:color w:val="000000"/>
              </w:rPr>
            </w:pPr>
          </w:p>
          <w:p w:rsidR="006E21EB" w:rsidRPr="00BD6800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  <w:r w:rsidRPr="00BD6800">
              <w:rPr>
                <w:iCs/>
                <w:color w:val="000000"/>
              </w:rPr>
              <w:t>.</w:t>
            </w:r>
          </w:p>
          <w:p w:rsidR="006E21EB" w:rsidRPr="003712C7" w:rsidRDefault="006E21EB" w:rsidP="0025466A">
            <w:pPr>
              <w:shd w:val="clear" w:color="auto" w:fill="FFFFFF"/>
              <w:rPr>
                <w:b/>
                <w:iCs/>
                <w:color w:val="000000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Работа над проектом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Рисунки, фото, картинки,</w:t>
            </w:r>
          </w:p>
          <w:p w:rsidR="006E21EB" w:rsidRPr="00F54EF0" w:rsidRDefault="006E21EB" w:rsidP="0025466A"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6E21EB" w:rsidRPr="00A67F82" w:rsidRDefault="006E21EB" w:rsidP="0025466A">
            <w:r>
              <w:t>Работают над проектом</w:t>
            </w:r>
          </w:p>
        </w:tc>
      </w:tr>
      <w:tr w:rsidR="006E21EB" w:rsidRPr="009D0B39" w:rsidTr="00EE7F17">
        <w:trPr>
          <w:cantSplit/>
          <w:trHeight w:val="806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Защита проектов.Моя любимая книга.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Рисунки, фото, картинки,</w:t>
            </w:r>
          </w:p>
          <w:p w:rsidR="006E21EB" w:rsidRPr="00F54EF0" w:rsidRDefault="006E21EB" w:rsidP="0025466A"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Презентуют проект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DC06AA">
              <w:rPr>
                <w:b/>
                <w:iCs/>
                <w:color w:val="000000"/>
                <w:sz w:val="28"/>
                <w:szCs w:val="28"/>
              </w:rPr>
              <w:t xml:space="preserve">3 четверть 10 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DC06AA">
              <w:rPr>
                <w:b/>
                <w:iCs/>
                <w:color w:val="000000"/>
                <w:sz w:val="28"/>
                <w:szCs w:val="28"/>
              </w:rPr>
              <w:t>недель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C06A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5E306A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.Ирландское народное творчество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C44B4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Диски с песнями и стихотворениями интернет-ресурсы</w:t>
            </w:r>
            <w:r w:rsidRPr="00FC44B4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Лондонский Тауэр.История.</w:t>
            </w:r>
          </w:p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Традиции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C44B4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  <w:r w:rsidRPr="00FC44B4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Жизнь детей в Викторианские времена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C44B4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  <w:r w:rsidRPr="00FC44B4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  <w:p w:rsidR="006E21EB" w:rsidRPr="00BD6800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Популярные журналы для подростков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Карта Лондона.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презентацию.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Работа над мини-проектом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Карта Лондона.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C63546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Работают над презентациями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6E21EB" w:rsidRPr="00C63546" w:rsidRDefault="006E21EB" w:rsidP="0025466A">
            <w:r>
              <w:t>Представляют свои проекты(презентации)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Национальный спорт в Великобритании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C44B4" w:rsidRDefault="006E21EB" w:rsidP="0025466A">
            <w:pPr>
              <w:shd w:val="clear" w:color="auto" w:fill="FFFFFF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Мультимедийный проектор, компьютер</w:t>
            </w:r>
            <w:r>
              <w:rPr>
                <w:iCs/>
                <w:color w:val="000000"/>
                <w:lang w:val="en-US"/>
              </w:rPr>
              <w:t xml:space="preserve"> 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 и находят информацию в Интернете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Национальный спорт в Великобритании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компьютер,интернет-ресурсы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презентацию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Работа над мини-проектами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над мини проектом « Спорт и великие спортсмены в Великобритании и России»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F233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.</w:t>
            </w:r>
            <w:r>
              <w:t xml:space="preserve"> Представляют свои проекты(презентации</w:t>
            </w:r>
          </w:p>
        </w:tc>
      </w:tr>
      <w:tr w:rsidR="006E21EB" w:rsidRPr="009D0B39" w:rsidTr="00EE7F17">
        <w:trPr>
          <w:cantSplit/>
          <w:trHeight w:val="1108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  <w:p w:rsidR="006E21EB" w:rsidRDefault="006E21EB" w:rsidP="0025466A">
            <w:pPr>
              <w:pStyle w:val="NoSpacing"/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</w:p>
          <w:p w:rsidR="006E21EB" w:rsidRPr="00DC06AA" w:rsidRDefault="006E21EB" w:rsidP="0025466A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DC06AA">
              <w:rPr>
                <w:b/>
                <w:iCs/>
                <w:color w:val="000000"/>
                <w:sz w:val="28"/>
                <w:szCs w:val="28"/>
              </w:rPr>
              <w:t>4 четверть 8 недель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6E21EB" w:rsidRPr="00DC06AA" w:rsidRDefault="006E21EB" w:rsidP="0025466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C06AA">
              <w:rPr>
                <w:b/>
                <w:sz w:val="28"/>
                <w:szCs w:val="28"/>
              </w:rPr>
              <w:t>8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BD6800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Жизнь и творчество Д.Дефо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6E21EB" w:rsidRPr="00C63546" w:rsidRDefault="006E21EB" w:rsidP="0025466A">
            <w:r>
              <w:t>Знакомятся с жизнью и творчеством Д.Дефо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Робинзон Крузо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Читают и обсуждают отрывки из книги Робинзон Крузо</w:t>
            </w:r>
          </w:p>
        </w:tc>
      </w:tr>
      <w:tr w:rsidR="006E21EB" w:rsidRPr="009D0B39" w:rsidTr="00EE7F17">
        <w:trPr>
          <w:cantSplit/>
          <w:trHeight w:val="823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Литературная викторина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1EB" w:rsidRPr="0018154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 интернет-ресурсы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Отвечают на вопросы викторины</w:t>
            </w:r>
          </w:p>
        </w:tc>
      </w:tr>
      <w:tr w:rsidR="006E21EB" w:rsidRPr="009D0B39" w:rsidTr="00EE7F17">
        <w:trPr>
          <w:cantSplit/>
        </w:trPr>
        <w:tc>
          <w:tcPr>
            <w:tcW w:w="243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Шотландия.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компьютер,интернет ресурсы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Смотрят презентацию и 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Природный мир Шотландии.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C44B4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Географические карты, мультимедийный проектор, компьютер</w:t>
            </w:r>
            <w:r w:rsidRPr="00FC44B4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CD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с учебником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Работа над проектом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Работают над проектом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Работа над проектом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Защита </w:t>
            </w:r>
            <w:r w:rsidRPr="00DC06AA">
              <w:rPr>
                <w:iCs/>
                <w:color w:val="000000"/>
                <w:sz w:val="28"/>
                <w:szCs w:val="28"/>
              </w:rPr>
              <w:t>проектов</w:t>
            </w:r>
            <w:r>
              <w:rPr>
                <w:iCs/>
                <w:color w:val="000000"/>
                <w:sz w:val="28"/>
                <w:szCs w:val="28"/>
              </w:rPr>
              <w:t xml:space="preserve"> по теме: «Вклад великих людей в культуру Великобритании»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  <w:p w:rsidR="006E21EB" w:rsidRPr="0018154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</w:p>
          <w:p w:rsidR="006E21EB" w:rsidRPr="0018154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Выступают со своими проектами(презентациями)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34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DC06AA" w:rsidRDefault="006E21EB" w:rsidP="0025466A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Защита </w:t>
            </w:r>
            <w:r w:rsidRPr="00DC06AA">
              <w:rPr>
                <w:iCs/>
                <w:color w:val="000000"/>
                <w:sz w:val="28"/>
                <w:szCs w:val="28"/>
              </w:rPr>
              <w:t>проектов</w:t>
            </w:r>
            <w:r>
              <w:rPr>
                <w:iCs/>
                <w:color w:val="000000"/>
                <w:sz w:val="28"/>
                <w:szCs w:val="28"/>
              </w:rPr>
              <w:t xml:space="preserve"> по теме: «Вклад великих людей в культуру Великобритании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25466A">
            <w:pPr>
              <w:shd w:val="clear" w:color="auto" w:fill="FFFFFF"/>
              <w:rPr>
                <w:sz w:val="28"/>
                <w:szCs w:val="28"/>
              </w:rPr>
            </w:pPr>
            <w:r w:rsidRPr="0018154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Мультимедийный проектор, компьютер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F2338A" w:rsidRDefault="006E21EB" w:rsidP="0025466A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Выступают со своими проектами(презентациями)</w:t>
            </w:r>
          </w:p>
        </w:tc>
      </w:tr>
      <w:tr w:rsidR="006E21EB" w:rsidRPr="009D0B39" w:rsidTr="00EE7F17">
        <w:trPr>
          <w:cantSplit/>
          <w:trHeight w:val="635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  <w:r w:rsidRPr="00703AAB">
              <w:rPr>
                <w:b/>
                <w:iCs/>
                <w:color w:val="000000"/>
              </w:rPr>
              <w:t>ИТОГО</w:t>
            </w:r>
            <w:r w:rsidRPr="009D0B39">
              <w:rPr>
                <w:iCs/>
                <w:color w:val="000000"/>
              </w:rPr>
              <w:t>: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1EB" w:rsidRPr="0018154B" w:rsidRDefault="006E21EB" w:rsidP="0025466A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18154B">
              <w:rPr>
                <w:b/>
                <w:iCs/>
                <w:color w:val="000000"/>
                <w:sz w:val="28"/>
                <w:szCs w:val="28"/>
              </w:rPr>
              <w:t>34 часа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1EB" w:rsidRPr="009D0B39" w:rsidRDefault="006E21EB" w:rsidP="0025466A">
            <w:pPr>
              <w:rPr>
                <w:color w:val="000000"/>
              </w:rPr>
            </w:pPr>
          </w:p>
        </w:tc>
      </w:tr>
      <w:tr w:rsidR="006E21EB" w:rsidRPr="009D0B39" w:rsidTr="00EE7F17">
        <w:trPr>
          <w:cantSplit/>
          <w:trHeight w:val="283"/>
        </w:trPr>
        <w:tc>
          <w:tcPr>
            <w:tcW w:w="243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1EB" w:rsidRPr="009D0B39" w:rsidRDefault="006E21EB" w:rsidP="0025466A"/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EB" w:rsidRPr="009D0B39" w:rsidRDefault="006E21EB" w:rsidP="0025466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E21EB" w:rsidRPr="009D0B39" w:rsidRDefault="006E21EB" w:rsidP="0025466A">
            <w:pPr>
              <w:shd w:val="clear" w:color="auto" w:fill="FFFFFF"/>
              <w:jc w:val="center"/>
              <w:rPr>
                <w:iCs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1EB" w:rsidRPr="009D0B39" w:rsidRDefault="006E21EB" w:rsidP="0025466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1EB" w:rsidRPr="009D0B39" w:rsidRDefault="006E21EB" w:rsidP="0025466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6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1EB" w:rsidRPr="009D0B39" w:rsidRDefault="006E21EB" w:rsidP="0025466A">
            <w:pPr>
              <w:rPr>
                <w:iCs/>
                <w:color w:val="000000"/>
              </w:rPr>
            </w:pPr>
          </w:p>
        </w:tc>
        <w:tc>
          <w:tcPr>
            <w:tcW w:w="2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1EB" w:rsidRPr="009D0B39" w:rsidRDefault="006E21EB" w:rsidP="0025466A">
            <w:pPr>
              <w:rPr>
                <w:iCs/>
                <w:color w:val="000000"/>
              </w:rPr>
            </w:pPr>
          </w:p>
        </w:tc>
      </w:tr>
    </w:tbl>
    <w:p w:rsidR="006E21EB" w:rsidRPr="009D0B39" w:rsidRDefault="006E21EB" w:rsidP="00EE7F17">
      <w:pPr>
        <w:rPr>
          <w:sz w:val="26"/>
          <w:szCs w:val="26"/>
        </w:rPr>
      </w:pPr>
    </w:p>
    <w:p w:rsidR="006E21EB" w:rsidRPr="009D0B39" w:rsidRDefault="006E21EB" w:rsidP="00E24339">
      <w:pPr>
        <w:keepNext/>
        <w:tabs>
          <w:tab w:val="left" w:pos="2394"/>
        </w:tabs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6E21EB" w:rsidRPr="009D0B39" w:rsidRDefault="006E21EB" w:rsidP="000B434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E21EB" w:rsidRPr="00DD56B7" w:rsidRDefault="006E21EB" w:rsidP="00EE7F17">
      <w:pPr>
        <w:rPr>
          <w:highlight w:val="green"/>
        </w:rPr>
      </w:pPr>
    </w:p>
    <w:p w:rsidR="006E21EB" w:rsidRPr="00DD56B7" w:rsidRDefault="006E21EB" w:rsidP="000B434E">
      <w:pPr>
        <w:shd w:val="clear" w:color="auto" w:fill="FFFFFF"/>
        <w:jc w:val="center"/>
        <w:rPr>
          <w:color w:val="000000"/>
          <w:sz w:val="22"/>
          <w:szCs w:val="22"/>
          <w:highlight w:val="green"/>
        </w:rPr>
      </w:pPr>
    </w:p>
    <w:sectPr w:rsidR="006E21EB" w:rsidRPr="00DD56B7" w:rsidSect="00FD4B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8A264C2"/>
    <w:multiLevelType w:val="multilevel"/>
    <w:tmpl w:val="653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85DEF"/>
    <w:multiLevelType w:val="multilevel"/>
    <w:tmpl w:val="6AD4B994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9F2AD4"/>
    <w:multiLevelType w:val="multilevel"/>
    <w:tmpl w:val="6AD4B994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9F512A"/>
    <w:multiLevelType w:val="hybridMultilevel"/>
    <w:tmpl w:val="6AD4B9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610290"/>
    <w:multiLevelType w:val="hybridMultilevel"/>
    <w:tmpl w:val="E2C2D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2">
    <w:nsid w:val="4DBA2BEB"/>
    <w:multiLevelType w:val="hybridMultilevel"/>
    <w:tmpl w:val="3280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F80E76"/>
    <w:multiLevelType w:val="hybridMultilevel"/>
    <w:tmpl w:val="13CE0AA8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8A4BEA"/>
    <w:multiLevelType w:val="hybridMultilevel"/>
    <w:tmpl w:val="3D14A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F2C69"/>
    <w:multiLevelType w:val="multilevel"/>
    <w:tmpl w:val="D7A6A1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080"/>
      </w:pPr>
      <w:rPr>
        <w:rFonts w:cs="Times New Roman" w:hint="default"/>
        <w:sz w:val="28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0D59B5"/>
    <w:multiLevelType w:val="hybridMultilevel"/>
    <w:tmpl w:val="58D08E46"/>
    <w:lvl w:ilvl="0" w:tplc="3786A20C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1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37212"/>
    <w:multiLevelType w:val="hybridMultilevel"/>
    <w:tmpl w:val="D5BABA34"/>
    <w:lvl w:ilvl="0" w:tplc="0EEA6C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8"/>
  </w:num>
  <w:num w:numId="16">
    <w:abstractNumId w:val="10"/>
  </w:num>
  <w:num w:numId="17">
    <w:abstractNumId w:val="14"/>
  </w:num>
  <w:num w:numId="18">
    <w:abstractNumId w:val="17"/>
  </w:num>
  <w:num w:numId="19">
    <w:abstractNumId w:val="24"/>
  </w:num>
  <w:num w:numId="20">
    <w:abstractNumId w:val="22"/>
  </w:num>
  <w:num w:numId="21">
    <w:abstractNumId w:val="16"/>
  </w:num>
  <w:num w:numId="22">
    <w:abstractNumId w:val="20"/>
  </w:num>
  <w:num w:numId="23">
    <w:abstractNumId w:val="6"/>
  </w:num>
  <w:num w:numId="24">
    <w:abstractNumId w:val="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119"/>
    <w:rsid w:val="00020F3E"/>
    <w:rsid w:val="00035C95"/>
    <w:rsid w:val="00044119"/>
    <w:rsid w:val="0008121A"/>
    <w:rsid w:val="00092893"/>
    <w:rsid w:val="0009501B"/>
    <w:rsid w:val="000B434E"/>
    <w:rsid w:val="000E4814"/>
    <w:rsid w:val="000E5E57"/>
    <w:rsid w:val="001124DE"/>
    <w:rsid w:val="001131E9"/>
    <w:rsid w:val="00175E42"/>
    <w:rsid w:val="0018154B"/>
    <w:rsid w:val="00184852"/>
    <w:rsid w:val="00195D60"/>
    <w:rsid w:val="001A0EC6"/>
    <w:rsid w:val="001F4992"/>
    <w:rsid w:val="0023170A"/>
    <w:rsid w:val="00253113"/>
    <w:rsid w:val="0025466A"/>
    <w:rsid w:val="0029723A"/>
    <w:rsid w:val="002F5B6C"/>
    <w:rsid w:val="003059C2"/>
    <w:rsid w:val="00314714"/>
    <w:rsid w:val="003308D7"/>
    <w:rsid w:val="003712C7"/>
    <w:rsid w:val="00375CB1"/>
    <w:rsid w:val="003C6E04"/>
    <w:rsid w:val="003D5332"/>
    <w:rsid w:val="003D6A09"/>
    <w:rsid w:val="00411B19"/>
    <w:rsid w:val="00414622"/>
    <w:rsid w:val="00437A32"/>
    <w:rsid w:val="0046106A"/>
    <w:rsid w:val="004A35BD"/>
    <w:rsid w:val="004B4600"/>
    <w:rsid w:val="004C6A81"/>
    <w:rsid w:val="004C72BF"/>
    <w:rsid w:val="004F28DD"/>
    <w:rsid w:val="004F6F3D"/>
    <w:rsid w:val="00513EC4"/>
    <w:rsid w:val="00551627"/>
    <w:rsid w:val="005A2484"/>
    <w:rsid w:val="005B3BC0"/>
    <w:rsid w:val="005D11EA"/>
    <w:rsid w:val="005D2477"/>
    <w:rsid w:val="005D26F1"/>
    <w:rsid w:val="005D7265"/>
    <w:rsid w:val="005E306A"/>
    <w:rsid w:val="005F038D"/>
    <w:rsid w:val="005F4190"/>
    <w:rsid w:val="00600495"/>
    <w:rsid w:val="00601E99"/>
    <w:rsid w:val="0061379B"/>
    <w:rsid w:val="00633ECA"/>
    <w:rsid w:val="00635AC8"/>
    <w:rsid w:val="0065184C"/>
    <w:rsid w:val="00692919"/>
    <w:rsid w:val="006E21EB"/>
    <w:rsid w:val="006F7C17"/>
    <w:rsid w:val="0070054C"/>
    <w:rsid w:val="00703AAB"/>
    <w:rsid w:val="00730BDA"/>
    <w:rsid w:val="007C7355"/>
    <w:rsid w:val="007E17F0"/>
    <w:rsid w:val="008109F9"/>
    <w:rsid w:val="00823461"/>
    <w:rsid w:val="00841B83"/>
    <w:rsid w:val="00867B09"/>
    <w:rsid w:val="008A48C7"/>
    <w:rsid w:val="008C48A4"/>
    <w:rsid w:val="00902C74"/>
    <w:rsid w:val="00924942"/>
    <w:rsid w:val="00946A65"/>
    <w:rsid w:val="009872B7"/>
    <w:rsid w:val="009A681D"/>
    <w:rsid w:val="009B314B"/>
    <w:rsid w:val="009D0B39"/>
    <w:rsid w:val="009E4EE5"/>
    <w:rsid w:val="00A04FB5"/>
    <w:rsid w:val="00A11F54"/>
    <w:rsid w:val="00A130ED"/>
    <w:rsid w:val="00A37640"/>
    <w:rsid w:val="00A5345B"/>
    <w:rsid w:val="00A67F82"/>
    <w:rsid w:val="00A71B1C"/>
    <w:rsid w:val="00A95EEB"/>
    <w:rsid w:val="00AB2656"/>
    <w:rsid w:val="00AB424A"/>
    <w:rsid w:val="00AB6ABF"/>
    <w:rsid w:val="00AC7B5B"/>
    <w:rsid w:val="00AF105D"/>
    <w:rsid w:val="00B03523"/>
    <w:rsid w:val="00B150B4"/>
    <w:rsid w:val="00B40D24"/>
    <w:rsid w:val="00B47679"/>
    <w:rsid w:val="00B923A7"/>
    <w:rsid w:val="00BA70D8"/>
    <w:rsid w:val="00BD6800"/>
    <w:rsid w:val="00BE5371"/>
    <w:rsid w:val="00BF44BA"/>
    <w:rsid w:val="00C63546"/>
    <w:rsid w:val="00CA6BC7"/>
    <w:rsid w:val="00CB1A0C"/>
    <w:rsid w:val="00CC1AB6"/>
    <w:rsid w:val="00CE44A5"/>
    <w:rsid w:val="00CF6AC4"/>
    <w:rsid w:val="00D23A6D"/>
    <w:rsid w:val="00D24C3D"/>
    <w:rsid w:val="00D452AB"/>
    <w:rsid w:val="00D54FE4"/>
    <w:rsid w:val="00D6120C"/>
    <w:rsid w:val="00D62EDA"/>
    <w:rsid w:val="00DB01A7"/>
    <w:rsid w:val="00DB4117"/>
    <w:rsid w:val="00DC06AA"/>
    <w:rsid w:val="00DC700C"/>
    <w:rsid w:val="00DD56B7"/>
    <w:rsid w:val="00DE7A20"/>
    <w:rsid w:val="00E24339"/>
    <w:rsid w:val="00E84D39"/>
    <w:rsid w:val="00E94FD1"/>
    <w:rsid w:val="00EB2020"/>
    <w:rsid w:val="00EE7F17"/>
    <w:rsid w:val="00F04A74"/>
    <w:rsid w:val="00F2338A"/>
    <w:rsid w:val="00F54EF0"/>
    <w:rsid w:val="00F63657"/>
    <w:rsid w:val="00F739C9"/>
    <w:rsid w:val="00F82DA7"/>
    <w:rsid w:val="00F97ABB"/>
    <w:rsid w:val="00FA1496"/>
    <w:rsid w:val="00FA66BC"/>
    <w:rsid w:val="00FC44B4"/>
    <w:rsid w:val="00FD2102"/>
    <w:rsid w:val="00FD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19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044119"/>
    <w:pPr>
      <w:suppressLineNumbers/>
    </w:pPr>
  </w:style>
  <w:style w:type="character" w:styleId="Strong">
    <w:name w:val="Strong"/>
    <w:basedOn w:val="DefaultParagraphFont"/>
    <w:uiPriority w:val="99"/>
    <w:qFormat/>
    <w:rsid w:val="00044119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600495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049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600495"/>
    <w:pPr>
      <w:widowControl/>
      <w:tabs>
        <w:tab w:val="left" w:pos="8222"/>
      </w:tabs>
      <w:suppressAutoHyphens w:val="0"/>
      <w:ind w:right="-1759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ListParagraph">
    <w:name w:val="List Paragraph"/>
    <w:basedOn w:val="Normal"/>
    <w:uiPriority w:val="99"/>
    <w:qFormat/>
    <w:rsid w:val="00DB01A7"/>
    <w:pPr>
      <w:ind w:left="720"/>
      <w:contextualSpacing/>
    </w:pPr>
    <w:rPr>
      <w:szCs w:val="21"/>
    </w:rPr>
  </w:style>
  <w:style w:type="paragraph" w:styleId="NoSpacing">
    <w:name w:val="No Spacing"/>
    <w:uiPriority w:val="99"/>
    <w:qFormat/>
    <w:rsid w:val="00551627"/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1124DE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24DE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1124DE"/>
    <w:pPr>
      <w:spacing w:after="120"/>
      <w:ind w:left="283"/>
    </w:pPr>
    <w:rPr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4DE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46106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06A"/>
    <w:rPr>
      <w:rFonts w:ascii="Tahoma" w:eastAsia="SimSun" w:hAnsi="Tahoma" w:cs="Mangal"/>
      <w:kern w:val="2"/>
      <w:sz w:val="14"/>
      <w:szCs w:val="14"/>
      <w:lang w:eastAsia="hi-IN" w:bidi="hi-IN"/>
    </w:rPr>
  </w:style>
  <w:style w:type="character" w:styleId="Hyperlink">
    <w:name w:val="Hyperlink"/>
    <w:basedOn w:val="DefaultParagraphFont"/>
    <w:uiPriority w:val="99"/>
    <w:rsid w:val="00946A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2433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486</TotalTime>
  <Pages>20</Pages>
  <Words>5623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39</cp:revision>
  <dcterms:created xsi:type="dcterms:W3CDTF">2012-08-08T12:33:00Z</dcterms:created>
  <dcterms:modified xsi:type="dcterms:W3CDTF">2016-01-05T09:50:00Z</dcterms:modified>
</cp:coreProperties>
</file>