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05" w:rsidRPr="006B1438" w:rsidRDefault="00011D05" w:rsidP="00011D05">
      <w:pPr>
        <w:shd w:val="clear" w:color="auto" w:fill="FFFFFF"/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C12ECA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2"/>
          <w:szCs w:val="52"/>
        </w:rPr>
      </w:pPr>
      <w:r w:rsidRPr="00C12ECA">
        <w:rPr>
          <w:rFonts w:ascii="Times New Roman" w:hAnsi="Times New Roman" w:cs="Times New Roman"/>
          <w:b/>
          <w:color w:val="000000"/>
          <w:sz w:val="52"/>
          <w:szCs w:val="52"/>
        </w:rPr>
        <w:t xml:space="preserve">ПЕРСПЕКТИВНОЕ ТЕМАТИЧЕСКОЕ ПЛАНИРОВАНИЕ </w:t>
      </w:r>
    </w:p>
    <w:p w:rsidR="00011D05" w:rsidRPr="00C12ECA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2"/>
          <w:szCs w:val="52"/>
        </w:rPr>
      </w:pPr>
    </w:p>
    <w:p w:rsidR="00011D05" w:rsidRPr="00C12ECA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52"/>
          <w:szCs w:val="52"/>
        </w:rPr>
      </w:pPr>
      <w:r w:rsidRPr="00C12ECA">
        <w:rPr>
          <w:rFonts w:ascii="Times New Roman" w:hAnsi="Times New Roman" w:cs="Times New Roman"/>
          <w:b/>
          <w:color w:val="000000"/>
          <w:sz w:val="52"/>
          <w:szCs w:val="52"/>
        </w:rPr>
        <w:t xml:space="preserve">подготовительная к школе  группа </w:t>
      </w:r>
    </w:p>
    <w:p w:rsidR="00011D05" w:rsidRPr="00C12ECA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П. Юный,2015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Default="00011D05" w:rsidP="00011D05">
      <w:pPr>
        <w:spacing w:after="0" w:line="240" w:lineRule="auto"/>
        <w:rPr>
          <w:rStyle w:val="af0"/>
          <w:rFonts w:ascii="Times New Roman" w:hAnsi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 xml:space="preserve">Тема:   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A67B89">
        <w:rPr>
          <w:rStyle w:val="af0"/>
          <w:rFonts w:ascii="Times New Roman" w:hAnsi="Times New Roman"/>
          <w:color w:val="000000"/>
          <w:sz w:val="24"/>
          <w:szCs w:val="24"/>
        </w:rPr>
        <w:t>Введение в дошкольную жизнь</w:t>
      </w:r>
    </w:p>
    <w:p w:rsidR="00011D05" w:rsidRPr="00A67B89" w:rsidRDefault="00011D05" w:rsidP="00011D05">
      <w:pPr>
        <w:spacing w:after="0" w:line="240" w:lineRule="auto"/>
        <w:rPr>
          <w:rStyle w:val="af0"/>
          <w:rFonts w:ascii="Times New Roman" w:hAnsi="Times New Roman"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01-04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сентября 2015г.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6170" w:type="dxa"/>
        <w:tblInd w:w="-44" w:type="dxa"/>
        <w:tblLayout w:type="fixed"/>
        <w:tblLook w:val="0000"/>
      </w:tblPr>
      <w:tblGrid>
        <w:gridCol w:w="583"/>
        <w:gridCol w:w="3117"/>
        <w:gridCol w:w="3117"/>
        <w:gridCol w:w="3118"/>
        <w:gridCol w:w="3117"/>
        <w:gridCol w:w="3118"/>
      </w:tblGrid>
      <w:tr w:rsidR="00011D05" w:rsidRPr="006B1438" w:rsidTr="00A20746">
        <w:trPr>
          <w:trHeight w:val="27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23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1D05" w:rsidRPr="006B1438" w:rsidTr="00A20746">
        <w:trPr>
          <w:trHeight w:val="27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сентября</w:t>
            </w:r>
          </w:p>
        </w:tc>
      </w:tr>
      <w:tr w:rsidR="00011D05" w:rsidRPr="006B1438" w:rsidTr="00A20746">
        <w:trPr>
          <w:trHeight w:val="23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САНИТАРНЫЙ  ДЕНЬ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numPr>
                <w:ilvl w:val="0"/>
                <w:numId w:val="23"/>
              </w:num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 «Что на что похоже»</w:t>
            </w:r>
          </w:p>
          <w:p w:rsidR="00011D05" w:rsidRPr="00C12ECA" w:rsidRDefault="00011D05" w:rsidP="00A20746">
            <w:pPr>
              <w:shd w:val="clear" w:color="auto" w:fill="FFFFFF"/>
              <w:snapToGri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E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продолжать знакомить детей с отличительными признаками овощей и фруктов;</w:t>
            </w:r>
          </w:p>
          <w:p w:rsidR="00011D05" w:rsidRPr="00C12ECA" w:rsidRDefault="00011D05" w:rsidP="00A20746">
            <w:pPr>
              <w:shd w:val="clear" w:color="auto" w:fill="FFFFFF"/>
              <w:snapToGri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3.Музыка.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numPr>
                <w:ilvl w:val="0"/>
                <w:numId w:val="24"/>
              </w:num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Дидактическая игра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 «Чего не стало?»</w:t>
            </w:r>
          </w:p>
          <w:p w:rsidR="00011D05" w:rsidRPr="00C12ECA" w:rsidRDefault="00011D05" w:rsidP="00A20746">
            <w:pPr>
              <w:shd w:val="clear" w:color="auto" w:fill="FFFFFF"/>
              <w:snapToGri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E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продолжать знакомить детей с отличительными признаками овощей и фруктов;</w:t>
            </w:r>
          </w:p>
          <w:p w:rsidR="00011D05" w:rsidRPr="00C12ECA" w:rsidRDefault="00011D05" w:rsidP="00A207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Игра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Тема:«По мостику»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упражнять в построении в колонну по одному; упражнять в равновесии и прыжках.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numPr>
                <w:ilvl w:val="0"/>
                <w:numId w:val="25"/>
              </w:num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Дидактическая игра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 «Где что  растет?»</w:t>
            </w:r>
          </w:p>
          <w:p w:rsidR="00011D05" w:rsidRPr="00C12ECA" w:rsidRDefault="00011D05" w:rsidP="00A20746">
            <w:pPr>
              <w:shd w:val="clear" w:color="auto" w:fill="FFFFFF"/>
              <w:snapToGri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E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Цель: прививать любовь к сельскому хозяйству; </w:t>
            </w:r>
          </w:p>
          <w:p w:rsidR="00011D05" w:rsidRPr="00C12ECA" w:rsidRDefault="00011D05" w:rsidP="00A20746">
            <w:pPr>
              <w:shd w:val="clear" w:color="auto" w:fill="FFFFFF"/>
              <w:snapToGri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11D05" w:rsidRPr="00C12ECA" w:rsidRDefault="00011D05" w:rsidP="00A20746">
            <w:pPr>
              <w:shd w:val="clear" w:color="auto" w:fill="FFFFFF"/>
              <w:snapToGri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2E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11D05" w:rsidRPr="00C12ECA" w:rsidRDefault="00011D05" w:rsidP="00A207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 . Игра  «Светофор».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проверить знания детей правил дорожного движения.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Лит-ра: конспекты НОД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3.Музыка.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numPr>
                <w:ilvl w:val="0"/>
                <w:numId w:val="26"/>
              </w:num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Дидактическая игра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 «Угадай на вкус»</w:t>
            </w:r>
          </w:p>
          <w:p w:rsidR="00011D05" w:rsidRPr="00C12ECA" w:rsidRDefault="00011D05" w:rsidP="00A20746">
            <w:pPr>
              <w:shd w:val="clear" w:color="auto" w:fill="FFFFFF"/>
              <w:snapToGri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E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продолжить знакомить детей с овощами и фруктами, с их отличительными признаками; продолжать учить передавать настроение осенней природы;</w:t>
            </w:r>
          </w:p>
          <w:p w:rsidR="00011D05" w:rsidRPr="00C12ECA" w:rsidRDefault="00011D05" w:rsidP="00A20746">
            <w:pPr>
              <w:shd w:val="clear" w:color="auto" w:fill="FFFFFF"/>
              <w:snapToGri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EC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Продолжать знакомство с новыми загадками</w:t>
            </w:r>
          </w:p>
          <w:p w:rsidR="00011D05" w:rsidRPr="00C12ECA" w:rsidRDefault="00011D05" w:rsidP="00A20746">
            <w:pPr>
              <w:shd w:val="clear" w:color="auto" w:fill="FFFFFF"/>
              <w:snapToGrid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11D05" w:rsidRPr="00C12ECA" w:rsidRDefault="00011D05" w:rsidP="00A207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Беседа </w:t>
            </w: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«Дорожные знаки»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учить детей передавать форму и взаимное расположение частей машины; учить фантазировать.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 xml:space="preserve">Тема:   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Неделя осторожного пешехода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07-11 сентября 2015г.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6170" w:type="dxa"/>
        <w:tblInd w:w="-44" w:type="dxa"/>
        <w:tblLayout w:type="fixed"/>
        <w:tblLook w:val="0000"/>
      </w:tblPr>
      <w:tblGrid>
        <w:gridCol w:w="583"/>
        <w:gridCol w:w="3117"/>
        <w:gridCol w:w="3117"/>
        <w:gridCol w:w="3118"/>
        <w:gridCol w:w="3117"/>
        <w:gridCol w:w="3118"/>
      </w:tblGrid>
      <w:tr w:rsidR="00011D05" w:rsidRPr="006B1438" w:rsidTr="00A20746">
        <w:trPr>
          <w:trHeight w:val="27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23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27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сентября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сентября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сентября</w:t>
            </w:r>
          </w:p>
        </w:tc>
      </w:tr>
      <w:tr w:rsidR="00011D05" w:rsidRPr="006B1438" w:rsidTr="00A20746">
        <w:trPr>
          <w:trHeight w:val="23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«Знакомство с дорожными знаками»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знания о дорожных знаках и их назначении; закреплять знания о транспорте.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«Прекрасная страна слов» (проверочное)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Цель: выяснить, как дети владеют умениями, которые были сформированы в старшей группе.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«Цветные автомобили»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ходьбе и беге в колонне по одному, в беге врассыпную; учить сохранять устойчивое равновесие, формируя правильную осанку; упражнять в энергичном отталкивании двумя ногами от пола, в прыжках с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продвижением вперед; упражнять в перебрасывании мяча.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1. «Количество и счёт».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формировать общие представления о действии сложения как объединении частей в единое целое, об отношении и зависимости части от целого; закрепить представление о равенстве и неравенстве; учить самостоятельно, выбирать способ (прием) сопоставления групп предметов.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«Машины из строительного материала»(конструирование)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мышление, внимание детей, закреплять знание основных частей машин.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3.Музыка.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плану музыкального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руководителя.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«Гласный звук [а], букв А»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дать понятие о речи устной и письменной, познакомить с  </w:t>
            </w: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понятиями «звук» и «буква», учить выделять звук [а] из речи; познакомить с буквой А; развивать фонематический слух детей, речь, мелкие мышцы рук; учить общению в коллективе.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«Автомобили нашего года (поселка).</w:t>
            </w: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Цель: развивать творчество; закреплять умение рисовать предметы прямоугольной формы, точнее передавать пропорции и характерные детали, создавать в рисунке образы литературных произведений; упражнять в рисовании и закрашивании рисунков карандашами.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«По мостику»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упражнять в построении в колонну по одному; упражнять в равновесии и прыжках.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«Количество и счет».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развивать общее представление о действии вычитания как удалении части из целого, о взаимосвязях и взаимозависимостях целого и частей.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 .  «Светофор».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закрепить навыки и умения работать с шаблонами;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 экономному использованию материалов; развивать творческие способности;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проверить правило дорожного движения.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3.Музыка.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«Путешествие в прошлое светофора»</w:t>
            </w: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jc w:val="both"/>
              <w:rPr>
                <w:rFonts w:cs="Times New Roman"/>
                <w:color w:val="000000"/>
              </w:rPr>
            </w:pPr>
            <w:r w:rsidRPr="006B1438">
              <w:rPr>
                <w:rFonts w:cs="Times New Roman"/>
                <w:bCs/>
                <w:color w:val="000000"/>
              </w:rPr>
              <w:t>Цель:</w:t>
            </w:r>
            <w:r w:rsidRPr="006B1438">
              <w:rPr>
                <w:rFonts w:cs="Times New Roman"/>
                <w:color w:val="000000"/>
              </w:rPr>
              <w:t xml:space="preserve"> познакомить детей с историей светофора, с процессом преобразования этого устройства человеком; развивать ретроспективный взгляд на предметы рукотворного мира; активизировать познавательную деятельность.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«Дорожные знаки»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учить детей передавать форму и взаимное расположение частей машины; учить фантазировать.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«Цветные автомобили»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ходьбе и беге в колонне по одному, в беге врассыпную; учить сохранять устойчивое равновесие, формируя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правильную осанку; упражнять в энергичном отталкивании двумя ногами от пола, в прыжках с продвижением вперед; упражнять в перебрасывании мяча.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Непосредственная образовательная деятельность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Мой любимый детский сад 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14-18 сентября 2015г.</w:t>
      </w:r>
    </w:p>
    <w:tbl>
      <w:tblPr>
        <w:tblW w:w="16170" w:type="dxa"/>
        <w:tblInd w:w="-44" w:type="dxa"/>
        <w:tblLayout w:type="fixed"/>
        <w:tblLook w:val="0000"/>
      </w:tblPr>
      <w:tblGrid>
        <w:gridCol w:w="583"/>
        <w:gridCol w:w="3117"/>
        <w:gridCol w:w="3117"/>
        <w:gridCol w:w="3118"/>
        <w:gridCol w:w="3117"/>
        <w:gridCol w:w="3118"/>
      </w:tblGrid>
      <w:tr w:rsidR="00011D05" w:rsidRPr="006B1438" w:rsidTr="00A20746">
        <w:trPr>
          <w:trHeight w:val="27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27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14 сентября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t>4. сование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t xml:space="preserve">     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3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16 сентября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17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18 сентября</w:t>
            </w:r>
          </w:p>
        </w:tc>
      </w:tr>
      <w:tr w:rsidR="00011D05" w:rsidRPr="006B1438" w:rsidTr="00A20746">
        <w:trPr>
          <w:trHeight w:val="32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«Мой любимый детский сад»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Расширить и уточнить представления детей о труде сотрудников детского сада; показать взаимосвязь между разными видами труда; воспитывать уважение к труду сотрудников детского сада; развивать логическое мышление, способствовать развитию воображения.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2. Рассказ М. Зощенко «Великие путешественники».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познакомить с литературным произведением М. Зощенко; учить определять характер персонажей, связно пересказывать литературный текст; развивать умение полно и точно отвечать на поставленные вопросы.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«Сделай фигуру»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повторить ходьбу и бег между предметами; учить ходьбе на носках; обучать энергичному отталкиванию двумя ногами от пола и взмаху рук в прыжках с доставанием до предмета (в высоту); упражнять в подбрасывании мяча вверх двумя руками; бег до 1,5 минут.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1. «Количество и счет».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повторить образование чисел второго пятка; закрепить понятие об образовании последующего числа добавлением единицы к предыдущему, об образовании предыдущего числа удалением единицы из последующего.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1438">
              <w:rPr>
                <w:b/>
                <w:bCs/>
                <w:color w:val="000000"/>
              </w:rPr>
              <w:t xml:space="preserve">2.  </w:t>
            </w:r>
            <w:r w:rsidRPr="006B1438">
              <w:rPr>
                <w:rStyle w:val="c0"/>
                <w:b/>
                <w:bCs/>
                <w:color w:val="000000"/>
              </w:rPr>
              <w:t xml:space="preserve">«Театр игрушек» </w:t>
            </w:r>
            <w:r w:rsidRPr="006B1438">
              <w:rPr>
                <w:color w:val="000000"/>
              </w:rPr>
              <w:lastRenderedPageBreak/>
              <w:t>(ручной труд из бумаги)</w:t>
            </w:r>
          </w:p>
          <w:p w:rsidR="00011D05" w:rsidRPr="006B1438" w:rsidRDefault="00011D05" w:rsidP="00A20746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B1438">
              <w:rPr>
                <w:rStyle w:val="c3"/>
                <w:color w:val="000000"/>
              </w:rPr>
              <w:t>Цель:</w:t>
            </w:r>
            <w:r w:rsidRPr="006B1438">
              <w:rPr>
                <w:rStyle w:val="apple-converted-space"/>
                <w:color w:val="000000"/>
              </w:rPr>
              <w:t> </w:t>
            </w:r>
            <w:r w:rsidRPr="006B1438">
              <w:rPr>
                <w:color w:val="000000"/>
              </w:rPr>
              <w:t>учить создавать игрушки, соединяя прямоугольную бумажную заготовку в цилиндр, развивать творчество и воображение.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3.Музыка.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1. «Звук «У» </w:t>
            </w: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jc w:val="both"/>
              <w:rPr>
                <w:rFonts w:cs="Times New Roman"/>
                <w:color w:val="000000"/>
              </w:rPr>
            </w:pPr>
            <w:r w:rsidRPr="006B1438">
              <w:rPr>
                <w:rFonts w:cs="Times New Roman"/>
                <w:bCs/>
                <w:color w:val="000000"/>
              </w:rPr>
              <w:t xml:space="preserve">Цель: познакомить детей со звуком «У», учить выделять звук среди других звуков, выделять звук на фоне слова, слышать слова со звуком У; развивать общую, мелкую моторику, слуховое внимание, фонематическом восприятие, мышление; повышать интерес к занятиям по подготовке к обучению грамоте.  </w:t>
            </w:r>
            <w:r w:rsidRPr="006B1438">
              <w:rPr>
                <w:rFonts w:cs="Times New Roman"/>
                <w:color w:val="000000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«Нарисуй свою любимую игрушку».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Цель: рисовать по памяти любимую игрушку, передавая отчетливо форму основных частей и ее характерные детали; закреплять умение рисовать и закрашивать рисунок, красиво располагать его на листе бумаги; развивать воображение.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«Мы веселые ребята»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упражнять в ходьбе и беге между предметами, врассыпную с остановкой по сигналу воспитателя; развивать ловкость в беге, не задевать за предметы; повторить упражнения в прыжках; разучить игровые упражнения с мячом.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1.  «Количество и счёт».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закрепить навыки количественного счета в пределах 10; учить считать в любом направлении: слева направо, справа налево, сверху вниз, снизу вверх и независимо от формы расположения предметов. 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«Любимая игрушка».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создавать образ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любимой игрушки; закреплять разнообразные приемы лепки всей рукой и пальцами; воспитывать эстетическое отношение к своим работам, учить их оценивать.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Музыка.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1. «Подготовишки» </w:t>
            </w: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Цель: побеседовать с детьми о том, как теперь называется их группа и почему, выяснить, хотят ли они стать учениками; помогать детям правильно строить высказывания.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«Как мы занимаемся в детском саду»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закреплять умение детей отражать в рисунке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впечатления от окружающей жизни, передавать простые движения фигуры человека.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«Сделай фигуру»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повторить ходьбу и бег между предметами; учить ходьбе на носках; обучать энергичному отталкиванию двумя ногами от пола и взмаху рук в прыжках с доставанием до предмета (в высоту); упражнять в подбрасывании мяча вверх двумя руками; бег до 1,5 минут.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Что нам осень принесла (овощи, фрукты, ягоды, грибы)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21-25сентября 2015г.</w:t>
      </w:r>
    </w:p>
    <w:tbl>
      <w:tblPr>
        <w:tblW w:w="16312" w:type="dxa"/>
        <w:tblInd w:w="-44" w:type="dxa"/>
        <w:tblLayout w:type="fixed"/>
        <w:tblLook w:val="0000"/>
      </w:tblPr>
      <w:tblGrid>
        <w:gridCol w:w="583"/>
        <w:gridCol w:w="3145"/>
        <w:gridCol w:w="3146"/>
        <w:gridCol w:w="3146"/>
        <w:gridCol w:w="3146"/>
        <w:gridCol w:w="3146"/>
      </w:tblGrid>
      <w:tr w:rsidR="00011D05" w:rsidRPr="006B1438" w:rsidTr="00A20746">
        <w:trPr>
          <w:trHeight w:val="27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2.Речевое развитие (чтение художественной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3.Художественно-эстетическое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развитие(Музыка )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3.Физическое развитие  на свежем воздухе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2.Художественно-эстетическое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развитие(Музыка )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31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21  сентября 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22 сентября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 сентября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 сентября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 сентября</w:t>
            </w:r>
          </w:p>
        </w:tc>
      </w:tr>
      <w:tr w:rsidR="00011D05" w:rsidRPr="006B1438" w:rsidTr="00A20746">
        <w:trPr>
          <w:trHeight w:val="32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«Природа и человек»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 углублять и систематизировать представления о взаимоотношениях человека с окружающей средой; формировать ответственность за совершение разнообразных действий в окружающей действительности.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Пересказ рассказа В. Сухомлинского «Яблоко и рассвет».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совершенствовать умение пересказывать и составлять план пересказа.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«Огуречик»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упражнять  детей в ходьбе с высоким подниманием колен, в непрерывном беге до 1 минуты; упражнять в ползании по скамейке с опорой на ладони и колени; разучить подбрасывание мяча вверх; развивать ловкость и устойчивое равновесие при ходьбе по шнуру.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«Количество и счёт».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закрепить умение сопоставлять не только совокупности разных предметов, но и разбивать группы на подгруппы, сопоставлять их друг с другом; упражнять в подсчете клеток в тетради, рисовании отрезков длиной в 5 клеток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(и т.д.);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развивать координацию движений рук и глаз; уточнить имеющиеся у детей представления о размере, цвете.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4"/>
                <w:szCs w:val="24"/>
                <w:lang w:val="ru-RU" w:eastAsia="ru-RU"/>
              </w:rPr>
            </w:pPr>
            <w:r w:rsidRPr="006B1438">
              <w:rPr>
                <w:b w:val="0"/>
                <w:bCs w:val="0"/>
                <w:color w:val="000000"/>
                <w:sz w:val="24"/>
                <w:szCs w:val="24"/>
                <w:lang w:val="ru-RU" w:eastAsia="ru-RU"/>
              </w:rPr>
              <w:t xml:space="preserve">2. </w:t>
            </w:r>
            <w:r w:rsidRPr="006B1438">
              <w:rPr>
                <w:color w:val="000000"/>
                <w:sz w:val="24"/>
                <w:szCs w:val="24"/>
                <w:lang w:val="ru-RU" w:eastAsia="ru-RU"/>
              </w:rPr>
              <w:t>«Тележка» (бумага).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продолжать учить детей работать с бумагой; строить по рисунку, самостоятельно их  анализировать, определять этапы работы, закреплять навык прочного закрепления деталей тележки при помощи клея; развивать мелкую моторику пальцев; закрепить знания о геометрических фигурах: прямоугольник, круг.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3.Музыка.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«Звуки А, У».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продолжать учить выделять первый гласный звук в словах, познакомить с понятием «гласные звуки», угадывать звуки по их артикуляции, учить показывать различные чувства (радость, грусть, гнев) с помощью мимики и выразительных жестов, развивать слуховое внимание, фонематическое восприятие, память, закреплять пространственно-временные представления.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«Сказка о грибах»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закреплять умение рисовать карандашами, красками; развивать воображение; формировать умения наиболее полно выражать свой замысел средствами рисунка, доводить начатое до конца.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«Быстро возьми»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Цель:  упражнять детей в непрерывном беге до 1 минуты (в чередовании с ходьбой); разучить игровые упражнения с прыжками; развивать ловкость и глазомер в упражнениях с мячом и координацию </w:t>
            </w: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движений и ловкость в игре «Быстро возьми».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«Количество и счёт».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закрепить умение сравнивать предметы, отличающиеся каким-либо одним признаком; устанавливать количественные соотношения между ними; учить группировать предметы по 2-3 разным признака (размер, форма, расположение); развивать речь, включать в активный словарь детей термины «выше», «ниже», «толстый», «тонкий», «высокий», «низкий».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 «Ваза с фруктами и овощами».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учить красиво располагать изображение на листе бумаги, подбирать изображение по цвету; закреплять умение вырезывать симметричные предметы из бумаги, сложенной вдвое, развивать зрительный контроль за действиями рук; воспитывать художественный вкус.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Музыка.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«В лес за грибами и ягодами»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лесных грибах и ягодах;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знакомить с особенностями их внешнего вида и местами произрастания;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быть осторожными с неизвестными грибами и ягодами; воспитывать бережное отношение к природе; способствовать развитию эстетического восприятия окружающего мира.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Рисование по замыслу.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развивать умение задумывать содержание своего рисунка и доводить замысел до конца; учить рисовать акварелью.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Лит-ра: Комп. Занятия стр. 148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«Огуречик»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упражнять  детей в ходьбе с высоким подниманием колен, в непрерывном беге до 1 минуты; упражнять в ползании по скамейке с опорой на ладони и колени; разучить подбрасывание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мяча вверх; развивать ловкость и устойчивое равновесие при ходьбе по шнуру.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Осень разноцветная            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28-02  октября 2015г.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6196" w:type="dxa"/>
        <w:tblInd w:w="-44" w:type="dxa"/>
        <w:tblLayout w:type="fixed"/>
        <w:tblLook w:val="0000"/>
      </w:tblPr>
      <w:tblGrid>
        <w:gridCol w:w="583"/>
        <w:gridCol w:w="3122"/>
        <w:gridCol w:w="3123"/>
        <w:gridCol w:w="3122"/>
        <w:gridCol w:w="3123"/>
        <w:gridCol w:w="3123"/>
      </w:tblGrid>
      <w:tr w:rsidR="00011D05" w:rsidRPr="006B1438" w:rsidTr="00A20746">
        <w:trPr>
          <w:trHeight w:val="322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322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t xml:space="preserve">  небо осенью дышалоа (овощи, фрукты, ягоды, грибы) 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begin"/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instrText xml:space="preserve"> PAGE \*Arabic </w:instrTex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separate"/>
            </w:r>
            <w:r w:rsidRPr="006B1438">
              <w:rPr>
                <w:rFonts w:ascii="Times New Roman" w:hAnsi="Times New Roman" w:cs="Times New Roman"/>
                <w:b/>
                <w:noProof/>
                <w:vanish/>
                <w:color w:val="000000"/>
                <w:sz w:val="24"/>
                <w:szCs w:val="24"/>
              </w:rPr>
              <w:t>5</w:t>
            </w:r>
            <w:r w:rsidRPr="006B1438">
              <w:rPr>
                <w:rFonts w:ascii="Times New Roman" w:hAnsi="Times New Roman" w:cs="Times New Roman"/>
                <w:b/>
                <w:vanish/>
                <w:color w:val="000000"/>
                <w:sz w:val="24"/>
                <w:szCs w:val="24"/>
              </w:rPr>
              <w:fldChar w:fldCharType="end"/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сентября 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 сентября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 сентября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октября</w:t>
            </w:r>
          </w:p>
        </w:tc>
      </w:tr>
      <w:tr w:rsidR="00011D05" w:rsidRPr="006B1438" w:rsidTr="00A20746">
        <w:trPr>
          <w:trHeight w:val="32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«Листопад, листопад – листья желтые летят…»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закреплять знания о деревьях; учить определять дерево или кустарник по описанию, узнавать лист на ощупь; показать значение листопада для жизни растений зимой; систематизировать и углублять знания о сезонных изменениях в природе.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«Сегодня так светло кругом».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 познакомить детей со стихами об осени, приобщая их к поэтической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речи.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«Листопад»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разучить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ходьбу и бег с изменением темпа движения по сигналу воспитателя; разучить пролезание в обруч боком, не задевая за край обруча; упражнять в сохранении устойчивого равновесия и прыжках с продвижением вперед.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 «Количество и счет».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закрепить понятия «поровну», «не поровну», «больше», «меньше»; учить находить способы, с помощью которых удобнее и быстрее считать предметы в зависимости от места их расположения.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 «Волшебный лес»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(из сухих листьев)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познакомить детей с засушиванием листвы деревьев, изменением ее свойств, возможностью использования сухой листвы как материала для аппликации; вызвать интерес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 работе с природным материалом, пополнить словарь детей, воспитывать бережное отношение к природе.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Музыка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«Звук О»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выделять звук О среди других звуков, определять его наличие и местоположение в слове (начало или конец слова); закреплять пространственно-временные представления, </w:t>
            </w: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развивать фонематический слух детей, речь, мелкие мышцы рук; учить общению в коллективе.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«Золотая осень».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закрепить умение рисовать разнообразные деревья, используя разные цвета красок для стволов и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различные приемы работы кистью; учить располагать изображение по всему листу: выше, ниже, правее, левее.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«Найди свой цвет»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упражнять детей в непрерывном беге в колонне по одному, в перебрасывании мяча, развивая ловкость и глазомер; упражнять в прыжках.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 «Количество и счёт»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формировать понятие  числа не только реальных предметов и изображений, но и звуков, движений; учить определять количество предметов по осязанию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(на ощупь).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«Осенний лес»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(объемная аппликация) 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27"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Научите сгибать пополам кроны деревьев; объясните в какой последовательности наклеивать элементы картины, соблюдая композицию.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3.Музыка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Рассказывание по картине-пейзажу.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познакомить с репродукцией картины А. Саврасова «Поздняя осень»; учить описывать предметы, изображенные на картине, выделяя их характерные признаки; развивать умение дифференцировать гласные звуки на слух,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формировать умение передавать свои чувства, ощущение в высказываниях, представление о нейтральных цветах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(черный, белый, темно-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серый, светло-серый);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называть и различать гласные звуки в словах, придумывать слова с заданным звуком.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«Поздняя осень».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развивать эстетические чувства; использовать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(черный, белый, темно-серый, светло-серый)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цвета при создании картины поздней осени; передавать в рисунке пейзаж поздней осени, ее колорит 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(отсутствие ярких цветов в природе),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использовать для создания выразительного рисунка разные материалы: гуашь, цветные карандаши, простой графитный карандаш.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«Листопад»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разучить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ходьбу и бег с изменением темпа движения по сигналу воспитателя; разучить пролезание в обруч боком, не задевая за край обруча; упражнять в сохранении устойчивого равновесия и прыжках с продвижением вперед.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Едем, летим, плывем.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05октября-09 октября  2015г.</w:t>
      </w:r>
    </w:p>
    <w:tbl>
      <w:tblPr>
        <w:tblW w:w="16196" w:type="dxa"/>
        <w:tblInd w:w="-44" w:type="dxa"/>
        <w:tblLayout w:type="fixed"/>
        <w:tblLook w:val="0000"/>
      </w:tblPr>
      <w:tblGrid>
        <w:gridCol w:w="583"/>
        <w:gridCol w:w="3122"/>
        <w:gridCol w:w="3123"/>
        <w:gridCol w:w="3122"/>
        <w:gridCol w:w="3123"/>
        <w:gridCol w:w="3123"/>
      </w:tblGrid>
      <w:tr w:rsidR="00011D05" w:rsidRPr="006B1438" w:rsidTr="00A20746">
        <w:trPr>
          <w:trHeight w:val="322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584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322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 октября 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октября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октября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 октября 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октября</w:t>
            </w:r>
          </w:p>
        </w:tc>
      </w:tr>
      <w:tr w:rsidR="00011D05" w:rsidRPr="006B1438" w:rsidTr="00A20746">
        <w:trPr>
          <w:trHeight w:val="32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«Транспорт»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закреплять знание о видах транспорта и его назначении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(наземный, подземный, водный, воздушный)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повторить правила дорожного движения и значения сигналов светофора; углублять знания о правилах пользования общественным транспортом; обогащать лексику словами, обозначающими профессии людей, связанных с транспортом: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водитель, летчик, машинист.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 Лексико-грамматические упражнения «В мире транспорта»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активизировать речь детей.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«Поезд»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детей перестроению в колонну по два; упражнять в непрерывном беге до 1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минуты; учить ходьбе приставным шагом; упражнять в перебрасывании и ловле мяча друг другу.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«Количество и счёт»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формировать понятие о том, что число (количество предметов) не зависит от их расположения, расстояния между ними, цвета, формы, размера и направления счета, что число изменяется только в том случае, если к группе добавляются предметы или удаляются из нее; учить мастерить плот из веточек, соразмеряя их по толщине и длине.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Оригами «Кораблик»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научить складывать кораблик снегиря в технике оригами; формировать интерес детей к искусству оригами.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 Музыка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«Звук И»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 детей выделять первый гласный звук И, анализировать цепочки из трех гласных звуков, закреплять пространственные представления, упражнять в употреблении формы множественного числа имен существительных, развивать мелкую моторику, слуховое внимание, память, мышление.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 «На чем люди ездят» (На чём ты хотел бы поехать)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закреплять умение располагать рисунок посередине листа, рисовать контур простым карандашом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(графитным)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закрашивать цветными; дополнять рисунок характерными деталями; доводить свой замысел до конца.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«Не попадись»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повторить ходьбу с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высоким подниманием колен; непрерывный бег до 1,5 минуты; учить прокатывать мяч правой и левой ногой в заданном направлении, вести мяч правой и левой рукой (элементы баскетбола); упражнять в прыжках.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«Путешествие в волшебный мир Математики»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активизировать познавательную деятельность, развитие познавательных психических процессов детей, интереса и готовности к изучению математики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«Поезд».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закреплять умение вырезать части вагона, передавая их форму и пропорции; развивать навыки коллективной деятельности, пространственные представления, умение продумать расположение своей части работы.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3.Музыка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«Маленькие изобретатели»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Познакомить с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жизнедеятельностью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замечательного изобретателя-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самоучки Ивана Петровича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Кулибина; закрепить понятие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«человек-  изобретатель»;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обогатить знание о мире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открытий и изобретений;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активизировать словарь по теме;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развивать конструкторско-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умения; внимание,  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активизировать логическое 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мышление; прививать любовь к 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ind w:left="720" w:hanging="7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природе.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«Едем, летим, плывем»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у детей  дошкольного возраста эстетического  вкуса и художественно – творческих способностей в изобразительной деятельности.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3. «Поезд»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детей перестроению в колонну по два; упражнять в непрерывном беге до 1 минуты; учить ходьбе приставным шагом; упражнять в перебрасывании и ловле мяча друг другу.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 xml:space="preserve">Тема: 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Все работы хороши                 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12-16 октября 2015г.</w:t>
      </w:r>
    </w:p>
    <w:tbl>
      <w:tblPr>
        <w:tblW w:w="16196" w:type="dxa"/>
        <w:tblInd w:w="-44" w:type="dxa"/>
        <w:tblLayout w:type="fixed"/>
        <w:tblLook w:val="0000"/>
      </w:tblPr>
      <w:tblGrid>
        <w:gridCol w:w="583"/>
        <w:gridCol w:w="3122"/>
        <w:gridCol w:w="3123"/>
        <w:gridCol w:w="3122"/>
        <w:gridCol w:w="3123"/>
        <w:gridCol w:w="3123"/>
      </w:tblGrid>
      <w:tr w:rsidR="00011D05" w:rsidRPr="006B1438" w:rsidTr="00A20746">
        <w:trPr>
          <w:trHeight w:val="322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631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322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12 октября 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13 октября 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14 октября 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15 октября 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 октября</w:t>
            </w:r>
          </w:p>
        </w:tc>
      </w:tr>
      <w:tr w:rsidR="00011D05" w:rsidRPr="006B1438" w:rsidTr="00A20746">
        <w:trPr>
          <w:trHeight w:val="322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«Телевидение в нашем доме»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познакомить с телевидением как неотъемлемой частью современной жизни, с профессиями людей, работающих на телевидение.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«Лексические игры и упражнения»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активизировать речь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детей, совершенствовать фонематическое восприятие речи.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«Что умеем, мы не скажем, что умеем, мы покажем»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разучить с детьми поворот по сигналу воспитателя во время ходьбы в колонне по одному; упражнять в беге с перешагиванием через бруски; закрепить навык приземления нга полусогнутые ноги при спрыгивании; повторить перебрасывание и ловлю мяча друг другу и переползание через препятствия.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«Количество и счёт».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в устном счете в пределах 20; закрепить знания об особенностях образования двузначных чисел в пределах 20; формирование навыка счета.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2. </w:t>
            </w: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 отремонтировать книгу»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Показать детям приёмы приклеивания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обложки к книге; закрепить представление о необходимости определения цели работы и её последовательности, о бережном отношении к книгам.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 Музыка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«Звуки А,  У, И, О»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учить анализировать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цепочки, состоящие из гласных звуков; закреплять умение  определять первый гласный звук в слове, развивать фонематическое восприятие, память, общую и мелкую моторику.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«Это он, это он, ленинградский почтальон».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учить детей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изображать фигуру человека, передавать в рисунке любимый литературный образ, его характерные особенности, одежду.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«Мяч водящему»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упражнять в ходьбе на носках, пятка, беге до 1,5 минуты; разучить игровые упражнения с мячом; повторить игровые упражнения с бегом и прыжками.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«Количество и счёт».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формировать понятие числа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(в пределах  20)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учить определять количество предметов по осязанию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(на ощупь)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закреплять понятия «один», «много».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«Прянички маленьких поварят». </w:t>
            </w: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rPr>
                <w:rFonts w:cs="Times New Roman"/>
                <w:color w:val="000000"/>
              </w:rPr>
            </w:pPr>
            <w:r w:rsidRPr="006B1438">
              <w:rPr>
                <w:rFonts w:cs="Times New Roman"/>
                <w:color w:val="000000"/>
                <w:shd w:val="clear" w:color="auto" w:fill="FFFFFF"/>
              </w:rPr>
              <w:t xml:space="preserve"> Цель: </w:t>
            </w:r>
            <w:r w:rsidRPr="006B1438">
              <w:rPr>
                <w:rFonts w:cs="Times New Roman"/>
                <w:color w:val="000000"/>
              </w:rPr>
              <w:t>Познакомить со старинными способами изготовления лепных пряни</w:t>
            </w:r>
            <w:r w:rsidRPr="006B1438">
              <w:rPr>
                <w:rFonts w:cs="Times New Roman"/>
                <w:color w:val="000000"/>
              </w:rPr>
              <w:softHyphen/>
              <w:t xml:space="preserve">ков в разнообразии </w:t>
            </w:r>
            <w:r w:rsidRPr="006B1438">
              <w:rPr>
                <w:rFonts w:cs="Times New Roman"/>
                <w:color w:val="000000"/>
              </w:rPr>
              <w:lastRenderedPageBreak/>
              <w:t>видов (козули, тетё</w:t>
            </w:r>
            <w:r w:rsidRPr="006B1438">
              <w:rPr>
                <w:rFonts w:cs="Times New Roman"/>
                <w:color w:val="000000"/>
              </w:rPr>
              <w:softHyphen/>
              <w:t xml:space="preserve">ры, витуши); продолжать учить работать с тестом: замешивать, делить на части, раскатывать, лепить пряники из валиков и жгутов; развивать интерес к истории и традициям национальной культуры, к профессии повора.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Музыка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плану музыкального руководителя.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pStyle w:val="1"/>
              <w:pBdr>
                <w:bottom w:val="single" w:sz="6" w:space="0" w:color="D6DDB9"/>
              </w:pBdr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val="ru-RU" w:eastAsia="ru-RU"/>
              </w:rPr>
            </w:pPr>
            <w:r w:rsidRPr="006B1438">
              <w:rPr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>1. «Все профессии нужны</w:t>
            </w:r>
            <w:r w:rsidRPr="006B1438">
              <w:rPr>
                <w:color w:val="000000"/>
                <w:sz w:val="24"/>
                <w:szCs w:val="24"/>
                <w:lang w:val="ru-RU" w:eastAsia="ru-RU"/>
              </w:rPr>
              <w:t>– все профессии важны".</w:t>
            </w:r>
          </w:p>
          <w:p w:rsidR="00011D05" w:rsidRPr="006B1438" w:rsidRDefault="00011D05" w:rsidP="00A2074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B1438">
              <w:rPr>
                <w:rStyle w:val="c0"/>
                <w:color w:val="000000"/>
              </w:rPr>
              <w:t xml:space="preserve">Цель: уточнять знания детей о некоторых профессиях ,орудиях труда; учить образовывать действия от названия предметов, обогащать словарный запас; развивать диалогическую речь детей, умение четко отвечать на вопросы педагога, способствовать развитию </w:t>
            </w:r>
            <w:r w:rsidRPr="006B1438">
              <w:rPr>
                <w:rStyle w:val="c0"/>
                <w:color w:val="000000"/>
              </w:rPr>
              <w:lastRenderedPageBreak/>
              <w:t>внимания и логического мышления.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Рисование по замыслу «Кем ты хочешь быть».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передавать в рисунке представления о труде взрослых, изображая фигуры людей в характерной профессиональной одежде, в трудовой обстановке, с необходимыми атрибутами; упражнять в выполнении звукового анализа слова.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«Что умеем, мы не скажем, что умеем, мы покажем»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разучить с детьми поворот по сигналу воспитателя во время ходьбы в колонне по одному; упражнять в беге с перешагиванием через бруски; закрепить навык приземления нга полусогнутые ноги при спрыгивании; повторить перебрасывание и ловлю мяча друг другу и переползание через препятствия.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 xml:space="preserve">Тема: 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Улетают, улетели перелётные птицы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19 октября-23 октября 2015г.</w:t>
      </w:r>
    </w:p>
    <w:tbl>
      <w:tblPr>
        <w:tblW w:w="16196" w:type="dxa"/>
        <w:tblInd w:w="-44" w:type="dxa"/>
        <w:tblLayout w:type="fixed"/>
        <w:tblLook w:val="0000"/>
      </w:tblPr>
      <w:tblGrid>
        <w:gridCol w:w="583"/>
        <w:gridCol w:w="3118"/>
        <w:gridCol w:w="3260"/>
        <w:gridCol w:w="2976"/>
        <w:gridCol w:w="2978"/>
        <w:gridCol w:w="3281"/>
      </w:tblGrid>
      <w:tr w:rsidR="00011D05" w:rsidRPr="006B1438" w:rsidTr="00A20746">
        <w:trPr>
          <w:trHeight w:val="322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1.Социально-коммуникативное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2Познание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1.Речевое развитие (подготовка к обучению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 Социально-коммуникативное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322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19 октября 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 октября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21 октября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 октября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23 октября </w:t>
            </w:r>
          </w:p>
        </w:tc>
      </w:tr>
      <w:tr w:rsidR="00011D05" w:rsidRPr="006B1438" w:rsidTr="00A20746">
        <w:trPr>
          <w:trHeight w:val="32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«Зимующие птицы»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д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ать детям представление о видах питания зимующих птиц; закрепить понятие «зимующие» птицы; развивать воображение, внимание, мышление, целостное восприятие предметов; воспитывать заботливое и доброжелательное отношение к птицам.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Заучивание стихотворения А. Фета «Ласточки пропали…»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помочь детям запомнить стихотворение А. Фета «Ласточки пропали…»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«Перелетные птицы»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продолжать отрабатывать навык ходьбы с изменением темпа движения по сигналу воспитателя; бег врассыпную; развивать координацию движений и глазомер при метании в цель; упражнять в подлезании под дугу с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сохранением устойчивого равновесия.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 Количество и счёт».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в устном счете в пределах 20; закрепить знания об особенностях образования двузначных чисел в пределах 20; формирование навыка счета.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Лит-ра: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Комп. Занятия стр.  60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 «Снегири»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Научить складывать снегиря в технике оригами, уточнить, знают ли дети об окраске этой птицы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 Музыка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«Звук Ы»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познакомить детей со звуком Ы, учить выделять его среди других гласных звуков, на фоне слова, закрепить умение определять гласные звуки в конце слова, упражнять в употреблении множественного числа имен существительных; 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фонематическое восприятие, память, общую и мелкую моторику.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«Зимние гости». </w:t>
            </w: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rPr>
                <w:rFonts w:cs="Times New Roman"/>
                <w:color w:val="000000"/>
              </w:rPr>
            </w:pPr>
            <w:r w:rsidRPr="006B1438">
              <w:rPr>
                <w:rFonts w:cs="Times New Roman"/>
                <w:color w:val="000000"/>
                <w:shd w:val="clear" w:color="auto" w:fill="FFFFFF"/>
              </w:rPr>
              <w:t xml:space="preserve"> Цель: </w:t>
            </w:r>
            <w:r w:rsidRPr="006B1438">
              <w:rPr>
                <w:rFonts w:cs="Times New Roman"/>
                <w:color w:val="000000"/>
              </w:rPr>
              <w:t xml:space="preserve">научить изображать птиц, передавая особенности внешнего облика (строение туловища, форму головы, крыльев, хвоста, характерную окраску); закрепить навыки работы кистью разными способами (плашмя, концом кисти.) Развивать композиционные навыки.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Лит-ра: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Конспекты НОД  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. «Будь ловким»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 упражнять детей в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ходьбе и беге с перешагиванием через препятствия; непрерывный бег до 2 минут; упражнять в передаче мяча ногами (элемент футбола) друг другу; повторить игровое упражнение с прыжками.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«Количество и счёт».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формировать умение устанавливать соответствие между количеством предметов и цифрой; познакомить с цифрами 1, 4 и 7; обратить внимание на конфигурацию этих цифр; учить сравнивать их начертание; устанавливать сходство и различие, рисовать их в воздухе, обводить пальцем изображение цифр.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rPr>
                <w:rFonts w:cs="Times New Roman"/>
                <w:b/>
                <w:color w:val="000000"/>
                <w:shd w:val="clear" w:color="auto" w:fill="FFFFFF"/>
              </w:rPr>
            </w:pPr>
            <w:r w:rsidRPr="006B1438">
              <w:rPr>
                <w:rFonts w:cs="Times New Roman"/>
                <w:b/>
                <w:color w:val="000000"/>
                <w:shd w:val="clear" w:color="auto" w:fill="FFFFFF"/>
              </w:rPr>
              <w:t xml:space="preserve">2. «Снегири на ветке»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закреплять умение вырезывать; аккуратно наклеивать;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вызвать положительный эмоциональный отклик на изменения в природе; </w:t>
            </w:r>
            <w:r w:rsidRPr="006B1438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интерес к коллективной работе.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Музыка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плану музыкального руководителя.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pStyle w:val="1"/>
              <w:pBdr>
                <w:bottom w:val="single" w:sz="6" w:space="0" w:color="D6DDB9"/>
              </w:pBd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4"/>
                <w:szCs w:val="24"/>
                <w:lang w:val="ru-RU" w:eastAsia="ru-RU"/>
              </w:rPr>
            </w:pPr>
            <w:r w:rsidRPr="006B1438">
              <w:rPr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1. «Улетают журавли»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закрепить представление о том, что сезонные изменения в природе влияют на жизнь растений, животных, человека; расширять знания о том, как птицы готовятся к зиме.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6B14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«Журавли</w:t>
            </w: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jc w:val="both"/>
              <w:rPr>
                <w:rFonts w:cs="Times New Roman"/>
                <w:color w:val="000000"/>
              </w:rPr>
            </w:pPr>
            <w:r w:rsidRPr="006B1438">
              <w:rPr>
                <w:rFonts w:cs="Times New Roman"/>
                <w:color w:val="000000"/>
              </w:rPr>
              <w:t>Цель: учить в рисунке передавать несложный образ птиц, характер движения и повадки,  передавать отдельные детали, характерные для выбранного вида (клюв, крылья, туловище, лапки);  учить создавать живописную композицию;  развивать творчество, умение воплощать свой замысел в рисунке.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«Перелетные птицы»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продолжать отрабатывать навык ходьбы с изменением темпа движения по сигналу воспитателя; бег врассыпную; развивать координацию движений и глазомер при метании в цель;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упражнять в подлезании под дугу с сохранением устойчивого равновесия.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Россия – родина моя              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26-30 октября 2015г.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6196" w:type="dxa"/>
        <w:tblInd w:w="-44" w:type="dxa"/>
        <w:tblLayout w:type="fixed"/>
        <w:tblLook w:val="0000"/>
      </w:tblPr>
      <w:tblGrid>
        <w:gridCol w:w="583"/>
        <w:gridCol w:w="3118"/>
        <w:gridCol w:w="3260"/>
        <w:gridCol w:w="2976"/>
        <w:gridCol w:w="2978"/>
        <w:gridCol w:w="3281"/>
      </w:tblGrid>
      <w:tr w:rsidR="00011D05" w:rsidRPr="006B1438" w:rsidTr="00A20746">
        <w:trPr>
          <w:trHeight w:val="322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322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 октября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 октября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 октября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 октября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 октября</w:t>
            </w:r>
          </w:p>
        </w:tc>
      </w:tr>
      <w:tr w:rsidR="00011D05" w:rsidRPr="006B1438" w:rsidTr="00A20746">
        <w:trPr>
          <w:trHeight w:val="32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«Москва – столица России»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развивать устную речь; представить детям образ сердца России – Москвы – как великой духовной ценности; познакомить с главными московскими достопримечательностями – Кремлем и Красной площадью;  познакомить с гербом Москвы, как символом защиты, победы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светлых сил добра над темными силами зла.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Заучивание стихотворения З. Александровой «Родина».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помочь детям понять смысл стихотворения («Родина бывает разная, но у всех она одна»), запомнить произведение.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«Пожарные на учении»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продолжать отрабатывать навык ходьбы с высоким подниманием колен, бег врассыпную; разучить перекладывание малого мяча из одной руки в другую во время ходьбы по скамейке; развивать ловкость и координацию движений; упражнять в прыжках и перебрасывании мяча в шеренгах.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«Количество и счёт.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формировать умение устанавливать соответствие между количеством предметов и цифрой; познакомить с цифрами 2 и 5 (обратить внимание на конфигурацию этих цифр); учить сравнивать начертание цифр 2 и 5, рисовать их в воздухе, обводить пальцем изображения цифр.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2. «Березка» 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неофициальным символом России – березой; Учить конструировать березу из бумаги; Развивать зрительно – моторную координацию, мелкую моторику пальцев рук; творческие способности детей; Воспитывать любовь к Родине.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 Музыка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«Путешествие в страну гласных звуков»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уточнять понятие «гласный звук», учить различать и четко артикулировать гласные звуки [А, У, И, О, Ы], определять наличие гласного звука в словах, подбирать картинки на заданный звук.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Рисование  «Березовая роща»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 учить создавать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выразительный образ берёзовой рощи, доводить задуманное до конца; воспитывать любовь к Родине; развивать чувство композиции.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«Поймай мяч»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упражнять в медленном беге до 1,5 минуты, в ходьбе с остановкой по сигналу воспитателя; повторить игровые упражнения с мячом, в равновесии и прыжках.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«Количество и счет»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формировать умение устанавливать соответствие между количеством предметов и цифрой; познакомить с цифрами 3  и 8, обратить внимание на конфигурацию этих цифр; учить сравнивать начертание, устанавливать сходство и различие, рисовать их в воздухе, обводить пальцем изображения цифр.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pStyle w:val="2"/>
              <w:shd w:val="clear" w:color="auto" w:fill="FFFFFF"/>
              <w:spacing w:before="0" w:after="0" w:line="240" w:lineRule="auto"/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</w:pPr>
            <w:r w:rsidRPr="006B1438">
              <w:rPr>
                <w:rFonts w:ascii="Times New Roman" w:hAnsi="Times New Roman"/>
                <w:i w:val="0"/>
                <w:color w:val="000000"/>
                <w:sz w:val="24"/>
                <w:szCs w:val="24"/>
                <w:shd w:val="clear" w:color="auto" w:fill="FFFFFF"/>
                <w:lang w:val="ru-RU"/>
              </w:rPr>
              <w:t>2. «</w:t>
            </w:r>
            <w:r w:rsidRPr="006B1438">
              <w:rPr>
                <w:rFonts w:ascii="Times New Roman" w:hAnsi="Times New Roman"/>
                <w:bCs w:val="0"/>
                <w:i w:val="0"/>
                <w:color w:val="000000"/>
                <w:sz w:val="24"/>
                <w:szCs w:val="24"/>
                <w:lang w:val="ru-RU"/>
              </w:rPr>
              <w:t xml:space="preserve">Колокольчики» </w:t>
            </w:r>
            <w:r w:rsidRPr="006B1438">
              <w:rPr>
                <w:rFonts w:ascii="Times New Roman" w:hAnsi="Times New Roman"/>
                <w:i w:val="0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rPr>
                <w:rFonts w:cs="Times New Roman"/>
                <w:color w:val="000000"/>
              </w:rPr>
            </w:pPr>
            <w:r w:rsidRPr="006B1438">
              <w:rPr>
                <w:rFonts w:cs="Times New Roman"/>
                <w:bCs/>
                <w:iCs/>
                <w:color w:val="000000"/>
              </w:rPr>
              <w:t xml:space="preserve">Цели: </w:t>
            </w:r>
            <w:r w:rsidRPr="006B1438">
              <w:rPr>
                <w:rFonts w:cs="Times New Roman"/>
                <w:color w:val="000000"/>
              </w:rPr>
              <w:t>развивать эстетические чувства фантазию, желание порадовать близких, положительный эмоциональный отклик на самостоятельно созданный предмет; вызвать чувство радости при восприятии созданных предметов.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Музыка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плану музыкального руководителя.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pStyle w:val="1"/>
              <w:pBdr>
                <w:bottom w:val="single" w:sz="6" w:space="0" w:color="D6DDB9"/>
              </w:pBdr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val="ru-RU" w:eastAsia="ru-RU"/>
              </w:rPr>
            </w:pPr>
            <w:r w:rsidRPr="006B1438">
              <w:rPr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>1. «</w:t>
            </w:r>
            <w:r w:rsidRPr="006B1438">
              <w:rPr>
                <w:color w:val="000000"/>
                <w:sz w:val="24"/>
                <w:szCs w:val="24"/>
                <w:lang w:val="ru-RU" w:eastAsia="ru-RU"/>
              </w:rPr>
              <w:t xml:space="preserve">С чего начинается Родина» </w:t>
            </w:r>
          </w:p>
          <w:p w:rsidR="00011D05" w:rsidRPr="006B1438" w:rsidRDefault="00011D05" w:rsidP="00A2074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B1438">
              <w:rPr>
                <w:rStyle w:val="c0"/>
                <w:color w:val="000000"/>
              </w:rPr>
              <w:t xml:space="preserve">Цель: воспитание патриотических чувств – любви к Родине, уважение к символам страны; обогащение словарного запаса детей.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Рисование «Спасская башня Кремля».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передавать конструкцию башни, форму и пропорции частей; закреплять способы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соизмерения сторон одной части и разных частей; упражнять в создании первичного карандашного наброска.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«Пожарные на учении»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продолжать отрабатывать навык ходьбы с высоким подниманием колен, бег врассыпную; разучить перекладывание малого мяча из одной руки в другую во время ходьбы по скамейке; развивать ловкость и координацию движений; упражнять в прыжках и перебрасывании мяча в шеренгах.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Домашние и дикие животные средней полосы России.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02 – 06 ноября  2015г.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3.Физическое развитие 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 ноября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numPr>
                <w:ilvl w:val="0"/>
                <w:numId w:val="20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ноября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 ноября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5ноября 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 ноября 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«Как звери готовятся к зиме?»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расширять представления  детей о диких животных, знания о том, как звери готовятся к зиме.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Пересказ сказки «Лиса и козел».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совершенствовать умение детей пересказывать сказку в лицах.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3.«Гуси»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детей делать повороты во время ходьбы и бега в колонне по два (парами); повторить пролезание в обруч боком; упражнять в равновесии и прыжках.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Количество и счет.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формировать умение устанавливать соответствие между количеством предметов и цифрой; познакомить с цифрами 6 и 9; обратить внимание на конфигурацию этих цифр; учить сравнивать их начертание, устанавливать сходство и различие, рисовать их в воздухе, обводить пальцем изображение цифр.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«Котенок».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Научить складывать котенка в технике оригами по инструкции педагога.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«Назови слова со звуком [й]»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познакомить детей со звуком [й]; определение места звука [й] в словах; звуковой  анализ слова «чайка»; учить подбирать слова антонимы к предложенных словам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«Белочка»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рисовать опираясь на схемы; развивать координацию движений, пространственную ориентировку; воспитывать эстетические чувства; закреплять правила раскрашивания рисунка.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«Ловишки-перебежки»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упражнять в медленном беге до 1,5 минуты; разучить игру «Посадка картофеля»; упражнять в прыжках; развивать внимание в игре «Ловишки-перебежки»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Количество и счет.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закрепить знание о количественном составе чисел из единиц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(в пределах 5)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«Наша ферма» (из геометрических фигур разной величины)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показать детям возможность воздания образов разных животных на одной основе из овалов разной величины; закрепить умение вырезать овалы из бумаги, сложенной пополам, с закруглением уголков; учить детей передавать пространственные представления (рядом, сбоку, справа, слева, ближе, дальше).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Пересказ произведения Е. Чарушина «Медведь».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пересказывать последовательно, полно, передавая образные словосочетания и обороты, используя выразительные интонации.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«Бурый медведь»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закреплять умение рисовать опираясь на схемы; умение работать акварельными красками.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3.«Гуси»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детей делать повороты во время ходьбы и бега в колонне по два (парами); повторить пролезание в обруч боком; упражнять в равновесии и прыжках.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Дымковская игрушка.      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– 13 ноября  2015г.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numPr>
                <w:ilvl w:val="0"/>
                <w:numId w:val="21"/>
              </w:num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ноября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10ноября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ноября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12ноября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13 ноября 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Дымковская  игрушка.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познакомить с историей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дымковской игрушки; формировать знание об особенностях росписи игрушек, основных элементах узора; воспитывать любовь и уважение к труду народных мастеров-умельцев; развивать интерес к изучению народных промыслов.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Беседа по истории дымковской игрушки.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детям элементарные знания по истории возникновения дымковской игрушки в доступной для них форме, познакомить с порядком её изготовления; дать знания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 элементах узора; воспитывать интерес и уважение к труду народных мастеров.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«Не оставайся на полу»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повторить ходьбу с изменением направления движения, бег между предметами; учить прыжкам на правой и левой ноге попеременно с продвижением вперед; упражнять в ведении мяча между предметами.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«Количество и счет».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познакомить с количественным составом числа 6; закрепить представление о цифре 6; учить составлять фигуры из палочек.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Лит-ра: Комп. Занятия стр. 101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«Замок для дымковской игрушки».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Цель: закреплять умение располагать предметы в заданном порядке.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«Звуки [м]–[м'] и буква "М"» </w:t>
            </w: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rPr>
                <w:rFonts w:cs="Times New Roman"/>
                <w:color w:val="000000"/>
              </w:rPr>
            </w:pPr>
            <w:r w:rsidRPr="006B1438">
              <w:rPr>
                <w:rFonts w:cs="Times New Roman"/>
                <w:b/>
                <w:bCs/>
                <w:color w:val="000000"/>
              </w:rPr>
              <w:t>Цель:</w:t>
            </w:r>
            <w:r w:rsidRPr="006B1438">
              <w:rPr>
                <w:rStyle w:val="apple-converted-space"/>
                <w:rFonts w:cs="Times New Roman"/>
                <w:color w:val="000000"/>
              </w:rPr>
              <w:t> </w:t>
            </w:r>
            <w:hyperlink r:id="rId5" w:tgtFrame="_blank" w:history="1">
              <w:r w:rsidRPr="006B1438">
                <w:rPr>
                  <w:rStyle w:val="ac"/>
                  <w:rFonts w:cs="Times New Roman"/>
                  <w:color w:val="000000"/>
                </w:rPr>
                <w:t>закрепить</w:t>
              </w:r>
            </w:hyperlink>
            <w:r w:rsidRPr="006B1438">
              <w:rPr>
                <w:rStyle w:val="apple-converted-space"/>
                <w:rFonts w:cs="Times New Roman"/>
                <w:color w:val="000000"/>
              </w:rPr>
              <w:t> </w:t>
            </w:r>
            <w:r w:rsidRPr="006B1438">
              <w:rPr>
                <w:rFonts w:cs="Times New Roman"/>
                <w:color w:val="000000"/>
              </w:rPr>
              <w:t>знания детей о согласных звуках и буквах; учиться различать звуки по артикуляции, отличать звуки и букву, которая их обозначает. Развивать фонематический слух, внимание, логическое мышление, память, мелкую моторику.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Приемы дымковской росписи. 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рисовать  элементы  дымковского орнамента (волнистая линия, кружок, точки, полоса и др.), используя основные цвета дымковского промысла,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соблюдая принципы составления узора (чередование больших и малых форм, ритмичность, повторяемость); продолжать формировать навыки аккуратного рисования кисточкой, тычком: отрабатывать легкость движения кисти руки, рисование концом кисточки.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«По мостику».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повторить бег с перешагиванием через предметы; развивать точность движений и ловкость в игровом упражнении с мячом; упражнять в беге и равновесии.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«Счет и сравнение».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познакомить с количественным составом числа 7; закрепить представление о цифре 7.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 Птица (по мотивам дымковской игрушки).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закреплять умение лепить из целого куска по мотивам народных игрушек, передавая их характер, используя при этом разнообразные приемы лепки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(оттягивание, прищипывание, сглаживание и др.)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развивать эстетическое восприятие.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«Игрушки не простые – глиняные, расписные».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продолжать знакомство детей с дымковской игрушкой как видом народного декоративно-прикладного искусства для обогащения зрительных впечатлений, формирования эстетических чувств и оценок.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Декоративная композиция «Барышни».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создавать декоративную композицию: располагать на листе бумаги фигуру барышни; передавая ее форму и пропорции, характерные особенности определенного вида декоративного искусства; закреплять умение рисовать фигуры простым карандашом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 закрашивать красками; развивать мелкую моторику, воображение.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3.«Не оставайся на полу»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повторить ходьбу с изменением направления движения, бег между предметами; учить прыжкам на правой и левой ноге попеременно с продвижением вперед; упражнять в ведении мяча между предметами.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Мой дом - моя семья            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16 – 20 ноября  2015г.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16ноября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17 ноября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18 ноября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 ноября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20 ноября 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1. «Мой дом, моя семья»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Цель: дать детям знания о жизни и быте древних славян, их душевных качествах, представление о родственных отношениях; вызвать интерес. Чувство гордости и уважения к предкам; формировать уважительное, заботливое отношение к своим близким; познакомить с терминами родства: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прабабушка, прадедушка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Рассказывание ненецкой сказки «Кукушка»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 нравственные понятия, побуждать к размышлению об общности стремлений и чаяний всех народов; закрепить представление детей  о сказке как о сокровищнице народной мудрости, о поучительности как жанровом признаке сказки.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«Удочка»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упражнять детей в беге  с изменением темпа движения, в ходьбе между предметами («змейкой»); повторить ведение мяча в ходьбе, продвигаясь до обозначенного места; упражнять в пролегании через обруч с мячом в руках, в равновесии.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Математические игры.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Цель: познакомить с количественным составом числа 8 из единиц; закрепить представление о цифре 8.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Цветы для мамы (из гофрированной бумаги).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вырезать цветы из гофрированной бумаги сложенной гармошкой.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«Буквы Е и Ё»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новой буквой «Е, Ё»,  с новым звуком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«Е, Ё»; учить правильно составлять слова и слоги; упражнять в умении подбирать слова на заданный звук в различных позициях; закрепить знания о гласных, согласных звуках, твердых, мягких, звонких, глухих; расширять поле творческой мыслительной деятельности детей; формировать устную речь детей, прививать любовь к чтению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«Моя семья»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чувство глубокой любви и привязанности к самому близкому и родному человеку – маме; воспитывать доброе, заботливое отношение.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«Ловишки парами»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упражнять в медленном непрерывном беге, перебрасывании мяча в шеренгах; повторить игровые упражнения с прыжками и бегом.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«Число 9».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Цель: познакомить с количественным составом числа 9 из единиц; закрепить представление о цифре 9.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Открытка для мамы.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детей работать ножницами: правильно держать их, сжимать и разжимать кольца, резать цветную бумагу полосками, кругами, закреплять приемы аккуратного наклеивания, развивать чувство цвета, умение чередовать изображения по форме и цвету, развивать композиционные умения, развивать творчество, воображение, подвести к эстетической оценке работ.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1. «Моя родословная»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Цель: воспитывать у детей чувство любви и уважения к родителям, гордости за свою семью.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«Мы с мамой улыбаемся»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рисовать парный портрет, стараясь передать особенности внешнего вида, характер и настроение конкретных людей (себя и мамы); познакомить с жанром изобразительного искусства (потрет).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«Удочка»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упражнять детей в беге  с изменением темпа движения, в ходьбе между предметами («змейкой»); повторить ведение мяча в ходьбе, продвигаясь до обозначенного места; упражнять в пролегании через обруч с мячом в руках, в равновесии.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Непосредственная образовательная деятельность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Сине-голубая Гжель.       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23 – 27 ноября 2015г.</w:t>
      </w:r>
    </w:p>
    <w:tbl>
      <w:tblPr>
        <w:tblW w:w="16333" w:type="dxa"/>
        <w:tblInd w:w="-44" w:type="dxa"/>
        <w:tblLayout w:type="fixed"/>
        <w:tblLook w:val="0000"/>
      </w:tblPr>
      <w:tblGrid>
        <w:gridCol w:w="861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27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27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 ноября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 ноября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 ноября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 ноября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 ноября</w:t>
            </w:r>
          </w:p>
        </w:tc>
      </w:tr>
      <w:tr w:rsidR="00011D05" w:rsidRPr="006B1438" w:rsidTr="00A20746">
        <w:trPr>
          <w:trHeight w:val="322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Гжель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продолжать знакомство с русскими народными промыслами; познакомить с гжельской  и скопинской  керамикой, учить определять их сходство и различие.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«Развитие слухового восприятия на речевых звуках».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Задачи: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различать неречевые звуки по силе, высоте, тембру; различать по тембру голоса людей. Развивать чувство ритма и рифмы в стихотворной речи.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«У кого мяч?»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продолжать отрабатывать навык ходьбы в колонне по одному с остановкой по сигналу воспитателя; упражнять в подлезании под шнур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боком, в сохранении устойчивого равновесии и прыжках.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«Заколдованный лес»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умение видеть равное количество разных  предметов, отражать это в речи и соотносить с цифрой; упражнять в запоминании числа предметов, которое надо отсчитать.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Оригами  «Гжельская роза»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Научить складывать розу в технике оригами, уточнить.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«Знакомство с буквой С, звуки С - С'»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правильно произносить звук С-С', выделять его в начале, середине и в конце слов; продолжать формировать понятие согласный звук; развивать мелку моторику.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  <w:shd w:val="clear" w:color="auto" w:fill="FFFFFF"/>
              </w:rPr>
            </w:pPr>
            <w:r w:rsidRPr="006B1438">
              <w:rPr>
                <w:b/>
                <w:color w:val="000000"/>
                <w:shd w:val="clear" w:color="auto" w:fill="FFFFFF"/>
              </w:rPr>
              <w:t>2. «</w:t>
            </w:r>
            <w:r w:rsidRPr="006B1438">
              <w:rPr>
                <w:rStyle w:val="c0"/>
                <w:b/>
                <w:color w:val="000000"/>
              </w:rPr>
              <w:t>Декоративное рисование. Упражнение в исполнении элементов гжельской росписи</w:t>
            </w:r>
            <w:r w:rsidRPr="006B1438">
              <w:rPr>
                <w:b/>
                <w:color w:val="000000"/>
                <w:shd w:val="clear" w:color="auto" w:fill="FFFFFF"/>
              </w:rPr>
              <w:t xml:space="preserve">» </w:t>
            </w:r>
          </w:p>
          <w:p w:rsidR="00011D05" w:rsidRPr="006B1438" w:rsidRDefault="00011D05" w:rsidP="00A2074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6B1438">
              <w:rPr>
                <w:color w:val="000000"/>
                <w:shd w:val="clear" w:color="auto" w:fill="FFFFFF"/>
              </w:rPr>
              <w:t xml:space="preserve">Цель: выявлять особенности гжельской росписи; воспитывать аккуратность; пробуждать интерес к народному промыслу.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«Кто быстрее»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повторить бег с преодолением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препятствий; повторить игровые упражнения с прыжками, с мячом  бегом.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</w:t>
            </w: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«Колобок на новый лад»</w:t>
            </w: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у детей навык ориентировки в тетради по клеточкам; продолжать учить детей составлять и решать простые арифметические задачи на наглядной основе, записывать решение.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 Лебёдушка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совершенствовать технику скульптурной лепки; продолжать оттягивать от всего куска пластилина такое количество материала, которое понадобится для моделирования шеи и головы птицы; свободно применять знакомые приемы лепки (вытягивание, загибание, прищипывание,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сглаживание) для создания выразительного образа; развивать чувство формы и пропорций.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1. Сказочная Гжель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воспитывать чувство гордости за талант своего народа; продолжать знакомить с русскими народными промыслами; развивать у детей интерес к народному декоративно-прикладному искусству, развивать речь детей.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  <w:t>«Пир на весь мир», Гжельская роспись</w:t>
            </w:r>
          </w:p>
          <w:p w:rsidR="00011D05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расписывать посуду по мотивам «гжели»; составлять из индивидуальных работ коллективную ленточную композицию (праздничный стол); развивать чувство формы и композиции; воспитывать интерес к народному искусству. </w:t>
            </w:r>
          </w:p>
          <w:p w:rsidR="00011D05" w:rsidRPr="001A291B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«У кого мяч?»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продолжать отрабатывать навык ходьбы в колонне по одному с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остановкой по сигналу воспитателя; упражнять в подлезании под шнур боком, в сохранении устойчивого равновесии и прыжках.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Будем одеваться красиво.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30 – 4 декабря  2015г.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30 ноября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декабря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 декабря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«Сезонная одежда»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обобщенное понятие «одежда»; учить называть сезонную одежду, отгадывать загадки; познакомить с профессией художника-модельера.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Лексические игры и упражнения.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активизировать словарь детей, совершенствовать слуховое восприятие речи.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«Сделай фигуру»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упражнять детей в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беге колонной по одному с сохранением дистанции друг от друга, в беге между предметами, не задевая их; отрабатывать навык прыжках на двух ногах с преодолением препятствий, упражнять в перебрасывании мяча друг другу.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Сравнение предметов по разным признакам.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закрепить представление о взаимном расположении предметов в ряду; учить пользоваться в речи предлогами и наречиями, обозначающими пространственно-временные отношения: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перед, за, между, рядом, потом, до, после, раньше,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определять последовательность всех дней недели.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«Нарядные пальчики»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Цель: учить детей вырезать из бумаги одежду для персонажей пальчикового театра; закреплять способ вырезания из бумаги, сложенной вдвое; воспитывать эстетические эмоции и чувства.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pStyle w:val="3"/>
              <w:shd w:val="clear" w:color="auto" w:fill="FFFFFF"/>
              <w:spacing w:before="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B143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lastRenderedPageBreak/>
              <w:t xml:space="preserve">1. </w:t>
            </w:r>
            <w:r w:rsidRPr="006B143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«Повторение звуков Ы, И. Звуки С, М в прямых слогах»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повторить звуки Ы, И, учить определять звук на фоне слова, развивать память, внимание, мышление, общую моторику.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«Расписанные ткани»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детей рисовать узоры по замыслу, заполняя все пространство листа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бумаги (рисовать «ткань»), находить красивые сочетания красок в зависимости от фона; использовать в своем творчестве элементы декоратино-прикладного искусства; совершенствовать технические навыки рисования кистью.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«Мороз-Красный нос»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разучить игровые упражнения с бегом и прыжками; упражнять в метании снежков на дальность.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Счет.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формировать умение называть последующее и предыдущее число для каждого числа натурального ряда в пределах 1; упражнять в установлении соответствия между количеством предметов и цифрой в пределах 10.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«Башмак в луже»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детей вырезать двойные силуэты парных предметов (сапожки,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туфли, башмаки); совершенствовать и разнообразить аппликативную технику (вырезать симметричные изображения из бумаги, сложенной вдвое); развивать творческое воображение; воспитывать интерес к познанию окружающего мира.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«Экскурсия в музей»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познакомить с понятием «музей» и его назначением; дать представление о профессии людей, которые работают в музее, с внутренним оформлением и назначением помещений музея; воспитывать активность, любознательность.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Рисование по образцу «Девочка в нарядном платье».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детей рисовать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фигуру человека, передавать форму платья, частей, их расположение и соотношение по величине более точно, чем в предыдущих группах; продолжать учить рисовать крупно, во весь лист; закреплять приемы рисования и закрашивания рисунков карандашами.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«Сделай фигуру»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упражнять детей в беге колонной по одному с сохранением дистанции друг от друга, в беге между предметами, не задевая их; отрабатывать навык прыжках на двух ногах с преодолением препятствий, упражнять в перебрасывании мяча друг другу.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Непосредственная образовательная деятельность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Зимушка-зима – снежная красавица.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– 11 декабря  2015г.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7 декабря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декабря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декабря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 декабря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1. «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Идет волшебница Зима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подвести к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пониманию художественного образа, учить подбирать определения по теме зима; помочь почувствовать красоту и выразительность языка; продолжать совершенствовать умение сочинять короткие сказки на заданную тему; формировать представления о вьюге, метели, через проведение простейшего опыта.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Лексические игры.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обогащать и активизировать речь детей.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«Не оставайся на полу»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упражнять детей в ходьбе и беге по кругу, взявшись за руки, с поворотом в другую сторону; разучить прыжки с ноги на ногу с продвижением вперед; упражнять в ползании на четвереньках между кеглями, подбрасывании и ловле мяча.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Счет. Сравнение геометрических фигур.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упражнять в назывании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последующих и предыдущих чисел, в сравнении рядом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стоящих чисел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«Цветные снежинки»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детей вырезать шестилучевые снежинки из бумаги; совершенствовать технику конструирования и вырезывания с опорой на схему; показать элементы прорезного декора (круг, полукруг, треугольник, «ёлочка», ромб, зигзаг, волна); воспитывать интерес к народному искусству (бумажному фольклору).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«Повторение изученных букв. Составление и чтение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слогов»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знания изученных букв; закреплять навык чтения слогов, слов с изученными буквами А, О, У, М, С; продолжить работу по формированию плавного слогового чтения; развитие мелкой моторики кистей рук.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Рисование на тему «Сказочный зимний лес».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развитие интереса детей к изобразительному творчеству, посредством использования нетрадиционных техник рисования.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«Мороз-Красный нос»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повторить ходьбу и бег между снежными постройками; упражнять в прыжках на двух ногах до снеговика, в бросчании снежков цель: повторить игру «Мороз-Красный нос».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«Развитие логики и внимания».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закрепить умение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называть последующее и предыдущее число.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«Девочка в зимней шубке»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лепить фигуру человека, правильно передавая форму одежды, частей тела, соблюдая пропорции; использовать усвоенные приемы соединения частей, сглаживания мест скрепления.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 П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«Зимушка-зима, зима снежная была».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сравнивать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содержание картин «Зима» И. Шишкина и «Сказка инея» И. Грабаря; вызывать эмоциональный отклик на художественный образ зимнего пейзажа, ассоциации, связанные с собственным опытом восприятия зимней природы; формировать эстетический вкус; учить правильно ставить вопросы к словам.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Рисование «Хрустальная снежинка» </w:t>
            </w: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rPr>
                <w:rFonts w:cs="Times New Roman"/>
                <w:color w:val="000000"/>
              </w:rPr>
            </w:pPr>
            <w:r w:rsidRPr="006B1438">
              <w:rPr>
                <w:rFonts w:cs="Times New Roman"/>
                <w:color w:val="000000"/>
                <w:shd w:val="clear" w:color="auto" w:fill="FFFFFF"/>
              </w:rPr>
              <w:t xml:space="preserve">Цель: </w:t>
            </w:r>
            <w:r w:rsidRPr="006B1438">
              <w:rPr>
                <w:rFonts w:cs="Times New Roman"/>
                <w:color w:val="000000"/>
              </w:rPr>
              <w:t>Воспитывать любовь к красоте родной природы, уважение друг к другу и взаимопомощь; совершенствовать умения и навыки в свободном экспериментировании с материалами; вызвать интерес к созданию образа снежных кружев различными нетрадиционными техниками; развивать творческое воображение, фантазию.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Лит-ра: Конспект НОД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«Не оставайся на полу»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упражнять детей в ходьбе и беге по кругу, взявшись за руки, с поворотом в другую сторону; разучить прыжки с ноги на ногу с продвижением вперед; упражнять в ползании на четвереньках между кеглями, подбрасывании и ловле мяча. </w:t>
            </w: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Непосредственная образовательная деятельность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Мастерская Деда Мороза.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14 – 18 декабря  2015г.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14 декабря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 декабря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 декабря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 декабря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  декабря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1.Откуда ёлка в гости пришла.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познакомить с древними русскими праздниками: Рождеством и Святками, объяснить их происхождение и назначение; рассказать об обычае украшения елки, откуда он пришел, о традициях встречи Нового года у разных народов; воспитывать любовь к истории России, национальную гордость.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2.Стихотворение С. Маршака «Тает месяц молодой»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повторить с детьми любимые стихотворения.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«Охотники и зайцы»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упражнять детей в ходьбе и беге врассыпную; закреплять умение ловить мяч, развивая ловкость и глазомер, упражнять в ползании по гимнастической скамейке на животе и сохранении равновесия.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«Сравнение количества предметов».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формулировать свое высказывание, правильно использовать знаки «˃», «˂» и отношение «=».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2.Фонарики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ознакомить с основными приемами изготовления игрушки из бумаги.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«Закрепление гласных звуков»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 вырабатывать навык четкого произношения звуков; учить выделять звук из ряда гласных; развивать слуховое внимание, зрительное внимание, мышление; развивать мелкую моторику.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«Зимние узоры на окнах»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располагать узор в соответствии с данной формой; придумывать детали узора по своему желанию; закреплять умение рисовать концом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кисти; воспитывать самостоятельность; развивать воображение.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«Метко в цель»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развивать ритмичность  ходьбы на лыжах; упражнять в прыжках на двух ногах; повторить игровые упражнения с бегом и бросании снежков до цели.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1.Развитие логики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закрепить умение сравнивать числа, уравнивать множества; учить самостоятельно, выбирать способ доказательства, что одно множество больше другого.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«Праздничный хоровод»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составлять изображение человека, находить место своей работе среди других; при наклеивании фигур на общий лист подбирать хорошо сочетающейся по цвету; развивать чувство композиции, цвета.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1.Сравнительно-описательный рассказ «Зимний вечер».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активизировать словарь; учить сравнивать явления природы, подбирать синонимы и антонимы, отгадывать загадки, выделяя существенные признаки предметов, правильно задавать вопрос, дифференцировать собственные и нарицательные существительные; упражнять в звуковом анализе слов.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«Новогодняя елка»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побуждать детей передавать в рисунке полученные впечатления о зиме, отраженные в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искусстве – поэзии, живописи, музыке; развивать эстетическое восприятие, воображение, образные представления.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«Охотники и зайцы»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упражнять детей в ходьбе и беге врассыпную; закреплять умение ловить мяч, развивая ловкость и глазомер, упражнять в ползании по гимнастической скамейке на животе и сохранении равновесия.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Новогодний калейдоскоп.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21 – 25 декабря  2015г.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21 декабря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 декабря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 декабря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 декабря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  декабря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1.Откуда ёлка в гости пришла.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познакомить с древними русскими праздниками: Рождеством и Святками, объяснить их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происхождение и назначение; рассказать об обычае украшения елки, откуда он пришел, о традициях встречи Нового года у разных народов; воспитывать любовь к истории России, национальную гордость.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2.Стихотворение С. Маршака «Тает месяц молодой»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повторить с детьми любимые стихотворения.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«Охотники и зайцы»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упражнять детей в ходьбе и беге врассыпную; закреплять умение ловить мяч, развивая ловкость и глазомер, упражнять в ползании по гимнастической скамейке на животе и сохранении равновесия.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«Сравнение количества предметов».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формулировать свое высказывание, правильно использовать знаки «˃», «˂» и отношение «=».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2.Фонарики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ознакомить с основными приемами изготовления игрушки из бумаги.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«Закрепление гласных звуков»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 вырабатывать навык четкого произношения звуков; учить выделять звук из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ряда гласных; развивать слуховое внимание, зрительное внимание, мышление; развивать мелкую моторику.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«Зимние узоры на окнах»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располагать узор в соответствии с данной формой; придумывать детали узора по своему желанию; закреплять умение рисовать концом кисти; воспитывать самостоятельность; развивать воображение.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«Метко в цель»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развивать ритмичность  ходьбы на лыжах; упражнять в прыжках на двух ногах; повторить игровые упражнения с бегом и бросании снежков до цели.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1.Развитие логики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закрепить умение сравнивать числа, уравнивать множества; учить самостоятельно, выбирать способ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доказательства, что одно множество больше другого.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«Праздничный хоровод»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составлять изображение человека, находить место своей работе среди других; при наклеивании фигур на общий лист подбирать хорошо сочетающейся по цвету; развивать чувство композиции, цвета.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1.Сравнительно-описательный рассказ «Зимний вечер».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активизировать словарь; учить сравнивать явления природы, подбирать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синонимы и антонимы, отгадывать загадки, выделяя существенные признаки предметов, правильно задавать вопрос, дифференцировать собственные и нарицательные существительные; упражнять в звуковом анализе слов.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«Новогодняя елка»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побуждать детей передавать в рисунке полученные впечатления о зиме, отраженные в искусстве – поэзии, живописи, музыке; развивать эстетическое восприятие, воображение, образные представления.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«Охотники и зайцы»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упражнять детей в ходьбе и беге врассыпную; закреплять умение ловить мяч, развивая ловкость и глазомер, упражнять в ползании по гимнастической скамейке на животе и сохранении равновесия.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Каникулярная неделя.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28 декабря 2015г – 1 января  2016г.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ВЫХОДНОЙ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 декабря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 декабря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 декабря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 декабря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января</w:t>
            </w: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Родной свой край люби и знай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 – 15января  2016г.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января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января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 января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 января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 января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1F4C75" w:rsidRDefault="00011D05" w:rsidP="00A2074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4C75">
              <w:rPr>
                <w:rFonts w:ascii="Times New Roman" w:hAnsi="Times New Roman"/>
                <w:b/>
                <w:sz w:val="24"/>
                <w:szCs w:val="24"/>
              </w:rPr>
              <w:t xml:space="preserve"> 1. «Дом, в котором я живу».  </w:t>
            </w:r>
          </w:p>
          <w:p w:rsidR="00011D05" w:rsidRPr="001F4C75" w:rsidRDefault="00011D05" w:rsidP="00A20746">
            <w:pPr>
              <w:snapToGrid w:val="0"/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1F4C75">
              <w:rPr>
                <w:rFonts w:ascii="Times New Roman" w:hAnsi="Times New Roman"/>
                <w:sz w:val="24"/>
                <w:szCs w:val="24"/>
              </w:rPr>
              <w:t xml:space="preserve">Цель: обобщить, систематизировать знания детей о различных видах жилья человека; развивать речь, умения сравнивать, анализировать; формировать стремление к познанию окружающего мира. </w:t>
            </w:r>
          </w:p>
          <w:p w:rsidR="00011D05" w:rsidRDefault="00011D05" w:rsidP="00A20746">
            <w:pPr>
              <w:shd w:val="clear" w:color="auto" w:fill="FFFFFF"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Default="00011D05" w:rsidP="00A20746">
            <w:pPr>
              <w:numPr>
                <w:ilvl w:val="0"/>
                <w:numId w:val="26"/>
              </w:num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Забила « Наша Родина»</w:t>
            </w:r>
          </w:p>
          <w:p w:rsidR="00011D05" w:rsidRDefault="00011D05" w:rsidP="00A20746">
            <w:pPr>
              <w:shd w:val="clear" w:color="auto" w:fill="FFFFFF"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«Мы живем в России мы живем на Земле»</w:t>
            </w:r>
          </w:p>
          <w:p w:rsidR="00011D05" w:rsidRDefault="00011D05" w:rsidP="00A20746">
            <w:pPr>
              <w:shd w:val="clear" w:color="auto" w:fill="FFFFFF"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Default="00011D05" w:rsidP="00A20746">
            <w:pPr>
              <w:shd w:val="clear" w:color="auto" w:fill="FFFFFF"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Формировать представление об окружающем мире, его многообразии; </w:t>
            </w:r>
          </w:p>
          <w:p w:rsidR="00011D05" w:rsidRDefault="00011D05" w:rsidP="00A20746">
            <w:pPr>
              <w:shd w:val="clear" w:color="auto" w:fill="FFFFFF"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чувство гордости за свою страну</w:t>
            </w:r>
          </w:p>
          <w:p w:rsidR="00011D05" w:rsidRDefault="00011D05" w:rsidP="00A2074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 «Совушка»  </w:t>
            </w:r>
          </w:p>
          <w:p w:rsidR="00011D05" w:rsidRDefault="00011D05" w:rsidP="00A2074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учить детей в ходьбе и беге по кругу; разучить прыжок в длину с места; упражнять в ползании на четвереньках, прокатывая мяч перед собой головой.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Default="00011D05" w:rsidP="00A20746">
            <w:pPr>
              <w:snapToGrid w:val="0"/>
              <w:spacing w:after="0" w:line="240" w:lineRule="auto"/>
              <w:ind w:right="-141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lastRenderedPageBreak/>
              <w:t xml:space="preserve">1. Путешествие в страну Математики </w:t>
            </w:r>
          </w:p>
          <w:p w:rsidR="00011D05" w:rsidRDefault="00011D05" w:rsidP="00A207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Цель: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приемов умственной деятельности, творческого и вариативного мышления на основе привлечения детей к количественным отношениям предметов и</w:t>
            </w:r>
          </w:p>
          <w:p w:rsidR="00011D05" w:rsidRDefault="00011D05" w:rsidP="00A207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явлений окружающего мира.</w:t>
            </w:r>
          </w:p>
          <w:p w:rsidR="00011D05" w:rsidRDefault="00011D05" w:rsidP="00A207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011D05" w:rsidRDefault="00011D05" w:rsidP="00A20746">
            <w:pPr>
              <w:snapToGrid w:val="0"/>
              <w:spacing w:after="0" w:line="240" w:lineRule="auto"/>
              <w:ind w:right="-141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2. «Дом, в котором я живу».</w:t>
            </w:r>
          </w:p>
          <w:p w:rsidR="00011D05" w:rsidRDefault="00011D05" w:rsidP="00A20746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развивать творческие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способности, самостоятельность, инициативу, конструкторские навыки; развивать эмоциональную сферу у детей; воспитывать трудолюбие</w:t>
            </w:r>
          </w:p>
          <w:p w:rsidR="00011D05" w:rsidRDefault="00011D05" w:rsidP="00A20746">
            <w:pPr>
              <w:snapToGrid w:val="0"/>
              <w:spacing w:after="0" w:line="240" w:lineRule="auto"/>
              <w:ind w:right="-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«Закрепление гласных звуков»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 вырабатывать навык четкого произношения звуков; учить выделять звук из ряда гласных; развивать слуховое внимание, зрительное внимание, мышление; развивать мелкую моторику. </w:t>
            </w:r>
          </w:p>
          <w:p w:rsidR="00011D05" w:rsidRDefault="00011D05" w:rsidP="00A20746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Default="00011D05" w:rsidP="00A2074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635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Тема: « Зимушка </w:t>
            </w:r>
            <w:r w:rsidRPr="00635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хрустальная –РУССКАЯ зима»</w:t>
            </w:r>
          </w:p>
          <w:p w:rsidR="00011D05" w:rsidRDefault="00011D05" w:rsidP="00A20746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 «Пробеги – не задень»  </w:t>
            </w:r>
          </w:p>
          <w:p w:rsidR="00011D05" w:rsidRDefault="00011D05" w:rsidP="00A2074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закреплять у детей навык скользящего шага в ходьбе на лыжах, спускаться с небольшого склона; повторить игровые упражнения с бегом и метанием.    </w:t>
            </w:r>
          </w:p>
          <w:p w:rsidR="00011D05" w:rsidRPr="006B1438" w:rsidRDefault="00011D05" w:rsidP="00A20746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1. «Сказочное путешествие».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учить решать примеры на сложение и вычитание; закрепление ориентировки на листе бумаги, геометрических фигур, состава числа 10 из двух меньших чисел; развитие логическое мышление, моторики рук; воспитывать навыки индивидуальной и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групповой работы.</w:t>
            </w:r>
          </w:p>
          <w:p w:rsidR="00011D05" w:rsidRPr="006B1438" w:rsidRDefault="00011D05" w:rsidP="00A20746">
            <w:pPr>
              <w:pStyle w:val="1"/>
              <w:shd w:val="clear" w:color="auto" w:fill="FFFFFF"/>
              <w:spacing w:before="0" w:beforeAutospacing="0" w:after="0" w:afterAutospacing="0"/>
              <w:rPr>
                <w:bCs w:val="0"/>
                <w:color w:val="000000"/>
                <w:sz w:val="24"/>
                <w:szCs w:val="24"/>
                <w:lang w:val="ru-RU" w:eastAsia="ru-RU"/>
              </w:rPr>
            </w:pPr>
            <w:r w:rsidRPr="006B1438">
              <w:rPr>
                <w:b w:val="0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2. </w:t>
            </w:r>
            <w:r w:rsidRPr="006B1438">
              <w:rPr>
                <w:color w:val="000000"/>
                <w:sz w:val="24"/>
                <w:szCs w:val="24"/>
                <w:lang w:val="ru-RU" w:eastAsia="ru-RU"/>
              </w:rPr>
              <w:t>«</w:t>
            </w:r>
            <w:r w:rsidRPr="006B1438">
              <w:rPr>
                <w:bCs w:val="0"/>
                <w:color w:val="000000"/>
                <w:sz w:val="24"/>
                <w:szCs w:val="24"/>
                <w:lang w:val="ru-RU" w:eastAsia="ru-RU"/>
              </w:rPr>
              <w:t>Хлебобулочные изделия из сдобного теста»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представление детей о хлебе как одном из величайших богатств на земле. Продолжать формировать представления о хлебобулочных изделиях, используя загадки и отрывки из художественных произведений. Развивать мышление, память, быстроту реакции, умение логически рассуждать. Способствовать развитию зрительной и тактильной памяти, мелкой моторики пальцев рук.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1. «Мы с Оренбургской земли».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- дать детям представление о полезных ископаемых, добываемых в нашей области;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расширить их знания об уникальных природных объектах области (Бузулукский бор, озеро Развал), о пуховязальном промысле, о Свято-Троицкой обители.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2.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Рисование с элементами аппликации </w:t>
            </w: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«Заснеженный домик»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учить детей создавать выразительный образ заснеженного дома, творчески применяя разные техники аппликации (симметричная, обрывная накладная); расширять спектр технических приемов обрывной аппликации (разрывание, обрывание, выщипывание, сминание) и показать ее изобразительно-выразительные возможности; развивать чувство формы и композиции.  карандашами.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«Хитрая лиса»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упражнять детей в ходьбе и беге по кругу, взявшись за руки,  в беге врассыпную; упражнять в равновесии и прыжках.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Человек по имени «Я»         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18 – 22 января  2016г.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2.Речевое развитие (чтение художественной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3.Художественно-эстетическое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2.Художественно-эстетическое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18 января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 января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 января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 января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 января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«Вместе дружная семья».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обобщать и систематизировать представления детей о семье (люди, которые живут вместе, любят друг друга, заботятся друг о друге); расширять представления о родовых корнях семьи; активизировать познавательный интерес к семье, к близким; воспитывать желание заботиться о близких, развивать чувство гордости за свою семью.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«Лексические игры и упражнения по теме «Тело человека».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активизировать словарный запас детей.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«Мы веселые ребята»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ходить и бегать между предметами,  не задевая их; упражнять в прыжках с ноги на ногу; забрасывании мяча в кольцо, развивая ловкость и глазомер.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«Счёт и сравнение количества».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закрепить умение считать в пределах 20; познакомить с особенностью образования двузначных числе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(11 – 20)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упражнять в назывании предыдущего и последующего числа к названному числу или обозначенному цифрой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в пределах 10),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назывании пропущенного при счете числа, в понимании выражений «до» и «после».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«Отдарок – на – подарок» (изготовление тряпичной куклы)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приобщение детей к народной культуре; н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аучить детей последовательному изготовлению тряпичной куклы;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оспитывать уважение к русской народной культуре.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«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CCCCCC"/>
              </w:rPr>
              <w:t>Звуки [Х], [Х']»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CCCCCC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CCCCCC"/>
              </w:rPr>
              <w:t>закрепить навык различения и правильного произноше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CCCCCC"/>
              </w:rPr>
              <w:softHyphen/>
              <w:t>ния звуков [х], [х'] в словах, фразах; развивать фонемати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CCCCCC"/>
              </w:rPr>
              <w:softHyphen/>
              <w:t>ческий слух; учить выделять звук [х] в начале и в конце слова; работать над предложением; упражнять в звуковом анализе; развивать память, внимание, мышление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CCCCCC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 «Веселые клоуны».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рисовать фигуру человека, передавая несложное движение; развивать фантазию, воображение при изображении костюма клоуна; формировать умение подбирать контрастное цветосочетание в соответствии с содержанием и характером образа (смешной клоун); воспитывать самостоятельность при выборе изобразительных материалов, средств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выразительности.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«Ловишки парами»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продолжать учить детей передвижению на лыжах скользящим шагом, повторить игровые упражнения.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«Количество и счет».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закрепить знания об отношении целого и его частей, приемы деления на две равные части; ввести понятие «одна вторая часть»; упражнять в делении и составлении целой фигуры, работая с листом бумаги, квадратом, кругом.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«Азбука в картинках»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Показать детям, что буквы можно не только писать, но и лепить (моделировать) разными способами; предложить передать конфигурацию «своей» буквы (буквы своего имени) пластическими средствами по замыслу; ориентировать детей на поиск разных вариантов оформления буквы; развивать самостоятельность в творчестве.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  <w:t>«Если бы я был волшебником…»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межличностных взаимоотношений со сверстниками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Рисование на тему «Здравствуй, это я!»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формировать умение изображать человека.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«Мы веселые ребята»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ходить и бегать между предметами,  не задевая их; упражнять в прыжках с ноги на ногу; забрасывании мяча в кольцо, развивая ловкость и глазомер.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Непосредственная образовательная деятельность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Мой дом – моя улица.        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25– 29 января  2016г.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25 января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 января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 января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 января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numPr>
                <w:ilvl w:val="0"/>
                <w:numId w:val="12"/>
              </w:num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«Дом, в котором я живу».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обобщить, систематизировать знания детей о различных видах жилья человека; развивать речь, умения сравнивать, анализировать; формировать стремление к познанию окружающего мира.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2. </w:t>
            </w: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  <w:t>«Составление рассказа из личного опыта «Дом, в котором я живу»».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 детей, составлять рассказ, опираясь на личный опыт;  развивать у детей логическое мышление и долговременную память;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память.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«Совушка»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детей в ходьбе и беге по кругу; разучить прыжок в длину с места; упражнять в ползании на четвереньках, прокатывая мяч перед собой головой.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«Счёт».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закрепить знания об отношении целого и его частей, представление о делении целого на четыре равные части; познакомить с делением на восемь равных частей, с понятиями «одна четверная часть», «одна восьмая часть»; упражнять в делении листа бумаги.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 «Дом в котором я живу».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творческие способности, самостоятельность, инициативу, конструкторские навыки; развивать эмоциональную сферу у детей; воспитывать трудолюбие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 «</w:t>
            </w: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 [ш], буква “Шш”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правильного произношения звука, знакомство с буквой; развитие навыка звукового анализа и синтеза слова; развитие внимания, памяти, воображения; воспитание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аккуратности.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Рисование «Строители строят новый дом».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передавать в рисунке впечатления, полученные на прогулках, в беседах, картину строительства: строящийся дом, люди в разных позах, машины.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«Пробеги – не задень»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закреплять у детей навык скользящего шага в ходьбе на лыжах, спускаться с небольшого склона; повторить игровые упражнения с бегом и метанием. 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«Счет».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закрепить умение делить целый предмет на 2, 4, 8 равных частей и сравнивать эти части; рассмотреть зависимость размера каждой части от общего количества частей; учить находить по части целое и по целому его часть.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numPr>
                <w:ilvl w:val="0"/>
                <w:numId w:val="12"/>
              </w:num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«Дома на нашей улице».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передавать в аппликации образ городской улицы; закреплять знание предметов прямоугольной формы и различного положения их в пространстве, уточнять представления о величине: высокий, низкий, большой, маленький; упражнять в приемах аккуратного использования ножниц, кисточки, клея.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Кто живет на подоконнике? Характерные признаки комнатных растений.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познакомить с комнатными растениями на примере тех растений, которые находятся в детском саду; обсудить о значении комнатных растений в жизни человека; познакомить с правилами ухода за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растениями.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«Комнатные растения».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детей передавать в рисунке характерные особенности растения; развивать мелкие движения руки.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«Совушка»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детей в ходьбе и беге по кругу; разучить прыжок в длину с места; упражнять в ползании на четвереньках, прокатывая мяч перед собой головой.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Непосредственная образовательная деятельность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Предметы вокруг нас     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1 – 5 февраля  2016г.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февраля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февраля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февраля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февраля</w:t>
            </w:r>
          </w:p>
        </w:tc>
      </w:tr>
      <w:tr w:rsidR="00011D05" w:rsidRPr="006B1438" w:rsidTr="00A20746">
        <w:trPr>
          <w:trHeight w:val="5094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«Волшебный мир дерева и металла»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уточнить и обобщить знания о свойствах дерева и металла; продолжать учить узнавать и изучать окружающий мир всеми органами чувств; развивать речь детей через привитие навыков составлении проблемных вопросов; использовать опыт для нахождения истины.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«Пересказ рассказа В.Бианки «Музыкант».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совершенствовать умение детей пересказывать рассказ.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«Не оставайся на полу»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повторить ходьбу и бег между предметами; закрепить умение перебрасывать мяч друг другу; упражнять в пролезании в обруч и равновесии.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«Порядковый счет».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формировать представление о составе числа из двух меньших; учить раскладывать число на два меньших и получать из них одно большее число.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«Улица придуманная нами»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научить детей создавать сюжетную композицию; способствовать развитию образного мышления, воображения.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«Дифференциация «С» - «Ш»»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 закрепить слияние букв в один слог и в слова: повторить умение проводить звуковой анализ изученных слогов и слов; повторить понятия «звук», «буква», «гласный, согласный звук», «мягкий, твердый звук», «звонкий, глухой звук».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 «Картинки на песке» (рисование предметное)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познакомить с необычным способом создания «песчаных» картин – с помощью бумаги и клея; развивать художественные способности к изобразительной деятельности; учить работать аккуратно.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«Мороз-Красный нос»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закреплять навык скользящего шага; продолжать обучение спуску с пологого склона и подъему «лесенкой»; повторить игровые упражнения с бегом и прыжками; метание снежков на дальность. </w:t>
            </w:r>
          </w:p>
          <w:p w:rsidR="00011D05" w:rsidRPr="006B1438" w:rsidRDefault="00011D05" w:rsidP="00A20746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«Веселые задачки».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систематизировать знания о числе 6 и цифре 6; формировать представление о составе числа 6 из двух меньших; учить раскладывать число 6 на два меньших и получать из двух меньших одно большее число.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«Пушистые картинки» (ниточка за ниточкой).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детей делать аппликацию из шерстяных ниток; обогатить аппликативную технику – показать два разных способа создания образа: контурное и силуэтное; развивать мелкую моторику, глазомер, чувство формы и композиции; воспитывать интерес к изобразительному искусству.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Чтение сказки «Пузырь, соломинка и лапоть».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формировать умение внимательно слушать взрослого, вводить в активный словарь антонимы (тонкий — толстый, высокий — низкий, тяжелый — легкий, смелый — трусливый).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Рисуем сказку «Пузырь, соломинка и лапоть».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закреплять в активном словаре названия геометрических фигур: «круг», «овал», «прямая линия»; совершенствовать мелкую моторику.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«Не оставайся на полу»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повторить ходьбу и бег между предметами; закрепить умение перебрасывать мяч друг другу; упражнять в пролезании в обруч и равновесии.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Животный мир жарких стран и крайнего Севера.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08 – 12 февраля  2016г.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 февраля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февраля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февраля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февраля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февраля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«Большое путешествие»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и систематизировать знания детей о животных разных стран.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/>
              <w:rPr>
                <w:rStyle w:val="ntit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 </w:t>
            </w:r>
            <w:r w:rsidRPr="006B1438">
              <w:rPr>
                <w:rStyle w:val="ntit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«Животные жарких стран и Севера»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и активизация словаря по теме.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Лит-ра: Конспект НОД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«Хитрая лиса»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отрабатывать ходьбу и бег по кругу, держась за шнур; упражнять в сохранении устойчивого равновесия при ходьбе по скамейке, в прыжках с продвижением вперед и ведении мяча в прямом направлении.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1. «Счет» 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систематизировать знания о числе 7 и цифре 7; формировать представление о составе числа 7 из двух меньших; учить раскладывать число 7 на два меньших и получать из двух меньших одно большее число. 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Оригами  «Попугай» 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воспитание интереса к окружающему миру; бережному, заботливому отношению к животным; развитие умений детей в продуктивной детской деятельности.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«Знакомство с буквой Н» </w:t>
            </w:r>
          </w:p>
          <w:p w:rsidR="00011D05" w:rsidRPr="006B1438" w:rsidRDefault="00011D05" w:rsidP="00A2074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1438">
              <w:rPr>
                <w:color w:val="000000"/>
              </w:rPr>
              <w:t>Цель:  Познакомить с буквой Н,н.; продолжить формировать умение проводить звукобуквенный анализ слов; умение делить слова на слоги, определять ударный слог; развивать технику чтения слогов, слов, текста; закреплять зрительный образ буквы; развивать внимание, память, логическое мышление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«Полюбившиеся животные жарких стран» 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  умение рисовать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животных в движении, самостоятельно находить способы изображения животного: его внешний вид, повадки, среду обитания. Использовать в сюжете  группу животных; продолжать развивать воображение, интерес к природе жарких стран.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«По местам»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закреплять у детей навык ходьбы на лыжах, спуска и подъема, поворотов; повторить игровые упражнения на санках, с бегом и прыжками.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6B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«Решение арифметической задачи. Число и цифра 8»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 решению арифметической задачи, познакомить с числом и цифрой 8.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«Топают по острову слоны и носороги».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продолжить освоение техники лепки; создавать образы крупных животных (слон, носорог) на основе общей исходной формы (валик, согнутый дугой и надрезанный с обеих сторон стекой); совершенствовать умение свободно варьировать разные приемы лепки (оттягивание, прищипывание,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скрепление деталей) для создания выразительного образа; развивать способности к формообразованию; воспитывать интерес к познанию природы.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«Животный мир Крайнего Севера Земли».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познакомить детей с особенностями природы Крайнего Севера Земли; воспитывать бережное отношение к природе.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«Белый медведь и северное сияние»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побуждать к самостоятельному поиску способов изображения северных животных (белого медведя, моржа, тюленя) по представлению или с опорой на иллюстрацию; учить рисовать северное сияние; развивать чувство формы и композиции.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«Хитрая лиса»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Цель: отрабатывать ходьбу и бег по кругу, держась за шнур; упражнять в сохранении устойчивого равновесия при ходьбе по скамейке, в прыжках с продвижением вперед и ведении мяча в прямом направлении.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Непосредственная образовательная деятельность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Золотая Хохлома.                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15 – 19 февраля  2016г.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3.Физическое развитие </w:t>
            </w:r>
          </w:p>
        </w:tc>
      </w:tr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15 февраля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 февраля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 февраля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 февраля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 февраля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«Что за чудо – эти сказки» (знакомство с жизнью и творчеством А.С. Пушкина)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Углублять и расширять знания детей о жизни и творчестве А. С. Пушкина; воспитывать умение эмоционально воспринимать образное содержание сказок; добиваться выразительного чтения детьми стихотворений и отрывков из сказок А. С. Пушкина; учить детей  узнавать сказки А.С. Пушкина по прочитанному отрывку и по обложкам книг; формировать интерес к творчеству А.С. Пушкина.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Чтение сказки А. Ремизова «Хлебный голос». Дидактическая игра «Я – вам, вы – мне».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познакомить детей со сказкой А. Ремизова «Хлебный голос», выяснить, согласны ли они с концовкой произведения; совершенствовать умение детей воспроизводить последовательность слов в предложении.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«Охотники и зайцы»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ходьбе и беге врассыпную, в непрерывном беге до 1,5 минут; упражнять в перепрыгивании через бруски и забрасывании мяча в корзину.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«По волнам знаний вместе с цифрой 9» </w:t>
            </w: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jc w:val="both"/>
              <w:rPr>
                <w:rFonts w:cs="Times New Roman"/>
                <w:color w:val="000000"/>
              </w:rPr>
            </w:pPr>
            <w:r w:rsidRPr="006B1438">
              <w:rPr>
                <w:rFonts w:cs="Times New Roman"/>
                <w:color w:val="000000"/>
                <w:shd w:val="clear" w:color="auto" w:fill="FFFFFF"/>
              </w:rPr>
              <w:t xml:space="preserve">Цель: </w:t>
            </w:r>
            <w:r w:rsidRPr="006B1438">
              <w:rPr>
                <w:rFonts w:cs="Times New Roman"/>
                <w:color w:val="000000"/>
              </w:rPr>
              <w:t>закрепить знания детей о числе и цифре девять, о математических представлениях.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Конструирование из бумаги «Клубничка»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различным приёмам и способам действий с бумагой, работе с чертежами, шаблонами; развивать творческие способности, воображение, пространственное мышление, чувство прекрасного; стимулировать развитие памяти, мелкой моторики, глазомера.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val="ru-RU" w:eastAsia="ru-RU"/>
              </w:rPr>
            </w:pPr>
            <w:r w:rsidRPr="006B1438">
              <w:rPr>
                <w:b w:val="0"/>
                <w:color w:val="000000"/>
                <w:sz w:val="24"/>
                <w:szCs w:val="24"/>
                <w:lang w:val="ru-RU" w:eastAsia="ru-RU"/>
              </w:rPr>
              <w:t xml:space="preserve">1. </w:t>
            </w:r>
            <w:r w:rsidRPr="006B1438">
              <w:rPr>
                <w:color w:val="000000"/>
                <w:sz w:val="24"/>
                <w:szCs w:val="24"/>
                <w:lang w:val="ru-RU" w:eastAsia="ru-RU"/>
              </w:rPr>
              <w:t>«Согласный звук Л (Л'), буква Л»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 познакомить детей со звуком Л (Л’). Учить определять на слух место звука Л (Л) в трех позициях, закреплять умение в определении слогов в словах, тренироваться в чтении слогов по слоговой таблице, с последующим составлением слов из слогов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«Элементы хохломской росписи»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закреплять умение выполнять декоративные узоры хохломской росписи.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«По дорожке»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 в ходьбе по лыжне скользящим шагом, повторить боковые шаги; продолжать обучать спуску с гор и подъему; повторить игровые упражнения в перебрасывании шайбы друг другу и скольжении по ледяной дорожке.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«Математические задачи»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систематизировать знания о числа 10 и цифрах  1 и 0; учить раскладывать число 10 на два меньших и получать из двух меньших одно большее число.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rPr>
                <w:rFonts w:cs="Times New Roman"/>
                <w:b/>
                <w:color w:val="000000"/>
                <w:shd w:val="clear" w:color="auto" w:fill="FFFFFF"/>
              </w:rPr>
            </w:pPr>
            <w:r w:rsidRPr="006B1438">
              <w:rPr>
                <w:rFonts w:cs="Times New Roman"/>
                <w:b/>
                <w:color w:val="000000"/>
                <w:shd w:val="clear" w:color="auto" w:fill="FFFFFF"/>
              </w:rPr>
              <w:t xml:space="preserve">2.  «Золотая Хохлома» </w:t>
            </w: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rPr>
                <w:rFonts w:cs="Times New Roman"/>
                <w:b/>
                <w:color w:val="000000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 детей умение создавать композицию, гармонично размещать детали на заданной площади, развивать чувство цвета, творчество, фантазию, мелкую моторику рук; учить детей оформлять плоскость элементами узора хохломской росписи, выполняя работу в технике «пластилинография»; учить детей видеть и выделять характерные элементы росписи:  ягоды, цветы, завиток, травка, листики и т. д.</w:t>
            </w:r>
          </w:p>
          <w:p w:rsidR="00011D05" w:rsidRPr="006B1438" w:rsidRDefault="00011D05" w:rsidP="00A20746">
            <w:pPr>
              <w:numPr>
                <w:ilvl w:val="0"/>
                <w:numId w:val="12"/>
              </w:num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0"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руководителя.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Прослушивание песни Хохлома (Песня о России)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ED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побуждать выражать свои впечатления о прослушивании; с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3F3ED"/>
              </w:rPr>
              <w:t>пособствовать развитию мышления, памяти, слуха, чувства патриотизма.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Декоративное рисование «Золотая Хохлома»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познакомить с этапами изготовления хохломских изделий, элементами росписи и цветами; учить рисовать элементы хохломской росписи и расписывать изделие в соответствии с изучаемым видом искусства; воспитывать любовь к искусству.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«Охотники и зайцы»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ходьбе и беге врассыпную, в непрерывном беге до 1,5 минут; упражнять в перепрыгивании через бруски и забрасывании мяча в корзину.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страже Родины.           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22 – 26  февраля  2016г.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 февраля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 февраля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 февраля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 февраля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val="ru-RU" w:eastAsia="ru-RU"/>
              </w:rPr>
            </w:pPr>
            <w:r w:rsidRPr="006B1438">
              <w:rPr>
                <w:b w:val="0"/>
                <w:color w:val="000000"/>
                <w:sz w:val="24"/>
                <w:szCs w:val="24"/>
                <w:lang w:val="ru-RU" w:eastAsia="ru-RU"/>
              </w:rPr>
              <w:t xml:space="preserve">1. </w:t>
            </w:r>
            <w:r w:rsidRPr="006B1438">
              <w:rPr>
                <w:color w:val="000000"/>
                <w:sz w:val="24"/>
                <w:szCs w:val="24"/>
                <w:lang w:val="ru-RU" w:eastAsia="ru-RU"/>
              </w:rPr>
              <w:t>«</w:t>
            </w:r>
            <w:r w:rsidRPr="006B1438">
              <w:rPr>
                <w:bCs w:val="0"/>
                <w:color w:val="000000"/>
                <w:sz w:val="24"/>
                <w:szCs w:val="24"/>
                <w:lang w:val="ru-RU" w:eastAsia="ru-RU"/>
              </w:rPr>
              <w:t>Есть такая профессия — Родину защищать»</w:t>
            </w:r>
            <w:r w:rsidRPr="006B1438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Дать детям знания об армии, военных профессиях, сформировать у них первые представления о родах войск, о защитниках Отечества.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Чтение русской народной сказки «Никита Кожемяка».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вспомнить с детьми русские народные сказки;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познакомить с русской народной сказкой «Никита Кожемяка»; помочь определить сказочные эпизоды в сказке.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«Не оставайся на полу»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ходьбе и беге по кругу, взявшись за руки; в ходьбе и беге врассыпную; закреплять навык энергичного отталкивания и приземления на полусогнутые ноги при прыжках в длину с места;   упражнять в подлезании под дугу и отбивании мяча.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«Счет. Поможем Буратино»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Ознакомление детей с деньгами (монеты, купюры, различие, размен, набор), расширение представлений о дорожных знаках и их назначении.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«Самолет»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4F4"/>
              </w:rPr>
              <w:t xml:space="preserve">Продолжать обучение складывать бумагу прямоугольной формы  пополам, совмещая стороны и углы, приклеивать к основной форме детали; создавать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4F4"/>
              </w:rPr>
              <w:lastRenderedPageBreak/>
              <w:t xml:space="preserve">объемные игрушки.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val="ru-RU" w:eastAsia="ru-RU"/>
              </w:rPr>
            </w:pPr>
            <w:r w:rsidRPr="006B1438">
              <w:rPr>
                <w:b w:val="0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1. </w:t>
            </w:r>
            <w:r w:rsidRPr="006B1438">
              <w:rPr>
                <w:color w:val="000000"/>
                <w:sz w:val="24"/>
                <w:szCs w:val="24"/>
                <w:lang w:val="ru-RU" w:eastAsia="ru-RU"/>
              </w:rPr>
              <w:t>«Звуки [г, г'], [к, к'] и буквы Гг, Кк»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 совершенствование умения анализировать предложение и составлять его из букв; знакомство с буквами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Г, К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освоение способов  слогового чтения; развитие способности подбирать слова к четырехзвуковой модели.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«Пограничник с собакой»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упражнять детей в изображении человека и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животного, в передаче характерных особенностей (одежда, поза), относительной величины фигуры и частей; учить хорошо располагать изображение на листе; закреплять приемы рисования и закрашивания рисунков карандашами.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«Кто быстрее»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в ходьбе на лыжах, метании снежков на дальность; повторить игровые упражнения с бегом и прыжками.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«Ориентировка в пространстве»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закрепить знания о составе чисел из единиц и из двух меньших чисел; учить ориентироваться в пространстве.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«Матрос с сигнальными флажками»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упражнять детей в изображении человека, в вырезывании частей костюма, рук, ног, головы; учить передавать в аппликации простейшие движения фигуры человека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(руки внизу, вверху; одна рука вверху, другая внизу и т. п.); закреплять умение симметричные части вырезывать из бумаги, сложенной вдвое (брюки).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«Составление рассказа на тему «Защитники Отечества»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продолжать учить составлять предложения; упражнять в словообразовании;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названия военных профессий, военной техники; упражнять в согласовании существительных с числительными и прилагательными, в подборе синонимов; развивать память, мышление, речь; воспитывать уважение к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Защитникам Отечества.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Рисование иллюстраций к стихотворению С. Михалкова «Наша армия родная»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закреплять умение создавать рисунки по мотивам литературных произведений, упражнять в рисовании и закрашивании рисунков цветными карандашами.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«Не оставайся на полу»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ходьбе и беге по кругу, взявшись за руки; в ходьбе и беге врассыпную; закреплять навык энергичного отталкивания и приземления на полусогнутые ноги при прыжках в длину с места;   упражнять в подлезании под дугу и отбивании мяча.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Весна красна             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29 февраля - 4 марта   2016г.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29 февраля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 марта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 марта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марта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марта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«Весна красна».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и систематизировать знания детей о характерных признаках весны (увеличивается день, сильнее греет солнце, тает снег, освобождаются ото льда водоемы; растет трава, зеленеют кустарники, зацветают цветы; появляются насекомые, возвращаются перелетные птицы).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«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Путешествие в мир звуков и красок весны»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произведениями разных авторов о весне; расширить представления детей о характерных признаках весны; развивать устную речь детей; учить видеть красоту в окружающем нас мире; воспитывать бережное отношение к природе.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«Гуси-лебеди»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медленном непрерывном беге; упражнять в равновесия при ходьбе и прыжках с ноги на ногу; упражнять в ведении мяча.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«Составление и решение задач»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познакомить с задачами на нахождение суммы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(целого);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учить решать задачи на нахождение суммы, записывать арифметическое действие, используя знак «+»; совершенствовать умение моделировать описанные в задаче взаимосвязи между данными и искомыми с использованием не только наглядного материала, но и разного вида схематических изображений.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«Цветы из бумаги» </w:t>
            </w: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jc w:val="both"/>
              <w:rPr>
                <w:rFonts w:cs="Times New Roman"/>
                <w:color w:val="000000"/>
              </w:rPr>
            </w:pPr>
            <w:r w:rsidRPr="006B1438">
              <w:rPr>
                <w:rFonts w:cs="Times New Roman"/>
                <w:color w:val="000000"/>
                <w:shd w:val="clear" w:color="auto" w:fill="FFFFFF"/>
              </w:rPr>
              <w:t xml:space="preserve">Цель: </w:t>
            </w:r>
            <w:r w:rsidRPr="006B1438">
              <w:rPr>
                <w:rFonts w:cs="Times New Roman"/>
                <w:color w:val="000000"/>
              </w:rPr>
              <w:t>учить создавать цветок из готовых форм; закрепить навык склеивать концы полоски, образуя «петельку»; учить равномерно, распределять лепестки на кружочке (серединке цветка); продолжать учить аккуратно, наносить клей на бумагу; развивать усидчивость, мелкую моторику рук.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«Назови слова.  </w:t>
            </w:r>
            <w:r w:rsidRPr="006B14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Звук и буква Ш — Ж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 совершенствование умения анализировать предложение и составлять его из букв; знакомство с буквами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Ш, Ж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правилами написания сочетаний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ши, жи;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освоение  послогового способа чтения; развитие способности подбирать слова к четырехзвуковой модели.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«Самые любимые»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учить рассматривать произведения живописи, видеть выразительные средства создания образа, использовать в речи сравнения; развивать воображение, ассоциативное мышление, умение видеть красоту в женщине, матери; формировать творческое восприятие произведений искусства, желание создать собственную работу.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«По мостику»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повторить игровые упражнения на санках; упражнять в беге и прыжках.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«Решение задач».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учить решать  задачи на нахождение суммы, записывать арифметическое действие, используя знак «+», «-».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«Открытка для мамы»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придумывать содержание поздравительной открытки, осуществлять замысел, привлекая полученные ранее умения и навыки; развивать чувство цвета, творческие способности.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«</w:t>
            </w: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Беседа о маме».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представление о значимости матери для каждого человека; развивать уважительное, доброжелательное отношение к маме; вызвать у детей интерес к выразительному чтению стихотворений; воспитывать интерес к художественной литературе.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2.Рисование картинки маме к празднику 8 Марта.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учить правильно располагать изображение на листе бумаги; познакомить с первыми весенними растениями; развивать цветовосприятие, чувство композиции, изображение.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«Гуси-лебеди»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медленном непрерывном беге; упражнять в равновесия при ходьбе и прыжках с ноги на ногу; упражнять в ведении мяча.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«Масленица – Просковейка, встречаем тебя хорошенько»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– 11 марта  2016г.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марта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марта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марта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марта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pStyle w:val="a8"/>
              <w:numPr>
                <w:ilvl w:val="0"/>
                <w:numId w:val="22"/>
              </w:num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Беседа «Праздник МАСЛНИЦЫ»</w:t>
            </w:r>
          </w:p>
          <w:p w:rsidR="00011D05" w:rsidRPr="006B1438" w:rsidRDefault="00011D05" w:rsidP="00A20746">
            <w:pPr>
              <w:pStyle w:val="a8"/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праздником масленицы; воспитывать доброжелательное отношение к русским народным традициям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«Масленица – Просковейка, встречаем тебя хорошенько»</w:t>
            </w:r>
          </w:p>
          <w:p w:rsidR="00011D05" w:rsidRPr="006B1438" w:rsidRDefault="00011D05" w:rsidP="00A20746">
            <w:pPr>
              <w:pStyle w:val="a8"/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Познакомить детей с праздником масленицы; воспитывать доброжелательное отношение к русским народным традициям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«Гуси-лебеди»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Цель: упражнять детей в медленном непрерывном беге; упражнять в равновесия при ходьбе и прыжках с ноги на ногу; упражнять в ведении мяча.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«Уравнивание групп предметов разными способами»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уравнивать группы предметов разными способами: прибавление и убавление предметов.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  Конструирование по замыслу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 продолжать учить детей работать с конструктором-лего; развивать конструкторские способности; воспитывать доброжелательные отношения при работе в коллективе.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Чтение стихотворений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продолжать знакомить детей с маленькими стишками; развивать выразительное повторение и заучивание стихов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Весенние забавы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продолжать знакомить детей с признаками весны; развивать мелкую моторику рук при рисовании;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3.Физическое развитие на свежем воздухе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Цель:Упражнять детей в ходьбе и беге колонной по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одному, в беге врассыпную; в сохранение устойчивого равновесия; в прыжках с продвижением вперед и перебрасывании мяча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Лепка по замыслу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продолжать учить детей лепке; развивать мелкую моторику рук; воспитывать доброжелательное отношение друг к другу; развивать умение оказывать помощь своему товарищу.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1.Народные праздники и традиции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продолжать знакомить детей с народными праздниками и традициями; воспитывать чувство гордости за своюРодину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2.Рисование орнамента в квадрате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продолжать учить детей рисовать орнамент , составлять его из геометрических фигур; развивать умение смешивать краски; воспитывать доброжелательное отношение при работе в коллективе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3.Физическое развитие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Цель: упражнять детей в ходьбе и беге по кругу, взявшись за руки; в ходьбе и беге врассыпную; закреплять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 энергичного отталкивания и приземления на полусогнутые ноги при прыжках в длину с места;   упражнять в подлезании под дугу и отбивании мяча.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Непосредственная образовательная деятельность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 xml:space="preserve">Тема: 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Народная культура и её традиции (русская народная игрушка, русские народные сказки)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 xml:space="preserve"> 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14 – 18 марта 2016г.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 марта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 марта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 марта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 марта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18 марта 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знакомить детей с весенними изменениями в природе, учить описывать картинку, называть характерные признаки весны; расширять знания детей о природе, сезонных изменениях; дать </w:t>
            </w:r>
            <w:r w:rsidRPr="006B143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начальные знания о первоцвете (подснежник); формировать грамматически правильную речь; закреплять умение  читать стихи и заклички; формировать начальные знания о необходимости охраны природы, правил поведения в природе; воспитание любви и бережного отношения к природе.</w:t>
            </w:r>
          </w:p>
          <w:p w:rsidR="00011D05" w:rsidRPr="006B1438" w:rsidRDefault="00011D05" w:rsidP="00A20746">
            <w:pPr>
              <w:pStyle w:val="1"/>
              <w:shd w:val="clear" w:color="auto" w:fill="FFFFFF"/>
              <w:spacing w:before="0" w:beforeAutospacing="0" w:after="0" w:afterAutospacing="0"/>
              <w:rPr>
                <w:bCs w:val="0"/>
                <w:color w:val="000000"/>
                <w:sz w:val="24"/>
                <w:szCs w:val="24"/>
                <w:lang w:val="ru-RU"/>
              </w:rPr>
            </w:pPr>
            <w:r w:rsidRPr="006B1438">
              <w:rPr>
                <w:color w:val="000000"/>
                <w:sz w:val="24"/>
                <w:szCs w:val="24"/>
              </w:rPr>
              <w:t xml:space="preserve">2. </w:t>
            </w:r>
            <w:r w:rsidRPr="006B1438">
              <w:rPr>
                <w:bCs w:val="0"/>
                <w:color w:val="000000"/>
                <w:sz w:val="24"/>
                <w:szCs w:val="24"/>
              </w:rPr>
              <w:t>«Весна — красна. Звук и буквы</w:t>
            </w: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rPr>
                <w:rFonts w:cs="Times New Roman"/>
                <w:color w:val="000000"/>
                <w:lang w:eastAsia="ru-RU"/>
              </w:rPr>
            </w:pPr>
            <w:r w:rsidRPr="006B1438">
              <w:rPr>
                <w:rFonts w:cs="Times New Roman"/>
                <w:color w:val="000000"/>
              </w:rPr>
              <w:t xml:space="preserve">Цель: </w:t>
            </w:r>
            <w:r w:rsidRPr="006B1438">
              <w:rPr>
                <w:rFonts w:cs="Times New Roman"/>
                <w:color w:val="000000"/>
                <w:lang w:eastAsia="ru-RU"/>
              </w:rPr>
              <w:t>Уточнить представления о временах года, их последовательности (познание); познакомить с понятием «ударение» при звукобуквенном анализе слов (коммуникация); продолжать развивать речь детей: упражнять в употреблении антонимов, формировать умение строить предложения, добиваясь правильного и четкого произношения слов (коммуникация).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«Гуси-лебеди»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медленном непрерывном беге; упражнять в равновесия при ходьбе и прыжках с ноги на ногу; упражнять в ведении мяча.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 «Измерение объема и длины меркой»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измерять сыпучие вещества; сравнивать предметы по разным признакам; закреплять умение выполнять счет в пределах 10; обогащать словарный запас словами «тонкий», «широкий», «узкий»;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обобщать и систематизировать количественные и пространственные представления.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«Куклы из пластмассовых ложек».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изготавливать поделки из пластмассовых ложек.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«Назови слова с С и З»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обучать детей давать сравнительную характеристику звуков [C], [З]; формирование навыков словообразования; развитие всех видов памяти; развитие  фонематического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восприятия и слуха;  формирование навыков взаимопонимания и умение работать в коллективе; доброжелательное отношение друг к другу.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Рисование «Русские матрешки»</w:t>
            </w:r>
          </w:p>
          <w:p w:rsidR="00011D05" w:rsidRPr="006B1438" w:rsidRDefault="00011D05" w:rsidP="00A20746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6B1438">
              <w:rPr>
                <w:color w:val="000000"/>
              </w:rPr>
              <w:t xml:space="preserve">Цель: </w:t>
            </w:r>
            <w:r w:rsidRPr="006B1438">
              <w:rPr>
                <w:rStyle w:val="c0"/>
                <w:color w:val="000000"/>
              </w:rPr>
              <w:t>познакомить с самой популярной русской народной деревянной игрушкой – матрешкой; закрепить навык рисования красками; способствовать развитию познавательной и творческой активности детей в изобразительном творчестве; развивать эмоциональную отзывчивость детей на произведения народного декоративного искусства; воспитывать дружеские взаимоотношения между детьми.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«Кто дальше»   </w:t>
            </w:r>
          </w:p>
          <w:p w:rsidR="00011D05" w:rsidRPr="005C2C45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повторить игровые упражнения с бегом и прыжками, бросание снежков на дальность и в цель.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 «Сравнение по ширине и длине»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рисовать равные и неравные отрезки на бумаге в клетку, сравнивать результаты, упражнять в измерении отрезков прямых линий с помощью подсчета клеток; измерять предметы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разными мерками.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 Лепка «Персонаж любимой сказки».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выделять и передавать в лепке характерные особенности персонажей известных сказок, пользуясь усвоенными ранее приемами лепки из целого куска; развивать мелкую моторику, глазомер, самоконтроль.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1438">
              <w:rPr>
                <w:b/>
                <w:color w:val="000000"/>
              </w:rPr>
              <w:lastRenderedPageBreak/>
              <w:t xml:space="preserve">1. </w:t>
            </w:r>
            <w:r w:rsidRPr="006B1438">
              <w:rPr>
                <w:rStyle w:val="c4"/>
                <w:b/>
                <w:bCs/>
                <w:color w:val="000000"/>
              </w:rPr>
              <w:t xml:space="preserve">«Путешествие по русским народным сказкам» </w:t>
            </w:r>
          </w:p>
          <w:p w:rsidR="00011D05" w:rsidRPr="006B1438" w:rsidRDefault="00011D05" w:rsidP="00A20746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B1438">
              <w:rPr>
                <w:color w:val="000000"/>
              </w:rPr>
              <w:t xml:space="preserve">Цель: </w:t>
            </w:r>
            <w:r w:rsidRPr="006B1438">
              <w:rPr>
                <w:rStyle w:val="c2"/>
                <w:color w:val="000000"/>
              </w:rPr>
              <w:t xml:space="preserve">продолжать знакомство с богатством русской народной культуры – сказками развивать интерес к ним, понимать их глубокий смысл, знать сказки наизусть, закреплять умение детей </w:t>
            </w:r>
            <w:r w:rsidRPr="006B1438">
              <w:rPr>
                <w:rStyle w:val="c2"/>
                <w:color w:val="000000"/>
              </w:rPr>
              <w:lastRenderedPageBreak/>
              <w:t>использовать различные средства выразительности в передаче образов героев сказок.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 Рисование на тему «Моя любимая сказка».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детей передавать в рисунке эпизоды из любимой сказки; развивать воображение, творчество.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«Мышеловка»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ходьбе и беге между предметами; учить метанию мешочков в вертикальную цель; упражнять в подлезании под палку и перешагивании через нее.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мире птиц.                           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21 – 25 марта  2016г.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 марта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 марта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 марта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 марта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 марта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 «Прилет птиц» </w:t>
            </w: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rPr>
                <w:rFonts w:cs="Times New Roman"/>
                <w:color w:val="000000"/>
              </w:rPr>
            </w:pPr>
            <w:r w:rsidRPr="006B1438">
              <w:rPr>
                <w:rFonts w:cs="Times New Roman"/>
                <w:color w:val="000000"/>
              </w:rPr>
              <w:t>Цель: Обобщить и систематизировать знания детей о перелетных птицах. Учить устанавливать взаимосвязь "птицы-насекомые-растения". Упражнять в решении проблемных ситуаций; повторить стихи, пословицы и поговорки о птицах; активизировать в речи детей словарь по темам "Весна" и "Птицы"; развивать монологическую речь, воображение, мышление; воспитывать бережное отношение к окружающему миру, желание помогать птицам.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 «Чтение сказки В. Даля «Старик-годовик»».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совершенствовать диалогическую речь детей.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Лит-ра: В. В. Гербов астр. 62 (3)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«Не оставайся на полу» 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ходьбе с перестроением в пары и обратно, закреплять умение в метании в горизонтальную цель; упражнять в подлезании под рейку в группировке и равновесии.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 «Развитие логического мышления».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дать представление об арифметической задаче; познакомить со структурой задачи; учить различать части задачи: условие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(о чем говорится в задаче)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вопрос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(о чем спрашивается в задаче)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формировать умение рассуждать.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«Птичка качалка из бумаги»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развитие у детей восприятия, внимания, зрительно-моторной координации, творческих способностей.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Лит-ра: конспекты НОД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  <w:lang w:val="ru-RU" w:eastAsia="ru-RU"/>
              </w:rPr>
            </w:pPr>
            <w:r w:rsidRPr="006B1438">
              <w:rPr>
                <w:b w:val="0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1. </w:t>
            </w:r>
            <w:r w:rsidRPr="006B1438">
              <w:rPr>
                <w:color w:val="000000"/>
                <w:sz w:val="24"/>
                <w:szCs w:val="24"/>
                <w:lang w:val="ru-RU" w:eastAsia="ru-RU"/>
              </w:rPr>
              <w:t>Дифференциация звуков и букв п – б.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 Учить дифференцировать звуки Б, П в слогах, словах, фразах; упражнять в определении позиции звуков Б, П в словах; упражнять в узнавании букв П, Б среди других, их реконструкции; упражнять в составлении предложений к заданной схеме с опорными словами-картинками; развивать фонематический слух, слуховую и зрительную память, внимание.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Рисование «Пришла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весна, прилетели птицы».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передавать в рисунке картины природы; упражнять в красивом расположении изображения на листе; развивать эстетическое восприятие; закрепить название первых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весенних цветов.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«Удочка»    </w:t>
            </w:r>
          </w:p>
          <w:p w:rsidR="00011D05" w:rsidRPr="005C2C45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упражнять детей в беге на скорость; повторить игровые упражнения с прыжками, с мячом и бегом.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«Задания на развитие логики»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уточнить представление о геометрических фигурах и их свойствах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Аппликация «Птицы прилетели»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закреплять умение вырезать части предмета разной формы и составлять из них изображение, симметричные части из бумаги, сложенной вдвое (хвосты разной конфигурации); учить передавать образ сказочной птицы, украшать отдельные части и детали изображения;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развивать воображение, активность, умение выделять красивые работы.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 «Рассказы Н. Сладкова из книги «Воробьишкина весна»».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воспринимать короткие литературные произведения; объяснять непонятные слова; совершенствовать умение ставить вопросы к тексту, отвечать на поставленные вопросы, подбирать слова, используя рифму, различать простейшие случаи многозначности слов.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Лепка «Жаворонки прилетели»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лепить птиц из теста; воспитывать интерес к народным традициям, желание передавать свои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впечатления.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«Не оставайся на полу» 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ходьбе с перестроением в пары и обратно, закреплять умение в метании в горизонтальную цель; упражнять в подлезании под рейку в группировке и равновесии.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Этот загадочный подводный мир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28 –1 апреля  2016г.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28 марта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 марта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 марта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 марта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апреля</w:t>
            </w:r>
          </w:p>
        </w:tc>
      </w:tr>
      <w:tr w:rsidR="00011D05" w:rsidRPr="006B1438" w:rsidTr="00A20746">
        <w:trPr>
          <w:trHeight w:val="6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1. «Вода – наша спутница всегда».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познакомить детей с некоторыми свойствами воды; развивать творческое воображение, умение проводить  несложные эксперименты; сравнивать,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анализировать, обобщать, устанавливать причинно - следственные зависимости и делать выводы; развивать речь, любознательность, познавательный интерес в процессе экспериментирования; воспитывать аккуратность при работе, бережное, экономное отношение к чистой воде.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«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Морские приключения»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продолжать учить выделять звук в слове, учить определять место звука в слове, учить сливать звуки в слоги, учить придумывать слова по первому слогу, обучать технике самомассажа, развивать фантазию, умение выделять главные признаки предмета, продолжать развивать ориентацию на плоскости.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«Медведи и пчелы»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ходьбе и беге по кругу с изменением направления движения и врассыпную; разучить прыжок в высоту с разбега; упражнять в метании мешочков в цель, в ползании между кеглями.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«В помощь домовенку». </w:t>
            </w: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jc w:val="both"/>
              <w:rPr>
                <w:rFonts w:cs="Times New Roman"/>
                <w:color w:val="000000"/>
              </w:rPr>
            </w:pPr>
            <w:r w:rsidRPr="006B1438">
              <w:rPr>
                <w:rFonts w:cs="Times New Roman"/>
                <w:color w:val="000000"/>
                <w:shd w:val="clear" w:color="auto" w:fill="FFFFFF"/>
              </w:rPr>
              <w:t xml:space="preserve">Цель: </w:t>
            </w:r>
            <w:r w:rsidRPr="006B1438">
              <w:rPr>
                <w:rFonts w:cs="Times New Roman"/>
                <w:color w:val="000000"/>
              </w:rPr>
              <w:t>Закрепление математических знаний, умений, навыков, расширение математического кругозора посредством игр.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Оригами «Рыбка»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складывать из бумаги фигурки; развивать мелкую моторику.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«Знакомство с буквой Ь»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 совершенствование умения анализировать предложение; знакомство с буквой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Ь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его смягчающей функцией; овладение послоговым и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слитным способами чтения; развитие способности подбирать слова к пятизвуковой модели.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 «Мы рисуем море» </w:t>
            </w: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jc w:val="both"/>
              <w:rPr>
                <w:rFonts w:cs="Times New Roman"/>
                <w:color w:val="000000"/>
                <w:lang w:eastAsia="ru-RU"/>
              </w:rPr>
            </w:pPr>
            <w:r w:rsidRPr="006B1438">
              <w:rPr>
                <w:rFonts w:cs="Times New Roman"/>
                <w:color w:val="000000"/>
              </w:rPr>
              <w:t xml:space="preserve">Цель: </w:t>
            </w:r>
            <w:r w:rsidRPr="006B1438">
              <w:rPr>
                <w:rFonts w:cs="Times New Roman"/>
                <w:color w:val="000000"/>
                <w:lang w:eastAsia="ru-RU"/>
              </w:rPr>
              <w:t>Развивать воображение, желание создавать композиции, дополнять ее деталями; способствовать возникновению у детей чувства радости от полученного результата; воспитывать целеустремленность, самостоятельность.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«Карусель»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непрерывном беге в среднем темпе; повторить игровые упражнения с прыжками, с мячом.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«Проделки Бабы Яги».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Закрепить с детьми количественный и порядковый счет в пределах 10; закрепить знания о последовательности: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частей суток; дней недели;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времён года; закрепить знание разных четырехугольников: квадрата, прямоугольника, ромба, трапеции; выкладывание этих фигур из счетных палочек;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«Красивые рыбки в аквариуме»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развивать цветовое восприятие; упражнять в подборе разных оттенков одного цвета; развивать чувство композиции; закреплять приемы вырезывания и аккуратного наклеивания.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«Обитатели морских глубин» </w:t>
            </w: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rPr>
                <w:rFonts w:cs="Times New Roman"/>
                <w:color w:val="000000"/>
              </w:rPr>
            </w:pPr>
            <w:r w:rsidRPr="006B1438">
              <w:rPr>
                <w:rFonts w:cs="Times New Roman"/>
                <w:color w:val="000000"/>
              </w:rPr>
              <w:t xml:space="preserve">Цель: познакомить детей с морскими обитателями, подчеркнуть богатство и многообразие растительного и животного мира; формировать бережное </w:t>
            </w:r>
            <w:r w:rsidRPr="006B1438">
              <w:rPr>
                <w:rFonts w:cs="Times New Roman"/>
                <w:color w:val="000000"/>
              </w:rPr>
              <w:lastRenderedPageBreak/>
              <w:t>отношение к природе, желание принимать участие в её охране и защите; развивать связную речь (диалогическую, монологическую); способствовать осмыслению воспринимаемой информации при помощи художественного слова; воспитывать желание познавать тайны морских глубин.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Рисование «Этот загадочный подводный мир» 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расширить и обогатить кругозор детей о морских жителях, об их образе жизни; закрепить представления детей о цветах и оттенках, о формах рыб и других жителей подводного мира; научить применять ранее освоенные приемы и способы рисования при работе с красками и карандашами.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«Медведи и пчелы»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ходьбе и беге по кругу с изменением направления движения и врассыпную; разучить прыжок в высоту с разбега; упражнять в метании мешочков в цель, в ползании между кеглями.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Что нас окружает. Предметы быта.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– 8 апреля  2016г.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апреля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апреля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апреля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апреля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«Путешествие в прошлое предмета (счетное устройство).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познакомить с историей счетных устройств, с процессом их преобразования человеком.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Дидактическая игра «Угадай слово».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задавать вопросы и искать кратчайшие пути решения логической задачи.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Лит-ра: В. В. Гербова стр. 92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«Мяч водящему»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ходьбе колонной по одному, с поворотом в другую сторону по сигналу воспитателя; разучить ходьбы по канату с мешочком на голове;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удерживая равновесие и сохраняя хорошую осанку; упражнять в прыжках из обруча в обруч и перебрасывании мяча друг другу, развивая ловкость и глазомер.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«Геометрические фигуры: треугольник, квадрат, четырехугольник»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различать геометрические фигуры.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«По замыслу»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предложить построить интересную сюжетную композицию (индивидуально или коллективно).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Найди свой домик»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совершенствование умения выполнять звуковой анализ слов с использованием смешанной модели; повторение правил написания гласных букв после согласных звуков; развитие способности подбирать слова к трехзвуковой модели.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«Рисование по замыслу»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Цель: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отражать впечатления от окружающей жизни. Закреплять приемы рисования красками, кистью. Воспитывать умение оценивать рисунки, выбирать наиболее интересные,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выразительные. Развивать творческую самостоятельность, воображение.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«Горелки»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повторить игровые упражнять с бегом; упражнять в перебрасывании шайбы друг другу, развивая глазомер и ловкость.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«Состав чисел в пределах 10».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продолжать учить решать  простые арифметические задачи, формулировать арифметические  действия вычитания и сложения; совершенствовать умение записывать арифметические действия, используя карточки с цифрами и знаками «+», «-» и отношения «=»; закрепить последовательность натурального ряда чисел от 1 до 10, знание состава чисел в пределах 10.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 Лепка «Чайная пара»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развивать навыки лепки из пластилина.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 плану музыкального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</w:t>
            </w: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  <w:lang w:eastAsia="ru-RU"/>
              </w:rPr>
              <w:t>Как вести себя, чтоб не попасть в беду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Предостеречь от неприятностей, связанных с контактами с незнакомыми людьми, продолжать обучать детей правилам безопасности и умения ориентироваться в чрезвычайных ситуациях; закрепить представления детей об опасных для жизни и здоровья предметах, которые встречаются в быту и на улице.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Рисование «Уголок групповой комнаты».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развивать наблюдательность детей, умение отражать увиденное в рисунке, передавать относительную величину предметов и расположение их в пространстве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(выше, ниже, правее, левее, посередине)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характерный цвет предметов, их форму и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строение, детали обстановки.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«Мяч водящему»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ходьбе колонной по одному, с поворотом в другую сторону по сигналу воспитателя; разучить ходьбы по канату с мешочком на голове; удерживая равновесие и сохраняя хорошую осанку; упражнять в прыжках из обруча в обруч и перебрасывании мяча друг другу, развивая ловкость и глазомер.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Тайны космоса.                 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 – 15 апреля    2016г.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11 апреля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 апреля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 апреля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 апреля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«Покорение космоса».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познакомить с историей освоения космоса и с первыми космонавтами, расширить кругозор путем популяризации знаний о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достижениях в области космонавтики; воспитывать чувство патриотизма и гражданственности.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«Беседа о дне космонавтики»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познакомить с биографией первого космонавта Ю. А. Гагарина; расширить представление о современных профессиях; рассказать о работе в космосе российских космонавтов в наши дни;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учить высказывать свою точку зрения, рассуждать и давать необходимые пояснения; учить поддерживать беседу о дне космонавтики.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«Медведи и пчелы» 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ходьбе и беге по кругу; продолжать учить сохранять устойчивое равновесие при ходьбе по гимнастической скамейке; упражнять в прыжках на двух ногах и метании в вертикальную цель.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«Различение предметов по форме».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уточнить представление о геометрических фигурах: треугольнике, квадрате, прямоугольнике, круге, овале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– и их основных признаках; упражнять в анализе различных свойств фигур: равенство и неравенство сторон, соотношение углов и вершин; развивать как наглядно-образное, так и абстрактное мышление.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«Конструирование ракеты» 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совершенствовать умение видеть конструкцию предмета и анализировать её основные части; развивать конструкторские навыки, умение моделировать на плоскости по схеме; закрепить умение различать и называть геометрические фигуры: круг, овал, квадрат, треугольник, прямоугольник, трапеция, ромб, куб, шар, цилиндр, конус; развивать логическое мышление, внимание.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«Назови слова»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 совершенствование умения анализировать предложение; знакомство с буквой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В, Ф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овладение послоговым и слитным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способами чтения; совершенствование умения составлять слова по звуковой модели.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«Дорога к звездам»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закреплять умение рисовать по представлению.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«Передача мяча водящему» 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ходьбе и беге в чередовании; повторить игру с бегом «Ловишки-перебежки».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«Закрепление знаний о форме».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уточнить представление о четырехугольнике и его свойствах; ввести понятие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«многоугольник», познакомить с его признаками; учить называть форму геометрической фигуры и отдельных ее частей; упражнять в составлении фигур из множества частей; закрепить понятия «сначала», «потом», «после этого», «слева», «справа», «между».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«Космическое путешествие»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совершенствовать умение лепить фигуру человека; учить самостоятельно находить приемы для передачи движения космонавта в разных космических ситуациях (парит в невесомости, ремонтирует корабль, идет по Луне или приветствует инопланетян); продолжать учить детей создавать разные летательные (космические) аппараты.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«Мы все – жители планеты Земля».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обобщать и систематизировать представление о временах года и частях суток;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продолжать знакомить с космосом, звездами, Луной, Солнцем, Солнечной системой.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«Загадочный мир космоса»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закреплять умение рисовать по представлению.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«Медведи и пчелы» 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ходьбе и беге по кругу; продолжать учить сохранять устойчивое равновесие при ходьбе по гимнастической скамейке; упражнять в прыжках на двух ногах и метании в вертикальную цель.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Опасности вокруг нас                               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18  – 22 апреля 2016г.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1.Социально-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1.Речевое развитие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 Социально-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18 апреля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  апреля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 апреля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 апреля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 апреля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«Опасности вокруг нас».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познакомить детей с причинами возникновения пожара и их последствиями; повторить темы «Берегись автомобиля» и «Домашние опасности».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«Лексические игры и упражнения».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обогащать и активизировать речь детей, совершенствовать слуховое восприятие речи.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«Удочка» 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ходьбе и беге колонной с остановкой по сигналу воспитателя, в беге в рассыпную; закреплять исходное положение при метании мешочков в вертикальную цель; упражнять в ползании и равновесии.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«Ориентировка в пространстве»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закреплять умение ориентироваться на листе бумаги; учить находить точку, строчку, столбец на бумаге в клеточку по описанию их места: правый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(левый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), верхний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(нижний)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край листа, левый верхний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(нижний),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правый верхний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(нижний)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углы.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«По замыслу»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предложить построить интересную сюжетную композицию (индивидуально или коллективно).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«Игра-загадка»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 совершенствование умения анализировать предложение и составлять его из букв; знакомство с буквой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Ч, Щ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правописанием сочетаний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ща-щу, ча-ща, чу-щу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овладение послоговым и слитным способами чтения; совершенствование умения составлять слова по звуковой модели.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«Рисование по замыслу».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закреплять знания детей о свойствах и качествах изобразительного материала; учить выбирать тот изобразительный материал, который необходим; продолжать развивать умении задумывать содержание своего рисунка и доводить замысел до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конца; развивать мышление, воображение, чувство цвета.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«Мяч в кругу» 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повторить с детьми бег на скорость игровые  упражнения  с мячом, с прыжками и бегом.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«Ориентировка во времени».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закреплять представление о последовательности дней недели, времен года, месяцев; развивать чувство времени; упражнять в дифференцировании длительности различных временных интервалов.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 «По замыслу»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определять содержание своей работы, выбирать знакомые приемы аппликации; развивать умение видеть лучшие работы, творческие способности.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«Опасные ситуации».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правилам поведения на улице, дома, в помещении.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Лит-ра: комп.занятия стр. 24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«Рисование по замыслу».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знания детей о свойствах и качествах изобразительного материала; учить выбирать тот изобразительный материал, который необходим; продолжать развивать умении задумывать содержание своего рисунка и доводить замысел до конца; развивать мышление, воображение, чувство цвета.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«Удочка» 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ходьбе и беге колонной с остановкой по сигналу воспитателя, в беге в рассыпную; закреплять исходное положение при метании мешочков в вертикальную цель; упражнять в ползании и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равновесии.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Цветущая весна. Травы.    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25 – 29 апреля  2016г.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25 апреля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 апреля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 апреля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 апреля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 апреля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«Царство растений: травы».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закрепить знание о травах; обобщить знание о том, что на нашей планете существует огромное царство растений: деревья, кустарники; травянистые растения.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«Пересказ рассказа Э. Шима «Очень вредная крапива»».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продолжать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совершенствовать умение детей пересказывать несложные тексты, правильно строить предложения.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«Ловишки-перебежки» 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ходьбе и беге между предметами; разучить прыжки с короткой скакалкой; упражнять в прокатывании обручей и пролезании в них.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«Ориентировка в пространстве».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закреплять и развивать умение ориентироваться в пространстве с помощью условных обозначений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(стрелок-указателей движения)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планов, маршрутов, схем; учить определять направление движения объектов, отражать в речи их взаимное расположение.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«Оригами «Бабочка»».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закреплять умение моделировать пространственные отношения с помощью плана, схем.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«Назови слова»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 совершенствование умения анализировать предложение и составлять его графическую схему; знакомство с буквой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Й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овладение послоговым и слитным способами чтения; совершенствование умения составлять слова по звуковой модели.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«Композиция с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цветами и птицами».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продолжать знакомить детей с народным декоративно-прикладным искусством; учить создавать декоративную композицию в определенной цветовой гамме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(теплой или холодной)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закреплять умение работать всей кистью и ее концом, передавать оттенки цвета; развивать эстетическое восприятие.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«Кто ушел?» 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непрерывном беге, прокатывании обруча; повторить  игровые упражнения с прыжками, с мячом.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«Ориентировка в пространстве».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закреплять умение правильно ориентироваться в пространстве; уточнить понятия «вверху – внизу», «слева – справа», «выше – ниже», «правее – левее»; развивать умение ориентироваться на листе бумаги в клетку.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 «Весенний ковер» (плетение из жгутиков).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Цель: продолжать знакомить детей с видами народного декоратино-прикладного искусства (ковроделием); учить лепить коврик из жгутиков, имитируя технику плетения; показать аналогии между способами создания образа в разных видах изобразительной деятельности; развивать мелкую моторику и синхронизировать движения обеих рук.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«Рассказ М. Пришвина «Золотой луг»».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пересказывать литературный текст; подбирать определение и сравнение; закреплять понимание специфики жанра рассказа; умение ставить ударение в словах, определяя ударный и безударный слоги, делить слова на слоги; дать представление о понятии «приставка».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2. Рисование «Цветочная поляна».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отрабатывать умения пользоваться кистью, смешивать краски на палитре.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«Ловишки-перебежки» 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ходьбе и беге между предметами; разучить прыжки с короткой скакалкой; упражнять в прокатывании обручей и пролезании в них.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Непосредственная образовательная деятельность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Праздник весны и труда.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02 мая-6 мая    2016г.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 мая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 мая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 мая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05 мая 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06 мая 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 «Времена года».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закрепить знания о временах года, о сезонных изменениях в природе, о последовательности месяцев в году; продолжать знакомить с народными приметами.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textAlignment w:val="baseline"/>
              <w:rPr>
                <w:rFonts w:cs="Times New Roman"/>
                <w:b/>
                <w:bCs/>
                <w:color w:val="000000"/>
                <w:bdr w:val="none" w:sz="0" w:space="0" w:color="auto" w:frame="1"/>
              </w:rPr>
            </w:pPr>
            <w:r w:rsidRPr="006B1438">
              <w:rPr>
                <w:rFonts w:cs="Times New Roman"/>
                <w:b/>
                <w:color w:val="000000"/>
              </w:rPr>
              <w:t xml:space="preserve">2. </w:t>
            </w:r>
            <w:r w:rsidRPr="006B1438">
              <w:rPr>
                <w:rFonts w:cs="Times New Roman"/>
                <w:b/>
                <w:bCs/>
                <w:color w:val="000000"/>
                <w:bdr w:val="none" w:sz="0" w:space="0" w:color="auto" w:frame="1"/>
              </w:rPr>
              <w:t>«Весенние происшествия»</w:t>
            </w:r>
          </w:p>
          <w:p w:rsidR="00011D05" w:rsidRPr="006B1438" w:rsidRDefault="00011D05" w:rsidP="00A20746">
            <w:pPr>
              <w:pStyle w:val="a9"/>
              <w:shd w:val="clear" w:color="auto" w:fill="FFFFFF"/>
              <w:spacing w:before="0" w:after="0"/>
              <w:textAlignment w:val="baseline"/>
              <w:rPr>
                <w:rFonts w:cs="Times New Roman"/>
                <w:color w:val="000000"/>
              </w:rPr>
            </w:pPr>
            <w:r w:rsidRPr="006B1438">
              <w:rPr>
                <w:rFonts w:cs="Times New Roman"/>
                <w:bCs/>
                <w:color w:val="000000"/>
                <w:bdr w:val="none" w:sz="0" w:space="0" w:color="auto" w:frame="1"/>
              </w:rPr>
              <w:t>Цель:</w:t>
            </w:r>
            <w:r w:rsidRPr="006B1438">
              <w:rPr>
                <w:rStyle w:val="apple-converted-space"/>
                <w:rFonts w:cs="Times New Roman"/>
                <w:color w:val="000000"/>
              </w:rPr>
              <w:t> </w:t>
            </w:r>
            <w:r w:rsidRPr="006B1438">
              <w:rPr>
                <w:rFonts w:cs="Times New Roman"/>
                <w:color w:val="000000"/>
              </w:rPr>
              <w:t>учить детей подбирать однокоренные слова к заданному сло</w:t>
            </w:r>
            <w:r w:rsidRPr="006B1438">
              <w:rPr>
                <w:rFonts w:cs="Times New Roman"/>
                <w:color w:val="000000"/>
              </w:rPr>
              <w:softHyphen/>
              <w:t>ву; учить понимать слова с переносным значением; развивать умение составлять предложения с заданным коли</w:t>
            </w:r>
            <w:r w:rsidRPr="006B1438">
              <w:rPr>
                <w:rFonts w:cs="Times New Roman"/>
                <w:color w:val="000000"/>
              </w:rPr>
              <w:softHyphen/>
              <w:t>чеством слов на предложенную тему, учить произносить фразы или предложения с разной инто</w:t>
            </w:r>
            <w:r w:rsidRPr="006B1438">
              <w:rPr>
                <w:rFonts w:cs="Times New Roman"/>
                <w:color w:val="000000"/>
              </w:rPr>
              <w:softHyphen/>
              <w:t>нацией, учить пересказывать литературный текст с применением об</w:t>
            </w:r>
            <w:r w:rsidRPr="006B1438">
              <w:rPr>
                <w:rFonts w:cs="Times New Roman"/>
                <w:color w:val="000000"/>
              </w:rPr>
              <w:softHyphen/>
              <w:t>разных выражений, развивать умение внимательно выслушивать своих собесед</w:t>
            </w:r>
            <w:r w:rsidRPr="006B1438">
              <w:rPr>
                <w:rFonts w:cs="Times New Roman"/>
                <w:color w:val="000000"/>
              </w:rPr>
              <w:softHyphen/>
              <w:t>ников.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«Карусель» 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ходьбе и беге колонной между предметами; упражнять в равновесии и прыжках.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1. «Части суток: утро, день, вечер, ночь».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определять части суток.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2.Весенний ковер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продолжать формировать интерес к искусству оригами; ф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ормировать  умения следовать устным инструкциям; обучать  различным приемам работы с бумагой.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«Назови слова»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 совершенствование умения анализировать предложение и составлять его графическую схему; знакомство с буквой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Й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овладение послоговым и слитным способами чтения; совершенствование умения составлять слова по звуковой модели.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2.МИР! ТРУД! МАЙ!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закреплять умение работать всей кистью и ее концом, передавать оттенки цвета; развивать эстетическое восприятие.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«Мяч в кругу» 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повторить с детьми бег на скорость игровые  упражнения  с мячом, с прыжками и бегом.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1. «Ориентировка во времени».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формировать понимание временных отношений и понятий «сначала – потом», «до – после», «раньше – позже», «в одно и то же время»; учить пользоваться этими понятиями; познакомить с часами и их назначением.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«Оригами «Тюльпаны»». 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продолжать формировать интерес к искусству оригами; ф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ормировать  умения следовать устным инструкциям; обучать  различным приемам работы с бумагой.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«Шестиногие малыши».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продолжать расширять знание о многообразии насекомых; учить различать по внешнему виду и правильно называть бабочек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(капустница, павлиний глаз)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жуков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(божья коровка, жужелица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сравнивая, находить отличие во внешнем виде.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«Рисование по замыслу»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знания детей о свойствах и качествах изобразительного материала; учить выбирать тот изобразительный материал, который необходим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развивать умении задумывать содержание своего рисунка и доводить замысел до конца; развивать мышление, воображение, чувство цвета; воспитывать желание высказывать свое отношение к окружающему миру.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«Ловишки»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непрерывном беге в среднем темпе; повторить игровые упражнения с прыжками, с мячом.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День Победы           .        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05  - 09 мая 2016г.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05 мая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06 мая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07 мая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08 мая 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 мая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«Наша армия. День Победы».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углубить знания о Российской армии; учить чтить память павших бойцов, возлагать цветы к обелискам и памятникам; познакомить с героическими страницами истории нашей родины; осуществлять нравственно-эстетическое воспитание.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«Рассказ С. Алексеева «Первый ночной таран»».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развивать память, творческое воображение и устную речь детей.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«Мышеловка» 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ходьбе и беге парами с поворотом в другую сторону; упражнять в перешагивании через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набивные мячи, положенные на скамейку, в прыжках на двух ногах с продвижением вперед; отрабатывать навыки бросания мяча о стену.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 «Ориентировка в пространстве».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закреплять и развивать умение ориентироваться в пространстве с помощью условных обозначений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(стрелок-указателей движения)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планов, маршрутов, схем; учить определять направление движения объектов, отражать в речи их взаимное расположение.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«Оригами «Солдатская пилотка»». 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продолжать формировать интерес к искусству оригами; ф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ормировать  умения следовать устным инструкциям; обучать  различным приемам работы с бумагой.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«Назови слова»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 совершенствование умения анализировать предложение и составлять его графическую схему; знакомство с буквой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Ч, Х;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овладение послоговым и слитным способами чтения; совершенствование умения составлять слова по звуковой модели.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Рисование: «Салют над городом».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учить отражать в рисунке впечатления от праздника Победы; создавать композицию рисунка, располагая внизу дома или Кремлевскую башню, а вверху салют, формировать умение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давать образную оценку рисунков; развивать художественное творчество.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«Проведи мяч» 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беге с высоким подниманием колен, в непрерывном беге до 1,5 минуты; повторить игровые упражнения с мячом, бегом.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«Песни фронтовые». 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песенным репертуаром военных лет; дать представления о том, что песня в суровые годы войны была для солдат постоянным спутником, вела их к Победе, сопровождала в нелёгкие времена; воспитывать уважение к подвигу советских людей.</w:t>
            </w:r>
          </w:p>
          <w:p w:rsidR="00011D05" w:rsidRPr="006B1438" w:rsidRDefault="00011D05" w:rsidP="00A20746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2. «Голуби на крыше»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детей создавать коллективную композицию, по – разному размещая вырезанные элементы. Совершенствовать технику аппликации - самостоятельно выбирать и сочетать способы (силуэтная, ленточная,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обрывная аппликация) .Развивать чувство цвета и композиции, способности к формообразованию.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ВЫХОДНОЙ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 В ПОДГОТОВИТЕЛЬНОЙ К ШКОЛЕ группе «Любознайки»</w:t>
      </w:r>
    </w:p>
    <w:p w:rsidR="00011D05" w:rsidRPr="006B1438" w:rsidRDefault="00011D05" w:rsidP="00011D05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Непосредственная образовательная деятельность. </w:t>
      </w:r>
    </w:p>
    <w:p w:rsidR="00011D05" w:rsidRPr="006B1438" w:rsidRDefault="00011D05" w:rsidP="00011D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1438">
        <w:rPr>
          <w:rFonts w:ascii="Times New Roman" w:hAnsi="Times New Roman" w:cs="Times New Roman"/>
          <w:color w:val="000000"/>
          <w:sz w:val="24"/>
          <w:szCs w:val="24"/>
        </w:rPr>
        <w:t>Тема: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Мир насекомых.                                                                                                                   </w:t>
      </w:r>
      <w:r w:rsidRPr="006B1438">
        <w:rPr>
          <w:rFonts w:ascii="Times New Roman" w:hAnsi="Times New Roman" w:cs="Times New Roman"/>
          <w:color w:val="000000"/>
          <w:sz w:val="24"/>
          <w:szCs w:val="24"/>
        </w:rPr>
        <w:t>Период:</w:t>
      </w:r>
      <w:r w:rsidRPr="006B14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12 – 16 мая    2016г.</w:t>
      </w:r>
    </w:p>
    <w:tbl>
      <w:tblPr>
        <w:tblW w:w="16339" w:type="dxa"/>
        <w:tblInd w:w="-44" w:type="dxa"/>
        <w:tblLayout w:type="fixed"/>
        <w:tblLook w:val="0000"/>
      </w:tblPr>
      <w:tblGrid>
        <w:gridCol w:w="867"/>
        <w:gridCol w:w="3118"/>
        <w:gridCol w:w="3260"/>
        <w:gridCol w:w="2835"/>
        <w:gridCol w:w="2978"/>
        <w:gridCol w:w="3281"/>
      </w:tblGrid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</w:tr>
      <w:tr w:rsidR="00011D05" w:rsidRPr="006B1438" w:rsidTr="00A20746">
        <w:trPr>
          <w:trHeight w:val="322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1.Социально-коммуникативное развитие(природное окружение)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2.Речевое развитие (чтение художественной литературы)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3.Физическое развитие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2Познание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Ручной труд)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3.Художественно-эстетическое развитие(Музыка 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1.Речевое развитие (подготовка к обучению грамоте)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 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 на свежем воздухе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Познание (ФЭМП)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 (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Аппликация/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Лепка)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2.Художественно-эстетическое развитие(Музыка )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Социально-коммуникативное развитие(предметное окружение)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Художественно-эстетическое развитие (Рисование)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3.Физическое развитие </w:t>
            </w:r>
          </w:p>
        </w:tc>
      </w:tr>
      <w:tr w:rsidR="00011D05" w:rsidRPr="006B1438" w:rsidTr="00A20746">
        <w:trPr>
          <w:trHeight w:val="276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12 мая 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13 мая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14 мая 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15 мая 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16 мая </w:t>
            </w:r>
          </w:p>
        </w:tc>
      </w:tr>
      <w:tr w:rsidR="00011D05" w:rsidRPr="006B1438" w:rsidTr="00A20746">
        <w:trPr>
          <w:trHeight w:val="722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 «Кто такие насекомые?».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продолжать знакомить детей с миром насекомых; развивать умение обобщать насекомых по существенным признакам; воспитывать интерес к насекомым, желание узнать о них что-то новое.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«Звуковая культура речи».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продолжать развивать фонематическое восприятие, учить выполнять звуковой анализ слова.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«Ловишки»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непрерывном беге в среднем темпе; повторить игровые упражнения с прыжками, с мячом.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1. «Закрепление знаний о форме».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уточнить представление о геометрических фигурах и их свойствах.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Конструирование «Волшебные пчёлки»  </w:t>
            </w:r>
          </w:p>
          <w:p w:rsidR="00011D05" w:rsidRPr="006B1438" w:rsidRDefault="00011D05" w:rsidP="00A207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</w:t>
            </w:r>
            <w:r w:rsidRPr="006B1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навыки детей по работе с бумагой: аккуратно склеивать углы полосок, сгибать её, пользоваться шаблоном и вырезать по контуру; развивать внимание, память, усидчивость, мелкую моторику; воспитывать доброе, положительное отношение к сказочному персонажу.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«Назови слова»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 совершенствование умения анализировать предложение и составлять его из букв; повторение правописания сочетаний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жи-ши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овладение послоговым и слитным способами чтения; развитие способности подбирать слова к пятизвуковой модели.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 «Эти удивительные насекомые»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учить поэтапно рисовать насекомых; отрабатывать умения пользоваться цветными карандашами.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«Передача мяча»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беге на дистанцию 80 метров в чередовании с ходьбой; повторить игровые упражнения в равновесии, прыжках и с мячом.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1. «Закрепление знаний о форме».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познакомить с геометрическими задачами-головоломками на выкладывание контура геометрических фигур; упражнять в видоизменении геометрических фигур; развивать наблюдательность; учить видеть знакомые геометрические фигуры в предметах реального мира.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Аппликация силуэтная симметричная «Нарядные бабочки»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детей вырезать силуэты бабочек из бумажных квадратов или прямоугольников, сложенных пополам, и украшать по своему желанию графическими или аппликативными средствами; показать варианты формы и декора крылышек бабочек; развивать чувство формы и ритма.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музыкального руководителя.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«Шестиногие малыши»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продолжать расширять знание  о многообразии насекомых; учить различать по внешнему виду и правильно называть бабочек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(капустница, павлиний глаз)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жуков </w:t>
            </w:r>
            <w:r w:rsidRPr="006B143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(божья коровка, жужелица)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сравнивая, находить отличие во внешнем виде бабочки и жука.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«Рисование по замыслу»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закреплять знания детей о свойствах и качествах изобразительного материала; учить выбирать тот изобразительный материал, который необходим</w:t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развивать умении задумывать содержание своего рисунка и доводить замысел до конца; развивать мышление, воображение, чувство цвета; воспитывать желание высказывать свое отношение к окружающему миру.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«Ловишки»  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Цель: упражнять детей в непрерывном беге в среднем темпе; повторить игровые упражнения с прыжками, с мячом. </w:t>
            </w:r>
          </w:p>
          <w:p w:rsidR="00011D05" w:rsidRPr="006B1438" w:rsidRDefault="00011D05" w:rsidP="00A20746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11D05" w:rsidRPr="006B1438" w:rsidRDefault="00011D05" w:rsidP="00011D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F31CE" w:rsidRDefault="005F31CE"/>
    <w:sectPr w:rsidR="005F31CE" w:rsidSect="007F18F9">
      <w:footnotePr>
        <w:pos w:val="beneathText"/>
      </w:footnotePr>
      <w:pgSz w:w="16837" w:h="11905" w:orient="landscape"/>
      <w:pgMar w:top="426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5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49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20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1C35778"/>
    <w:multiLevelType w:val="hybridMultilevel"/>
    <w:tmpl w:val="3F80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30DCE"/>
    <w:multiLevelType w:val="multilevel"/>
    <w:tmpl w:val="7A2C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F85AF1"/>
    <w:multiLevelType w:val="hybridMultilevel"/>
    <w:tmpl w:val="412A44DE"/>
    <w:lvl w:ilvl="0" w:tplc="625A8C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414D47"/>
    <w:multiLevelType w:val="hybridMultilevel"/>
    <w:tmpl w:val="1BC834DE"/>
    <w:lvl w:ilvl="0" w:tplc="07B05A0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3D635DF"/>
    <w:multiLevelType w:val="hybridMultilevel"/>
    <w:tmpl w:val="88548848"/>
    <w:lvl w:ilvl="0" w:tplc="A43C2FC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F01CD"/>
    <w:multiLevelType w:val="multilevel"/>
    <w:tmpl w:val="A62A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E07D4F"/>
    <w:multiLevelType w:val="hybridMultilevel"/>
    <w:tmpl w:val="31586C56"/>
    <w:lvl w:ilvl="0" w:tplc="A43C2FC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919A9"/>
    <w:multiLevelType w:val="hybridMultilevel"/>
    <w:tmpl w:val="EFEE3FA8"/>
    <w:lvl w:ilvl="0" w:tplc="59209D5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C49B0"/>
    <w:multiLevelType w:val="hybridMultilevel"/>
    <w:tmpl w:val="BFD62C04"/>
    <w:lvl w:ilvl="0" w:tplc="47E69B6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C657AF"/>
    <w:multiLevelType w:val="multilevel"/>
    <w:tmpl w:val="1DBA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913A5E"/>
    <w:multiLevelType w:val="hybridMultilevel"/>
    <w:tmpl w:val="1CFC59EE"/>
    <w:lvl w:ilvl="0" w:tplc="A43C2FC8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42A13"/>
    <w:multiLevelType w:val="hybridMultilevel"/>
    <w:tmpl w:val="620CD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42E4A"/>
    <w:multiLevelType w:val="hybridMultilevel"/>
    <w:tmpl w:val="0750F788"/>
    <w:lvl w:ilvl="0" w:tplc="3592A14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241EB"/>
    <w:multiLevelType w:val="hybridMultilevel"/>
    <w:tmpl w:val="E79E3174"/>
    <w:lvl w:ilvl="0" w:tplc="D2D253B6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21224"/>
    <w:multiLevelType w:val="hybridMultilevel"/>
    <w:tmpl w:val="1CFC59EE"/>
    <w:lvl w:ilvl="0" w:tplc="A43C2FC8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D0B7F"/>
    <w:multiLevelType w:val="hybridMultilevel"/>
    <w:tmpl w:val="88548848"/>
    <w:lvl w:ilvl="0" w:tplc="A43C2FC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320423"/>
    <w:multiLevelType w:val="hybridMultilevel"/>
    <w:tmpl w:val="3F80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FC4141"/>
    <w:multiLevelType w:val="hybridMultilevel"/>
    <w:tmpl w:val="31586C56"/>
    <w:lvl w:ilvl="0" w:tplc="A43C2FC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CB2241"/>
    <w:multiLevelType w:val="hybridMultilevel"/>
    <w:tmpl w:val="1BC834DE"/>
    <w:lvl w:ilvl="0" w:tplc="07B05A0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">
    <w:nsid w:val="5E9553CE"/>
    <w:multiLevelType w:val="hybridMultilevel"/>
    <w:tmpl w:val="3F80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52C"/>
    <w:multiLevelType w:val="hybridMultilevel"/>
    <w:tmpl w:val="3F80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E94737"/>
    <w:multiLevelType w:val="hybridMultilevel"/>
    <w:tmpl w:val="31586C56"/>
    <w:lvl w:ilvl="0" w:tplc="A43C2FC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9"/>
  </w:num>
  <w:num w:numId="7">
    <w:abstractNumId w:val="18"/>
  </w:num>
  <w:num w:numId="8">
    <w:abstractNumId w:val="14"/>
  </w:num>
  <w:num w:numId="9">
    <w:abstractNumId w:val="25"/>
  </w:num>
  <w:num w:numId="10">
    <w:abstractNumId w:val="21"/>
  </w:num>
  <w:num w:numId="11">
    <w:abstractNumId w:val="10"/>
  </w:num>
  <w:num w:numId="12">
    <w:abstractNumId w:val="7"/>
  </w:num>
  <w:num w:numId="13">
    <w:abstractNumId w:val="9"/>
  </w:num>
  <w:num w:numId="14">
    <w:abstractNumId w:val="11"/>
  </w:num>
  <w:num w:numId="15">
    <w:abstractNumId w:val="17"/>
  </w:num>
  <w:num w:numId="16">
    <w:abstractNumId w:val="12"/>
  </w:num>
  <w:num w:numId="17">
    <w:abstractNumId w:val="22"/>
  </w:num>
  <w:num w:numId="18">
    <w:abstractNumId w:val="5"/>
  </w:num>
  <w:num w:numId="19">
    <w:abstractNumId w:val="13"/>
  </w:num>
  <w:num w:numId="20">
    <w:abstractNumId w:val="6"/>
  </w:num>
  <w:num w:numId="21">
    <w:abstractNumId w:val="16"/>
  </w:num>
  <w:num w:numId="22">
    <w:abstractNumId w:val="15"/>
  </w:num>
  <w:num w:numId="23">
    <w:abstractNumId w:val="20"/>
  </w:num>
  <w:num w:numId="24">
    <w:abstractNumId w:val="4"/>
  </w:num>
  <w:num w:numId="25">
    <w:abstractNumId w:val="24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</w:footnotePr>
  <w:compat/>
  <w:rsids>
    <w:rsidRoot w:val="00011D05"/>
    <w:rsid w:val="00011D05"/>
    <w:rsid w:val="005F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05"/>
    <w:pPr>
      <w:suppressAutoHyphens/>
    </w:pPr>
    <w:rPr>
      <w:rFonts w:ascii="Calibri" w:eastAsia="Calibri" w:hAnsi="Calibri" w:cs="Calibri"/>
      <w:lang w:eastAsia="ar-SA"/>
    </w:rPr>
  </w:style>
  <w:style w:type="paragraph" w:styleId="1">
    <w:name w:val="heading 1"/>
    <w:basedOn w:val="a"/>
    <w:link w:val="10"/>
    <w:uiPriority w:val="9"/>
    <w:qFormat/>
    <w:rsid w:val="00011D05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D0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unhideWhenUsed/>
    <w:qFormat/>
    <w:rsid w:val="00011D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05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customStyle="1" w:styleId="20">
    <w:name w:val="Заголовок 2 Знак"/>
    <w:basedOn w:val="a0"/>
    <w:link w:val="2"/>
    <w:uiPriority w:val="9"/>
    <w:semiHidden/>
    <w:rsid w:val="00011D0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011D0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bsatz-Standardschriftart">
    <w:name w:val="Absatz-Standardschriftart"/>
    <w:rsid w:val="00011D05"/>
  </w:style>
  <w:style w:type="character" w:customStyle="1" w:styleId="WW8Num1z0">
    <w:name w:val="WW8Num1z0"/>
    <w:rsid w:val="00011D05"/>
    <w:rPr>
      <w:b/>
    </w:rPr>
  </w:style>
  <w:style w:type="character" w:customStyle="1" w:styleId="WW8Num2z0">
    <w:name w:val="WW8Num2z0"/>
    <w:rsid w:val="00011D05"/>
    <w:rPr>
      <w:b/>
    </w:rPr>
  </w:style>
  <w:style w:type="character" w:customStyle="1" w:styleId="WW8Num3z0">
    <w:name w:val="WW8Num3z0"/>
    <w:rsid w:val="00011D05"/>
    <w:rPr>
      <w:rFonts w:ascii="Symbol" w:hAnsi="Symbol"/>
      <w:sz w:val="20"/>
    </w:rPr>
  </w:style>
  <w:style w:type="character" w:customStyle="1" w:styleId="WW8Num5z0">
    <w:name w:val="WW8Num5z0"/>
    <w:rsid w:val="00011D05"/>
    <w:rPr>
      <w:b/>
    </w:rPr>
  </w:style>
  <w:style w:type="character" w:customStyle="1" w:styleId="WW8Num6z0">
    <w:name w:val="WW8Num6z0"/>
    <w:rsid w:val="00011D05"/>
    <w:rPr>
      <w:b/>
    </w:rPr>
  </w:style>
  <w:style w:type="character" w:customStyle="1" w:styleId="WW8Num8z0">
    <w:name w:val="WW8Num8z0"/>
    <w:rsid w:val="00011D05"/>
    <w:rPr>
      <w:b/>
      <w:sz w:val="28"/>
    </w:rPr>
  </w:style>
  <w:style w:type="character" w:customStyle="1" w:styleId="WW8Num9z0">
    <w:name w:val="WW8Num9z0"/>
    <w:rsid w:val="00011D05"/>
    <w:rPr>
      <w:b/>
      <w:sz w:val="28"/>
    </w:rPr>
  </w:style>
  <w:style w:type="character" w:customStyle="1" w:styleId="WW8Num11z0">
    <w:name w:val="WW8Num11z0"/>
    <w:rsid w:val="00011D05"/>
    <w:rPr>
      <w:b/>
    </w:rPr>
  </w:style>
  <w:style w:type="character" w:customStyle="1" w:styleId="WW8Num14z0">
    <w:name w:val="WW8Num14z0"/>
    <w:rsid w:val="00011D05"/>
    <w:rPr>
      <w:b/>
    </w:rPr>
  </w:style>
  <w:style w:type="character" w:customStyle="1" w:styleId="WW8Num17z0">
    <w:name w:val="WW8Num17z0"/>
    <w:rsid w:val="00011D05"/>
    <w:rPr>
      <w:b/>
    </w:rPr>
  </w:style>
  <w:style w:type="character" w:customStyle="1" w:styleId="11">
    <w:name w:val="Основной шрифт абзаца1"/>
    <w:rsid w:val="00011D05"/>
  </w:style>
  <w:style w:type="character" w:customStyle="1" w:styleId="a3">
    <w:name w:val="Маркеры списка"/>
    <w:rsid w:val="00011D05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011D0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semiHidden/>
    <w:rsid w:val="00011D05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011D05"/>
    <w:rPr>
      <w:rFonts w:ascii="Calibri" w:eastAsia="Calibri" w:hAnsi="Calibri" w:cs="Calibri"/>
      <w:lang w:eastAsia="ar-SA"/>
    </w:rPr>
  </w:style>
  <w:style w:type="paragraph" w:styleId="a7">
    <w:name w:val="List"/>
    <w:basedOn w:val="a5"/>
    <w:semiHidden/>
    <w:rsid w:val="00011D05"/>
    <w:rPr>
      <w:rFonts w:cs="Tahoma"/>
    </w:rPr>
  </w:style>
  <w:style w:type="paragraph" w:customStyle="1" w:styleId="12">
    <w:name w:val="Название1"/>
    <w:basedOn w:val="a"/>
    <w:rsid w:val="00011D0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011D05"/>
    <w:pPr>
      <w:suppressLineNumbers/>
    </w:pPr>
    <w:rPr>
      <w:rFonts w:cs="Tahoma"/>
    </w:rPr>
  </w:style>
  <w:style w:type="paragraph" w:styleId="a8">
    <w:name w:val="List Paragraph"/>
    <w:basedOn w:val="a"/>
    <w:uiPriority w:val="99"/>
    <w:qFormat/>
    <w:rsid w:val="00011D05"/>
    <w:pPr>
      <w:ind w:left="720"/>
    </w:pPr>
  </w:style>
  <w:style w:type="paragraph" w:styleId="a9">
    <w:name w:val="Normal (Web)"/>
    <w:basedOn w:val="a"/>
    <w:uiPriority w:val="99"/>
    <w:rsid w:val="00011D05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a">
    <w:name w:val="Содержимое таблицы"/>
    <w:basedOn w:val="a"/>
    <w:rsid w:val="00011D05"/>
    <w:pPr>
      <w:suppressLineNumbers/>
    </w:pPr>
  </w:style>
  <w:style w:type="paragraph" w:customStyle="1" w:styleId="ab">
    <w:name w:val="Заголовок таблицы"/>
    <w:basedOn w:val="aa"/>
    <w:rsid w:val="00011D05"/>
    <w:pPr>
      <w:jc w:val="center"/>
    </w:pPr>
    <w:rPr>
      <w:b/>
      <w:bCs/>
    </w:rPr>
  </w:style>
  <w:style w:type="character" w:customStyle="1" w:styleId="c2">
    <w:name w:val="c2"/>
    <w:basedOn w:val="a0"/>
    <w:rsid w:val="00011D05"/>
  </w:style>
  <w:style w:type="paragraph" w:customStyle="1" w:styleId="c1">
    <w:name w:val="c1"/>
    <w:basedOn w:val="a"/>
    <w:rsid w:val="00011D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1D05"/>
  </w:style>
  <w:style w:type="paragraph" w:customStyle="1" w:styleId="c5">
    <w:name w:val="c5"/>
    <w:basedOn w:val="a"/>
    <w:rsid w:val="00011D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1D05"/>
  </w:style>
  <w:style w:type="character" w:customStyle="1" w:styleId="apple-converted-space">
    <w:name w:val="apple-converted-space"/>
    <w:basedOn w:val="a0"/>
    <w:rsid w:val="00011D05"/>
  </w:style>
  <w:style w:type="paragraph" w:customStyle="1" w:styleId="c8">
    <w:name w:val="c8"/>
    <w:basedOn w:val="a"/>
    <w:rsid w:val="00011D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011D05"/>
    <w:rPr>
      <w:color w:val="0000FF"/>
      <w:u w:val="single"/>
    </w:rPr>
  </w:style>
  <w:style w:type="character" w:customStyle="1" w:styleId="ntitle">
    <w:name w:val="ntitle"/>
    <w:rsid w:val="00011D05"/>
  </w:style>
  <w:style w:type="paragraph" w:styleId="ad">
    <w:name w:val="Balloon Text"/>
    <w:basedOn w:val="a"/>
    <w:link w:val="ae"/>
    <w:uiPriority w:val="99"/>
    <w:semiHidden/>
    <w:unhideWhenUsed/>
    <w:rsid w:val="00011D05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e">
    <w:name w:val="Текст выноски Знак"/>
    <w:basedOn w:val="a0"/>
    <w:link w:val="ad"/>
    <w:uiPriority w:val="99"/>
    <w:semiHidden/>
    <w:rsid w:val="00011D05"/>
    <w:rPr>
      <w:rFonts w:ascii="Tahoma" w:eastAsia="Calibri" w:hAnsi="Tahoma" w:cs="Times New Roman"/>
      <w:sz w:val="16"/>
      <w:szCs w:val="16"/>
      <w:lang w:eastAsia="ar-SA"/>
    </w:rPr>
  </w:style>
  <w:style w:type="paragraph" w:styleId="af">
    <w:name w:val="No Spacing"/>
    <w:uiPriority w:val="1"/>
    <w:qFormat/>
    <w:rsid w:val="00011D0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6">
    <w:name w:val="c6"/>
    <w:basedOn w:val="a"/>
    <w:rsid w:val="00011D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11D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011D05"/>
  </w:style>
  <w:style w:type="character" w:styleId="af0">
    <w:name w:val="Strong"/>
    <w:uiPriority w:val="22"/>
    <w:qFormat/>
    <w:rsid w:val="00011D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50ds.ru/logoped/1980-igra-pomogi-natashe-razlozhit-veshchi-po-mestam--zakrepit-ponimanie-i-upotreblenie-glagolo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54</Pages>
  <Words>21986</Words>
  <Characters>125321</Characters>
  <Application>Microsoft Office Word</Application>
  <DocSecurity>0</DocSecurity>
  <Lines>1044</Lines>
  <Paragraphs>294</Paragraphs>
  <ScaleCrop>false</ScaleCrop>
  <Company>Home</Company>
  <LinksUpToDate>false</LinksUpToDate>
  <CharactersWithSpaces>147013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2016-02-02T13:14:00Z</dcterms:created>
  <dcterms:modified xsi:type="dcterms:W3CDTF">2016-02-02T13:14:00Z</dcterms:modified>
</cp:coreProperties>
</file>