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97" w:rsidRDefault="00387A7A" w:rsidP="00716E74">
      <w:pPr>
        <w:pStyle w:val="a3"/>
      </w:pPr>
      <w:r>
        <w:rPr>
          <w:b/>
          <w:sz w:val="28"/>
          <w:szCs w:val="28"/>
        </w:rPr>
        <w:t xml:space="preserve">                 </w:t>
      </w:r>
      <w:r w:rsidR="002A6197">
        <w:rPr>
          <w:b/>
          <w:sz w:val="28"/>
          <w:szCs w:val="28"/>
        </w:rPr>
        <w:t xml:space="preserve">   </w:t>
      </w:r>
      <w:r w:rsidR="00716E74">
        <w:t>МБОУ «</w:t>
      </w:r>
      <w:proofErr w:type="spellStart"/>
      <w:r w:rsidR="00716E74">
        <w:t>Бокситогорская</w:t>
      </w:r>
      <w:proofErr w:type="spellEnd"/>
      <w:r w:rsidR="00716E74">
        <w:t xml:space="preserve"> средняя общеобразовательная школа №3»</w:t>
      </w:r>
    </w:p>
    <w:p w:rsidR="00716E74" w:rsidRDefault="00716E74" w:rsidP="00716E74">
      <w:pPr>
        <w:pStyle w:val="a3"/>
      </w:pPr>
      <w:r>
        <w:t xml:space="preserve">                                           город Бокситогорск, Ленинградская область</w:t>
      </w:r>
    </w:p>
    <w:p w:rsidR="002A6197" w:rsidRDefault="002A6197" w:rsidP="002A6197">
      <w:pPr>
        <w:pStyle w:val="a3"/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                </w:t>
      </w:r>
      <w:r w:rsidR="00716E74">
        <w:rPr>
          <w:b/>
          <w:sz w:val="32"/>
          <w:szCs w:val="32"/>
        </w:rPr>
        <w:t xml:space="preserve">  </w:t>
      </w:r>
      <w:r w:rsidRPr="00921104">
        <w:rPr>
          <w:b/>
          <w:sz w:val="48"/>
          <w:szCs w:val="48"/>
        </w:rPr>
        <w:t>Проектное задание</w:t>
      </w:r>
    </w:p>
    <w:p w:rsidR="002A6197" w:rsidRDefault="002A6197" w:rsidP="002A6197">
      <w:pPr>
        <w:pStyle w:val="a3"/>
        <w:rPr>
          <w:b/>
          <w:sz w:val="32"/>
          <w:szCs w:val="32"/>
        </w:rPr>
      </w:pPr>
      <w:r w:rsidRPr="00921104">
        <w:rPr>
          <w:b/>
          <w:sz w:val="32"/>
          <w:szCs w:val="32"/>
        </w:rPr>
        <w:t xml:space="preserve">ФОРМИРОВАНИЕ  КОММУНИКАТИВНЫХ УУД НА УРОКАХ АНГЛИЙСКОГО ЯЗЫКА  </w:t>
      </w:r>
      <w:r w:rsidR="00202A24">
        <w:rPr>
          <w:b/>
          <w:sz w:val="32"/>
          <w:szCs w:val="32"/>
        </w:rPr>
        <w:t>В СТАРШЕЙ ШКОЛЕ В УСЛОВИЯХ РЕАЛИЗАЦИИ ФГОС ООО.</w:t>
      </w:r>
    </w:p>
    <w:p w:rsidR="002A6197" w:rsidRDefault="002A6197" w:rsidP="002A6197">
      <w:pPr>
        <w:pStyle w:val="a3"/>
        <w:rPr>
          <w:b/>
          <w:sz w:val="32"/>
          <w:szCs w:val="32"/>
        </w:rPr>
      </w:pPr>
      <w:bookmarkStart w:id="0" w:name="_GoBack"/>
      <w:bookmarkEnd w:id="0"/>
    </w:p>
    <w:p w:rsidR="002A6197" w:rsidRDefault="002A6197" w:rsidP="002A6197">
      <w:pPr>
        <w:pStyle w:val="a3"/>
        <w:rPr>
          <w:b/>
          <w:sz w:val="32"/>
          <w:szCs w:val="32"/>
        </w:rPr>
      </w:pPr>
    </w:p>
    <w:p w:rsidR="00107C1F" w:rsidRDefault="002A6197" w:rsidP="002A619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2A6197" w:rsidRPr="00410103" w:rsidRDefault="00107C1F" w:rsidP="002A6197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2A6197">
        <w:rPr>
          <w:sz w:val="32"/>
          <w:szCs w:val="32"/>
        </w:rPr>
        <w:t xml:space="preserve">Выполнил: </w:t>
      </w:r>
      <w:proofErr w:type="spellStart"/>
      <w:r w:rsidR="002A6197" w:rsidRPr="00410103">
        <w:rPr>
          <w:b/>
          <w:sz w:val="32"/>
          <w:szCs w:val="32"/>
        </w:rPr>
        <w:t>Булышева</w:t>
      </w:r>
      <w:proofErr w:type="spellEnd"/>
      <w:r w:rsidR="002A6197" w:rsidRPr="00410103">
        <w:rPr>
          <w:b/>
          <w:sz w:val="32"/>
          <w:szCs w:val="32"/>
        </w:rPr>
        <w:t xml:space="preserve"> Елена Олеговна</w:t>
      </w:r>
    </w:p>
    <w:p w:rsidR="002A6197" w:rsidRPr="00410103" w:rsidRDefault="002A6197" w:rsidP="002A6197">
      <w:pPr>
        <w:pStyle w:val="a3"/>
        <w:rPr>
          <w:b/>
          <w:sz w:val="32"/>
          <w:szCs w:val="32"/>
        </w:rPr>
      </w:pPr>
      <w:r w:rsidRPr="00410103">
        <w:rPr>
          <w:b/>
          <w:sz w:val="32"/>
          <w:szCs w:val="32"/>
        </w:rPr>
        <w:t xml:space="preserve">                                             </w:t>
      </w:r>
      <w:r w:rsidR="00107C1F">
        <w:rPr>
          <w:b/>
          <w:sz w:val="32"/>
          <w:szCs w:val="32"/>
        </w:rPr>
        <w:t xml:space="preserve">                            </w:t>
      </w:r>
      <w:r w:rsidRPr="00410103">
        <w:rPr>
          <w:b/>
          <w:sz w:val="32"/>
          <w:szCs w:val="32"/>
        </w:rPr>
        <w:t>учитель английского языка</w:t>
      </w:r>
    </w:p>
    <w:p w:rsidR="002A6197" w:rsidRPr="00410103" w:rsidRDefault="002A6197" w:rsidP="002A6197">
      <w:pPr>
        <w:pStyle w:val="a3"/>
        <w:rPr>
          <w:b/>
          <w:sz w:val="32"/>
          <w:szCs w:val="32"/>
        </w:rPr>
      </w:pPr>
      <w:r w:rsidRPr="00410103">
        <w:rPr>
          <w:b/>
          <w:sz w:val="32"/>
          <w:szCs w:val="32"/>
        </w:rPr>
        <w:t xml:space="preserve">                                              </w:t>
      </w:r>
      <w:r w:rsidR="00107C1F">
        <w:rPr>
          <w:b/>
          <w:sz w:val="32"/>
          <w:szCs w:val="32"/>
        </w:rPr>
        <w:t xml:space="preserve">                           </w:t>
      </w:r>
      <w:r w:rsidRPr="00410103">
        <w:rPr>
          <w:b/>
          <w:sz w:val="32"/>
          <w:szCs w:val="32"/>
        </w:rPr>
        <w:t>МБОУ «БСОШ № 3»</w:t>
      </w:r>
    </w:p>
    <w:p w:rsidR="002A6197" w:rsidRDefault="002A6197" w:rsidP="002A6197">
      <w:pPr>
        <w:pStyle w:val="a3"/>
        <w:rPr>
          <w:b/>
          <w:sz w:val="32"/>
          <w:szCs w:val="32"/>
        </w:rPr>
      </w:pPr>
      <w:r w:rsidRPr="00410103">
        <w:rPr>
          <w:b/>
          <w:sz w:val="32"/>
          <w:szCs w:val="32"/>
        </w:rPr>
        <w:t xml:space="preserve">                                              </w:t>
      </w:r>
      <w:r w:rsidR="00107C1F">
        <w:rPr>
          <w:b/>
          <w:sz w:val="32"/>
          <w:szCs w:val="32"/>
        </w:rPr>
        <w:t xml:space="preserve">                           </w:t>
      </w:r>
      <w:proofErr w:type="spellStart"/>
      <w:r w:rsidRPr="00410103">
        <w:rPr>
          <w:b/>
          <w:sz w:val="32"/>
          <w:szCs w:val="32"/>
        </w:rPr>
        <w:t>Бокситогорский</w:t>
      </w:r>
      <w:proofErr w:type="spellEnd"/>
      <w:r w:rsidRPr="00410103">
        <w:rPr>
          <w:b/>
          <w:sz w:val="32"/>
          <w:szCs w:val="32"/>
        </w:rPr>
        <w:t xml:space="preserve"> район</w:t>
      </w:r>
    </w:p>
    <w:p w:rsidR="002A6197" w:rsidRDefault="002A6197" w:rsidP="002A6197">
      <w:pPr>
        <w:pStyle w:val="a3"/>
        <w:rPr>
          <w:b/>
          <w:sz w:val="32"/>
          <w:szCs w:val="32"/>
        </w:rPr>
      </w:pPr>
    </w:p>
    <w:p w:rsidR="002A6197" w:rsidRPr="00410103" w:rsidRDefault="002A6197" w:rsidP="00716E7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107C1F">
        <w:rPr>
          <w:b/>
          <w:sz w:val="32"/>
          <w:szCs w:val="32"/>
        </w:rPr>
        <w:t xml:space="preserve">                     </w:t>
      </w:r>
    </w:p>
    <w:p w:rsidR="002A6197" w:rsidRDefault="002A6197" w:rsidP="002A6197">
      <w:pPr>
        <w:pStyle w:val="a3"/>
        <w:rPr>
          <w:b/>
          <w:sz w:val="32"/>
          <w:szCs w:val="32"/>
        </w:rPr>
      </w:pPr>
    </w:p>
    <w:p w:rsidR="002A6197" w:rsidRDefault="002A6197" w:rsidP="002A6197">
      <w:pPr>
        <w:pStyle w:val="a3"/>
        <w:rPr>
          <w:b/>
          <w:sz w:val="32"/>
          <w:szCs w:val="32"/>
        </w:rPr>
      </w:pPr>
    </w:p>
    <w:p w:rsidR="002A6197" w:rsidRDefault="002A6197" w:rsidP="002A6197">
      <w:pPr>
        <w:pStyle w:val="a3"/>
        <w:rPr>
          <w:b/>
          <w:sz w:val="32"/>
          <w:szCs w:val="32"/>
        </w:rPr>
      </w:pPr>
    </w:p>
    <w:p w:rsidR="002A6197" w:rsidRDefault="002A6197" w:rsidP="002A6197">
      <w:pPr>
        <w:pStyle w:val="a3"/>
        <w:rPr>
          <w:b/>
          <w:sz w:val="32"/>
          <w:szCs w:val="32"/>
        </w:rPr>
      </w:pPr>
    </w:p>
    <w:p w:rsidR="002A6197" w:rsidRPr="00410103" w:rsidRDefault="002A6197" w:rsidP="002A6197">
      <w:pPr>
        <w:pStyle w:val="a3"/>
      </w:pPr>
      <w:r>
        <w:rPr>
          <w:b/>
          <w:sz w:val="32"/>
          <w:szCs w:val="32"/>
        </w:rPr>
        <w:t xml:space="preserve">       </w:t>
      </w:r>
      <w:r w:rsidR="00107C1F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</w:t>
      </w:r>
      <w:r w:rsidR="00716E74">
        <w:rPr>
          <w:b/>
          <w:sz w:val="32"/>
          <w:szCs w:val="32"/>
        </w:rPr>
        <w:t xml:space="preserve">  </w:t>
      </w:r>
      <w:r w:rsidR="00716E74">
        <w:t>Бокситогорск</w:t>
      </w:r>
    </w:p>
    <w:p w:rsidR="002A6197" w:rsidRDefault="002A6197" w:rsidP="002A6197">
      <w:pPr>
        <w:pStyle w:val="a3"/>
      </w:pPr>
      <w:r w:rsidRPr="00410103">
        <w:t xml:space="preserve">                                                    </w:t>
      </w:r>
      <w:r>
        <w:t xml:space="preserve">            </w:t>
      </w:r>
      <w:r w:rsidR="00202A24">
        <w:t>2020</w:t>
      </w:r>
    </w:p>
    <w:p w:rsidR="002A6197" w:rsidRDefault="002A6197" w:rsidP="002A6197">
      <w:pPr>
        <w:pStyle w:val="a3"/>
      </w:pPr>
    </w:p>
    <w:p w:rsidR="00716E74" w:rsidRDefault="002A6197" w:rsidP="00891A7A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716E74" w:rsidRDefault="00716E74" w:rsidP="00891A7A">
      <w:pPr>
        <w:pStyle w:val="a3"/>
        <w:spacing w:line="360" w:lineRule="auto"/>
        <w:rPr>
          <w:b/>
          <w:sz w:val="28"/>
          <w:szCs w:val="28"/>
        </w:rPr>
      </w:pPr>
    </w:p>
    <w:p w:rsidR="003303EE" w:rsidRDefault="002A6197" w:rsidP="00891A7A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303EE">
        <w:rPr>
          <w:b/>
          <w:sz w:val="28"/>
          <w:szCs w:val="28"/>
        </w:rPr>
        <w:t>Содержание</w:t>
      </w:r>
    </w:p>
    <w:p w:rsidR="003303EE" w:rsidRPr="00D36367" w:rsidRDefault="003303EE" w:rsidP="00891A7A">
      <w:pPr>
        <w:pStyle w:val="a3"/>
        <w:spacing w:line="360" w:lineRule="auto"/>
        <w:rPr>
          <w:sz w:val="28"/>
          <w:szCs w:val="28"/>
        </w:rPr>
      </w:pPr>
      <w:r w:rsidRPr="00D36367">
        <w:rPr>
          <w:sz w:val="28"/>
          <w:szCs w:val="28"/>
        </w:rPr>
        <w:t>Введение</w:t>
      </w:r>
      <w:r w:rsidR="00D36367">
        <w:rPr>
          <w:sz w:val="28"/>
          <w:szCs w:val="28"/>
        </w:rPr>
        <w:t xml:space="preserve">                                                                                          </w:t>
      </w:r>
      <w:r w:rsidR="000029D4">
        <w:rPr>
          <w:sz w:val="28"/>
          <w:szCs w:val="28"/>
        </w:rPr>
        <w:t xml:space="preserve">                      стр.</w:t>
      </w:r>
      <w:r w:rsidR="00D36367">
        <w:rPr>
          <w:sz w:val="28"/>
          <w:szCs w:val="28"/>
        </w:rPr>
        <w:t xml:space="preserve">  </w:t>
      </w:r>
      <w:r w:rsidR="00E24253">
        <w:rPr>
          <w:sz w:val="28"/>
          <w:szCs w:val="28"/>
        </w:rPr>
        <w:t>3-4</w:t>
      </w:r>
      <w:r w:rsidR="00D36367">
        <w:rPr>
          <w:sz w:val="28"/>
          <w:szCs w:val="28"/>
        </w:rPr>
        <w:t xml:space="preserve">    </w:t>
      </w:r>
    </w:p>
    <w:p w:rsidR="00D36367" w:rsidRDefault="003303EE" w:rsidP="00330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367">
        <w:rPr>
          <w:rFonts w:ascii="Times New Roman" w:hAnsi="Times New Roman" w:cs="Times New Roman"/>
          <w:sz w:val="28"/>
          <w:szCs w:val="28"/>
        </w:rPr>
        <w:t>ГЛАВА 2. Теоретические аспекты исследуемой проблемы</w:t>
      </w:r>
      <w:proofErr w:type="gramStart"/>
      <w:r w:rsidRPr="00D36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29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0029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29D4">
        <w:rPr>
          <w:rFonts w:ascii="Times New Roman" w:hAnsi="Times New Roman" w:cs="Times New Roman"/>
          <w:sz w:val="28"/>
          <w:szCs w:val="28"/>
        </w:rPr>
        <w:t>тр.</w:t>
      </w:r>
      <w:r w:rsidR="00E24253">
        <w:rPr>
          <w:rFonts w:ascii="Times New Roman" w:hAnsi="Times New Roman" w:cs="Times New Roman"/>
          <w:sz w:val="28"/>
          <w:szCs w:val="28"/>
        </w:rPr>
        <w:t>5</w:t>
      </w:r>
      <w:r w:rsidR="000029D4">
        <w:rPr>
          <w:rFonts w:ascii="Times New Roman" w:hAnsi="Times New Roman" w:cs="Times New Roman"/>
          <w:sz w:val="28"/>
          <w:szCs w:val="28"/>
        </w:rPr>
        <w:t>-</w:t>
      </w:r>
      <w:r w:rsidR="00E24253">
        <w:rPr>
          <w:rFonts w:ascii="Times New Roman" w:hAnsi="Times New Roman" w:cs="Times New Roman"/>
          <w:sz w:val="28"/>
          <w:szCs w:val="28"/>
        </w:rPr>
        <w:t>1</w:t>
      </w:r>
      <w:r w:rsidR="000029D4">
        <w:rPr>
          <w:rFonts w:ascii="Times New Roman" w:hAnsi="Times New Roman" w:cs="Times New Roman"/>
          <w:sz w:val="28"/>
          <w:szCs w:val="28"/>
        </w:rPr>
        <w:t>4</w:t>
      </w:r>
    </w:p>
    <w:p w:rsidR="00E24253" w:rsidRDefault="00D36367" w:rsidP="00330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основы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0029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03EE" w:rsidRPr="00D36367" w:rsidRDefault="00D36367" w:rsidP="00330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действий на уроках английского языка</w:t>
      </w:r>
    </w:p>
    <w:p w:rsidR="003303EE" w:rsidRPr="00D36367" w:rsidRDefault="00E24253" w:rsidP="00330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03EE" w:rsidRPr="00D36367">
        <w:rPr>
          <w:rFonts w:ascii="Times New Roman" w:hAnsi="Times New Roman" w:cs="Times New Roman"/>
          <w:sz w:val="28"/>
          <w:szCs w:val="28"/>
        </w:rPr>
        <w:t>.1. Требования  ФГОС к формированию УУД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стр.5-9</w:t>
      </w:r>
    </w:p>
    <w:p w:rsidR="003303EE" w:rsidRPr="00D36367" w:rsidRDefault="00E24253" w:rsidP="003303EE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3303EE" w:rsidRPr="00D36367">
        <w:rPr>
          <w:rFonts w:ascii="Times New Roman" w:hAnsi="Times New Roman" w:cs="Times New Roman"/>
          <w:b w:val="0"/>
          <w:color w:val="auto"/>
          <w:sz w:val="28"/>
          <w:szCs w:val="28"/>
        </w:rPr>
        <w:t>.2. Характеристика коммуникативных универсальных учебных действий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стр.9-13</w:t>
      </w:r>
    </w:p>
    <w:p w:rsidR="003303EE" w:rsidRPr="00D36367" w:rsidRDefault="00E24253" w:rsidP="003303EE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3303EE" w:rsidRPr="00D36367">
        <w:rPr>
          <w:rStyle w:val="a4"/>
          <w:rFonts w:ascii="Times New Roman" w:hAnsi="Times New Roman" w:cs="Times New Roman"/>
          <w:b w:val="0"/>
          <w:sz w:val="28"/>
          <w:szCs w:val="28"/>
        </w:rPr>
        <w:t>.3 Формирование у учащихся коммуникативных УУД.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стр.13-14</w:t>
      </w:r>
    </w:p>
    <w:p w:rsidR="003303EE" w:rsidRPr="00D36367" w:rsidRDefault="003303EE" w:rsidP="003303EE">
      <w:pPr>
        <w:pStyle w:val="a3"/>
        <w:spacing w:line="360" w:lineRule="auto"/>
        <w:rPr>
          <w:sz w:val="28"/>
          <w:szCs w:val="28"/>
        </w:rPr>
      </w:pPr>
      <w:r w:rsidRPr="00D36367">
        <w:rPr>
          <w:sz w:val="28"/>
          <w:szCs w:val="28"/>
        </w:rPr>
        <w:t>ГЛАВА 3. Практическая часть</w:t>
      </w:r>
      <w:proofErr w:type="gramStart"/>
      <w:r w:rsidRPr="00D36367">
        <w:rPr>
          <w:sz w:val="28"/>
          <w:szCs w:val="28"/>
        </w:rPr>
        <w:t>.</w:t>
      </w:r>
      <w:proofErr w:type="gramEnd"/>
      <w:r w:rsidR="00E24253">
        <w:rPr>
          <w:sz w:val="28"/>
          <w:szCs w:val="28"/>
        </w:rPr>
        <w:t xml:space="preserve">                                                     </w:t>
      </w:r>
      <w:r w:rsidR="00335BB1">
        <w:rPr>
          <w:sz w:val="28"/>
          <w:szCs w:val="28"/>
        </w:rPr>
        <w:t xml:space="preserve">                       </w:t>
      </w:r>
      <w:proofErr w:type="gramStart"/>
      <w:r w:rsidR="00335BB1">
        <w:rPr>
          <w:sz w:val="28"/>
          <w:szCs w:val="28"/>
        </w:rPr>
        <w:t>с</w:t>
      </w:r>
      <w:proofErr w:type="gramEnd"/>
      <w:r w:rsidR="00335BB1">
        <w:rPr>
          <w:sz w:val="28"/>
          <w:szCs w:val="28"/>
        </w:rPr>
        <w:t>тр.15-29</w:t>
      </w:r>
    </w:p>
    <w:p w:rsidR="003303EE" w:rsidRPr="00D36367" w:rsidRDefault="003303EE" w:rsidP="00330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67">
        <w:rPr>
          <w:rFonts w:ascii="Times New Roman" w:hAnsi="Times New Roman" w:cs="Times New Roman"/>
          <w:sz w:val="28"/>
          <w:szCs w:val="28"/>
        </w:rPr>
        <w:t>Заключение</w:t>
      </w:r>
      <w:r w:rsidR="00E24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35BB1">
        <w:rPr>
          <w:rFonts w:ascii="Times New Roman" w:hAnsi="Times New Roman" w:cs="Times New Roman"/>
          <w:sz w:val="28"/>
          <w:szCs w:val="28"/>
        </w:rPr>
        <w:t xml:space="preserve">                          стр.29-30</w:t>
      </w:r>
    </w:p>
    <w:p w:rsidR="003303EE" w:rsidRPr="00D36367" w:rsidRDefault="003303EE" w:rsidP="003303EE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использованной литературы</w:t>
      </w:r>
      <w:r w:rsidR="00E24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33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стр.30-31</w:t>
      </w:r>
    </w:p>
    <w:p w:rsidR="003303EE" w:rsidRPr="00D36367" w:rsidRDefault="003303EE" w:rsidP="00330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EE" w:rsidRPr="00D36367" w:rsidRDefault="003303EE" w:rsidP="00330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EE" w:rsidRPr="00D36367" w:rsidRDefault="003303EE" w:rsidP="00330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03EE" w:rsidRPr="00D36367" w:rsidRDefault="003303EE" w:rsidP="00891A7A">
      <w:pPr>
        <w:pStyle w:val="a3"/>
        <w:spacing w:line="360" w:lineRule="auto"/>
        <w:rPr>
          <w:sz w:val="28"/>
          <w:szCs w:val="28"/>
        </w:rPr>
      </w:pPr>
    </w:p>
    <w:p w:rsidR="003303EE" w:rsidRDefault="00387A7A" w:rsidP="00891A7A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303EE" w:rsidRDefault="003303EE" w:rsidP="00891A7A">
      <w:pPr>
        <w:pStyle w:val="a3"/>
        <w:spacing w:line="360" w:lineRule="auto"/>
        <w:rPr>
          <w:b/>
          <w:sz w:val="28"/>
          <w:szCs w:val="28"/>
        </w:rPr>
      </w:pPr>
    </w:p>
    <w:p w:rsidR="00D36367" w:rsidRDefault="00D36367" w:rsidP="00891A7A">
      <w:pPr>
        <w:pStyle w:val="a3"/>
        <w:spacing w:line="360" w:lineRule="auto"/>
        <w:rPr>
          <w:b/>
          <w:sz w:val="28"/>
          <w:szCs w:val="28"/>
        </w:rPr>
      </w:pPr>
    </w:p>
    <w:p w:rsidR="00D36367" w:rsidRDefault="00D36367" w:rsidP="00891A7A">
      <w:pPr>
        <w:pStyle w:val="a3"/>
        <w:spacing w:line="360" w:lineRule="auto"/>
        <w:rPr>
          <w:b/>
          <w:sz w:val="28"/>
          <w:szCs w:val="28"/>
        </w:rPr>
      </w:pPr>
    </w:p>
    <w:p w:rsidR="00D36367" w:rsidRDefault="00D36367" w:rsidP="00891A7A">
      <w:pPr>
        <w:pStyle w:val="a3"/>
        <w:spacing w:line="360" w:lineRule="auto"/>
        <w:rPr>
          <w:b/>
          <w:sz w:val="28"/>
          <w:szCs w:val="28"/>
        </w:rPr>
      </w:pPr>
    </w:p>
    <w:p w:rsidR="00D36367" w:rsidRDefault="00D36367" w:rsidP="00891A7A">
      <w:pPr>
        <w:pStyle w:val="a3"/>
        <w:spacing w:line="360" w:lineRule="auto"/>
        <w:rPr>
          <w:b/>
          <w:sz w:val="28"/>
          <w:szCs w:val="28"/>
        </w:rPr>
      </w:pPr>
    </w:p>
    <w:p w:rsidR="001E11B7" w:rsidRPr="00891A7A" w:rsidRDefault="00D36367" w:rsidP="00891A7A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1E11B7" w:rsidRPr="00891A7A">
        <w:rPr>
          <w:b/>
          <w:sz w:val="28"/>
          <w:szCs w:val="28"/>
        </w:rPr>
        <w:t>Введение</w:t>
      </w:r>
    </w:p>
    <w:p w:rsidR="001E11B7" w:rsidRPr="00891A7A" w:rsidRDefault="000550C7" w:rsidP="00891A7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Повышение качества обучения школьников является одной из самых актуальных проблем педагогики, в том числе методики, сегодня. </w:t>
      </w:r>
      <w:r w:rsidR="001B24FF" w:rsidRPr="00891A7A">
        <w:rPr>
          <w:sz w:val="28"/>
          <w:szCs w:val="28"/>
        </w:rPr>
        <w:t>Глобальное реформирование системы образования в России, ключевой идеей которого стала идея развития, предопределяет изменение концепции образования от центрически-</w:t>
      </w:r>
      <w:proofErr w:type="spellStart"/>
      <w:r w:rsidR="001B24FF" w:rsidRPr="00891A7A">
        <w:rPr>
          <w:sz w:val="28"/>
          <w:szCs w:val="28"/>
        </w:rPr>
        <w:t>знаниевого</w:t>
      </w:r>
      <w:proofErr w:type="spellEnd"/>
      <w:r w:rsidR="001B24FF" w:rsidRPr="00891A7A">
        <w:rPr>
          <w:sz w:val="28"/>
          <w:szCs w:val="28"/>
        </w:rPr>
        <w:t xml:space="preserve"> подхода к системно-</w:t>
      </w:r>
      <w:proofErr w:type="spellStart"/>
      <w:r w:rsidR="001B24FF" w:rsidRPr="00891A7A">
        <w:rPr>
          <w:sz w:val="28"/>
          <w:szCs w:val="28"/>
        </w:rPr>
        <w:t>деятельностному</w:t>
      </w:r>
      <w:proofErr w:type="spellEnd"/>
      <w:r w:rsidR="001B24FF" w:rsidRPr="00891A7A">
        <w:rPr>
          <w:sz w:val="28"/>
          <w:szCs w:val="28"/>
        </w:rPr>
        <w:t>. На первый план выдвигается проблема перехода от «знания-догмы» к «знанию-мышлению».</w:t>
      </w:r>
      <w:r w:rsidR="001E11B7" w:rsidRPr="00891A7A">
        <w:rPr>
          <w:sz w:val="28"/>
          <w:szCs w:val="28"/>
        </w:rPr>
        <w:t xml:space="preserve">            </w:t>
      </w:r>
    </w:p>
    <w:p w:rsidR="001E11B7" w:rsidRPr="00891A7A" w:rsidRDefault="001E11B7" w:rsidP="006D2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 xml:space="preserve">В Стратегии модернизации образования подчеркивается необходимость изменения методов и технологий обучения, которые формируют практические навыки анализа информации, самообучения, стимулируют самостоятельную работу учащихся, формирует опыт ответственного выбора и ответственной деятельности. </w:t>
      </w:r>
    </w:p>
    <w:p w:rsidR="001E11B7" w:rsidRPr="00891A7A" w:rsidRDefault="001E11B7" w:rsidP="006D2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 xml:space="preserve">Образование призвано не только </w:t>
      </w:r>
      <w:proofErr w:type="gramStart"/>
      <w:r w:rsidRPr="00891A7A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891A7A">
        <w:rPr>
          <w:rFonts w:ascii="Times New Roman" w:hAnsi="Times New Roman" w:cs="Times New Roman"/>
          <w:sz w:val="28"/>
          <w:szCs w:val="28"/>
        </w:rPr>
        <w:t xml:space="preserve"> ученику знания, но и развивать его как личность. В связи с этим мы говорим о необходимости формирования универсальных учебных действий учащихся.</w:t>
      </w:r>
    </w:p>
    <w:p w:rsidR="00614E0E" w:rsidRPr="00891A7A" w:rsidRDefault="00614E0E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В новом стандарте (ФГОС) в преподавании иностранных языков не ставится единых комплексных, сложных задач по изучению теоретических основ языка и глубинных основ грамматики.</w:t>
      </w:r>
      <w:r w:rsidR="00202A24">
        <w:rPr>
          <w:sz w:val="28"/>
          <w:szCs w:val="28"/>
        </w:rPr>
        <w:t xml:space="preserve"> </w:t>
      </w:r>
      <w:r w:rsidRPr="00891A7A">
        <w:rPr>
          <w:sz w:val="28"/>
          <w:szCs w:val="28"/>
        </w:rPr>
        <w:t>Значительная роль в формировании нового типа учебной деятельности в основной школе  принадлежит программе формирования универсальных учебных действий</w:t>
      </w:r>
      <w:proofErr w:type="gramStart"/>
      <w:r w:rsidRPr="00891A7A">
        <w:rPr>
          <w:sz w:val="28"/>
          <w:szCs w:val="28"/>
        </w:rPr>
        <w:t xml:space="preserve"> ,</w:t>
      </w:r>
      <w:proofErr w:type="gramEnd"/>
      <w:r w:rsidRPr="00891A7A">
        <w:rPr>
          <w:sz w:val="28"/>
          <w:szCs w:val="28"/>
        </w:rPr>
        <w:t xml:space="preserve"> задачами которой являются развитие коммуникации, умений установить контакт для общения с другими людьми, анализировать свои действия и слова, овладение учащимися языком в процессе общения, развитие кругозора для умения заинтересовать собеседника или слушателя, а также развитие логики для грамотного и последовательного изложения мысли.</w:t>
      </w:r>
    </w:p>
    <w:p w:rsidR="006D2C78" w:rsidRDefault="00614E0E" w:rsidP="006D2C78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Специфика предмета "английский язык" заключается в формировании иноязычной коммуникативной компетенции. Следовательно, из всех существующих универсальных учебных действий </w:t>
      </w:r>
      <w:proofErr w:type="gramStart"/>
      <w:r w:rsidRPr="00891A7A">
        <w:rPr>
          <w:sz w:val="28"/>
          <w:szCs w:val="28"/>
        </w:rPr>
        <w:t>коммуникативное</w:t>
      </w:r>
      <w:proofErr w:type="gramEnd"/>
      <w:r w:rsidRPr="00891A7A">
        <w:rPr>
          <w:sz w:val="28"/>
          <w:szCs w:val="28"/>
        </w:rPr>
        <w:t xml:space="preserve"> УУД наиболее востребовано </w:t>
      </w:r>
      <w:r w:rsidRPr="00891A7A">
        <w:rPr>
          <w:sz w:val="28"/>
          <w:szCs w:val="28"/>
        </w:rPr>
        <w:lastRenderedPageBreak/>
        <w:t>при выполнении требований Федерального государственного образовательного стандарт</w:t>
      </w:r>
      <w:r w:rsidR="006D2C78">
        <w:rPr>
          <w:sz w:val="28"/>
          <w:szCs w:val="28"/>
        </w:rPr>
        <w:t>а основного общего образования.</w:t>
      </w:r>
    </w:p>
    <w:p w:rsidR="006D2C78" w:rsidRDefault="000550C7" w:rsidP="006D2C78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Актуальность исследования данной работы обусловлена тем, что в данный момент особенно актуальным становится формирование коммуникативных способностей личности, владеющей всеми видами речевой деятельности, соблюдающей в процессе ко</w:t>
      </w:r>
      <w:r w:rsidR="001B24FF" w:rsidRPr="00891A7A">
        <w:rPr>
          <w:sz w:val="28"/>
          <w:szCs w:val="28"/>
        </w:rPr>
        <w:t xml:space="preserve">ммуникации основные нормы устной и </w:t>
      </w:r>
      <w:r w:rsidRPr="00891A7A">
        <w:rPr>
          <w:sz w:val="28"/>
          <w:szCs w:val="28"/>
        </w:rPr>
        <w:t xml:space="preserve"> письменной речи. </w:t>
      </w:r>
      <w:r w:rsidRPr="00891A7A">
        <w:rPr>
          <w:sz w:val="28"/>
          <w:szCs w:val="28"/>
        </w:rPr>
        <w:br/>
      </w:r>
      <w:r w:rsidRPr="00891A7A">
        <w:rPr>
          <w:b/>
          <w:sz w:val="28"/>
          <w:szCs w:val="28"/>
        </w:rPr>
        <w:t>Цель исследования</w:t>
      </w:r>
      <w:r w:rsidRPr="00891A7A">
        <w:rPr>
          <w:sz w:val="28"/>
          <w:szCs w:val="28"/>
        </w:rPr>
        <w:t xml:space="preserve"> </w:t>
      </w:r>
      <w:proofErr w:type="gramStart"/>
      <w:r w:rsidRPr="00891A7A">
        <w:rPr>
          <w:sz w:val="28"/>
          <w:szCs w:val="28"/>
        </w:rPr>
        <w:t>–о</w:t>
      </w:r>
      <w:proofErr w:type="gramEnd"/>
      <w:r w:rsidRPr="00891A7A">
        <w:rPr>
          <w:sz w:val="28"/>
          <w:szCs w:val="28"/>
        </w:rPr>
        <w:t xml:space="preserve">пределить средства формирования </w:t>
      </w:r>
      <w:r w:rsidR="00202A24">
        <w:rPr>
          <w:sz w:val="28"/>
          <w:szCs w:val="28"/>
        </w:rPr>
        <w:t xml:space="preserve">коммуникативных </w:t>
      </w:r>
      <w:r w:rsidRPr="00891A7A">
        <w:rPr>
          <w:sz w:val="28"/>
          <w:szCs w:val="28"/>
        </w:rPr>
        <w:t xml:space="preserve">УУД школьников на уроках английского языка, практически подкрепить результативность данного исследования. </w:t>
      </w:r>
      <w:r w:rsidRPr="00891A7A">
        <w:rPr>
          <w:sz w:val="28"/>
          <w:szCs w:val="28"/>
        </w:rPr>
        <w:br/>
      </w:r>
      <w:r w:rsidRPr="00891A7A">
        <w:rPr>
          <w:b/>
          <w:sz w:val="28"/>
          <w:szCs w:val="28"/>
        </w:rPr>
        <w:t>Объектом исследования</w:t>
      </w:r>
      <w:r w:rsidRPr="00891A7A">
        <w:rPr>
          <w:sz w:val="28"/>
          <w:szCs w:val="28"/>
        </w:rPr>
        <w:t xml:space="preserve"> данной работы является процесс формирования коммуникативных УУД школьников на уроках английского языка.</w:t>
      </w:r>
      <w:r w:rsidRPr="00891A7A">
        <w:rPr>
          <w:sz w:val="28"/>
          <w:szCs w:val="28"/>
        </w:rPr>
        <w:br/>
      </w:r>
      <w:r w:rsidRPr="00891A7A">
        <w:rPr>
          <w:b/>
          <w:sz w:val="28"/>
          <w:szCs w:val="28"/>
        </w:rPr>
        <w:t>Предмет исследования</w:t>
      </w:r>
      <w:r w:rsidRPr="00891A7A">
        <w:rPr>
          <w:sz w:val="28"/>
          <w:szCs w:val="28"/>
        </w:rPr>
        <w:t xml:space="preserve"> – средства формирования </w:t>
      </w:r>
      <w:proofErr w:type="gramStart"/>
      <w:r w:rsidRPr="00891A7A">
        <w:rPr>
          <w:sz w:val="28"/>
          <w:szCs w:val="28"/>
        </w:rPr>
        <w:t>коммуникативных</w:t>
      </w:r>
      <w:proofErr w:type="gramEnd"/>
      <w:r w:rsidRPr="00891A7A">
        <w:rPr>
          <w:sz w:val="28"/>
          <w:szCs w:val="28"/>
        </w:rPr>
        <w:t xml:space="preserve"> УУД в процессе обучения английскому  языку. </w:t>
      </w:r>
      <w:r w:rsidRPr="00891A7A">
        <w:rPr>
          <w:sz w:val="28"/>
          <w:szCs w:val="28"/>
        </w:rPr>
        <w:br/>
      </w:r>
      <w:r w:rsidRPr="00891A7A">
        <w:rPr>
          <w:b/>
          <w:sz w:val="28"/>
          <w:szCs w:val="28"/>
        </w:rPr>
        <w:t>Гипотез</w:t>
      </w:r>
      <w:proofErr w:type="gramStart"/>
      <w:r w:rsidRPr="00891A7A">
        <w:rPr>
          <w:b/>
          <w:sz w:val="28"/>
          <w:szCs w:val="28"/>
        </w:rPr>
        <w:t>а</w:t>
      </w:r>
      <w:r w:rsidRPr="00891A7A">
        <w:rPr>
          <w:sz w:val="28"/>
          <w:szCs w:val="28"/>
        </w:rPr>
        <w:t>-</w:t>
      </w:r>
      <w:proofErr w:type="gramEnd"/>
      <w:r w:rsidRPr="00891A7A">
        <w:rPr>
          <w:sz w:val="28"/>
          <w:szCs w:val="28"/>
        </w:rPr>
        <w:t xml:space="preserve"> организация уроков английского  языка в соответствии требований ФГОС позволит формировать коммуникативную способность личности, если</w:t>
      </w:r>
      <w:r w:rsidRPr="00891A7A">
        <w:rPr>
          <w:sz w:val="28"/>
          <w:szCs w:val="28"/>
        </w:rPr>
        <w:br/>
        <w:t>-она основана на положениях соответствующей теоретической литературы;</w:t>
      </w:r>
      <w:r w:rsidRPr="00891A7A">
        <w:rPr>
          <w:sz w:val="28"/>
          <w:szCs w:val="28"/>
        </w:rPr>
        <w:br/>
        <w:t>-разработаны специальные средства формирования коммуникативных универсаль</w:t>
      </w:r>
      <w:r w:rsidR="00891A7A">
        <w:rPr>
          <w:sz w:val="28"/>
          <w:szCs w:val="28"/>
        </w:rPr>
        <w:t>ных учебных действий школьников.</w:t>
      </w:r>
      <w:r w:rsidRPr="00891A7A">
        <w:rPr>
          <w:sz w:val="28"/>
          <w:szCs w:val="28"/>
        </w:rPr>
        <w:t xml:space="preserve"> </w:t>
      </w:r>
      <w:r w:rsidRPr="00891A7A">
        <w:rPr>
          <w:sz w:val="28"/>
          <w:szCs w:val="28"/>
        </w:rPr>
        <w:br/>
        <w:t xml:space="preserve">Для достижения данной цели предстоит решить </w:t>
      </w:r>
      <w:r w:rsidRPr="00891A7A">
        <w:rPr>
          <w:b/>
          <w:sz w:val="28"/>
          <w:szCs w:val="28"/>
        </w:rPr>
        <w:t>задачи:</w:t>
      </w:r>
      <w:r w:rsidRPr="00891A7A">
        <w:rPr>
          <w:sz w:val="28"/>
          <w:szCs w:val="28"/>
        </w:rPr>
        <w:t xml:space="preserve"> </w:t>
      </w:r>
      <w:r w:rsidRPr="00891A7A">
        <w:rPr>
          <w:sz w:val="28"/>
          <w:szCs w:val="28"/>
        </w:rPr>
        <w:br/>
        <w:t xml:space="preserve">1) изучить, проанализировать теоретическую литературу по проблеме формирования коммуникативных универсальных учебных действий школьников и сделать выводы в соответствии с исследуемой проблемой; </w:t>
      </w:r>
      <w:r w:rsidRPr="00891A7A">
        <w:rPr>
          <w:sz w:val="28"/>
          <w:szCs w:val="28"/>
        </w:rPr>
        <w:br/>
        <w:t xml:space="preserve">2) разработать средства формирования коммуникативных универсальных учебных действий школьников </w:t>
      </w:r>
      <w:r w:rsidR="00202A24">
        <w:rPr>
          <w:sz w:val="28"/>
          <w:szCs w:val="28"/>
        </w:rPr>
        <w:t>10</w:t>
      </w:r>
      <w:r w:rsidR="00891A7A">
        <w:rPr>
          <w:sz w:val="28"/>
          <w:szCs w:val="28"/>
        </w:rPr>
        <w:t xml:space="preserve"> классов на уроках английского  языка;</w:t>
      </w:r>
    </w:p>
    <w:p w:rsidR="00C81E63" w:rsidRPr="00891A7A" w:rsidRDefault="00C81E63" w:rsidP="006D2C78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3) проанализировать используемое УМК </w:t>
      </w:r>
      <w:r w:rsidR="00202A24">
        <w:rPr>
          <w:sz w:val="28"/>
          <w:szCs w:val="28"/>
        </w:rPr>
        <w:t>«Английский в фокусе»</w:t>
      </w:r>
      <w:proofErr w:type="gramStart"/>
      <w:r w:rsidR="00202A24">
        <w:rPr>
          <w:sz w:val="28"/>
          <w:szCs w:val="28"/>
        </w:rPr>
        <w:t xml:space="preserve">( </w:t>
      </w:r>
      <w:proofErr w:type="gramEnd"/>
      <w:r w:rsidR="00202A24">
        <w:rPr>
          <w:sz w:val="28"/>
          <w:szCs w:val="28"/>
        </w:rPr>
        <w:t>10 класс</w:t>
      </w:r>
      <w:r w:rsidR="00891A7A">
        <w:rPr>
          <w:sz w:val="28"/>
          <w:szCs w:val="28"/>
        </w:rPr>
        <w:t xml:space="preserve">) </w:t>
      </w:r>
      <w:r w:rsidRPr="00891A7A">
        <w:rPr>
          <w:sz w:val="28"/>
          <w:szCs w:val="28"/>
        </w:rPr>
        <w:t>на соответствие выполнения требований ФГОС ООО.</w:t>
      </w:r>
    </w:p>
    <w:p w:rsidR="00A275A9" w:rsidRPr="00891A7A" w:rsidRDefault="000550C7" w:rsidP="00891A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proofErr w:type="gramStart"/>
      <w:r w:rsidRPr="00891A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1A7A">
        <w:rPr>
          <w:rFonts w:ascii="Times New Roman" w:hAnsi="Times New Roman" w:cs="Times New Roman"/>
          <w:sz w:val="28"/>
          <w:szCs w:val="28"/>
        </w:rPr>
        <w:t xml:space="preserve"> аналитический и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эмперический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>.</w:t>
      </w:r>
    </w:p>
    <w:p w:rsidR="00D36367" w:rsidRDefault="00D36367" w:rsidP="00891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75A9" w:rsidRPr="00891A7A" w:rsidRDefault="00933D2C" w:rsidP="00891A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1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A275A9" w:rsidRPr="00891A7A">
        <w:rPr>
          <w:rFonts w:ascii="Times New Roman" w:hAnsi="Times New Roman" w:cs="Times New Roman"/>
          <w:b/>
          <w:sz w:val="28"/>
          <w:szCs w:val="28"/>
        </w:rPr>
        <w:t>Теоретические аспекты исследуемой проблемы.</w:t>
      </w:r>
    </w:p>
    <w:p w:rsidR="0061721A" w:rsidRPr="00891A7A" w:rsidRDefault="00A275A9" w:rsidP="00891A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1A7A">
        <w:rPr>
          <w:rFonts w:ascii="Times New Roman" w:hAnsi="Times New Roman" w:cs="Times New Roman"/>
          <w:b/>
          <w:sz w:val="28"/>
          <w:szCs w:val="28"/>
        </w:rPr>
        <w:t>ТЕОРЕТИЧЕСКИЕ ОСНОВЫ ФОРМИРОВАНИЯ КОММУНИКАТИВНЫХ УНИВЕРСАЛЬНЫХ УЧЕ</w:t>
      </w:r>
      <w:r w:rsidR="00933D2C" w:rsidRPr="00891A7A">
        <w:rPr>
          <w:rFonts w:ascii="Times New Roman" w:hAnsi="Times New Roman" w:cs="Times New Roman"/>
          <w:b/>
          <w:sz w:val="28"/>
          <w:szCs w:val="28"/>
        </w:rPr>
        <w:t xml:space="preserve">БНЫХ ДЕЙСТВИЙ НА УРОКАХ английского </w:t>
      </w:r>
      <w:r w:rsidR="00E24253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="00E24253">
        <w:rPr>
          <w:rFonts w:ascii="Times New Roman" w:hAnsi="Times New Roman" w:cs="Times New Roman"/>
          <w:b/>
          <w:sz w:val="28"/>
          <w:szCs w:val="28"/>
        </w:rPr>
        <w:br/>
        <w:t>2</w:t>
      </w:r>
      <w:r w:rsidRPr="00891A7A">
        <w:rPr>
          <w:rFonts w:ascii="Times New Roman" w:hAnsi="Times New Roman" w:cs="Times New Roman"/>
          <w:b/>
          <w:sz w:val="28"/>
          <w:szCs w:val="28"/>
        </w:rPr>
        <w:t xml:space="preserve">.1. Требования </w:t>
      </w:r>
      <w:r w:rsidR="00C74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A7A">
        <w:rPr>
          <w:rFonts w:ascii="Times New Roman" w:hAnsi="Times New Roman" w:cs="Times New Roman"/>
          <w:b/>
          <w:sz w:val="28"/>
          <w:szCs w:val="28"/>
        </w:rPr>
        <w:t>ФГОС к формированию УУД</w:t>
      </w:r>
    </w:p>
    <w:p w:rsidR="0061721A" w:rsidRPr="00891A7A" w:rsidRDefault="0061721A" w:rsidP="00891A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является одним из ключевых элементов модернизации современного образования. ФГОС представляет собой принципиально новый документ, который разработан на основе глубокого ведущих научных психолого-педагогических, культурологических, социологических теорий и концепций, а также достижений современных перспективных тенденций в практике российского и зарубежного образования.</w:t>
      </w:r>
      <w:r w:rsidR="004E5B1F">
        <w:rPr>
          <w:rFonts w:ascii="Times New Roman" w:hAnsi="Times New Roman" w:cs="Times New Roman"/>
          <w:sz w:val="28"/>
          <w:szCs w:val="28"/>
        </w:rPr>
        <w:t>(5</w:t>
      </w:r>
      <w:r w:rsidR="006D2C78">
        <w:rPr>
          <w:rFonts w:ascii="Times New Roman" w:hAnsi="Times New Roman" w:cs="Times New Roman"/>
          <w:sz w:val="28"/>
          <w:szCs w:val="28"/>
        </w:rPr>
        <w:t>)</w:t>
      </w:r>
    </w:p>
    <w:p w:rsidR="0061721A" w:rsidRPr="00891A7A" w:rsidRDefault="0061721A" w:rsidP="00891A7A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33D2C" w:rsidRPr="00891A7A" w:rsidRDefault="0061721A" w:rsidP="00C74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 xml:space="preserve">Изменения, произошедшие в системе образования за последние годы, привели к переосмыслению методов и технологий обучения иностранным языкам. В связи с этим педагогический процесс обучения английскому языку должен соответствовать требованиям ФГОС. В новых стандартах в преподавании иностранных языков, не ставится единых комплексных, сложных задач по изучению теоретических основ языка, глубинных основ грамматики. Основной акцент делается на развитие коммуникаций, на умение учащихся установить контакт для общения с другими людьми, на овладение языком в процессе общения, умение анализировать свои действия и слова, развитие кругозора для умения заинтересовать собеседника или слушателя, а также на развитие логики для грамотного и последовательного изложения мысли. Все эти умения логично назвать универсальными учебными действиями (УУД). Таким образом, основной акцент на уроках английского языка делается на формирование УУД, обеспечивающих школьникам умение учиться, способность к саморазвитию и самосовершенствованию. 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является также </w:t>
      </w:r>
      <w:r w:rsidR="00C7496E">
        <w:rPr>
          <w:rFonts w:ascii="Times New Roman" w:hAnsi="Times New Roman" w:cs="Times New Roman"/>
          <w:sz w:val="28"/>
          <w:szCs w:val="28"/>
        </w:rPr>
        <w:t xml:space="preserve">и залогом профилактики </w:t>
      </w:r>
      <w:proofErr w:type="spellStart"/>
      <w:r w:rsidR="00C7496E">
        <w:rPr>
          <w:rFonts w:ascii="Times New Roman" w:hAnsi="Times New Roman" w:cs="Times New Roman"/>
          <w:sz w:val="28"/>
          <w:szCs w:val="28"/>
        </w:rPr>
        <w:t>школьных</w:t>
      </w:r>
      <w:r w:rsidRPr="00891A7A">
        <w:rPr>
          <w:rFonts w:ascii="Times New Roman" w:hAnsi="Times New Roman" w:cs="Times New Roman"/>
          <w:sz w:val="28"/>
          <w:szCs w:val="28"/>
        </w:rPr>
        <w:t>трудностей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>.</w:t>
      </w:r>
      <w:r w:rsidRPr="00891A7A">
        <w:rPr>
          <w:rFonts w:ascii="Times New Roman" w:hAnsi="Times New Roman" w:cs="Times New Roman"/>
          <w:sz w:val="28"/>
          <w:szCs w:val="28"/>
        </w:rPr>
        <w:br/>
      </w:r>
    </w:p>
    <w:p w:rsidR="00350E88" w:rsidRPr="00891A7A" w:rsidRDefault="00A275A9" w:rsidP="00C749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lastRenderedPageBreak/>
        <w:t>В широком значении "универсальные учебные действия" – саморазвитие и самосовершенствование путем сознательного и активного присвоения нового социального опыта. В более узком (собственно психологическом значении) "универсальные учебные действия" – это совокупность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</w:t>
      </w:r>
      <w:r w:rsidR="00933D2C" w:rsidRPr="00891A7A">
        <w:rPr>
          <w:rFonts w:ascii="Times New Roman" w:hAnsi="Times New Roman" w:cs="Times New Roman"/>
          <w:sz w:val="28"/>
          <w:szCs w:val="28"/>
        </w:rPr>
        <w:t xml:space="preserve">ений, включая организацию этого </w:t>
      </w:r>
      <w:r w:rsidRPr="00891A7A">
        <w:rPr>
          <w:rFonts w:ascii="Times New Roman" w:hAnsi="Times New Roman" w:cs="Times New Roman"/>
          <w:sz w:val="28"/>
          <w:szCs w:val="28"/>
        </w:rPr>
        <w:t>процесса.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В связи со стихийностью и зачастую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непрогнозируемостью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 результатов развития детей со своей остротой встаёт задача целенаправленного управляемого формирования системы универсальных учебных действий, обеспечивающих умение учиться.</w:t>
      </w:r>
      <w:r w:rsidRPr="00891A7A">
        <w:rPr>
          <w:rFonts w:ascii="Times New Roman" w:hAnsi="Times New Roman" w:cs="Times New Roman"/>
          <w:sz w:val="28"/>
          <w:szCs w:val="28"/>
        </w:rPr>
        <w:br/>
        <w:t>Концепция развития универсальных учебных действий (УУД) разработана на основе системн</w:t>
      </w:r>
      <w:proofErr w:type="gramStart"/>
      <w:r w:rsidRPr="00891A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1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 подхода, который основывается на теоретических положениях концепции Л.С. Выготского, П.Я. Гальперина, А.Н. Леонтьева, Д.Б.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, раскрывающих основные психологические закономерности процесса развивающего образования и структуру учебной деятельности учащихся с учетом общих закономерностей возрастного развития детей и подростков. На важность формирования у школьников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 умений указывали Ю.К.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, JI.C. Выготский, П.Я. Гальперин, H.A. Лошкарева, A.A.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, К.Д. Ушинский, С.Т.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. Отдельные виды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 умений и методику их формирования рассматривали Д.В.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, Г.К.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Татьянченко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>, A.B. Усова и др.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Программа, формирующая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 умения и навыки учащихся, впервые была предложена Д.Б.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 и его учениками: В.В</w:t>
      </w:r>
      <w:r w:rsidR="00C7496E">
        <w:rPr>
          <w:rFonts w:ascii="Times New Roman" w:hAnsi="Times New Roman" w:cs="Times New Roman"/>
          <w:sz w:val="28"/>
          <w:szCs w:val="28"/>
        </w:rPr>
        <w:t xml:space="preserve">. Давыдовым, Л.Е. </w:t>
      </w:r>
      <w:proofErr w:type="spellStart"/>
      <w:r w:rsidR="00C7496E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="00C74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96E">
        <w:rPr>
          <w:rFonts w:ascii="Times New Roman" w:hAnsi="Times New Roman" w:cs="Times New Roman"/>
          <w:sz w:val="28"/>
          <w:szCs w:val="28"/>
        </w:rPr>
        <w:t>B.В.Репкиным</w:t>
      </w:r>
      <w:proofErr w:type="spellEnd"/>
      <w:r w:rsidR="00C74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96E">
        <w:rPr>
          <w:rFonts w:ascii="Times New Roman" w:hAnsi="Times New Roman" w:cs="Times New Roman"/>
          <w:sz w:val="28"/>
          <w:szCs w:val="28"/>
        </w:rPr>
        <w:t>Г.А.</w:t>
      </w:r>
      <w:r w:rsidRPr="00891A7A">
        <w:rPr>
          <w:rFonts w:ascii="Times New Roman" w:hAnsi="Times New Roman" w:cs="Times New Roman"/>
          <w:sz w:val="28"/>
          <w:szCs w:val="28"/>
        </w:rPr>
        <w:t>Цукерманом</w:t>
      </w:r>
      <w:proofErr w:type="spellEnd"/>
      <w:r w:rsidR="00C7496E">
        <w:rPr>
          <w:rFonts w:ascii="Times New Roman" w:hAnsi="Times New Roman" w:cs="Times New Roman"/>
          <w:sz w:val="28"/>
          <w:szCs w:val="28"/>
        </w:rPr>
        <w:t xml:space="preserve"> и </w:t>
      </w:r>
      <w:r w:rsidRPr="00891A7A">
        <w:rPr>
          <w:rFonts w:ascii="Times New Roman" w:hAnsi="Times New Roman" w:cs="Times New Roman"/>
          <w:sz w:val="28"/>
          <w:szCs w:val="28"/>
        </w:rPr>
        <w:t>др.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Подходы к формированию универсальных учебных действий учащихся активно рассматриваются А.Г.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Асмоловым</w:t>
      </w:r>
      <w:proofErr w:type="spellEnd"/>
      <w:r w:rsidR="006D2C78">
        <w:rPr>
          <w:rFonts w:ascii="Times New Roman" w:hAnsi="Times New Roman" w:cs="Times New Roman"/>
          <w:sz w:val="28"/>
          <w:szCs w:val="28"/>
        </w:rPr>
        <w:t xml:space="preserve"> (1)</w:t>
      </w:r>
      <w:r w:rsidRPr="00891A7A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>, И.А</w:t>
      </w:r>
      <w:r w:rsidR="00C7496E">
        <w:rPr>
          <w:rFonts w:ascii="Times New Roman" w:hAnsi="Times New Roman" w:cs="Times New Roman"/>
          <w:sz w:val="28"/>
          <w:szCs w:val="28"/>
        </w:rPr>
        <w:t xml:space="preserve">. Володарской, O.A. </w:t>
      </w:r>
      <w:proofErr w:type="spellStart"/>
      <w:r w:rsidR="00C7496E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="00C74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96E">
        <w:rPr>
          <w:rFonts w:ascii="Times New Roman" w:hAnsi="Times New Roman" w:cs="Times New Roman"/>
          <w:sz w:val="28"/>
          <w:szCs w:val="28"/>
        </w:rPr>
        <w:t>и</w:t>
      </w:r>
      <w:r w:rsidRPr="00891A7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>.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Значимость развития личности учащегося, его познавательных и созидательных способностей, формирования у него целостной системы универсальных знаний, умений, навыков, опыта самостоятельной деятельности и личной ответственности </w:t>
      </w:r>
      <w:r w:rsidRPr="00891A7A">
        <w:rPr>
          <w:rFonts w:ascii="Times New Roman" w:hAnsi="Times New Roman" w:cs="Times New Roman"/>
          <w:sz w:val="28"/>
          <w:szCs w:val="28"/>
        </w:rPr>
        <w:lastRenderedPageBreak/>
        <w:t>также подчеркивается в "Концепции федеральных государственных</w:t>
      </w:r>
      <w:r w:rsidR="00933D2C" w:rsidRPr="00891A7A">
        <w:rPr>
          <w:rFonts w:ascii="Times New Roman" w:hAnsi="Times New Roman" w:cs="Times New Roman"/>
          <w:sz w:val="28"/>
          <w:szCs w:val="28"/>
        </w:rPr>
        <w:t xml:space="preserve"> стандартов общего образования"</w:t>
      </w:r>
      <w:r w:rsidRPr="00891A7A">
        <w:rPr>
          <w:rFonts w:ascii="Times New Roman" w:hAnsi="Times New Roman" w:cs="Times New Roman"/>
          <w:sz w:val="28"/>
          <w:szCs w:val="28"/>
        </w:rPr>
        <w:t>.</w:t>
      </w:r>
      <w:r w:rsidRPr="00891A7A">
        <w:rPr>
          <w:rFonts w:ascii="Times New Roman" w:hAnsi="Times New Roman" w:cs="Times New Roman"/>
          <w:sz w:val="28"/>
          <w:szCs w:val="28"/>
        </w:rPr>
        <w:br/>
        <w:t>В контексте концепции универсальных учебных действий (УУД) коммуникация рассматривается как смысловой аспект общения и социального взаимодействия, в состав базовых компонентов которой входят: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• потребность ребенка в общении </w:t>
      </w:r>
      <w:proofErr w:type="gramStart"/>
      <w:r w:rsidRPr="00891A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91A7A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  <w:r w:rsidRPr="00891A7A">
        <w:rPr>
          <w:rFonts w:ascii="Times New Roman" w:hAnsi="Times New Roman" w:cs="Times New Roman"/>
          <w:sz w:val="28"/>
          <w:szCs w:val="28"/>
        </w:rPr>
        <w:br/>
        <w:t>• владение определенными вербальными и невербальными средствами общения;</w:t>
      </w:r>
      <w:r w:rsidRPr="00891A7A">
        <w:rPr>
          <w:rFonts w:ascii="Times New Roman" w:hAnsi="Times New Roman" w:cs="Times New Roman"/>
          <w:sz w:val="28"/>
          <w:szCs w:val="28"/>
        </w:rPr>
        <w:br/>
        <w:t>• позитивное отношение к процессу сотрудничества;</w:t>
      </w:r>
      <w:r w:rsidRPr="00891A7A">
        <w:rPr>
          <w:rFonts w:ascii="Times New Roman" w:hAnsi="Times New Roman" w:cs="Times New Roman"/>
          <w:sz w:val="28"/>
          <w:szCs w:val="28"/>
        </w:rPr>
        <w:br/>
        <w:t>• ориентация на партнера по общению;</w:t>
      </w:r>
      <w:r w:rsidRPr="00891A7A">
        <w:rPr>
          <w:rFonts w:ascii="Times New Roman" w:hAnsi="Times New Roman" w:cs="Times New Roman"/>
          <w:sz w:val="28"/>
          <w:szCs w:val="28"/>
        </w:rPr>
        <w:br/>
        <w:t>• умение слушать собеседника.</w:t>
      </w:r>
      <w:r w:rsidRPr="00891A7A">
        <w:rPr>
          <w:rFonts w:ascii="Times New Roman" w:hAnsi="Times New Roman" w:cs="Times New Roman"/>
          <w:sz w:val="28"/>
          <w:szCs w:val="28"/>
        </w:rPr>
        <w:br/>
        <w:t>Коммуникативные действия могут быть разделены на три группы:</w:t>
      </w:r>
      <w:r w:rsidRPr="00891A7A">
        <w:rPr>
          <w:rFonts w:ascii="Times New Roman" w:hAnsi="Times New Roman" w:cs="Times New Roman"/>
          <w:sz w:val="28"/>
          <w:szCs w:val="28"/>
        </w:rPr>
        <w:br/>
        <w:t>• коммуникация как взаимодействие (коммуникативные действия, направленные на учет позиции собеседника или партнера по деятельности);</w:t>
      </w:r>
      <w:r w:rsidRPr="00891A7A">
        <w:rPr>
          <w:rFonts w:ascii="Times New Roman" w:hAnsi="Times New Roman" w:cs="Times New Roman"/>
          <w:sz w:val="28"/>
          <w:szCs w:val="28"/>
        </w:rPr>
        <w:br/>
        <w:t>• коммуникация как кооперация (содержательное ядро – согласование усилий по достижению общей цели);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• коммуникативно-речевые действия, служащие средством передачи информации другим людям и становления рефлексии. 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Обоснование коммуникативного подхода было предложено И.А. </w:t>
      </w:r>
      <w:proofErr w:type="gramStart"/>
      <w:r w:rsidRPr="00891A7A">
        <w:rPr>
          <w:rFonts w:ascii="Times New Roman" w:hAnsi="Times New Roman" w:cs="Times New Roman"/>
          <w:sz w:val="28"/>
          <w:szCs w:val="28"/>
        </w:rPr>
        <w:t>Зимней</w:t>
      </w:r>
      <w:proofErr w:type="gramEnd"/>
      <w:r w:rsidRPr="00891A7A">
        <w:rPr>
          <w:rFonts w:ascii="Times New Roman" w:hAnsi="Times New Roman" w:cs="Times New Roman"/>
          <w:sz w:val="28"/>
          <w:szCs w:val="28"/>
        </w:rPr>
        <w:t xml:space="preserve"> (1991) и получило свое развитие в работах И.Л. Бим (2002), а практическая реализация этого подхода состоялась в рамках коммуникативного и ряда интенсивных методов. 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Суть этого подхода означает, что обучение носит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 характер, поскольку реальное общение на занятиях осуществляется посредством речевой деятельности, с помощью которого учащиеся стремятся решать реальные или воображаемые задачи. 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Коммуникативный подход в обучении означает также, что в центре обучения находится обучающийся как субъект учебной деятельности, а система обучения предполагает максимальный учет индивидуально-психологических, возрастных и национальных особенностей личности обучаемого, а также его интересов. 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Объектом обучения данного подхода является речевая деятельность в таких ее видах, как слушание, говорение, чтение, письмо, перевод. Коммуникативный </w:t>
      </w:r>
      <w:r w:rsidRPr="00891A7A">
        <w:rPr>
          <w:rFonts w:ascii="Times New Roman" w:hAnsi="Times New Roman" w:cs="Times New Roman"/>
          <w:sz w:val="28"/>
          <w:szCs w:val="28"/>
        </w:rPr>
        <w:lastRenderedPageBreak/>
        <w:t xml:space="preserve">подход ориентирует занятия по языку на обучение общению, использование языка с целью обмена мыслями. Для этого основное внимание на уроке уделяется созданию и поддержанию у </w:t>
      </w:r>
      <w:proofErr w:type="gramStart"/>
      <w:r w:rsidRPr="00891A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A7A">
        <w:rPr>
          <w:rFonts w:ascii="Times New Roman" w:hAnsi="Times New Roman" w:cs="Times New Roman"/>
          <w:sz w:val="28"/>
          <w:szCs w:val="28"/>
        </w:rPr>
        <w:t xml:space="preserve"> потребности в общении и усвоению в процессе общения профессионально значимой и представляющей общекультурную ценность информации.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Названный подход реализует основные требования к современному учебному процессу: коммуникативное поведение преподавателя на уроке; использование заданий, воссоздающих ситуации общения реальной жизни и предполагающих выполнение учебных действий в рамках таких ситуаций; параллельное усвоение грамматической формы и ее функции в речи; учет индивидуальных особенностей учащихся. </w:t>
      </w:r>
      <w:r w:rsidRPr="00891A7A">
        <w:rPr>
          <w:rFonts w:ascii="Times New Roman" w:hAnsi="Times New Roman" w:cs="Times New Roman"/>
          <w:sz w:val="28"/>
          <w:szCs w:val="28"/>
        </w:rPr>
        <w:br/>
        <w:t>Методическим содержанием коммуникативного подхода являются способы организации учебной деятельности, связанные в первую очередь с широким использованием коллективных форм работы, с решением проблемных задач, с сотрудничеством между преподавателем и учащимися.</w:t>
      </w:r>
      <w:r w:rsidRPr="00891A7A">
        <w:rPr>
          <w:rFonts w:ascii="Times New Roman" w:hAnsi="Times New Roman" w:cs="Times New Roman"/>
          <w:sz w:val="28"/>
          <w:szCs w:val="28"/>
        </w:rPr>
        <w:br/>
        <w:t xml:space="preserve">Конечной целью обучения в рамках названного подхода является формирование и развитие коммуникативной компетенции, т.е. готовности и способности, учащихся к речевому общению. </w:t>
      </w:r>
      <w:r w:rsidRPr="00891A7A">
        <w:rPr>
          <w:rFonts w:ascii="Times New Roman" w:hAnsi="Times New Roman" w:cs="Times New Roman"/>
          <w:sz w:val="28"/>
          <w:szCs w:val="28"/>
        </w:rPr>
        <w:br/>
        <w:t>Коммуникативная компетенция включает знание необходимых языков, способов взаимодействия с окружающими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дискуссию.</w:t>
      </w:r>
      <w:r w:rsidRPr="00891A7A">
        <w:rPr>
          <w:rFonts w:ascii="Times New Roman" w:hAnsi="Times New Roman" w:cs="Times New Roman"/>
          <w:sz w:val="28"/>
          <w:szCs w:val="28"/>
        </w:rPr>
        <w:br/>
        <w:t>Языковая компетенция предполагает знание самого языка, его устройства и функционирования, языковых норм, в том числе орфографических и пунктуационных.</w:t>
      </w:r>
      <w:r w:rsidRPr="00891A7A">
        <w:rPr>
          <w:rFonts w:ascii="Times New Roman" w:hAnsi="Times New Roman" w:cs="Times New Roman"/>
          <w:sz w:val="28"/>
          <w:szCs w:val="28"/>
        </w:rPr>
        <w:br/>
        <w:t>Известно, что «развитие универсальных учебных действий решающим образом зависит от способа построения содержания учебных предметов» [</w:t>
      </w:r>
      <w:r w:rsidR="006D2C78">
        <w:rPr>
          <w:rFonts w:ascii="Times New Roman" w:hAnsi="Times New Roman" w:cs="Times New Roman"/>
          <w:sz w:val="28"/>
          <w:szCs w:val="28"/>
        </w:rPr>
        <w:t>1-</w:t>
      </w:r>
      <w:r w:rsidRPr="00891A7A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, И.А. Володарская и др., 2008, 132]. Обращение к перечню представленных в «Примерной основной образовательной программе </w:t>
      </w:r>
      <w:r w:rsidRPr="00891A7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 » коммуникативных универсальных учебных действий, наблюдения за учебным процессом и анализ научной литературы позволяют сделать вывод о том, что методика формирования коммуникативных универсальных учебных действий школьников в настоящее время находится лишь в стадии становления. Наиболее актуальным научным контекстом решения данной проблемы является методика развития речи учащихся. </w:t>
      </w:r>
      <w:proofErr w:type="gramStart"/>
      <w:r w:rsidRPr="00891A7A">
        <w:rPr>
          <w:rFonts w:ascii="Times New Roman" w:hAnsi="Times New Roman" w:cs="Times New Roman"/>
          <w:sz w:val="28"/>
          <w:szCs w:val="28"/>
        </w:rPr>
        <w:t>Поскольку «коммуникативные действия обеспечивают социальную компетентность и сознательную ориентацию учащихся на позиции других людей, … умение слушать и вступать в диалог, … строить продуктивное взаимодействие и сотрудничество со с</w:t>
      </w:r>
      <w:r w:rsidR="006D2C78">
        <w:rPr>
          <w:rFonts w:ascii="Times New Roman" w:hAnsi="Times New Roman" w:cs="Times New Roman"/>
          <w:sz w:val="28"/>
          <w:szCs w:val="28"/>
        </w:rPr>
        <w:t>верстниками и взрослыми» [1</w:t>
      </w:r>
      <w:r w:rsidRPr="00891A7A">
        <w:rPr>
          <w:rFonts w:ascii="Times New Roman" w:hAnsi="Times New Roman" w:cs="Times New Roman"/>
          <w:sz w:val="28"/>
          <w:szCs w:val="28"/>
        </w:rPr>
        <w:t>, 243], а задачи общения решаются, в основном, при осуществлении речевых действий, одним из важнейших направлений р</w:t>
      </w:r>
      <w:r w:rsidR="00350E88" w:rsidRPr="00891A7A">
        <w:rPr>
          <w:rFonts w:ascii="Times New Roman" w:hAnsi="Times New Roman" w:cs="Times New Roman"/>
          <w:sz w:val="28"/>
          <w:szCs w:val="28"/>
        </w:rPr>
        <w:t xml:space="preserve">аботы учителя на уроках английского </w:t>
      </w:r>
      <w:r w:rsidRPr="00891A7A">
        <w:rPr>
          <w:rFonts w:ascii="Times New Roman" w:hAnsi="Times New Roman" w:cs="Times New Roman"/>
          <w:sz w:val="28"/>
          <w:szCs w:val="28"/>
        </w:rPr>
        <w:t xml:space="preserve"> языка становится обучение диалогической </w:t>
      </w:r>
      <w:r w:rsidR="00350E88" w:rsidRPr="00891A7A">
        <w:rPr>
          <w:rFonts w:ascii="Times New Roman" w:hAnsi="Times New Roman" w:cs="Times New Roman"/>
          <w:sz w:val="28"/>
          <w:szCs w:val="28"/>
        </w:rPr>
        <w:t xml:space="preserve"> и монологической </w:t>
      </w:r>
      <w:r w:rsidRPr="00891A7A">
        <w:rPr>
          <w:rFonts w:ascii="Times New Roman" w:hAnsi="Times New Roman" w:cs="Times New Roman"/>
          <w:sz w:val="28"/>
          <w:szCs w:val="28"/>
        </w:rPr>
        <w:t xml:space="preserve">речи. </w:t>
      </w:r>
      <w:proofErr w:type="gramEnd"/>
    </w:p>
    <w:p w:rsidR="00350E88" w:rsidRPr="00891A7A" w:rsidRDefault="00E24253" w:rsidP="00891A7A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10FD2" w:rsidRPr="00891A7A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350E88" w:rsidRPr="00891A7A">
        <w:rPr>
          <w:rFonts w:ascii="Times New Roman" w:hAnsi="Times New Roman" w:cs="Times New Roman"/>
          <w:color w:val="auto"/>
          <w:sz w:val="28"/>
          <w:szCs w:val="28"/>
        </w:rPr>
        <w:t>. Характеристика коммуникативных универсальных учебных действий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вида: 1) личностные; 2) регулятивные (включающие также действия </w:t>
      </w:r>
      <w:proofErr w:type="spellStart"/>
      <w:r w:rsidRPr="00891A7A">
        <w:rPr>
          <w:sz w:val="28"/>
          <w:szCs w:val="28"/>
        </w:rPr>
        <w:t>саморегуляции</w:t>
      </w:r>
      <w:proofErr w:type="spellEnd"/>
      <w:r w:rsidRPr="00891A7A">
        <w:rPr>
          <w:sz w:val="28"/>
          <w:szCs w:val="28"/>
        </w:rPr>
        <w:t>); 3) познавательные; 4) коммуникативные.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Остановимся более подробно на </w:t>
      </w:r>
      <w:proofErr w:type="spellStart"/>
      <w:r w:rsidRPr="00891A7A">
        <w:rPr>
          <w:sz w:val="28"/>
          <w:szCs w:val="28"/>
        </w:rPr>
        <w:t>коммуникативых</w:t>
      </w:r>
      <w:proofErr w:type="spellEnd"/>
      <w:r w:rsidRPr="00891A7A">
        <w:rPr>
          <w:sz w:val="28"/>
          <w:szCs w:val="28"/>
        </w:rPr>
        <w:t xml:space="preserve"> универсальных учебных д</w:t>
      </w:r>
      <w:r w:rsidR="00810FD2" w:rsidRPr="00891A7A">
        <w:rPr>
          <w:sz w:val="28"/>
          <w:szCs w:val="28"/>
        </w:rPr>
        <w:t>ействиях. Д</w:t>
      </w:r>
      <w:r w:rsidRPr="00891A7A">
        <w:rPr>
          <w:sz w:val="28"/>
          <w:szCs w:val="28"/>
        </w:rPr>
        <w:t>адим определение коммуникации.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Коммуникация – это сложный процесс, состоящий из взаимозависимых шагов, каждый из этих шагов необходим для того, чтобы сделать наши мысли понятными другому лицу. Каждый шаг – это пункт, в котором, если мы будем небрежны, и не будем думать о том, что делаем, – смысл может быть утрачен. Существует определение коммуникации в общих выражениях как процесса передачи информации от одного человека (трансмиттера) к другому (приемнику) с целью сообщения определенного смысла. А.Б. Зверинцев рассматривает коммуникацию, </w:t>
      </w:r>
      <w:r w:rsidRPr="00891A7A">
        <w:rPr>
          <w:sz w:val="28"/>
          <w:szCs w:val="28"/>
        </w:rPr>
        <w:lastRenderedPageBreak/>
        <w:t>прежде всего, как одну из форм взаимодействия людей в процессе общения, как информационный аспект общения.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Общение – сложный многоплановый процесс установления и развития контактов между людьми (межличностное общение) и группами (межгрупповое общение), порождаемый потребностями совместной деятельности и включающий в себя как минимум три различных процесса: коммуникацию (обмен информацией), интеракцию (обмен действиями) и социальную перцепцию (восприятие и понимание партнера). Вне общения невозможна человеческая деятельность.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К коммуникативным действиям относятся: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постановка вопросов – инициативное сотрудничество в поиске и сборе информации;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управление поведением партнера – контроль, коррекция, оценка его действий;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</w:t>
      </w:r>
      <w:r w:rsidRPr="00891A7A">
        <w:rPr>
          <w:sz w:val="28"/>
          <w:szCs w:val="28"/>
        </w:rPr>
        <w:lastRenderedPageBreak/>
        <w:t>формами речи в соответствии с грамматическими и синтаксическими нормами родного языка.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Коммуникативные действия можно разделить (с неизбежной долей условности, поскольку они тесно связаны между собой) на три группы в соответствии с тремя основными аспектами коммуникативной деятельности: коммуникацией как взаимодействием, коммуникацией как сотрудничеством и коммуникацией как условием </w:t>
      </w:r>
      <w:proofErr w:type="spellStart"/>
      <w:r w:rsidRPr="00891A7A">
        <w:rPr>
          <w:sz w:val="28"/>
          <w:szCs w:val="28"/>
        </w:rPr>
        <w:t>интериоризации</w:t>
      </w:r>
      <w:proofErr w:type="spellEnd"/>
      <w:r w:rsidRPr="00891A7A">
        <w:rPr>
          <w:sz w:val="28"/>
          <w:szCs w:val="28"/>
        </w:rPr>
        <w:t>. Рассмотрим каждую группу коммуникативных универсальных учебных действий.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  <w:u w:val="single"/>
        </w:rPr>
        <w:t>Коммуникация как взаимодействие</w:t>
      </w:r>
      <w:r w:rsidRPr="00891A7A">
        <w:rPr>
          <w:sz w:val="28"/>
          <w:szCs w:val="28"/>
        </w:rPr>
        <w:t xml:space="preserve"> – коммуникативные действия, направленные на учет позиции собеседника либо партнера по деятельности (интеллектуальный аспект коммуникации).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Общий уровень развития общения (предпосылки формирования):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- потребность в общении </w:t>
      </w:r>
      <w:proofErr w:type="gramStart"/>
      <w:r w:rsidRPr="00891A7A">
        <w:rPr>
          <w:sz w:val="28"/>
          <w:szCs w:val="28"/>
        </w:rPr>
        <w:t>со</w:t>
      </w:r>
      <w:proofErr w:type="gramEnd"/>
      <w:r w:rsidRPr="00891A7A">
        <w:rPr>
          <w:sz w:val="28"/>
          <w:szCs w:val="28"/>
        </w:rPr>
        <w:t xml:space="preserve"> взрослыми и сверстниками;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владение определенными вербальными и невербальными средствами общения;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эмоционально позитивное отношение к процессу сотрудничества;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ориентация на партнера по общению;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умение слушать собеседника.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Основные критерии оценивания: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понимание возможности различных позиций и точек зрения на какой-либо предмет или вопрос;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 xml:space="preserve">- ориентация на позицию других людей, отличную </w:t>
      </w:r>
      <w:proofErr w:type="gramStart"/>
      <w:r w:rsidRPr="00891A7A">
        <w:rPr>
          <w:sz w:val="28"/>
          <w:szCs w:val="28"/>
        </w:rPr>
        <w:t>от</w:t>
      </w:r>
      <w:proofErr w:type="gramEnd"/>
      <w:r w:rsidRPr="00891A7A">
        <w:rPr>
          <w:sz w:val="28"/>
          <w:szCs w:val="28"/>
        </w:rPr>
        <w:t xml:space="preserve"> </w:t>
      </w:r>
      <w:proofErr w:type="gramStart"/>
      <w:r w:rsidRPr="00891A7A">
        <w:rPr>
          <w:sz w:val="28"/>
          <w:szCs w:val="28"/>
        </w:rPr>
        <w:t>собственной</w:t>
      </w:r>
      <w:proofErr w:type="gramEnd"/>
      <w:r w:rsidRPr="00891A7A">
        <w:rPr>
          <w:sz w:val="28"/>
          <w:szCs w:val="28"/>
        </w:rPr>
        <w:t>, уважение к иной точке зрения;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lastRenderedPageBreak/>
        <w:t>- понимание возможности разных оснований для оценки одного и того же предмета, понимание относительности оценок или подходов к выбору;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учет разных мнений и умение обосновать собственное.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  <w:u w:val="single"/>
        </w:rPr>
        <w:t>Коммуникация как кооперация</w:t>
      </w:r>
      <w:r w:rsidRPr="00891A7A">
        <w:rPr>
          <w:sz w:val="28"/>
          <w:szCs w:val="28"/>
        </w:rPr>
        <w:t xml:space="preserve"> – действия, направленные на кооперацию, сотрудничество. Содержательным ядром этой группы коммуникативных действий является согласование усилий по достижению общей цели, организации и осуществлению совместной деятельности, а необходимой предпосылкой для этого служит ориентация на партнера по деятельности.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Критерии оценивания: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умение договариваться, находить общее решение;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умение аргументировать свое предложение, убеждать и уступать;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способность сохранять доброжелательное отношение друг к другу в ситуации конфликта интересов;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взаимоконтроль и взаимопомощь по ходу выполнения задания.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  <w:u w:val="single"/>
        </w:rPr>
        <w:t xml:space="preserve">Коммуникация как условие </w:t>
      </w:r>
      <w:proofErr w:type="spellStart"/>
      <w:r w:rsidRPr="00891A7A">
        <w:rPr>
          <w:sz w:val="28"/>
          <w:szCs w:val="28"/>
          <w:u w:val="single"/>
        </w:rPr>
        <w:t>интериоризации</w:t>
      </w:r>
      <w:proofErr w:type="spellEnd"/>
      <w:r w:rsidRPr="00891A7A">
        <w:rPr>
          <w:sz w:val="28"/>
          <w:szCs w:val="28"/>
        </w:rPr>
        <w:t xml:space="preserve"> – коммуникативно-речевые действия, служащие средством передачи информации другим людям и становления рефлексии.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Основные критерии оценивания: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рефлексия своих действий как достаточно полное отображение предметного содержания и условий осуществляемых действий;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- способность строить понятные для партнера высказывания, учитывающие, что он знает и видит, а что нет;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lastRenderedPageBreak/>
        <w:t>- умение с помощью вопросов получать необходимые сведения от партнера по деятельности.</w:t>
      </w:r>
    </w:p>
    <w:p w:rsidR="00350E88" w:rsidRPr="00891A7A" w:rsidRDefault="00350E88" w:rsidP="00891A7A">
      <w:pPr>
        <w:pStyle w:val="a3"/>
        <w:spacing w:line="360" w:lineRule="auto"/>
        <w:rPr>
          <w:sz w:val="28"/>
          <w:szCs w:val="28"/>
        </w:rPr>
      </w:pPr>
      <w:r w:rsidRPr="00891A7A">
        <w:rPr>
          <w:sz w:val="28"/>
          <w:szCs w:val="28"/>
        </w:rPr>
        <w:t>Таким образом, под коммуникативными универсальными учебными действиями будем понимать действия, которые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782724" w:rsidRPr="00891A7A" w:rsidRDefault="00E24253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187D2C" w:rsidRPr="00891A7A">
        <w:rPr>
          <w:rStyle w:val="a4"/>
          <w:rFonts w:ascii="Times New Roman" w:hAnsi="Times New Roman" w:cs="Times New Roman"/>
          <w:sz w:val="28"/>
          <w:szCs w:val="28"/>
        </w:rPr>
        <w:t xml:space="preserve">.3 </w:t>
      </w:r>
      <w:r w:rsidR="00782724" w:rsidRPr="00891A7A">
        <w:rPr>
          <w:rStyle w:val="a4"/>
          <w:rFonts w:ascii="Times New Roman" w:hAnsi="Times New Roman" w:cs="Times New Roman"/>
          <w:sz w:val="28"/>
          <w:szCs w:val="28"/>
        </w:rPr>
        <w:t>Формирование у учащихся коммуникативных УУД.</w:t>
      </w:r>
    </w:p>
    <w:p w:rsidR="00782724" w:rsidRPr="00891A7A" w:rsidRDefault="007827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 xml:space="preserve">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</w:t>
      </w:r>
      <w:r w:rsidR="00187D2C" w:rsidRPr="00891A7A">
        <w:rPr>
          <w:rFonts w:ascii="Times New Roman" w:hAnsi="Times New Roman" w:cs="Times New Roman"/>
          <w:sz w:val="28"/>
          <w:szCs w:val="28"/>
        </w:rPr>
        <w:t xml:space="preserve">универсальным учебным </w:t>
      </w:r>
      <w:r w:rsidRPr="00891A7A">
        <w:rPr>
          <w:rFonts w:ascii="Times New Roman" w:hAnsi="Times New Roman" w:cs="Times New Roman"/>
          <w:sz w:val="28"/>
          <w:szCs w:val="28"/>
        </w:rPr>
        <w:t>действиям относятся:</w:t>
      </w:r>
    </w:p>
    <w:p w:rsidR="00782724" w:rsidRPr="00891A7A" w:rsidRDefault="007827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- планирование учебного сотрудничества с учителем и сверстниками;</w:t>
      </w:r>
    </w:p>
    <w:p w:rsidR="00782724" w:rsidRPr="00891A7A" w:rsidRDefault="007827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- постановка вопросов;</w:t>
      </w:r>
    </w:p>
    <w:p w:rsidR="00782724" w:rsidRPr="00891A7A" w:rsidRDefault="007827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- разрешение конфликтов;</w:t>
      </w:r>
    </w:p>
    <w:p w:rsidR="00782724" w:rsidRPr="00891A7A" w:rsidRDefault="007827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- управление поведением партнера;</w:t>
      </w:r>
    </w:p>
    <w:p w:rsidR="00782724" w:rsidRPr="00891A7A" w:rsidRDefault="007827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</w:t>
      </w:r>
      <w:r w:rsidR="00187D2C" w:rsidRPr="00891A7A">
        <w:rPr>
          <w:rFonts w:ascii="Times New Roman" w:hAnsi="Times New Roman" w:cs="Times New Roman"/>
          <w:sz w:val="28"/>
          <w:szCs w:val="28"/>
        </w:rPr>
        <w:t>ческими нормами родного языка</w:t>
      </w:r>
      <w:r w:rsidRPr="00891A7A">
        <w:rPr>
          <w:rFonts w:ascii="Times New Roman" w:hAnsi="Times New Roman" w:cs="Times New Roman"/>
          <w:sz w:val="28"/>
          <w:szCs w:val="28"/>
        </w:rPr>
        <w:t>.</w:t>
      </w:r>
    </w:p>
    <w:p w:rsidR="00782724" w:rsidRPr="00891A7A" w:rsidRDefault="007827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 xml:space="preserve">Формирование коммуникативных УУД обеспечивается через обучение правильному и умелому использованию речи в различных жизненных ситуациях, при передаче </w:t>
      </w:r>
      <w:r w:rsidRPr="00891A7A">
        <w:rPr>
          <w:rFonts w:ascii="Times New Roman" w:hAnsi="Times New Roman" w:cs="Times New Roman"/>
          <w:sz w:val="28"/>
          <w:szCs w:val="28"/>
        </w:rPr>
        <w:lastRenderedPageBreak/>
        <w:t>другим своих мыслей и чувств, при построении диалога с другими учащимися и учителем.</w:t>
      </w:r>
    </w:p>
    <w:p w:rsidR="00C24024" w:rsidRPr="00891A7A" w:rsidRDefault="004E5B1F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английского языка учащиеся</w:t>
      </w:r>
      <w:r w:rsidR="00C24024" w:rsidRPr="00891A7A">
        <w:rPr>
          <w:rFonts w:ascii="Times New Roman" w:hAnsi="Times New Roman" w:cs="Times New Roman"/>
          <w:sz w:val="28"/>
          <w:szCs w:val="28"/>
        </w:rPr>
        <w:t xml:space="preserve"> учатся:</w:t>
      </w:r>
    </w:p>
    <w:p w:rsidR="00C24024" w:rsidRPr="00891A7A" w:rsidRDefault="00C240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- вести диалоги этикетного характера в типичных ситуациях бытового, учебно-трудового и межкультурного общения;</w:t>
      </w:r>
    </w:p>
    <w:p w:rsidR="00C24024" w:rsidRPr="00891A7A" w:rsidRDefault="00C240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- поддерживать беседу, задавая вопросы и переспрашивая;</w:t>
      </w:r>
    </w:p>
    <w:p w:rsidR="00C24024" w:rsidRPr="00891A7A" w:rsidRDefault="00C240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- овладевают различными коммуникативными типами речи: описание, сообщение, рассказ, характеристика;</w:t>
      </w:r>
    </w:p>
    <w:p w:rsidR="00C24024" w:rsidRPr="00891A7A" w:rsidRDefault="00C240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речь учителя в процессе общения на уроке, вербально и </w:t>
      </w:r>
      <w:proofErr w:type="spellStart"/>
      <w:r w:rsidRPr="00891A7A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891A7A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891A7A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891A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4024" w:rsidRPr="00891A7A" w:rsidRDefault="00C240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A">
        <w:rPr>
          <w:rFonts w:ascii="Times New Roman" w:hAnsi="Times New Roman" w:cs="Times New Roman"/>
          <w:sz w:val="28"/>
          <w:szCs w:val="28"/>
        </w:rPr>
        <w:t>- писать по образцу краткое письмо зарубежному другу, сообщать краткие сведения о себе, запрашивать аналогичную информацию о нём.</w:t>
      </w:r>
    </w:p>
    <w:p w:rsidR="00187D2C" w:rsidRPr="00891A7A" w:rsidRDefault="00187D2C" w:rsidP="00891A7A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Основным критерием </w:t>
      </w:r>
      <w:proofErr w:type="spellStart"/>
      <w:r w:rsidRPr="00C7496E">
        <w:rPr>
          <w:sz w:val="28"/>
          <w:szCs w:val="28"/>
        </w:rPr>
        <w:t>сформированности</w:t>
      </w:r>
      <w:proofErr w:type="spellEnd"/>
      <w:r w:rsidRPr="00C7496E">
        <w:rPr>
          <w:sz w:val="28"/>
          <w:szCs w:val="28"/>
        </w:rPr>
        <w:t xml:space="preserve"> коммуникативных универсальных учебных  действий</w:t>
      </w:r>
      <w:r w:rsidRPr="00891A7A">
        <w:rPr>
          <w:sz w:val="28"/>
          <w:szCs w:val="28"/>
        </w:rPr>
        <w:t xml:space="preserve"> можно считать коммуникативные способности ребенка, включающие в себя:</w:t>
      </w:r>
      <w:proofErr w:type="gramStart"/>
      <w:r w:rsidRPr="00891A7A">
        <w:rPr>
          <w:sz w:val="28"/>
          <w:szCs w:val="28"/>
        </w:rPr>
        <w:br/>
      </w:r>
      <w:r w:rsidR="00C7496E">
        <w:rPr>
          <w:sz w:val="28"/>
          <w:szCs w:val="28"/>
        </w:rPr>
        <w:t>-</w:t>
      </w:r>
      <w:proofErr w:type="gramEnd"/>
      <w:r w:rsidRPr="00891A7A">
        <w:rPr>
          <w:sz w:val="28"/>
          <w:szCs w:val="28"/>
        </w:rPr>
        <w:t>желание вступать в контакт с окружающими (мотивация об</w:t>
      </w:r>
      <w:r w:rsidR="00C7496E">
        <w:rPr>
          <w:sz w:val="28"/>
          <w:szCs w:val="28"/>
        </w:rPr>
        <w:t>щения «Я хочу!»);</w:t>
      </w:r>
      <w:r w:rsidR="00C7496E">
        <w:rPr>
          <w:sz w:val="28"/>
          <w:szCs w:val="28"/>
        </w:rPr>
        <w:br/>
        <w:t>-</w:t>
      </w:r>
      <w:r w:rsidRPr="00891A7A">
        <w:rPr>
          <w:sz w:val="28"/>
          <w:szCs w:val="28"/>
        </w:rPr>
        <w:t xml:space="preserve"> знание норм и правил, которым необходимо следов</w:t>
      </w:r>
      <w:r w:rsidR="00C7496E">
        <w:rPr>
          <w:sz w:val="28"/>
          <w:szCs w:val="28"/>
        </w:rPr>
        <w:t>ать при общении с окружающими;</w:t>
      </w:r>
      <w:r w:rsidR="00C7496E">
        <w:rPr>
          <w:sz w:val="28"/>
          <w:szCs w:val="28"/>
        </w:rPr>
        <w:br/>
        <w:t>-</w:t>
      </w:r>
      <w:r w:rsidRPr="00891A7A">
        <w:rPr>
          <w:sz w:val="28"/>
          <w:szCs w:val="28"/>
        </w:rPr>
        <w:t>умение организовывать общение, включающее умение слушать собеседника, умение решать конфликтные ситуации</w:t>
      </w:r>
      <w:r w:rsidR="00C7496E">
        <w:rPr>
          <w:sz w:val="28"/>
          <w:szCs w:val="28"/>
        </w:rPr>
        <w:t>.</w:t>
      </w:r>
    </w:p>
    <w:p w:rsidR="00187D2C" w:rsidRPr="00891A7A" w:rsidRDefault="00187D2C" w:rsidP="00891A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024" w:rsidRPr="00891A7A" w:rsidRDefault="00C24024" w:rsidP="00891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24" w:rsidRPr="00891A7A" w:rsidRDefault="00782724" w:rsidP="00891A7A">
      <w:pPr>
        <w:pStyle w:val="a3"/>
        <w:spacing w:line="360" w:lineRule="auto"/>
        <w:rPr>
          <w:sz w:val="28"/>
          <w:szCs w:val="28"/>
        </w:rPr>
      </w:pPr>
    </w:p>
    <w:p w:rsidR="00026F45" w:rsidRDefault="00026F45" w:rsidP="00C7496E">
      <w:pPr>
        <w:pStyle w:val="a3"/>
        <w:spacing w:line="360" w:lineRule="auto"/>
        <w:rPr>
          <w:sz w:val="28"/>
          <w:szCs w:val="28"/>
        </w:rPr>
      </w:pPr>
    </w:p>
    <w:p w:rsidR="0047497C" w:rsidRPr="00C7496E" w:rsidRDefault="00026F45" w:rsidP="00C7496E">
      <w:pPr>
        <w:pStyle w:val="a3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E9717B" w:rsidRPr="00C7496E">
        <w:rPr>
          <w:b/>
          <w:sz w:val="28"/>
          <w:szCs w:val="28"/>
        </w:rPr>
        <w:t>ГЛАВА 3. Практическая часть.</w:t>
      </w:r>
    </w:p>
    <w:p w:rsidR="00E9717B" w:rsidRPr="00C7496E" w:rsidRDefault="00026F45" w:rsidP="00C7496E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E9717B" w:rsidRPr="00C7496E">
        <w:rPr>
          <w:b/>
          <w:sz w:val="28"/>
          <w:szCs w:val="28"/>
        </w:rPr>
        <w:t>Пояснительная записка.</w:t>
      </w:r>
    </w:p>
    <w:p w:rsidR="000B6131" w:rsidRDefault="000409AD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rStyle w:val="c9"/>
          <w:sz w:val="28"/>
          <w:szCs w:val="28"/>
        </w:rPr>
        <w:t xml:space="preserve">В </w:t>
      </w:r>
      <w:r w:rsidR="002F405E" w:rsidRPr="00C7496E">
        <w:rPr>
          <w:rStyle w:val="c9"/>
          <w:sz w:val="28"/>
          <w:szCs w:val="28"/>
        </w:rPr>
        <w:t>данной главе отражена</w:t>
      </w:r>
      <w:r w:rsidRPr="00C7496E">
        <w:rPr>
          <w:rStyle w:val="c9"/>
          <w:sz w:val="28"/>
          <w:szCs w:val="28"/>
        </w:rPr>
        <w:t xml:space="preserve"> </w:t>
      </w:r>
      <w:r w:rsidR="004426A0" w:rsidRPr="00C7496E">
        <w:rPr>
          <w:rStyle w:val="c9"/>
          <w:sz w:val="28"/>
          <w:szCs w:val="28"/>
        </w:rPr>
        <w:t>система работы по формированию</w:t>
      </w:r>
      <w:r w:rsidR="00871E36">
        <w:rPr>
          <w:rStyle w:val="c9"/>
          <w:sz w:val="28"/>
          <w:szCs w:val="28"/>
        </w:rPr>
        <w:t xml:space="preserve"> </w:t>
      </w:r>
      <w:proofErr w:type="gramStart"/>
      <w:r w:rsidR="00871E36">
        <w:rPr>
          <w:rStyle w:val="c9"/>
          <w:sz w:val="28"/>
          <w:szCs w:val="28"/>
        </w:rPr>
        <w:t>коммуникативных</w:t>
      </w:r>
      <w:proofErr w:type="gramEnd"/>
      <w:r w:rsidR="00871E36">
        <w:rPr>
          <w:rStyle w:val="c9"/>
          <w:sz w:val="28"/>
          <w:szCs w:val="28"/>
        </w:rPr>
        <w:t xml:space="preserve"> УУД в </w:t>
      </w:r>
      <w:r w:rsidR="004426A0" w:rsidRPr="00C7496E">
        <w:rPr>
          <w:rStyle w:val="c9"/>
          <w:sz w:val="28"/>
          <w:szCs w:val="28"/>
        </w:rPr>
        <w:t xml:space="preserve"> курсе английского </w:t>
      </w:r>
      <w:r w:rsidRPr="00C7496E">
        <w:rPr>
          <w:rStyle w:val="c9"/>
          <w:sz w:val="28"/>
          <w:szCs w:val="28"/>
        </w:rPr>
        <w:t xml:space="preserve"> языка</w:t>
      </w:r>
      <w:r w:rsidR="00871E36">
        <w:rPr>
          <w:rStyle w:val="c9"/>
          <w:sz w:val="28"/>
          <w:szCs w:val="28"/>
        </w:rPr>
        <w:t xml:space="preserve"> в старшей школе (10 класс)</w:t>
      </w:r>
      <w:r w:rsidR="002F405E" w:rsidRPr="00C7496E">
        <w:rPr>
          <w:rStyle w:val="c9"/>
          <w:sz w:val="28"/>
          <w:szCs w:val="28"/>
        </w:rPr>
        <w:t xml:space="preserve">. </w:t>
      </w:r>
      <w:r w:rsidR="000B6131" w:rsidRPr="000B6131">
        <w:rPr>
          <w:sz w:val="28"/>
          <w:szCs w:val="28"/>
        </w:rPr>
        <w:t xml:space="preserve">Ценность работы состоит в возможности ее использования учителями английского языка при разработке отдельных уроков английского языка, а также для создания системы работы и методики преподавания. Кроме того, внедрение в педагогическую практику описанных средств позволит осуществить </w:t>
      </w:r>
      <w:proofErr w:type="spellStart"/>
      <w:r w:rsidR="000B6131" w:rsidRPr="000B6131">
        <w:rPr>
          <w:sz w:val="28"/>
          <w:szCs w:val="28"/>
        </w:rPr>
        <w:t>метапредметный</w:t>
      </w:r>
      <w:proofErr w:type="spellEnd"/>
      <w:r w:rsidR="000B6131" w:rsidRPr="000B6131">
        <w:rPr>
          <w:sz w:val="28"/>
          <w:szCs w:val="28"/>
        </w:rPr>
        <w:t xml:space="preserve"> подход к образованию школьников.</w:t>
      </w:r>
    </w:p>
    <w:p w:rsidR="004426A0" w:rsidRPr="00C7496E" w:rsidRDefault="000409AD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rStyle w:val="c9"/>
          <w:sz w:val="28"/>
          <w:szCs w:val="28"/>
        </w:rPr>
        <w:t>Для реализации опытно-экспериментальной работы по проблеме исследования на констатирующем этапе был</w:t>
      </w:r>
      <w:r w:rsidR="004426A0" w:rsidRPr="00C7496E">
        <w:rPr>
          <w:rStyle w:val="c9"/>
          <w:sz w:val="28"/>
          <w:szCs w:val="28"/>
        </w:rPr>
        <w:t xml:space="preserve">а </w:t>
      </w:r>
      <w:r w:rsidR="004426A0" w:rsidRPr="00C7496E">
        <w:rPr>
          <w:sz w:val="28"/>
          <w:szCs w:val="28"/>
        </w:rPr>
        <w:t xml:space="preserve">изучена, проанализирована теоретическая литература по проблеме формирования коммуникативных универсальных учебных действий школьников. </w:t>
      </w:r>
      <w:proofErr w:type="gramStart"/>
      <w:r w:rsidR="004426A0" w:rsidRPr="00C7496E">
        <w:rPr>
          <w:rStyle w:val="c9"/>
          <w:sz w:val="28"/>
          <w:szCs w:val="28"/>
        </w:rPr>
        <w:t>На</w:t>
      </w:r>
      <w:r w:rsidR="004663AC">
        <w:rPr>
          <w:rStyle w:val="c9"/>
          <w:sz w:val="28"/>
          <w:szCs w:val="28"/>
        </w:rPr>
        <w:t xml:space="preserve"> формирующем этапе эксперимента </w:t>
      </w:r>
      <w:r w:rsidR="004663AC">
        <w:rPr>
          <w:sz w:val="28"/>
          <w:szCs w:val="28"/>
        </w:rPr>
        <w:t xml:space="preserve">мной </w:t>
      </w:r>
      <w:r w:rsidR="004426A0" w:rsidRPr="00C7496E">
        <w:rPr>
          <w:sz w:val="28"/>
          <w:szCs w:val="28"/>
        </w:rPr>
        <w:t>  были  разработаны  и  апробированы  задания и упражнения для формирования коммун</w:t>
      </w:r>
      <w:r w:rsidR="00871E36">
        <w:rPr>
          <w:sz w:val="28"/>
          <w:szCs w:val="28"/>
        </w:rPr>
        <w:t>икативных УУД в старшей</w:t>
      </w:r>
      <w:r w:rsidR="004426A0" w:rsidRPr="00C7496E">
        <w:rPr>
          <w:sz w:val="28"/>
          <w:szCs w:val="28"/>
        </w:rPr>
        <w:t xml:space="preserve"> школе</w:t>
      </w:r>
      <w:r w:rsidR="00871E36">
        <w:rPr>
          <w:sz w:val="28"/>
          <w:szCs w:val="28"/>
        </w:rPr>
        <w:t xml:space="preserve"> (10 класс</w:t>
      </w:r>
      <w:r w:rsidR="002F405E" w:rsidRPr="00C7496E">
        <w:rPr>
          <w:sz w:val="28"/>
          <w:szCs w:val="28"/>
        </w:rPr>
        <w:t>)</w:t>
      </w:r>
      <w:r w:rsidR="004426A0" w:rsidRPr="00C7496E">
        <w:rPr>
          <w:sz w:val="28"/>
          <w:szCs w:val="28"/>
        </w:rPr>
        <w:t xml:space="preserve"> на уроках английского языка.</w:t>
      </w:r>
      <w:proofErr w:type="gramEnd"/>
      <w:r w:rsidR="004426A0" w:rsidRPr="00C7496E">
        <w:rPr>
          <w:sz w:val="28"/>
          <w:szCs w:val="28"/>
        </w:rPr>
        <w:t xml:space="preserve"> Особое  значение  имело  соотнесение  заданий  с   видами действий формирующих </w:t>
      </w:r>
      <w:proofErr w:type="gramStart"/>
      <w:r w:rsidR="004426A0" w:rsidRPr="00C7496E">
        <w:rPr>
          <w:sz w:val="28"/>
          <w:szCs w:val="28"/>
        </w:rPr>
        <w:t>коммуникативные</w:t>
      </w:r>
      <w:proofErr w:type="gramEnd"/>
      <w:r w:rsidR="004426A0" w:rsidRPr="00C7496E">
        <w:rPr>
          <w:sz w:val="28"/>
          <w:szCs w:val="28"/>
        </w:rPr>
        <w:t>  УУД. Были выделены два  направления для развития коммуникативных универсальных учебных действий.</w:t>
      </w:r>
    </w:p>
    <w:p w:rsidR="000409AD" w:rsidRPr="000B6131" w:rsidRDefault="000409AD" w:rsidP="00C7496E">
      <w:pPr>
        <w:pStyle w:val="c26"/>
        <w:spacing w:line="360" w:lineRule="auto"/>
        <w:rPr>
          <w:sz w:val="28"/>
          <w:szCs w:val="28"/>
        </w:rPr>
      </w:pPr>
      <w:r w:rsidRPr="000B6131">
        <w:rPr>
          <w:rStyle w:val="c9"/>
          <w:sz w:val="28"/>
          <w:szCs w:val="28"/>
        </w:rPr>
        <w:t>На заключительном этапе эксперимента были сопоставлены и проанализированы результаты проведенного опытн</w:t>
      </w:r>
      <w:proofErr w:type="gramStart"/>
      <w:r w:rsidRPr="000B6131">
        <w:rPr>
          <w:rStyle w:val="c9"/>
          <w:sz w:val="28"/>
          <w:szCs w:val="28"/>
        </w:rPr>
        <w:t>о-</w:t>
      </w:r>
      <w:proofErr w:type="gramEnd"/>
      <w:r w:rsidRPr="000B6131">
        <w:rPr>
          <w:rStyle w:val="c9"/>
          <w:sz w:val="28"/>
          <w:szCs w:val="28"/>
        </w:rPr>
        <w:t xml:space="preserve"> экспериментального исследования.</w:t>
      </w:r>
    </w:p>
    <w:p w:rsidR="001459A4" w:rsidRDefault="004663AC" w:rsidP="00602C8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Мной</w:t>
      </w:r>
      <w:r w:rsidR="002F405E" w:rsidRPr="00C7496E">
        <w:rPr>
          <w:sz w:val="28"/>
          <w:szCs w:val="28"/>
        </w:rPr>
        <w:t xml:space="preserve"> был</w:t>
      </w:r>
      <w:r w:rsidR="00DC1C7F" w:rsidRPr="00C7496E">
        <w:rPr>
          <w:sz w:val="28"/>
          <w:szCs w:val="28"/>
        </w:rPr>
        <w:t xml:space="preserve">  проанализирован </w:t>
      </w:r>
      <w:r w:rsidR="00DC1C7F" w:rsidRPr="00DC1C7F">
        <w:rPr>
          <w:sz w:val="28"/>
          <w:szCs w:val="28"/>
        </w:rPr>
        <w:t> </w:t>
      </w:r>
      <w:r w:rsidR="00871E36">
        <w:rPr>
          <w:sz w:val="28"/>
          <w:szCs w:val="28"/>
        </w:rPr>
        <w:t>УМК « Английский в фокусе» 10</w:t>
      </w:r>
      <w:r w:rsidR="002F405E" w:rsidRPr="00C7496E">
        <w:rPr>
          <w:sz w:val="28"/>
          <w:szCs w:val="28"/>
        </w:rPr>
        <w:t xml:space="preserve"> </w:t>
      </w:r>
      <w:r w:rsidR="00871E36">
        <w:rPr>
          <w:sz w:val="28"/>
          <w:szCs w:val="28"/>
        </w:rPr>
        <w:t>класс</w:t>
      </w:r>
      <w:r w:rsidR="00DC1C7F" w:rsidRPr="00C7496E">
        <w:rPr>
          <w:sz w:val="28"/>
          <w:szCs w:val="28"/>
        </w:rPr>
        <w:t xml:space="preserve"> </w:t>
      </w:r>
      <w:r w:rsidR="00DC1C7F" w:rsidRPr="00DC1C7F">
        <w:rPr>
          <w:sz w:val="28"/>
          <w:szCs w:val="28"/>
        </w:rPr>
        <w:t>  на  предмет  вы</w:t>
      </w:r>
      <w:r w:rsidR="00DC1C7F" w:rsidRPr="00C7496E">
        <w:rPr>
          <w:sz w:val="28"/>
          <w:szCs w:val="28"/>
        </w:rPr>
        <w:t xml:space="preserve">явления  заданий   </w:t>
      </w:r>
      <w:r w:rsidR="002F405E" w:rsidRPr="00C7496E">
        <w:rPr>
          <w:sz w:val="28"/>
          <w:szCs w:val="28"/>
        </w:rPr>
        <w:t>для формирования</w:t>
      </w:r>
      <w:r w:rsidR="00871E36">
        <w:rPr>
          <w:sz w:val="28"/>
          <w:szCs w:val="28"/>
        </w:rPr>
        <w:t xml:space="preserve"> коммуникативных УУД в старшей школе (10 класс</w:t>
      </w:r>
      <w:r w:rsidR="002F405E" w:rsidRPr="00C7496E">
        <w:rPr>
          <w:sz w:val="28"/>
          <w:szCs w:val="28"/>
        </w:rPr>
        <w:t>) на уроках английского языка</w:t>
      </w:r>
      <w:proofErr w:type="gramStart"/>
      <w:r>
        <w:rPr>
          <w:sz w:val="28"/>
          <w:szCs w:val="28"/>
        </w:rPr>
        <w:t xml:space="preserve"> </w:t>
      </w:r>
      <w:r w:rsidR="001459A4">
        <w:rPr>
          <w:sz w:val="28"/>
          <w:szCs w:val="28"/>
        </w:rPr>
        <w:t>,</w:t>
      </w:r>
      <w:proofErr w:type="gramEnd"/>
      <w:r w:rsidR="001459A4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 п</w:t>
      </w:r>
      <w:r w:rsidR="00DC1C7F" w:rsidRPr="00DC1C7F">
        <w:rPr>
          <w:sz w:val="28"/>
          <w:szCs w:val="28"/>
        </w:rPr>
        <w:t xml:space="preserve">ри  проектировании  урока  учебник  является  основным  средством  обучения.  </w:t>
      </w:r>
    </w:p>
    <w:p w:rsidR="001459A4" w:rsidRDefault="004663AC" w:rsidP="001459A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Обобщив  данные,  можно  сделать</w:t>
      </w:r>
      <w:r w:rsidR="00DC1C7F" w:rsidRPr="00DC1C7F">
        <w:rPr>
          <w:sz w:val="28"/>
          <w:szCs w:val="28"/>
        </w:rPr>
        <w:t>  вывод  о  том,  что </w:t>
      </w:r>
      <w:r w:rsidR="001459A4">
        <w:rPr>
          <w:sz w:val="28"/>
          <w:szCs w:val="28"/>
        </w:rPr>
        <w:t xml:space="preserve"> учебники  из  УМК </w:t>
      </w:r>
      <w:r w:rsidR="00C50BEB" w:rsidRPr="00C7496E">
        <w:rPr>
          <w:sz w:val="28"/>
          <w:szCs w:val="28"/>
        </w:rPr>
        <w:t>«Англи</w:t>
      </w:r>
      <w:proofErr w:type="gramStart"/>
      <w:r w:rsidR="00C50BEB" w:rsidRPr="00C7496E">
        <w:rPr>
          <w:sz w:val="28"/>
          <w:szCs w:val="28"/>
        </w:rPr>
        <w:t>й</w:t>
      </w:r>
      <w:r w:rsidR="001459A4">
        <w:rPr>
          <w:sz w:val="28"/>
          <w:szCs w:val="28"/>
        </w:rPr>
        <w:t>-</w:t>
      </w:r>
      <w:proofErr w:type="gramEnd"/>
      <w:r w:rsidR="001459A4">
        <w:rPr>
          <w:sz w:val="28"/>
          <w:szCs w:val="28"/>
        </w:rPr>
        <w:t xml:space="preserve"> </w:t>
      </w:r>
      <w:proofErr w:type="spellStart"/>
      <w:r w:rsidR="001459A4">
        <w:rPr>
          <w:sz w:val="28"/>
          <w:szCs w:val="28"/>
        </w:rPr>
        <w:t>ский</w:t>
      </w:r>
      <w:proofErr w:type="spellEnd"/>
      <w:r w:rsidR="001459A4">
        <w:rPr>
          <w:sz w:val="28"/>
          <w:szCs w:val="28"/>
        </w:rPr>
        <w:t xml:space="preserve"> в </w:t>
      </w:r>
      <w:r w:rsidR="00C50BEB" w:rsidRPr="00C7496E">
        <w:rPr>
          <w:sz w:val="28"/>
          <w:szCs w:val="28"/>
        </w:rPr>
        <w:t>фокусе»</w:t>
      </w:r>
      <w:r w:rsidR="00DC1C7F" w:rsidRPr="00DC1C7F">
        <w:rPr>
          <w:sz w:val="28"/>
          <w:szCs w:val="28"/>
        </w:rPr>
        <w:t xml:space="preserve"> содержат  множество  заданий,  </w:t>
      </w:r>
      <w:r w:rsidR="00C50BEB" w:rsidRPr="00C7496E">
        <w:rPr>
          <w:sz w:val="28"/>
          <w:szCs w:val="28"/>
        </w:rPr>
        <w:t xml:space="preserve">которые  формируют  коммуникативное </w:t>
      </w:r>
      <w:r w:rsidR="00DC1C7F" w:rsidRPr="00DC1C7F">
        <w:rPr>
          <w:sz w:val="28"/>
          <w:szCs w:val="28"/>
        </w:rPr>
        <w:t>  </w:t>
      </w:r>
    </w:p>
    <w:p w:rsidR="00DC1C7F" w:rsidRPr="00C7496E" w:rsidRDefault="00C50BEB" w:rsidP="001459A4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lastRenderedPageBreak/>
        <w:t xml:space="preserve">умение выражать свои мысли в соответствии с задачами и условиями коммуникации. </w:t>
      </w:r>
      <w:r w:rsidR="00DC1C7F" w:rsidRPr="00DC1C7F">
        <w:rPr>
          <w:sz w:val="28"/>
          <w:szCs w:val="28"/>
        </w:rPr>
        <w:t xml:space="preserve">Знание  сущности  тех  или  иных  заданий  помогает  определить  целевые  установки  при  планировании  урока,  а  также  чётко  понимать  роль  упражнений  в  </w:t>
      </w:r>
      <w:proofErr w:type="spellStart"/>
      <w:proofErr w:type="gramStart"/>
      <w:r w:rsidR="00DC1C7F" w:rsidRPr="00DC1C7F">
        <w:rPr>
          <w:sz w:val="28"/>
          <w:szCs w:val="28"/>
        </w:rPr>
        <w:t>разви</w:t>
      </w:r>
      <w:r w:rsidR="003F4A71">
        <w:rPr>
          <w:sz w:val="28"/>
          <w:szCs w:val="28"/>
        </w:rPr>
        <w:t>-</w:t>
      </w:r>
      <w:r w:rsidR="00DC1C7F" w:rsidRPr="00DC1C7F">
        <w:rPr>
          <w:sz w:val="28"/>
          <w:szCs w:val="28"/>
        </w:rPr>
        <w:t>тии</w:t>
      </w:r>
      <w:proofErr w:type="spellEnd"/>
      <w:proofErr w:type="gramEnd"/>
      <w:r w:rsidR="00DC1C7F" w:rsidRPr="00DC1C7F">
        <w:rPr>
          <w:sz w:val="28"/>
          <w:szCs w:val="28"/>
        </w:rPr>
        <w:t>  УУД.</w:t>
      </w:r>
    </w:p>
    <w:p w:rsidR="00D2161B" w:rsidRPr="00C7496E" w:rsidRDefault="00D2161B" w:rsidP="00C7496E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9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</w:t>
      </w:r>
      <w:r w:rsidRPr="00C74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C7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нужно было реализовать при выполнении практической части: разработать систему </w:t>
      </w:r>
      <w:r w:rsidR="002F405E" w:rsidRPr="00C7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 и </w:t>
      </w:r>
      <w:r w:rsidRPr="00C7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 для формирования коммуникативных универсальных учебных </w:t>
      </w:r>
      <w:r w:rsidR="0046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 школьников 10 класса</w:t>
      </w:r>
      <w:r w:rsidRPr="00C7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 по УМК «Английский в фокусе».</w:t>
      </w:r>
    </w:p>
    <w:p w:rsidR="0047497C" w:rsidRPr="001459A4" w:rsidRDefault="0047497C" w:rsidP="00C7496E">
      <w:pPr>
        <w:shd w:val="clear" w:color="auto" w:fill="FFFFFF"/>
        <w:spacing w:before="75" w:after="15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9A4">
        <w:rPr>
          <w:rFonts w:ascii="Times New Roman" w:hAnsi="Times New Roman" w:cs="Times New Roman"/>
          <w:iCs/>
          <w:sz w:val="28"/>
          <w:szCs w:val="28"/>
          <w:u w:val="single"/>
        </w:rPr>
        <w:t xml:space="preserve">Формирование УУД в УМК </w:t>
      </w:r>
      <w:r w:rsidR="001459A4" w:rsidRPr="001459A4">
        <w:rPr>
          <w:rFonts w:ascii="Times New Roman" w:hAnsi="Times New Roman" w:cs="Times New Roman"/>
          <w:iCs/>
          <w:sz w:val="28"/>
          <w:szCs w:val="28"/>
          <w:u w:val="single"/>
        </w:rPr>
        <w:t xml:space="preserve">О.В. Афанасьевой, Дж. Дули, И.В. Михеевой, Б. Оби, </w:t>
      </w:r>
      <w:r w:rsidRPr="001459A4">
        <w:rPr>
          <w:rFonts w:ascii="Times New Roman" w:hAnsi="Times New Roman" w:cs="Times New Roman"/>
          <w:iCs/>
          <w:sz w:val="28"/>
          <w:szCs w:val="28"/>
          <w:u w:val="single"/>
        </w:rPr>
        <w:t>В. Эванс</w:t>
      </w:r>
      <w:r w:rsidR="001459A4" w:rsidRPr="001459A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1459A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«</w:t>
      </w:r>
      <w:r w:rsidRPr="001459A4">
        <w:rPr>
          <w:rFonts w:ascii="Times New Roman" w:hAnsi="Times New Roman" w:cs="Times New Roman"/>
          <w:sz w:val="28"/>
          <w:szCs w:val="28"/>
          <w:u w:val="single"/>
          <w:lang w:val="en-US"/>
        </w:rPr>
        <w:t>Spotlight</w:t>
      </w:r>
      <w:r w:rsidRPr="001459A4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7497C" w:rsidRPr="00C7496E" w:rsidRDefault="0047497C" w:rsidP="00C7496E">
      <w:pPr>
        <w:shd w:val="clear" w:color="auto" w:fill="FFFFFF"/>
        <w:spacing w:before="75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iCs/>
          <w:sz w:val="28"/>
          <w:szCs w:val="28"/>
        </w:rPr>
        <w:t>Воспитывающие и развивающие резервы иностранного языка как предмета школьной программы наиболее полно раскрываются в условиях формирования УУД, обеспечивающих школьникам умение учиться, способность к самостоятельной работе над языком и саморазвитию. Формирование УУД</w:t>
      </w:r>
      <w:r w:rsidR="004663AC">
        <w:rPr>
          <w:rFonts w:ascii="Times New Roman" w:hAnsi="Times New Roman" w:cs="Times New Roman"/>
          <w:iCs/>
          <w:sz w:val="28"/>
          <w:szCs w:val="28"/>
        </w:rPr>
        <w:t xml:space="preserve"> нашло отражение в УМК О.В. Афанасьевой, Дж. Дули, И.В. Михеевой</w:t>
      </w:r>
      <w:r w:rsidRPr="00C7496E">
        <w:rPr>
          <w:rFonts w:ascii="Times New Roman" w:hAnsi="Times New Roman" w:cs="Times New Roman"/>
          <w:iCs/>
          <w:sz w:val="28"/>
          <w:szCs w:val="28"/>
        </w:rPr>
        <w:t>,</w:t>
      </w:r>
      <w:r w:rsidR="004663AC">
        <w:rPr>
          <w:rFonts w:ascii="Times New Roman" w:hAnsi="Times New Roman" w:cs="Times New Roman"/>
          <w:iCs/>
          <w:sz w:val="28"/>
          <w:szCs w:val="28"/>
        </w:rPr>
        <w:t xml:space="preserve"> Б. Оби,</w:t>
      </w:r>
      <w:r w:rsidRPr="00C7496E">
        <w:rPr>
          <w:rFonts w:ascii="Times New Roman" w:hAnsi="Times New Roman" w:cs="Times New Roman"/>
          <w:iCs/>
          <w:sz w:val="28"/>
          <w:szCs w:val="28"/>
        </w:rPr>
        <w:t xml:space="preserve"> В. Эванс «</w:t>
      </w:r>
      <w:r w:rsidRPr="00C7496E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4663AC">
        <w:rPr>
          <w:rFonts w:ascii="Times New Roman" w:hAnsi="Times New Roman" w:cs="Times New Roman"/>
          <w:sz w:val="28"/>
          <w:szCs w:val="28"/>
        </w:rPr>
        <w:t>» в старшей</w:t>
      </w:r>
      <w:r w:rsidRPr="00C7496E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47497C" w:rsidRPr="00C7496E" w:rsidRDefault="0047497C" w:rsidP="00C7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 xml:space="preserve">УМК </w:t>
      </w:r>
      <w:r w:rsidRPr="00C7496E">
        <w:rPr>
          <w:rFonts w:ascii="Times New Roman" w:hAnsi="Times New Roman" w:cs="Times New Roman"/>
          <w:iCs/>
          <w:sz w:val="28"/>
          <w:szCs w:val="28"/>
        </w:rPr>
        <w:t>«</w:t>
      </w:r>
      <w:r w:rsidRPr="00C7496E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C7496E">
        <w:rPr>
          <w:rFonts w:ascii="Times New Roman" w:hAnsi="Times New Roman" w:cs="Times New Roman"/>
          <w:sz w:val="28"/>
          <w:szCs w:val="28"/>
        </w:rPr>
        <w:t>» принадлежит к завершенной предметной линии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47497C" w:rsidRPr="00C7496E" w:rsidRDefault="0047497C" w:rsidP="00C7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B1B">
        <w:rPr>
          <w:rFonts w:ascii="Times New Roman" w:hAnsi="Times New Roman" w:cs="Times New Roman"/>
          <w:iCs/>
          <w:sz w:val="28"/>
          <w:szCs w:val="28"/>
        </w:rPr>
        <w:t>Коммуникативные действия</w:t>
      </w:r>
      <w:r w:rsidRPr="00C7496E">
        <w:rPr>
          <w:rFonts w:ascii="Times New Roman" w:hAnsi="Times New Roman" w:cs="Times New Roman"/>
          <w:sz w:val="28"/>
          <w:szCs w:val="28"/>
        </w:rPr>
        <w:t xml:space="preserve"> в курсе “</w:t>
      </w:r>
      <w:r w:rsidRPr="00C7496E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C7496E">
        <w:rPr>
          <w:rFonts w:ascii="Times New Roman" w:hAnsi="Times New Roman" w:cs="Times New Roman"/>
          <w:sz w:val="28"/>
          <w:szCs w:val="28"/>
        </w:rPr>
        <w:t>” развиваются в ходе взаимодействия школьников с одноклассниками и с учителем для выполнения учебных задач, знакомством с правилами вежливого общения.</w:t>
      </w:r>
    </w:p>
    <w:p w:rsidR="0047497C" w:rsidRPr="002E2B1B" w:rsidRDefault="0047497C" w:rsidP="00C74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E2B1B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 и упражнения для формирования</w:t>
      </w:r>
      <w:r w:rsidRPr="00C74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2B1B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</w:t>
      </w:r>
      <w:r w:rsidR="004663AC">
        <w:rPr>
          <w:rFonts w:ascii="Times New Roman" w:eastAsia="Times New Roman" w:hAnsi="Times New Roman" w:cs="Times New Roman"/>
          <w:sz w:val="28"/>
          <w:szCs w:val="28"/>
          <w:u w:val="single"/>
        </w:rPr>
        <w:t>х УУД в старшей</w:t>
      </w:r>
      <w:r w:rsidRPr="002E2B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школе на уроках английского языка.</w:t>
      </w:r>
      <w:proofErr w:type="gramEnd"/>
    </w:p>
    <w:p w:rsidR="0047497C" w:rsidRPr="00C7496E" w:rsidRDefault="0047497C" w:rsidP="00C74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7C" w:rsidRPr="00C7496E" w:rsidRDefault="0047497C" w:rsidP="00C74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C7496E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5A625F">
        <w:rPr>
          <w:rFonts w:ascii="Times New Roman" w:hAnsi="Times New Roman" w:cs="Times New Roman"/>
          <w:sz w:val="28"/>
          <w:szCs w:val="28"/>
        </w:rPr>
        <w:t>(1)</w:t>
      </w:r>
      <w:r w:rsidRPr="00C7496E">
        <w:rPr>
          <w:rFonts w:ascii="Times New Roman" w:hAnsi="Times New Roman" w:cs="Times New Roman"/>
          <w:sz w:val="28"/>
          <w:szCs w:val="28"/>
        </w:rPr>
        <w:t xml:space="preserve"> считает, что способность учащегося самостоятельно успешно осваивать предметную область «Иностранный язык», включая самостоятельную </w:t>
      </w:r>
      <w:r w:rsidRPr="00C7496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этого процесса, т. е. умение учиться, обеспечивается тем, что универсальные учебные действия открывают ему «возможность широкой </w:t>
      </w:r>
      <w:proofErr w:type="gramStart"/>
      <w:r w:rsidRPr="00C7496E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 w:rsidRPr="00C7496E">
        <w:rPr>
          <w:rFonts w:ascii="Times New Roman" w:hAnsi="Times New Roman" w:cs="Times New Roman"/>
          <w:sz w:val="28"/>
          <w:szCs w:val="28"/>
        </w:rPr>
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</w:t>
      </w:r>
      <w:proofErr w:type="spellStart"/>
      <w:r w:rsidRPr="00C7496E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C7496E">
        <w:rPr>
          <w:rFonts w:ascii="Times New Roman" w:hAnsi="Times New Roman" w:cs="Times New Roman"/>
          <w:sz w:val="28"/>
          <w:szCs w:val="28"/>
        </w:rPr>
        <w:t xml:space="preserve"> характеристик». Формирование умения учиться, или способности к самостоятельной продуктивной иноязычной деятельности, означает полноценное освоение школьниками всех компонентов учебной деятельности, включая:</w:t>
      </w:r>
    </w:p>
    <w:p w:rsidR="0047497C" w:rsidRPr="00C7496E" w:rsidRDefault="0047497C" w:rsidP="00C74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>1) мотивы (игровые, познавательные и учебные мотивы);</w:t>
      </w:r>
    </w:p>
    <w:p w:rsidR="0047497C" w:rsidRPr="00C7496E" w:rsidRDefault="0047497C" w:rsidP="00C74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 xml:space="preserve">2) учебную цель;  </w:t>
      </w:r>
    </w:p>
    <w:p w:rsidR="0047497C" w:rsidRPr="00C7496E" w:rsidRDefault="0047497C" w:rsidP="00C74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 xml:space="preserve">3) учебную задачу; </w:t>
      </w:r>
    </w:p>
    <w:p w:rsidR="0047497C" w:rsidRPr="00C7496E" w:rsidRDefault="0047497C" w:rsidP="00C7496E">
      <w:pPr>
        <w:pStyle w:val="Standard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>4) учебные действия и операции (ориентировка, преобразование материала, контроль и оценка).</w:t>
      </w:r>
    </w:p>
    <w:p w:rsidR="0034671B" w:rsidRPr="00C7496E" w:rsidRDefault="00A6714F" w:rsidP="00C7496E">
      <w:pPr>
        <w:pStyle w:val="Standard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7496E">
        <w:rPr>
          <w:rFonts w:ascii="Times New Roman" w:hAnsi="Times New Roman" w:cs="Times New Roman"/>
          <w:sz w:val="28"/>
          <w:szCs w:val="28"/>
        </w:rPr>
        <w:t>На уроках английского языка ведущая роль принадлежит коммуникативным учебным действиям, так как именно они способствуют формированию у учащихся социальной компетентности и сознательной ориентации на позиции других людей (прежде всего, партнера по общению или деятельности), умения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взрослыми, доказывать</w:t>
      </w:r>
      <w:proofErr w:type="gramEnd"/>
      <w:r w:rsidRPr="00C7496E">
        <w:rPr>
          <w:rFonts w:ascii="Times New Roman" w:hAnsi="Times New Roman" w:cs="Times New Roman"/>
          <w:sz w:val="28"/>
          <w:szCs w:val="28"/>
        </w:rPr>
        <w:t xml:space="preserve"> свою точку зрения. </w:t>
      </w:r>
      <w:r w:rsidR="0034671B" w:rsidRPr="00C7496E">
        <w:rPr>
          <w:rFonts w:ascii="Times New Roman" w:hAnsi="Times New Roman" w:cs="Times New Roman"/>
          <w:sz w:val="28"/>
          <w:szCs w:val="28"/>
        </w:rPr>
        <w:t>Комм</w:t>
      </w:r>
      <w:r w:rsidR="004663AC">
        <w:rPr>
          <w:rFonts w:ascii="Times New Roman" w:hAnsi="Times New Roman" w:cs="Times New Roman"/>
          <w:sz w:val="28"/>
          <w:szCs w:val="28"/>
        </w:rPr>
        <w:t>уникативные УУД помогают учащемуся</w:t>
      </w:r>
      <w:r w:rsidR="0034671B" w:rsidRPr="00C7496E">
        <w:rPr>
          <w:rFonts w:ascii="Times New Roman" w:hAnsi="Times New Roman" w:cs="Times New Roman"/>
          <w:sz w:val="28"/>
          <w:szCs w:val="28"/>
        </w:rPr>
        <w:t xml:space="preserve"> полно и четко выразить свои мысли в соответствии с задачей коммуникации. Овладение </w:t>
      </w:r>
      <w:proofErr w:type="gramStart"/>
      <w:r w:rsidR="0034671B" w:rsidRPr="00C7496E">
        <w:rPr>
          <w:rFonts w:ascii="Times New Roman" w:hAnsi="Times New Roman" w:cs="Times New Roman"/>
          <w:sz w:val="28"/>
          <w:szCs w:val="28"/>
        </w:rPr>
        <w:t>коммуникативными</w:t>
      </w:r>
      <w:proofErr w:type="gramEnd"/>
      <w:r w:rsidR="0034671B" w:rsidRPr="00C7496E">
        <w:rPr>
          <w:rFonts w:ascii="Times New Roman" w:hAnsi="Times New Roman" w:cs="Times New Roman"/>
          <w:sz w:val="28"/>
          <w:szCs w:val="28"/>
        </w:rPr>
        <w:t xml:space="preserve"> УУД – необходимый эле</w:t>
      </w:r>
      <w:r w:rsidRPr="00C7496E">
        <w:rPr>
          <w:rFonts w:ascii="Times New Roman" w:hAnsi="Times New Roman" w:cs="Times New Roman"/>
          <w:sz w:val="28"/>
          <w:szCs w:val="28"/>
        </w:rPr>
        <w:t xml:space="preserve">мент любого урока иностранного </w:t>
      </w:r>
      <w:r w:rsidR="0034671B" w:rsidRPr="00C7496E">
        <w:rPr>
          <w:rFonts w:ascii="Times New Roman" w:hAnsi="Times New Roman" w:cs="Times New Roman"/>
          <w:sz w:val="28"/>
          <w:szCs w:val="28"/>
        </w:rPr>
        <w:t>языка.</w:t>
      </w:r>
    </w:p>
    <w:p w:rsidR="004A2290" w:rsidRPr="00C7496E" w:rsidRDefault="004A2290" w:rsidP="002E2B1B">
      <w:pPr>
        <w:tabs>
          <w:tab w:val="left" w:pos="23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>Коммуникативные действия обеспечивают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 (работа в парах, группах). В процессе изучения английского языка осуществляется знакомство с иностранным языком, формируются речевые умения: дети учатся высказывать</w:t>
      </w:r>
      <w:r w:rsidR="002E2B1B">
        <w:rPr>
          <w:rFonts w:ascii="Times New Roman" w:hAnsi="Times New Roman" w:cs="Times New Roman"/>
          <w:sz w:val="28"/>
          <w:szCs w:val="28"/>
        </w:rPr>
        <w:t xml:space="preserve"> </w:t>
      </w:r>
      <w:r w:rsidRPr="00C7496E">
        <w:rPr>
          <w:rFonts w:ascii="Times New Roman" w:hAnsi="Times New Roman" w:cs="Times New Roman"/>
          <w:sz w:val="28"/>
          <w:szCs w:val="28"/>
        </w:rPr>
        <w:t xml:space="preserve">суждения или мнения с использованием клише (устойчивые выражения) и понятий, формулировать вопросы </w:t>
      </w:r>
      <w:r w:rsidRPr="00C7496E">
        <w:rPr>
          <w:rFonts w:ascii="Times New Roman" w:hAnsi="Times New Roman" w:cs="Times New Roman"/>
          <w:sz w:val="28"/>
          <w:szCs w:val="28"/>
        </w:rPr>
        <w:lastRenderedPageBreak/>
        <w:t>и ответы в ходе выполнения упражнений, доказательства правильности и неправильности высказываний, обосновывают этапы построения диалога или монолога. Работая в соответствии с инструкциями к заданиям учебника, дети учатся работать в парах, выпо</w:t>
      </w:r>
      <w:r w:rsidR="002E2B1B">
        <w:rPr>
          <w:rFonts w:ascii="Times New Roman" w:hAnsi="Times New Roman" w:cs="Times New Roman"/>
          <w:sz w:val="28"/>
          <w:szCs w:val="28"/>
        </w:rPr>
        <w:t xml:space="preserve">лняя заданные в учебнике задания </w:t>
      </w:r>
      <w:r w:rsidRPr="00C7496E">
        <w:rPr>
          <w:rFonts w:ascii="Times New Roman" w:hAnsi="Times New Roman" w:cs="Times New Roman"/>
          <w:sz w:val="28"/>
          <w:szCs w:val="28"/>
        </w:rPr>
        <w:t xml:space="preserve"> в группах. </w:t>
      </w:r>
    </w:p>
    <w:p w:rsidR="0047497C" w:rsidRPr="00C7496E" w:rsidRDefault="0047497C" w:rsidP="00C74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6E">
        <w:rPr>
          <w:rFonts w:ascii="Times New Roman" w:eastAsia="Times New Roman" w:hAnsi="Times New Roman" w:cs="Times New Roman"/>
          <w:sz w:val="28"/>
          <w:szCs w:val="28"/>
        </w:rPr>
        <w:t>Рассмотрим на примере УМК «</w:t>
      </w:r>
      <w:r w:rsidR="004D19D9" w:rsidRPr="00C7496E">
        <w:rPr>
          <w:rFonts w:ascii="Times New Roman" w:eastAsia="Times New Roman" w:hAnsi="Times New Roman" w:cs="Times New Roman"/>
          <w:sz w:val="28"/>
          <w:szCs w:val="28"/>
          <w:lang w:val="en-US"/>
        </w:rPr>
        <w:t>Spotlight</w:t>
      </w:r>
      <w:r w:rsidR="004663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A4">
        <w:rPr>
          <w:rFonts w:ascii="Times New Roman" w:eastAsia="Times New Roman" w:hAnsi="Times New Roman" w:cs="Times New Roman"/>
          <w:sz w:val="28"/>
          <w:szCs w:val="28"/>
        </w:rPr>
        <w:t xml:space="preserve"> (3)</w:t>
      </w:r>
      <w:r w:rsidR="004663AC">
        <w:rPr>
          <w:rFonts w:ascii="Times New Roman" w:eastAsia="Times New Roman" w:hAnsi="Times New Roman" w:cs="Times New Roman"/>
          <w:sz w:val="28"/>
          <w:szCs w:val="28"/>
        </w:rPr>
        <w:t xml:space="preserve"> для старшей школы под редакцией О.В. Афанасьевой</w:t>
      </w:r>
      <w:r w:rsidR="004663A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D19D9" w:rsidRPr="00C7496E">
        <w:rPr>
          <w:rFonts w:ascii="Times New Roman" w:hAnsi="Times New Roman" w:cs="Times New Roman"/>
          <w:iCs/>
          <w:sz w:val="28"/>
          <w:szCs w:val="28"/>
        </w:rPr>
        <w:t>Дж. Дули и</w:t>
      </w:r>
      <w:r w:rsidR="004D19D9" w:rsidRPr="00C7496E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  <w:r w:rsidRPr="00C7496E">
        <w:rPr>
          <w:rFonts w:ascii="Times New Roman" w:eastAsia="Times New Roman" w:hAnsi="Times New Roman" w:cs="Times New Roman"/>
          <w:sz w:val="28"/>
          <w:szCs w:val="28"/>
        </w:rPr>
        <w:t xml:space="preserve"> какие задания и упражнения могут способствовать  формированию </w:t>
      </w:r>
      <w:r w:rsidR="004D19D9" w:rsidRPr="00C7496E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коммуникативных </w:t>
      </w:r>
      <w:r w:rsidRPr="00C7496E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 в соответствии с  классификаци</w:t>
      </w:r>
      <w:r w:rsidR="005A625F">
        <w:rPr>
          <w:rFonts w:ascii="Times New Roman" w:eastAsia="Times New Roman" w:hAnsi="Times New Roman" w:cs="Times New Roman"/>
          <w:sz w:val="28"/>
          <w:szCs w:val="28"/>
        </w:rPr>
        <w:t xml:space="preserve">ей, предложенной А.Г. </w:t>
      </w:r>
      <w:proofErr w:type="spellStart"/>
      <w:r w:rsidR="005A625F">
        <w:rPr>
          <w:rFonts w:ascii="Times New Roman" w:eastAsia="Times New Roman" w:hAnsi="Times New Roman" w:cs="Times New Roman"/>
          <w:sz w:val="28"/>
          <w:szCs w:val="28"/>
        </w:rPr>
        <w:t>Асмоловым</w:t>
      </w:r>
      <w:proofErr w:type="spellEnd"/>
      <w:r w:rsidR="005A625F">
        <w:rPr>
          <w:rFonts w:ascii="Times New Roman" w:eastAsia="Times New Roman" w:hAnsi="Times New Roman" w:cs="Times New Roman"/>
          <w:sz w:val="28"/>
          <w:szCs w:val="28"/>
        </w:rPr>
        <w:t>(1).</w:t>
      </w:r>
      <w:r w:rsidRPr="00C7496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497C" w:rsidRPr="00C7496E" w:rsidRDefault="0047497C" w:rsidP="00C749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47497C" w:rsidRPr="00C7496E" w:rsidTr="0055723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7C" w:rsidRPr="00144A0F" w:rsidRDefault="0047497C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4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4A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 действия</w:t>
            </w:r>
            <w:r w:rsidR="0034671B" w:rsidRPr="00144A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прослеживаются через следующие действия</w:t>
            </w:r>
          </w:p>
        </w:tc>
      </w:tr>
      <w:tr w:rsidR="0047497C" w:rsidRPr="00C7496E" w:rsidTr="0055723C">
        <w:tc>
          <w:tcPr>
            <w:tcW w:w="3794" w:type="dxa"/>
            <w:tcBorders>
              <w:right w:val="single" w:sz="4" w:space="0" w:color="auto"/>
            </w:tcBorders>
          </w:tcPr>
          <w:p w:rsidR="0047497C" w:rsidRPr="00144A0F" w:rsidRDefault="0047497C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действий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97C" w:rsidRPr="00144A0F" w:rsidRDefault="0047497C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4A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Задания и упражнения</w:t>
            </w:r>
          </w:p>
        </w:tc>
      </w:tr>
      <w:tr w:rsidR="0047497C" w:rsidRPr="00C7496E" w:rsidTr="0034671B">
        <w:trPr>
          <w:trHeight w:val="1050"/>
        </w:trPr>
        <w:tc>
          <w:tcPr>
            <w:tcW w:w="3794" w:type="dxa"/>
            <w:tcBorders>
              <w:bottom w:val="single" w:sz="4" w:space="0" w:color="auto"/>
            </w:tcBorders>
          </w:tcPr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96E">
              <w:rPr>
                <w:rFonts w:ascii="Times New Roman" w:hAnsi="Times New Roman" w:cs="Times New Roman"/>
                <w:sz w:val="28"/>
                <w:szCs w:val="28"/>
              </w:rPr>
              <w:t>Определить цели, функции участников групповой работы, способы взаимодействия друг с другом и с учителем</w:t>
            </w:r>
            <w:r w:rsidR="004D19D9" w:rsidRPr="00C74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671B" w:rsidRPr="00C7496E" w:rsidTr="0034671B">
        <w:trPr>
          <w:trHeight w:val="240"/>
        </w:trPr>
        <w:tc>
          <w:tcPr>
            <w:tcW w:w="3794" w:type="dxa"/>
            <w:tcBorders>
              <w:top w:val="single" w:sz="4" w:space="0" w:color="auto"/>
            </w:tcBorders>
          </w:tcPr>
          <w:p w:rsidR="0034671B" w:rsidRPr="00C7496E" w:rsidRDefault="0034671B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96E">
              <w:rPr>
                <w:rFonts w:ascii="Times New Roman" w:hAnsi="Times New Roman" w:cs="Times New Roman"/>
                <w:sz w:val="28"/>
                <w:szCs w:val="28"/>
              </w:rPr>
              <w:t>Понимание своей роли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4671B" w:rsidRPr="00C7496E" w:rsidRDefault="0034671B" w:rsidP="00C749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96E">
              <w:rPr>
                <w:rFonts w:ascii="Times New Roman" w:hAnsi="Times New Roman" w:cs="Times New Roman"/>
                <w:sz w:val="28"/>
                <w:szCs w:val="28"/>
              </w:rPr>
              <w:t>Как я буду взаимодействовать.</w:t>
            </w:r>
          </w:p>
        </w:tc>
      </w:tr>
      <w:tr w:rsidR="0047497C" w:rsidRPr="00C7496E" w:rsidTr="0055723C">
        <w:tc>
          <w:tcPr>
            <w:tcW w:w="3794" w:type="dxa"/>
          </w:tcPr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 в поиске и сборе информации</w:t>
            </w:r>
          </w:p>
        </w:tc>
        <w:tc>
          <w:tcPr>
            <w:tcW w:w="6095" w:type="dxa"/>
          </w:tcPr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найти материал во внешних </w:t>
            </w:r>
            <w:r w:rsidR="004D19D9"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источниках для оформления </w:t>
            </w:r>
            <w:r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</w:t>
            </w:r>
            <w:r w:rsidR="002E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тки, письма, опросника</w:t>
            </w:r>
            <w:r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47497C" w:rsidRPr="00C7496E" w:rsidTr="0055723C">
        <w:tc>
          <w:tcPr>
            <w:tcW w:w="3794" w:type="dxa"/>
          </w:tcPr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поведением партнера</w:t>
            </w:r>
          </w:p>
        </w:tc>
        <w:tc>
          <w:tcPr>
            <w:tcW w:w="6095" w:type="dxa"/>
          </w:tcPr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партнера при составлении диалога;</w:t>
            </w:r>
            <w:r w:rsidR="0034671B" w:rsidRPr="00C7496E">
              <w:rPr>
                <w:rFonts w:ascii="Times New Roman" w:hAnsi="Times New Roman" w:cs="Times New Roman"/>
                <w:sz w:val="28"/>
                <w:szCs w:val="28"/>
              </w:rPr>
              <w:t xml:space="preserve"> подсказать товарищу, поддержать.</w:t>
            </w:r>
          </w:p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47497C" w:rsidRPr="00C7496E" w:rsidTr="0055723C">
        <w:tc>
          <w:tcPr>
            <w:tcW w:w="3794" w:type="dxa"/>
          </w:tcPr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96E">
              <w:rPr>
                <w:rFonts w:ascii="Times New Roman" w:hAnsi="Times New Roman" w:cs="Times New Roman"/>
                <w:sz w:val="28"/>
                <w:szCs w:val="28"/>
              </w:rPr>
              <w:t>Умение выражать</w:t>
            </w:r>
          </w:p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96E">
              <w:rPr>
                <w:rFonts w:ascii="Times New Roman" w:hAnsi="Times New Roman" w:cs="Times New Roman"/>
                <w:sz w:val="28"/>
                <w:szCs w:val="28"/>
              </w:rPr>
              <w:t xml:space="preserve">свои мысли в соответствии </w:t>
            </w:r>
          </w:p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96E">
              <w:rPr>
                <w:rFonts w:ascii="Times New Roman" w:hAnsi="Times New Roman" w:cs="Times New Roman"/>
                <w:sz w:val="28"/>
                <w:szCs w:val="28"/>
              </w:rPr>
              <w:t>с задачами и условиями коммуникации</w:t>
            </w:r>
          </w:p>
        </w:tc>
        <w:tc>
          <w:tcPr>
            <w:tcW w:w="6095" w:type="dxa"/>
          </w:tcPr>
          <w:p w:rsidR="0047497C" w:rsidRPr="00C7496E" w:rsidRDefault="0047497C" w:rsidP="00C749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монолог, разыграть диалог, н</w:t>
            </w:r>
            <w:r w:rsidR="002E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аписать письмо</w:t>
            </w:r>
            <w:r w:rsidRPr="00C7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</w:tc>
      </w:tr>
    </w:tbl>
    <w:p w:rsidR="00AC7F2A" w:rsidRPr="00AC7F2A" w:rsidRDefault="00AC7F2A" w:rsidP="00C749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 делят на две условные подгруппы:</w:t>
      </w:r>
    </w:p>
    <w:p w:rsidR="00AC7F2A" w:rsidRPr="00AC7F2A" w:rsidRDefault="003F4A71" w:rsidP="00C749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C7F2A" w:rsidRPr="00AC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коммуникации – умение работать с информацией, выражать свои мысли в устной и письменной форме, слушать и читать с пониманием, формулировать вопросы на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услышанного и прочитанного;</w:t>
      </w:r>
    </w:p>
    <w:p w:rsidR="003F4A71" w:rsidRDefault="003F4A71" w:rsidP="003F4A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AC7F2A" w:rsidRPr="00AC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строить продуктивное взаимодействие и сотрудничество со сверстниками и взрослыми в парах, группах, командах. </w:t>
      </w:r>
    </w:p>
    <w:p w:rsidR="003F67F8" w:rsidRPr="003F4A71" w:rsidRDefault="003F67F8" w:rsidP="003F4A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6E">
        <w:rPr>
          <w:rFonts w:ascii="Times New Roman" w:hAnsi="Times New Roman" w:cs="Times New Roman"/>
          <w:sz w:val="28"/>
          <w:szCs w:val="28"/>
          <w:u w:val="single"/>
        </w:rPr>
        <w:t>Первое направление для развития коммуникативных универсальных учебных дейст</w:t>
      </w:r>
      <w:r w:rsidR="00C27CF2" w:rsidRPr="00C7496E">
        <w:rPr>
          <w:rFonts w:ascii="Times New Roman" w:hAnsi="Times New Roman" w:cs="Times New Roman"/>
          <w:sz w:val="28"/>
          <w:szCs w:val="28"/>
          <w:u w:val="single"/>
        </w:rPr>
        <w:t>вий.</w:t>
      </w:r>
    </w:p>
    <w:p w:rsidR="00A6714F" w:rsidRPr="00C7496E" w:rsidRDefault="00A6714F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>Для коммуникативной деятельности  важно владеть монологической и диалогической формами речи. Рассмотрим как  У</w:t>
      </w:r>
      <w:r w:rsidR="004663AC">
        <w:rPr>
          <w:sz w:val="28"/>
          <w:szCs w:val="28"/>
        </w:rPr>
        <w:t>МК «Английский в фокусе» для 10 класса</w:t>
      </w:r>
      <w:r w:rsidRPr="00C7496E">
        <w:rPr>
          <w:sz w:val="28"/>
          <w:szCs w:val="28"/>
        </w:rPr>
        <w:t xml:space="preserve"> способствует формированию данных видов речевой деятельности</w:t>
      </w:r>
      <w:r w:rsidR="001459A4">
        <w:rPr>
          <w:sz w:val="28"/>
          <w:szCs w:val="28"/>
        </w:rPr>
        <w:t xml:space="preserve"> (2,3)</w:t>
      </w:r>
      <w:r w:rsidRPr="00C7496E">
        <w:rPr>
          <w:sz w:val="28"/>
          <w:szCs w:val="28"/>
        </w:rPr>
        <w:t>.</w:t>
      </w:r>
    </w:p>
    <w:p w:rsidR="0055723C" w:rsidRPr="00C7496E" w:rsidRDefault="0055723C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Упражнения на развитие </w:t>
      </w:r>
      <w:r w:rsidRPr="00144A0F">
        <w:rPr>
          <w:bCs/>
          <w:sz w:val="28"/>
          <w:szCs w:val="28"/>
          <w:u w:val="single"/>
        </w:rPr>
        <w:t>диалогической речи</w:t>
      </w:r>
      <w:r w:rsidRPr="00C7496E">
        <w:rPr>
          <w:b/>
          <w:bCs/>
          <w:sz w:val="28"/>
          <w:szCs w:val="28"/>
        </w:rPr>
        <w:t xml:space="preserve"> </w:t>
      </w:r>
      <w:r w:rsidRPr="00C7496E">
        <w:rPr>
          <w:sz w:val="28"/>
          <w:szCs w:val="28"/>
        </w:rPr>
        <w:t xml:space="preserve">представлены в первую очередь </w:t>
      </w:r>
      <w:r w:rsidRPr="000465BF">
        <w:rPr>
          <w:sz w:val="28"/>
          <w:szCs w:val="28"/>
        </w:rPr>
        <w:t xml:space="preserve">заданиями </w:t>
      </w:r>
      <w:r w:rsidR="000465BF" w:rsidRPr="000465BF">
        <w:rPr>
          <w:sz w:val="28"/>
          <w:szCs w:val="28"/>
        </w:rPr>
        <w:t xml:space="preserve">в разделе «Развитие и совершенствование умений </w:t>
      </w:r>
      <w:proofErr w:type="spellStart"/>
      <w:r w:rsidR="000465BF" w:rsidRPr="000465BF">
        <w:rPr>
          <w:sz w:val="28"/>
          <w:szCs w:val="28"/>
        </w:rPr>
        <w:t>аудирования</w:t>
      </w:r>
      <w:proofErr w:type="spellEnd"/>
      <w:r w:rsidR="000465BF" w:rsidRPr="000465BF">
        <w:rPr>
          <w:sz w:val="28"/>
          <w:szCs w:val="28"/>
        </w:rPr>
        <w:t xml:space="preserve"> и устной речи» (</w:t>
      </w:r>
      <w:r w:rsidR="000465BF" w:rsidRPr="000465BF">
        <w:rPr>
          <w:sz w:val="28"/>
          <w:szCs w:val="28"/>
          <w:lang w:val="en-US"/>
        </w:rPr>
        <w:t>Listening</w:t>
      </w:r>
      <w:r w:rsidR="000465BF" w:rsidRPr="000465BF">
        <w:rPr>
          <w:sz w:val="28"/>
          <w:szCs w:val="28"/>
        </w:rPr>
        <w:t xml:space="preserve"> </w:t>
      </w:r>
      <w:r w:rsidR="000465BF" w:rsidRPr="000465BF">
        <w:rPr>
          <w:sz w:val="28"/>
          <w:szCs w:val="28"/>
          <w:lang w:val="en-US"/>
        </w:rPr>
        <w:t>and</w:t>
      </w:r>
      <w:r w:rsidR="000465BF" w:rsidRPr="000465BF">
        <w:rPr>
          <w:sz w:val="28"/>
          <w:szCs w:val="28"/>
        </w:rPr>
        <w:t xml:space="preserve"> </w:t>
      </w:r>
      <w:r w:rsidR="000465BF" w:rsidRPr="000465BF">
        <w:rPr>
          <w:sz w:val="28"/>
          <w:szCs w:val="28"/>
          <w:lang w:val="en-US"/>
        </w:rPr>
        <w:t>Speaking</w:t>
      </w:r>
      <w:r w:rsidR="000465BF" w:rsidRPr="000465BF">
        <w:rPr>
          <w:sz w:val="28"/>
          <w:szCs w:val="28"/>
        </w:rPr>
        <w:t xml:space="preserve"> </w:t>
      </w:r>
      <w:r w:rsidR="000465BF" w:rsidRPr="000465BF">
        <w:rPr>
          <w:sz w:val="28"/>
          <w:szCs w:val="28"/>
          <w:lang w:val="en-US"/>
        </w:rPr>
        <w:t>Skills</w:t>
      </w:r>
      <w:r w:rsidR="000465BF" w:rsidRPr="000465BF">
        <w:rPr>
          <w:sz w:val="28"/>
          <w:szCs w:val="28"/>
        </w:rPr>
        <w:t>), где учащимся предлагается диалог-образец, на основе которого они и выстраивают собственную беседу, а также фразы-клише. Кроме того, учащиеся могут участвовать в диалоге после прочтения или прослушивания текста. Объём диалогического высказывания составляет 6—7 реплик с каждой стороны. Задания на развитие умений диалогической речи можно   найти в каждом модуле учебника «</w:t>
      </w:r>
      <w:r w:rsidR="000465BF" w:rsidRPr="000465BF">
        <w:rPr>
          <w:sz w:val="28"/>
          <w:szCs w:val="28"/>
          <w:lang w:val="en-US"/>
        </w:rPr>
        <w:t>Spotlight</w:t>
      </w:r>
      <w:r w:rsidR="000465BF" w:rsidRPr="000465BF">
        <w:rPr>
          <w:sz w:val="28"/>
          <w:szCs w:val="28"/>
        </w:rPr>
        <w:t>». Это может быть и дискуссия по предложенному проблемному сообщению/тексту, и запрос информации, и просьба уточнить/ разъяснить информацию, и выражение собственного отношения к проблеме/ситуации</w:t>
      </w:r>
      <w:r w:rsidRPr="00C7496E">
        <w:rPr>
          <w:sz w:val="28"/>
          <w:szCs w:val="28"/>
        </w:rPr>
        <w:t>.</w:t>
      </w:r>
      <w:r w:rsidR="001459A4">
        <w:rPr>
          <w:sz w:val="28"/>
          <w:szCs w:val="28"/>
        </w:rPr>
        <w:t>(2</w:t>
      </w:r>
      <w:r w:rsidR="005A625F">
        <w:rPr>
          <w:sz w:val="28"/>
          <w:szCs w:val="28"/>
        </w:rPr>
        <w:t>)</w:t>
      </w:r>
      <w:r w:rsidRPr="00C7496E">
        <w:rPr>
          <w:sz w:val="28"/>
          <w:szCs w:val="28"/>
        </w:rPr>
        <w:t xml:space="preserve"> </w:t>
      </w:r>
    </w:p>
    <w:p w:rsidR="003F4A71" w:rsidRDefault="005378A0" w:rsidP="00C7496E">
      <w:pPr>
        <w:pStyle w:val="a3"/>
        <w:spacing w:line="360" w:lineRule="auto"/>
        <w:rPr>
          <w:strike/>
          <w:sz w:val="28"/>
          <w:szCs w:val="28"/>
        </w:rPr>
      </w:pPr>
      <w:r w:rsidRPr="00C7496E">
        <w:rPr>
          <w:sz w:val="28"/>
          <w:szCs w:val="28"/>
        </w:rPr>
        <w:t xml:space="preserve">Задания </w:t>
      </w:r>
      <w:r w:rsidR="003E6725">
        <w:rPr>
          <w:sz w:val="28"/>
          <w:szCs w:val="28"/>
        </w:rPr>
        <w:t xml:space="preserve">из раздела </w:t>
      </w:r>
      <w:r w:rsidR="003E6725" w:rsidRPr="000465BF">
        <w:rPr>
          <w:sz w:val="28"/>
          <w:szCs w:val="28"/>
          <w:lang w:val="en-US"/>
        </w:rPr>
        <w:t>Listening</w:t>
      </w:r>
      <w:r w:rsidR="003E6725" w:rsidRPr="000465BF">
        <w:rPr>
          <w:sz w:val="28"/>
          <w:szCs w:val="28"/>
        </w:rPr>
        <w:t xml:space="preserve"> </w:t>
      </w:r>
      <w:r w:rsidR="003E6725" w:rsidRPr="000465BF">
        <w:rPr>
          <w:sz w:val="28"/>
          <w:szCs w:val="28"/>
          <w:lang w:val="en-US"/>
        </w:rPr>
        <w:t>and</w:t>
      </w:r>
      <w:r w:rsidR="003E6725" w:rsidRPr="000465BF">
        <w:rPr>
          <w:sz w:val="28"/>
          <w:szCs w:val="28"/>
        </w:rPr>
        <w:t xml:space="preserve"> </w:t>
      </w:r>
      <w:r w:rsidR="003E6725" w:rsidRPr="000465BF">
        <w:rPr>
          <w:sz w:val="28"/>
          <w:szCs w:val="28"/>
          <w:lang w:val="en-US"/>
        </w:rPr>
        <w:t>Speaking</w:t>
      </w:r>
      <w:r w:rsidR="003E6725" w:rsidRPr="000465BF">
        <w:rPr>
          <w:sz w:val="28"/>
          <w:szCs w:val="28"/>
        </w:rPr>
        <w:t xml:space="preserve"> </w:t>
      </w:r>
      <w:r w:rsidR="003E6725" w:rsidRPr="000465BF">
        <w:rPr>
          <w:sz w:val="28"/>
          <w:szCs w:val="28"/>
          <w:lang w:val="en-US"/>
        </w:rPr>
        <w:t>Skills</w:t>
      </w:r>
      <w:r w:rsidRPr="00C7496E">
        <w:rPr>
          <w:sz w:val="28"/>
          <w:szCs w:val="28"/>
        </w:rPr>
        <w:t xml:space="preserve"> учащиеся выполняют в парах, где у каждого ученика есть своя роль, а успех работы зависит от каждого из них. Такие задания учат участников планировать учебное сотрудничество, взаимодействовать </w:t>
      </w:r>
      <w:r w:rsidRPr="00C7496E">
        <w:rPr>
          <w:sz w:val="28"/>
          <w:szCs w:val="28"/>
          <w:lang w:val="en-US"/>
        </w:rPr>
        <w:t>c</w:t>
      </w:r>
      <w:r w:rsidRPr="00C7496E">
        <w:rPr>
          <w:sz w:val="28"/>
          <w:szCs w:val="28"/>
        </w:rPr>
        <w:t xml:space="preserve"> одноклассниками, решать возникающие проблемы и разрешать конфликты</w:t>
      </w:r>
      <w:r w:rsidR="003F4A71">
        <w:rPr>
          <w:sz w:val="28"/>
          <w:szCs w:val="28"/>
        </w:rPr>
        <w:t>.</w:t>
      </w:r>
    </w:p>
    <w:p w:rsidR="005378A0" w:rsidRPr="00C7496E" w:rsidRDefault="005378A0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>Рассмотрим как  УМК «Английский  в фокусе» способствует формированию навыков говорения</w:t>
      </w:r>
      <w:r w:rsidR="005A625F">
        <w:rPr>
          <w:sz w:val="28"/>
          <w:szCs w:val="28"/>
        </w:rPr>
        <w:t>(2)</w:t>
      </w:r>
      <w:r w:rsidRPr="00C7496E">
        <w:rPr>
          <w:sz w:val="28"/>
          <w:szCs w:val="28"/>
        </w:rPr>
        <w:t>.</w:t>
      </w:r>
    </w:p>
    <w:p w:rsidR="0055723C" w:rsidRPr="00C7496E" w:rsidRDefault="0055723C" w:rsidP="00C7496E">
      <w:pPr>
        <w:pStyle w:val="a3"/>
        <w:spacing w:line="360" w:lineRule="auto"/>
        <w:rPr>
          <w:strike/>
          <w:sz w:val="28"/>
          <w:szCs w:val="28"/>
        </w:rPr>
      </w:pPr>
      <w:r w:rsidRPr="00C7496E">
        <w:rPr>
          <w:sz w:val="28"/>
          <w:szCs w:val="28"/>
        </w:rPr>
        <w:lastRenderedPageBreak/>
        <w:t>Говорение</w:t>
      </w:r>
      <w:r w:rsidR="00555E6E" w:rsidRPr="00C7496E">
        <w:rPr>
          <w:sz w:val="28"/>
          <w:szCs w:val="28"/>
        </w:rPr>
        <w:t>.</w:t>
      </w:r>
      <w:r w:rsidRPr="00C7496E">
        <w:rPr>
          <w:sz w:val="28"/>
          <w:szCs w:val="28"/>
        </w:rPr>
        <w:t xml:space="preserve"> Диалогическая речь</w:t>
      </w:r>
      <w:r w:rsidR="005A625F">
        <w:rPr>
          <w:sz w:val="28"/>
          <w:szCs w:val="28"/>
        </w:rPr>
        <w:t>.</w:t>
      </w:r>
    </w:p>
    <w:tbl>
      <w:tblPr>
        <w:tblW w:w="5985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2985"/>
      </w:tblGrid>
      <w:tr w:rsidR="00755AAD" w:rsidTr="00755AAD">
        <w:trPr>
          <w:trHeight w:val="570"/>
        </w:trPr>
        <w:tc>
          <w:tcPr>
            <w:tcW w:w="3000" w:type="dxa"/>
          </w:tcPr>
          <w:p w:rsidR="00755AAD" w:rsidRDefault="00755AAD" w:rsidP="0055723C">
            <w:pPr>
              <w:pStyle w:val="Default"/>
            </w:pPr>
            <w:r>
              <w:t>СТАНДАРТ</w:t>
            </w:r>
          </w:p>
          <w:p w:rsidR="00755AAD" w:rsidRDefault="00755AAD" w:rsidP="0055723C">
            <w:pPr>
              <w:pStyle w:val="Default"/>
              <w:rPr>
                <w:sz w:val="28"/>
                <w:szCs w:val="28"/>
              </w:rPr>
            </w:pPr>
            <w:r>
              <w:t xml:space="preserve"> Учащиеся должны уметь</w:t>
            </w:r>
          </w:p>
        </w:tc>
        <w:tc>
          <w:tcPr>
            <w:tcW w:w="2985" w:type="dxa"/>
          </w:tcPr>
          <w:p w:rsidR="00755AAD" w:rsidRDefault="00755AAD" w:rsidP="0055723C">
            <w:pPr>
              <w:pStyle w:val="Default"/>
              <w:rPr>
                <w:sz w:val="28"/>
                <w:szCs w:val="28"/>
              </w:rPr>
            </w:pPr>
            <w:r>
              <w:t>«Английский в фокусе  10 класс»</w:t>
            </w:r>
          </w:p>
        </w:tc>
      </w:tr>
      <w:tr w:rsidR="00755AAD" w:rsidRPr="00755AAD" w:rsidTr="00755AAD">
        <w:trPr>
          <w:trHeight w:val="111"/>
        </w:trPr>
        <w:tc>
          <w:tcPr>
            <w:tcW w:w="3000" w:type="dxa"/>
          </w:tcPr>
          <w:p w:rsidR="00755AAD" w:rsidRDefault="00755AAD" w:rsidP="0055723C">
            <w:pPr>
              <w:pStyle w:val="Default"/>
            </w:pPr>
            <w:r>
              <w:t xml:space="preserve">- вести диалог, используя оценочные суждения, в ситуациях официального и неофициального общения </w:t>
            </w:r>
            <w:proofErr w:type="gramStart"/>
            <w:r>
              <w:t xml:space="preserve">( </w:t>
            </w:r>
            <w:proofErr w:type="gramEnd"/>
            <w:r>
              <w:t>в рамках изученной тематики)</w:t>
            </w:r>
          </w:p>
        </w:tc>
        <w:tc>
          <w:tcPr>
            <w:tcW w:w="2985" w:type="dxa"/>
          </w:tcPr>
          <w:p w:rsidR="00755AAD" w:rsidRPr="00755AAD" w:rsidRDefault="00755AAD" w:rsidP="0055723C">
            <w:pPr>
              <w:pStyle w:val="Default"/>
            </w:pPr>
            <w:r w:rsidRPr="00755AAD">
              <w:rPr>
                <w:lang w:val="en-US"/>
              </w:rPr>
              <w:t>M</w:t>
            </w:r>
            <w:proofErr w:type="spellStart"/>
            <w:r w:rsidRPr="00755AAD">
              <w:t>одуль</w:t>
            </w:r>
            <w:proofErr w:type="spellEnd"/>
            <w:r>
              <w:t xml:space="preserve"> </w:t>
            </w:r>
            <w:r w:rsidRPr="00755AAD">
              <w:t>1</w:t>
            </w:r>
          </w:p>
          <w:p w:rsidR="00755AAD" w:rsidRPr="00755AAD" w:rsidRDefault="00755AAD" w:rsidP="0055723C">
            <w:pPr>
              <w:pStyle w:val="Default"/>
              <w:rPr>
                <w:b/>
              </w:rPr>
            </w:pPr>
            <w:r w:rsidRPr="00755AAD">
              <w:t xml:space="preserve">№5 стр. 11, №5 </w:t>
            </w:r>
            <w:proofErr w:type="spellStart"/>
            <w:proofErr w:type="gramStart"/>
            <w:r w:rsidRPr="00755AAD">
              <w:t>стр</w:t>
            </w:r>
            <w:proofErr w:type="spellEnd"/>
            <w:proofErr w:type="gramEnd"/>
            <w:r w:rsidRPr="00755AAD">
              <w:t xml:space="preserve"> 13, №5</w:t>
            </w:r>
            <w:r>
              <w:t>, 6</w:t>
            </w:r>
            <w:r w:rsidRPr="00755AAD">
              <w:t xml:space="preserve"> </w:t>
            </w:r>
            <w:proofErr w:type="spellStart"/>
            <w:r w:rsidRPr="00755AAD">
              <w:t>стр</w:t>
            </w:r>
            <w:proofErr w:type="spellEnd"/>
            <w:r w:rsidRPr="00755AAD">
              <w:t xml:space="preserve"> 19, №4 </w:t>
            </w:r>
            <w:proofErr w:type="spellStart"/>
            <w:r w:rsidRPr="00755AAD">
              <w:t>стр</w:t>
            </w:r>
            <w:proofErr w:type="spellEnd"/>
            <w:r w:rsidRPr="00755AAD">
              <w:t xml:space="preserve"> 21</w:t>
            </w:r>
          </w:p>
        </w:tc>
      </w:tr>
      <w:tr w:rsidR="00755AAD" w:rsidRPr="00755AAD" w:rsidTr="00755AAD">
        <w:trPr>
          <w:trHeight w:val="126"/>
        </w:trPr>
        <w:tc>
          <w:tcPr>
            <w:tcW w:w="3000" w:type="dxa"/>
          </w:tcPr>
          <w:p w:rsidR="00755AAD" w:rsidRPr="00151700" w:rsidRDefault="00755AAD" w:rsidP="0055723C">
            <w:pPr>
              <w:pStyle w:val="Default"/>
            </w:pPr>
            <w:r>
              <w:t>-беседовать о себе, своих планах</w:t>
            </w:r>
          </w:p>
        </w:tc>
        <w:tc>
          <w:tcPr>
            <w:tcW w:w="2985" w:type="dxa"/>
          </w:tcPr>
          <w:p w:rsidR="00755AAD" w:rsidRPr="00755AAD" w:rsidRDefault="00755AAD" w:rsidP="00755AAD">
            <w:pPr>
              <w:pStyle w:val="Default"/>
            </w:pPr>
            <w:r w:rsidRPr="00755AAD">
              <w:rPr>
                <w:lang w:val="en-US"/>
              </w:rPr>
              <w:t>M</w:t>
            </w:r>
            <w:proofErr w:type="spellStart"/>
            <w:r w:rsidRPr="00755AAD">
              <w:t>одуль</w:t>
            </w:r>
            <w:proofErr w:type="spellEnd"/>
            <w:r>
              <w:t xml:space="preserve"> </w:t>
            </w:r>
            <w:r w:rsidRPr="00755AAD">
              <w:t>1</w:t>
            </w:r>
          </w:p>
          <w:p w:rsidR="00755AAD" w:rsidRDefault="00755AAD" w:rsidP="00755AAD">
            <w:pPr>
              <w:pStyle w:val="Default"/>
            </w:pPr>
            <w:r>
              <w:t>№4</w:t>
            </w:r>
            <w:r w:rsidRPr="00755AAD">
              <w:t xml:space="preserve"> стр. </w:t>
            </w:r>
            <w:r>
              <w:t xml:space="preserve">11, №1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</w:t>
            </w:r>
            <w:r w:rsidRPr="00755AAD">
              <w:t>, №5</w:t>
            </w:r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14, №7 </w:t>
            </w:r>
            <w:proofErr w:type="spellStart"/>
            <w:r>
              <w:t>стр</w:t>
            </w:r>
            <w:proofErr w:type="spellEnd"/>
            <w:r>
              <w:t xml:space="preserve"> 17</w:t>
            </w:r>
          </w:p>
          <w:p w:rsidR="00755AAD" w:rsidRPr="00107C1F" w:rsidRDefault="00755AAD" w:rsidP="00755AAD">
            <w:pPr>
              <w:pStyle w:val="Default"/>
            </w:pPr>
            <w:r>
              <w:t xml:space="preserve">Стр.25 </w:t>
            </w:r>
            <w:r>
              <w:rPr>
                <w:lang w:val="en-US"/>
              </w:rPr>
              <w:t>Speaking</w:t>
            </w:r>
          </w:p>
        </w:tc>
      </w:tr>
      <w:tr w:rsidR="00755AAD" w:rsidRPr="004663AC" w:rsidTr="00755AAD">
        <w:trPr>
          <w:trHeight w:val="135"/>
        </w:trPr>
        <w:tc>
          <w:tcPr>
            <w:tcW w:w="3000" w:type="dxa"/>
          </w:tcPr>
          <w:p w:rsidR="00755AAD" w:rsidRPr="00755AAD" w:rsidRDefault="00755AAD" w:rsidP="00755AAD">
            <w:pPr>
              <w:pStyle w:val="Default"/>
            </w:pPr>
            <w:r>
              <w:t>-участвовать в обсуждении проблем в связи с прочитанным/ прослушанным  иноязычным текстом, соблюдая правила речевого этикета</w:t>
            </w:r>
          </w:p>
        </w:tc>
        <w:tc>
          <w:tcPr>
            <w:tcW w:w="2985" w:type="dxa"/>
          </w:tcPr>
          <w:p w:rsidR="00755AAD" w:rsidRPr="00755AAD" w:rsidRDefault="00755AAD" w:rsidP="0055723C">
            <w:pPr>
              <w:pStyle w:val="Default"/>
            </w:pPr>
            <w:proofErr w:type="spellStart"/>
            <w:proofErr w:type="gramStart"/>
            <w:r w:rsidRPr="00755AAD">
              <w:t>Стр</w:t>
            </w:r>
            <w:proofErr w:type="spellEnd"/>
            <w:proofErr w:type="gramEnd"/>
            <w:r w:rsidRPr="00755AAD">
              <w:t xml:space="preserve"> 40 №1</w:t>
            </w:r>
          </w:p>
        </w:tc>
      </w:tr>
    </w:tbl>
    <w:p w:rsidR="001B44CA" w:rsidRPr="00144A0F" w:rsidRDefault="001B44CA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4A0F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Упражнения на формирование </w:t>
      </w:r>
      <w:proofErr w:type="gramStart"/>
      <w:r w:rsidRPr="00144A0F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коммуникативных</w:t>
      </w:r>
      <w:proofErr w:type="gramEnd"/>
      <w:r w:rsidRPr="00144A0F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УУД </w:t>
      </w:r>
      <w:r w:rsidR="003F4A71" w:rsidRPr="00144A0F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(устная диалогическая речь) </w:t>
      </w:r>
      <w:r w:rsidRPr="00144A0F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по учебнику </w:t>
      </w:r>
      <w:r w:rsidRPr="00144A0F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755AAD">
        <w:rPr>
          <w:rFonts w:ascii="Times New Roman" w:hAnsi="Times New Roman" w:cs="Times New Roman"/>
          <w:sz w:val="28"/>
          <w:szCs w:val="28"/>
          <w:u w:val="single"/>
        </w:rPr>
        <w:t>Английский в фокусе</w:t>
      </w:r>
      <w:r w:rsidRPr="00144A0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55AAD">
        <w:rPr>
          <w:rFonts w:ascii="Times New Roman" w:hAnsi="Times New Roman" w:cs="Times New Roman"/>
          <w:sz w:val="28"/>
          <w:szCs w:val="28"/>
          <w:u w:val="single"/>
        </w:rPr>
        <w:t xml:space="preserve"> 10 класс</w:t>
      </w:r>
      <w:r w:rsidR="001459A4">
        <w:rPr>
          <w:rFonts w:ascii="Times New Roman" w:hAnsi="Times New Roman" w:cs="Times New Roman"/>
          <w:sz w:val="28"/>
          <w:szCs w:val="28"/>
          <w:u w:val="single"/>
        </w:rPr>
        <w:t xml:space="preserve"> (3)</w:t>
      </w:r>
      <w:r w:rsidRPr="00144A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714F" w:rsidRPr="00C7496E" w:rsidRDefault="00A6714F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>Диалог включён в учебный процесс при введении новой лексики, непосредственно при введении фраз речевого этикета, при обобщении и закреплении определенного тематического блока.</w:t>
      </w:r>
    </w:p>
    <w:p w:rsidR="001B44CA" w:rsidRPr="00144A0F" w:rsidRDefault="00755AAD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Модуль</w:t>
      </w:r>
      <w:r w:rsidRPr="005970B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1</w:t>
      </w:r>
      <w:r w:rsidR="001B44CA" w:rsidRPr="005970B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  <w:r w:rsidR="005970B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“ </w:t>
      </w:r>
      <w:proofErr w:type="gramStart"/>
      <w:r w:rsidR="005970BF">
        <w:rPr>
          <w:rFonts w:ascii="Times New Roman" w:hAnsi="Times New Roman" w:cs="Times New Roman"/>
          <w:sz w:val="28"/>
          <w:szCs w:val="28"/>
          <w:u w:val="single"/>
          <w:lang w:val="en-US"/>
        </w:rPr>
        <w:t>Teen activities”</w:t>
      </w:r>
      <w:r w:rsidR="001B44CA" w:rsidRPr="00144A0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B44CA" w:rsidRPr="00144A0F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 w:rsidR="005970B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5</w:t>
      </w:r>
      <w:r w:rsidR="001B44CA" w:rsidRPr="00144A0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 </w:t>
      </w:r>
      <w:proofErr w:type="spellStart"/>
      <w:r w:rsidR="001B44CA" w:rsidRPr="00144A0F">
        <w:rPr>
          <w:rFonts w:ascii="Times New Roman" w:hAnsi="Times New Roman" w:cs="Times New Roman"/>
          <w:sz w:val="28"/>
          <w:szCs w:val="28"/>
          <w:u w:val="single"/>
        </w:rPr>
        <w:t>стр</w:t>
      </w:r>
      <w:proofErr w:type="spellEnd"/>
      <w:r w:rsidR="005970BF">
        <w:rPr>
          <w:rFonts w:ascii="Times New Roman" w:hAnsi="Times New Roman" w:cs="Times New Roman"/>
          <w:sz w:val="28"/>
          <w:szCs w:val="28"/>
          <w:u w:val="single"/>
          <w:lang w:val="en-US"/>
        </w:rPr>
        <w:t>.11</w:t>
      </w:r>
      <w:r w:rsidR="001B44CA" w:rsidRPr="00144A0F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gramEnd"/>
    </w:p>
    <w:p w:rsidR="005970BF" w:rsidRDefault="005970BF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 the language in the box to discuss your likes/ dislikes. Use the phrases in ex.1 and your own ideas.</w:t>
      </w:r>
    </w:p>
    <w:tbl>
      <w:tblPr>
        <w:tblW w:w="1099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925"/>
      </w:tblGrid>
      <w:tr w:rsidR="005970BF" w:rsidRPr="00716E74" w:rsidTr="005970BF">
        <w:trPr>
          <w:trHeight w:val="345"/>
        </w:trPr>
        <w:tc>
          <w:tcPr>
            <w:tcW w:w="10995" w:type="dxa"/>
            <w:gridSpan w:val="2"/>
          </w:tcPr>
          <w:p w:rsidR="005970BF" w:rsidRPr="005970BF" w:rsidRDefault="005970BF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Enquiring about likes and dislikes</w:t>
            </w:r>
          </w:p>
        </w:tc>
      </w:tr>
      <w:tr w:rsidR="005970BF" w:rsidRPr="00716E74" w:rsidTr="005970BF">
        <w:trPr>
          <w:trHeight w:val="330"/>
        </w:trPr>
        <w:tc>
          <w:tcPr>
            <w:tcW w:w="10995" w:type="dxa"/>
            <w:gridSpan w:val="2"/>
          </w:tcPr>
          <w:p w:rsidR="005970BF" w:rsidRDefault="005970BF" w:rsidP="005970BF">
            <w:pPr>
              <w:pStyle w:val="a9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 you like/ enjoy…?</w:t>
            </w:r>
          </w:p>
          <w:p w:rsidR="005970BF" w:rsidRDefault="005970BF" w:rsidP="005970BF">
            <w:pPr>
              <w:pStyle w:val="a9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sort of things do you like…?</w:t>
            </w:r>
          </w:p>
          <w:p w:rsidR="005970BF" w:rsidRDefault="005970BF" w:rsidP="005970BF">
            <w:pPr>
              <w:pStyle w:val="a9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do you like/ dislike about…?</w:t>
            </w:r>
          </w:p>
          <w:p w:rsidR="005970BF" w:rsidRPr="005970BF" w:rsidRDefault="005970BF" w:rsidP="005970BF">
            <w:pPr>
              <w:pStyle w:val="a9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do you think of…?</w:t>
            </w:r>
          </w:p>
        </w:tc>
      </w:tr>
      <w:tr w:rsidR="005970BF" w:rsidTr="00743597">
        <w:trPr>
          <w:trHeight w:val="345"/>
        </w:trPr>
        <w:tc>
          <w:tcPr>
            <w:tcW w:w="5070" w:type="dxa"/>
          </w:tcPr>
          <w:p w:rsidR="005970BF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Expressing  likes</w:t>
            </w:r>
          </w:p>
        </w:tc>
        <w:tc>
          <w:tcPr>
            <w:tcW w:w="5925" w:type="dxa"/>
          </w:tcPr>
          <w:p w:rsidR="005970BF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Expressing  dislikes</w:t>
            </w:r>
          </w:p>
        </w:tc>
      </w:tr>
      <w:tr w:rsidR="00743597" w:rsidRPr="00716E74" w:rsidTr="00743597">
        <w:trPr>
          <w:trHeight w:val="330"/>
        </w:trPr>
        <w:tc>
          <w:tcPr>
            <w:tcW w:w="5070" w:type="dxa"/>
          </w:tcPr>
          <w:p w:rsidR="00743597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 like/ love it.</w:t>
            </w:r>
          </w:p>
          <w:p w:rsidR="00743597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It`s cool/ great/ brilliant.</w:t>
            </w:r>
          </w:p>
          <w:p w:rsidR="00743597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find it relaxing/ enjoyable.</w:t>
            </w:r>
          </w:p>
          <w:p w:rsidR="00743597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crazy about it.</w:t>
            </w:r>
          </w:p>
          <w:p w:rsidR="00743597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I`m really into it.</w:t>
            </w:r>
          </w:p>
        </w:tc>
        <w:tc>
          <w:tcPr>
            <w:tcW w:w="5925" w:type="dxa"/>
          </w:tcPr>
          <w:p w:rsidR="00743597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It`s terrible.</w:t>
            </w:r>
          </w:p>
          <w:p w:rsidR="00743597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don`t like/ enjoy it.</w:t>
            </w:r>
          </w:p>
          <w:p w:rsidR="00743597" w:rsidRDefault="00743597" w:rsidP="005970BF">
            <w:pPr>
              <w:spacing w:line="360" w:lineRule="auto"/>
              <w:ind w:left="4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hate it/ I find it really boring.</w:t>
            </w:r>
          </w:p>
        </w:tc>
      </w:tr>
    </w:tbl>
    <w:p w:rsidR="001B44CA" w:rsidRDefault="00743597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Ученики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микродиалоги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парах</w:t>
      </w:r>
      <w:r w:rsidR="00E00D76" w:rsidRPr="00C7496E">
        <w:rPr>
          <w:rFonts w:ascii="Times New Roman" w:hAnsi="Times New Roman" w:cs="Times New Roman"/>
          <w:sz w:val="28"/>
          <w:szCs w:val="28"/>
        </w:rPr>
        <w:t>).</w:t>
      </w:r>
    </w:p>
    <w:p w:rsidR="00E00D76" w:rsidRPr="00C7496E" w:rsidRDefault="00E00D76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7496E">
        <w:rPr>
          <w:rFonts w:ascii="Times New Roman" w:hAnsi="Times New Roman" w:cs="Times New Roman"/>
          <w:sz w:val="28"/>
          <w:szCs w:val="28"/>
          <w:u w:val="single"/>
        </w:rPr>
        <w:t>Закрепление изученног</w:t>
      </w:r>
      <w:r w:rsidR="00743597">
        <w:rPr>
          <w:rFonts w:ascii="Times New Roman" w:hAnsi="Times New Roman" w:cs="Times New Roman"/>
          <w:sz w:val="28"/>
          <w:szCs w:val="28"/>
          <w:u w:val="single"/>
        </w:rPr>
        <w:t>о материала по теме «Черты характера человека</w:t>
      </w:r>
      <w:r w:rsidRPr="00C749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31D76" w:rsidRPr="00C31D7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31D76">
        <w:rPr>
          <w:rFonts w:ascii="Times New Roman" w:hAnsi="Times New Roman" w:cs="Times New Roman"/>
          <w:sz w:val="28"/>
          <w:szCs w:val="28"/>
          <w:u w:val="single"/>
        </w:rPr>
        <w:t>Модуль 1</w:t>
      </w:r>
      <w:r w:rsidR="00C31D76" w:rsidRPr="00C31D7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1459A4">
        <w:rPr>
          <w:rFonts w:ascii="Times New Roman" w:hAnsi="Times New Roman" w:cs="Times New Roman"/>
          <w:sz w:val="28"/>
          <w:szCs w:val="28"/>
          <w:u w:val="single"/>
        </w:rPr>
        <w:t>1А</w:t>
      </w:r>
      <w:r w:rsidR="00C31D7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7496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743597" w:rsidRDefault="00743597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Portfolio</w:t>
      </w:r>
      <w:proofErr w:type="gramStart"/>
      <w:r w:rsidRPr="0074359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friend is always borrowing things from you and never gives them back. Complain</w:t>
      </w:r>
      <w:r w:rsidRPr="00107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07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107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partner</w:t>
      </w:r>
      <w:r w:rsidRPr="00107C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dialogue</w:t>
      </w:r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1 as a model. Record yourself.</w:t>
      </w:r>
    </w:p>
    <w:p w:rsidR="00C31D76" w:rsidRPr="00452ED5" w:rsidRDefault="00C31D76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452ED5">
        <w:rPr>
          <w:rFonts w:ascii="Times New Roman" w:hAnsi="Times New Roman" w:cs="Times New Roman"/>
          <w:sz w:val="28"/>
          <w:szCs w:val="28"/>
          <w:lang w:val="en-US"/>
        </w:rPr>
        <w:t xml:space="preserve"> 1. (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452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Corner</w:t>
      </w:r>
      <w:r w:rsidRPr="00452ED5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Мода</w:t>
      </w:r>
      <w:r w:rsidRPr="00452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452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2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Великобритании</w:t>
      </w:r>
      <w:r w:rsidRPr="00452ED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43597" w:rsidRDefault="00743597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 21 </w:t>
      </w:r>
      <w:r>
        <w:rPr>
          <w:rFonts w:ascii="Times New Roman" w:hAnsi="Times New Roman" w:cs="Times New Roman"/>
          <w:sz w:val="28"/>
          <w:szCs w:val="28"/>
          <w:lang w:val="en-US"/>
        </w:rPr>
        <w:t>Take roles and interview</w:t>
      </w:r>
      <w:r w:rsidRPr="00743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 of the teenagers in the text.</w:t>
      </w:r>
      <w:proofErr w:type="gramEnd"/>
    </w:p>
    <w:p w:rsidR="00743597" w:rsidRDefault="00C31D76" w:rsidP="00C31D76">
      <w:pPr>
        <w:pStyle w:val="a9"/>
        <w:numPr>
          <w:ilvl w:val="0"/>
          <w:numId w:val="9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 Amy, tell me, do you like to keep up with the latest fashions?</w:t>
      </w:r>
    </w:p>
    <w:p w:rsidR="00C31D76" w:rsidRPr="00C31D76" w:rsidRDefault="00C31D76" w:rsidP="00C31D76">
      <w:pPr>
        <w:pStyle w:val="a9"/>
        <w:numPr>
          <w:ilvl w:val="0"/>
          <w:numId w:val="9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Oh yes! I….</w:t>
      </w:r>
    </w:p>
    <w:p w:rsidR="00E00D76" w:rsidRPr="00743597" w:rsidRDefault="00E00D76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96E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7435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49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7435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496E">
        <w:rPr>
          <w:rFonts w:ascii="Times New Roman" w:hAnsi="Times New Roman" w:cs="Times New Roman"/>
          <w:sz w:val="28"/>
          <w:szCs w:val="28"/>
          <w:u w:val="single"/>
        </w:rPr>
        <w:t>парах</w:t>
      </w:r>
      <w:r w:rsidRPr="007435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714F" w:rsidRPr="00C7496E" w:rsidRDefault="00A6714F" w:rsidP="001459A4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>На уроках английского языка  используются диалоги репродуктивного и продуктивного характера. Диалоги продуктивного характера учащиеся составляют сами при наличии опоры, подставляя свои имена, речевые клише; составляют диалоги по теме, используя изученные реплики речевого этикета.</w:t>
      </w:r>
      <w:r w:rsidR="00520A2B" w:rsidRPr="00C7496E">
        <w:rPr>
          <w:sz w:val="28"/>
          <w:szCs w:val="28"/>
        </w:rPr>
        <w:t xml:space="preserve"> В данном случае использовался диалог продуктивного характера.</w:t>
      </w:r>
    </w:p>
    <w:p w:rsidR="00716BAA" w:rsidRPr="00C7496E" w:rsidRDefault="00C31D76" w:rsidP="001459A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Mo</w:t>
      </w:r>
      <w:r>
        <w:rPr>
          <w:sz w:val="28"/>
          <w:szCs w:val="28"/>
        </w:rPr>
        <w:t>дуль 1</w:t>
      </w:r>
      <w:proofErr w:type="gramStart"/>
      <w:r>
        <w:rPr>
          <w:sz w:val="28"/>
          <w:szCs w:val="28"/>
        </w:rPr>
        <w:t>( 1с</w:t>
      </w:r>
      <w:proofErr w:type="gramEnd"/>
      <w:r>
        <w:rPr>
          <w:sz w:val="28"/>
          <w:szCs w:val="28"/>
        </w:rPr>
        <w:t>). №5А стр.14</w:t>
      </w:r>
      <w:r w:rsidR="00716BAA" w:rsidRPr="00716BAA">
        <w:rPr>
          <w:sz w:val="28"/>
          <w:szCs w:val="28"/>
        </w:rPr>
        <w:t xml:space="preserve"> (</w:t>
      </w:r>
      <w:r w:rsidR="00716BAA" w:rsidRPr="00C7496E">
        <w:rPr>
          <w:sz w:val="28"/>
          <w:szCs w:val="28"/>
        </w:rPr>
        <w:t>Работа в парах</w:t>
      </w:r>
      <w:r w:rsidR="00716BAA" w:rsidRPr="00716BAA">
        <w:rPr>
          <w:sz w:val="28"/>
          <w:szCs w:val="28"/>
        </w:rPr>
        <w:t>)</w:t>
      </w:r>
      <w:r w:rsidR="00716BAA" w:rsidRPr="00C7496E">
        <w:rPr>
          <w:sz w:val="28"/>
          <w:szCs w:val="28"/>
        </w:rPr>
        <w:t>.</w:t>
      </w:r>
    </w:p>
    <w:p w:rsidR="00C31D76" w:rsidRDefault="00C31D76" w:rsidP="00716BAA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</w:t>
      </w:r>
      <w:r w:rsidRPr="00716B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716B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Ann</w:t>
      </w:r>
      <w:r w:rsidRPr="00716BAA">
        <w:rPr>
          <w:sz w:val="28"/>
          <w:szCs w:val="28"/>
          <w:lang w:val="en-US"/>
        </w:rPr>
        <w:t>`</w:t>
      </w:r>
      <w:r>
        <w:rPr>
          <w:sz w:val="28"/>
          <w:szCs w:val="28"/>
          <w:lang w:val="en-US"/>
        </w:rPr>
        <w:t>s</w:t>
      </w:r>
      <w:r w:rsidRPr="00716B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list</w:t>
      </w:r>
      <w:r w:rsidRPr="00716BA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Ask and answer questions. Use yet or already: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0"/>
      </w:tblGrid>
      <w:tr w:rsidR="00C31D76" w:rsidTr="00C31D76">
        <w:trPr>
          <w:trHeight w:val="615"/>
        </w:trPr>
        <w:tc>
          <w:tcPr>
            <w:tcW w:w="6900" w:type="dxa"/>
          </w:tcPr>
          <w:p w:rsidR="00C31D76" w:rsidRDefault="00C31D76" w:rsidP="00C31D76">
            <w:pPr>
              <w:pStyle w:val="Default"/>
              <w:numPr>
                <w:ilvl w:val="0"/>
                <w:numId w:val="91"/>
              </w:num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 to the gym +</w:t>
            </w:r>
          </w:p>
          <w:p w:rsidR="00C31D76" w:rsidRDefault="00C31D76" w:rsidP="00C31D76">
            <w:pPr>
              <w:pStyle w:val="Default"/>
              <w:numPr>
                <w:ilvl w:val="0"/>
                <w:numId w:val="91"/>
              </w:num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Have lunch +</w:t>
            </w:r>
          </w:p>
          <w:p w:rsidR="00C31D76" w:rsidRDefault="00C31D76" w:rsidP="00C31D76">
            <w:pPr>
              <w:pStyle w:val="Default"/>
              <w:numPr>
                <w:ilvl w:val="0"/>
                <w:numId w:val="91"/>
              </w:num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the shopping –</w:t>
            </w:r>
          </w:p>
          <w:p w:rsidR="00C31D76" w:rsidRDefault="00C31D76" w:rsidP="00C31D76">
            <w:pPr>
              <w:pStyle w:val="Default"/>
              <w:numPr>
                <w:ilvl w:val="0"/>
                <w:numId w:val="91"/>
              </w:num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Fix her bike +</w:t>
            </w:r>
          </w:p>
          <w:p w:rsidR="00C31D76" w:rsidRDefault="00C31D76" w:rsidP="00C31D76">
            <w:pPr>
              <w:pStyle w:val="Default"/>
              <w:numPr>
                <w:ilvl w:val="0"/>
                <w:numId w:val="91"/>
              </w:num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her housework +</w:t>
            </w:r>
          </w:p>
          <w:p w:rsidR="00C31D76" w:rsidRDefault="00C31D76" w:rsidP="00C31D76">
            <w:pPr>
              <w:pStyle w:val="Default"/>
              <w:spacing w:line="360" w:lineRule="auto"/>
              <w:ind w:left="429"/>
              <w:rPr>
                <w:sz w:val="28"/>
                <w:szCs w:val="28"/>
                <w:lang w:val="en-US"/>
              </w:rPr>
            </w:pPr>
          </w:p>
        </w:tc>
      </w:tr>
    </w:tbl>
    <w:p w:rsidR="00C31D76" w:rsidRDefault="00C31D76" w:rsidP="00C7496E">
      <w:pPr>
        <w:pStyle w:val="Default"/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A: Has Ann been to the gym yet?</w:t>
      </w:r>
    </w:p>
    <w:p w:rsidR="00C31D76" w:rsidRPr="00107C1F" w:rsidRDefault="00C31D76" w:rsidP="00C7496E">
      <w:pPr>
        <w:pStyle w:val="Default"/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Yes, she`s already been there. Has</w:t>
      </w:r>
      <w:r w:rsidRPr="00107C1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she</w:t>
      </w:r>
      <w:r w:rsidRPr="00107C1F">
        <w:rPr>
          <w:sz w:val="28"/>
          <w:szCs w:val="28"/>
          <w:lang w:val="en-US"/>
        </w:rPr>
        <w:t>…</w:t>
      </w:r>
    </w:p>
    <w:p w:rsidR="00716BAA" w:rsidRPr="00144A0F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44A0F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5</w:t>
      </w:r>
      <w:r w:rsidRPr="00144A0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 </w:t>
      </w:r>
      <w:proofErr w:type="spellStart"/>
      <w:r w:rsidRPr="00144A0F">
        <w:rPr>
          <w:rFonts w:ascii="Times New Roman" w:hAnsi="Times New Roman" w:cs="Times New Roman"/>
          <w:sz w:val="28"/>
          <w:szCs w:val="28"/>
          <w:u w:val="single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.11</w:t>
      </w:r>
      <w:r w:rsidRPr="00144A0F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716BAA" w:rsidRPr="00716BAA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 the language in the box to discuss your likes/ dislikes. Use the phrases in ex.1 and your own ideas</w:t>
      </w:r>
      <w:r w:rsidRPr="00716B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6BAA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 репродуктивного характера.</w:t>
      </w:r>
    </w:p>
    <w:p w:rsidR="00716BAA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1 (1А) №4 стр. 11</w:t>
      </w:r>
    </w:p>
    <w:p w:rsidR="00716BAA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Portfolio: Imagine you are a TV reporter and your partner is one of the teenagers in the text on pp. 10-11. Find out what he/ she likes/ doesn`t doing.</w:t>
      </w:r>
    </w:p>
    <w:p w:rsidR="00716BAA" w:rsidRPr="00107C1F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107C1F">
        <w:rPr>
          <w:rFonts w:ascii="Times New Roman" w:hAnsi="Times New Roman" w:cs="Times New Roman"/>
          <w:sz w:val="28"/>
          <w:szCs w:val="28"/>
          <w:lang w:val="en-US"/>
        </w:rPr>
        <w:t xml:space="preserve"> 1 (1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7C1F">
        <w:rPr>
          <w:rFonts w:ascii="Times New Roman" w:hAnsi="Times New Roman" w:cs="Times New Roman"/>
          <w:sz w:val="28"/>
          <w:szCs w:val="28"/>
          <w:lang w:val="en-US"/>
        </w:rPr>
        <w:t xml:space="preserve">)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107C1F">
        <w:rPr>
          <w:rFonts w:ascii="Times New Roman" w:hAnsi="Times New Roman" w:cs="Times New Roman"/>
          <w:sz w:val="28"/>
          <w:szCs w:val="28"/>
          <w:lang w:val="en-US"/>
        </w:rPr>
        <w:t>. 12</w:t>
      </w:r>
    </w:p>
    <w:p w:rsidR="00716BAA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107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07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poem</w:t>
      </w:r>
      <w:r w:rsidRPr="00107C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Think of your best friend. What makes them special to you? Discuss.</w:t>
      </w:r>
    </w:p>
    <w:p w:rsidR="00716BAA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memory lasts forever.</w:t>
      </w:r>
    </w:p>
    <w:p w:rsidR="00716BAA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 does it die.</w:t>
      </w:r>
    </w:p>
    <w:p w:rsidR="00716BAA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True friends stay together.</w:t>
      </w:r>
    </w:p>
    <w:p w:rsidR="00716BAA" w:rsidRDefault="00716BAA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never say goodbye.”</w:t>
      </w:r>
    </w:p>
    <w:p w:rsidR="00716BAA" w:rsidRPr="002406CD" w:rsidRDefault="00C63EF7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C63EF7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(Spotlight on Exams)</w:t>
      </w:r>
      <w:r w:rsidR="002406CD">
        <w:rPr>
          <w:rFonts w:ascii="Times New Roman" w:hAnsi="Times New Roman" w:cs="Times New Roman"/>
          <w:sz w:val="28"/>
          <w:szCs w:val="28"/>
          <w:lang w:val="en-US"/>
        </w:rPr>
        <w:t>/ Speaking:</w:t>
      </w:r>
    </w:p>
    <w:p w:rsidR="002406CD" w:rsidRDefault="002406CD" w:rsidP="0071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 going to a friend`s birthday party. Make sure you ask him/ her questions about:</w:t>
      </w:r>
    </w:p>
    <w:p w:rsidR="002406CD" w:rsidRDefault="002406CD" w:rsidP="002406CD">
      <w:pPr>
        <w:pStyle w:val="a9"/>
        <w:numPr>
          <w:ilvl w:val="0"/>
          <w:numId w:val="9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time</w:t>
      </w:r>
    </w:p>
    <w:p w:rsidR="002406CD" w:rsidRDefault="002406CD" w:rsidP="002406CD">
      <w:pPr>
        <w:pStyle w:val="a9"/>
        <w:numPr>
          <w:ilvl w:val="0"/>
          <w:numId w:val="9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to get there</w:t>
      </w:r>
    </w:p>
    <w:p w:rsidR="002406CD" w:rsidRDefault="002406CD" w:rsidP="002406CD">
      <w:pPr>
        <w:pStyle w:val="a9"/>
        <w:numPr>
          <w:ilvl w:val="0"/>
          <w:numId w:val="9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to wear</w:t>
      </w:r>
    </w:p>
    <w:p w:rsidR="002406CD" w:rsidRDefault="002406CD" w:rsidP="002406CD">
      <w:pPr>
        <w:pStyle w:val="a9"/>
        <w:spacing w:line="360" w:lineRule="auto"/>
        <w:ind w:left="78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Your partner will play the part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your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friend and you will speak first. Remember to:</w:t>
      </w:r>
    </w:p>
    <w:p w:rsidR="002406CD" w:rsidRDefault="002406CD" w:rsidP="002406CD">
      <w:pPr>
        <w:pStyle w:val="a9"/>
        <w:spacing w:line="360" w:lineRule="auto"/>
        <w:ind w:left="78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-be active</w:t>
      </w:r>
    </w:p>
    <w:p w:rsidR="002406CD" w:rsidRDefault="002406CD" w:rsidP="002406CD">
      <w:pPr>
        <w:pStyle w:val="a9"/>
        <w:spacing w:line="360" w:lineRule="auto"/>
        <w:ind w:left="78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-get all the information you need</w:t>
      </w:r>
    </w:p>
    <w:p w:rsidR="000D21BF" w:rsidRPr="00452ED5" w:rsidRDefault="002406CD" w:rsidP="000D21BF">
      <w:pPr>
        <w:pStyle w:val="a9"/>
        <w:spacing w:line="360" w:lineRule="auto"/>
        <w:ind w:left="789"/>
        <w:jc w:val="both"/>
        <w:rPr>
          <w:rFonts w:ascii="Times New Roman" w:hAnsi="Times New Roman"/>
          <w:sz w:val="28"/>
          <w:szCs w:val="28"/>
          <w:lang w:val="en-US"/>
        </w:rPr>
      </w:pPr>
      <w:r w:rsidRPr="00452ED5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decide</w:t>
      </w:r>
      <w:r w:rsidRPr="00452E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452E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 w:rsidRPr="00452E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452E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wear</w:t>
      </w:r>
    </w:p>
    <w:p w:rsidR="00A6714F" w:rsidRPr="00452ED5" w:rsidRDefault="00A6714F" w:rsidP="001459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9A4">
        <w:rPr>
          <w:rFonts w:ascii="Times New Roman" w:hAnsi="Times New Roman"/>
          <w:sz w:val="28"/>
          <w:szCs w:val="28"/>
        </w:rPr>
        <w:t xml:space="preserve">Как научить учащихся принимать участие в диалоге? От ученика требуется умение переспросить, выразить собственное мнение и многое другое. В течение многих уроков отрабатываются элементы диалогической речи, достигается коммуникативное взаимодействие. Учитель объединяет учеников в пары, пары сменного состава и руководствуется принципом от простого к </w:t>
      </w:r>
      <w:proofErr w:type="gramStart"/>
      <w:r w:rsidRPr="001459A4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1459A4">
        <w:rPr>
          <w:rFonts w:ascii="Times New Roman" w:hAnsi="Times New Roman"/>
          <w:sz w:val="28"/>
          <w:szCs w:val="28"/>
        </w:rPr>
        <w:t>.</w:t>
      </w:r>
    </w:p>
    <w:p w:rsidR="00520A2B" w:rsidRDefault="00520A2B" w:rsidP="00C7496E">
      <w:pPr>
        <w:pStyle w:val="a3"/>
        <w:spacing w:line="360" w:lineRule="auto"/>
        <w:rPr>
          <w:sz w:val="28"/>
          <w:szCs w:val="28"/>
        </w:rPr>
      </w:pPr>
      <w:r w:rsidRPr="00144A0F">
        <w:rPr>
          <w:sz w:val="28"/>
          <w:szCs w:val="28"/>
          <w:u w:val="single"/>
        </w:rPr>
        <w:t>Монологическая речь</w:t>
      </w:r>
      <w:r w:rsidRPr="00C7496E">
        <w:rPr>
          <w:sz w:val="28"/>
          <w:szCs w:val="28"/>
        </w:rPr>
        <w:t xml:space="preserve"> подразделяется </w:t>
      </w:r>
      <w:proofErr w:type="gramStart"/>
      <w:r w:rsidRPr="00C7496E">
        <w:rPr>
          <w:sz w:val="28"/>
          <w:szCs w:val="28"/>
        </w:rPr>
        <w:t>на</w:t>
      </w:r>
      <w:proofErr w:type="gramEnd"/>
      <w:r w:rsidRPr="00C7496E">
        <w:rPr>
          <w:sz w:val="28"/>
          <w:szCs w:val="28"/>
        </w:rPr>
        <w:t xml:space="preserve"> устную и письменную. </w:t>
      </w:r>
      <w:proofErr w:type="gramStart"/>
      <w:r w:rsidRPr="00C7496E">
        <w:rPr>
          <w:sz w:val="28"/>
          <w:szCs w:val="28"/>
        </w:rPr>
        <w:t xml:space="preserve">Оба вида речевой деятельности формируются в разных видах монолога, включающих развитие следующих умений: делать сообщения, содержащие наиболее важную информацию по теме/проблеме,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 </w:t>
      </w:r>
      <w:proofErr w:type="gramEnd"/>
    </w:p>
    <w:p w:rsidR="00151700" w:rsidRPr="00C7496E" w:rsidRDefault="000D21BF" w:rsidP="000D21BF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>В УМК</w:t>
      </w:r>
      <w:r>
        <w:rPr>
          <w:sz w:val="28"/>
          <w:szCs w:val="28"/>
        </w:rPr>
        <w:t xml:space="preserve"> «Английский фокусе» </w:t>
      </w:r>
      <w:r w:rsidRPr="000D21BF">
        <w:rPr>
          <w:sz w:val="28"/>
          <w:szCs w:val="28"/>
        </w:rPr>
        <w:t>10</w:t>
      </w:r>
      <w:r>
        <w:rPr>
          <w:sz w:val="28"/>
          <w:szCs w:val="28"/>
        </w:rPr>
        <w:t xml:space="preserve"> класса</w:t>
      </w:r>
      <w:r w:rsidRPr="00C7496E">
        <w:rPr>
          <w:sz w:val="28"/>
          <w:szCs w:val="28"/>
        </w:rPr>
        <w:t xml:space="preserve">  </w:t>
      </w:r>
      <w:r>
        <w:rPr>
          <w:sz w:val="28"/>
          <w:szCs w:val="28"/>
        </w:rPr>
        <w:t>ш</w:t>
      </w:r>
      <w:r w:rsidR="003E6725" w:rsidRPr="000D21BF">
        <w:rPr>
          <w:sz w:val="28"/>
          <w:szCs w:val="28"/>
        </w:rPr>
        <w:t xml:space="preserve">ироко представлена </w:t>
      </w:r>
      <w:r w:rsidRPr="000D21BF">
        <w:rPr>
          <w:sz w:val="28"/>
          <w:szCs w:val="28"/>
          <w:u w:val="single"/>
        </w:rPr>
        <w:t>устная</w:t>
      </w:r>
      <w:r>
        <w:rPr>
          <w:sz w:val="28"/>
          <w:szCs w:val="28"/>
        </w:rPr>
        <w:t xml:space="preserve"> </w:t>
      </w:r>
      <w:r w:rsidR="003E6725" w:rsidRPr="000D21BF">
        <w:rPr>
          <w:sz w:val="28"/>
          <w:szCs w:val="28"/>
          <w:u w:val="single"/>
        </w:rPr>
        <w:t>монологическая речь</w:t>
      </w:r>
      <w:r w:rsidR="003E6725" w:rsidRPr="000D21BF">
        <w:rPr>
          <w:sz w:val="28"/>
          <w:szCs w:val="28"/>
        </w:rPr>
        <w:t>. На основе текста-опоры, проблемного вопроса/ситуации учащиеся составляют рассказы о себе, друге, семье, режиме дня, доме; описывают людей, животных, персонажей литературных произведений; становятся авторами известных произведений и предлагают свои варианты развития событий, пути решения экологических проблем и т. д. Объём монологического высказывания — 12—15 фраз</w:t>
      </w:r>
      <w:r w:rsidR="001459A4">
        <w:rPr>
          <w:sz w:val="28"/>
          <w:szCs w:val="28"/>
        </w:rPr>
        <w:t xml:space="preserve"> (2)</w:t>
      </w:r>
      <w:r w:rsidR="003E6725" w:rsidRPr="000D21BF">
        <w:rPr>
          <w:sz w:val="28"/>
          <w:szCs w:val="28"/>
        </w:rPr>
        <w:t>.</w:t>
      </w:r>
    </w:p>
    <w:tbl>
      <w:tblPr>
        <w:tblW w:w="6195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5"/>
        <w:gridCol w:w="3030"/>
      </w:tblGrid>
      <w:tr w:rsidR="000D21BF" w:rsidTr="000D21BF">
        <w:trPr>
          <w:trHeight w:val="382"/>
        </w:trPr>
        <w:tc>
          <w:tcPr>
            <w:tcW w:w="3165" w:type="dxa"/>
          </w:tcPr>
          <w:p w:rsidR="000D21BF" w:rsidRDefault="000D21BF" w:rsidP="00A12C54">
            <w:pPr>
              <w:pStyle w:val="Default"/>
            </w:pPr>
            <w:r>
              <w:t>СТАНДАРТ</w:t>
            </w:r>
          </w:p>
          <w:p w:rsidR="000D21BF" w:rsidRDefault="000D21BF" w:rsidP="00A12C54">
            <w:pPr>
              <w:pStyle w:val="Default"/>
              <w:rPr>
                <w:sz w:val="28"/>
                <w:szCs w:val="28"/>
              </w:rPr>
            </w:pPr>
            <w:r>
              <w:t xml:space="preserve"> Учащиеся должны уметь</w:t>
            </w:r>
          </w:p>
        </w:tc>
        <w:tc>
          <w:tcPr>
            <w:tcW w:w="3030" w:type="dxa"/>
          </w:tcPr>
          <w:p w:rsidR="000D21BF" w:rsidRDefault="000D21BF" w:rsidP="00A12C54">
            <w:pPr>
              <w:pStyle w:val="Default"/>
              <w:rPr>
                <w:sz w:val="28"/>
                <w:szCs w:val="28"/>
              </w:rPr>
            </w:pPr>
            <w:r>
              <w:t>«Английский в фокусе  10 класс»</w:t>
            </w:r>
          </w:p>
        </w:tc>
      </w:tr>
      <w:tr w:rsidR="000D21BF" w:rsidRPr="00107C1F" w:rsidTr="000D21BF">
        <w:trPr>
          <w:trHeight w:val="255"/>
        </w:trPr>
        <w:tc>
          <w:tcPr>
            <w:tcW w:w="3165" w:type="dxa"/>
          </w:tcPr>
          <w:p w:rsidR="000D21BF" w:rsidRPr="000D21BF" w:rsidRDefault="000D21BF" w:rsidP="00151700">
            <w:pPr>
              <w:pStyle w:val="Default"/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рассказывать о своём окружении, рассуждать в рамках изученной тематики </w:t>
            </w:r>
            <w:r>
              <w:lastRenderedPageBreak/>
              <w:t>и проблематики</w:t>
            </w:r>
          </w:p>
        </w:tc>
        <w:tc>
          <w:tcPr>
            <w:tcW w:w="3030" w:type="dxa"/>
          </w:tcPr>
          <w:p w:rsidR="000D21BF" w:rsidRDefault="000D21BF" w:rsidP="000D21BF">
            <w:pPr>
              <w:pStyle w:val="Default"/>
            </w:pPr>
            <w:r>
              <w:lastRenderedPageBreak/>
              <w:t>Модуль 1</w:t>
            </w:r>
          </w:p>
          <w:p w:rsidR="000D21BF" w:rsidRPr="000D21BF" w:rsidRDefault="000D21BF" w:rsidP="000D21BF">
            <w:pPr>
              <w:pStyle w:val="Default"/>
              <w:rPr>
                <w:sz w:val="28"/>
                <w:szCs w:val="28"/>
              </w:rPr>
            </w:pPr>
            <w:r>
              <w:t xml:space="preserve">№1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10, №2 </w:t>
            </w:r>
            <w:proofErr w:type="spellStart"/>
            <w:r>
              <w:t>стр</w:t>
            </w:r>
            <w:proofErr w:type="spellEnd"/>
            <w:r>
              <w:t xml:space="preserve"> 16, №1 </w:t>
            </w:r>
            <w:proofErr w:type="spellStart"/>
            <w:r>
              <w:t>стр</w:t>
            </w:r>
            <w:proofErr w:type="spellEnd"/>
            <w:r>
              <w:t xml:space="preserve"> 23</w:t>
            </w:r>
          </w:p>
        </w:tc>
      </w:tr>
      <w:tr w:rsidR="000D21BF" w:rsidRPr="004510B9" w:rsidTr="00F04115">
        <w:trPr>
          <w:trHeight w:val="1185"/>
        </w:trPr>
        <w:tc>
          <w:tcPr>
            <w:tcW w:w="3165" w:type="dxa"/>
          </w:tcPr>
          <w:p w:rsidR="00F04115" w:rsidRDefault="000D21BF" w:rsidP="00F04115">
            <w:pPr>
              <w:pStyle w:val="Default"/>
              <w:rPr>
                <w:sz w:val="28"/>
                <w:szCs w:val="28"/>
              </w:rPr>
            </w:pPr>
            <w:r>
              <w:lastRenderedPageBreak/>
              <w:t xml:space="preserve">- </w:t>
            </w:r>
            <w:r w:rsidR="00F04115">
              <w:t>представлять социокультурный портрет своей страны и страны/ стран изучаемого языка</w:t>
            </w:r>
          </w:p>
        </w:tc>
        <w:tc>
          <w:tcPr>
            <w:tcW w:w="3030" w:type="dxa"/>
          </w:tcPr>
          <w:p w:rsidR="00F04115" w:rsidRDefault="00F04115" w:rsidP="00144A0F">
            <w:pPr>
              <w:pStyle w:val="Default"/>
            </w:pPr>
            <w:r>
              <w:t>Модуль 1</w:t>
            </w:r>
          </w:p>
          <w:p w:rsidR="000D21BF" w:rsidRPr="00F04115" w:rsidRDefault="00F04115" w:rsidP="00144A0F">
            <w:pPr>
              <w:pStyle w:val="Default"/>
              <w:rPr>
                <w:sz w:val="28"/>
                <w:szCs w:val="28"/>
              </w:rPr>
            </w:pPr>
            <w:r>
              <w:t>№3 стр. 21</w:t>
            </w:r>
            <w:r w:rsidR="000D21BF" w:rsidRPr="00F04115">
              <w:t xml:space="preserve"> </w:t>
            </w:r>
          </w:p>
        </w:tc>
      </w:tr>
      <w:tr w:rsidR="00F04115" w:rsidRPr="004510B9" w:rsidTr="00F04115">
        <w:trPr>
          <w:trHeight w:val="1155"/>
        </w:trPr>
        <w:tc>
          <w:tcPr>
            <w:tcW w:w="3165" w:type="dxa"/>
          </w:tcPr>
          <w:p w:rsidR="00F04115" w:rsidRDefault="00F04115" w:rsidP="00F04115">
            <w:pPr>
              <w:pStyle w:val="Default"/>
            </w:pPr>
            <w:r>
              <w:t>- делать сообщения, содержащие наиболее важную информацию по теме / проблеме</w:t>
            </w:r>
          </w:p>
        </w:tc>
        <w:tc>
          <w:tcPr>
            <w:tcW w:w="3030" w:type="dxa"/>
          </w:tcPr>
          <w:p w:rsidR="00F04115" w:rsidRDefault="00F04115" w:rsidP="00144A0F">
            <w:pPr>
              <w:pStyle w:val="Default"/>
            </w:pPr>
            <w:r>
              <w:t>Модуль 1</w:t>
            </w:r>
          </w:p>
          <w:p w:rsidR="00F04115" w:rsidRDefault="00F04115" w:rsidP="00144A0F">
            <w:pPr>
              <w:pStyle w:val="Default"/>
            </w:pPr>
            <w:r>
              <w:t xml:space="preserve">№11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</w:t>
            </w:r>
          </w:p>
          <w:p w:rsidR="00F04115" w:rsidRDefault="00F04115" w:rsidP="00144A0F">
            <w:pPr>
              <w:pStyle w:val="Default"/>
            </w:pPr>
            <w:r>
              <w:t>№2</w:t>
            </w:r>
            <w:r>
              <w:rPr>
                <w:lang w:val="en-US"/>
              </w:rPr>
              <w:t>b</w:t>
            </w:r>
            <w:r>
              <w:t>, 4</w:t>
            </w:r>
            <w:r w:rsidRPr="00452ED5">
              <w:t xml:space="preserve">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тр</w:t>
            </w:r>
            <w:proofErr w:type="spellEnd"/>
            <w:r>
              <w:t xml:space="preserve"> 22</w:t>
            </w:r>
          </w:p>
          <w:p w:rsidR="00F04115" w:rsidRPr="00F04115" w:rsidRDefault="00F04115" w:rsidP="00144A0F">
            <w:pPr>
              <w:pStyle w:val="Default"/>
            </w:pPr>
            <w:r>
              <w:t xml:space="preserve">№4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</w:t>
            </w:r>
          </w:p>
        </w:tc>
      </w:tr>
      <w:tr w:rsidR="00F04115" w:rsidRPr="004510B9" w:rsidTr="000D21BF">
        <w:trPr>
          <w:trHeight w:val="210"/>
        </w:trPr>
        <w:tc>
          <w:tcPr>
            <w:tcW w:w="3165" w:type="dxa"/>
          </w:tcPr>
          <w:p w:rsidR="00F04115" w:rsidRDefault="00F04115" w:rsidP="00F04115">
            <w:pPr>
              <w:pStyle w:val="Default"/>
            </w:pPr>
            <w:r>
              <w:t>- кратко передавать содержание полученной информации</w:t>
            </w:r>
          </w:p>
        </w:tc>
        <w:tc>
          <w:tcPr>
            <w:tcW w:w="3030" w:type="dxa"/>
          </w:tcPr>
          <w:p w:rsidR="00F04115" w:rsidRDefault="00F04115" w:rsidP="00144A0F">
            <w:pPr>
              <w:pStyle w:val="Default"/>
            </w:pPr>
            <w:r>
              <w:t>Модуль 1</w:t>
            </w:r>
          </w:p>
          <w:p w:rsidR="00F04115" w:rsidRDefault="00F04115" w:rsidP="00144A0F">
            <w:pPr>
              <w:pStyle w:val="Default"/>
            </w:pPr>
            <w:r>
              <w:t xml:space="preserve">6,7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</w:t>
            </w:r>
          </w:p>
        </w:tc>
      </w:tr>
    </w:tbl>
    <w:p w:rsidR="0055723C" w:rsidRPr="00144A0F" w:rsidRDefault="00B508E5" w:rsidP="00C7496E">
      <w:pPr>
        <w:pStyle w:val="Default"/>
        <w:spacing w:line="360" w:lineRule="auto"/>
        <w:rPr>
          <w:sz w:val="28"/>
          <w:szCs w:val="28"/>
          <w:u w:val="single"/>
        </w:rPr>
      </w:pPr>
      <w:r w:rsidRPr="00144A0F">
        <w:rPr>
          <w:rStyle w:val="a4"/>
          <w:b w:val="0"/>
          <w:sz w:val="28"/>
          <w:szCs w:val="28"/>
          <w:u w:val="single"/>
        </w:rPr>
        <w:t xml:space="preserve">Упражнения на формирование коммуникативных УУД </w:t>
      </w:r>
      <w:proofErr w:type="gramStart"/>
      <w:r w:rsidR="00520A2B" w:rsidRPr="00144A0F">
        <w:rPr>
          <w:rStyle w:val="a4"/>
          <w:b w:val="0"/>
          <w:sz w:val="28"/>
          <w:szCs w:val="28"/>
          <w:u w:val="single"/>
        </w:rPr>
        <w:t xml:space="preserve">( </w:t>
      </w:r>
      <w:proofErr w:type="gramEnd"/>
      <w:r w:rsidR="00144A0F" w:rsidRPr="00144A0F">
        <w:rPr>
          <w:rStyle w:val="a4"/>
          <w:b w:val="0"/>
          <w:sz w:val="28"/>
          <w:szCs w:val="28"/>
          <w:u w:val="single"/>
        </w:rPr>
        <w:t xml:space="preserve">устная </w:t>
      </w:r>
      <w:r w:rsidR="00520A2B" w:rsidRPr="00144A0F">
        <w:rPr>
          <w:rStyle w:val="a4"/>
          <w:b w:val="0"/>
          <w:sz w:val="28"/>
          <w:szCs w:val="28"/>
          <w:u w:val="single"/>
        </w:rPr>
        <w:t xml:space="preserve">монологическая речь) </w:t>
      </w:r>
      <w:r w:rsidRPr="00144A0F">
        <w:rPr>
          <w:rStyle w:val="a4"/>
          <w:b w:val="0"/>
          <w:sz w:val="28"/>
          <w:szCs w:val="28"/>
          <w:u w:val="single"/>
        </w:rPr>
        <w:t xml:space="preserve">по учебнику </w:t>
      </w:r>
      <w:r w:rsidRPr="00144A0F">
        <w:rPr>
          <w:rStyle w:val="a4"/>
          <w:sz w:val="28"/>
          <w:szCs w:val="28"/>
          <w:u w:val="single"/>
        </w:rPr>
        <w:t xml:space="preserve">« </w:t>
      </w:r>
      <w:r w:rsidR="00E847C6">
        <w:rPr>
          <w:sz w:val="28"/>
          <w:szCs w:val="28"/>
          <w:u w:val="single"/>
        </w:rPr>
        <w:t>Английский в фокусе» 10</w:t>
      </w:r>
      <w:r w:rsidR="00144A0F" w:rsidRPr="00144A0F">
        <w:rPr>
          <w:sz w:val="28"/>
          <w:szCs w:val="28"/>
          <w:u w:val="single"/>
        </w:rPr>
        <w:t xml:space="preserve"> класс</w:t>
      </w:r>
      <w:r w:rsidR="001459A4">
        <w:rPr>
          <w:sz w:val="28"/>
          <w:szCs w:val="28"/>
          <w:u w:val="single"/>
        </w:rPr>
        <w:t xml:space="preserve"> (3)</w:t>
      </w:r>
      <w:r w:rsidRPr="00144A0F">
        <w:rPr>
          <w:sz w:val="28"/>
          <w:szCs w:val="28"/>
          <w:u w:val="single"/>
        </w:rPr>
        <w:t>.</w:t>
      </w:r>
    </w:p>
    <w:p w:rsidR="00E847C6" w:rsidRPr="00452ED5" w:rsidRDefault="00E847C6" w:rsidP="00C7496E">
      <w:pPr>
        <w:pStyle w:val="Default"/>
        <w:spacing w:line="360" w:lineRule="auto"/>
        <w:rPr>
          <w:sz w:val="28"/>
          <w:szCs w:val="28"/>
          <w:lang w:val="en-US"/>
        </w:rPr>
      </w:pPr>
      <w:r w:rsidRPr="00E847C6">
        <w:rPr>
          <w:sz w:val="28"/>
          <w:szCs w:val="28"/>
        </w:rPr>
        <w:t>Модуль</w:t>
      </w:r>
      <w:r w:rsidRPr="00452ED5">
        <w:rPr>
          <w:sz w:val="28"/>
          <w:szCs w:val="28"/>
          <w:lang w:val="en-US"/>
        </w:rPr>
        <w:t xml:space="preserve"> 1 (1</w:t>
      </w:r>
      <w:r w:rsidRPr="00E847C6">
        <w:rPr>
          <w:sz w:val="28"/>
          <w:szCs w:val="28"/>
        </w:rPr>
        <w:t>А</w:t>
      </w:r>
      <w:r w:rsidRPr="00452ED5">
        <w:rPr>
          <w:sz w:val="28"/>
          <w:szCs w:val="28"/>
          <w:lang w:val="en-US"/>
        </w:rPr>
        <w:t>)</w:t>
      </w:r>
    </w:p>
    <w:p w:rsidR="00E847C6" w:rsidRDefault="00E847C6" w:rsidP="00C7496E">
      <w:pPr>
        <w:pStyle w:val="Default"/>
        <w:spacing w:line="360" w:lineRule="auto"/>
        <w:rPr>
          <w:sz w:val="28"/>
          <w:szCs w:val="28"/>
          <w:lang w:val="en-US"/>
        </w:rPr>
      </w:pPr>
      <w:r w:rsidRPr="00E847C6">
        <w:rPr>
          <w:sz w:val="28"/>
          <w:szCs w:val="28"/>
          <w:lang w:val="en-US"/>
        </w:rPr>
        <w:t xml:space="preserve">№1 </w:t>
      </w:r>
      <w:proofErr w:type="spellStart"/>
      <w:r>
        <w:rPr>
          <w:sz w:val="28"/>
          <w:szCs w:val="28"/>
        </w:rPr>
        <w:t>стр</w:t>
      </w:r>
      <w:proofErr w:type="spellEnd"/>
      <w:r w:rsidRPr="00E847C6">
        <w:rPr>
          <w:sz w:val="28"/>
          <w:szCs w:val="28"/>
          <w:lang w:val="en-US"/>
        </w:rPr>
        <w:t xml:space="preserve"> 10: </w:t>
      </w:r>
      <w:r>
        <w:rPr>
          <w:sz w:val="28"/>
          <w:szCs w:val="28"/>
          <w:lang w:val="en-US"/>
        </w:rPr>
        <w:t>Which of these activities do teens in your country enjoy doing? What about you? Use: most, a few, some, not many</w:t>
      </w:r>
    </w:p>
    <w:p w:rsidR="00E847C6" w:rsidRPr="00452ED5" w:rsidRDefault="00E847C6" w:rsidP="00C7496E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Модуль</w:t>
      </w:r>
      <w:r w:rsidRPr="00452ED5">
        <w:rPr>
          <w:sz w:val="28"/>
          <w:szCs w:val="28"/>
          <w:lang w:val="en-US"/>
        </w:rPr>
        <w:t xml:space="preserve"> 1 (1</w:t>
      </w:r>
      <w:r>
        <w:rPr>
          <w:sz w:val="28"/>
          <w:szCs w:val="28"/>
          <w:lang w:val="en-US"/>
        </w:rPr>
        <w:t>b</w:t>
      </w:r>
      <w:r w:rsidRPr="00452ED5">
        <w:rPr>
          <w:sz w:val="28"/>
          <w:szCs w:val="28"/>
          <w:lang w:val="en-US"/>
        </w:rPr>
        <w:t>)</w:t>
      </w:r>
    </w:p>
    <w:p w:rsidR="00E847C6" w:rsidRPr="00E847C6" w:rsidRDefault="00E847C6" w:rsidP="00C7496E">
      <w:pPr>
        <w:pStyle w:val="Default"/>
        <w:spacing w:line="360" w:lineRule="auto"/>
        <w:rPr>
          <w:sz w:val="28"/>
          <w:szCs w:val="28"/>
          <w:lang w:val="en-US"/>
        </w:rPr>
      </w:pPr>
      <w:r w:rsidRPr="00452ED5">
        <w:rPr>
          <w:sz w:val="28"/>
          <w:szCs w:val="28"/>
          <w:lang w:val="en-US"/>
        </w:rPr>
        <w:t xml:space="preserve"> </w:t>
      </w:r>
      <w:proofErr w:type="gramStart"/>
      <w:r w:rsidRPr="00E847C6">
        <w:rPr>
          <w:sz w:val="28"/>
          <w:szCs w:val="28"/>
          <w:lang w:val="en-US"/>
        </w:rPr>
        <w:t xml:space="preserve">№11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тр</w:t>
      </w:r>
      <w:proofErr w:type="spellEnd"/>
      <w:r w:rsidRPr="00E847C6">
        <w:rPr>
          <w:sz w:val="28"/>
          <w:szCs w:val="28"/>
          <w:lang w:val="en-US"/>
        </w:rPr>
        <w:t>.</w:t>
      </w:r>
      <w:proofErr w:type="gramEnd"/>
      <w:r w:rsidRPr="00E847C6">
        <w:rPr>
          <w:sz w:val="28"/>
          <w:szCs w:val="28"/>
          <w:lang w:val="en-US"/>
        </w:rPr>
        <w:t xml:space="preserve"> 13</w:t>
      </w:r>
    </w:p>
    <w:p w:rsidR="00E847C6" w:rsidRDefault="00E847C6" w:rsidP="00C7496E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Portfolio: Prepare a two- minute talk about friends. Include:</w:t>
      </w:r>
    </w:p>
    <w:p w:rsidR="00E847C6" w:rsidRDefault="00E847C6" w:rsidP="00E847C6">
      <w:pPr>
        <w:pStyle w:val="Default"/>
        <w:numPr>
          <w:ilvl w:val="0"/>
          <w:numId w:val="9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have a lot of friends</w:t>
      </w:r>
    </w:p>
    <w:p w:rsidR="00E847C6" w:rsidRDefault="00E847C6" w:rsidP="00E847C6">
      <w:pPr>
        <w:pStyle w:val="Default"/>
        <w:numPr>
          <w:ilvl w:val="0"/>
          <w:numId w:val="9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your friends are important to you</w:t>
      </w:r>
    </w:p>
    <w:p w:rsidR="00E847C6" w:rsidRDefault="00E847C6" w:rsidP="00E847C6">
      <w:pPr>
        <w:pStyle w:val="Default"/>
        <w:numPr>
          <w:ilvl w:val="0"/>
          <w:numId w:val="9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qualities you look for in friends</w:t>
      </w:r>
    </w:p>
    <w:p w:rsidR="00E847C6" w:rsidRDefault="00E847C6" w:rsidP="00E847C6">
      <w:pPr>
        <w:pStyle w:val="Default"/>
        <w:numPr>
          <w:ilvl w:val="0"/>
          <w:numId w:val="9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you usually do with your friends</w:t>
      </w:r>
    </w:p>
    <w:p w:rsidR="00E05291" w:rsidRDefault="00E05291" w:rsidP="00E05291">
      <w:pPr>
        <w:pStyle w:val="Default"/>
        <w:spacing w:line="360" w:lineRule="auto"/>
        <w:ind w:left="429"/>
        <w:rPr>
          <w:sz w:val="28"/>
          <w:szCs w:val="28"/>
          <w:lang w:val="en-US"/>
        </w:rPr>
      </w:pPr>
      <w:r>
        <w:rPr>
          <w:sz w:val="28"/>
          <w:szCs w:val="28"/>
        </w:rPr>
        <w:t>Модуль</w:t>
      </w:r>
      <w:r w:rsidRPr="00E05291">
        <w:rPr>
          <w:sz w:val="28"/>
          <w:szCs w:val="28"/>
          <w:lang w:val="en-US"/>
        </w:rPr>
        <w:t xml:space="preserve"> 1 (</w:t>
      </w:r>
      <w:r>
        <w:rPr>
          <w:sz w:val="28"/>
          <w:szCs w:val="28"/>
          <w:lang w:val="en-US"/>
        </w:rPr>
        <w:t>Literature)</w:t>
      </w:r>
    </w:p>
    <w:p w:rsidR="00E05291" w:rsidRDefault="00E05291" w:rsidP="00E05291">
      <w:pPr>
        <w:pStyle w:val="Default"/>
        <w:spacing w:line="360" w:lineRule="auto"/>
        <w:ind w:left="42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С</w:t>
      </w:r>
      <w:proofErr w:type="spellStart"/>
      <w:proofErr w:type="gramEnd"/>
      <w:r>
        <w:rPr>
          <w:sz w:val="28"/>
          <w:szCs w:val="28"/>
          <w:lang w:val="en-US"/>
        </w:rPr>
        <w:t>omplete</w:t>
      </w:r>
      <w:proofErr w:type="spellEnd"/>
      <w:r>
        <w:rPr>
          <w:sz w:val="28"/>
          <w:szCs w:val="28"/>
          <w:lang w:val="en-US"/>
        </w:rPr>
        <w:t xml:space="preserve"> the table with words from the text.</w:t>
      </w:r>
    </w:p>
    <w:p w:rsidR="00E05291" w:rsidRDefault="00E05291" w:rsidP="00E05291">
      <w:pPr>
        <w:pStyle w:val="Default"/>
        <w:spacing w:line="360" w:lineRule="auto"/>
        <w:ind w:left="42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Use the words to describe the girls to your partner.</w:t>
      </w:r>
    </w:p>
    <w:p w:rsidR="00E05291" w:rsidRPr="00E05291" w:rsidRDefault="00E05291" w:rsidP="00E05291">
      <w:pPr>
        <w:pStyle w:val="Default"/>
        <w:spacing w:line="360" w:lineRule="auto"/>
        <w:rPr>
          <w:sz w:val="28"/>
          <w:szCs w:val="28"/>
          <w:lang w:val="en-US"/>
        </w:rPr>
      </w:pPr>
      <w:r w:rsidRPr="00E05291">
        <w:rPr>
          <w:sz w:val="28"/>
          <w:szCs w:val="28"/>
          <w:lang w:val="en-US"/>
        </w:rPr>
        <w:t xml:space="preserve">№ 4 </w:t>
      </w:r>
      <w:proofErr w:type="spellStart"/>
      <w:r>
        <w:rPr>
          <w:sz w:val="28"/>
          <w:szCs w:val="28"/>
        </w:rPr>
        <w:t>стр</w:t>
      </w:r>
      <w:proofErr w:type="spellEnd"/>
      <w:r w:rsidRPr="00E05291">
        <w:rPr>
          <w:sz w:val="28"/>
          <w:szCs w:val="28"/>
          <w:lang w:val="en-US"/>
        </w:rPr>
        <w:t xml:space="preserve"> 22</w:t>
      </w:r>
    </w:p>
    <w:p w:rsidR="00E05291" w:rsidRDefault="00E05291" w:rsidP="00E05291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Project: Imagine you visit schools to give talks about fighting discrimination.</w:t>
      </w:r>
    </w:p>
    <w:p w:rsidR="00E05291" w:rsidRDefault="00E05291" w:rsidP="00E05291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Make notes about:</w:t>
      </w:r>
    </w:p>
    <w:p w:rsidR="00E05291" w:rsidRDefault="00E05291" w:rsidP="00E05291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Use your notes to give a two- minute talk.</w:t>
      </w:r>
    </w:p>
    <w:p w:rsidR="00E05291" w:rsidRPr="00452ED5" w:rsidRDefault="00E05291" w:rsidP="00E05291">
      <w:pPr>
        <w:pStyle w:val="Default"/>
        <w:spacing w:line="360" w:lineRule="auto"/>
        <w:rPr>
          <w:sz w:val="28"/>
          <w:szCs w:val="28"/>
          <w:lang w:val="en-US"/>
        </w:rPr>
      </w:pPr>
      <w:r w:rsidRPr="00452ED5">
        <w:rPr>
          <w:sz w:val="28"/>
          <w:szCs w:val="28"/>
          <w:lang w:val="en-US"/>
        </w:rPr>
        <w:t xml:space="preserve">№1 </w:t>
      </w:r>
      <w:proofErr w:type="spellStart"/>
      <w:r>
        <w:rPr>
          <w:sz w:val="28"/>
          <w:szCs w:val="28"/>
        </w:rPr>
        <w:t>стр</w:t>
      </w:r>
      <w:proofErr w:type="spellEnd"/>
      <w:r w:rsidRPr="00452ED5">
        <w:rPr>
          <w:sz w:val="28"/>
          <w:szCs w:val="28"/>
          <w:lang w:val="en-US"/>
        </w:rPr>
        <w:t xml:space="preserve"> 23 </w:t>
      </w:r>
      <w:r>
        <w:rPr>
          <w:sz w:val="28"/>
          <w:szCs w:val="28"/>
        </w:rPr>
        <w:t>ответ</w:t>
      </w:r>
      <w:r w:rsidRPr="00452E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452E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вопрос</w:t>
      </w:r>
      <w:r w:rsidRPr="00452ED5">
        <w:rPr>
          <w:sz w:val="28"/>
          <w:szCs w:val="28"/>
          <w:lang w:val="en-US"/>
        </w:rPr>
        <w:t>:</w:t>
      </w:r>
    </w:p>
    <w:p w:rsidR="00E05291" w:rsidRDefault="00E05291" w:rsidP="00E05291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</w:t>
      </w:r>
      <w:r w:rsidRPr="00452E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452E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452E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pie</w:t>
      </w:r>
      <w:r w:rsidRPr="00452E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chart</w:t>
      </w:r>
      <w:r w:rsidRPr="00452ED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What makes up our rubbish?</w:t>
      </w:r>
    </w:p>
    <w:p w:rsidR="00E05291" w:rsidRDefault="00E05291" w:rsidP="00E05291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of these do you recycle?</w:t>
      </w:r>
    </w:p>
    <w:p w:rsidR="00E1557A" w:rsidRPr="00E05291" w:rsidRDefault="00E1557A" w:rsidP="00E05291">
      <w:pPr>
        <w:pStyle w:val="Default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lastRenderedPageBreak/>
        <w:t>В УМК «Англи</w:t>
      </w:r>
      <w:r w:rsidR="001459A4">
        <w:rPr>
          <w:sz w:val="28"/>
          <w:szCs w:val="28"/>
        </w:rPr>
        <w:t>йский фокусе» 10 класс</w:t>
      </w:r>
      <w:r w:rsidR="002C401F" w:rsidRPr="00C7496E">
        <w:rPr>
          <w:sz w:val="28"/>
          <w:szCs w:val="28"/>
        </w:rPr>
        <w:t xml:space="preserve"> </w:t>
      </w:r>
      <w:r w:rsidR="00144A0F">
        <w:rPr>
          <w:sz w:val="28"/>
          <w:szCs w:val="28"/>
        </w:rPr>
        <w:t xml:space="preserve"> представлены упражнения на формирование </w:t>
      </w:r>
      <w:r w:rsidRPr="00C7496E">
        <w:rPr>
          <w:sz w:val="28"/>
          <w:szCs w:val="28"/>
        </w:rPr>
        <w:t xml:space="preserve"> </w:t>
      </w:r>
      <w:r w:rsidR="00144A0F" w:rsidRPr="00144A0F">
        <w:rPr>
          <w:sz w:val="28"/>
          <w:szCs w:val="28"/>
          <w:u w:val="single"/>
        </w:rPr>
        <w:t>письменной</w:t>
      </w:r>
      <w:r w:rsidRPr="00144A0F">
        <w:rPr>
          <w:sz w:val="28"/>
          <w:szCs w:val="28"/>
          <w:u w:val="single"/>
        </w:rPr>
        <w:t xml:space="preserve"> </w:t>
      </w:r>
      <w:r w:rsidRPr="00144A0F">
        <w:rPr>
          <w:bCs/>
          <w:sz w:val="28"/>
          <w:szCs w:val="28"/>
          <w:u w:val="single"/>
        </w:rPr>
        <w:t>монологиче</w:t>
      </w:r>
      <w:r w:rsidR="00144A0F" w:rsidRPr="00144A0F">
        <w:rPr>
          <w:bCs/>
          <w:sz w:val="28"/>
          <w:szCs w:val="28"/>
          <w:u w:val="single"/>
        </w:rPr>
        <w:t>ской речи</w:t>
      </w:r>
      <w:r w:rsidRPr="00144A0F">
        <w:rPr>
          <w:sz w:val="28"/>
          <w:szCs w:val="28"/>
          <w:u w:val="single"/>
        </w:rPr>
        <w:t>.</w:t>
      </w:r>
    </w:p>
    <w:p w:rsidR="00C519A4" w:rsidRPr="00144A0F" w:rsidRDefault="00C519A4" w:rsidP="00C7496E">
      <w:pPr>
        <w:pStyle w:val="Default"/>
        <w:spacing w:line="360" w:lineRule="auto"/>
        <w:rPr>
          <w:sz w:val="28"/>
          <w:szCs w:val="28"/>
          <w:u w:val="single"/>
        </w:rPr>
      </w:pPr>
      <w:r w:rsidRPr="00144A0F">
        <w:rPr>
          <w:rStyle w:val="a4"/>
          <w:b w:val="0"/>
          <w:sz w:val="28"/>
          <w:szCs w:val="28"/>
          <w:u w:val="single"/>
        </w:rPr>
        <w:t xml:space="preserve">Упражнения на формирование коммуникативных УУД </w:t>
      </w:r>
      <w:proofErr w:type="gramStart"/>
      <w:r w:rsidRPr="00144A0F">
        <w:rPr>
          <w:rStyle w:val="a4"/>
          <w:b w:val="0"/>
          <w:sz w:val="28"/>
          <w:szCs w:val="28"/>
          <w:u w:val="single"/>
        </w:rPr>
        <w:t xml:space="preserve">( </w:t>
      </w:r>
      <w:proofErr w:type="gramEnd"/>
      <w:r w:rsidRPr="00144A0F">
        <w:rPr>
          <w:rStyle w:val="a4"/>
          <w:b w:val="0"/>
          <w:sz w:val="28"/>
          <w:szCs w:val="28"/>
          <w:u w:val="single"/>
        </w:rPr>
        <w:t xml:space="preserve">письменная монологическая речь) по учебнику </w:t>
      </w:r>
      <w:r w:rsidRPr="00144A0F">
        <w:rPr>
          <w:rStyle w:val="a4"/>
          <w:sz w:val="28"/>
          <w:szCs w:val="28"/>
          <w:u w:val="single"/>
        </w:rPr>
        <w:t xml:space="preserve">« </w:t>
      </w:r>
      <w:r w:rsidR="000316AD">
        <w:rPr>
          <w:sz w:val="28"/>
          <w:szCs w:val="28"/>
          <w:u w:val="single"/>
        </w:rPr>
        <w:t>Английский в фокусе</w:t>
      </w:r>
      <w:r w:rsidR="001459A4">
        <w:rPr>
          <w:sz w:val="28"/>
          <w:szCs w:val="28"/>
          <w:u w:val="single"/>
        </w:rPr>
        <w:t>»</w:t>
      </w:r>
      <w:r w:rsidR="000316AD">
        <w:rPr>
          <w:sz w:val="28"/>
          <w:szCs w:val="28"/>
          <w:u w:val="single"/>
        </w:rPr>
        <w:t xml:space="preserve">  </w:t>
      </w:r>
      <w:r w:rsidR="000316AD" w:rsidRPr="000316AD">
        <w:rPr>
          <w:sz w:val="28"/>
          <w:szCs w:val="28"/>
          <w:u w:val="single"/>
        </w:rPr>
        <w:t>10</w:t>
      </w:r>
      <w:r w:rsidR="001459A4">
        <w:rPr>
          <w:sz w:val="28"/>
          <w:szCs w:val="28"/>
          <w:u w:val="single"/>
        </w:rPr>
        <w:t xml:space="preserve"> класс (3)</w:t>
      </w:r>
      <w:r w:rsidRPr="00144A0F">
        <w:rPr>
          <w:sz w:val="28"/>
          <w:szCs w:val="28"/>
          <w:u w:val="single"/>
        </w:rPr>
        <w:t>.</w:t>
      </w:r>
    </w:p>
    <w:p w:rsidR="00144A0F" w:rsidRPr="000316AD" w:rsidRDefault="00C519A4" w:rsidP="000316AD">
      <w:pPr>
        <w:pStyle w:val="Default"/>
        <w:spacing w:line="360" w:lineRule="auto"/>
        <w:rPr>
          <w:sz w:val="28"/>
          <w:szCs w:val="28"/>
          <w:lang w:val="en-US"/>
        </w:rPr>
      </w:pPr>
      <w:r w:rsidRPr="000316AD">
        <w:rPr>
          <w:sz w:val="28"/>
          <w:szCs w:val="28"/>
        </w:rPr>
        <w:t>Раздел</w:t>
      </w:r>
      <w:r w:rsidRPr="000316AD">
        <w:rPr>
          <w:sz w:val="28"/>
          <w:szCs w:val="28"/>
          <w:lang w:val="en-US"/>
        </w:rPr>
        <w:t xml:space="preserve"> </w:t>
      </w:r>
      <w:r w:rsidR="000316AD">
        <w:rPr>
          <w:sz w:val="28"/>
          <w:szCs w:val="28"/>
          <w:lang w:val="en-US"/>
        </w:rPr>
        <w:t xml:space="preserve">Going green. </w:t>
      </w:r>
      <w:r w:rsidR="000316AD" w:rsidRPr="000316AD">
        <w:rPr>
          <w:sz w:val="28"/>
          <w:szCs w:val="28"/>
          <w:lang w:val="en-US"/>
        </w:rPr>
        <w:t xml:space="preserve">№5 </w:t>
      </w:r>
      <w:proofErr w:type="spellStart"/>
      <w:proofErr w:type="gramStart"/>
      <w:r w:rsidR="000316AD">
        <w:rPr>
          <w:sz w:val="28"/>
          <w:szCs w:val="28"/>
        </w:rPr>
        <w:t>стр</w:t>
      </w:r>
      <w:proofErr w:type="spellEnd"/>
      <w:proofErr w:type="gramEnd"/>
      <w:r w:rsidR="000316AD" w:rsidRPr="000316AD">
        <w:rPr>
          <w:sz w:val="28"/>
          <w:szCs w:val="28"/>
          <w:lang w:val="en-US"/>
        </w:rPr>
        <w:t xml:space="preserve"> 23</w:t>
      </w:r>
    </w:p>
    <w:p w:rsidR="000316AD" w:rsidRPr="00226170" w:rsidRDefault="000316AD" w:rsidP="000316A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Project: What do you recycle at home or</w:t>
      </w:r>
      <w:r w:rsidR="00226170">
        <w:rPr>
          <w:sz w:val="28"/>
          <w:szCs w:val="28"/>
          <w:lang w:val="en-US"/>
        </w:rPr>
        <w:t xml:space="preserve"> at school&amp; Make a list and compare with your partner. </w:t>
      </w:r>
      <w:r w:rsidR="00226170" w:rsidRPr="00452ED5">
        <w:rPr>
          <w:sz w:val="28"/>
          <w:szCs w:val="28"/>
        </w:rPr>
        <w:t xml:space="preserve">( </w:t>
      </w:r>
      <w:r w:rsidR="00226170">
        <w:rPr>
          <w:sz w:val="28"/>
          <w:szCs w:val="28"/>
        </w:rPr>
        <w:t>обсуждение в парах с соседом по парте).</w:t>
      </w:r>
    </w:p>
    <w:p w:rsidR="00144A0F" w:rsidRDefault="00C27CF2" w:rsidP="00144A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6E">
        <w:rPr>
          <w:rFonts w:ascii="Times New Roman" w:hAnsi="Times New Roman" w:cs="Times New Roman"/>
          <w:sz w:val="28"/>
          <w:szCs w:val="28"/>
          <w:u w:val="single"/>
        </w:rPr>
        <w:t>Второе  направление для развития коммуникативных универсальных учебных действий.</w:t>
      </w:r>
      <w:r w:rsidR="00144A0F" w:rsidRPr="0014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CF2" w:rsidRPr="00C7496E" w:rsidRDefault="00C27CF2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Второе направление формирования коммуникативных универсальных учебных действий включает в себя систему заданий, целью которых является организация взаимодействия </w:t>
      </w:r>
      <w:r w:rsidR="00C90E28">
        <w:rPr>
          <w:sz w:val="28"/>
          <w:szCs w:val="28"/>
        </w:rPr>
        <w:t xml:space="preserve">и сотрудничества </w:t>
      </w:r>
      <w:r w:rsidRPr="00C7496E">
        <w:rPr>
          <w:sz w:val="28"/>
          <w:szCs w:val="28"/>
        </w:rPr>
        <w:t xml:space="preserve">учащихся </w:t>
      </w:r>
      <w:r w:rsidR="00C90E28" w:rsidRPr="00AC7F2A">
        <w:rPr>
          <w:sz w:val="28"/>
          <w:szCs w:val="28"/>
        </w:rPr>
        <w:t xml:space="preserve">со сверстниками и взрослыми </w:t>
      </w:r>
      <w:r w:rsidRPr="00C7496E">
        <w:rPr>
          <w:sz w:val="28"/>
          <w:szCs w:val="28"/>
        </w:rPr>
        <w:t xml:space="preserve">в парах или группах. </w:t>
      </w:r>
    </w:p>
    <w:p w:rsidR="00C27CF2" w:rsidRPr="00C7496E" w:rsidRDefault="00C27CF2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Работа в парах или группах способствует общению учащегося со своим сверстником, в ходе которого он должен не только извлечь много полезной информации, но и научиться </w:t>
      </w:r>
      <w:proofErr w:type="gramStart"/>
      <w:r w:rsidRPr="00C7496E">
        <w:rPr>
          <w:sz w:val="28"/>
          <w:szCs w:val="28"/>
        </w:rPr>
        <w:t>эффективно</w:t>
      </w:r>
      <w:proofErr w:type="gramEnd"/>
      <w:r w:rsidRPr="00C7496E">
        <w:rPr>
          <w:sz w:val="28"/>
          <w:szCs w:val="28"/>
        </w:rPr>
        <w:t xml:space="preserve"> сотрудничать с одноклассниками, не бояться высказывать свою точку зрения, принимать чужое мнение. Такие виды работ у тревожных и стеснительных детей вызывает осознание поддержки других детей. Чувство защищенности возникает у робких и тревожных детей при участии в групповой работе или в парах. </w:t>
      </w:r>
    </w:p>
    <w:p w:rsidR="00C27CF2" w:rsidRPr="00C7496E" w:rsidRDefault="00C27CF2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Учителю необходимо оговаривать перед каждым </w:t>
      </w:r>
      <w:proofErr w:type="gramStart"/>
      <w:r w:rsidRPr="00C7496E">
        <w:rPr>
          <w:sz w:val="28"/>
          <w:szCs w:val="28"/>
        </w:rPr>
        <w:t>совместном</w:t>
      </w:r>
      <w:proofErr w:type="gramEnd"/>
      <w:r w:rsidRPr="00C7496E">
        <w:rPr>
          <w:sz w:val="28"/>
          <w:szCs w:val="28"/>
        </w:rPr>
        <w:t xml:space="preserve"> выполнением заданий правила эффективного взаимодействия: </w:t>
      </w:r>
    </w:p>
    <w:p w:rsidR="00C27CF2" w:rsidRPr="00C7496E" w:rsidRDefault="00C27CF2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– внимательно слушай своего собеседника; </w:t>
      </w:r>
    </w:p>
    <w:p w:rsidR="00C27CF2" w:rsidRPr="00C7496E" w:rsidRDefault="00C27CF2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– учитывай мнение своего собеседника; </w:t>
      </w:r>
    </w:p>
    <w:p w:rsidR="00C27CF2" w:rsidRPr="00C7496E" w:rsidRDefault="00C27CF2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– проявляй уважение к чужому мнению, даже если оно ошибочное, тактично поясняй свое мнение, не перебивай. </w:t>
      </w:r>
    </w:p>
    <w:p w:rsidR="00C27CF2" w:rsidRPr="00C7496E" w:rsidRDefault="00C90E28" w:rsidP="00C7496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– пр</w:t>
      </w:r>
      <w:r w:rsidR="00C27CF2" w:rsidRPr="00C7496E">
        <w:rPr>
          <w:sz w:val="28"/>
          <w:szCs w:val="28"/>
        </w:rPr>
        <w:t xml:space="preserve">и возникновении затруднении обращаемся за помощью к своему товарищу, и наоборот, помогаю своему однокласснику, когда ему это необходимо; </w:t>
      </w:r>
    </w:p>
    <w:p w:rsidR="00C27CF2" w:rsidRPr="00C7496E" w:rsidRDefault="00C27CF2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– ответ, который </w:t>
      </w:r>
      <w:proofErr w:type="gramStart"/>
      <w:r w:rsidRPr="00C7496E">
        <w:rPr>
          <w:sz w:val="28"/>
          <w:szCs w:val="28"/>
        </w:rPr>
        <w:t>будет включать мнения и одобрение всех членов группы</w:t>
      </w:r>
      <w:proofErr w:type="gramEnd"/>
      <w:r w:rsidRPr="00C7496E">
        <w:rPr>
          <w:sz w:val="28"/>
          <w:szCs w:val="28"/>
        </w:rPr>
        <w:t xml:space="preserve"> будет являться результатом общей работы группы или пары. </w:t>
      </w:r>
    </w:p>
    <w:p w:rsidR="00C90E28" w:rsidRDefault="00C27CF2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– </w:t>
      </w:r>
      <w:proofErr w:type="spellStart"/>
      <w:r w:rsidRPr="00C7496E">
        <w:rPr>
          <w:sz w:val="28"/>
          <w:szCs w:val="28"/>
        </w:rPr>
        <w:t>вырази</w:t>
      </w:r>
      <w:proofErr w:type="spellEnd"/>
      <w:r w:rsidRPr="00C7496E">
        <w:rPr>
          <w:sz w:val="28"/>
          <w:szCs w:val="28"/>
        </w:rPr>
        <w:t xml:space="preserve"> благодарность своему товарищу по работе. </w:t>
      </w:r>
    </w:p>
    <w:p w:rsidR="00C27CF2" w:rsidRDefault="00C27CF2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Учитель вместе с детьми анализирует полученные результаты, причины возможных неудач и на основе этого составляет эти правила работы в группе, чтобы следующая работа была выполнена максимально быстро и эффективно. </w:t>
      </w:r>
    </w:p>
    <w:p w:rsidR="00C90E28" w:rsidRPr="00C7496E" w:rsidRDefault="00C90E28" w:rsidP="00C90E28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Групповая работа обладает следующими положительными моментами: </w:t>
      </w:r>
    </w:p>
    <w:p w:rsidR="00C90E28" w:rsidRPr="00C7496E" w:rsidRDefault="00C90E28" w:rsidP="00C90E2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при совместной деятельности быстрее происходит формирование знаний, умений и навыков, чем при фронтальном обучении; </w:t>
      </w:r>
    </w:p>
    <w:p w:rsidR="00C90E28" w:rsidRPr="00C7496E" w:rsidRDefault="00C90E28" w:rsidP="00C90E2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класс становиться более сплоченным; </w:t>
      </w:r>
    </w:p>
    <w:p w:rsidR="00C90E28" w:rsidRPr="00C7496E" w:rsidRDefault="00C90E28" w:rsidP="00C90E2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в ребенке развиваются такие социально важные навыки, как: ответственность, внимательность, отзывчивость и так далее; </w:t>
      </w:r>
    </w:p>
    <w:p w:rsidR="00C90E28" w:rsidRPr="00C7496E" w:rsidRDefault="00C90E28" w:rsidP="00C90E2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ребенок начинает осознавать свою потребность в общении с окружающими; </w:t>
      </w:r>
    </w:p>
    <w:p w:rsidR="00C90E28" w:rsidRPr="00C7496E" w:rsidRDefault="00C90E28" w:rsidP="00C90E2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усваивает правила и нормы общения с окружающими людьми; </w:t>
      </w:r>
    </w:p>
    <w:p w:rsidR="00C90E28" w:rsidRPr="00C7496E" w:rsidRDefault="00C90E28" w:rsidP="00C90E2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формируется умение решать конфликтные ситуации, умение слушать собеседника, умение эмоционально сопереживать, умение работать в группе.  </w:t>
      </w:r>
    </w:p>
    <w:p w:rsidR="00C27CF2" w:rsidRPr="00C7496E" w:rsidRDefault="00C27CF2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96E">
        <w:rPr>
          <w:rStyle w:val="a4"/>
          <w:rFonts w:ascii="Times New Roman" w:hAnsi="Times New Roman" w:cs="Times New Roman"/>
          <w:b w:val="0"/>
          <w:sz w:val="28"/>
          <w:szCs w:val="28"/>
        </w:rPr>
        <w:t>Коммуникативные</w:t>
      </w:r>
      <w:proofErr w:type="gramEnd"/>
      <w:r w:rsidRPr="00C749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УУД</w:t>
      </w:r>
      <w:r w:rsidRPr="00C7496E">
        <w:rPr>
          <w:rFonts w:ascii="Times New Roman" w:hAnsi="Times New Roman" w:cs="Times New Roman"/>
          <w:sz w:val="28"/>
          <w:szCs w:val="28"/>
        </w:rPr>
        <w:t xml:space="preserve"> успешно формируются, если правильно организована на уроках </w:t>
      </w:r>
      <w:r w:rsidRPr="00C90E28">
        <w:rPr>
          <w:rFonts w:ascii="Times New Roman" w:hAnsi="Times New Roman" w:cs="Times New Roman"/>
          <w:sz w:val="28"/>
          <w:szCs w:val="28"/>
          <w:u w:val="single"/>
        </w:rPr>
        <w:t>работа в паре</w:t>
      </w:r>
      <w:r w:rsidRPr="00C7496E">
        <w:rPr>
          <w:rFonts w:ascii="Times New Roman" w:hAnsi="Times New Roman" w:cs="Times New Roman"/>
          <w:sz w:val="28"/>
          <w:szCs w:val="28"/>
        </w:rPr>
        <w:t>. Использование данной формы работы позволяет всем ребятам участвовать в деятельности, трудиться, незанятых детей на уроках не остается.</w:t>
      </w:r>
    </w:p>
    <w:p w:rsidR="00C27CF2" w:rsidRPr="00C7496E" w:rsidRDefault="00C27CF2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>Наиболее целесообразно применять работу в парах на уроках систематизации и обобщения знаний, поскольку ученики уже имеют определенный багаж знаний по пройденным темам или разделу. Однако работу в парах можно применять и на уроках усвоения новых знаний, на уроках контроля.</w:t>
      </w:r>
    </w:p>
    <w:p w:rsidR="00C27CF2" w:rsidRPr="00C7496E" w:rsidRDefault="00C27CF2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lastRenderedPageBreak/>
        <w:t>Здесь можно привести пример деятельности детей, приводящей к развитию коммуникативных УУД: ученики получают задание под одним и тем же номером: один ученик становится исполнителем – он должен выполнять это задание, а другой – контролером – должен проверить правильность выполненн</w:t>
      </w:r>
      <w:r w:rsidR="00226170">
        <w:rPr>
          <w:rFonts w:ascii="Times New Roman" w:hAnsi="Times New Roman" w:cs="Times New Roman"/>
          <w:sz w:val="28"/>
          <w:szCs w:val="28"/>
        </w:rPr>
        <w:t>ого задания. При этом у контролё</w:t>
      </w:r>
      <w:r w:rsidRPr="00C7496E">
        <w:rPr>
          <w:rFonts w:ascii="Times New Roman" w:hAnsi="Times New Roman" w:cs="Times New Roman"/>
          <w:sz w:val="28"/>
          <w:szCs w:val="28"/>
        </w:rPr>
        <w:t>ра имеется подробная инструкция выполнения задания. При выполнении следующего задания дети меняются ролями: кто был исполнителем, становится контролером, а контролер – исполнителем.</w:t>
      </w:r>
    </w:p>
    <w:p w:rsidR="00C27CF2" w:rsidRPr="00C7496E" w:rsidRDefault="00C27CF2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>Использование парной формы контроля позволяет решить одну важную задачу: учащиеся, контролируя друг друга, постепенно научаются контролировать и себя, становятся более внимательными.</w:t>
      </w:r>
    </w:p>
    <w:p w:rsidR="00572E25" w:rsidRPr="00C90E28" w:rsidRDefault="00572E25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0E28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на формирование </w:t>
      </w:r>
      <w:proofErr w:type="gramStart"/>
      <w:r w:rsidRPr="00C90E28">
        <w:rPr>
          <w:rFonts w:ascii="Times New Roman" w:hAnsi="Times New Roman" w:cs="Times New Roman"/>
          <w:sz w:val="28"/>
          <w:szCs w:val="28"/>
          <w:u w:val="single"/>
        </w:rPr>
        <w:t>коммуникативных</w:t>
      </w:r>
      <w:proofErr w:type="gramEnd"/>
      <w:r w:rsidRPr="00C90E28">
        <w:rPr>
          <w:rFonts w:ascii="Times New Roman" w:hAnsi="Times New Roman" w:cs="Times New Roman"/>
          <w:sz w:val="28"/>
          <w:szCs w:val="28"/>
          <w:u w:val="single"/>
        </w:rPr>
        <w:t xml:space="preserve"> УУД в группе.</w:t>
      </w:r>
    </w:p>
    <w:p w:rsidR="00572E25" w:rsidRPr="00C90E28" w:rsidRDefault="00572E25" w:rsidP="00C74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E28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Задание «Ответь на вопрос</w:t>
      </w:r>
      <w:proofErr w:type="gramStart"/>
      <w:r w:rsidRPr="00C90E28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.»</w:t>
      </w:r>
      <w:proofErr w:type="gramEnd"/>
    </w:p>
    <w:p w:rsidR="00572E25" w:rsidRPr="00C7496E" w:rsidRDefault="00572E25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Style w:val="aa"/>
          <w:rFonts w:ascii="Times New Roman" w:hAnsi="Times New Roman" w:cs="Times New Roman"/>
          <w:sz w:val="28"/>
          <w:szCs w:val="28"/>
        </w:rPr>
        <w:t>Цель:</w:t>
      </w:r>
      <w:r w:rsidRPr="00C7496E">
        <w:rPr>
          <w:rFonts w:ascii="Times New Roman" w:hAnsi="Times New Roman" w:cs="Times New Roman"/>
          <w:sz w:val="28"/>
          <w:szCs w:val="28"/>
        </w:rPr>
        <w:t xml:space="preserve"> развитие памяти, умений общаться, слушать и слышать учителя, адекватно использовать речевые средства, удовлетворение личных познавательных интересов.</w:t>
      </w:r>
    </w:p>
    <w:p w:rsidR="00572E25" w:rsidRPr="00C7496E" w:rsidRDefault="00572E25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Style w:val="aa"/>
          <w:rFonts w:ascii="Times New Roman" w:hAnsi="Times New Roman" w:cs="Times New Roman"/>
          <w:sz w:val="28"/>
          <w:szCs w:val="28"/>
        </w:rPr>
        <w:t>Форма выполнения задания:</w:t>
      </w:r>
      <w:r w:rsidRPr="00C7496E">
        <w:rPr>
          <w:rFonts w:ascii="Times New Roman" w:hAnsi="Times New Roman" w:cs="Times New Roman"/>
          <w:sz w:val="28"/>
          <w:szCs w:val="28"/>
        </w:rPr>
        <w:t xml:space="preserve"> групповая работа.</w:t>
      </w:r>
    </w:p>
    <w:p w:rsidR="00572E25" w:rsidRPr="00C7496E" w:rsidRDefault="00572E25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 xml:space="preserve">Играют две команды. Учитель поочередно показывает представителям команд картинку и сигнальную карточку одновременно. Учащиеся задают вопрос и отвечают на него. Например, </w:t>
      </w:r>
      <w:r w:rsidR="00226170">
        <w:rPr>
          <w:rFonts w:ascii="Times New Roman" w:hAnsi="Times New Roman" w:cs="Times New Roman"/>
          <w:sz w:val="28"/>
          <w:szCs w:val="28"/>
        </w:rPr>
        <w:t>упр.№5а</w:t>
      </w:r>
      <w:r w:rsidR="00CD78EB" w:rsidRPr="00C7496E">
        <w:rPr>
          <w:rFonts w:ascii="Times New Roman" w:hAnsi="Times New Roman" w:cs="Times New Roman"/>
          <w:sz w:val="28"/>
          <w:szCs w:val="28"/>
        </w:rPr>
        <w:t xml:space="preserve">, стр. </w:t>
      </w:r>
      <w:r w:rsidR="00226170">
        <w:rPr>
          <w:rFonts w:ascii="Times New Roman" w:hAnsi="Times New Roman" w:cs="Times New Roman"/>
          <w:sz w:val="28"/>
          <w:szCs w:val="28"/>
        </w:rPr>
        <w:t>14</w:t>
      </w:r>
      <w:r w:rsidRPr="00C7496E">
        <w:rPr>
          <w:rFonts w:ascii="Times New Roman" w:hAnsi="Times New Roman" w:cs="Times New Roman"/>
          <w:sz w:val="28"/>
          <w:szCs w:val="28"/>
        </w:rPr>
        <w:t xml:space="preserve"> УМК «</w:t>
      </w:r>
      <w:r w:rsidR="00CD78EB" w:rsidRPr="00C7496E">
        <w:rPr>
          <w:rFonts w:ascii="Times New Roman" w:hAnsi="Times New Roman" w:cs="Times New Roman"/>
          <w:sz w:val="28"/>
          <w:szCs w:val="28"/>
        </w:rPr>
        <w:t>А</w:t>
      </w:r>
      <w:r w:rsidR="00226170">
        <w:rPr>
          <w:rFonts w:ascii="Times New Roman" w:hAnsi="Times New Roman" w:cs="Times New Roman"/>
          <w:sz w:val="28"/>
          <w:szCs w:val="28"/>
        </w:rPr>
        <w:t>нглийский в фокусе. 10</w:t>
      </w:r>
      <w:r w:rsidRPr="00C7496E">
        <w:rPr>
          <w:rFonts w:ascii="Times New Roman" w:hAnsi="Times New Roman" w:cs="Times New Roman"/>
          <w:sz w:val="28"/>
          <w:szCs w:val="28"/>
        </w:rPr>
        <w:t xml:space="preserve"> класс». </w:t>
      </w:r>
      <w:r w:rsidRPr="00C7496E">
        <w:rPr>
          <w:rStyle w:val="aa"/>
          <w:rFonts w:ascii="Times New Roman" w:hAnsi="Times New Roman" w:cs="Times New Roman"/>
          <w:sz w:val="28"/>
          <w:szCs w:val="28"/>
        </w:rPr>
        <w:t>Описание задания:</w:t>
      </w:r>
    </w:p>
    <w:p w:rsidR="00572E25" w:rsidRPr="00C7496E" w:rsidRDefault="00572E25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Style w:val="aa"/>
          <w:rFonts w:ascii="Times New Roman" w:hAnsi="Times New Roman" w:cs="Times New Roman"/>
          <w:sz w:val="28"/>
          <w:szCs w:val="28"/>
        </w:rPr>
        <w:t>Инструкция:</w:t>
      </w:r>
      <w:r w:rsidRPr="00C7496E">
        <w:rPr>
          <w:rFonts w:ascii="Times New Roman" w:hAnsi="Times New Roman" w:cs="Times New Roman"/>
          <w:sz w:val="28"/>
          <w:szCs w:val="28"/>
        </w:rPr>
        <w:t xml:space="preserve"> Учитель показывает сигнальную карточку со знаком “плюс”. Представители одной из команд задают вопрос и отвечают на него.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572E25" w:rsidRPr="00C7496E" w:rsidTr="00B16944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E25" w:rsidRPr="00C7496E" w:rsidRDefault="00572E25" w:rsidP="00C7496E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7496E">
              <w:rPr>
                <w:rStyle w:val="a4"/>
                <w:sz w:val="28"/>
                <w:szCs w:val="28"/>
                <w:lang w:eastAsia="en-US"/>
              </w:rPr>
              <w:t>+</w:t>
            </w:r>
          </w:p>
        </w:tc>
      </w:tr>
    </w:tbl>
    <w:p w:rsidR="00572E25" w:rsidRPr="00C7496E" w:rsidRDefault="00572E25" w:rsidP="00C749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496E">
        <w:rPr>
          <w:rFonts w:ascii="Times New Roman" w:hAnsi="Times New Roman" w:cs="Times New Roman"/>
          <w:sz w:val="28"/>
          <w:szCs w:val="28"/>
          <w:lang w:val="en-US"/>
        </w:rPr>
        <w:t>P1</w:t>
      </w:r>
      <w:r w:rsidR="002261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="00226170">
        <w:rPr>
          <w:rFonts w:ascii="Times New Roman" w:hAnsi="Times New Roman" w:cs="Times New Roman"/>
          <w:sz w:val="28"/>
          <w:szCs w:val="28"/>
          <w:lang w:val="en-US"/>
        </w:rPr>
        <w:t>:Has</w:t>
      </w:r>
      <w:proofErr w:type="gramEnd"/>
      <w:r w:rsidR="00226170">
        <w:rPr>
          <w:rFonts w:ascii="Times New Roman" w:hAnsi="Times New Roman" w:cs="Times New Roman"/>
          <w:sz w:val="28"/>
          <w:szCs w:val="28"/>
          <w:lang w:val="en-US"/>
        </w:rPr>
        <w:t xml:space="preserve">  Ann been to the gym yet</w:t>
      </w:r>
      <w:r w:rsidRPr="00C7496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72E25" w:rsidRPr="00C7496E" w:rsidRDefault="00CD78EB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 xml:space="preserve">P2.: </w:t>
      </w:r>
      <w:proofErr w:type="spellStart"/>
      <w:r w:rsidRPr="00C7496E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C7496E">
        <w:rPr>
          <w:rFonts w:ascii="Times New Roman" w:hAnsi="Times New Roman" w:cs="Times New Roman"/>
          <w:sz w:val="28"/>
          <w:szCs w:val="28"/>
        </w:rPr>
        <w:t xml:space="preserve">, </w:t>
      </w:r>
      <w:r w:rsidRPr="00C7496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AA4EE9">
        <w:rPr>
          <w:rFonts w:ascii="Times New Roman" w:hAnsi="Times New Roman" w:cs="Times New Roman"/>
          <w:sz w:val="28"/>
          <w:szCs w:val="28"/>
        </w:rPr>
        <w:t xml:space="preserve"> </w:t>
      </w:r>
      <w:r w:rsidR="00226170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572E25" w:rsidRPr="00C7496E">
        <w:rPr>
          <w:rFonts w:ascii="Times New Roman" w:hAnsi="Times New Roman" w:cs="Times New Roman"/>
          <w:sz w:val="28"/>
          <w:szCs w:val="28"/>
        </w:rPr>
        <w:t>.</w:t>
      </w:r>
    </w:p>
    <w:p w:rsidR="00572E25" w:rsidRPr="00C7496E" w:rsidRDefault="00572E25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>Учитель показывает карточку со знаком “минус”. Задают вопрос и отвечают на него представители другой команды.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572E25" w:rsidRPr="00C7496E" w:rsidTr="00B16944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E25" w:rsidRPr="00C7496E" w:rsidRDefault="00572E25" w:rsidP="00C7496E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7496E">
              <w:rPr>
                <w:rStyle w:val="a4"/>
                <w:sz w:val="28"/>
                <w:szCs w:val="28"/>
                <w:lang w:eastAsia="en-US"/>
              </w:rPr>
              <w:lastRenderedPageBreak/>
              <w:t>–</w:t>
            </w:r>
          </w:p>
        </w:tc>
      </w:tr>
    </w:tbl>
    <w:p w:rsidR="00572E25" w:rsidRPr="00C7496E" w:rsidRDefault="00572E25" w:rsidP="00C749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496E">
        <w:rPr>
          <w:rFonts w:ascii="Times New Roman" w:hAnsi="Times New Roman" w:cs="Times New Roman"/>
          <w:sz w:val="28"/>
          <w:szCs w:val="28"/>
          <w:lang w:val="en-US"/>
        </w:rPr>
        <w:t>P3.</w:t>
      </w:r>
      <w:proofErr w:type="gramStart"/>
      <w:r w:rsidRPr="00C7496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26170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="00226170">
        <w:rPr>
          <w:rFonts w:ascii="Times New Roman" w:hAnsi="Times New Roman" w:cs="Times New Roman"/>
          <w:sz w:val="28"/>
          <w:szCs w:val="28"/>
          <w:lang w:val="en-US"/>
        </w:rPr>
        <w:t xml:space="preserve"> Ann done the shopping?</w:t>
      </w:r>
    </w:p>
    <w:p w:rsidR="00572E25" w:rsidRPr="00C7496E" w:rsidRDefault="00226170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P4.: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No, she has</w:t>
      </w:r>
      <w:r w:rsidR="00CD78EB" w:rsidRPr="00C7496E">
        <w:rPr>
          <w:rFonts w:ascii="Times New Roman" w:hAnsi="Times New Roman" w:cs="Times New Roman"/>
          <w:sz w:val="28"/>
          <w:szCs w:val="28"/>
          <w:lang w:val="en-US"/>
        </w:rPr>
        <w:t>n`t</w:t>
      </w:r>
      <w:r w:rsidR="00572E25" w:rsidRPr="00C749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2E25" w:rsidRPr="00C7496E" w:rsidRDefault="00572E25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>За каждый правильно составленный вопрос и ответ команды получают по одному очку (или по жетону). Команда-победитель определяется по количеству очков.</w:t>
      </w:r>
    </w:p>
    <w:p w:rsidR="00572E25" w:rsidRPr="00C7496E" w:rsidRDefault="00572E25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6E">
        <w:rPr>
          <w:rStyle w:val="aa"/>
          <w:rFonts w:ascii="Times New Roman" w:hAnsi="Times New Roman" w:cs="Times New Roman"/>
          <w:sz w:val="28"/>
          <w:szCs w:val="28"/>
        </w:rPr>
        <w:t>Материалы:</w:t>
      </w:r>
      <w:r w:rsidRPr="00C7496E">
        <w:rPr>
          <w:rFonts w:ascii="Times New Roman" w:hAnsi="Times New Roman" w:cs="Times New Roman"/>
          <w:sz w:val="28"/>
          <w:szCs w:val="28"/>
        </w:rPr>
        <w:t xml:space="preserve"> </w:t>
      </w:r>
      <w:r w:rsidR="00226170">
        <w:rPr>
          <w:rFonts w:ascii="Times New Roman" w:hAnsi="Times New Roman" w:cs="Times New Roman"/>
          <w:sz w:val="28"/>
          <w:szCs w:val="28"/>
        </w:rPr>
        <w:t>в учебнике стр.</w:t>
      </w:r>
      <w:r w:rsidR="00226170" w:rsidRPr="00226170">
        <w:rPr>
          <w:rFonts w:ascii="Times New Roman" w:hAnsi="Times New Roman" w:cs="Times New Roman"/>
          <w:sz w:val="28"/>
          <w:szCs w:val="28"/>
        </w:rPr>
        <w:t>14</w:t>
      </w:r>
      <w:r w:rsidR="002261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2617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226170">
        <w:rPr>
          <w:rFonts w:ascii="Times New Roman" w:hAnsi="Times New Roman" w:cs="Times New Roman"/>
          <w:sz w:val="28"/>
          <w:szCs w:val="28"/>
        </w:rPr>
        <w:t>писок Ани</w:t>
      </w:r>
      <w:r w:rsidR="00CD78EB" w:rsidRPr="00C7496E">
        <w:rPr>
          <w:rFonts w:ascii="Times New Roman" w:hAnsi="Times New Roman" w:cs="Times New Roman"/>
          <w:sz w:val="28"/>
          <w:szCs w:val="28"/>
        </w:rPr>
        <w:t xml:space="preserve">, </w:t>
      </w:r>
      <w:r w:rsidRPr="00C7496E">
        <w:rPr>
          <w:rFonts w:ascii="Times New Roman" w:hAnsi="Times New Roman" w:cs="Times New Roman"/>
          <w:sz w:val="28"/>
          <w:szCs w:val="28"/>
        </w:rPr>
        <w:t>н</w:t>
      </w:r>
      <w:r w:rsidR="00CD78EB" w:rsidRPr="00C7496E">
        <w:rPr>
          <w:rFonts w:ascii="Times New Roman" w:hAnsi="Times New Roman" w:cs="Times New Roman"/>
          <w:sz w:val="28"/>
          <w:szCs w:val="28"/>
        </w:rPr>
        <w:t>а</w:t>
      </w:r>
      <w:r w:rsidRPr="00C7496E">
        <w:rPr>
          <w:rFonts w:ascii="Times New Roman" w:hAnsi="Times New Roman" w:cs="Times New Roman"/>
          <w:sz w:val="28"/>
          <w:szCs w:val="28"/>
        </w:rPr>
        <w:t xml:space="preserve"> до</w:t>
      </w:r>
      <w:r w:rsidR="00CD78EB" w:rsidRPr="00C7496E">
        <w:rPr>
          <w:rFonts w:ascii="Times New Roman" w:hAnsi="Times New Roman" w:cs="Times New Roman"/>
          <w:sz w:val="28"/>
          <w:szCs w:val="28"/>
        </w:rPr>
        <w:t>ске –</w:t>
      </w:r>
      <w:r w:rsidRPr="00C7496E">
        <w:rPr>
          <w:rFonts w:ascii="Times New Roman" w:hAnsi="Times New Roman" w:cs="Times New Roman"/>
          <w:sz w:val="28"/>
          <w:szCs w:val="28"/>
        </w:rPr>
        <w:t xml:space="preserve"> сигнальные карточки.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840"/>
      </w:tblGrid>
      <w:tr w:rsidR="00CD78EB" w:rsidRPr="00C7496E" w:rsidTr="00CD78EB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8EB" w:rsidRPr="00C7496E" w:rsidRDefault="00CD78EB" w:rsidP="00C7496E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C7496E">
              <w:rPr>
                <w:rStyle w:val="a4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8EB" w:rsidRPr="00C7496E" w:rsidRDefault="00CD78EB" w:rsidP="00C7496E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7496E">
              <w:rPr>
                <w:rStyle w:val="a4"/>
                <w:sz w:val="28"/>
                <w:szCs w:val="28"/>
                <w:lang w:eastAsia="en-US"/>
              </w:rPr>
              <w:t>–</w:t>
            </w:r>
          </w:p>
        </w:tc>
      </w:tr>
      <w:tr w:rsidR="00CD78EB" w:rsidRPr="00C7496E" w:rsidTr="00CD78EB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8EB" w:rsidRPr="00C7496E" w:rsidRDefault="00CD78EB" w:rsidP="00C7496E">
            <w:pPr>
              <w:pStyle w:val="a3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8EB" w:rsidRPr="00C7496E" w:rsidRDefault="00CD78EB" w:rsidP="00C7496E">
            <w:pPr>
              <w:pStyle w:val="a3"/>
              <w:spacing w:line="360" w:lineRule="auto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572E25" w:rsidRPr="00C90E28" w:rsidRDefault="00F724AE" w:rsidP="00C74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0E28">
        <w:rPr>
          <w:rFonts w:ascii="Times New Roman" w:hAnsi="Times New Roman" w:cs="Times New Roman"/>
          <w:sz w:val="28"/>
          <w:szCs w:val="28"/>
          <w:u w:val="single"/>
        </w:rPr>
        <w:t>Групповая работа по  составлению кроссвордов:</w:t>
      </w:r>
    </w:p>
    <w:p w:rsidR="00F724AE" w:rsidRPr="00C7496E" w:rsidRDefault="0080206A" w:rsidP="00C749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24AE" w:rsidRPr="00C7496E">
        <w:rPr>
          <w:rFonts w:ascii="Times New Roman" w:hAnsi="Times New Roman" w:cs="Times New Roman"/>
          <w:sz w:val="28"/>
          <w:szCs w:val="28"/>
        </w:rPr>
        <w:t xml:space="preserve"> класс. </w:t>
      </w:r>
      <w:r>
        <w:rPr>
          <w:rFonts w:ascii="Times New Roman" w:hAnsi="Times New Roman" w:cs="Times New Roman"/>
          <w:sz w:val="28"/>
          <w:szCs w:val="28"/>
        </w:rPr>
        <w:t>УМК «Английский в фокусе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стр.12</w:t>
      </w:r>
      <w:r w:rsidR="00F724AE" w:rsidRPr="00C7496E">
        <w:rPr>
          <w:rFonts w:ascii="Times New Roman" w:hAnsi="Times New Roman" w:cs="Times New Roman"/>
          <w:sz w:val="28"/>
          <w:szCs w:val="28"/>
        </w:rPr>
        <w:t>)</w:t>
      </w:r>
    </w:p>
    <w:p w:rsidR="00F724AE" w:rsidRPr="00C7496E" w:rsidRDefault="00F724AE" w:rsidP="00C749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96E">
        <w:rPr>
          <w:rFonts w:ascii="Times New Roman" w:hAnsi="Times New Roman" w:cs="Times New Roman"/>
          <w:sz w:val="28"/>
          <w:szCs w:val="28"/>
        </w:rPr>
        <w:t>Разбить класс на группы и предложить соста</w:t>
      </w:r>
      <w:r w:rsidR="0080206A">
        <w:rPr>
          <w:rFonts w:ascii="Times New Roman" w:hAnsi="Times New Roman" w:cs="Times New Roman"/>
          <w:sz w:val="28"/>
          <w:szCs w:val="28"/>
        </w:rPr>
        <w:t>вить дома кроссворд по теме «Черты характера человека</w:t>
      </w:r>
      <w:r w:rsidRPr="00C7496E">
        <w:rPr>
          <w:rFonts w:ascii="Times New Roman" w:hAnsi="Times New Roman" w:cs="Times New Roman"/>
          <w:sz w:val="28"/>
          <w:szCs w:val="28"/>
        </w:rPr>
        <w:t>». После чего группы обмениваются кроссвордами, выполняют его и делают вывод о том, какая группа наиболее полно отразила понятия данной темы.</w:t>
      </w:r>
    </w:p>
    <w:p w:rsidR="004A2290" w:rsidRPr="00C7496E" w:rsidRDefault="004A2290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>Но следует прежде объяснить правила составления кроссворда:</w:t>
      </w:r>
    </w:p>
    <w:p w:rsidR="004A2290" w:rsidRPr="0080206A" w:rsidRDefault="004A2290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 xml:space="preserve">- в кроссвордах допустимы только </w:t>
      </w:r>
      <w:r w:rsidR="0080206A">
        <w:rPr>
          <w:sz w:val="28"/>
          <w:szCs w:val="28"/>
        </w:rPr>
        <w:t>прилагательные из параграфа 1</w:t>
      </w:r>
      <w:r w:rsidR="0080206A">
        <w:rPr>
          <w:sz w:val="28"/>
          <w:szCs w:val="28"/>
          <w:lang w:val="en-US"/>
        </w:rPr>
        <w:t>b</w:t>
      </w:r>
      <w:r w:rsidR="0080206A" w:rsidRPr="0080206A">
        <w:rPr>
          <w:sz w:val="28"/>
          <w:szCs w:val="28"/>
        </w:rPr>
        <w:t xml:space="preserve"> </w:t>
      </w:r>
      <w:proofErr w:type="gramStart"/>
      <w:r w:rsidR="0080206A">
        <w:rPr>
          <w:sz w:val="28"/>
          <w:szCs w:val="28"/>
          <w:lang w:val="en-US"/>
        </w:rPr>
        <w:t>c</w:t>
      </w:r>
      <w:proofErr w:type="gramEnd"/>
      <w:r w:rsidR="0080206A">
        <w:rPr>
          <w:sz w:val="28"/>
          <w:szCs w:val="28"/>
        </w:rPr>
        <w:t>тр. 12-13</w:t>
      </w:r>
    </w:p>
    <w:p w:rsidR="004A2290" w:rsidRPr="00C7496E" w:rsidRDefault="004A2290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>- клетки кроссворда, куда вписываются первые буквы слов, последовательно нумеруются;</w:t>
      </w:r>
    </w:p>
    <w:p w:rsidR="004A2290" w:rsidRDefault="004A2290" w:rsidP="00C7496E">
      <w:pPr>
        <w:pStyle w:val="a3"/>
        <w:spacing w:line="360" w:lineRule="auto"/>
        <w:rPr>
          <w:sz w:val="28"/>
          <w:szCs w:val="28"/>
        </w:rPr>
      </w:pPr>
      <w:r w:rsidRPr="00C7496E">
        <w:rPr>
          <w:sz w:val="28"/>
          <w:szCs w:val="28"/>
        </w:rPr>
        <w:t>- вопросами могут быть рисунки,</w:t>
      </w:r>
      <w:r w:rsidR="00C90E28">
        <w:rPr>
          <w:sz w:val="28"/>
          <w:szCs w:val="28"/>
        </w:rPr>
        <w:t xml:space="preserve"> перевод слова на русский язык</w:t>
      </w:r>
      <w:r w:rsidR="0080206A">
        <w:rPr>
          <w:sz w:val="28"/>
          <w:szCs w:val="28"/>
        </w:rPr>
        <w:t xml:space="preserve"> </w:t>
      </w:r>
      <w:r w:rsidRPr="00C7496E">
        <w:rPr>
          <w:sz w:val="28"/>
          <w:szCs w:val="28"/>
        </w:rPr>
        <w:t>(ребенок выбирает сам, исходя из уровня своей языковой подготовки, что также способствует правиль</w:t>
      </w:r>
      <w:r w:rsidR="005A625F">
        <w:rPr>
          <w:sz w:val="28"/>
          <w:szCs w:val="28"/>
        </w:rPr>
        <w:t>ной самооценке владения языком).</w:t>
      </w:r>
    </w:p>
    <w:p w:rsidR="00A9781A" w:rsidRDefault="00C90E28" w:rsidP="00A9781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примере  уроков  английского</w:t>
      </w:r>
      <w:r w:rsidRP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языка  проводилась  работа  по  </w:t>
      </w:r>
      <w:proofErr w:type="spellStart"/>
      <w:proofErr w:type="gramStart"/>
      <w:r w:rsidRP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proofErr w:type="spellEnd"/>
      <w:proofErr w:type="gramEnd"/>
      <w:r w:rsidR="00A97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9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коммуникативныхУУД</w:t>
      </w:r>
      <w:proofErr w:type="spellEnd"/>
      <w:r w:rsidRP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В  ходе  наблюдения  за  деятельностью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  </w:t>
      </w:r>
    </w:p>
    <w:p w:rsidR="00C90E28" w:rsidRPr="00C90E28" w:rsidRDefault="0080206A" w:rsidP="00A9781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</w:t>
      </w:r>
      <w:r w:rsidR="00C90E28" w:rsidRP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позитивные  изменения  в  деятельности  учащихся:</w:t>
      </w:r>
    </w:p>
    <w:p w:rsidR="00A9781A" w:rsidRDefault="00A9781A" w:rsidP="00A978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90E28" w:rsidRP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  устойчивый  мотив  к  обучению,  который  характеризуется</w:t>
      </w:r>
    </w:p>
    <w:p w:rsidR="00A9781A" w:rsidRDefault="00A9781A" w:rsidP="00A978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A9781A">
        <w:rPr>
          <w:rFonts w:ascii="Times New Roman" w:hAnsi="Times New Roman" w:cs="Times New Roman"/>
          <w:sz w:val="28"/>
          <w:szCs w:val="28"/>
        </w:rPr>
        <w:t>елание</w:t>
      </w:r>
      <w:r>
        <w:rPr>
          <w:rFonts w:ascii="Times New Roman" w:hAnsi="Times New Roman" w:cs="Times New Roman"/>
          <w:sz w:val="28"/>
          <w:szCs w:val="28"/>
        </w:rPr>
        <w:t>м вступать в контакт с окружающими;</w:t>
      </w:r>
      <w:r w:rsid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6131" w:rsidRDefault="00A9781A" w:rsidP="000B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наблюдается </w:t>
      </w:r>
      <w:r w:rsidRPr="00A9781A">
        <w:rPr>
          <w:rFonts w:ascii="Times New Roman" w:hAnsi="Times New Roman" w:cs="Times New Roman"/>
          <w:sz w:val="28"/>
          <w:szCs w:val="28"/>
        </w:rPr>
        <w:t xml:space="preserve">знание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A9781A">
        <w:rPr>
          <w:rFonts w:ascii="Times New Roman" w:hAnsi="Times New Roman" w:cs="Times New Roman"/>
          <w:sz w:val="28"/>
          <w:szCs w:val="28"/>
        </w:rPr>
        <w:t>норм и правил, которым необходимо следова</w:t>
      </w:r>
      <w:r>
        <w:rPr>
          <w:rFonts w:ascii="Times New Roman" w:hAnsi="Times New Roman" w:cs="Times New Roman"/>
          <w:sz w:val="28"/>
          <w:szCs w:val="28"/>
        </w:rPr>
        <w:t>ть при общении с окружающими;</w:t>
      </w:r>
      <w:r>
        <w:rPr>
          <w:rFonts w:ascii="Times New Roman" w:hAnsi="Times New Roman" w:cs="Times New Roman"/>
          <w:sz w:val="28"/>
          <w:szCs w:val="28"/>
        </w:rPr>
        <w:br/>
        <w:t xml:space="preserve">- наблюдается </w:t>
      </w:r>
      <w:r w:rsidRPr="00A9781A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Pr="00A9781A">
        <w:rPr>
          <w:rFonts w:ascii="Times New Roman" w:hAnsi="Times New Roman" w:cs="Times New Roman"/>
          <w:sz w:val="28"/>
          <w:szCs w:val="28"/>
        </w:rPr>
        <w:t>организовывать общение, включающее умение слушать собеседника, умение решать конфликтные</w:t>
      </w:r>
      <w:r>
        <w:t xml:space="preserve"> </w:t>
      </w:r>
      <w:r w:rsidR="000B6131">
        <w:rPr>
          <w:rFonts w:ascii="Times New Roman" w:hAnsi="Times New Roman" w:cs="Times New Roman"/>
          <w:sz w:val="28"/>
          <w:szCs w:val="28"/>
        </w:rPr>
        <w:t>ситуации.</w:t>
      </w:r>
    </w:p>
    <w:p w:rsidR="005A625F" w:rsidRDefault="005A625F" w:rsidP="005A625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Подводя итог, можно сказать, что </w:t>
      </w:r>
      <w:r w:rsidR="00E365C3">
        <w:rPr>
          <w:sz w:val="28"/>
          <w:szCs w:val="28"/>
        </w:rPr>
        <w:t>мы рассмотрели</w:t>
      </w:r>
      <w:r w:rsidRPr="005A625F">
        <w:rPr>
          <w:sz w:val="28"/>
          <w:szCs w:val="28"/>
        </w:rPr>
        <w:t xml:space="preserve"> особенности развития коммуникативных универсальных учебных дейс</w:t>
      </w:r>
      <w:r w:rsidR="00E365C3">
        <w:rPr>
          <w:sz w:val="28"/>
          <w:szCs w:val="28"/>
        </w:rPr>
        <w:t>т</w:t>
      </w:r>
      <w:r w:rsidR="004A22A6">
        <w:rPr>
          <w:sz w:val="28"/>
          <w:szCs w:val="28"/>
        </w:rPr>
        <w:t xml:space="preserve">вий у учащихся </w:t>
      </w:r>
      <w:r w:rsidR="0080206A">
        <w:rPr>
          <w:sz w:val="28"/>
          <w:szCs w:val="28"/>
        </w:rPr>
        <w:t xml:space="preserve">старшей школы </w:t>
      </w:r>
      <w:r w:rsidR="00E365C3">
        <w:rPr>
          <w:sz w:val="28"/>
          <w:szCs w:val="28"/>
        </w:rPr>
        <w:t>и попытались в</w:t>
      </w:r>
      <w:r w:rsidRPr="005A625F">
        <w:rPr>
          <w:sz w:val="28"/>
          <w:szCs w:val="28"/>
        </w:rPr>
        <w:t xml:space="preserve">ыявить эффективные </w:t>
      </w:r>
      <w:r w:rsidR="00602C8E">
        <w:rPr>
          <w:sz w:val="28"/>
          <w:szCs w:val="28"/>
        </w:rPr>
        <w:t xml:space="preserve">средства формирования </w:t>
      </w:r>
      <w:r w:rsidRPr="005A625F">
        <w:rPr>
          <w:sz w:val="28"/>
          <w:szCs w:val="28"/>
        </w:rPr>
        <w:t xml:space="preserve"> коммуникативных универсальных учебных действий</w:t>
      </w:r>
      <w:r w:rsidR="00602C8E">
        <w:rPr>
          <w:sz w:val="28"/>
          <w:szCs w:val="28"/>
        </w:rPr>
        <w:t xml:space="preserve">  в процессе</w:t>
      </w:r>
      <w:r w:rsidR="0080206A">
        <w:rPr>
          <w:sz w:val="28"/>
          <w:szCs w:val="28"/>
        </w:rPr>
        <w:t xml:space="preserve"> обучения английскому языку в 10 классе</w:t>
      </w:r>
      <w:r w:rsidRPr="005A625F">
        <w:rPr>
          <w:sz w:val="28"/>
          <w:szCs w:val="28"/>
        </w:rPr>
        <w:t>.</w:t>
      </w:r>
    </w:p>
    <w:p w:rsidR="007C79C7" w:rsidRDefault="00602C8E" w:rsidP="007C79C7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06A">
        <w:rPr>
          <w:rFonts w:ascii="Times New Roman" w:hAnsi="Times New Roman" w:cs="Times New Roman"/>
          <w:sz w:val="28"/>
          <w:szCs w:val="28"/>
        </w:rPr>
        <w:t xml:space="preserve">Нами была </w:t>
      </w:r>
      <w:r w:rsidRPr="0080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</w:t>
      </w:r>
      <w:r w:rsidRPr="00C7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и упражнений для формирования коммуникативных универсальных у</w:t>
      </w:r>
      <w:r w:rsidR="0080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чебных действий  школьников 10 класса</w:t>
      </w:r>
      <w:r w:rsidRPr="00C7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 по УМК «Английский в фокусе».</w:t>
      </w:r>
    </w:p>
    <w:p w:rsidR="004A2290" w:rsidRPr="007C79C7" w:rsidRDefault="007C79C7" w:rsidP="007C79C7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4A2290" w:rsidRPr="000B613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B6131" w:rsidRDefault="004A2290" w:rsidP="000B613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B6131">
        <w:rPr>
          <w:rFonts w:ascii="Times New Roman" w:hAnsi="Times New Roman" w:cs="Times New Roman"/>
          <w:sz w:val="28"/>
          <w:szCs w:val="28"/>
        </w:rPr>
        <w:t>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деятельности, пересмотра подходов и методов преподавания, использования комплекса средств, формирующих универсальные учебные действия, которые помогут школьнику стать полноценной социальной личностью, стремящейся реализовать свои возможности, способной делать осознанный и ответственный выбор.</w:t>
      </w:r>
    </w:p>
    <w:p w:rsidR="00387A7A" w:rsidRDefault="00387A7A" w:rsidP="00387A7A">
      <w:pPr>
        <w:pStyle w:val="Standard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7496E">
        <w:rPr>
          <w:rFonts w:ascii="Times New Roman" w:hAnsi="Times New Roman" w:cs="Times New Roman"/>
          <w:sz w:val="28"/>
          <w:szCs w:val="28"/>
        </w:rPr>
        <w:t xml:space="preserve">На уроках английского языка ведущая роль принадлежит коммуникативным учебным действиям, так как именно они способствуют формированию у учащихся социальной компетентности и сознательной ориентации на позиции других людей (прежде всего, партнера по общению или деятельности), умения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</w:t>
      </w:r>
      <w:r w:rsidRPr="00C7496E">
        <w:rPr>
          <w:rFonts w:ascii="Times New Roman" w:hAnsi="Times New Roman" w:cs="Times New Roman"/>
          <w:sz w:val="28"/>
          <w:szCs w:val="28"/>
        </w:rPr>
        <w:lastRenderedPageBreak/>
        <w:t>сверстниками и взрослыми, доказывать</w:t>
      </w:r>
      <w:proofErr w:type="gramEnd"/>
      <w:r w:rsidRPr="00C7496E">
        <w:rPr>
          <w:rFonts w:ascii="Times New Roman" w:hAnsi="Times New Roman" w:cs="Times New Roman"/>
          <w:sz w:val="28"/>
          <w:szCs w:val="28"/>
        </w:rPr>
        <w:t xml:space="preserve"> свою точку зрения. Коммуникативные УУД помогают ребенку полно и четко выразить свои мысли в соответствии с задачей коммуникации. Овладение </w:t>
      </w:r>
      <w:proofErr w:type="gramStart"/>
      <w:r w:rsidRPr="00C7496E">
        <w:rPr>
          <w:rFonts w:ascii="Times New Roman" w:hAnsi="Times New Roman" w:cs="Times New Roman"/>
          <w:sz w:val="28"/>
          <w:szCs w:val="28"/>
        </w:rPr>
        <w:t>коммуникативными</w:t>
      </w:r>
      <w:proofErr w:type="gramEnd"/>
      <w:r w:rsidRPr="00C7496E">
        <w:rPr>
          <w:rFonts w:ascii="Times New Roman" w:hAnsi="Times New Roman" w:cs="Times New Roman"/>
          <w:sz w:val="28"/>
          <w:szCs w:val="28"/>
        </w:rPr>
        <w:t xml:space="preserve"> УУД – необходимый элемент любого урока иностранного </w:t>
      </w:r>
      <w:r>
        <w:rPr>
          <w:rFonts w:ascii="Times New Roman" w:hAnsi="Times New Roman" w:cs="Times New Roman"/>
          <w:sz w:val="28"/>
          <w:szCs w:val="28"/>
        </w:rPr>
        <w:t>языка.</w:t>
      </w:r>
    </w:p>
    <w:p w:rsidR="007C79C7" w:rsidRDefault="00F62098" w:rsidP="007C79C7">
      <w:pPr>
        <w:pStyle w:val="Standard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6131">
        <w:rPr>
          <w:rFonts w:ascii="Times New Roman" w:hAnsi="Times New Roman" w:cs="Times New Roman"/>
          <w:sz w:val="28"/>
          <w:szCs w:val="28"/>
        </w:rPr>
        <w:t xml:space="preserve">Уроки английского </w:t>
      </w:r>
      <w:r w:rsidR="004A2290" w:rsidRPr="000B6131">
        <w:rPr>
          <w:rFonts w:ascii="Times New Roman" w:hAnsi="Times New Roman" w:cs="Times New Roman"/>
          <w:sz w:val="28"/>
          <w:szCs w:val="28"/>
        </w:rPr>
        <w:t xml:space="preserve"> языка с учетом формирования универсальных учебных действий требуют от учителя грамотного построения урока с использованием методов, средств и видов работы, рассмотренных в данной работе. Всё это способствует повышению уровня развития коммуникативных универсальных учебных действий.</w:t>
      </w:r>
      <w:r w:rsidR="004A2290" w:rsidRPr="000B6131">
        <w:rPr>
          <w:rFonts w:ascii="Times New Roman" w:hAnsi="Times New Roman" w:cs="Times New Roman"/>
          <w:sz w:val="28"/>
          <w:szCs w:val="28"/>
        </w:rPr>
        <w:br/>
      </w:r>
      <w:r w:rsidR="004A2290" w:rsidRPr="000B6131">
        <w:rPr>
          <w:rFonts w:ascii="Times New Roman" w:hAnsi="Times New Roman" w:cs="Times New Roman"/>
          <w:sz w:val="28"/>
          <w:szCs w:val="28"/>
          <w:u w:val="single"/>
        </w:rPr>
        <w:t>Результатом нашего исследования</w:t>
      </w:r>
      <w:r w:rsidR="004A2290" w:rsidRPr="000B6131">
        <w:rPr>
          <w:rFonts w:ascii="Times New Roman" w:hAnsi="Times New Roman" w:cs="Times New Roman"/>
          <w:sz w:val="28"/>
          <w:szCs w:val="28"/>
        </w:rPr>
        <w:t xml:space="preserve"> стало определение тех средств, которые позволяют формировать </w:t>
      </w:r>
      <w:r w:rsidRPr="000B6131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="004A2290" w:rsidRPr="000B6131">
        <w:rPr>
          <w:rFonts w:ascii="Times New Roman" w:hAnsi="Times New Roman" w:cs="Times New Roman"/>
          <w:sz w:val="28"/>
          <w:szCs w:val="28"/>
        </w:rPr>
        <w:t>универсальные учебные действия.</w:t>
      </w:r>
      <w:r w:rsidR="004A2290" w:rsidRPr="000B6131">
        <w:rPr>
          <w:rFonts w:ascii="Times New Roman" w:hAnsi="Times New Roman" w:cs="Times New Roman"/>
          <w:sz w:val="28"/>
          <w:szCs w:val="28"/>
        </w:rPr>
        <w:br/>
        <w:t>Ценность работы состоит в возможности ее испо</w:t>
      </w:r>
      <w:r w:rsidRPr="000B6131">
        <w:rPr>
          <w:rFonts w:ascii="Times New Roman" w:hAnsi="Times New Roman" w:cs="Times New Roman"/>
          <w:sz w:val="28"/>
          <w:szCs w:val="28"/>
        </w:rPr>
        <w:t>льзования учителями английского языка</w:t>
      </w:r>
      <w:r w:rsidR="004A2290" w:rsidRPr="000B6131">
        <w:rPr>
          <w:rFonts w:ascii="Times New Roman" w:hAnsi="Times New Roman" w:cs="Times New Roman"/>
          <w:sz w:val="28"/>
          <w:szCs w:val="28"/>
        </w:rPr>
        <w:t xml:space="preserve"> при разработке отдельных ур</w:t>
      </w:r>
      <w:r w:rsidRPr="000B6131">
        <w:rPr>
          <w:rFonts w:ascii="Times New Roman" w:hAnsi="Times New Roman" w:cs="Times New Roman"/>
          <w:sz w:val="28"/>
          <w:szCs w:val="28"/>
        </w:rPr>
        <w:t>оков английского языка</w:t>
      </w:r>
      <w:r w:rsidR="004A2290" w:rsidRPr="000B6131">
        <w:rPr>
          <w:rFonts w:ascii="Times New Roman" w:hAnsi="Times New Roman" w:cs="Times New Roman"/>
          <w:sz w:val="28"/>
          <w:szCs w:val="28"/>
        </w:rPr>
        <w:t xml:space="preserve">, а также для создания системы работы и методики преподавания. Кроме того, внедрение в педагогическую практику описанных средств позволит осуществить </w:t>
      </w:r>
      <w:proofErr w:type="spellStart"/>
      <w:r w:rsidR="004A2290" w:rsidRPr="000B613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4A2290" w:rsidRPr="000B6131">
        <w:rPr>
          <w:rFonts w:ascii="Times New Roman" w:hAnsi="Times New Roman" w:cs="Times New Roman"/>
          <w:sz w:val="28"/>
          <w:szCs w:val="28"/>
        </w:rPr>
        <w:t xml:space="preserve"> подход к образованию школьников.</w:t>
      </w:r>
      <w:r w:rsidR="004A2290" w:rsidRPr="000B61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A2290" w:rsidRPr="000B6131">
        <w:rPr>
          <w:rFonts w:ascii="Times New Roman" w:hAnsi="Times New Roman" w:cs="Times New Roman"/>
          <w:sz w:val="28"/>
          <w:szCs w:val="28"/>
        </w:rPr>
        <w:t>Таким образом, можно подвести итоги исследования данной работы:</w:t>
      </w:r>
      <w:r w:rsidR="004A2290" w:rsidRPr="000B6131">
        <w:rPr>
          <w:rFonts w:ascii="Times New Roman" w:hAnsi="Times New Roman" w:cs="Times New Roman"/>
          <w:sz w:val="28"/>
          <w:szCs w:val="28"/>
        </w:rPr>
        <w:br/>
        <w:t xml:space="preserve">• проанализирована литература по проблеме формирования </w:t>
      </w:r>
      <w:r w:rsidRPr="000B6131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4A2290" w:rsidRPr="000B6131">
        <w:rPr>
          <w:rFonts w:ascii="Times New Roman" w:hAnsi="Times New Roman" w:cs="Times New Roman"/>
          <w:sz w:val="28"/>
          <w:szCs w:val="28"/>
        </w:rPr>
        <w:t>универсальных учебных действий школьников;</w:t>
      </w:r>
      <w:r w:rsidR="004A2290" w:rsidRPr="000B6131">
        <w:rPr>
          <w:rFonts w:ascii="Times New Roman" w:hAnsi="Times New Roman" w:cs="Times New Roman"/>
          <w:sz w:val="28"/>
          <w:szCs w:val="28"/>
        </w:rPr>
        <w:br/>
        <w:t xml:space="preserve">• разработаны средства формирования </w:t>
      </w:r>
      <w:r w:rsidRPr="000B6131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4A2290" w:rsidRPr="000B6131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Pr="000B6131">
        <w:rPr>
          <w:rFonts w:ascii="Times New Roman" w:hAnsi="Times New Roman" w:cs="Times New Roman"/>
          <w:sz w:val="28"/>
          <w:szCs w:val="28"/>
        </w:rPr>
        <w:t xml:space="preserve"> школьников на уроках английского языка;</w:t>
      </w:r>
      <w:r w:rsidRPr="000B6131">
        <w:rPr>
          <w:rFonts w:ascii="Times New Roman" w:hAnsi="Times New Roman" w:cs="Times New Roman"/>
          <w:sz w:val="28"/>
          <w:szCs w:val="28"/>
        </w:rPr>
        <w:br/>
        <w:t>• проанализирова</w:t>
      </w:r>
      <w:r w:rsidR="0080206A">
        <w:rPr>
          <w:rFonts w:ascii="Times New Roman" w:hAnsi="Times New Roman" w:cs="Times New Roman"/>
          <w:sz w:val="28"/>
          <w:szCs w:val="28"/>
        </w:rPr>
        <w:t>но УМК «Английский в фокусе» 10 класс</w:t>
      </w:r>
      <w:r w:rsidRPr="000B6131">
        <w:rPr>
          <w:rFonts w:ascii="Times New Roman" w:hAnsi="Times New Roman" w:cs="Times New Roman"/>
          <w:sz w:val="28"/>
          <w:szCs w:val="28"/>
        </w:rPr>
        <w:t xml:space="preserve"> и приведены упражнения и задания  из УМК, используемые для формирования </w:t>
      </w:r>
      <w:r w:rsidR="004A2290" w:rsidRPr="000B6131">
        <w:rPr>
          <w:rFonts w:ascii="Times New Roman" w:hAnsi="Times New Roman" w:cs="Times New Roman"/>
          <w:sz w:val="28"/>
          <w:szCs w:val="28"/>
        </w:rPr>
        <w:t xml:space="preserve"> </w:t>
      </w:r>
      <w:r w:rsidRPr="000B6131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 школьников.</w:t>
      </w:r>
      <w:proofErr w:type="gramEnd"/>
    </w:p>
    <w:p w:rsidR="00B16944" w:rsidRPr="007C79C7" w:rsidRDefault="007C79C7" w:rsidP="007C79C7">
      <w:pPr>
        <w:pStyle w:val="Standard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6944" w:rsidRPr="006D2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B16944" w:rsidRPr="006D2C78" w:rsidRDefault="006D2C78" w:rsidP="006D2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6944" w:rsidRPr="006D2C78">
        <w:rPr>
          <w:rFonts w:ascii="Times New Roman" w:hAnsi="Times New Roman" w:cs="Times New Roman"/>
          <w:sz w:val="28"/>
          <w:szCs w:val="28"/>
        </w:rPr>
        <w:t xml:space="preserve">Асмолов А. Г., </w:t>
      </w:r>
      <w:proofErr w:type="spellStart"/>
      <w:r w:rsidR="00B16944" w:rsidRPr="006D2C78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="00B16944" w:rsidRPr="006D2C78">
        <w:rPr>
          <w:rFonts w:ascii="Times New Roman" w:hAnsi="Times New Roman" w:cs="Times New Roman"/>
          <w:sz w:val="28"/>
          <w:szCs w:val="28"/>
        </w:rPr>
        <w:t xml:space="preserve"> Г. В., Володарская И. А., Карабанова О.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Салми</w:t>
      </w:r>
      <w:r w:rsidR="00B16944" w:rsidRPr="006D2C7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16944" w:rsidRPr="006D2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944" w:rsidRPr="006D2C78">
        <w:rPr>
          <w:rFonts w:ascii="Times New Roman" w:hAnsi="Times New Roman" w:cs="Times New Roman"/>
          <w:sz w:val="28"/>
          <w:szCs w:val="28"/>
        </w:rPr>
        <w:t>Н. Г., Молчанов С. В. Как проектировать универсальные учебные действия: от действия</w:t>
      </w:r>
      <w:r w:rsidR="004E5B1F">
        <w:rPr>
          <w:rFonts w:ascii="Times New Roman" w:hAnsi="Times New Roman" w:cs="Times New Roman"/>
          <w:sz w:val="28"/>
          <w:szCs w:val="28"/>
        </w:rPr>
        <w:t xml:space="preserve"> к мысли / Под ред. А.Г. </w:t>
      </w:r>
      <w:proofErr w:type="spellStart"/>
      <w:r w:rsidR="004E5B1F">
        <w:rPr>
          <w:rFonts w:ascii="Times New Roman" w:hAnsi="Times New Roman" w:cs="Times New Roman"/>
          <w:sz w:val="28"/>
          <w:szCs w:val="28"/>
        </w:rPr>
        <w:t>Асмоло</w:t>
      </w:r>
      <w:r w:rsidR="00B16944" w:rsidRPr="006D2C7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16944" w:rsidRPr="006D2C78">
        <w:rPr>
          <w:rFonts w:ascii="Times New Roman" w:hAnsi="Times New Roman" w:cs="Times New Roman"/>
          <w:sz w:val="28"/>
          <w:szCs w:val="28"/>
        </w:rPr>
        <w:t>. – М., 2008.</w:t>
      </w:r>
    </w:p>
    <w:p w:rsidR="004E5B1F" w:rsidRDefault="00B16944" w:rsidP="004E5B1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D2C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D2C78">
        <w:rPr>
          <w:rFonts w:ascii="Times New Roman" w:hAnsi="Times New Roman" w:cs="Times New Roman"/>
          <w:sz w:val="28"/>
          <w:szCs w:val="28"/>
        </w:rPr>
        <w:t>2.</w:t>
      </w:r>
      <w:r w:rsidR="004E5B1F">
        <w:rPr>
          <w:rFonts w:ascii="Times New Roman" w:hAnsi="Times New Roman" w:cs="Times New Roman"/>
          <w:sz w:val="28"/>
          <w:szCs w:val="28"/>
        </w:rPr>
        <w:t>Апальков В.Г.</w:t>
      </w:r>
      <w:r w:rsidRPr="006D2C78">
        <w:rPr>
          <w:rFonts w:ascii="Times New Roman" w:hAnsi="Times New Roman" w:cs="Times New Roman"/>
          <w:sz w:val="28"/>
          <w:szCs w:val="28"/>
        </w:rPr>
        <w:t xml:space="preserve"> Английский язык. Программы </w:t>
      </w:r>
      <w:r w:rsidR="004E5B1F">
        <w:rPr>
          <w:rFonts w:ascii="Times New Roman" w:hAnsi="Times New Roman" w:cs="Times New Roman"/>
          <w:sz w:val="28"/>
          <w:szCs w:val="28"/>
        </w:rPr>
        <w:t>общеобразовательных учреждений.10-11</w:t>
      </w:r>
      <w:r w:rsidRPr="006D2C78">
        <w:rPr>
          <w:rFonts w:ascii="Times New Roman" w:hAnsi="Times New Roman" w:cs="Times New Roman"/>
          <w:sz w:val="28"/>
          <w:szCs w:val="28"/>
        </w:rPr>
        <w:t xml:space="preserve"> классы/ для учителей </w:t>
      </w:r>
      <w:proofErr w:type="spellStart"/>
      <w:r w:rsidRPr="006D2C7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D2C78">
        <w:rPr>
          <w:rFonts w:ascii="Times New Roman" w:hAnsi="Times New Roman" w:cs="Times New Roman"/>
          <w:sz w:val="28"/>
          <w:szCs w:val="28"/>
        </w:rPr>
        <w:t>. учреждений-</w:t>
      </w:r>
      <w:r w:rsidR="004E5B1F">
        <w:rPr>
          <w:rFonts w:ascii="Times New Roman" w:hAnsi="Times New Roman" w:cs="Times New Roman"/>
          <w:sz w:val="28"/>
          <w:szCs w:val="28"/>
        </w:rPr>
        <w:t>М: Просвещение, 2014</w:t>
      </w:r>
    </w:p>
    <w:p w:rsidR="00B16944" w:rsidRPr="004E5B1F" w:rsidRDefault="006D2C78" w:rsidP="004E5B1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4E5B1F">
        <w:rPr>
          <w:rFonts w:ascii="Times New Roman" w:hAnsi="Times New Roman" w:cs="Times New Roman"/>
          <w:bCs/>
          <w:color w:val="000000"/>
          <w:sz w:val="28"/>
          <w:szCs w:val="28"/>
        </w:rPr>
        <w:t>О.В. Афанасьева, Дж. Дули, И.В. Михеева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4E5B1F">
        <w:rPr>
          <w:rFonts w:ascii="Times New Roman" w:hAnsi="Times New Roman" w:cs="Times New Roman"/>
          <w:bCs/>
          <w:color w:val="000000"/>
          <w:sz w:val="28"/>
          <w:szCs w:val="28"/>
        </w:rPr>
        <w:t>Б.Оби</w:t>
      </w:r>
      <w:proofErr w:type="spellEnd"/>
      <w:r w:rsidR="004E5B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В. Эванс. Англи</w:t>
      </w:r>
      <w:r w:rsidR="004E5B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йский язык </w:t>
      </w:r>
      <w:proofErr w:type="gramStart"/>
      <w:r w:rsidR="004E5B1F">
        <w:rPr>
          <w:rFonts w:ascii="Times New Roman" w:hAnsi="Times New Roman" w:cs="Times New Roman"/>
          <w:bCs/>
          <w:color w:val="000000"/>
          <w:sz w:val="28"/>
          <w:szCs w:val="28"/>
        </w:rPr>
        <w:t>:А</w:t>
      </w:r>
      <w:proofErr w:type="gramEnd"/>
      <w:r w:rsidR="004E5B1F">
        <w:rPr>
          <w:rFonts w:ascii="Times New Roman" w:hAnsi="Times New Roman" w:cs="Times New Roman"/>
          <w:bCs/>
          <w:color w:val="000000"/>
          <w:sz w:val="28"/>
          <w:szCs w:val="28"/>
        </w:rPr>
        <w:t>нглийский в фокусе.10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класс: учебник для </w:t>
      </w:r>
      <w:proofErr w:type="spellStart"/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</w:t>
      </w:r>
      <w:proofErr w:type="spellEnd"/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. учреждений (</w:t>
      </w:r>
      <w:proofErr w:type="spellStart"/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Student`s</w:t>
      </w:r>
      <w:proofErr w:type="spellEnd"/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book</w:t>
      </w:r>
      <w:proofErr w:type="spellEnd"/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), М: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Express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Publishing</w:t>
      </w:r>
      <w:r w:rsidR="004E5B1F">
        <w:rPr>
          <w:rFonts w:ascii="Times New Roman" w:hAnsi="Times New Roman" w:cs="Times New Roman"/>
          <w:bCs/>
          <w:color w:val="000000"/>
          <w:sz w:val="28"/>
          <w:szCs w:val="28"/>
        </w:rPr>
        <w:t>: Просвещение, 2013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16944" w:rsidRPr="004E5B1F" w:rsidRDefault="004E5B1F" w:rsidP="006D2C78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D2C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О.В. Афанасьева, Дж. Дули, И.В. Михеева</w:t>
      </w:r>
      <w:r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Б.Оби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 Эванс.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Серия «Английский в фокусе». </w:t>
      </w:r>
      <w:r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класс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  <w:r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Книга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учителя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(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Teacher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`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Book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),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Express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Publishing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: </w:t>
      </w:r>
      <w:r w:rsidR="00B16944" w:rsidRPr="006D2C78">
        <w:rPr>
          <w:rFonts w:ascii="Times New Roman" w:hAnsi="Times New Roman" w:cs="Times New Roman"/>
          <w:bCs/>
          <w:color w:val="000000"/>
          <w:sz w:val="28"/>
          <w:szCs w:val="28"/>
        </w:rPr>
        <w:t>Просвещение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, 20</w:t>
      </w:r>
      <w:r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</w:t>
      </w:r>
      <w:r w:rsidR="00B16944" w:rsidRPr="004E5B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6D2C78" w:rsidRPr="006D2C78" w:rsidRDefault="004E5B1F" w:rsidP="006D2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6D2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2C78" w:rsidRPr="006D2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второго поколения. М., 2009г.</w:t>
      </w:r>
    </w:p>
    <w:p w:rsidR="00B16944" w:rsidRPr="006D2C78" w:rsidRDefault="00B16944" w:rsidP="006D2C78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6944" w:rsidRDefault="00B16944" w:rsidP="00B16944">
      <w:pPr>
        <w:suppressAutoHyphens/>
        <w:spacing w:after="0"/>
        <w:jc w:val="both"/>
        <w:rPr>
          <w:rFonts w:cstheme="minorHAnsi"/>
          <w:bCs/>
          <w:color w:val="000000"/>
          <w:sz w:val="28"/>
          <w:szCs w:val="28"/>
        </w:rPr>
      </w:pPr>
    </w:p>
    <w:p w:rsidR="007C70F0" w:rsidRDefault="007C70F0" w:rsidP="00B16944">
      <w:pPr>
        <w:suppressAutoHyphens/>
        <w:spacing w:after="0"/>
        <w:jc w:val="both"/>
        <w:rPr>
          <w:rFonts w:cstheme="minorHAnsi"/>
          <w:bCs/>
          <w:color w:val="000000"/>
          <w:sz w:val="28"/>
          <w:szCs w:val="28"/>
        </w:rPr>
      </w:pPr>
    </w:p>
    <w:p w:rsidR="007C70F0" w:rsidRDefault="007C70F0" w:rsidP="00B16944">
      <w:pPr>
        <w:suppressAutoHyphens/>
        <w:spacing w:after="0"/>
        <w:jc w:val="both"/>
        <w:rPr>
          <w:rFonts w:cstheme="minorHAnsi"/>
          <w:bCs/>
          <w:color w:val="000000"/>
          <w:sz w:val="28"/>
          <w:szCs w:val="28"/>
        </w:rPr>
      </w:pPr>
    </w:p>
    <w:p w:rsidR="007C70F0" w:rsidRDefault="007C70F0" w:rsidP="00B16944">
      <w:pPr>
        <w:suppressAutoHyphens/>
        <w:spacing w:after="0"/>
        <w:jc w:val="both"/>
        <w:rPr>
          <w:rFonts w:cstheme="minorHAnsi"/>
          <w:bCs/>
          <w:color w:val="000000"/>
          <w:sz w:val="28"/>
          <w:szCs w:val="28"/>
        </w:rPr>
      </w:pPr>
    </w:p>
    <w:p w:rsidR="007C70F0" w:rsidRDefault="007C70F0" w:rsidP="00B16944">
      <w:pPr>
        <w:suppressAutoHyphens/>
        <w:spacing w:after="0"/>
        <w:jc w:val="both"/>
        <w:rPr>
          <w:rFonts w:cstheme="minorHAnsi"/>
          <w:bCs/>
          <w:color w:val="000000"/>
          <w:sz w:val="28"/>
          <w:szCs w:val="28"/>
        </w:rPr>
      </w:pPr>
    </w:p>
    <w:p w:rsidR="007C70F0" w:rsidRDefault="007C70F0" w:rsidP="00B16944">
      <w:pPr>
        <w:suppressAutoHyphens/>
        <w:spacing w:after="0"/>
        <w:jc w:val="both"/>
        <w:rPr>
          <w:rFonts w:cstheme="minorHAnsi"/>
          <w:bCs/>
          <w:color w:val="000000"/>
          <w:sz w:val="28"/>
          <w:szCs w:val="28"/>
        </w:rPr>
      </w:pPr>
    </w:p>
    <w:p w:rsidR="007C70F0" w:rsidRDefault="007C70F0" w:rsidP="00B16944">
      <w:pPr>
        <w:suppressAutoHyphens/>
        <w:spacing w:after="0"/>
        <w:jc w:val="both"/>
        <w:rPr>
          <w:rFonts w:cstheme="minorHAnsi"/>
          <w:bCs/>
          <w:color w:val="000000"/>
          <w:sz w:val="28"/>
          <w:szCs w:val="28"/>
        </w:rPr>
      </w:pPr>
    </w:p>
    <w:p w:rsidR="007C70F0" w:rsidRDefault="007C70F0" w:rsidP="00B16944">
      <w:pPr>
        <w:suppressAutoHyphens/>
        <w:spacing w:after="0"/>
        <w:jc w:val="both"/>
        <w:rPr>
          <w:rFonts w:cstheme="minorHAnsi"/>
          <w:bCs/>
          <w:color w:val="000000"/>
          <w:sz w:val="28"/>
          <w:szCs w:val="28"/>
        </w:rPr>
      </w:pPr>
    </w:p>
    <w:p w:rsidR="004E5B1F" w:rsidRDefault="007C70F0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 xml:space="preserve">                        </w:t>
      </w:r>
    </w:p>
    <w:p w:rsidR="004E5B1F" w:rsidRDefault="004E5B1F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4E5B1F" w:rsidRDefault="004E5B1F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4E5B1F" w:rsidRDefault="004E5B1F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4E5B1F" w:rsidRDefault="004E5B1F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1A6E14" w:rsidRDefault="001A6E14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1A6E14" w:rsidRDefault="001A6E14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1A6E14" w:rsidRDefault="001A6E14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1A6E14" w:rsidRDefault="001A6E14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1A6E14" w:rsidRDefault="001A6E14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1A6E14" w:rsidRDefault="001A6E14" w:rsidP="00B16944">
      <w:pPr>
        <w:suppressAutoHyphens/>
        <w:spacing w:after="0"/>
        <w:jc w:val="both"/>
        <w:rPr>
          <w:rFonts w:cstheme="minorHAnsi"/>
          <w:b/>
          <w:bCs/>
          <w:color w:val="000000"/>
          <w:sz w:val="32"/>
          <w:szCs w:val="32"/>
        </w:rPr>
      </w:pPr>
    </w:p>
    <w:sectPr w:rsidR="001A6E14" w:rsidSect="00FC0E08">
      <w:footerReference w:type="default" r:id="rId9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D5" w:rsidRDefault="00452ED5" w:rsidP="00026F45">
      <w:pPr>
        <w:spacing w:after="0" w:line="240" w:lineRule="auto"/>
      </w:pPr>
      <w:r>
        <w:separator/>
      </w:r>
    </w:p>
  </w:endnote>
  <w:endnote w:type="continuationSeparator" w:id="0">
    <w:p w:rsidR="00452ED5" w:rsidRDefault="00452ED5" w:rsidP="0002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D5" w:rsidRDefault="00452E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D5" w:rsidRDefault="00452ED5" w:rsidP="00026F45">
      <w:pPr>
        <w:spacing w:after="0" w:line="240" w:lineRule="auto"/>
      </w:pPr>
      <w:r>
        <w:separator/>
      </w:r>
    </w:p>
  </w:footnote>
  <w:footnote w:type="continuationSeparator" w:id="0">
    <w:p w:rsidR="00452ED5" w:rsidRDefault="00452ED5" w:rsidP="00026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0E5CF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753C96"/>
    <w:multiLevelType w:val="hybridMultilevel"/>
    <w:tmpl w:val="DF32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17E03"/>
    <w:multiLevelType w:val="multilevel"/>
    <w:tmpl w:val="FC2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C237E0"/>
    <w:multiLevelType w:val="multilevel"/>
    <w:tmpl w:val="9D6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F5253E"/>
    <w:multiLevelType w:val="multilevel"/>
    <w:tmpl w:val="02E45AE0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09012E86"/>
    <w:multiLevelType w:val="multilevel"/>
    <w:tmpl w:val="220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413960"/>
    <w:multiLevelType w:val="multilevel"/>
    <w:tmpl w:val="CE9A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945CC1"/>
    <w:multiLevelType w:val="hybridMultilevel"/>
    <w:tmpl w:val="549A1E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0BFF763A"/>
    <w:multiLevelType w:val="multilevel"/>
    <w:tmpl w:val="A29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51611E"/>
    <w:multiLevelType w:val="multilevel"/>
    <w:tmpl w:val="FC76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F15699"/>
    <w:multiLevelType w:val="multilevel"/>
    <w:tmpl w:val="CF5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FD372B"/>
    <w:multiLevelType w:val="hybridMultilevel"/>
    <w:tmpl w:val="D48465B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10E975B2"/>
    <w:multiLevelType w:val="hybridMultilevel"/>
    <w:tmpl w:val="D8C219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13183698"/>
    <w:multiLevelType w:val="multilevel"/>
    <w:tmpl w:val="4FEE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D222E2"/>
    <w:multiLevelType w:val="multilevel"/>
    <w:tmpl w:val="E3BA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7C638C"/>
    <w:multiLevelType w:val="multilevel"/>
    <w:tmpl w:val="DB6C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8C5645"/>
    <w:multiLevelType w:val="multilevel"/>
    <w:tmpl w:val="E7BEF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○"/>
      <w:lvlJc w:val="left"/>
      <w:pPr>
        <w:ind w:left="796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51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236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956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3676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4396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116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5836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0">
    <w:nsid w:val="1AE02BD3"/>
    <w:multiLevelType w:val="multilevel"/>
    <w:tmpl w:val="DCAE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5C7BB2"/>
    <w:multiLevelType w:val="multilevel"/>
    <w:tmpl w:val="4F9A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4B57FF"/>
    <w:multiLevelType w:val="multilevel"/>
    <w:tmpl w:val="450C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8164C4"/>
    <w:multiLevelType w:val="multilevel"/>
    <w:tmpl w:val="F41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E82E1A"/>
    <w:multiLevelType w:val="multilevel"/>
    <w:tmpl w:val="D38A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603609"/>
    <w:multiLevelType w:val="multilevel"/>
    <w:tmpl w:val="4F10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4A4CF1"/>
    <w:multiLevelType w:val="hybridMultilevel"/>
    <w:tmpl w:val="1696F742"/>
    <w:lvl w:ilvl="0" w:tplc="797628EA">
      <w:start w:val="20"/>
      <w:numFmt w:val="decimal"/>
      <w:lvlText w:val="%1."/>
      <w:lvlJc w:val="left"/>
      <w:pPr>
        <w:ind w:left="86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21D06579"/>
    <w:multiLevelType w:val="multilevel"/>
    <w:tmpl w:val="56600B5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23301A9F"/>
    <w:multiLevelType w:val="multilevel"/>
    <w:tmpl w:val="FAE8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2701082A"/>
    <w:multiLevelType w:val="multilevel"/>
    <w:tmpl w:val="D80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D729EF"/>
    <w:multiLevelType w:val="multilevel"/>
    <w:tmpl w:val="01D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73064E"/>
    <w:multiLevelType w:val="multilevel"/>
    <w:tmpl w:val="2550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5D4B4C"/>
    <w:multiLevelType w:val="multilevel"/>
    <w:tmpl w:val="D0F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F10169"/>
    <w:multiLevelType w:val="multilevel"/>
    <w:tmpl w:val="96721626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5">
    <w:nsid w:val="2BF46E63"/>
    <w:multiLevelType w:val="multilevel"/>
    <w:tmpl w:val="564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367871"/>
    <w:multiLevelType w:val="hybridMultilevel"/>
    <w:tmpl w:val="DFF0AB8C"/>
    <w:lvl w:ilvl="0" w:tplc="790087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F3322F"/>
    <w:multiLevelType w:val="multilevel"/>
    <w:tmpl w:val="FDE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015C6C"/>
    <w:multiLevelType w:val="multilevel"/>
    <w:tmpl w:val="AC7EF13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30FC0372"/>
    <w:multiLevelType w:val="multilevel"/>
    <w:tmpl w:val="94E8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2AA4EF0"/>
    <w:multiLevelType w:val="hybridMultilevel"/>
    <w:tmpl w:val="0F5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0C1380"/>
    <w:multiLevelType w:val="multilevel"/>
    <w:tmpl w:val="ACB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3586AC8"/>
    <w:multiLevelType w:val="multilevel"/>
    <w:tmpl w:val="8DF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5CC2187"/>
    <w:multiLevelType w:val="multilevel"/>
    <w:tmpl w:val="CE1C94AE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4">
    <w:nsid w:val="3EB55732"/>
    <w:multiLevelType w:val="multilevel"/>
    <w:tmpl w:val="BC76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BD2982"/>
    <w:multiLevelType w:val="multilevel"/>
    <w:tmpl w:val="1C56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1E95400"/>
    <w:multiLevelType w:val="multilevel"/>
    <w:tmpl w:val="9E2A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6D22315"/>
    <w:multiLevelType w:val="multilevel"/>
    <w:tmpl w:val="1382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7E417C"/>
    <w:multiLevelType w:val="multilevel"/>
    <w:tmpl w:val="F3B8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B1F33CD"/>
    <w:multiLevelType w:val="multilevel"/>
    <w:tmpl w:val="04E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82754B"/>
    <w:multiLevelType w:val="multilevel"/>
    <w:tmpl w:val="266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C40012F"/>
    <w:multiLevelType w:val="hybridMultilevel"/>
    <w:tmpl w:val="163081CC"/>
    <w:lvl w:ilvl="0" w:tplc="C0785F00"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2">
    <w:nsid w:val="4F471E05"/>
    <w:multiLevelType w:val="multilevel"/>
    <w:tmpl w:val="C26E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0853C23"/>
    <w:multiLevelType w:val="multilevel"/>
    <w:tmpl w:val="80E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097017B"/>
    <w:multiLevelType w:val="multilevel"/>
    <w:tmpl w:val="0F32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1212543"/>
    <w:multiLevelType w:val="multilevel"/>
    <w:tmpl w:val="7A9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1395136"/>
    <w:multiLevelType w:val="multilevel"/>
    <w:tmpl w:val="7DF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3EA78CE"/>
    <w:multiLevelType w:val="multilevel"/>
    <w:tmpl w:val="84DC6600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8">
    <w:nsid w:val="56DA313C"/>
    <w:multiLevelType w:val="multilevel"/>
    <w:tmpl w:val="11EC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7923DA2"/>
    <w:multiLevelType w:val="multilevel"/>
    <w:tmpl w:val="4F8A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9E56EE1"/>
    <w:multiLevelType w:val="multilevel"/>
    <w:tmpl w:val="0BDA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B785016"/>
    <w:multiLevelType w:val="multilevel"/>
    <w:tmpl w:val="56A2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08710F"/>
    <w:multiLevelType w:val="multilevel"/>
    <w:tmpl w:val="3B20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C487C8F"/>
    <w:multiLevelType w:val="multilevel"/>
    <w:tmpl w:val="E7BEF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○"/>
      <w:lvlJc w:val="left"/>
      <w:pPr>
        <w:ind w:left="796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51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236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956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3676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4396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116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5836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4">
    <w:nsid w:val="62534E99"/>
    <w:multiLevelType w:val="hybridMultilevel"/>
    <w:tmpl w:val="A1888B3E"/>
    <w:lvl w:ilvl="0" w:tplc="C2224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DF60AA"/>
    <w:multiLevelType w:val="multilevel"/>
    <w:tmpl w:val="4D92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3050DCF"/>
    <w:multiLevelType w:val="multilevel"/>
    <w:tmpl w:val="FCC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D367A7"/>
    <w:multiLevelType w:val="multilevel"/>
    <w:tmpl w:val="8B58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87A6D9E"/>
    <w:multiLevelType w:val="multilevel"/>
    <w:tmpl w:val="4690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8C76CD5"/>
    <w:multiLevelType w:val="multilevel"/>
    <w:tmpl w:val="CF7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8F72273"/>
    <w:multiLevelType w:val="multilevel"/>
    <w:tmpl w:val="A47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A8A7239"/>
    <w:multiLevelType w:val="hybridMultilevel"/>
    <w:tmpl w:val="AD30BAE0"/>
    <w:lvl w:ilvl="0" w:tplc="CAF234E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>
    <w:nsid w:val="6B0E3E9D"/>
    <w:multiLevelType w:val="multilevel"/>
    <w:tmpl w:val="9D2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963886"/>
    <w:multiLevelType w:val="multilevel"/>
    <w:tmpl w:val="69A4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F501060"/>
    <w:multiLevelType w:val="multilevel"/>
    <w:tmpl w:val="D8F8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0B769A7"/>
    <w:multiLevelType w:val="multilevel"/>
    <w:tmpl w:val="0AAE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1C0A3F"/>
    <w:multiLevelType w:val="multilevel"/>
    <w:tmpl w:val="968C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E24276"/>
    <w:multiLevelType w:val="multilevel"/>
    <w:tmpl w:val="F192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5A20AD9"/>
    <w:multiLevelType w:val="multilevel"/>
    <w:tmpl w:val="8A7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5AE59F8"/>
    <w:multiLevelType w:val="multilevel"/>
    <w:tmpl w:val="8FB4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5F171AD"/>
    <w:multiLevelType w:val="multilevel"/>
    <w:tmpl w:val="A17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67F340B"/>
    <w:multiLevelType w:val="hybridMultilevel"/>
    <w:tmpl w:val="A6E06E7A"/>
    <w:lvl w:ilvl="0" w:tplc="1B525E36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7F1CE1"/>
    <w:multiLevelType w:val="multilevel"/>
    <w:tmpl w:val="FD88D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>
    <w:nsid w:val="77ED127D"/>
    <w:multiLevelType w:val="multilevel"/>
    <w:tmpl w:val="EDB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BFA689F"/>
    <w:multiLevelType w:val="multilevel"/>
    <w:tmpl w:val="B36C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ED22454"/>
    <w:multiLevelType w:val="multilevel"/>
    <w:tmpl w:val="C6DA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</w:num>
  <w:num w:numId="3">
    <w:abstractNumId w:val="19"/>
  </w:num>
  <w:num w:numId="4">
    <w:abstractNumId w:val="6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8"/>
  </w:num>
  <w:num w:numId="7">
    <w:abstractNumId w:val="29"/>
  </w:num>
  <w:num w:numId="8">
    <w:abstractNumId w:val="71"/>
  </w:num>
  <w:num w:numId="9">
    <w:abstractNumId w:val="26"/>
  </w:num>
  <w:num w:numId="10">
    <w:abstractNumId w:val="81"/>
  </w:num>
  <w:num w:numId="11">
    <w:abstractNumId w:val="65"/>
  </w:num>
  <w:num w:numId="12">
    <w:abstractNumId w:val="76"/>
  </w:num>
  <w:num w:numId="13">
    <w:abstractNumId w:val="73"/>
  </w:num>
  <w:num w:numId="14">
    <w:abstractNumId w:val="50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4"/>
  </w:num>
  <w:num w:numId="17">
    <w:abstractNumId w:val="82"/>
  </w:num>
  <w:num w:numId="18">
    <w:abstractNumId w:val="49"/>
  </w:num>
  <w:num w:numId="19">
    <w:abstractNumId w:val="31"/>
  </w:num>
  <w:num w:numId="20">
    <w:abstractNumId w:val="40"/>
  </w:num>
  <w:num w:numId="21">
    <w:abstractNumId w:val="14"/>
  </w:num>
  <w:num w:numId="22">
    <w:abstractNumId w:val="15"/>
  </w:num>
  <w:num w:numId="23">
    <w:abstractNumId w:val="4"/>
  </w:num>
  <w:num w:numId="24">
    <w:abstractNumId w:val="10"/>
  </w:num>
  <w:num w:numId="25">
    <w:abstractNumId w:val="9"/>
  </w:num>
  <w:num w:numId="26">
    <w:abstractNumId w:val="30"/>
  </w:num>
  <w:num w:numId="27">
    <w:abstractNumId w:val="62"/>
  </w:num>
  <w:num w:numId="28">
    <w:abstractNumId w:val="22"/>
  </w:num>
  <w:num w:numId="29">
    <w:abstractNumId w:val="68"/>
  </w:num>
  <w:num w:numId="30">
    <w:abstractNumId w:val="70"/>
  </w:num>
  <w:num w:numId="31">
    <w:abstractNumId w:val="39"/>
  </w:num>
  <w:num w:numId="32">
    <w:abstractNumId w:val="66"/>
  </w:num>
  <w:num w:numId="33">
    <w:abstractNumId w:val="77"/>
  </w:num>
  <w:num w:numId="34">
    <w:abstractNumId w:val="21"/>
  </w:num>
  <w:num w:numId="35">
    <w:abstractNumId w:val="60"/>
  </w:num>
  <w:num w:numId="36">
    <w:abstractNumId w:val="59"/>
  </w:num>
  <w:num w:numId="37">
    <w:abstractNumId w:val="25"/>
  </w:num>
  <w:num w:numId="38">
    <w:abstractNumId w:val="52"/>
  </w:num>
  <w:num w:numId="39">
    <w:abstractNumId w:val="56"/>
  </w:num>
  <w:num w:numId="40">
    <w:abstractNumId w:val="67"/>
  </w:num>
  <w:num w:numId="41">
    <w:abstractNumId w:val="42"/>
  </w:num>
  <w:num w:numId="42">
    <w:abstractNumId w:val="17"/>
  </w:num>
  <w:num w:numId="43">
    <w:abstractNumId w:val="45"/>
  </w:num>
  <w:num w:numId="44">
    <w:abstractNumId w:val="80"/>
  </w:num>
  <w:num w:numId="45">
    <w:abstractNumId w:val="53"/>
  </w:num>
  <w:num w:numId="46">
    <w:abstractNumId w:val="83"/>
  </w:num>
  <w:num w:numId="47">
    <w:abstractNumId w:val="72"/>
  </w:num>
  <w:num w:numId="48">
    <w:abstractNumId w:val="20"/>
  </w:num>
  <w:num w:numId="49">
    <w:abstractNumId w:val="69"/>
  </w:num>
  <w:num w:numId="50">
    <w:abstractNumId w:val="54"/>
  </w:num>
  <w:num w:numId="51">
    <w:abstractNumId w:val="75"/>
  </w:num>
  <w:num w:numId="52">
    <w:abstractNumId w:val="61"/>
  </w:num>
  <w:num w:numId="53">
    <w:abstractNumId w:val="55"/>
  </w:num>
  <w:num w:numId="54">
    <w:abstractNumId w:val="78"/>
  </w:num>
  <w:num w:numId="55">
    <w:abstractNumId w:val="48"/>
  </w:num>
  <w:num w:numId="56">
    <w:abstractNumId w:val="32"/>
  </w:num>
  <w:num w:numId="57">
    <w:abstractNumId w:val="12"/>
  </w:num>
  <w:num w:numId="58">
    <w:abstractNumId w:val="23"/>
  </w:num>
  <w:num w:numId="59">
    <w:abstractNumId w:val="46"/>
  </w:num>
  <w:num w:numId="60">
    <w:abstractNumId w:val="13"/>
  </w:num>
  <w:num w:numId="61">
    <w:abstractNumId w:val="74"/>
  </w:num>
  <w:num w:numId="62">
    <w:abstractNumId w:val="58"/>
  </w:num>
  <w:num w:numId="63">
    <w:abstractNumId w:val="84"/>
  </w:num>
  <w:num w:numId="64">
    <w:abstractNumId w:val="33"/>
  </w:num>
  <w:num w:numId="65">
    <w:abstractNumId w:val="79"/>
  </w:num>
  <w:num w:numId="66">
    <w:abstractNumId w:val="16"/>
  </w:num>
  <w:num w:numId="67">
    <w:abstractNumId w:val="24"/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6"/>
  </w:num>
  <w:num w:numId="71">
    <w:abstractNumId w:val="47"/>
  </w:num>
  <w:num w:numId="72">
    <w:abstractNumId w:val="44"/>
  </w:num>
  <w:num w:numId="73">
    <w:abstractNumId w:val="85"/>
  </w:num>
  <w:num w:numId="74">
    <w:abstractNumId w:val="1"/>
  </w:num>
  <w:num w:numId="75">
    <w:abstractNumId w:val="2"/>
  </w:num>
  <w:num w:numId="76">
    <w:abstractNumId w:val="3"/>
  </w:num>
  <w:num w:numId="77">
    <w:abstractNumId w:val="57"/>
  </w:num>
  <w:num w:numId="78">
    <w:abstractNumId w:val="43"/>
  </w:num>
  <w:num w:numId="79">
    <w:abstractNumId w:val="27"/>
  </w:num>
  <w:num w:numId="80">
    <w:abstractNumId w:val="38"/>
  </w:num>
  <w:num w:numId="81">
    <w:abstractNumId w:val="34"/>
  </w:num>
  <w:num w:numId="82">
    <w:abstractNumId w:val="7"/>
  </w:num>
  <w:num w:numId="83">
    <w:abstractNumId w:val="57"/>
  </w:num>
  <w:num w:numId="84">
    <w:abstractNumId w:val="43"/>
  </w:num>
  <w:num w:numId="85">
    <w:abstractNumId w:val="27"/>
    <w:lvlOverride w:ilvl="0">
      <w:startOverride w:val="1"/>
    </w:lvlOverride>
  </w:num>
  <w:num w:numId="86">
    <w:abstractNumId w:val="38"/>
    <w:lvlOverride w:ilvl="0">
      <w:startOverride w:val="1"/>
    </w:lvlOverride>
  </w:num>
  <w:num w:numId="87">
    <w:abstractNumId w:val="34"/>
  </w:num>
  <w:num w:numId="88">
    <w:abstractNumId w:val="7"/>
  </w:num>
  <w:num w:numId="89">
    <w:abstractNumId w:val="35"/>
  </w:num>
  <w:num w:numId="90">
    <w:abstractNumId w:val="8"/>
  </w:num>
  <w:num w:numId="91">
    <w:abstractNumId w:val="51"/>
  </w:num>
  <w:num w:numId="92">
    <w:abstractNumId w:val="3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20"/>
    <w:rsid w:val="000029D4"/>
    <w:rsid w:val="00026F45"/>
    <w:rsid w:val="000316AD"/>
    <w:rsid w:val="0003194E"/>
    <w:rsid w:val="000409AD"/>
    <w:rsid w:val="000465BF"/>
    <w:rsid w:val="000550C7"/>
    <w:rsid w:val="00071381"/>
    <w:rsid w:val="000A4078"/>
    <w:rsid w:val="000B6131"/>
    <w:rsid w:val="000C6F83"/>
    <w:rsid w:val="000D21BF"/>
    <w:rsid w:val="000E165C"/>
    <w:rsid w:val="000E2D0B"/>
    <w:rsid w:val="00107A03"/>
    <w:rsid w:val="00107C1F"/>
    <w:rsid w:val="0012630D"/>
    <w:rsid w:val="00134621"/>
    <w:rsid w:val="00144A0F"/>
    <w:rsid w:val="001459A4"/>
    <w:rsid w:val="00151700"/>
    <w:rsid w:val="001708A5"/>
    <w:rsid w:val="00187D2C"/>
    <w:rsid w:val="001A6E14"/>
    <w:rsid w:val="001B07B3"/>
    <w:rsid w:val="001B24FF"/>
    <w:rsid w:val="001B44CA"/>
    <w:rsid w:val="001C3A71"/>
    <w:rsid w:val="001E11B7"/>
    <w:rsid w:val="001E44B6"/>
    <w:rsid w:val="00202A24"/>
    <w:rsid w:val="00203263"/>
    <w:rsid w:val="0022052E"/>
    <w:rsid w:val="00226170"/>
    <w:rsid w:val="00230813"/>
    <w:rsid w:val="002406CD"/>
    <w:rsid w:val="00245495"/>
    <w:rsid w:val="002A6197"/>
    <w:rsid w:val="002B7E7D"/>
    <w:rsid w:val="002C401F"/>
    <w:rsid w:val="002C7CC6"/>
    <w:rsid w:val="002E2B1B"/>
    <w:rsid w:val="002F405E"/>
    <w:rsid w:val="00301C0C"/>
    <w:rsid w:val="003067EB"/>
    <w:rsid w:val="00324280"/>
    <w:rsid w:val="003303EE"/>
    <w:rsid w:val="00335BB1"/>
    <w:rsid w:val="00335EF3"/>
    <w:rsid w:val="0034671B"/>
    <w:rsid w:val="00350E88"/>
    <w:rsid w:val="00387A7A"/>
    <w:rsid w:val="00396627"/>
    <w:rsid w:val="003B754D"/>
    <w:rsid w:val="003E0C41"/>
    <w:rsid w:val="003E6725"/>
    <w:rsid w:val="003F4A71"/>
    <w:rsid w:val="003F67F8"/>
    <w:rsid w:val="00402D16"/>
    <w:rsid w:val="00410103"/>
    <w:rsid w:val="00430F5D"/>
    <w:rsid w:val="004426A0"/>
    <w:rsid w:val="004510B9"/>
    <w:rsid w:val="00452ED5"/>
    <w:rsid w:val="004550AC"/>
    <w:rsid w:val="004663AC"/>
    <w:rsid w:val="0047497C"/>
    <w:rsid w:val="004A2290"/>
    <w:rsid w:val="004A22A6"/>
    <w:rsid w:val="004C0050"/>
    <w:rsid w:val="004C0D97"/>
    <w:rsid w:val="004C4DD5"/>
    <w:rsid w:val="004D19D9"/>
    <w:rsid w:val="004E5B1F"/>
    <w:rsid w:val="00520A2B"/>
    <w:rsid w:val="00526135"/>
    <w:rsid w:val="00537015"/>
    <w:rsid w:val="005378A0"/>
    <w:rsid w:val="005511EE"/>
    <w:rsid w:val="00555E6E"/>
    <w:rsid w:val="0055723C"/>
    <w:rsid w:val="00564DCC"/>
    <w:rsid w:val="00572E25"/>
    <w:rsid w:val="005970BF"/>
    <w:rsid w:val="005A625F"/>
    <w:rsid w:val="005D5335"/>
    <w:rsid w:val="005E0150"/>
    <w:rsid w:val="00600084"/>
    <w:rsid w:val="00602C8E"/>
    <w:rsid w:val="00614E0E"/>
    <w:rsid w:val="006163A4"/>
    <w:rsid w:val="0061721A"/>
    <w:rsid w:val="006231EF"/>
    <w:rsid w:val="006A2094"/>
    <w:rsid w:val="006D2C78"/>
    <w:rsid w:val="006E1CEF"/>
    <w:rsid w:val="00701DC9"/>
    <w:rsid w:val="00716BAA"/>
    <w:rsid w:val="00716E74"/>
    <w:rsid w:val="00717DC0"/>
    <w:rsid w:val="0073704D"/>
    <w:rsid w:val="00743597"/>
    <w:rsid w:val="00755AAD"/>
    <w:rsid w:val="0077767A"/>
    <w:rsid w:val="00782724"/>
    <w:rsid w:val="007912FB"/>
    <w:rsid w:val="007C70F0"/>
    <w:rsid w:val="007C79C7"/>
    <w:rsid w:val="007D3830"/>
    <w:rsid w:val="0080206A"/>
    <w:rsid w:val="00810FD2"/>
    <w:rsid w:val="00817A04"/>
    <w:rsid w:val="00824347"/>
    <w:rsid w:val="00825E02"/>
    <w:rsid w:val="00871E36"/>
    <w:rsid w:val="00883931"/>
    <w:rsid w:val="00891A7A"/>
    <w:rsid w:val="008B6A80"/>
    <w:rsid w:val="008F29EE"/>
    <w:rsid w:val="009113EE"/>
    <w:rsid w:val="00921104"/>
    <w:rsid w:val="00925210"/>
    <w:rsid w:val="00933D2C"/>
    <w:rsid w:val="009504D1"/>
    <w:rsid w:val="009F466D"/>
    <w:rsid w:val="00A12C54"/>
    <w:rsid w:val="00A275A9"/>
    <w:rsid w:val="00A37167"/>
    <w:rsid w:val="00A52BBA"/>
    <w:rsid w:val="00A6714F"/>
    <w:rsid w:val="00A77A51"/>
    <w:rsid w:val="00A83223"/>
    <w:rsid w:val="00A8598F"/>
    <w:rsid w:val="00A87405"/>
    <w:rsid w:val="00A9781A"/>
    <w:rsid w:val="00AA03CD"/>
    <w:rsid w:val="00AA4EE9"/>
    <w:rsid w:val="00AA7227"/>
    <w:rsid w:val="00AC7F2A"/>
    <w:rsid w:val="00AD0B85"/>
    <w:rsid w:val="00AE7804"/>
    <w:rsid w:val="00AF20F9"/>
    <w:rsid w:val="00AF5A6C"/>
    <w:rsid w:val="00B16944"/>
    <w:rsid w:val="00B226D5"/>
    <w:rsid w:val="00B508E5"/>
    <w:rsid w:val="00B54DAB"/>
    <w:rsid w:val="00B91D71"/>
    <w:rsid w:val="00C04F52"/>
    <w:rsid w:val="00C24024"/>
    <w:rsid w:val="00C27CF2"/>
    <w:rsid w:val="00C31D76"/>
    <w:rsid w:val="00C42D73"/>
    <w:rsid w:val="00C50BEB"/>
    <w:rsid w:val="00C518A8"/>
    <w:rsid w:val="00C519A4"/>
    <w:rsid w:val="00C621B4"/>
    <w:rsid w:val="00C63EF7"/>
    <w:rsid w:val="00C7496E"/>
    <w:rsid w:val="00C81E63"/>
    <w:rsid w:val="00C90E28"/>
    <w:rsid w:val="00C936F7"/>
    <w:rsid w:val="00CC64F6"/>
    <w:rsid w:val="00CD27D8"/>
    <w:rsid w:val="00CD6BFF"/>
    <w:rsid w:val="00CD78EB"/>
    <w:rsid w:val="00CE7BAA"/>
    <w:rsid w:val="00CF6CCD"/>
    <w:rsid w:val="00CF7042"/>
    <w:rsid w:val="00D0141C"/>
    <w:rsid w:val="00D2161B"/>
    <w:rsid w:val="00D259C2"/>
    <w:rsid w:val="00D36367"/>
    <w:rsid w:val="00D57FD0"/>
    <w:rsid w:val="00D629DD"/>
    <w:rsid w:val="00D91D56"/>
    <w:rsid w:val="00D956CE"/>
    <w:rsid w:val="00DC1C7F"/>
    <w:rsid w:val="00DE12C0"/>
    <w:rsid w:val="00E00D76"/>
    <w:rsid w:val="00E02206"/>
    <w:rsid w:val="00E05291"/>
    <w:rsid w:val="00E12C8B"/>
    <w:rsid w:val="00E1557A"/>
    <w:rsid w:val="00E24253"/>
    <w:rsid w:val="00E30993"/>
    <w:rsid w:val="00E33BF1"/>
    <w:rsid w:val="00E365C3"/>
    <w:rsid w:val="00E37164"/>
    <w:rsid w:val="00E5089F"/>
    <w:rsid w:val="00E74ABD"/>
    <w:rsid w:val="00E77A38"/>
    <w:rsid w:val="00E847C6"/>
    <w:rsid w:val="00E961C1"/>
    <w:rsid w:val="00E9717B"/>
    <w:rsid w:val="00ED689A"/>
    <w:rsid w:val="00EE5AB3"/>
    <w:rsid w:val="00EF02F2"/>
    <w:rsid w:val="00EF117B"/>
    <w:rsid w:val="00F04115"/>
    <w:rsid w:val="00F26F4D"/>
    <w:rsid w:val="00F27420"/>
    <w:rsid w:val="00F40391"/>
    <w:rsid w:val="00F50283"/>
    <w:rsid w:val="00F62098"/>
    <w:rsid w:val="00F632DE"/>
    <w:rsid w:val="00F724AE"/>
    <w:rsid w:val="00F9165B"/>
    <w:rsid w:val="00FA2813"/>
    <w:rsid w:val="00FC0E08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6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D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6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C64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4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E11B7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8">
    <w:name w:val="No Spacing"/>
    <w:uiPriority w:val="1"/>
    <w:qFormat/>
    <w:rsid w:val="001E1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TGliederung1">
    <w:name w:val="???????~LT~Gliederung 1"/>
    <w:uiPriority w:val="99"/>
    <w:rsid w:val="001E11B7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000000"/>
      <w:kern w:val="2"/>
      <w:sz w:val="48"/>
      <w:szCs w:val="48"/>
    </w:rPr>
  </w:style>
  <w:style w:type="paragraph" w:customStyle="1" w:styleId="1LTGliederung1">
    <w:name w:val="????????1~LT~Gliederung 1"/>
    <w:uiPriority w:val="99"/>
    <w:rsid w:val="001E11B7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000000"/>
      <w:kern w:val="2"/>
      <w:sz w:val="64"/>
      <w:szCs w:val="64"/>
    </w:rPr>
  </w:style>
  <w:style w:type="paragraph" w:styleId="a9">
    <w:name w:val="List Paragraph"/>
    <w:basedOn w:val="a"/>
    <w:uiPriority w:val="34"/>
    <w:qFormat/>
    <w:rsid w:val="001E11B7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1E11B7"/>
    <w:rPr>
      <w:i/>
      <w:iCs/>
    </w:rPr>
  </w:style>
  <w:style w:type="table" w:styleId="ab">
    <w:name w:val="Table Grid"/>
    <w:basedOn w:val="a1"/>
    <w:uiPriority w:val="59"/>
    <w:rsid w:val="001E1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1E11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11B7"/>
  </w:style>
  <w:style w:type="character" w:customStyle="1" w:styleId="30">
    <w:name w:val="Заголовок 3 Знак"/>
    <w:basedOn w:val="a0"/>
    <w:link w:val="3"/>
    <w:uiPriority w:val="9"/>
    <w:semiHidden/>
    <w:rsid w:val="00350E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7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6">
    <w:name w:val="c26"/>
    <w:basedOn w:val="a"/>
    <w:rsid w:val="0004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09AD"/>
  </w:style>
  <w:style w:type="paragraph" w:customStyle="1" w:styleId="c11">
    <w:name w:val="c11"/>
    <w:basedOn w:val="a"/>
    <w:rsid w:val="0004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4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2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6F45"/>
  </w:style>
  <w:style w:type="paragraph" w:styleId="ae">
    <w:name w:val="footer"/>
    <w:basedOn w:val="a"/>
    <w:link w:val="af"/>
    <w:uiPriority w:val="99"/>
    <w:unhideWhenUsed/>
    <w:rsid w:val="0002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F45"/>
  </w:style>
  <w:style w:type="paragraph" w:customStyle="1" w:styleId="c7">
    <w:name w:val="c7"/>
    <w:basedOn w:val="a"/>
    <w:rsid w:val="00CE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BAA"/>
  </w:style>
  <w:style w:type="character" w:customStyle="1" w:styleId="10">
    <w:name w:val="Заголовок 1 Знак"/>
    <w:basedOn w:val="a0"/>
    <w:link w:val="1"/>
    <w:uiPriority w:val="9"/>
    <w:rsid w:val="00AE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9504D1"/>
  </w:style>
  <w:style w:type="paragraph" w:customStyle="1" w:styleId="c1">
    <w:name w:val="c1"/>
    <w:basedOn w:val="a"/>
    <w:rsid w:val="00C0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42D7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C42D73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42D73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D956C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D9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D97"/>
  </w:style>
  <w:style w:type="paragraph" w:customStyle="1" w:styleId="af3">
    <w:name w:val="Содержимое таблицы"/>
    <w:basedOn w:val="a"/>
    <w:rsid w:val="004C4D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f4">
    <w:name w:val="Body Text"/>
    <w:basedOn w:val="a"/>
    <w:link w:val="af5"/>
    <w:rsid w:val="004C4DD5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4C4DD5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numbering" w:customStyle="1" w:styleId="WWNum1">
    <w:name w:val="WWNum1"/>
    <w:basedOn w:val="a2"/>
    <w:rsid w:val="004C4DD5"/>
    <w:pPr>
      <w:numPr>
        <w:numId w:val="77"/>
      </w:numPr>
    </w:pPr>
  </w:style>
  <w:style w:type="numbering" w:customStyle="1" w:styleId="WWNum2">
    <w:name w:val="WWNum2"/>
    <w:basedOn w:val="a2"/>
    <w:rsid w:val="004C4DD5"/>
    <w:pPr>
      <w:numPr>
        <w:numId w:val="78"/>
      </w:numPr>
    </w:pPr>
  </w:style>
  <w:style w:type="numbering" w:customStyle="1" w:styleId="WWNum3">
    <w:name w:val="WWNum3"/>
    <w:basedOn w:val="a2"/>
    <w:rsid w:val="004C4DD5"/>
    <w:pPr>
      <w:numPr>
        <w:numId w:val="79"/>
      </w:numPr>
    </w:pPr>
  </w:style>
  <w:style w:type="numbering" w:customStyle="1" w:styleId="WWNum4">
    <w:name w:val="WWNum4"/>
    <w:basedOn w:val="a2"/>
    <w:rsid w:val="004C4DD5"/>
    <w:pPr>
      <w:numPr>
        <w:numId w:val="80"/>
      </w:numPr>
    </w:pPr>
  </w:style>
  <w:style w:type="numbering" w:customStyle="1" w:styleId="WWNum5">
    <w:name w:val="WWNum5"/>
    <w:basedOn w:val="a2"/>
    <w:rsid w:val="004C4DD5"/>
    <w:pPr>
      <w:numPr>
        <w:numId w:val="81"/>
      </w:numPr>
    </w:pPr>
  </w:style>
  <w:style w:type="numbering" w:customStyle="1" w:styleId="WWNum6">
    <w:name w:val="WWNum6"/>
    <w:basedOn w:val="a2"/>
    <w:rsid w:val="004C4DD5"/>
    <w:pPr>
      <w:numPr>
        <w:numId w:val="8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6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D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6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C64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4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E11B7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8">
    <w:name w:val="No Spacing"/>
    <w:uiPriority w:val="1"/>
    <w:qFormat/>
    <w:rsid w:val="001E1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TGliederung1">
    <w:name w:val="???????~LT~Gliederung 1"/>
    <w:uiPriority w:val="99"/>
    <w:rsid w:val="001E11B7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000000"/>
      <w:kern w:val="2"/>
      <w:sz w:val="48"/>
      <w:szCs w:val="48"/>
    </w:rPr>
  </w:style>
  <w:style w:type="paragraph" w:customStyle="1" w:styleId="1LTGliederung1">
    <w:name w:val="????????1~LT~Gliederung 1"/>
    <w:uiPriority w:val="99"/>
    <w:rsid w:val="001E11B7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000000"/>
      <w:kern w:val="2"/>
      <w:sz w:val="64"/>
      <w:szCs w:val="64"/>
    </w:rPr>
  </w:style>
  <w:style w:type="paragraph" w:styleId="a9">
    <w:name w:val="List Paragraph"/>
    <w:basedOn w:val="a"/>
    <w:uiPriority w:val="34"/>
    <w:qFormat/>
    <w:rsid w:val="001E11B7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1E11B7"/>
    <w:rPr>
      <w:i/>
      <w:iCs/>
    </w:rPr>
  </w:style>
  <w:style w:type="table" w:styleId="ab">
    <w:name w:val="Table Grid"/>
    <w:basedOn w:val="a1"/>
    <w:uiPriority w:val="59"/>
    <w:rsid w:val="001E1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1E11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11B7"/>
  </w:style>
  <w:style w:type="character" w:customStyle="1" w:styleId="30">
    <w:name w:val="Заголовок 3 Знак"/>
    <w:basedOn w:val="a0"/>
    <w:link w:val="3"/>
    <w:uiPriority w:val="9"/>
    <w:semiHidden/>
    <w:rsid w:val="00350E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7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6">
    <w:name w:val="c26"/>
    <w:basedOn w:val="a"/>
    <w:rsid w:val="0004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09AD"/>
  </w:style>
  <w:style w:type="paragraph" w:customStyle="1" w:styleId="c11">
    <w:name w:val="c11"/>
    <w:basedOn w:val="a"/>
    <w:rsid w:val="0004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4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2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6F45"/>
  </w:style>
  <w:style w:type="paragraph" w:styleId="ae">
    <w:name w:val="footer"/>
    <w:basedOn w:val="a"/>
    <w:link w:val="af"/>
    <w:uiPriority w:val="99"/>
    <w:unhideWhenUsed/>
    <w:rsid w:val="0002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F45"/>
  </w:style>
  <w:style w:type="paragraph" w:customStyle="1" w:styleId="c7">
    <w:name w:val="c7"/>
    <w:basedOn w:val="a"/>
    <w:rsid w:val="00CE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BAA"/>
  </w:style>
  <w:style w:type="character" w:customStyle="1" w:styleId="10">
    <w:name w:val="Заголовок 1 Знак"/>
    <w:basedOn w:val="a0"/>
    <w:link w:val="1"/>
    <w:uiPriority w:val="9"/>
    <w:rsid w:val="00AE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9504D1"/>
  </w:style>
  <w:style w:type="paragraph" w:customStyle="1" w:styleId="c1">
    <w:name w:val="c1"/>
    <w:basedOn w:val="a"/>
    <w:rsid w:val="00C0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42D7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C42D73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42D73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D956C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D9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D97"/>
  </w:style>
  <w:style w:type="paragraph" w:customStyle="1" w:styleId="af3">
    <w:name w:val="Содержимое таблицы"/>
    <w:basedOn w:val="a"/>
    <w:rsid w:val="004C4D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f4">
    <w:name w:val="Body Text"/>
    <w:basedOn w:val="a"/>
    <w:link w:val="af5"/>
    <w:rsid w:val="004C4DD5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4C4DD5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numbering" w:customStyle="1" w:styleId="WWNum1">
    <w:name w:val="WWNum1"/>
    <w:basedOn w:val="a2"/>
    <w:rsid w:val="004C4DD5"/>
    <w:pPr>
      <w:numPr>
        <w:numId w:val="77"/>
      </w:numPr>
    </w:pPr>
  </w:style>
  <w:style w:type="numbering" w:customStyle="1" w:styleId="WWNum2">
    <w:name w:val="WWNum2"/>
    <w:basedOn w:val="a2"/>
    <w:rsid w:val="004C4DD5"/>
    <w:pPr>
      <w:numPr>
        <w:numId w:val="78"/>
      </w:numPr>
    </w:pPr>
  </w:style>
  <w:style w:type="numbering" w:customStyle="1" w:styleId="WWNum3">
    <w:name w:val="WWNum3"/>
    <w:basedOn w:val="a2"/>
    <w:rsid w:val="004C4DD5"/>
    <w:pPr>
      <w:numPr>
        <w:numId w:val="79"/>
      </w:numPr>
    </w:pPr>
  </w:style>
  <w:style w:type="numbering" w:customStyle="1" w:styleId="WWNum4">
    <w:name w:val="WWNum4"/>
    <w:basedOn w:val="a2"/>
    <w:rsid w:val="004C4DD5"/>
    <w:pPr>
      <w:numPr>
        <w:numId w:val="80"/>
      </w:numPr>
    </w:pPr>
  </w:style>
  <w:style w:type="numbering" w:customStyle="1" w:styleId="WWNum5">
    <w:name w:val="WWNum5"/>
    <w:basedOn w:val="a2"/>
    <w:rsid w:val="004C4DD5"/>
    <w:pPr>
      <w:numPr>
        <w:numId w:val="81"/>
      </w:numPr>
    </w:pPr>
  </w:style>
  <w:style w:type="numbering" w:customStyle="1" w:styleId="WWNum6">
    <w:name w:val="WWNum6"/>
    <w:basedOn w:val="a2"/>
    <w:rsid w:val="004C4DD5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6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7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84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6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1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4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74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60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5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8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6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6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8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32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1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40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97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57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62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0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39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7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1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4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6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2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0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9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146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0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21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37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3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4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76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254300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882972">
                                                                                              <w:marLeft w:val="-75"/>
                                                                                              <w:marRight w:val="-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920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632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51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47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86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774669">
                                                                                              <w:marLeft w:val="1725"/>
                                                                                              <w:marRight w:val="17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341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19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22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47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68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940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74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0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7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663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377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7974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815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8274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212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2005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52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248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1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43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14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4623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50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4804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9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55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709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972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312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46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07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719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8115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246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757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954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938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568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0316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6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055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490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60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5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5742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1464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422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3421133">
                                                                                              <w:marLeft w:val="2325"/>
                                                                                              <w:marRight w:val="23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637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306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83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6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8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78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6F64-489F-46CB-A716-AAD00822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31</Pages>
  <Words>6874</Words>
  <Characters>39186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37</cp:revision>
  <cp:lastPrinted>2015-12-09T23:47:00Z</cp:lastPrinted>
  <dcterms:created xsi:type="dcterms:W3CDTF">2014-10-26T15:42:00Z</dcterms:created>
  <dcterms:modified xsi:type="dcterms:W3CDTF">2020-11-28T20:11:00Z</dcterms:modified>
</cp:coreProperties>
</file>