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E4C5C" w:rsidRPr="00DE4C5C" w:rsidRDefault="00DE4C5C" w:rsidP="00DE4C5C">
      <w:pPr>
        <w:jc w:val="center"/>
      </w:pPr>
      <w:r w:rsidRPr="00DE4C5C">
        <w:t>Муниципальное бюджетное учреждение дополнительного образования</w:t>
      </w:r>
    </w:p>
    <w:p w:rsidR="00DE4C5C" w:rsidRPr="00DE4C5C" w:rsidRDefault="00DE4C5C" w:rsidP="00DE4C5C">
      <w:pPr>
        <w:jc w:val="center"/>
      </w:pPr>
      <w:r w:rsidRPr="00DE4C5C">
        <w:t>Станция юных техников № 2</w:t>
      </w: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DE4C5C">
        <w:rPr>
          <w:rFonts w:eastAsiaTheme="minorHAns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7.4pt;margin-top:14pt;width:194.15pt;height:71.4pt;z-index:251660288;mso-height-percent:200;mso-height-percent:200;mso-width-relative:margin;mso-height-relative:margin" strokecolor="white">
            <v:textbox style="mso-fit-shape-to-text:t">
              <w:txbxContent>
                <w:p w:rsidR="00DE4C5C" w:rsidRPr="009D7CD5" w:rsidRDefault="00DE4C5C" w:rsidP="00DE4C5C">
                  <w:r w:rsidRPr="009D7CD5">
                    <w:t xml:space="preserve">Утверждаю: </w:t>
                  </w:r>
                </w:p>
                <w:p w:rsidR="00DE4C5C" w:rsidRPr="009D7CD5" w:rsidRDefault="00DE4C5C" w:rsidP="00DE4C5C">
                  <w:r w:rsidRPr="009D7CD5">
                    <w:t>Директор МБУ ДО СЮТ № 2</w:t>
                  </w:r>
                </w:p>
                <w:p w:rsidR="00DE4C5C" w:rsidRPr="009D7CD5" w:rsidRDefault="00DE4C5C" w:rsidP="00DE4C5C">
                  <w:r w:rsidRPr="009D7CD5">
                    <w:t>_____________</w:t>
                  </w:r>
                  <w:proofErr w:type="spellStart"/>
                  <w:r w:rsidRPr="009D7CD5">
                    <w:t>М.М.Мустакимов</w:t>
                  </w:r>
                  <w:proofErr w:type="spellEnd"/>
                </w:p>
                <w:p w:rsidR="00DE4C5C" w:rsidRPr="009D7CD5" w:rsidRDefault="00DE4C5C" w:rsidP="00DE4C5C">
                  <w:r w:rsidRPr="009D7CD5">
                    <w:t>«____» ________________20___г.</w:t>
                  </w:r>
                </w:p>
              </w:txbxContent>
            </v:textbox>
          </v:shape>
        </w:pict>
      </w:r>
      <w:r w:rsidRPr="00DE4C5C">
        <w:rPr>
          <w:rFonts w:eastAsiaTheme="minorHAnsi"/>
          <w:noProof/>
          <w:sz w:val="22"/>
          <w:szCs w:val="22"/>
          <w:lang w:eastAsia="en-US"/>
        </w:rPr>
        <w:pict>
          <v:shape id="_x0000_s1026" type="#_x0000_t202" style="position:absolute;left:0;text-align:left;margin-left:24.45pt;margin-top:12.1pt;width:208.05pt;height:87.3pt;z-index:251659264;mso-width-percent:400;mso-height-percent:200;mso-width-percent:400;mso-height-percent:200;mso-width-relative:margin;mso-height-relative:margin" strokecolor="white">
            <v:textbox style="mso-fit-shape-to-text:t">
              <w:txbxContent>
                <w:p w:rsidR="00DE4C5C" w:rsidRPr="009D7CD5" w:rsidRDefault="00DE4C5C" w:rsidP="00DE4C5C">
                  <w:proofErr w:type="gramStart"/>
                  <w:r w:rsidRPr="009D7CD5">
                    <w:t>Принята</w:t>
                  </w:r>
                  <w:proofErr w:type="gramEnd"/>
                  <w:r w:rsidRPr="009D7CD5">
                    <w:t xml:space="preserve"> на заседании Методического совета </w:t>
                  </w:r>
                </w:p>
                <w:p w:rsidR="00DE4C5C" w:rsidRPr="009D7CD5" w:rsidRDefault="00DE4C5C" w:rsidP="00DE4C5C">
                  <w:r w:rsidRPr="009D7CD5">
                    <w:t>МБУ ДО СЮТ № 2 от «__»_______________20___г.</w:t>
                  </w:r>
                </w:p>
                <w:p w:rsidR="00DE4C5C" w:rsidRPr="009D7CD5" w:rsidRDefault="00DE4C5C" w:rsidP="00DE4C5C">
                  <w:r w:rsidRPr="009D7CD5">
                    <w:t>Протокол № _____________</w:t>
                  </w:r>
                </w:p>
              </w:txbxContent>
            </v:textbox>
          </v:shape>
        </w:pict>
      </w: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ind w:left="5670"/>
        <w:rPr>
          <w:rFonts w:eastAsiaTheme="minorHAnsi"/>
          <w:sz w:val="22"/>
          <w:szCs w:val="2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52"/>
          <w:szCs w:val="5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DE4C5C">
        <w:rPr>
          <w:rFonts w:eastAsiaTheme="minorHAnsi"/>
          <w:b/>
          <w:sz w:val="36"/>
          <w:szCs w:val="36"/>
          <w:lang w:eastAsia="en-US"/>
        </w:rPr>
        <w:t>РАБОЧАЯ ПРОГРАММА КУРСА</w:t>
      </w: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DE4C5C">
        <w:rPr>
          <w:rFonts w:eastAsiaTheme="minorHAnsi"/>
          <w:b/>
          <w:sz w:val="40"/>
          <w:szCs w:val="40"/>
          <w:lang w:eastAsia="en-US"/>
        </w:rPr>
        <w:t>«Школа горных видов спорта»</w:t>
      </w: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DE4C5C">
        <w:rPr>
          <w:rFonts w:eastAsiaTheme="minorHAnsi"/>
          <w:sz w:val="32"/>
          <w:szCs w:val="32"/>
          <w:lang w:eastAsia="en-US"/>
        </w:rPr>
        <w:t xml:space="preserve">Возраст учащихся:10-16 лет. </w:t>
      </w: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DE4C5C">
        <w:rPr>
          <w:rFonts w:eastAsiaTheme="minorHAnsi"/>
          <w:sz w:val="32"/>
          <w:szCs w:val="32"/>
          <w:lang w:eastAsia="en-US"/>
        </w:rPr>
        <w:t>Срок реализации: 1 год</w:t>
      </w: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E4C5C">
        <w:rPr>
          <w:rFonts w:eastAsiaTheme="minorHAnsi"/>
          <w:sz w:val="28"/>
          <w:szCs w:val="28"/>
          <w:lang w:eastAsia="en-US"/>
        </w:rPr>
        <w:t>Разработчик: Панченко Р.Д.</w:t>
      </w:r>
    </w:p>
    <w:p w:rsidR="00DE4C5C" w:rsidRPr="00DE4C5C" w:rsidRDefault="00DE4C5C" w:rsidP="00DE4C5C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E4C5C">
        <w:rPr>
          <w:rFonts w:eastAsiaTheme="minorHAnsi"/>
          <w:sz w:val="28"/>
          <w:szCs w:val="28"/>
          <w:lang w:eastAsia="en-US"/>
        </w:rPr>
        <w:t>педагог дополнительного образования</w:t>
      </w:r>
    </w:p>
    <w:p w:rsidR="00DE4C5C" w:rsidRPr="00DE4C5C" w:rsidRDefault="00DE4C5C" w:rsidP="00DE4C5C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  <w:proofErr w:type="spellStart"/>
      <w:r w:rsidRPr="00DE4C5C">
        <w:rPr>
          <w:rFonts w:eastAsiaTheme="minorHAnsi"/>
          <w:sz w:val="32"/>
          <w:szCs w:val="32"/>
          <w:lang w:eastAsia="en-US"/>
        </w:rPr>
        <w:t>г</w:t>
      </w:r>
      <w:proofErr w:type="gramStart"/>
      <w:r w:rsidRPr="00DE4C5C">
        <w:rPr>
          <w:rFonts w:eastAsiaTheme="minorHAnsi"/>
          <w:sz w:val="32"/>
          <w:szCs w:val="32"/>
          <w:lang w:eastAsia="en-US"/>
        </w:rPr>
        <w:t>.Н</w:t>
      </w:r>
      <w:proofErr w:type="gramEnd"/>
      <w:r w:rsidRPr="00DE4C5C">
        <w:rPr>
          <w:rFonts w:eastAsiaTheme="minorHAnsi"/>
          <w:sz w:val="32"/>
          <w:szCs w:val="32"/>
          <w:lang w:eastAsia="en-US"/>
        </w:rPr>
        <w:t>ижний</w:t>
      </w:r>
      <w:proofErr w:type="spellEnd"/>
      <w:r w:rsidRPr="00DE4C5C">
        <w:rPr>
          <w:rFonts w:eastAsiaTheme="minorHAnsi"/>
          <w:sz w:val="32"/>
          <w:szCs w:val="32"/>
          <w:lang w:eastAsia="en-US"/>
        </w:rPr>
        <w:t xml:space="preserve"> Тагил</w:t>
      </w:r>
    </w:p>
    <w:p w:rsidR="00DE4C5C" w:rsidRPr="00DE4C5C" w:rsidRDefault="00DE4C5C" w:rsidP="00DE4C5C">
      <w:pPr>
        <w:suppressAutoHyphens w:val="0"/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E4C5C">
        <w:rPr>
          <w:rFonts w:eastAsiaTheme="minorHAnsi"/>
          <w:sz w:val="32"/>
          <w:szCs w:val="32"/>
          <w:lang w:eastAsia="en-US"/>
        </w:rPr>
        <w:t>2019 г.</w:t>
      </w:r>
    </w:p>
    <w:p w:rsidR="007A1E87" w:rsidRPr="00E9753F" w:rsidRDefault="00E542D3" w:rsidP="00E542D3">
      <w:pPr>
        <w:pageBreakBefore/>
        <w:widowControl w:val="0"/>
        <w:shd w:val="clear" w:color="auto" w:fill="FFFFFF"/>
        <w:tabs>
          <w:tab w:val="center" w:pos="4666"/>
        </w:tabs>
        <w:autoSpaceDE w:val="0"/>
        <w:ind w:right="22"/>
        <w:jc w:val="center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lastRenderedPageBreak/>
        <w:t>С</w:t>
      </w:r>
      <w:r w:rsidR="00374F16" w:rsidRPr="00E9753F">
        <w:rPr>
          <w:b/>
          <w:sz w:val="28"/>
          <w:szCs w:val="28"/>
        </w:rPr>
        <w:t>ОДЕРЖАНИЕ</w:t>
      </w:r>
    </w:p>
    <w:tbl>
      <w:tblPr>
        <w:tblStyle w:val="af3"/>
        <w:tblpPr w:leftFromText="180" w:rightFromText="180" w:vertAnchor="page" w:horzAnchor="margin" w:tblpY="15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7980"/>
        <w:gridCol w:w="519"/>
      </w:tblGrid>
      <w:tr w:rsidR="007A1E87" w:rsidRPr="00E9753F" w:rsidTr="003501C4">
        <w:tc>
          <w:tcPr>
            <w:tcW w:w="867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80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ОСНОВНЫЕ ХАРАКТЕРИСТИКИ ОБРАЗОВАНИЯ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…………...</w:t>
            </w:r>
          </w:p>
        </w:tc>
        <w:tc>
          <w:tcPr>
            <w:tcW w:w="519" w:type="dxa"/>
          </w:tcPr>
          <w:p w:rsidR="007A1E87" w:rsidRPr="00E9753F" w:rsidRDefault="00F357F8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80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519" w:type="dxa"/>
          </w:tcPr>
          <w:p w:rsidR="007A1E87" w:rsidRPr="00E9753F" w:rsidRDefault="00F357F8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7980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Объем образования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519" w:type="dxa"/>
          </w:tcPr>
          <w:p w:rsidR="007A1E87" w:rsidRPr="00E9753F" w:rsidRDefault="00F357F8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7980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Содержание образования</w:t>
            </w:r>
            <w:r w:rsidR="00023DB1" w:rsidRPr="00E9753F">
              <w:rPr>
                <w:rFonts w:ascii="Times New Roman" w:hAnsi="Times New Roman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519" w:type="dxa"/>
          </w:tcPr>
          <w:p w:rsidR="007A1E87" w:rsidRPr="00E9753F" w:rsidRDefault="00F357F8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DC23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1.</w:t>
            </w:r>
            <w:r w:rsidR="00DC23CE" w:rsidRPr="00E9753F">
              <w:rPr>
                <w:rFonts w:ascii="Times New Roman" w:hAnsi="Times New Roman"/>
                <w:sz w:val="28"/>
                <w:szCs w:val="28"/>
              </w:rPr>
              <w:t>1</w:t>
            </w:r>
            <w:r w:rsidRPr="00E9753F">
              <w:rPr>
                <w:rFonts w:ascii="Times New Roman" w:hAnsi="Times New Roman"/>
                <w:sz w:val="28"/>
                <w:szCs w:val="28"/>
              </w:rPr>
              <w:t>.</w:t>
            </w:r>
            <w:r w:rsidR="00DC23CE" w:rsidRPr="00E975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80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Планируемые результаты образования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519" w:type="dxa"/>
          </w:tcPr>
          <w:p w:rsidR="007A1E87" w:rsidRPr="00E9753F" w:rsidRDefault="00F357F8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7980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ОРГАНИЗАЦИОННО-ПЕДАГОГИЧЕСКИЕ УСЛОВИЯ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……….</w:t>
            </w:r>
          </w:p>
        </w:tc>
        <w:tc>
          <w:tcPr>
            <w:tcW w:w="519" w:type="dxa"/>
          </w:tcPr>
          <w:p w:rsidR="007A1E87" w:rsidRPr="00E9753F" w:rsidRDefault="00E442AB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980" w:type="dxa"/>
          </w:tcPr>
          <w:p w:rsidR="007A1E87" w:rsidRPr="00E9753F" w:rsidRDefault="00E9753F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Средства обуче</w:t>
            </w:r>
            <w:r w:rsidR="00202AA7">
              <w:rPr>
                <w:rFonts w:ascii="Times New Roman" w:hAnsi="Times New Roman"/>
                <w:sz w:val="28"/>
                <w:szCs w:val="28"/>
              </w:rPr>
              <w:t>ния и воспитания…………………………………..</w:t>
            </w:r>
          </w:p>
        </w:tc>
        <w:tc>
          <w:tcPr>
            <w:tcW w:w="519" w:type="dxa"/>
          </w:tcPr>
          <w:p w:rsidR="00202AA7" w:rsidRPr="00E9753F" w:rsidRDefault="00E442AB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02AA7" w:rsidRPr="00E9753F" w:rsidTr="003501C4">
        <w:tc>
          <w:tcPr>
            <w:tcW w:w="867" w:type="dxa"/>
          </w:tcPr>
          <w:p w:rsidR="00202AA7" w:rsidRPr="00E9753F" w:rsidRDefault="00202AA7" w:rsidP="00044D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7980" w:type="dxa"/>
          </w:tcPr>
          <w:p w:rsidR="00202AA7" w:rsidRPr="00E9753F" w:rsidRDefault="00202AA7" w:rsidP="00044D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Формы аттестации учащихся……………………………………….</w:t>
            </w:r>
          </w:p>
        </w:tc>
        <w:tc>
          <w:tcPr>
            <w:tcW w:w="519" w:type="dxa"/>
          </w:tcPr>
          <w:p w:rsidR="00202AA7" w:rsidRPr="00E9753F" w:rsidRDefault="007D067E" w:rsidP="00044D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202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2.</w:t>
            </w:r>
            <w:r w:rsidR="00202AA7">
              <w:rPr>
                <w:rFonts w:ascii="Times New Roman" w:hAnsi="Times New Roman"/>
                <w:sz w:val="28"/>
                <w:szCs w:val="28"/>
              </w:rPr>
              <w:t>3</w:t>
            </w:r>
            <w:r w:rsidRPr="00E975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80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Учебный план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519" w:type="dxa"/>
          </w:tcPr>
          <w:p w:rsidR="007A1E87" w:rsidRPr="00E9753F" w:rsidRDefault="00202AA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A1E87" w:rsidRPr="00E9753F" w:rsidTr="003501C4">
        <w:tc>
          <w:tcPr>
            <w:tcW w:w="867" w:type="dxa"/>
          </w:tcPr>
          <w:p w:rsidR="00677332" w:rsidRPr="00E9753F" w:rsidRDefault="007A1E87" w:rsidP="00202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2.</w:t>
            </w:r>
            <w:r w:rsidR="00202AA7">
              <w:rPr>
                <w:rFonts w:ascii="Times New Roman" w:hAnsi="Times New Roman"/>
                <w:sz w:val="28"/>
                <w:szCs w:val="28"/>
              </w:rPr>
              <w:t>4</w:t>
            </w:r>
            <w:r w:rsidRPr="00E9753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80" w:type="dxa"/>
          </w:tcPr>
          <w:p w:rsidR="00677332" w:rsidRPr="00E9753F" w:rsidRDefault="007A1E87" w:rsidP="00374F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519" w:type="dxa"/>
          </w:tcPr>
          <w:p w:rsidR="00677332" w:rsidRPr="00E9753F" w:rsidRDefault="00202AA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80" w:type="dxa"/>
          </w:tcPr>
          <w:p w:rsidR="007A1E87" w:rsidRPr="00E9753F" w:rsidRDefault="007A1E87" w:rsidP="00023D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РАБОЧАЯ ПРОГРАММА КУРСА «</w:t>
            </w:r>
            <w:r w:rsidR="006827A8" w:rsidRPr="00E9753F">
              <w:rPr>
                <w:rFonts w:ascii="Times New Roman" w:hAnsi="Times New Roman"/>
                <w:bCs/>
                <w:sz w:val="28"/>
                <w:szCs w:val="28"/>
              </w:rPr>
              <w:t>История и основы горных вид</w:t>
            </w:r>
            <w:r w:rsidR="00023DB1" w:rsidRPr="00E9753F">
              <w:rPr>
                <w:rFonts w:ascii="Times New Roman" w:hAnsi="Times New Roman"/>
                <w:bCs/>
                <w:sz w:val="28"/>
                <w:szCs w:val="28"/>
              </w:rPr>
              <w:t xml:space="preserve">ов </w:t>
            </w:r>
            <w:r w:rsidR="006827A8" w:rsidRPr="00E9753F">
              <w:rPr>
                <w:rFonts w:ascii="Times New Roman" w:hAnsi="Times New Roman"/>
                <w:bCs/>
                <w:sz w:val="28"/>
                <w:szCs w:val="28"/>
              </w:rPr>
              <w:t>спорта</w:t>
            </w:r>
            <w:r w:rsidRPr="00E9753F">
              <w:rPr>
                <w:rFonts w:ascii="Times New Roman" w:hAnsi="Times New Roman"/>
                <w:sz w:val="28"/>
                <w:szCs w:val="28"/>
              </w:rPr>
              <w:t>»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519" w:type="dxa"/>
          </w:tcPr>
          <w:p w:rsidR="00023DB1" w:rsidRPr="00E9753F" w:rsidRDefault="00023DB1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7A1E87" w:rsidRPr="00E9753F" w:rsidRDefault="00202AA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80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РАБОЧАЯ ПРОГРАММА КУРСА «Горные виды спорта»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519" w:type="dxa"/>
          </w:tcPr>
          <w:p w:rsidR="007A1E87" w:rsidRPr="00E9753F" w:rsidRDefault="00202AA7" w:rsidP="000F00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80" w:type="dxa"/>
          </w:tcPr>
          <w:p w:rsidR="006827A8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ОЦЕНОЧНЫЕ МАТЕРИАЛЫ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519" w:type="dxa"/>
          </w:tcPr>
          <w:p w:rsidR="007A1E87" w:rsidRPr="00E9753F" w:rsidRDefault="00137DF7" w:rsidP="00202A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2</w:t>
            </w:r>
            <w:r w:rsidR="00202A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A1E87" w:rsidRPr="00E9753F" w:rsidTr="003501C4">
        <w:tc>
          <w:tcPr>
            <w:tcW w:w="867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80" w:type="dxa"/>
          </w:tcPr>
          <w:p w:rsidR="007A1E87" w:rsidRPr="00E9753F" w:rsidRDefault="007A1E87" w:rsidP="00044D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  <w:r w:rsidR="00F13FB9" w:rsidRPr="00E9753F">
              <w:rPr>
                <w:rFonts w:ascii="Times New Roman" w:hAnsi="Times New Roman"/>
                <w:sz w:val="28"/>
                <w:szCs w:val="28"/>
              </w:rPr>
              <w:t>………………………………...</w:t>
            </w:r>
          </w:p>
        </w:tc>
        <w:tc>
          <w:tcPr>
            <w:tcW w:w="519" w:type="dxa"/>
          </w:tcPr>
          <w:p w:rsidR="007A1E87" w:rsidRPr="00E9753F" w:rsidRDefault="000F0074" w:rsidP="002F6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9753F">
              <w:rPr>
                <w:rFonts w:ascii="Times New Roman" w:hAnsi="Times New Roman"/>
                <w:sz w:val="28"/>
                <w:szCs w:val="28"/>
              </w:rPr>
              <w:t>3</w:t>
            </w:r>
            <w:r w:rsidR="002F6BEA" w:rsidRPr="00E975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A7047" w:rsidRPr="00E9753F" w:rsidRDefault="00023DB1" w:rsidP="00682C13">
      <w:pPr>
        <w:pageBreakBefore/>
        <w:widowControl w:val="0"/>
        <w:shd w:val="clear" w:color="auto" w:fill="FFFFFF"/>
        <w:autoSpaceDE w:val="0"/>
        <w:ind w:right="22"/>
        <w:jc w:val="center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lastRenderedPageBreak/>
        <w:t xml:space="preserve">1. </w:t>
      </w:r>
      <w:r w:rsidR="005E03E5" w:rsidRPr="00E9753F">
        <w:rPr>
          <w:b/>
          <w:sz w:val="28"/>
          <w:szCs w:val="28"/>
        </w:rPr>
        <w:t>О</w:t>
      </w:r>
      <w:r w:rsidR="00056690" w:rsidRPr="00E9753F">
        <w:rPr>
          <w:b/>
          <w:sz w:val="28"/>
          <w:szCs w:val="28"/>
        </w:rPr>
        <w:t xml:space="preserve">СНОВНЫЕ ХАРАКТЕРИСТИКИ ОБРАЗОВАНИЯ </w:t>
      </w:r>
      <w:r w:rsidR="008A1CF8" w:rsidRPr="00E9753F">
        <w:rPr>
          <w:b/>
          <w:sz w:val="28"/>
          <w:szCs w:val="28"/>
        </w:rPr>
        <w:t xml:space="preserve"> </w:t>
      </w:r>
      <w:r w:rsidR="00682C13" w:rsidRPr="00E9753F">
        <w:rPr>
          <w:b/>
          <w:sz w:val="28"/>
          <w:szCs w:val="28"/>
        </w:rPr>
        <w:t xml:space="preserve">             </w:t>
      </w:r>
      <w:r w:rsidR="008A1CF8" w:rsidRPr="00E9753F">
        <w:rPr>
          <w:b/>
          <w:sz w:val="28"/>
          <w:szCs w:val="28"/>
        </w:rPr>
        <w:t xml:space="preserve"> </w:t>
      </w:r>
      <w:r w:rsidR="00682C13" w:rsidRPr="00E9753F">
        <w:rPr>
          <w:b/>
          <w:sz w:val="28"/>
          <w:szCs w:val="28"/>
        </w:rPr>
        <w:t>1.1.</w:t>
      </w:r>
      <w:r w:rsidR="00056690" w:rsidRPr="00E9753F">
        <w:rPr>
          <w:b/>
          <w:sz w:val="28"/>
          <w:szCs w:val="28"/>
        </w:rPr>
        <w:t>Пояснительная записка</w:t>
      </w:r>
    </w:p>
    <w:p w:rsidR="003A7047" w:rsidRPr="00E9753F" w:rsidRDefault="003A7047" w:rsidP="007B5B6C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Программа «</w:t>
      </w:r>
      <w:r w:rsidR="009E6116" w:rsidRPr="00E9753F">
        <w:rPr>
          <w:sz w:val="28"/>
          <w:szCs w:val="28"/>
        </w:rPr>
        <w:t>Школа горных видов спорта</w:t>
      </w:r>
      <w:r w:rsidRPr="00E9753F">
        <w:rPr>
          <w:sz w:val="28"/>
          <w:szCs w:val="28"/>
        </w:rPr>
        <w:t>»</w:t>
      </w:r>
      <w:r w:rsidR="008A1CF8" w:rsidRPr="00E9753F">
        <w:rPr>
          <w:sz w:val="28"/>
          <w:szCs w:val="28"/>
        </w:rPr>
        <w:t xml:space="preserve"> </w:t>
      </w:r>
      <w:r w:rsidR="00A64E30" w:rsidRPr="00E9753F">
        <w:rPr>
          <w:sz w:val="28"/>
          <w:szCs w:val="28"/>
        </w:rPr>
        <w:t xml:space="preserve">(далее – Программа) </w:t>
      </w:r>
      <w:r w:rsidRPr="00E9753F">
        <w:rPr>
          <w:sz w:val="28"/>
          <w:szCs w:val="28"/>
        </w:rPr>
        <w:t>по на</w:t>
      </w:r>
      <w:r w:rsidRPr="00E9753F">
        <w:rPr>
          <w:sz w:val="28"/>
          <w:szCs w:val="28"/>
        </w:rPr>
        <w:softHyphen/>
        <w:t xml:space="preserve">правленности является </w:t>
      </w:r>
      <w:r w:rsidR="00B56E0B" w:rsidRPr="00E9753F">
        <w:rPr>
          <w:sz w:val="28"/>
          <w:szCs w:val="28"/>
        </w:rPr>
        <w:t>физкультурно-</w:t>
      </w:r>
      <w:r w:rsidR="009E6116" w:rsidRPr="00E9753F">
        <w:rPr>
          <w:sz w:val="28"/>
          <w:szCs w:val="28"/>
        </w:rPr>
        <w:t>спортивно</w:t>
      </w:r>
      <w:r w:rsidR="00B56E0B" w:rsidRPr="00E9753F">
        <w:rPr>
          <w:sz w:val="28"/>
          <w:szCs w:val="28"/>
        </w:rPr>
        <w:t>й, предназначена для обучения подростков 1</w:t>
      </w:r>
      <w:r w:rsidR="008D4EE0" w:rsidRPr="00E9753F">
        <w:rPr>
          <w:sz w:val="28"/>
          <w:szCs w:val="28"/>
        </w:rPr>
        <w:t>0</w:t>
      </w:r>
      <w:r w:rsidR="00B56E0B" w:rsidRPr="00E9753F">
        <w:rPr>
          <w:sz w:val="28"/>
          <w:szCs w:val="28"/>
        </w:rPr>
        <w:t>-16 лет.</w:t>
      </w:r>
      <w:r w:rsidR="00A64E30" w:rsidRPr="00E9753F">
        <w:rPr>
          <w:sz w:val="28"/>
          <w:szCs w:val="28"/>
        </w:rPr>
        <w:t xml:space="preserve"> Срок реализации программы 1 год, </w:t>
      </w:r>
      <w:r w:rsidR="00A34DCE">
        <w:rPr>
          <w:sz w:val="28"/>
          <w:szCs w:val="28"/>
        </w:rPr>
        <w:t>216 часов</w:t>
      </w:r>
      <w:r w:rsidR="00A64E30" w:rsidRPr="00E9753F">
        <w:rPr>
          <w:sz w:val="28"/>
          <w:szCs w:val="28"/>
        </w:rPr>
        <w:t>. Разработана педагогом дополнительного образования МБУ ДО СЮТ № 2 города Нижний Тагил Панченко Р.Д.</w:t>
      </w:r>
    </w:p>
    <w:p w:rsidR="00264A8A" w:rsidRPr="00E9753F" w:rsidRDefault="00264A8A" w:rsidP="00264A8A">
      <w:pPr>
        <w:tabs>
          <w:tab w:val="left" w:pos="10260"/>
        </w:tabs>
        <w:ind w:firstLine="709"/>
        <w:jc w:val="both"/>
        <w:rPr>
          <w:sz w:val="28"/>
          <w:szCs w:val="28"/>
        </w:rPr>
      </w:pPr>
      <w:proofErr w:type="gramStart"/>
      <w:r w:rsidRPr="00E9753F">
        <w:rPr>
          <w:sz w:val="28"/>
          <w:szCs w:val="28"/>
        </w:rPr>
        <w:t>Актуальность программы обусловлена</w:t>
      </w:r>
      <w:r w:rsidR="008655DB">
        <w:rPr>
          <w:sz w:val="28"/>
          <w:szCs w:val="28"/>
        </w:rPr>
        <w:t>,</w:t>
      </w:r>
      <w:r w:rsidRPr="00E9753F">
        <w:rPr>
          <w:sz w:val="28"/>
          <w:szCs w:val="28"/>
        </w:rPr>
        <w:t xml:space="preserve"> прежде всего</w:t>
      </w:r>
      <w:r w:rsidR="008655DB">
        <w:rPr>
          <w:sz w:val="28"/>
          <w:szCs w:val="28"/>
        </w:rPr>
        <w:t>,</w:t>
      </w:r>
      <w:r w:rsidRPr="00E9753F">
        <w:rPr>
          <w:sz w:val="28"/>
          <w:szCs w:val="28"/>
        </w:rPr>
        <w:t xml:space="preserve"> всесторонним развитием ребенка, его социальной адаптацией, а также практиче</w:t>
      </w:r>
      <w:r w:rsidRPr="00E9753F">
        <w:rPr>
          <w:sz w:val="28"/>
          <w:szCs w:val="28"/>
        </w:rPr>
        <w:softHyphen/>
        <w:t>ской значимостью в области частичной подготовки к таким профессиям, как «спасатель «МЧС», «промышленный альпинист», «инструктор спортивного туризма» и др. В основе развития способности к горным видам спорта лежат два главных вида деятельности учащихся: это твор</w:t>
      </w:r>
      <w:r w:rsidRPr="00E9753F">
        <w:rPr>
          <w:sz w:val="28"/>
          <w:szCs w:val="28"/>
        </w:rPr>
        <w:softHyphen/>
        <w:t xml:space="preserve">ческая практика и изучение теории по альпинизму, скалолазанию, туризму и </w:t>
      </w:r>
      <w:proofErr w:type="spellStart"/>
      <w:r w:rsidRPr="00E9753F">
        <w:rPr>
          <w:sz w:val="28"/>
          <w:szCs w:val="28"/>
        </w:rPr>
        <w:t>ледолазанию</w:t>
      </w:r>
      <w:proofErr w:type="spellEnd"/>
      <w:r w:rsidRPr="00E9753F">
        <w:rPr>
          <w:sz w:val="28"/>
          <w:szCs w:val="28"/>
        </w:rPr>
        <w:t>, ценность которых</w:t>
      </w:r>
      <w:proofErr w:type="gramEnd"/>
      <w:r w:rsidRPr="00E9753F">
        <w:rPr>
          <w:sz w:val="28"/>
          <w:szCs w:val="28"/>
        </w:rPr>
        <w:t xml:space="preserve"> определяется, прежде всего, их систем</w:t>
      </w:r>
      <w:r w:rsidRPr="00E9753F">
        <w:rPr>
          <w:sz w:val="28"/>
          <w:szCs w:val="28"/>
        </w:rPr>
        <w:softHyphen/>
        <w:t xml:space="preserve">ностью, ведущим структурообразующим элементом  является информация. </w:t>
      </w:r>
    </w:p>
    <w:p w:rsidR="00CD3DF1" w:rsidRPr="00E9753F" w:rsidRDefault="00CD3DF1" w:rsidP="00415AA6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Программа разра</w:t>
      </w:r>
      <w:r w:rsidR="005B66FA" w:rsidRPr="00E9753F">
        <w:rPr>
          <w:sz w:val="28"/>
          <w:szCs w:val="28"/>
        </w:rPr>
        <w:t>ботана на основе «П</w:t>
      </w:r>
      <w:r w:rsidRPr="00E9753F">
        <w:rPr>
          <w:sz w:val="28"/>
          <w:szCs w:val="28"/>
        </w:rPr>
        <w:t xml:space="preserve">равил </w:t>
      </w:r>
      <w:proofErr w:type="spellStart"/>
      <w:r w:rsidRPr="00E9753F">
        <w:rPr>
          <w:sz w:val="28"/>
          <w:szCs w:val="28"/>
        </w:rPr>
        <w:t>горовосхождений</w:t>
      </w:r>
      <w:proofErr w:type="spellEnd"/>
      <w:r w:rsidRPr="00E9753F">
        <w:rPr>
          <w:sz w:val="28"/>
          <w:szCs w:val="28"/>
        </w:rPr>
        <w:t>», «Учебной программы для подготовки альпинистов», программы «</w:t>
      </w:r>
      <w:proofErr w:type="gramStart"/>
      <w:r w:rsidRPr="00E9753F">
        <w:rPr>
          <w:sz w:val="28"/>
          <w:szCs w:val="28"/>
        </w:rPr>
        <w:t>Спортивное</w:t>
      </w:r>
      <w:proofErr w:type="gramEnd"/>
      <w:r w:rsidR="00CE695E" w:rsidRPr="00E9753F">
        <w:rPr>
          <w:sz w:val="28"/>
          <w:szCs w:val="28"/>
        </w:rPr>
        <w:t xml:space="preserve"> </w:t>
      </w:r>
      <w:proofErr w:type="spellStart"/>
      <w:r w:rsidRPr="00E9753F">
        <w:rPr>
          <w:sz w:val="28"/>
          <w:szCs w:val="28"/>
        </w:rPr>
        <w:t>ледолазание</w:t>
      </w:r>
      <w:proofErr w:type="spellEnd"/>
      <w:r w:rsidRPr="00E9753F">
        <w:rPr>
          <w:sz w:val="28"/>
          <w:szCs w:val="28"/>
        </w:rPr>
        <w:t xml:space="preserve">» и учитывает особенности организации занятий и восхождений. </w:t>
      </w:r>
    </w:p>
    <w:p w:rsidR="005A1AF7" w:rsidRPr="00E9753F" w:rsidRDefault="005A1AF7" w:rsidP="007B5B6C">
      <w:pPr>
        <w:tabs>
          <w:tab w:val="left" w:pos="147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Отличительной особенностью данной дополнительной образовательной программы является </w:t>
      </w:r>
      <w:r w:rsidR="000975FE" w:rsidRPr="00E9753F">
        <w:rPr>
          <w:sz w:val="28"/>
          <w:szCs w:val="28"/>
        </w:rPr>
        <w:t>со</w:t>
      </w:r>
      <w:r w:rsidR="009969C3" w:rsidRPr="00E9753F">
        <w:rPr>
          <w:sz w:val="28"/>
          <w:szCs w:val="28"/>
        </w:rPr>
        <w:t xml:space="preserve">четание нескольких </w:t>
      </w:r>
      <w:r w:rsidR="00264A8A" w:rsidRPr="00E9753F">
        <w:rPr>
          <w:sz w:val="28"/>
          <w:szCs w:val="28"/>
        </w:rPr>
        <w:t xml:space="preserve">спортивных </w:t>
      </w:r>
      <w:r w:rsidR="009969C3" w:rsidRPr="00E9753F">
        <w:rPr>
          <w:sz w:val="28"/>
          <w:szCs w:val="28"/>
        </w:rPr>
        <w:t xml:space="preserve">дисциплин для всестороннего </w:t>
      </w:r>
      <w:r w:rsidR="00172E6C" w:rsidRPr="00E9753F">
        <w:rPr>
          <w:sz w:val="28"/>
          <w:szCs w:val="28"/>
        </w:rPr>
        <w:t xml:space="preserve">физического </w:t>
      </w:r>
      <w:r w:rsidR="009969C3" w:rsidRPr="00E9753F">
        <w:rPr>
          <w:sz w:val="28"/>
          <w:szCs w:val="28"/>
        </w:rPr>
        <w:t>развития ребенка</w:t>
      </w:r>
      <w:r w:rsidR="00172E6C" w:rsidRPr="00E9753F">
        <w:rPr>
          <w:sz w:val="28"/>
          <w:szCs w:val="28"/>
        </w:rPr>
        <w:t>, расширения кругозора и практического общения</w:t>
      </w:r>
      <w:r w:rsidR="008762DA" w:rsidRPr="00E9753F">
        <w:rPr>
          <w:sz w:val="28"/>
          <w:szCs w:val="28"/>
        </w:rPr>
        <w:t xml:space="preserve"> «человек-</w:t>
      </w:r>
      <w:r w:rsidR="0033741C" w:rsidRPr="00E9753F">
        <w:rPr>
          <w:sz w:val="28"/>
          <w:szCs w:val="28"/>
        </w:rPr>
        <w:t>природа»</w:t>
      </w:r>
      <w:r w:rsidR="00172E6C" w:rsidRPr="00E9753F">
        <w:rPr>
          <w:sz w:val="28"/>
          <w:szCs w:val="28"/>
        </w:rPr>
        <w:t>, приобретению способности концентрироваться и принимать решения в экстремальных и нестандартных условиях</w:t>
      </w:r>
      <w:r w:rsidR="000975FE" w:rsidRPr="00E9753F">
        <w:rPr>
          <w:sz w:val="28"/>
          <w:szCs w:val="28"/>
        </w:rPr>
        <w:t>.</w:t>
      </w:r>
    </w:p>
    <w:p w:rsidR="00A7073A" w:rsidRPr="00E9753F" w:rsidRDefault="00A7073A" w:rsidP="00A7073A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 xml:space="preserve">Цель программы </w:t>
      </w:r>
      <w:r w:rsidR="00C42917" w:rsidRPr="00E9753F">
        <w:rPr>
          <w:sz w:val="28"/>
          <w:szCs w:val="28"/>
          <w:shd w:val="clear" w:color="auto" w:fill="FFFFFF"/>
        </w:rPr>
        <w:t>– создание условий для</w:t>
      </w:r>
      <w:r w:rsidRPr="00E9753F">
        <w:rPr>
          <w:sz w:val="28"/>
          <w:szCs w:val="28"/>
          <w:shd w:val="clear" w:color="auto" w:fill="FFFFFF"/>
        </w:rPr>
        <w:t xml:space="preserve"> </w:t>
      </w:r>
      <w:r w:rsidR="00C42917" w:rsidRPr="00E9753F">
        <w:rPr>
          <w:sz w:val="28"/>
          <w:szCs w:val="28"/>
          <w:shd w:val="clear" w:color="auto" w:fill="FFFFFF"/>
        </w:rPr>
        <w:t xml:space="preserve">развития чувства патриотизма и </w:t>
      </w:r>
      <w:r w:rsidR="00C42917" w:rsidRPr="002B1A65">
        <w:rPr>
          <w:sz w:val="28"/>
          <w:szCs w:val="28"/>
          <w:shd w:val="clear" w:color="auto" w:fill="FFFFFF"/>
        </w:rPr>
        <w:t xml:space="preserve">любви к </w:t>
      </w:r>
      <w:r w:rsidR="008A19F2" w:rsidRPr="002B1A65">
        <w:rPr>
          <w:sz w:val="28"/>
          <w:szCs w:val="28"/>
          <w:shd w:val="clear" w:color="auto" w:fill="FFFFFF"/>
        </w:rPr>
        <w:t>малой р</w:t>
      </w:r>
      <w:r w:rsidR="00C42917" w:rsidRPr="002B1A65">
        <w:rPr>
          <w:sz w:val="28"/>
          <w:szCs w:val="28"/>
          <w:shd w:val="clear" w:color="auto" w:fill="FFFFFF"/>
        </w:rPr>
        <w:t>одине</w:t>
      </w:r>
      <w:r w:rsidR="00C42917" w:rsidRPr="00E9753F">
        <w:rPr>
          <w:sz w:val="28"/>
          <w:szCs w:val="28"/>
          <w:shd w:val="clear" w:color="auto" w:fill="FFFFFF"/>
        </w:rPr>
        <w:t xml:space="preserve"> у </w:t>
      </w:r>
      <w:r w:rsidR="008A19F2" w:rsidRPr="00E9753F">
        <w:rPr>
          <w:sz w:val="28"/>
          <w:szCs w:val="28"/>
          <w:shd w:val="clear" w:color="auto" w:fill="FFFFFF"/>
        </w:rPr>
        <w:t>подростков</w:t>
      </w:r>
      <w:r w:rsidR="00C42917" w:rsidRPr="00E9753F">
        <w:rPr>
          <w:sz w:val="28"/>
          <w:szCs w:val="28"/>
          <w:shd w:val="clear" w:color="auto" w:fill="FFFFFF"/>
        </w:rPr>
        <w:t xml:space="preserve"> 10-16 лет</w:t>
      </w:r>
      <w:r w:rsidRPr="00E9753F">
        <w:rPr>
          <w:sz w:val="28"/>
          <w:szCs w:val="28"/>
          <w:shd w:val="clear" w:color="auto" w:fill="FFFFFF"/>
        </w:rPr>
        <w:t xml:space="preserve"> </w:t>
      </w:r>
      <w:r w:rsidR="00C42917" w:rsidRPr="00E9753F">
        <w:rPr>
          <w:sz w:val="28"/>
          <w:szCs w:val="28"/>
          <w:shd w:val="clear" w:color="auto" w:fill="FFFFFF"/>
        </w:rPr>
        <w:t xml:space="preserve">через участие в </w:t>
      </w:r>
      <w:r w:rsidR="008A19F2" w:rsidRPr="00E9753F">
        <w:rPr>
          <w:sz w:val="28"/>
          <w:szCs w:val="28"/>
          <w:shd w:val="clear" w:color="auto" w:fill="FFFFFF"/>
        </w:rPr>
        <w:t>туристической деятельности и занятие горными видами спорта.</w:t>
      </w:r>
      <w:r w:rsidRPr="00E9753F">
        <w:rPr>
          <w:sz w:val="28"/>
          <w:szCs w:val="28"/>
          <w:shd w:val="clear" w:color="auto" w:fill="FFFFFF"/>
        </w:rPr>
        <w:t xml:space="preserve"> </w:t>
      </w:r>
    </w:p>
    <w:p w:rsidR="00A7073A" w:rsidRPr="00E9753F" w:rsidRDefault="00A7073A" w:rsidP="00A7073A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>Задачи программы:</w:t>
      </w:r>
    </w:p>
    <w:p w:rsidR="00FA067D" w:rsidRDefault="00A7073A" w:rsidP="003C68EB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 xml:space="preserve">- </w:t>
      </w:r>
      <w:r w:rsidR="008A19F2" w:rsidRPr="00E9753F">
        <w:rPr>
          <w:sz w:val="28"/>
          <w:szCs w:val="28"/>
          <w:shd w:val="clear" w:color="auto" w:fill="FFFFFF"/>
        </w:rPr>
        <w:t>познакомить с природой Урала</w:t>
      </w:r>
      <w:r w:rsidR="00F57CFB">
        <w:rPr>
          <w:sz w:val="28"/>
          <w:szCs w:val="28"/>
          <w:shd w:val="clear" w:color="auto" w:fill="FFFFFF"/>
        </w:rPr>
        <w:t>,</w:t>
      </w:r>
      <w:r w:rsidRPr="00E9753F">
        <w:rPr>
          <w:sz w:val="28"/>
          <w:szCs w:val="28"/>
          <w:shd w:val="clear" w:color="auto" w:fill="FFFFFF"/>
        </w:rPr>
        <w:t xml:space="preserve"> с историей и основами горных видов</w:t>
      </w:r>
      <w:r w:rsidR="003C68EB">
        <w:rPr>
          <w:sz w:val="28"/>
          <w:szCs w:val="28"/>
          <w:shd w:val="clear" w:color="auto" w:fill="FFFFFF"/>
        </w:rPr>
        <w:t xml:space="preserve"> спорта;</w:t>
      </w:r>
    </w:p>
    <w:p w:rsidR="00A7073A" w:rsidRPr="00E9753F" w:rsidRDefault="00FA067D" w:rsidP="00A7073A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создать условия для </w:t>
      </w:r>
      <w:r w:rsidR="00A7073A" w:rsidRPr="00E9753F">
        <w:rPr>
          <w:sz w:val="28"/>
          <w:szCs w:val="28"/>
          <w:shd w:val="clear" w:color="auto" w:fill="FFFFFF"/>
        </w:rPr>
        <w:t>физического развития</w:t>
      </w:r>
      <w:r>
        <w:rPr>
          <w:sz w:val="28"/>
          <w:szCs w:val="28"/>
          <w:shd w:val="clear" w:color="auto" w:fill="FFFFFF"/>
        </w:rPr>
        <w:t xml:space="preserve"> с учетом психофизиологических особенностей подросткового возраста</w:t>
      </w:r>
      <w:r w:rsidR="00A7073A" w:rsidRPr="00E9753F">
        <w:rPr>
          <w:sz w:val="28"/>
          <w:szCs w:val="28"/>
          <w:shd w:val="clear" w:color="auto" w:fill="FFFFFF"/>
        </w:rPr>
        <w:t>.</w:t>
      </w:r>
    </w:p>
    <w:p w:rsidR="00A7073A" w:rsidRPr="00E9753F" w:rsidRDefault="00A7073A" w:rsidP="00A7073A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>- сформировать технические и теоретические навыки для обеспечения безопасности на</w:t>
      </w:r>
      <w:r w:rsidR="003C68EB">
        <w:rPr>
          <w:sz w:val="28"/>
          <w:szCs w:val="28"/>
          <w:shd w:val="clear" w:color="auto" w:fill="FFFFFF"/>
        </w:rPr>
        <w:t xml:space="preserve"> сложном горном рельефе,</w:t>
      </w:r>
      <w:r w:rsidRPr="00E9753F">
        <w:rPr>
          <w:sz w:val="28"/>
          <w:szCs w:val="28"/>
          <w:shd w:val="clear" w:color="auto" w:fill="FFFFFF"/>
        </w:rPr>
        <w:t xml:space="preserve"> воде</w:t>
      </w:r>
      <w:r w:rsidR="003C68EB">
        <w:rPr>
          <w:sz w:val="28"/>
          <w:szCs w:val="28"/>
          <w:shd w:val="clear" w:color="auto" w:fill="FFFFFF"/>
        </w:rPr>
        <w:t>,</w:t>
      </w:r>
      <w:r w:rsidRPr="00E9753F">
        <w:rPr>
          <w:sz w:val="28"/>
          <w:szCs w:val="28"/>
          <w:shd w:val="clear" w:color="auto" w:fill="FFFFFF"/>
        </w:rPr>
        <w:t xml:space="preserve"> </w:t>
      </w:r>
      <w:r w:rsidR="003C68EB" w:rsidRPr="00E9753F">
        <w:rPr>
          <w:sz w:val="28"/>
          <w:szCs w:val="28"/>
          <w:shd w:val="clear" w:color="auto" w:fill="FFFFFF"/>
        </w:rPr>
        <w:t>организа</w:t>
      </w:r>
      <w:r w:rsidR="003C68EB">
        <w:rPr>
          <w:sz w:val="28"/>
          <w:szCs w:val="28"/>
          <w:shd w:val="clear" w:color="auto" w:fill="FFFFFF"/>
        </w:rPr>
        <w:t>ции быта и выживания на природе;</w:t>
      </w:r>
    </w:p>
    <w:p w:rsidR="00A7073A" w:rsidRDefault="00A7073A" w:rsidP="00A7073A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 xml:space="preserve">- </w:t>
      </w:r>
      <w:r w:rsidRPr="002B1A65">
        <w:rPr>
          <w:sz w:val="28"/>
          <w:szCs w:val="28"/>
          <w:shd w:val="clear" w:color="auto" w:fill="FFFFFF"/>
        </w:rPr>
        <w:t xml:space="preserve">сформировать у учащихся чувство </w:t>
      </w:r>
      <w:r w:rsidR="003C68EB" w:rsidRPr="002B1A65">
        <w:rPr>
          <w:sz w:val="28"/>
          <w:szCs w:val="28"/>
          <w:shd w:val="clear" w:color="auto" w:fill="FFFFFF"/>
        </w:rPr>
        <w:t>гордости за выдающиеся достижения уральских альпинистов и туристов.</w:t>
      </w:r>
      <w:r w:rsidRPr="002B1A65">
        <w:rPr>
          <w:sz w:val="28"/>
          <w:szCs w:val="28"/>
          <w:shd w:val="clear" w:color="auto" w:fill="FFFFFF"/>
        </w:rPr>
        <w:t xml:space="preserve"> </w:t>
      </w:r>
    </w:p>
    <w:p w:rsidR="003C68EB" w:rsidRPr="00E9753F" w:rsidRDefault="003C68EB" w:rsidP="00A7073A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D442FF">
        <w:rPr>
          <w:sz w:val="28"/>
          <w:szCs w:val="28"/>
          <w:shd w:val="clear" w:color="auto" w:fill="FFFFFF"/>
        </w:rPr>
        <w:t xml:space="preserve">прививать </w:t>
      </w:r>
      <w:r>
        <w:rPr>
          <w:sz w:val="28"/>
          <w:szCs w:val="28"/>
          <w:shd w:val="clear" w:color="auto" w:fill="FFFFFF"/>
        </w:rPr>
        <w:t>чувство значимости знаний и компетенций по горным видам спорта  не только для повседневной жизни, но и профессионального самоопределения.</w:t>
      </w:r>
    </w:p>
    <w:p w:rsidR="00EC1EE9" w:rsidRPr="00E9753F" w:rsidRDefault="00EC1EE9" w:rsidP="00EC1EE9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 xml:space="preserve">Изучение программы способствует развитию и приобретению таких полезных качеств, как коммуникабельность, смелость, целеустремленность, воля к победе. Занятия на природе и путешествия дают опыт и навыки </w:t>
      </w:r>
      <w:r w:rsidRPr="00E9753F">
        <w:rPr>
          <w:sz w:val="28"/>
          <w:szCs w:val="28"/>
          <w:shd w:val="clear" w:color="auto" w:fill="FFFFFF"/>
        </w:rPr>
        <w:lastRenderedPageBreak/>
        <w:t xml:space="preserve">комфортного пребывания в природных условиях, раскрывают красоту родной природы, что прививает любовь к ней и развивает в людях понимание естественных ценностей и бережного отношения к природе. </w:t>
      </w:r>
    </w:p>
    <w:p w:rsidR="00023DB1" w:rsidRPr="00E9753F" w:rsidRDefault="00023DB1" w:rsidP="00023DB1">
      <w:pPr>
        <w:tabs>
          <w:tab w:val="left" w:pos="1470"/>
        </w:tabs>
        <w:jc w:val="both"/>
        <w:rPr>
          <w:sz w:val="28"/>
          <w:szCs w:val="28"/>
        </w:rPr>
      </w:pPr>
    </w:p>
    <w:p w:rsidR="00056690" w:rsidRPr="00E9753F" w:rsidRDefault="00056690" w:rsidP="00023DB1">
      <w:pPr>
        <w:pStyle w:val="af4"/>
        <w:numPr>
          <w:ilvl w:val="2"/>
          <w:numId w:val="41"/>
        </w:num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b/>
          <w:sz w:val="28"/>
          <w:szCs w:val="28"/>
        </w:rPr>
        <w:t>Объем образования</w:t>
      </w:r>
    </w:p>
    <w:p w:rsidR="00F43A90" w:rsidRPr="00E9753F" w:rsidRDefault="001F12FF" w:rsidP="007B5B6C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В </w:t>
      </w:r>
      <w:r w:rsidR="00240494" w:rsidRPr="00E9753F">
        <w:rPr>
          <w:sz w:val="28"/>
          <w:szCs w:val="28"/>
        </w:rPr>
        <w:t>«</w:t>
      </w:r>
      <w:r w:rsidR="00C37C74" w:rsidRPr="00E9753F">
        <w:rPr>
          <w:sz w:val="28"/>
          <w:szCs w:val="28"/>
        </w:rPr>
        <w:t>Ш</w:t>
      </w:r>
      <w:r w:rsidR="0033741C" w:rsidRPr="00E9753F">
        <w:rPr>
          <w:sz w:val="28"/>
          <w:szCs w:val="28"/>
        </w:rPr>
        <w:t>колу горных видов спорта</w:t>
      </w:r>
      <w:r w:rsidR="00240494" w:rsidRPr="00E9753F">
        <w:rPr>
          <w:sz w:val="28"/>
          <w:szCs w:val="28"/>
        </w:rPr>
        <w:t>»</w:t>
      </w:r>
      <w:r w:rsidRPr="00E9753F">
        <w:rPr>
          <w:sz w:val="28"/>
          <w:szCs w:val="28"/>
        </w:rPr>
        <w:t xml:space="preserve"> принимаются учащиеся 1</w:t>
      </w:r>
      <w:r w:rsidR="00C11C5A" w:rsidRPr="00E9753F">
        <w:rPr>
          <w:sz w:val="28"/>
          <w:szCs w:val="28"/>
        </w:rPr>
        <w:t>0</w:t>
      </w:r>
      <w:r w:rsidRPr="00E9753F">
        <w:rPr>
          <w:sz w:val="28"/>
          <w:szCs w:val="28"/>
        </w:rPr>
        <w:t>-1</w:t>
      </w:r>
      <w:r w:rsidR="00172E6C" w:rsidRPr="00E9753F">
        <w:rPr>
          <w:sz w:val="28"/>
          <w:szCs w:val="28"/>
        </w:rPr>
        <w:t>6</w:t>
      </w:r>
      <w:r w:rsidRPr="00E9753F">
        <w:rPr>
          <w:sz w:val="28"/>
          <w:szCs w:val="28"/>
        </w:rPr>
        <w:t xml:space="preserve"> лет</w:t>
      </w:r>
      <w:r w:rsidR="00391EB6" w:rsidRPr="00E9753F">
        <w:rPr>
          <w:sz w:val="28"/>
          <w:szCs w:val="28"/>
        </w:rPr>
        <w:t xml:space="preserve"> на основе свободного набора при отсутствии медицинских противопоказаний</w:t>
      </w:r>
      <w:r w:rsidRPr="00E9753F">
        <w:rPr>
          <w:sz w:val="28"/>
          <w:szCs w:val="28"/>
        </w:rPr>
        <w:t xml:space="preserve">. </w:t>
      </w:r>
    </w:p>
    <w:p w:rsidR="00391EB6" w:rsidRPr="00E9753F" w:rsidRDefault="00F43A90" w:rsidP="00F43A90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Объем программы – </w:t>
      </w:r>
      <w:r w:rsidR="00A45041">
        <w:rPr>
          <w:sz w:val="28"/>
          <w:szCs w:val="28"/>
        </w:rPr>
        <w:t>216</w:t>
      </w:r>
      <w:r w:rsidRPr="00E9753F">
        <w:rPr>
          <w:sz w:val="28"/>
          <w:szCs w:val="28"/>
        </w:rPr>
        <w:t xml:space="preserve"> учебных час</w:t>
      </w:r>
      <w:r w:rsidR="00CD7478">
        <w:rPr>
          <w:sz w:val="28"/>
          <w:szCs w:val="28"/>
        </w:rPr>
        <w:t>ов</w:t>
      </w:r>
      <w:r w:rsidRPr="00E9753F">
        <w:rPr>
          <w:sz w:val="28"/>
          <w:szCs w:val="28"/>
        </w:rPr>
        <w:t xml:space="preserve"> на каждую </w:t>
      </w:r>
      <w:r w:rsidR="00CD7478">
        <w:rPr>
          <w:sz w:val="28"/>
          <w:szCs w:val="28"/>
        </w:rPr>
        <w:t xml:space="preserve">группу / </w:t>
      </w:r>
      <w:r w:rsidRPr="00E9753F">
        <w:rPr>
          <w:sz w:val="28"/>
          <w:szCs w:val="28"/>
        </w:rPr>
        <w:t xml:space="preserve">подгруппу. </w:t>
      </w:r>
      <w:r w:rsidR="00CD7478">
        <w:rPr>
          <w:sz w:val="28"/>
          <w:szCs w:val="28"/>
        </w:rPr>
        <w:t xml:space="preserve">Программа включает в себя 2 обязательных курса. </w:t>
      </w:r>
      <w:r w:rsidR="005B66FA" w:rsidRPr="00E9753F">
        <w:rPr>
          <w:sz w:val="28"/>
          <w:szCs w:val="28"/>
        </w:rPr>
        <w:t xml:space="preserve">Курс </w:t>
      </w:r>
      <w:r w:rsidR="00F57CFB">
        <w:rPr>
          <w:sz w:val="28"/>
          <w:szCs w:val="28"/>
        </w:rPr>
        <w:t>«История горных видов спорта»</w:t>
      </w:r>
      <w:r w:rsidR="005B66FA" w:rsidRPr="00E9753F">
        <w:rPr>
          <w:sz w:val="28"/>
          <w:szCs w:val="28"/>
        </w:rPr>
        <w:t xml:space="preserve"> – </w:t>
      </w:r>
      <w:r w:rsidR="00A45041">
        <w:rPr>
          <w:sz w:val="28"/>
          <w:szCs w:val="28"/>
        </w:rPr>
        <w:t>108</w:t>
      </w:r>
      <w:r w:rsidR="005B66FA" w:rsidRPr="00E9753F">
        <w:rPr>
          <w:sz w:val="28"/>
          <w:szCs w:val="28"/>
        </w:rPr>
        <w:t xml:space="preserve"> часов</w:t>
      </w:r>
      <w:r w:rsidR="00F106E8">
        <w:rPr>
          <w:sz w:val="28"/>
          <w:szCs w:val="28"/>
        </w:rPr>
        <w:t xml:space="preserve"> (занятия организуются 1 раз в неделю по 3 часа)</w:t>
      </w:r>
      <w:r w:rsidR="005B66FA" w:rsidRPr="00E9753F">
        <w:rPr>
          <w:sz w:val="28"/>
          <w:szCs w:val="28"/>
        </w:rPr>
        <w:t xml:space="preserve">, курс </w:t>
      </w:r>
      <w:r w:rsidR="00F57CFB">
        <w:rPr>
          <w:sz w:val="28"/>
          <w:szCs w:val="28"/>
        </w:rPr>
        <w:t>«Горные виды спорта»</w:t>
      </w:r>
      <w:r w:rsidR="005B66FA" w:rsidRPr="00E9753F">
        <w:rPr>
          <w:sz w:val="28"/>
          <w:szCs w:val="28"/>
        </w:rPr>
        <w:t xml:space="preserve"> – </w:t>
      </w:r>
      <w:r w:rsidR="00A45041">
        <w:rPr>
          <w:sz w:val="28"/>
          <w:szCs w:val="28"/>
        </w:rPr>
        <w:t>108</w:t>
      </w:r>
      <w:r w:rsidR="005B66FA" w:rsidRPr="00E9753F">
        <w:rPr>
          <w:sz w:val="28"/>
          <w:szCs w:val="28"/>
        </w:rPr>
        <w:t xml:space="preserve"> часов</w:t>
      </w:r>
      <w:r w:rsidR="00F106E8">
        <w:rPr>
          <w:sz w:val="28"/>
          <w:szCs w:val="28"/>
        </w:rPr>
        <w:t xml:space="preserve"> (з</w:t>
      </w:r>
      <w:r w:rsidR="00CD7478">
        <w:rPr>
          <w:sz w:val="28"/>
          <w:szCs w:val="28"/>
        </w:rPr>
        <w:t xml:space="preserve">анятия </w:t>
      </w:r>
      <w:r w:rsidR="00F106E8">
        <w:rPr>
          <w:sz w:val="28"/>
          <w:szCs w:val="28"/>
        </w:rPr>
        <w:t xml:space="preserve">проводятся </w:t>
      </w:r>
      <w:r w:rsidR="00CD7478">
        <w:rPr>
          <w:sz w:val="28"/>
          <w:szCs w:val="28"/>
        </w:rPr>
        <w:t>1 раз в неделю по 3 часа</w:t>
      </w:r>
      <w:r w:rsidR="00F106E8">
        <w:rPr>
          <w:sz w:val="28"/>
          <w:szCs w:val="28"/>
        </w:rPr>
        <w:t>)</w:t>
      </w:r>
      <w:r w:rsidR="00CD7478">
        <w:rPr>
          <w:sz w:val="28"/>
          <w:szCs w:val="28"/>
        </w:rPr>
        <w:t xml:space="preserve">. </w:t>
      </w:r>
      <w:r w:rsidR="00B9772C">
        <w:rPr>
          <w:sz w:val="28"/>
          <w:szCs w:val="28"/>
        </w:rPr>
        <w:t xml:space="preserve">Курсы изучаются параллельно. </w:t>
      </w:r>
      <w:r w:rsidR="0071022B" w:rsidRPr="00E9753F">
        <w:rPr>
          <w:sz w:val="28"/>
          <w:szCs w:val="28"/>
        </w:rPr>
        <w:t xml:space="preserve">Теоретические занятия проводятся по подгруппам, походы и соревнования проводятся целым составом группы. В каникулярное время </w:t>
      </w:r>
      <w:r w:rsidR="005B66FA" w:rsidRPr="00E9753F">
        <w:rPr>
          <w:sz w:val="28"/>
          <w:szCs w:val="28"/>
        </w:rPr>
        <w:t xml:space="preserve">(осенние и весенние школьные каникулы) </w:t>
      </w:r>
      <w:r w:rsidR="0071022B" w:rsidRPr="00E9753F">
        <w:rPr>
          <w:sz w:val="28"/>
          <w:szCs w:val="28"/>
        </w:rPr>
        <w:t xml:space="preserve">занятия </w:t>
      </w:r>
      <w:r w:rsidR="005B66FA" w:rsidRPr="00E9753F">
        <w:rPr>
          <w:sz w:val="28"/>
          <w:szCs w:val="28"/>
        </w:rPr>
        <w:t xml:space="preserve">организуются целым составом группы на природе. </w:t>
      </w:r>
    </w:p>
    <w:p w:rsidR="005B66FA" w:rsidRPr="00E9753F" w:rsidRDefault="00F43A90" w:rsidP="00F43A90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Продолжительность академического часа 40 мин., перерыв 10 мин. </w:t>
      </w:r>
    </w:p>
    <w:p w:rsidR="005B66FA" w:rsidRPr="00E9753F" w:rsidRDefault="005B66FA" w:rsidP="00F43A90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Режим и темы занятий отражаются в календарно-тематическом плане.</w:t>
      </w:r>
    </w:p>
    <w:p w:rsidR="00DA2F86" w:rsidRPr="00E9753F" w:rsidRDefault="00240494" w:rsidP="005C00B6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Возможен смешанный состав групп. Количество человек в группе на теоретических занятиях не более 1</w:t>
      </w:r>
      <w:r w:rsidR="006B7105">
        <w:rPr>
          <w:sz w:val="28"/>
          <w:szCs w:val="28"/>
        </w:rPr>
        <w:t>8</w:t>
      </w:r>
      <w:r w:rsidRPr="00E9753F">
        <w:rPr>
          <w:sz w:val="28"/>
          <w:szCs w:val="28"/>
        </w:rPr>
        <w:t xml:space="preserve">, на практических занятиях при </w:t>
      </w:r>
      <w:r w:rsidR="00A45041">
        <w:rPr>
          <w:sz w:val="28"/>
          <w:szCs w:val="28"/>
        </w:rPr>
        <w:t>выполнении технических элементов</w:t>
      </w:r>
      <w:r w:rsidRPr="00E9753F">
        <w:rPr>
          <w:sz w:val="28"/>
          <w:szCs w:val="28"/>
        </w:rPr>
        <w:t xml:space="preserve"> не более </w:t>
      </w:r>
      <w:r w:rsidR="0059670F" w:rsidRPr="00E9753F">
        <w:rPr>
          <w:sz w:val="28"/>
          <w:szCs w:val="28"/>
        </w:rPr>
        <w:t>8 на одного педагога</w:t>
      </w:r>
      <w:r w:rsidRPr="00E9753F">
        <w:rPr>
          <w:sz w:val="28"/>
          <w:szCs w:val="28"/>
        </w:rPr>
        <w:t xml:space="preserve"> в соответствии с «Положением об инструкторах-методистах по альпинизму» п.</w:t>
      </w:r>
      <w:r w:rsidR="006B7105">
        <w:rPr>
          <w:sz w:val="28"/>
          <w:szCs w:val="28"/>
        </w:rPr>
        <w:t xml:space="preserve"> </w:t>
      </w:r>
      <w:r w:rsidRPr="00E9753F">
        <w:rPr>
          <w:sz w:val="28"/>
          <w:szCs w:val="28"/>
        </w:rPr>
        <w:t xml:space="preserve">3.2. </w:t>
      </w:r>
      <w:r w:rsidR="00A10A73">
        <w:rPr>
          <w:sz w:val="28"/>
          <w:szCs w:val="28"/>
        </w:rPr>
        <w:t>ФАР Протокол №7 от 17.06.2002г., при этом, если в группе будет присутствовать взрослый сопровождающий, группу можно увеличить до 32 человек.</w:t>
      </w:r>
    </w:p>
    <w:p w:rsidR="00DA6B9D" w:rsidRPr="00E9753F" w:rsidRDefault="00DA6B9D" w:rsidP="007B5B6C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Набор детей осуществляется в соответствии с медицинским допуском</w:t>
      </w:r>
      <w:r w:rsidR="00321AA7" w:rsidRPr="00E9753F">
        <w:rPr>
          <w:sz w:val="28"/>
          <w:szCs w:val="28"/>
        </w:rPr>
        <w:t>, при отсутствии</w:t>
      </w:r>
      <w:r w:rsidRPr="00E9753F">
        <w:rPr>
          <w:sz w:val="28"/>
          <w:szCs w:val="28"/>
        </w:rPr>
        <w:t xml:space="preserve"> проти</w:t>
      </w:r>
      <w:r w:rsidR="00321AA7" w:rsidRPr="00E9753F">
        <w:rPr>
          <w:sz w:val="28"/>
          <w:szCs w:val="28"/>
        </w:rPr>
        <w:t>вопоказаний для занятия спортом</w:t>
      </w:r>
      <w:r w:rsidRPr="00E9753F">
        <w:rPr>
          <w:sz w:val="28"/>
          <w:szCs w:val="28"/>
        </w:rPr>
        <w:t>. Остальных ограничений нет.</w:t>
      </w:r>
    </w:p>
    <w:p w:rsidR="00056690" w:rsidRPr="00E9753F" w:rsidRDefault="00056690" w:rsidP="00023DB1">
      <w:pPr>
        <w:pStyle w:val="af4"/>
        <w:numPr>
          <w:ilvl w:val="2"/>
          <w:numId w:val="41"/>
        </w:numPr>
        <w:tabs>
          <w:tab w:val="left" w:pos="102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53F">
        <w:rPr>
          <w:rFonts w:ascii="Times New Roman" w:eastAsia="Times New Roman" w:hAnsi="Times New Roman" w:cs="Times New Roman"/>
          <w:b/>
          <w:sz w:val="28"/>
          <w:szCs w:val="28"/>
        </w:rPr>
        <w:t>Содержание образования</w:t>
      </w:r>
    </w:p>
    <w:p w:rsidR="00CF48C0" w:rsidRPr="00E9753F" w:rsidRDefault="00CF48C0" w:rsidP="00CF48C0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Содержание программы направлено на развитие общечеловеческих ценностей и личностных способностей через взаимодействие в коллективе, освоение горных дисциплин, открытие для себя красоты природы при совершении походов. Содержание программы расширяет представление учащихся о строении горных систем, круговороте веще</w:t>
      </w:r>
      <w:proofErr w:type="gramStart"/>
      <w:r w:rsidRPr="00E9753F">
        <w:rPr>
          <w:sz w:val="28"/>
          <w:szCs w:val="28"/>
        </w:rPr>
        <w:t>ств в пр</w:t>
      </w:r>
      <w:proofErr w:type="gramEnd"/>
      <w:r w:rsidRPr="00E9753F">
        <w:rPr>
          <w:sz w:val="28"/>
          <w:szCs w:val="28"/>
        </w:rPr>
        <w:t xml:space="preserve">ироде, надежности материалов, науках </w:t>
      </w:r>
      <w:r w:rsidR="005B66FA" w:rsidRPr="00E9753F">
        <w:rPr>
          <w:sz w:val="28"/>
          <w:szCs w:val="28"/>
        </w:rPr>
        <w:t>естествознания, знакомит с исто</w:t>
      </w:r>
      <w:r w:rsidRPr="00E9753F">
        <w:rPr>
          <w:sz w:val="28"/>
          <w:szCs w:val="28"/>
        </w:rPr>
        <w:t>рией развития горных вид</w:t>
      </w:r>
      <w:r w:rsidR="005B66FA" w:rsidRPr="00E9753F">
        <w:rPr>
          <w:sz w:val="28"/>
          <w:szCs w:val="28"/>
        </w:rPr>
        <w:t>ов спорта и роли альпинистов в в</w:t>
      </w:r>
      <w:r w:rsidRPr="00E9753F">
        <w:rPr>
          <w:sz w:val="28"/>
          <w:szCs w:val="28"/>
        </w:rPr>
        <w:t>ойнах, формирует чув</w:t>
      </w:r>
      <w:r w:rsidRPr="00E9753F">
        <w:rPr>
          <w:sz w:val="28"/>
          <w:szCs w:val="28"/>
        </w:rPr>
        <w:softHyphen/>
        <w:t xml:space="preserve">ство гражданственности и патриотизма. </w:t>
      </w:r>
    </w:p>
    <w:p w:rsidR="005B66FA" w:rsidRPr="00E9753F" w:rsidRDefault="00850DB4" w:rsidP="007B5B6C">
      <w:pPr>
        <w:shd w:val="clear" w:color="auto" w:fill="FFFFFF"/>
        <w:ind w:firstLine="763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За год</w:t>
      </w:r>
      <w:r w:rsidR="001F12FF" w:rsidRPr="00E9753F">
        <w:rPr>
          <w:sz w:val="28"/>
          <w:szCs w:val="28"/>
        </w:rPr>
        <w:t xml:space="preserve"> учащиеся осваивают теоретические вопросы</w:t>
      </w:r>
      <w:r w:rsidR="0033741C" w:rsidRPr="00E9753F">
        <w:rPr>
          <w:sz w:val="28"/>
          <w:szCs w:val="28"/>
        </w:rPr>
        <w:t>,</w:t>
      </w:r>
      <w:r w:rsidR="00CF48C0" w:rsidRPr="00E9753F">
        <w:rPr>
          <w:sz w:val="28"/>
          <w:szCs w:val="28"/>
        </w:rPr>
        <w:t xml:space="preserve"> практикуют технические навыки и</w:t>
      </w:r>
      <w:r w:rsidR="001F12FF" w:rsidRPr="00E9753F">
        <w:rPr>
          <w:sz w:val="28"/>
          <w:szCs w:val="28"/>
        </w:rPr>
        <w:t xml:space="preserve"> участвуют в </w:t>
      </w:r>
      <w:r w:rsidR="00CF48C0" w:rsidRPr="00E9753F">
        <w:rPr>
          <w:sz w:val="28"/>
          <w:szCs w:val="28"/>
        </w:rPr>
        <w:t xml:space="preserve">соревнованиях </w:t>
      </w:r>
      <w:r w:rsidR="001F12FF" w:rsidRPr="00E9753F">
        <w:rPr>
          <w:sz w:val="28"/>
          <w:szCs w:val="28"/>
        </w:rPr>
        <w:t xml:space="preserve">по </w:t>
      </w:r>
      <w:r w:rsidR="0033741C" w:rsidRPr="00E9753F">
        <w:rPr>
          <w:sz w:val="28"/>
          <w:szCs w:val="28"/>
        </w:rPr>
        <w:t>горным видам спорта</w:t>
      </w:r>
      <w:r w:rsidR="001F12FF" w:rsidRPr="00E9753F">
        <w:rPr>
          <w:sz w:val="28"/>
          <w:szCs w:val="28"/>
        </w:rPr>
        <w:t xml:space="preserve">. </w:t>
      </w:r>
      <w:r w:rsidR="00C37C74" w:rsidRPr="00E9753F">
        <w:rPr>
          <w:sz w:val="28"/>
          <w:szCs w:val="28"/>
        </w:rPr>
        <w:t>З</w:t>
      </w:r>
      <w:r w:rsidR="001F12FF" w:rsidRPr="00E9753F">
        <w:rPr>
          <w:sz w:val="28"/>
          <w:szCs w:val="28"/>
        </w:rPr>
        <w:t>аняти</w:t>
      </w:r>
      <w:r w:rsidR="00C37C74" w:rsidRPr="00E9753F">
        <w:rPr>
          <w:sz w:val="28"/>
          <w:szCs w:val="28"/>
        </w:rPr>
        <w:t>я</w:t>
      </w:r>
      <w:r w:rsidR="001F12FF" w:rsidRPr="00E9753F">
        <w:rPr>
          <w:sz w:val="28"/>
          <w:szCs w:val="28"/>
        </w:rPr>
        <w:t xml:space="preserve"> проводятся по структуре, которая сочетает задания по теоретической, практической и физической подготовке. Практические задания способствуют развитию у подростков </w:t>
      </w:r>
      <w:r w:rsidR="00B153F3" w:rsidRPr="00E9753F">
        <w:rPr>
          <w:sz w:val="28"/>
          <w:szCs w:val="28"/>
        </w:rPr>
        <w:t>физических</w:t>
      </w:r>
      <w:r w:rsidR="001F12FF" w:rsidRPr="00E9753F">
        <w:rPr>
          <w:sz w:val="28"/>
          <w:szCs w:val="28"/>
        </w:rPr>
        <w:t xml:space="preserve"> способностей, памяти, а так же  умению оценивать уровень своих возможностей и выбирать соответствующий им уровень нагрузки. </w:t>
      </w:r>
    </w:p>
    <w:p w:rsidR="000A0D40" w:rsidRPr="00E9753F" w:rsidRDefault="005B66FA" w:rsidP="007B5B6C">
      <w:pPr>
        <w:shd w:val="clear" w:color="auto" w:fill="FFFFFF"/>
        <w:ind w:firstLine="763"/>
        <w:jc w:val="both"/>
        <w:rPr>
          <w:sz w:val="28"/>
          <w:szCs w:val="28"/>
        </w:rPr>
      </w:pPr>
      <w:r w:rsidRPr="00E9753F">
        <w:rPr>
          <w:sz w:val="28"/>
          <w:szCs w:val="28"/>
        </w:rPr>
        <w:lastRenderedPageBreak/>
        <w:t>Особенностью программы является то, что в</w:t>
      </w:r>
      <w:r w:rsidR="001F12FF" w:rsidRPr="00E9753F">
        <w:rPr>
          <w:sz w:val="28"/>
          <w:szCs w:val="28"/>
        </w:rPr>
        <w:t xml:space="preserve"> основе практической работы лежит </w:t>
      </w:r>
      <w:r w:rsidR="00172E6C" w:rsidRPr="00E9753F">
        <w:rPr>
          <w:sz w:val="28"/>
          <w:szCs w:val="28"/>
        </w:rPr>
        <w:t>изучение способов и приемов безопасн</w:t>
      </w:r>
      <w:r w:rsidR="00E71CA3" w:rsidRPr="00E9753F">
        <w:rPr>
          <w:sz w:val="28"/>
          <w:szCs w:val="28"/>
        </w:rPr>
        <w:t>ого передвиже</w:t>
      </w:r>
      <w:r w:rsidR="00172E6C" w:rsidRPr="00E9753F">
        <w:rPr>
          <w:sz w:val="28"/>
          <w:szCs w:val="28"/>
        </w:rPr>
        <w:t>н</w:t>
      </w:r>
      <w:r w:rsidR="00E71CA3" w:rsidRPr="00E9753F">
        <w:rPr>
          <w:sz w:val="28"/>
          <w:szCs w:val="28"/>
        </w:rPr>
        <w:t>и</w:t>
      </w:r>
      <w:r w:rsidR="00172E6C" w:rsidRPr="00E9753F">
        <w:rPr>
          <w:sz w:val="28"/>
          <w:szCs w:val="28"/>
        </w:rPr>
        <w:t xml:space="preserve">я по </w:t>
      </w:r>
      <w:r w:rsidR="00571CCF" w:rsidRPr="00E9753F">
        <w:rPr>
          <w:sz w:val="28"/>
          <w:szCs w:val="28"/>
        </w:rPr>
        <w:t xml:space="preserve">наклонному и </w:t>
      </w:r>
      <w:r w:rsidR="00172E6C" w:rsidRPr="00E9753F">
        <w:rPr>
          <w:sz w:val="28"/>
          <w:szCs w:val="28"/>
        </w:rPr>
        <w:t xml:space="preserve">вертикальному рельефу, увеличению физической силы и выносливости, </w:t>
      </w:r>
      <w:r w:rsidR="001F12FF" w:rsidRPr="00E9753F">
        <w:rPr>
          <w:sz w:val="28"/>
          <w:szCs w:val="28"/>
        </w:rPr>
        <w:t xml:space="preserve">наращивание скорости </w:t>
      </w:r>
      <w:r w:rsidR="00B153F3" w:rsidRPr="00E9753F">
        <w:rPr>
          <w:sz w:val="28"/>
          <w:szCs w:val="28"/>
        </w:rPr>
        <w:t xml:space="preserve">выполнения циклов движений и специальных приемов при выполнении различных задач, </w:t>
      </w:r>
      <w:r w:rsidR="001F12FF" w:rsidRPr="00E9753F">
        <w:rPr>
          <w:sz w:val="28"/>
          <w:szCs w:val="28"/>
        </w:rPr>
        <w:t xml:space="preserve">вязки </w:t>
      </w:r>
      <w:r w:rsidR="00B153F3" w:rsidRPr="00E9753F">
        <w:rPr>
          <w:sz w:val="28"/>
          <w:szCs w:val="28"/>
        </w:rPr>
        <w:t>альпинист</w:t>
      </w:r>
      <w:r w:rsidR="001F12FF" w:rsidRPr="00E9753F">
        <w:rPr>
          <w:sz w:val="28"/>
          <w:szCs w:val="28"/>
        </w:rPr>
        <w:t xml:space="preserve">ских узлов, совершенствование работы на </w:t>
      </w:r>
      <w:r w:rsidR="00B153F3" w:rsidRPr="00E9753F">
        <w:rPr>
          <w:sz w:val="28"/>
          <w:szCs w:val="28"/>
        </w:rPr>
        <w:t xml:space="preserve">горном рельефе, </w:t>
      </w:r>
      <w:r w:rsidR="001F12FF" w:rsidRPr="00E9753F">
        <w:rPr>
          <w:sz w:val="28"/>
          <w:szCs w:val="28"/>
        </w:rPr>
        <w:t>корректировка результатов. Каждое из этих действий в свою очередь делится на ряд операций, поэтому приобщение к практической деятельности возможно лишь с опорой на дидактический принцип разделения сложной задачи на простые составляющие</w:t>
      </w:r>
      <w:r w:rsidR="001C5676" w:rsidRPr="00E9753F">
        <w:rPr>
          <w:sz w:val="28"/>
          <w:szCs w:val="28"/>
        </w:rPr>
        <w:t>.</w:t>
      </w:r>
      <w:r w:rsidR="00676520" w:rsidRPr="00E9753F">
        <w:rPr>
          <w:sz w:val="28"/>
          <w:szCs w:val="28"/>
        </w:rPr>
        <w:t xml:space="preserve"> После изучения каждого разд</w:t>
      </w:r>
      <w:r w:rsidR="00C04DB5" w:rsidRPr="00E9753F">
        <w:rPr>
          <w:sz w:val="28"/>
          <w:szCs w:val="28"/>
        </w:rPr>
        <w:t xml:space="preserve">ела осуществляется проверка знаний в виде </w:t>
      </w:r>
      <w:r w:rsidR="007227A2" w:rsidRPr="00E9753F">
        <w:rPr>
          <w:sz w:val="28"/>
          <w:szCs w:val="28"/>
        </w:rPr>
        <w:t>опроса</w:t>
      </w:r>
      <w:r w:rsidR="00B153F3" w:rsidRPr="00E9753F">
        <w:rPr>
          <w:sz w:val="28"/>
          <w:szCs w:val="28"/>
        </w:rPr>
        <w:t>,</w:t>
      </w:r>
      <w:r w:rsidR="00C04DB5" w:rsidRPr="00E9753F">
        <w:rPr>
          <w:sz w:val="28"/>
          <w:szCs w:val="28"/>
        </w:rPr>
        <w:t xml:space="preserve"> контрольных заданий</w:t>
      </w:r>
      <w:r w:rsidR="00B153F3" w:rsidRPr="00E9753F">
        <w:rPr>
          <w:sz w:val="28"/>
          <w:szCs w:val="28"/>
        </w:rPr>
        <w:t xml:space="preserve"> и соревнований</w:t>
      </w:r>
      <w:r w:rsidR="00676520" w:rsidRPr="00E9753F">
        <w:rPr>
          <w:sz w:val="28"/>
          <w:szCs w:val="28"/>
        </w:rPr>
        <w:t>.</w:t>
      </w:r>
    </w:p>
    <w:p w:rsidR="00676520" w:rsidRPr="00E9753F" w:rsidRDefault="00B153F3" w:rsidP="007B5B6C">
      <w:pPr>
        <w:shd w:val="clear" w:color="auto" w:fill="FFFFFF"/>
        <w:ind w:firstLine="706"/>
        <w:jc w:val="both"/>
        <w:rPr>
          <w:sz w:val="28"/>
          <w:szCs w:val="28"/>
        </w:rPr>
      </w:pPr>
      <w:proofErr w:type="gramStart"/>
      <w:r w:rsidRPr="00E9753F">
        <w:rPr>
          <w:sz w:val="28"/>
          <w:szCs w:val="28"/>
        </w:rPr>
        <w:t xml:space="preserve">Обучение </w:t>
      </w:r>
      <w:r w:rsidR="00C37C74" w:rsidRPr="00E9753F">
        <w:rPr>
          <w:sz w:val="28"/>
          <w:szCs w:val="28"/>
        </w:rPr>
        <w:t>по программе</w:t>
      </w:r>
      <w:proofErr w:type="gramEnd"/>
      <w:r w:rsidR="00056690" w:rsidRPr="00E9753F">
        <w:rPr>
          <w:sz w:val="28"/>
          <w:szCs w:val="28"/>
        </w:rPr>
        <w:t xml:space="preserve"> </w:t>
      </w:r>
      <w:r w:rsidR="00C37C74" w:rsidRPr="00E9753F">
        <w:rPr>
          <w:sz w:val="28"/>
          <w:szCs w:val="28"/>
        </w:rPr>
        <w:t>«Ш</w:t>
      </w:r>
      <w:r w:rsidRPr="00E9753F">
        <w:rPr>
          <w:sz w:val="28"/>
          <w:szCs w:val="28"/>
        </w:rPr>
        <w:t>кол</w:t>
      </w:r>
      <w:r w:rsidR="00C37C74" w:rsidRPr="00E9753F">
        <w:rPr>
          <w:sz w:val="28"/>
          <w:szCs w:val="28"/>
        </w:rPr>
        <w:t>а</w:t>
      </w:r>
      <w:r w:rsidRPr="00E9753F">
        <w:rPr>
          <w:sz w:val="28"/>
          <w:szCs w:val="28"/>
        </w:rPr>
        <w:t xml:space="preserve"> горных видов спорта</w:t>
      </w:r>
      <w:r w:rsidR="00C37C74" w:rsidRPr="00E9753F">
        <w:rPr>
          <w:sz w:val="28"/>
          <w:szCs w:val="28"/>
        </w:rPr>
        <w:t>»</w:t>
      </w:r>
      <w:r w:rsidRPr="00E9753F">
        <w:rPr>
          <w:sz w:val="28"/>
          <w:szCs w:val="28"/>
        </w:rPr>
        <w:t xml:space="preserve"> </w:t>
      </w:r>
      <w:r w:rsidR="005B66FA" w:rsidRPr="00E9753F">
        <w:rPr>
          <w:sz w:val="28"/>
          <w:szCs w:val="28"/>
        </w:rPr>
        <w:t>проводится с сентября по май</w:t>
      </w:r>
      <w:r w:rsidRPr="00E9753F">
        <w:rPr>
          <w:sz w:val="28"/>
          <w:szCs w:val="28"/>
        </w:rPr>
        <w:t>. В межсезонье и плохую погоду проводятся занятия преимущественно в помещениях (теоретическая подготовка, скалолаз</w:t>
      </w:r>
      <w:r w:rsidR="00056690" w:rsidRPr="00E9753F">
        <w:rPr>
          <w:sz w:val="28"/>
          <w:szCs w:val="28"/>
        </w:rPr>
        <w:t>а</w:t>
      </w:r>
      <w:r w:rsidRPr="00E9753F">
        <w:rPr>
          <w:sz w:val="28"/>
          <w:szCs w:val="28"/>
        </w:rPr>
        <w:t>ние</w:t>
      </w:r>
      <w:r w:rsidR="000862E1" w:rsidRPr="00E9753F">
        <w:rPr>
          <w:sz w:val="28"/>
          <w:szCs w:val="28"/>
        </w:rPr>
        <w:t>, работа с видеоархивами, отработка специальных упражнений). В теплое время года скалолазание и изучение техники страховки, изучение приемов</w:t>
      </w:r>
      <w:r w:rsidR="005B66FA" w:rsidRPr="00E9753F">
        <w:rPr>
          <w:sz w:val="28"/>
          <w:szCs w:val="28"/>
        </w:rPr>
        <w:t xml:space="preserve"> преодоления в</w:t>
      </w:r>
      <w:r w:rsidR="00571CCF" w:rsidRPr="00E9753F">
        <w:rPr>
          <w:sz w:val="28"/>
          <w:szCs w:val="28"/>
        </w:rPr>
        <w:t>брод горных рек</w:t>
      </w:r>
      <w:r w:rsidR="000862E1" w:rsidRPr="00E9753F">
        <w:rPr>
          <w:sz w:val="28"/>
          <w:szCs w:val="28"/>
        </w:rPr>
        <w:t xml:space="preserve">, многодневные тренировочные походы. В холодное время года </w:t>
      </w:r>
      <w:proofErr w:type="spellStart"/>
      <w:r w:rsidR="000862E1" w:rsidRPr="00E9753F">
        <w:rPr>
          <w:sz w:val="28"/>
          <w:szCs w:val="28"/>
        </w:rPr>
        <w:t>ледолазание</w:t>
      </w:r>
      <w:proofErr w:type="spellEnd"/>
      <w:r w:rsidR="000862E1" w:rsidRPr="00E9753F">
        <w:rPr>
          <w:sz w:val="28"/>
          <w:szCs w:val="28"/>
        </w:rPr>
        <w:t xml:space="preserve"> и техника работы со специальными инструментами, техника страховки на льду. Круглый год проводится общефизическая подготовка, </w:t>
      </w:r>
      <w:r w:rsidR="00F27E26" w:rsidRPr="00E9753F">
        <w:rPr>
          <w:sz w:val="28"/>
          <w:szCs w:val="28"/>
        </w:rPr>
        <w:t>походы выходного дня</w:t>
      </w:r>
      <w:r w:rsidR="00975258" w:rsidRPr="00E9753F">
        <w:rPr>
          <w:sz w:val="28"/>
          <w:szCs w:val="28"/>
        </w:rPr>
        <w:t>, скалолазание на естественном рельефе.</w:t>
      </w:r>
    </w:p>
    <w:p w:rsidR="00FF5D48" w:rsidRPr="00E9753F" w:rsidRDefault="00F865B5" w:rsidP="007B5B6C">
      <w:pPr>
        <w:shd w:val="clear" w:color="auto" w:fill="FFFFFF"/>
        <w:ind w:firstLine="706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В процессе обучения </w:t>
      </w:r>
      <w:r w:rsidR="00975258" w:rsidRPr="00E9753F">
        <w:rPr>
          <w:sz w:val="28"/>
          <w:szCs w:val="28"/>
        </w:rPr>
        <w:t>п</w:t>
      </w:r>
      <w:r w:rsidRPr="00E9753F">
        <w:rPr>
          <w:sz w:val="28"/>
          <w:szCs w:val="28"/>
        </w:rPr>
        <w:t xml:space="preserve">роисходит ориентирование учащихся на ценность коллектива, товарищества, появляется возможность проявления лидерских и организаторских способностей. </w:t>
      </w:r>
    </w:p>
    <w:p w:rsidR="00FF5D48" w:rsidRPr="00E9753F" w:rsidRDefault="00FF5D48" w:rsidP="00A64E30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Походы выходного дня и выездные учебные занятия производятся с учетом </w:t>
      </w:r>
      <w:proofErr w:type="spellStart"/>
      <w:r w:rsidRPr="00E9753F">
        <w:rPr>
          <w:sz w:val="28"/>
          <w:szCs w:val="28"/>
        </w:rPr>
        <w:t>погодно</w:t>
      </w:r>
      <w:proofErr w:type="spellEnd"/>
      <w:r w:rsidRPr="00E9753F">
        <w:rPr>
          <w:sz w:val="28"/>
          <w:szCs w:val="28"/>
        </w:rPr>
        <w:t xml:space="preserve">-климатических особенностей среднего Урала. </w:t>
      </w:r>
      <w:proofErr w:type="spellStart"/>
      <w:r w:rsidRPr="00E9753F">
        <w:rPr>
          <w:sz w:val="28"/>
          <w:szCs w:val="28"/>
        </w:rPr>
        <w:t>Погодно</w:t>
      </w:r>
      <w:proofErr w:type="spellEnd"/>
      <w:r w:rsidRPr="00E9753F">
        <w:rPr>
          <w:sz w:val="28"/>
          <w:szCs w:val="28"/>
        </w:rPr>
        <w:t>-климатическими особенностями являются: межсезонный период с температурой воздуха + / - 5</w:t>
      </w:r>
      <w:r w:rsidRPr="00E9753F">
        <w:rPr>
          <w:sz w:val="28"/>
          <w:szCs w:val="28"/>
          <w:vertAlign w:val="superscript"/>
        </w:rPr>
        <w:t>о</w:t>
      </w:r>
      <w:r w:rsidRPr="00E9753F">
        <w:rPr>
          <w:sz w:val="28"/>
          <w:szCs w:val="28"/>
        </w:rPr>
        <w:t xml:space="preserve">С с </w:t>
      </w:r>
      <w:r w:rsidR="007B5B6C" w:rsidRPr="00E9753F">
        <w:rPr>
          <w:sz w:val="28"/>
          <w:szCs w:val="28"/>
        </w:rPr>
        <w:t>осадками в виде дождя</w:t>
      </w:r>
      <w:r w:rsidRPr="00E9753F">
        <w:rPr>
          <w:sz w:val="28"/>
          <w:szCs w:val="28"/>
        </w:rPr>
        <w:t xml:space="preserve"> или мокр</w:t>
      </w:r>
      <w:r w:rsidR="007B5B6C" w:rsidRPr="00E9753F">
        <w:rPr>
          <w:sz w:val="28"/>
          <w:szCs w:val="28"/>
        </w:rPr>
        <w:t>ого снега; проливные дожди; штормовое предупреждение; т</w:t>
      </w:r>
      <w:r w:rsidRPr="00E9753F">
        <w:rPr>
          <w:sz w:val="28"/>
          <w:szCs w:val="28"/>
        </w:rPr>
        <w:t>емпература воздуха ниже - 25</w:t>
      </w:r>
      <w:r w:rsidRPr="00E9753F">
        <w:rPr>
          <w:sz w:val="28"/>
          <w:szCs w:val="28"/>
          <w:vertAlign w:val="superscript"/>
        </w:rPr>
        <w:t>о</w:t>
      </w:r>
      <w:r w:rsidRPr="00E9753F">
        <w:rPr>
          <w:sz w:val="28"/>
          <w:szCs w:val="28"/>
        </w:rPr>
        <w:t>С. При перечисленных погодных условиях в учебн</w:t>
      </w:r>
      <w:r w:rsidR="00B254C6" w:rsidRPr="00E9753F">
        <w:rPr>
          <w:sz w:val="28"/>
          <w:szCs w:val="28"/>
        </w:rPr>
        <w:t>ы</w:t>
      </w:r>
      <w:r w:rsidRPr="00E9753F">
        <w:rPr>
          <w:sz w:val="28"/>
          <w:szCs w:val="28"/>
        </w:rPr>
        <w:t xml:space="preserve">й план могут быть внесены изменения в соответствии с резервным </w:t>
      </w:r>
      <w:r w:rsidR="00B254C6" w:rsidRPr="00E9753F">
        <w:rPr>
          <w:sz w:val="28"/>
          <w:szCs w:val="28"/>
        </w:rPr>
        <w:t>учебным</w:t>
      </w:r>
      <w:r w:rsidRPr="00E9753F">
        <w:rPr>
          <w:sz w:val="28"/>
          <w:szCs w:val="28"/>
        </w:rPr>
        <w:t xml:space="preserve"> планом. </w:t>
      </w:r>
    </w:p>
    <w:p w:rsidR="00FF5D48" w:rsidRPr="00E9753F" w:rsidRDefault="004433AF" w:rsidP="00A64E30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Соревнования </w:t>
      </w:r>
      <w:r w:rsidR="00BE367F" w:rsidRPr="00E9753F">
        <w:rPr>
          <w:sz w:val="28"/>
          <w:szCs w:val="28"/>
        </w:rPr>
        <w:t>проводят</w:t>
      </w:r>
      <w:r w:rsidR="00FF5D48" w:rsidRPr="00E9753F">
        <w:rPr>
          <w:sz w:val="28"/>
          <w:szCs w:val="28"/>
        </w:rPr>
        <w:t>ся в выходные и праздничные дни, согласно плану городских, областных, российских соревнований и мероприятий.</w:t>
      </w:r>
      <w:r w:rsidRPr="00E9753F">
        <w:rPr>
          <w:sz w:val="28"/>
          <w:szCs w:val="28"/>
        </w:rPr>
        <w:t xml:space="preserve"> По</w:t>
      </w:r>
      <w:r w:rsidR="00BE367F" w:rsidRPr="00E9753F">
        <w:rPr>
          <w:sz w:val="28"/>
          <w:szCs w:val="28"/>
        </w:rPr>
        <w:t>ходы выходного дня проводя</w:t>
      </w:r>
      <w:r w:rsidRPr="00E9753F">
        <w:rPr>
          <w:sz w:val="28"/>
          <w:szCs w:val="28"/>
        </w:rPr>
        <w:t>тся в выходные и праздничные дни.</w:t>
      </w:r>
    </w:p>
    <w:p w:rsidR="007454C6" w:rsidRPr="00F46847" w:rsidRDefault="00BE367F" w:rsidP="00A64E30">
      <w:pPr>
        <w:ind w:firstLine="709"/>
        <w:jc w:val="both"/>
        <w:rPr>
          <w:sz w:val="28"/>
          <w:szCs w:val="28"/>
        </w:rPr>
      </w:pPr>
      <w:r w:rsidRPr="00F46847">
        <w:rPr>
          <w:sz w:val="28"/>
          <w:szCs w:val="28"/>
        </w:rPr>
        <w:t>Адресатом программы являются младшие подростки 10-12 лет и старшие подростки 13-16 лет.</w:t>
      </w:r>
      <w:r w:rsidR="00F56C6B" w:rsidRPr="00F46847">
        <w:rPr>
          <w:sz w:val="28"/>
          <w:szCs w:val="28"/>
        </w:rPr>
        <w:t xml:space="preserve"> Младший подростковый возраст характеризуется некоторой «неуправляемостью»  и повышенной активностью, что создает необходимость проведения занятий преимущественно в двигательно-активной и развлекательной форме, включая элементы изучаемого предмета. Теоретические занятия и практические с часто повторяющимися элементами должны быть сведены к минимуму и не должны превышать более 10-15 минут.</w:t>
      </w:r>
      <w:r w:rsidR="00610B28" w:rsidRPr="00F46847">
        <w:rPr>
          <w:sz w:val="28"/>
          <w:szCs w:val="28"/>
        </w:rPr>
        <w:t xml:space="preserve"> Физические нагрузки должны быть умеренными, не допуская перетренированности организма, так как развитие </w:t>
      </w:r>
      <w:proofErr w:type="gramStart"/>
      <w:r w:rsidR="00610B28" w:rsidRPr="00F46847">
        <w:rPr>
          <w:sz w:val="28"/>
          <w:szCs w:val="28"/>
        </w:rPr>
        <w:t>сердечно-сосудистой</w:t>
      </w:r>
      <w:proofErr w:type="gramEnd"/>
      <w:r w:rsidR="00610B28" w:rsidRPr="00F46847">
        <w:rPr>
          <w:sz w:val="28"/>
          <w:szCs w:val="28"/>
        </w:rPr>
        <w:t xml:space="preserve"> системы часто отстает от развития </w:t>
      </w:r>
      <w:r w:rsidR="00610B28" w:rsidRPr="00F46847">
        <w:rPr>
          <w:sz w:val="28"/>
          <w:szCs w:val="28"/>
        </w:rPr>
        <w:lastRenderedPageBreak/>
        <w:t>опорно-двигательного аппарата и мышечной массы. У подростков 13-16 лет происходит наиболее быстрое развитие абсолютной силы, а также осознанный подход к достижению результатов деятельности, что дает возможность проведения более длительных теоретических и практических занятий с большим количеством повторения тренировочных элементов.</w:t>
      </w:r>
    </w:p>
    <w:p w:rsidR="00BE367F" w:rsidRPr="00E9753F" w:rsidRDefault="00BE367F" w:rsidP="00A64E30">
      <w:pPr>
        <w:ind w:firstLine="709"/>
        <w:jc w:val="both"/>
        <w:rPr>
          <w:color w:val="FF0000"/>
          <w:sz w:val="28"/>
          <w:szCs w:val="28"/>
        </w:rPr>
      </w:pPr>
    </w:p>
    <w:p w:rsidR="007454C6" w:rsidRPr="00E9753F" w:rsidRDefault="007454C6" w:rsidP="007454C6">
      <w:pPr>
        <w:pStyle w:val="af4"/>
        <w:numPr>
          <w:ilvl w:val="2"/>
          <w:numId w:val="41"/>
        </w:num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7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Планируемые результаты </w:t>
      </w:r>
      <w:r w:rsidR="00645681" w:rsidRPr="00E97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образования</w:t>
      </w:r>
      <w:r w:rsidRPr="00E975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E03E5" w:rsidRPr="008E57FC" w:rsidRDefault="007454C6" w:rsidP="008E57FC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8E57FC">
        <w:rPr>
          <w:sz w:val="28"/>
          <w:szCs w:val="28"/>
        </w:rPr>
        <w:t>Учащиеся, освоившие программу, должны знать историю возникновения и развития горных видов спорта, их роль и значимость в обществе, должны выполнить нормативные требования по общей физической подготовке и уметь выполнять специальные упражнения в соответствии с Программой.</w:t>
      </w:r>
    </w:p>
    <w:p w:rsidR="0042173D" w:rsidRPr="008E57FC" w:rsidRDefault="0042173D" w:rsidP="008E57FC">
      <w:pPr>
        <w:ind w:firstLine="709"/>
        <w:jc w:val="both"/>
        <w:rPr>
          <w:b/>
          <w:bCs/>
          <w:sz w:val="28"/>
          <w:szCs w:val="28"/>
        </w:rPr>
      </w:pPr>
      <w:r w:rsidRPr="008E57FC">
        <w:rPr>
          <w:b/>
          <w:bCs/>
          <w:sz w:val="28"/>
          <w:szCs w:val="28"/>
        </w:rPr>
        <w:t xml:space="preserve">Личностные: </w:t>
      </w:r>
    </w:p>
    <w:p w:rsidR="00B6034C" w:rsidRPr="008E57FC" w:rsidRDefault="00B6034C" w:rsidP="008E57FC">
      <w:pPr>
        <w:pStyle w:val="af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bCs/>
          <w:sz w:val="28"/>
          <w:szCs w:val="28"/>
        </w:rPr>
        <w:t>Проявляют интерес к истории родного края, л</w:t>
      </w:r>
      <w:r w:rsidRPr="008E57FC">
        <w:rPr>
          <w:rFonts w:ascii="Times New Roman" w:hAnsi="Times New Roman" w:cs="Times New Roman"/>
          <w:sz w:val="28"/>
          <w:szCs w:val="28"/>
        </w:rPr>
        <w:t>юбовь к своему Отечеству, забота об общем благе, любовь к родной природе.</w:t>
      </w:r>
    </w:p>
    <w:p w:rsidR="00B6034C" w:rsidRPr="008E57FC" w:rsidRDefault="00B6034C" w:rsidP="008E57FC">
      <w:pPr>
        <w:pStyle w:val="ae"/>
        <w:numPr>
          <w:ilvl w:val="0"/>
          <w:numId w:val="47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sz w:val="28"/>
          <w:szCs w:val="28"/>
        </w:rPr>
      </w:pPr>
      <w:r w:rsidRPr="008E57FC">
        <w:rPr>
          <w:sz w:val="28"/>
          <w:szCs w:val="28"/>
        </w:rPr>
        <w:t>Доброжелательность, вежливость и культура поведения.</w:t>
      </w:r>
      <w:r w:rsidRPr="008E57FC">
        <w:rPr>
          <w:sz w:val="28"/>
          <w:szCs w:val="28"/>
          <w:lang w:eastAsia="ru-RU"/>
        </w:rPr>
        <w:t xml:space="preserve"> </w:t>
      </w:r>
    </w:p>
    <w:p w:rsidR="00B6034C" w:rsidRPr="008E57FC" w:rsidRDefault="00B6034C" w:rsidP="008E57FC">
      <w:pPr>
        <w:pStyle w:val="af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>Стремление к самосовершенствованию.</w:t>
      </w:r>
    </w:p>
    <w:p w:rsidR="00B6034C" w:rsidRPr="008E57FC" w:rsidRDefault="00B6034C" w:rsidP="008E57FC">
      <w:pPr>
        <w:pStyle w:val="ae"/>
        <w:numPr>
          <w:ilvl w:val="0"/>
          <w:numId w:val="47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sz w:val="28"/>
          <w:szCs w:val="28"/>
        </w:rPr>
      </w:pPr>
      <w:r w:rsidRPr="008E57FC">
        <w:rPr>
          <w:sz w:val="28"/>
          <w:szCs w:val="28"/>
        </w:rPr>
        <w:t>Бережливость в отношении к личной, общественной и чужой собственности.</w:t>
      </w:r>
    </w:p>
    <w:p w:rsidR="00B6034C" w:rsidRPr="008E57FC" w:rsidRDefault="00B6034C" w:rsidP="008E57FC">
      <w:pPr>
        <w:pStyle w:val="ae"/>
        <w:numPr>
          <w:ilvl w:val="0"/>
          <w:numId w:val="47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sz w:val="28"/>
          <w:szCs w:val="28"/>
        </w:rPr>
      </w:pPr>
      <w:r w:rsidRPr="008E57FC">
        <w:rPr>
          <w:sz w:val="28"/>
          <w:szCs w:val="28"/>
        </w:rPr>
        <w:t>Аккуратность и</w:t>
      </w:r>
      <w:r w:rsidRPr="008E57FC">
        <w:rPr>
          <w:sz w:val="28"/>
          <w:szCs w:val="28"/>
          <w:lang w:eastAsia="ru-RU"/>
        </w:rPr>
        <w:t xml:space="preserve"> забота о своем здоровье.</w:t>
      </w:r>
    </w:p>
    <w:p w:rsidR="00B6034C" w:rsidRPr="008E57FC" w:rsidRDefault="00B6034C" w:rsidP="008E57FC">
      <w:pPr>
        <w:pStyle w:val="ae"/>
        <w:numPr>
          <w:ilvl w:val="0"/>
          <w:numId w:val="47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sz w:val="28"/>
          <w:szCs w:val="28"/>
        </w:rPr>
      </w:pPr>
      <w:r w:rsidRPr="008E57FC">
        <w:rPr>
          <w:sz w:val="28"/>
          <w:szCs w:val="28"/>
          <w:lang w:eastAsia="ru-RU"/>
        </w:rPr>
        <w:t>Самообладание и сила воли.</w:t>
      </w:r>
    </w:p>
    <w:p w:rsidR="00B6034C" w:rsidRPr="008E57FC" w:rsidRDefault="00B6034C" w:rsidP="008E57FC">
      <w:pPr>
        <w:pStyle w:val="ae"/>
        <w:numPr>
          <w:ilvl w:val="0"/>
          <w:numId w:val="47"/>
        </w:numPr>
        <w:shd w:val="clear" w:color="auto" w:fill="FFFFFF"/>
        <w:suppressAutoHyphens w:val="0"/>
        <w:spacing w:before="0" w:after="0"/>
        <w:ind w:left="0" w:firstLine="709"/>
        <w:jc w:val="both"/>
        <w:textAlignment w:val="baseline"/>
        <w:rPr>
          <w:sz w:val="28"/>
          <w:szCs w:val="28"/>
        </w:rPr>
      </w:pPr>
      <w:r w:rsidRPr="008E57FC">
        <w:rPr>
          <w:sz w:val="28"/>
          <w:szCs w:val="28"/>
        </w:rPr>
        <w:t>Товарищество, верность в дружбе.</w:t>
      </w:r>
    </w:p>
    <w:p w:rsidR="0042173D" w:rsidRPr="008E57FC" w:rsidRDefault="00651F10" w:rsidP="008E57FC">
      <w:pPr>
        <w:ind w:firstLine="709"/>
        <w:jc w:val="both"/>
        <w:rPr>
          <w:b/>
          <w:bCs/>
          <w:sz w:val="28"/>
          <w:szCs w:val="28"/>
        </w:rPr>
      </w:pPr>
      <w:r w:rsidRPr="008E57FC">
        <w:rPr>
          <w:b/>
          <w:bCs/>
          <w:sz w:val="28"/>
          <w:szCs w:val="28"/>
        </w:rPr>
        <w:t xml:space="preserve">Мета </w:t>
      </w:r>
      <w:proofErr w:type="gramStart"/>
      <w:r w:rsidRPr="008E57FC">
        <w:rPr>
          <w:b/>
          <w:bCs/>
          <w:sz w:val="28"/>
          <w:szCs w:val="28"/>
        </w:rPr>
        <w:t>предметные</w:t>
      </w:r>
      <w:proofErr w:type="gramEnd"/>
      <w:r w:rsidR="0042173D" w:rsidRPr="008E57FC">
        <w:rPr>
          <w:b/>
          <w:bCs/>
          <w:sz w:val="28"/>
          <w:szCs w:val="28"/>
        </w:rPr>
        <w:t xml:space="preserve">: </w:t>
      </w:r>
    </w:p>
    <w:p w:rsidR="0042173D" w:rsidRPr="008E57FC" w:rsidRDefault="008E57FC" w:rsidP="008E57FC">
      <w:pPr>
        <w:pStyle w:val="af4"/>
        <w:widowControl w:val="0"/>
        <w:numPr>
          <w:ilvl w:val="0"/>
          <w:numId w:val="49"/>
        </w:numPr>
        <w:tabs>
          <w:tab w:val="left" w:pos="0"/>
          <w:tab w:val="left" w:pos="885"/>
          <w:tab w:val="left" w:pos="1418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>О</w:t>
      </w:r>
      <w:r w:rsidR="0042173D" w:rsidRPr="008E57FC">
        <w:rPr>
          <w:rFonts w:ascii="Times New Roman" w:hAnsi="Times New Roman" w:cs="Times New Roman"/>
          <w:sz w:val="28"/>
          <w:szCs w:val="28"/>
        </w:rPr>
        <w:t>сознают необходимость прочных з</w:t>
      </w:r>
      <w:r w:rsidRPr="008E57FC">
        <w:rPr>
          <w:rFonts w:ascii="Times New Roman" w:hAnsi="Times New Roman" w:cs="Times New Roman"/>
          <w:sz w:val="28"/>
          <w:szCs w:val="28"/>
        </w:rPr>
        <w:t>наний.</w:t>
      </w:r>
    </w:p>
    <w:p w:rsidR="0042173D" w:rsidRPr="008E57FC" w:rsidRDefault="008E57FC" w:rsidP="008E57FC">
      <w:pPr>
        <w:pStyle w:val="af4"/>
        <w:widowControl w:val="0"/>
        <w:numPr>
          <w:ilvl w:val="0"/>
          <w:numId w:val="49"/>
        </w:numPr>
        <w:tabs>
          <w:tab w:val="left" w:pos="0"/>
          <w:tab w:val="left" w:pos="886"/>
          <w:tab w:val="left" w:pos="140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>А</w:t>
      </w:r>
      <w:r w:rsidR="0042173D" w:rsidRPr="008E57FC">
        <w:rPr>
          <w:rFonts w:ascii="Times New Roman" w:hAnsi="Times New Roman" w:cs="Times New Roman"/>
          <w:sz w:val="28"/>
          <w:szCs w:val="28"/>
        </w:rPr>
        <w:t>декватно оценивают результаты своей деятельности</w:t>
      </w:r>
      <w:r w:rsidRPr="008E57FC">
        <w:rPr>
          <w:rFonts w:ascii="Times New Roman" w:hAnsi="Times New Roman" w:cs="Times New Roman"/>
          <w:sz w:val="28"/>
          <w:szCs w:val="28"/>
        </w:rPr>
        <w:t>.</w:t>
      </w:r>
    </w:p>
    <w:p w:rsidR="0042173D" w:rsidRPr="008E57FC" w:rsidRDefault="008E57FC" w:rsidP="008E57FC">
      <w:pPr>
        <w:pStyle w:val="af4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>П</w:t>
      </w:r>
      <w:r w:rsidR="0042173D" w:rsidRPr="008E57FC">
        <w:rPr>
          <w:rFonts w:ascii="Times New Roman" w:hAnsi="Times New Roman" w:cs="Times New Roman"/>
          <w:sz w:val="28"/>
          <w:szCs w:val="28"/>
        </w:rPr>
        <w:t>онимают необходимость соблюдения правил техники безопасности при работе с инструментами;</w:t>
      </w:r>
    </w:p>
    <w:p w:rsidR="001A00CE" w:rsidRPr="008E57FC" w:rsidRDefault="001A00CE" w:rsidP="008E57FC">
      <w:pPr>
        <w:pStyle w:val="af4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 xml:space="preserve">Понимают норму физических нагрузок и опасности </w:t>
      </w:r>
      <w:r w:rsidR="00651F10" w:rsidRPr="008E57FC">
        <w:rPr>
          <w:rFonts w:ascii="Times New Roman" w:hAnsi="Times New Roman" w:cs="Times New Roman"/>
          <w:sz w:val="28"/>
          <w:szCs w:val="28"/>
        </w:rPr>
        <w:t>перетренированности</w:t>
      </w:r>
      <w:r w:rsidRPr="008E57FC">
        <w:rPr>
          <w:rFonts w:ascii="Times New Roman" w:hAnsi="Times New Roman" w:cs="Times New Roman"/>
          <w:sz w:val="28"/>
          <w:szCs w:val="28"/>
        </w:rPr>
        <w:t xml:space="preserve"> для своего возраста;</w:t>
      </w:r>
    </w:p>
    <w:p w:rsidR="001A00CE" w:rsidRPr="008E57FC" w:rsidRDefault="001A00CE" w:rsidP="008E57FC">
      <w:pPr>
        <w:pStyle w:val="af4"/>
        <w:numPr>
          <w:ilvl w:val="0"/>
          <w:numId w:val="4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>Обладают необходимым минимумом знаний и умений для выживания при различных природных условиях.</w:t>
      </w:r>
    </w:p>
    <w:p w:rsidR="0042173D" w:rsidRPr="008E57FC" w:rsidRDefault="0042173D" w:rsidP="008E57FC">
      <w:pPr>
        <w:widowControl w:val="0"/>
        <w:tabs>
          <w:tab w:val="left" w:pos="-416"/>
          <w:tab w:val="left" w:pos="885"/>
          <w:tab w:val="left" w:pos="1418"/>
        </w:tabs>
        <w:autoSpaceDE w:val="0"/>
        <w:snapToGrid w:val="0"/>
        <w:ind w:firstLine="709"/>
        <w:jc w:val="both"/>
        <w:rPr>
          <w:b/>
          <w:sz w:val="28"/>
          <w:szCs w:val="28"/>
        </w:rPr>
      </w:pPr>
      <w:r w:rsidRPr="008E57FC">
        <w:rPr>
          <w:b/>
          <w:sz w:val="28"/>
          <w:szCs w:val="28"/>
        </w:rPr>
        <w:t>Предметные:</w:t>
      </w:r>
    </w:p>
    <w:p w:rsidR="0042173D" w:rsidRPr="008E57FC" w:rsidRDefault="008E57FC" w:rsidP="008E57FC">
      <w:pPr>
        <w:pStyle w:val="af4"/>
        <w:widowControl w:val="0"/>
        <w:numPr>
          <w:ilvl w:val="0"/>
          <w:numId w:val="50"/>
        </w:numPr>
        <w:tabs>
          <w:tab w:val="left" w:pos="-416"/>
          <w:tab w:val="left" w:pos="885"/>
          <w:tab w:val="left" w:pos="1418"/>
        </w:tabs>
        <w:autoSpaceDE w:val="0"/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>Умеют вязать узлы.</w:t>
      </w:r>
      <w:r w:rsidR="00651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73D" w:rsidRPr="008E57FC" w:rsidRDefault="008E57FC" w:rsidP="008E57FC">
      <w:pPr>
        <w:pStyle w:val="af4"/>
        <w:widowControl w:val="0"/>
        <w:numPr>
          <w:ilvl w:val="0"/>
          <w:numId w:val="50"/>
        </w:numPr>
        <w:tabs>
          <w:tab w:val="left" w:pos="-416"/>
          <w:tab w:val="left" w:pos="885"/>
          <w:tab w:val="left" w:pos="1418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>З</w:t>
      </w:r>
      <w:r w:rsidR="0042173D" w:rsidRPr="008E57FC">
        <w:rPr>
          <w:rFonts w:ascii="Times New Roman" w:hAnsi="Times New Roman" w:cs="Times New Roman"/>
          <w:sz w:val="28"/>
          <w:szCs w:val="28"/>
        </w:rPr>
        <w:t xml:space="preserve">нают </w:t>
      </w:r>
      <w:r w:rsidRPr="008E57FC">
        <w:rPr>
          <w:rFonts w:ascii="Times New Roman" w:hAnsi="Times New Roman" w:cs="Times New Roman"/>
          <w:sz w:val="28"/>
          <w:szCs w:val="28"/>
        </w:rPr>
        <w:t>табельное снаряжение альпиниста.</w:t>
      </w:r>
    </w:p>
    <w:p w:rsidR="0042173D" w:rsidRPr="008E57FC" w:rsidRDefault="008E57FC" w:rsidP="008E57FC">
      <w:pPr>
        <w:pStyle w:val="af4"/>
        <w:widowControl w:val="0"/>
        <w:numPr>
          <w:ilvl w:val="0"/>
          <w:numId w:val="50"/>
        </w:numPr>
        <w:tabs>
          <w:tab w:val="left" w:pos="-416"/>
          <w:tab w:val="left" w:pos="886"/>
          <w:tab w:val="left" w:pos="140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>Т</w:t>
      </w:r>
      <w:r w:rsidR="0042173D" w:rsidRPr="008E57FC">
        <w:rPr>
          <w:rFonts w:ascii="Times New Roman" w:hAnsi="Times New Roman" w:cs="Times New Roman"/>
          <w:sz w:val="28"/>
          <w:szCs w:val="28"/>
        </w:rPr>
        <w:t>ехнику подъема, траверса и спуска по закрепленным веревочным перилам.</w:t>
      </w:r>
    </w:p>
    <w:p w:rsidR="001C05CD" w:rsidRPr="008E57FC" w:rsidRDefault="001C05CD" w:rsidP="008E57FC">
      <w:pPr>
        <w:pStyle w:val="af4"/>
        <w:widowControl w:val="0"/>
        <w:numPr>
          <w:ilvl w:val="0"/>
          <w:numId w:val="50"/>
        </w:numPr>
        <w:tabs>
          <w:tab w:val="left" w:pos="-416"/>
          <w:tab w:val="left" w:pos="886"/>
          <w:tab w:val="left" w:pos="140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 xml:space="preserve">Знают особенности и отличительные черты природы </w:t>
      </w:r>
      <w:proofErr w:type="spellStart"/>
      <w:r w:rsidRPr="008E57FC">
        <w:rPr>
          <w:rFonts w:ascii="Times New Roman" w:hAnsi="Times New Roman" w:cs="Times New Roman"/>
          <w:sz w:val="28"/>
          <w:szCs w:val="28"/>
        </w:rPr>
        <w:t>УрФО</w:t>
      </w:r>
      <w:proofErr w:type="spellEnd"/>
    </w:p>
    <w:p w:rsidR="00512AAF" w:rsidRPr="008E57FC" w:rsidRDefault="001C05CD" w:rsidP="008E57FC">
      <w:pPr>
        <w:pStyle w:val="af4"/>
        <w:widowControl w:val="0"/>
        <w:numPr>
          <w:ilvl w:val="0"/>
          <w:numId w:val="50"/>
        </w:numPr>
        <w:tabs>
          <w:tab w:val="left" w:pos="-416"/>
          <w:tab w:val="left" w:pos="886"/>
          <w:tab w:val="left" w:pos="140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>Знают ключевые даты развития горных видов спорта</w:t>
      </w:r>
    </w:p>
    <w:p w:rsidR="00512AAF" w:rsidRPr="008E57FC" w:rsidRDefault="00512AAF" w:rsidP="008E57FC">
      <w:pPr>
        <w:pStyle w:val="af4"/>
        <w:widowControl w:val="0"/>
        <w:numPr>
          <w:ilvl w:val="0"/>
          <w:numId w:val="50"/>
        </w:numPr>
        <w:tabs>
          <w:tab w:val="left" w:pos="-416"/>
          <w:tab w:val="left" w:pos="886"/>
          <w:tab w:val="left" w:pos="140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>Понимают причины развития альпинизма, его актуальность в прошлое и настоящее время</w:t>
      </w:r>
    </w:p>
    <w:p w:rsidR="001C05CD" w:rsidRDefault="00512AAF" w:rsidP="008E57FC">
      <w:pPr>
        <w:pStyle w:val="af4"/>
        <w:widowControl w:val="0"/>
        <w:numPr>
          <w:ilvl w:val="0"/>
          <w:numId w:val="50"/>
        </w:numPr>
        <w:tabs>
          <w:tab w:val="left" w:pos="-416"/>
          <w:tab w:val="left" w:pos="886"/>
          <w:tab w:val="left" w:pos="140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FC">
        <w:rPr>
          <w:rFonts w:ascii="Times New Roman" w:hAnsi="Times New Roman" w:cs="Times New Roman"/>
          <w:sz w:val="28"/>
          <w:szCs w:val="28"/>
        </w:rPr>
        <w:t xml:space="preserve">Знают особенности </w:t>
      </w:r>
      <w:r w:rsidR="001C05CD" w:rsidRPr="008E57FC">
        <w:rPr>
          <w:rFonts w:ascii="Times New Roman" w:hAnsi="Times New Roman" w:cs="Times New Roman"/>
          <w:sz w:val="28"/>
          <w:szCs w:val="28"/>
        </w:rPr>
        <w:t>развития</w:t>
      </w:r>
      <w:r w:rsidRPr="008E57FC">
        <w:rPr>
          <w:rFonts w:ascii="Times New Roman" w:hAnsi="Times New Roman" w:cs="Times New Roman"/>
          <w:sz w:val="28"/>
          <w:szCs w:val="28"/>
        </w:rPr>
        <w:t xml:space="preserve"> горных видов спорта в России и в мире</w:t>
      </w:r>
      <w:r w:rsidR="008E57FC" w:rsidRPr="008E57FC">
        <w:rPr>
          <w:rFonts w:ascii="Times New Roman" w:hAnsi="Times New Roman" w:cs="Times New Roman"/>
          <w:sz w:val="28"/>
          <w:szCs w:val="28"/>
        </w:rPr>
        <w:t>.</w:t>
      </w:r>
    </w:p>
    <w:p w:rsidR="00D00B97" w:rsidRPr="008E57FC" w:rsidRDefault="00D00B97" w:rsidP="00D00B97">
      <w:pPr>
        <w:pStyle w:val="af4"/>
        <w:widowControl w:val="0"/>
        <w:tabs>
          <w:tab w:val="left" w:pos="-416"/>
          <w:tab w:val="left" w:pos="886"/>
          <w:tab w:val="left" w:pos="1404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B1A65" w:rsidRPr="00DB4348" w:rsidRDefault="002B1A65" w:rsidP="0042173D">
      <w:pPr>
        <w:widowControl w:val="0"/>
        <w:tabs>
          <w:tab w:val="left" w:pos="-416"/>
          <w:tab w:val="left" w:pos="886"/>
          <w:tab w:val="left" w:pos="1404"/>
        </w:tabs>
        <w:autoSpaceDE w:val="0"/>
        <w:ind w:right="-34" w:firstLine="709"/>
        <w:rPr>
          <w:sz w:val="28"/>
          <w:szCs w:val="28"/>
        </w:rPr>
      </w:pPr>
    </w:p>
    <w:p w:rsidR="002650A5" w:rsidRPr="00E9753F" w:rsidRDefault="00B254C6" w:rsidP="00023DB1">
      <w:pPr>
        <w:pStyle w:val="af4"/>
        <w:numPr>
          <w:ilvl w:val="0"/>
          <w:numId w:val="4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3F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ОРГАНИЗАЦИОННО-ПЕДАГОГИЧЕСКИЕ УСЛОВИЯ</w:t>
      </w:r>
    </w:p>
    <w:p w:rsidR="00E9753F" w:rsidRDefault="00E9753F" w:rsidP="00E9753F">
      <w:pPr>
        <w:pStyle w:val="af4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E9753F" w:rsidRPr="00E9753F" w:rsidRDefault="00E9753F" w:rsidP="00E9753F">
      <w:pPr>
        <w:pStyle w:val="af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Учебный кабинет, площадью 72 м</w:t>
      </w:r>
      <w:proofErr w:type="gramStart"/>
      <w:r w:rsidR="00651F10" w:rsidRPr="00651F1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9753F">
        <w:rPr>
          <w:rFonts w:ascii="Times New Roman" w:hAnsi="Times New Roman" w:cs="Times New Roman"/>
          <w:sz w:val="28"/>
          <w:szCs w:val="28"/>
        </w:rPr>
        <w:t>, оборудован анкерными крючьями для стационарного крепления веревок и выполнения силовых и технических упражнений. Наличие природных объектов, оборудованных для занятий по Программе.</w:t>
      </w:r>
    </w:p>
    <w:p w:rsidR="00E9753F" w:rsidRPr="00E9753F" w:rsidRDefault="00E9753F" w:rsidP="00E9753F">
      <w:pPr>
        <w:pStyle w:val="af4"/>
        <w:ind w:left="675"/>
        <w:rPr>
          <w:rFonts w:ascii="Times New Roman" w:hAnsi="Times New Roman" w:cs="Times New Roman"/>
          <w:b/>
          <w:sz w:val="28"/>
          <w:szCs w:val="28"/>
        </w:rPr>
      </w:pPr>
    </w:p>
    <w:p w:rsidR="00E9753F" w:rsidRPr="00E9753F" w:rsidRDefault="00E9753F" w:rsidP="008E57FC">
      <w:pPr>
        <w:pStyle w:val="af4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53F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</w:p>
    <w:p w:rsid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- спортивное оборудование и инвентарь:</w:t>
      </w:r>
      <w:r w:rsidRPr="00E97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53F">
        <w:rPr>
          <w:rFonts w:ascii="Times New Roman" w:hAnsi="Times New Roman" w:cs="Times New Roman"/>
          <w:sz w:val="28"/>
          <w:szCs w:val="28"/>
        </w:rPr>
        <w:t>сертифицированное</w:t>
      </w:r>
      <w:r w:rsidRPr="00E97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53F">
        <w:rPr>
          <w:rFonts w:ascii="Times New Roman" w:hAnsi="Times New Roman" w:cs="Times New Roman"/>
          <w:sz w:val="28"/>
          <w:szCs w:val="28"/>
        </w:rPr>
        <w:t>личное страховочное снаряжение для занятий альпинизмом и скалолазанием, веревки</w:t>
      </w:r>
      <w:r w:rsidR="00DF1A09">
        <w:rPr>
          <w:rFonts w:ascii="Times New Roman" w:hAnsi="Times New Roman" w:cs="Times New Roman"/>
          <w:sz w:val="28"/>
          <w:szCs w:val="28"/>
        </w:rPr>
        <w:t>.</w:t>
      </w:r>
    </w:p>
    <w:p w:rsidR="00E9753F" w:rsidRDefault="00DF1A09" w:rsidP="008E57FC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учебно-наглядные пособия:</w:t>
      </w:r>
      <w:r w:rsidR="00E9753F">
        <w:rPr>
          <w:sz w:val="28"/>
          <w:szCs w:val="28"/>
        </w:rPr>
        <w:t xml:space="preserve"> </w:t>
      </w:r>
      <w:r w:rsidR="0042173D" w:rsidRPr="00E9753F">
        <w:rPr>
          <w:sz w:val="28"/>
          <w:szCs w:val="28"/>
        </w:rPr>
        <w:t>стенд с узлами,</w:t>
      </w:r>
      <w:r w:rsidR="0042173D" w:rsidRPr="0042173D">
        <w:rPr>
          <w:sz w:val="28"/>
          <w:szCs w:val="28"/>
        </w:rPr>
        <w:t xml:space="preserve"> </w:t>
      </w:r>
      <w:r w:rsidR="0042173D" w:rsidRPr="00E9753F">
        <w:rPr>
          <w:sz w:val="28"/>
          <w:szCs w:val="28"/>
        </w:rPr>
        <w:t>наглядные печатные материалы</w:t>
      </w:r>
      <w:r w:rsidR="0042173D">
        <w:rPr>
          <w:sz w:val="28"/>
          <w:szCs w:val="28"/>
        </w:rPr>
        <w:t>, стенд «Оказание перво</w:t>
      </w:r>
      <w:r>
        <w:rPr>
          <w:sz w:val="28"/>
          <w:szCs w:val="28"/>
        </w:rPr>
        <w:t>й медицинской помощи».</w:t>
      </w:r>
    </w:p>
    <w:p w:rsidR="00E9753F" w:rsidRDefault="00E9753F" w:rsidP="008E57FC">
      <w:pPr>
        <w:pStyle w:val="a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585" w:rsidRPr="00FD2636">
        <w:rPr>
          <w:sz w:val="28"/>
          <w:szCs w:val="28"/>
        </w:rPr>
        <w:t>печатные и электронные образовательные и информационные ресурсы: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1. Закон Российской Федерации «Об образовании».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2. Областной  закон «Об образовании в Свердловской области».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3. Областной закон  «О защите прав ребенка».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4. Типовое положение об образовательном учреждении дополнительного образования детей.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5. Федеральное агентство по физической культуре и спорту. «Учебная программа для подготовки альпинистов». 2007.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9753F">
        <w:rPr>
          <w:rFonts w:ascii="Times New Roman" w:hAnsi="Times New Roman" w:cs="Times New Roman"/>
          <w:sz w:val="28"/>
          <w:szCs w:val="28"/>
        </w:rPr>
        <w:t>Буриева</w:t>
      </w:r>
      <w:proofErr w:type="spellEnd"/>
      <w:r w:rsidRPr="00E9753F">
        <w:rPr>
          <w:rFonts w:ascii="Times New Roman" w:hAnsi="Times New Roman" w:cs="Times New Roman"/>
          <w:sz w:val="28"/>
          <w:szCs w:val="28"/>
        </w:rPr>
        <w:t xml:space="preserve"> О.Г. Образовательная программа дополнительного образования детей «Водный туризм».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7. Федеральное агентство по физической культуре и спорту. Программа «</w:t>
      </w:r>
      <w:proofErr w:type="gramStart"/>
      <w:r w:rsidRPr="00E9753F">
        <w:rPr>
          <w:rFonts w:ascii="Times New Roman" w:hAnsi="Times New Roman" w:cs="Times New Roman"/>
          <w:sz w:val="28"/>
          <w:szCs w:val="28"/>
        </w:rPr>
        <w:t>Спортивное</w:t>
      </w:r>
      <w:proofErr w:type="gramEnd"/>
      <w:r w:rsidRPr="00E97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53F">
        <w:rPr>
          <w:rFonts w:ascii="Times New Roman" w:hAnsi="Times New Roman" w:cs="Times New Roman"/>
          <w:sz w:val="28"/>
          <w:szCs w:val="28"/>
        </w:rPr>
        <w:t>ледолазание</w:t>
      </w:r>
      <w:proofErr w:type="spellEnd"/>
      <w:r w:rsidRPr="00E9753F">
        <w:rPr>
          <w:rFonts w:ascii="Times New Roman" w:hAnsi="Times New Roman" w:cs="Times New Roman"/>
          <w:sz w:val="28"/>
          <w:szCs w:val="28"/>
        </w:rPr>
        <w:t>». 2007.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8. Дополнительная образовательная программа для детей «Школа туризма».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9. Федерация альпинизма России. Положение об инструкторах-методистах по альпинизму, протокол №7 от 17.06.2002.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10. Мартынов А.И., Мартынов И.А. Безопасность и надежность в альпинизме, М., 2006. С. 10-281.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11. Захаров П.П. Начальная подготовка альпинистов, часть 1.М., 2007.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12. Захаров П.П. Спортивная подготовка альпинистов, часть 2. М., 2008.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1</w:t>
      </w:r>
      <w:r w:rsidR="00735563">
        <w:rPr>
          <w:rFonts w:ascii="Times New Roman" w:hAnsi="Times New Roman" w:cs="Times New Roman"/>
          <w:sz w:val="28"/>
          <w:szCs w:val="28"/>
        </w:rPr>
        <w:t>3</w:t>
      </w:r>
      <w:r w:rsidRPr="00E9753F">
        <w:rPr>
          <w:rFonts w:ascii="Times New Roman" w:hAnsi="Times New Roman" w:cs="Times New Roman"/>
          <w:sz w:val="28"/>
          <w:szCs w:val="28"/>
        </w:rPr>
        <w:t>. Федерация альпинизма России. Психологические аспекты подготовки альпиниста, методическое пособие. М.2013. С.4-67.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1</w:t>
      </w:r>
      <w:r w:rsidR="00735563">
        <w:rPr>
          <w:rFonts w:ascii="Times New Roman" w:hAnsi="Times New Roman" w:cs="Times New Roman"/>
          <w:sz w:val="28"/>
          <w:szCs w:val="28"/>
        </w:rPr>
        <w:t>4</w:t>
      </w:r>
      <w:r w:rsidRPr="00E9753F">
        <w:rPr>
          <w:rFonts w:ascii="Times New Roman" w:hAnsi="Times New Roman" w:cs="Times New Roman"/>
          <w:sz w:val="28"/>
          <w:szCs w:val="28"/>
        </w:rPr>
        <w:t>. Федерация альпинизма России. Технический регламент по оборудованию скальных маршрутов.2013.</w:t>
      </w:r>
    </w:p>
    <w:p w:rsidR="00E9753F" w:rsidRPr="00E9753F" w:rsidRDefault="00E9753F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53F">
        <w:rPr>
          <w:rFonts w:ascii="Times New Roman" w:hAnsi="Times New Roman" w:cs="Times New Roman"/>
          <w:sz w:val="28"/>
          <w:szCs w:val="28"/>
        </w:rPr>
        <w:t>1</w:t>
      </w:r>
      <w:r w:rsidR="00735563">
        <w:rPr>
          <w:rFonts w:ascii="Times New Roman" w:hAnsi="Times New Roman" w:cs="Times New Roman"/>
          <w:sz w:val="28"/>
          <w:szCs w:val="28"/>
        </w:rPr>
        <w:t>5</w:t>
      </w:r>
      <w:r w:rsidRPr="00E9753F">
        <w:rPr>
          <w:rFonts w:ascii="Times New Roman" w:hAnsi="Times New Roman" w:cs="Times New Roman"/>
          <w:sz w:val="28"/>
          <w:szCs w:val="28"/>
        </w:rPr>
        <w:t xml:space="preserve">. Савенко Е. Путешествуем по Уралу. Екатеринбург, 2006. </w:t>
      </w:r>
    </w:p>
    <w:p w:rsidR="00E9753F" w:rsidRPr="00E9753F" w:rsidRDefault="00735563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9753F" w:rsidRPr="00E975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753F" w:rsidRPr="00E9753F">
        <w:rPr>
          <w:rFonts w:ascii="Times New Roman" w:hAnsi="Times New Roman" w:cs="Times New Roman"/>
          <w:sz w:val="28"/>
          <w:szCs w:val="28"/>
        </w:rPr>
        <w:t>Лефевр</w:t>
      </w:r>
      <w:proofErr w:type="spellEnd"/>
      <w:r w:rsidR="00E9753F" w:rsidRPr="00E9753F">
        <w:rPr>
          <w:rFonts w:ascii="Times New Roman" w:hAnsi="Times New Roman" w:cs="Times New Roman"/>
          <w:sz w:val="28"/>
          <w:szCs w:val="28"/>
        </w:rPr>
        <w:t xml:space="preserve"> П.</w:t>
      </w:r>
      <w:r w:rsidR="00DF1A09">
        <w:rPr>
          <w:rFonts w:ascii="Times New Roman" w:hAnsi="Times New Roman" w:cs="Times New Roman"/>
          <w:sz w:val="28"/>
          <w:szCs w:val="28"/>
        </w:rPr>
        <w:t xml:space="preserve"> </w:t>
      </w:r>
      <w:r w:rsidR="00E9753F" w:rsidRPr="00E9753F">
        <w:rPr>
          <w:rFonts w:ascii="Times New Roman" w:hAnsi="Times New Roman" w:cs="Times New Roman"/>
          <w:sz w:val="28"/>
          <w:szCs w:val="28"/>
        </w:rPr>
        <w:t>Горы. Детская энциклопедия. М., 2014. С. 4-119.</w:t>
      </w:r>
    </w:p>
    <w:p w:rsidR="00E9753F" w:rsidRDefault="00735563" w:rsidP="008E57FC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9753F" w:rsidRPr="00E975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9753F" w:rsidRPr="00E9753F">
        <w:rPr>
          <w:rFonts w:ascii="Times New Roman" w:hAnsi="Times New Roman" w:cs="Times New Roman"/>
          <w:sz w:val="28"/>
          <w:szCs w:val="28"/>
        </w:rPr>
        <w:t>Филпот</w:t>
      </w:r>
      <w:proofErr w:type="spellEnd"/>
      <w:r w:rsidR="00E9753F" w:rsidRPr="00E9753F">
        <w:rPr>
          <w:rFonts w:ascii="Times New Roman" w:hAnsi="Times New Roman" w:cs="Times New Roman"/>
          <w:sz w:val="28"/>
          <w:szCs w:val="28"/>
        </w:rPr>
        <w:t xml:space="preserve"> Л. Узлы. Справочник. М.: «Издательство ФАИР», 2010. С. 10-66.</w:t>
      </w:r>
    </w:p>
    <w:p w:rsidR="002A4C90" w:rsidRPr="002A4C90" w:rsidRDefault="00735563" w:rsidP="008E57FC">
      <w:pPr>
        <w:shd w:val="clear" w:color="auto" w:fill="FFFFFF"/>
        <w:suppressAutoHyphens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>18</w:t>
      </w:r>
      <w:r w:rsidR="002A4C90" w:rsidRPr="002A4C90">
        <w:rPr>
          <w:rFonts w:eastAsiaTheme="minorEastAsia"/>
          <w:sz w:val="28"/>
          <w:szCs w:val="28"/>
          <w:lang w:eastAsia="ru-RU"/>
        </w:rPr>
        <w:t xml:space="preserve">. </w:t>
      </w:r>
      <w:r w:rsidR="002A4C90">
        <w:rPr>
          <w:rFonts w:eastAsiaTheme="minorEastAsia"/>
          <w:sz w:val="28"/>
          <w:szCs w:val="28"/>
          <w:lang w:eastAsia="ru-RU"/>
        </w:rPr>
        <w:t>Бернштейн</w:t>
      </w:r>
      <w:r w:rsidR="002A4C90" w:rsidRPr="002A4C90">
        <w:rPr>
          <w:rFonts w:eastAsiaTheme="minorEastAsia"/>
          <w:sz w:val="28"/>
          <w:szCs w:val="28"/>
          <w:lang w:eastAsia="ru-RU"/>
        </w:rPr>
        <w:t xml:space="preserve"> Н.А. Физиология движений и активности</w:t>
      </w:r>
      <w:r w:rsidR="002A4C90">
        <w:rPr>
          <w:rFonts w:eastAsiaTheme="minorEastAsia"/>
          <w:sz w:val="28"/>
          <w:szCs w:val="28"/>
          <w:lang w:eastAsia="ru-RU"/>
        </w:rPr>
        <w:t xml:space="preserve"> </w:t>
      </w:r>
      <w:r w:rsidR="002A4C90" w:rsidRPr="002A4C90">
        <w:rPr>
          <w:rFonts w:eastAsiaTheme="minorEastAsia"/>
          <w:sz w:val="28"/>
          <w:szCs w:val="28"/>
          <w:lang w:eastAsia="ru-RU"/>
        </w:rPr>
        <w:t>– М.: «Инфа», 1990. – 494 с.</w:t>
      </w:r>
    </w:p>
    <w:p w:rsidR="002A4C90" w:rsidRPr="00735563" w:rsidRDefault="002A4C90" w:rsidP="008E57FC">
      <w:pPr>
        <w:pStyle w:val="af4"/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5563">
        <w:rPr>
          <w:rFonts w:ascii="Times New Roman" w:hAnsi="Times New Roman" w:cs="Times New Roman"/>
          <w:sz w:val="28"/>
          <w:szCs w:val="28"/>
        </w:rPr>
        <w:t>Луури</w:t>
      </w:r>
      <w:proofErr w:type="spellEnd"/>
      <w:r w:rsidRPr="00735563">
        <w:rPr>
          <w:rFonts w:ascii="Times New Roman" w:hAnsi="Times New Roman" w:cs="Times New Roman"/>
          <w:sz w:val="28"/>
          <w:szCs w:val="28"/>
        </w:rPr>
        <w:t xml:space="preserve"> Ю.Ф. Физическое воспитание детей школьного возраста – М.: Феникс, 2003. – 303 с.</w:t>
      </w:r>
    </w:p>
    <w:p w:rsidR="008762DA" w:rsidRPr="00202AA7" w:rsidRDefault="00202AA7" w:rsidP="00202AA7">
      <w:pPr>
        <w:widowControl w:val="0"/>
        <w:shd w:val="clear" w:color="auto" w:fill="FFFFFF"/>
        <w:tabs>
          <w:tab w:val="left" w:pos="426"/>
          <w:tab w:val="left" w:pos="886"/>
          <w:tab w:val="left" w:pos="1404"/>
        </w:tabs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 w:rsidR="00EC1EE9" w:rsidRPr="00202AA7">
        <w:rPr>
          <w:b/>
          <w:sz w:val="28"/>
          <w:szCs w:val="28"/>
        </w:rPr>
        <w:t xml:space="preserve"> </w:t>
      </w:r>
      <w:r w:rsidR="00C842A7" w:rsidRPr="00202AA7">
        <w:rPr>
          <w:b/>
          <w:sz w:val="28"/>
          <w:szCs w:val="28"/>
        </w:rPr>
        <w:t>Формы аттестации</w:t>
      </w:r>
      <w:r w:rsidR="008762DA" w:rsidRPr="00202AA7">
        <w:rPr>
          <w:b/>
          <w:sz w:val="28"/>
          <w:szCs w:val="28"/>
        </w:rPr>
        <w:t xml:space="preserve"> учащихся</w:t>
      </w:r>
    </w:p>
    <w:p w:rsidR="008762DA" w:rsidRPr="00E9753F" w:rsidRDefault="008762DA" w:rsidP="0091688B">
      <w:pPr>
        <w:widowControl w:val="0"/>
        <w:shd w:val="clear" w:color="auto" w:fill="FFFFFF"/>
        <w:tabs>
          <w:tab w:val="left" w:pos="886"/>
          <w:tab w:val="left" w:pos="1404"/>
        </w:tabs>
        <w:autoSpaceDE w:val="0"/>
        <w:ind w:firstLine="567"/>
        <w:jc w:val="both"/>
        <w:rPr>
          <w:rFonts w:eastAsia="Calibri"/>
          <w:sz w:val="28"/>
          <w:szCs w:val="28"/>
        </w:rPr>
      </w:pPr>
      <w:r w:rsidRPr="00E9753F">
        <w:rPr>
          <w:rFonts w:eastAsia="Calibri"/>
          <w:sz w:val="28"/>
          <w:szCs w:val="28"/>
        </w:rPr>
        <w:t>Формами</w:t>
      </w:r>
      <w:r w:rsidR="00240001" w:rsidRPr="00E9753F">
        <w:rPr>
          <w:rFonts w:eastAsia="Calibri"/>
          <w:sz w:val="28"/>
          <w:szCs w:val="28"/>
        </w:rPr>
        <w:t xml:space="preserve"> </w:t>
      </w:r>
      <w:r w:rsidR="0042173D">
        <w:rPr>
          <w:rFonts w:eastAsia="Calibri"/>
          <w:sz w:val="28"/>
          <w:szCs w:val="28"/>
        </w:rPr>
        <w:t>аттестации (контроля освоения программы)</w:t>
      </w:r>
      <w:r w:rsidR="00240001" w:rsidRPr="00E9753F">
        <w:rPr>
          <w:rFonts w:eastAsia="Calibri"/>
          <w:sz w:val="28"/>
          <w:szCs w:val="28"/>
        </w:rPr>
        <w:t xml:space="preserve"> являются</w:t>
      </w:r>
      <w:r w:rsidRPr="00E9753F">
        <w:rPr>
          <w:rFonts w:eastAsia="Calibri"/>
          <w:sz w:val="28"/>
          <w:szCs w:val="28"/>
        </w:rPr>
        <w:t xml:space="preserve">: </w:t>
      </w:r>
      <w:r w:rsidR="00091C7C">
        <w:rPr>
          <w:rFonts w:eastAsia="Calibri"/>
          <w:sz w:val="28"/>
          <w:szCs w:val="28"/>
        </w:rPr>
        <w:t>стандартизированный опрос,</w:t>
      </w:r>
      <w:r w:rsidR="00EB1C59" w:rsidRPr="00E9753F">
        <w:rPr>
          <w:rFonts w:eastAsia="Calibri"/>
          <w:sz w:val="28"/>
          <w:szCs w:val="28"/>
        </w:rPr>
        <w:t xml:space="preserve"> </w:t>
      </w:r>
      <w:r w:rsidR="00240001" w:rsidRPr="00E9753F">
        <w:rPr>
          <w:rFonts w:eastAsia="Calibri"/>
          <w:sz w:val="28"/>
          <w:szCs w:val="28"/>
        </w:rPr>
        <w:t>контрольные задания</w:t>
      </w:r>
      <w:proofErr w:type="gramStart"/>
      <w:r w:rsidR="0037796D">
        <w:rPr>
          <w:rFonts w:eastAsia="Calibri"/>
          <w:sz w:val="28"/>
          <w:szCs w:val="28"/>
        </w:rPr>
        <w:t>.</w:t>
      </w:r>
      <w:proofErr w:type="gramEnd"/>
      <w:r w:rsidR="00091C7C">
        <w:rPr>
          <w:rFonts w:eastAsia="Calibri"/>
          <w:sz w:val="28"/>
          <w:szCs w:val="28"/>
        </w:rPr>
        <w:t xml:space="preserve"> </w:t>
      </w:r>
      <w:proofErr w:type="gramStart"/>
      <w:r w:rsidR="00091C7C">
        <w:rPr>
          <w:rFonts w:eastAsia="Calibri"/>
          <w:sz w:val="28"/>
          <w:szCs w:val="28"/>
        </w:rPr>
        <w:t>и</w:t>
      </w:r>
      <w:proofErr w:type="gramEnd"/>
      <w:r w:rsidR="00091C7C">
        <w:rPr>
          <w:rFonts w:eastAsia="Calibri"/>
          <w:sz w:val="28"/>
          <w:szCs w:val="28"/>
        </w:rPr>
        <w:t xml:space="preserve"> соревнования</w:t>
      </w:r>
      <w:r w:rsidR="007C4B81" w:rsidRPr="00E9753F">
        <w:rPr>
          <w:rFonts w:eastAsia="Calibri"/>
          <w:sz w:val="28"/>
          <w:szCs w:val="28"/>
        </w:rPr>
        <w:t>.</w:t>
      </w:r>
    </w:p>
    <w:p w:rsidR="007703B2" w:rsidRPr="00202AA7" w:rsidRDefault="00695A81" w:rsidP="00202AA7">
      <w:pPr>
        <w:pStyle w:val="af4"/>
        <w:numPr>
          <w:ilvl w:val="1"/>
          <w:numId w:val="46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AA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933"/>
        <w:gridCol w:w="851"/>
        <w:gridCol w:w="1134"/>
        <w:gridCol w:w="1417"/>
        <w:gridCol w:w="1276"/>
        <w:gridCol w:w="2693"/>
      </w:tblGrid>
      <w:tr w:rsidR="00044D87" w:rsidRPr="00091C7C" w:rsidTr="00B815C9">
        <w:trPr>
          <w:trHeight w:hRule="exact" w:val="999"/>
        </w:trPr>
        <w:tc>
          <w:tcPr>
            <w:tcW w:w="585" w:type="dxa"/>
            <w:vMerge w:val="restart"/>
            <w:shd w:val="clear" w:color="auto" w:fill="auto"/>
            <w:vAlign w:val="center"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  <w:rPr>
                <w:b/>
              </w:rPr>
            </w:pPr>
            <w:bookmarkStart w:id="0" w:name="_Hlk498205855"/>
            <w:r w:rsidRPr="00091C7C">
              <w:rPr>
                <w:b/>
              </w:rPr>
              <w:t xml:space="preserve">№ </w:t>
            </w:r>
            <w:proofErr w:type="gramStart"/>
            <w:r w:rsidRPr="00091C7C">
              <w:rPr>
                <w:b/>
              </w:rPr>
              <w:t>п</w:t>
            </w:r>
            <w:proofErr w:type="gramEnd"/>
            <w:r w:rsidRPr="00091C7C">
              <w:rPr>
                <w:b/>
              </w:rPr>
              <w:t>/п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091C7C">
              <w:rPr>
                <w:b/>
              </w:rPr>
              <w:t>Перечень курсов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ind w:left="65" w:right="29" w:hanging="173"/>
              <w:jc w:val="center"/>
              <w:rPr>
                <w:b/>
              </w:rPr>
            </w:pPr>
            <w:r w:rsidRPr="00091C7C">
              <w:rPr>
                <w:b/>
              </w:rPr>
              <w:t xml:space="preserve">Трудоемкость </w:t>
            </w:r>
          </w:p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ind w:left="65" w:right="29" w:hanging="173"/>
              <w:jc w:val="center"/>
            </w:pPr>
            <w:r w:rsidRPr="00091C7C">
              <w:t>(количество часов)</w:t>
            </w:r>
          </w:p>
        </w:tc>
        <w:tc>
          <w:tcPr>
            <w:tcW w:w="1276" w:type="dxa"/>
            <w:vMerge w:val="restart"/>
          </w:tcPr>
          <w:p w:rsidR="00044D87" w:rsidRPr="00091C7C" w:rsidRDefault="00044D87" w:rsidP="00044D87">
            <w:pPr>
              <w:jc w:val="center"/>
              <w:rPr>
                <w:b/>
              </w:rPr>
            </w:pPr>
            <w:r w:rsidRPr="00091C7C">
              <w:rPr>
                <w:b/>
              </w:rPr>
              <w:t>Периоды обучения</w:t>
            </w:r>
          </w:p>
        </w:tc>
        <w:tc>
          <w:tcPr>
            <w:tcW w:w="2693" w:type="dxa"/>
            <w:vMerge w:val="restart"/>
          </w:tcPr>
          <w:p w:rsidR="00044D87" w:rsidRPr="00091C7C" w:rsidRDefault="00044D87" w:rsidP="00044D87">
            <w:pPr>
              <w:jc w:val="center"/>
              <w:rPr>
                <w:b/>
              </w:rPr>
            </w:pPr>
            <w:r w:rsidRPr="00091C7C">
              <w:rPr>
                <w:b/>
              </w:rPr>
              <w:t>Формы промежуточной аттестации</w:t>
            </w:r>
            <w:r w:rsidR="00091C7C" w:rsidRPr="00091C7C">
              <w:rPr>
                <w:b/>
              </w:rPr>
              <w:t>/контроля</w:t>
            </w:r>
          </w:p>
        </w:tc>
      </w:tr>
      <w:tr w:rsidR="00044D87" w:rsidRPr="00091C7C" w:rsidTr="00F544B5">
        <w:trPr>
          <w:trHeight w:hRule="exact" w:val="708"/>
        </w:trPr>
        <w:tc>
          <w:tcPr>
            <w:tcW w:w="585" w:type="dxa"/>
            <w:vMerge/>
            <w:shd w:val="clear" w:color="auto" w:fill="auto"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ind w:left="2513"/>
              <w:rPr>
                <w:b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ind w:left="2513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4D87" w:rsidRPr="00091C7C" w:rsidRDefault="00044D87" w:rsidP="00F544B5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b/>
              </w:rPr>
            </w:pPr>
            <w:r w:rsidRPr="00091C7C">
              <w:rPr>
                <w:b/>
              </w:rPr>
              <w:t>Всего</w:t>
            </w:r>
          </w:p>
        </w:tc>
        <w:tc>
          <w:tcPr>
            <w:tcW w:w="1134" w:type="dxa"/>
            <w:vAlign w:val="center"/>
          </w:tcPr>
          <w:p w:rsidR="00044D87" w:rsidRPr="00091C7C" w:rsidRDefault="00044D87" w:rsidP="00F544B5">
            <w:pPr>
              <w:ind w:left="-108" w:right="-108"/>
              <w:jc w:val="center"/>
              <w:rPr>
                <w:b/>
              </w:rPr>
            </w:pPr>
            <w:r w:rsidRPr="00091C7C">
              <w:rPr>
                <w:b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044D87" w:rsidRPr="00091C7C" w:rsidRDefault="00044D87" w:rsidP="00F544B5">
            <w:pPr>
              <w:ind w:left="-108" w:right="-107"/>
              <w:jc w:val="center"/>
              <w:rPr>
                <w:b/>
              </w:rPr>
            </w:pPr>
            <w:r w:rsidRPr="00091C7C">
              <w:rPr>
                <w:b/>
              </w:rPr>
              <w:t>Практика</w:t>
            </w:r>
          </w:p>
        </w:tc>
        <w:tc>
          <w:tcPr>
            <w:tcW w:w="1276" w:type="dxa"/>
            <w:vMerge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ind w:left="65" w:right="29" w:hanging="173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ind w:left="65" w:right="29" w:hanging="173"/>
              <w:jc w:val="center"/>
              <w:rPr>
                <w:b/>
              </w:rPr>
            </w:pPr>
          </w:p>
        </w:tc>
      </w:tr>
      <w:bookmarkEnd w:id="0"/>
      <w:tr w:rsidR="00044D87" w:rsidRPr="00091C7C" w:rsidTr="00F544B5">
        <w:trPr>
          <w:trHeight w:hRule="exact" w:val="1227"/>
        </w:trPr>
        <w:tc>
          <w:tcPr>
            <w:tcW w:w="585" w:type="dxa"/>
            <w:shd w:val="clear" w:color="auto" w:fill="auto"/>
            <w:vAlign w:val="center"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091C7C">
              <w:t>1.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44D87" w:rsidRPr="00091C7C" w:rsidRDefault="00044D87" w:rsidP="00F544B5">
            <w:pPr>
              <w:widowControl w:val="0"/>
              <w:shd w:val="clear" w:color="auto" w:fill="FFFFFF"/>
              <w:autoSpaceDE w:val="0"/>
              <w:snapToGrid w:val="0"/>
              <w:ind w:left="7"/>
            </w:pPr>
            <w:r w:rsidRPr="00091C7C">
              <w:t>Курс «История и основы горных видов спорта»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D87" w:rsidRPr="00091C7C" w:rsidRDefault="00CD7478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D87" w:rsidRPr="00091C7C" w:rsidRDefault="00CD7478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D87" w:rsidRPr="00091C7C" w:rsidRDefault="00CE6B53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78</w:t>
            </w:r>
          </w:p>
        </w:tc>
        <w:tc>
          <w:tcPr>
            <w:tcW w:w="1276" w:type="dxa"/>
            <w:vAlign w:val="center"/>
          </w:tcPr>
          <w:p w:rsidR="00044D87" w:rsidRPr="00091C7C" w:rsidRDefault="00044D87" w:rsidP="00CE6B53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</w:pPr>
            <w:r w:rsidRPr="00091C7C">
              <w:t>01.09.-3</w:t>
            </w:r>
            <w:r w:rsidR="00CE6B53">
              <w:t>1</w:t>
            </w:r>
            <w:r w:rsidRPr="00091C7C">
              <w:t>.</w:t>
            </w:r>
            <w:r w:rsidR="00CE6B53">
              <w:t>05</w:t>
            </w:r>
            <w:r w:rsidRPr="00091C7C">
              <w:t>.</w:t>
            </w:r>
          </w:p>
        </w:tc>
        <w:tc>
          <w:tcPr>
            <w:tcW w:w="2693" w:type="dxa"/>
            <w:vAlign w:val="center"/>
          </w:tcPr>
          <w:p w:rsidR="00044D87" w:rsidRPr="00091C7C" w:rsidRDefault="00044D87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 w:rsidRPr="00091C7C">
              <w:t>Контрольные задания</w:t>
            </w:r>
            <w:r w:rsidR="00091C7C">
              <w:t>, стандарти</w:t>
            </w:r>
            <w:r w:rsidR="00F544B5">
              <w:t>з</w:t>
            </w:r>
            <w:r w:rsidR="00091C7C">
              <w:t>ированный опрос</w:t>
            </w:r>
          </w:p>
        </w:tc>
      </w:tr>
      <w:tr w:rsidR="00044D87" w:rsidRPr="00091C7C" w:rsidTr="00F544B5">
        <w:trPr>
          <w:trHeight w:val="539"/>
        </w:trPr>
        <w:tc>
          <w:tcPr>
            <w:tcW w:w="585" w:type="dxa"/>
            <w:shd w:val="clear" w:color="auto" w:fill="auto"/>
            <w:vAlign w:val="center"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091C7C">
              <w:t xml:space="preserve">2. 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44D87" w:rsidRPr="00091C7C" w:rsidRDefault="00044D87" w:rsidP="00F544B5">
            <w:pPr>
              <w:widowControl w:val="0"/>
              <w:shd w:val="clear" w:color="auto" w:fill="FFFFFF"/>
              <w:autoSpaceDE w:val="0"/>
              <w:snapToGrid w:val="0"/>
            </w:pPr>
            <w:r w:rsidRPr="00091C7C">
              <w:t>Курс «Горные виды спорта»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D87" w:rsidRPr="00091C7C" w:rsidRDefault="00CD7478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108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D87" w:rsidRPr="00091C7C" w:rsidRDefault="000C6F4B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D87" w:rsidRPr="00091C7C" w:rsidRDefault="000C6F4B" w:rsidP="000C6F4B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97</w:t>
            </w:r>
          </w:p>
        </w:tc>
        <w:tc>
          <w:tcPr>
            <w:tcW w:w="1276" w:type="dxa"/>
            <w:vAlign w:val="center"/>
          </w:tcPr>
          <w:p w:rsidR="00044D87" w:rsidRPr="00091C7C" w:rsidRDefault="00044D87" w:rsidP="00CE6B53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 w:rsidRPr="00091C7C">
              <w:t>01.</w:t>
            </w:r>
            <w:r w:rsidR="00CE6B53">
              <w:t>09</w:t>
            </w:r>
            <w:r w:rsidRPr="00091C7C">
              <w:t>.- 31.05.</w:t>
            </w:r>
          </w:p>
        </w:tc>
        <w:tc>
          <w:tcPr>
            <w:tcW w:w="2693" w:type="dxa"/>
            <w:vAlign w:val="center"/>
          </w:tcPr>
          <w:p w:rsidR="00044D87" w:rsidRPr="00091C7C" w:rsidRDefault="00091C7C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 w:rsidRPr="00091C7C">
              <w:t>Контрольные задания</w:t>
            </w:r>
            <w:r>
              <w:t>,</w:t>
            </w:r>
            <w:r w:rsidR="00F544B5">
              <w:t xml:space="preserve"> </w:t>
            </w:r>
            <w:r>
              <w:t>с</w:t>
            </w:r>
            <w:r w:rsidR="00044D87" w:rsidRPr="00091C7C">
              <w:t>оревнования</w:t>
            </w:r>
          </w:p>
        </w:tc>
      </w:tr>
      <w:tr w:rsidR="00044D87" w:rsidRPr="00091C7C" w:rsidTr="00F544B5">
        <w:trPr>
          <w:trHeight w:hRule="exact" w:val="477"/>
        </w:trPr>
        <w:tc>
          <w:tcPr>
            <w:tcW w:w="585" w:type="dxa"/>
            <w:shd w:val="clear" w:color="auto" w:fill="auto"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044D87" w:rsidRPr="00091C7C" w:rsidRDefault="00044D87" w:rsidP="00044D87">
            <w:pPr>
              <w:widowControl w:val="0"/>
              <w:shd w:val="clear" w:color="auto" w:fill="FFFFFF"/>
              <w:autoSpaceDE w:val="0"/>
              <w:snapToGrid w:val="0"/>
              <w:jc w:val="right"/>
            </w:pPr>
            <w:r w:rsidRPr="00091C7C"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4D87" w:rsidRPr="00091C7C" w:rsidRDefault="002F5D56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4D87" w:rsidRPr="00091C7C" w:rsidRDefault="000C6F4B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4D87" w:rsidRPr="00091C7C" w:rsidRDefault="002F5D56" w:rsidP="000C6F4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6F4B">
              <w:rPr>
                <w:b/>
              </w:rPr>
              <w:t>75</w:t>
            </w:r>
          </w:p>
        </w:tc>
        <w:tc>
          <w:tcPr>
            <w:tcW w:w="1276" w:type="dxa"/>
            <w:vAlign w:val="center"/>
          </w:tcPr>
          <w:p w:rsidR="00044D87" w:rsidRPr="00091C7C" w:rsidRDefault="00044D87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044D87" w:rsidRPr="00091C7C" w:rsidRDefault="00044D87" w:rsidP="00F544B5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</w:tbl>
    <w:p w:rsidR="00695A81" w:rsidRPr="00E9753F" w:rsidRDefault="00695A81" w:rsidP="00202AA7">
      <w:pPr>
        <w:pStyle w:val="af4"/>
        <w:numPr>
          <w:ilvl w:val="1"/>
          <w:numId w:val="4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53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pPr w:leftFromText="180" w:rightFromText="180" w:vertAnchor="text" w:horzAnchor="margin" w:tblpY="199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6491"/>
        <w:gridCol w:w="2624"/>
      </w:tblGrid>
      <w:tr w:rsidR="00695A81" w:rsidRPr="007D067E" w:rsidTr="00091C7C">
        <w:trPr>
          <w:trHeight w:val="207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  <w:rPr>
                <w:b/>
              </w:rPr>
            </w:pPr>
            <w:r w:rsidRPr="007D067E">
              <w:rPr>
                <w:b/>
              </w:rPr>
              <w:t xml:space="preserve">№ </w:t>
            </w:r>
            <w:proofErr w:type="gramStart"/>
            <w:r w:rsidRPr="007D067E">
              <w:rPr>
                <w:b/>
              </w:rPr>
              <w:t>п</w:t>
            </w:r>
            <w:proofErr w:type="gramEnd"/>
            <w:r w:rsidRPr="007D067E">
              <w:rPr>
                <w:b/>
              </w:rPr>
              <w:t>/п</w:t>
            </w:r>
          </w:p>
        </w:tc>
        <w:tc>
          <w:tcPr>
            <w:tcW w:w="6491" w:type="dxa"/>
            <w:shd w:val="clear" w:color="auto" w:fill="auto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7D067E">
              <w:rPr>
                <w:b/>
              </w:rPr>
              <w:t>Название раздела, темы</w:t>
            </w:r>
          </w:p>
        </w:tc>
        <w:tc>
          <w:tcPr>
            <w:tcW w:w="2624" w:type="dxa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7D067E">
              <w:rPr>
                <w:b/>
              </w:rPr>
              <w:t>Период обучения</w:t>
            </w:r>
          </w:p>
        </w:tc>
      </w:tr>
      <w:tr w:rsidR="00695A81" w:rsidRPr="007D067E" w:rsidTr="00091C7C">
        <w:trPr>
          <w:trHeight w:hRule="exact" w:val="359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1.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ind w:left="7"/>
              <w:rPr>
                <w:b/>
              </w:rPr>
            </w:pPr>
            <w:r w:rsidRPr="007D067E">
              <w:rPr>
                <w:b/>
              </w:rPr>
              <w:t>Курс «История и основы горных видов спорта»</w:t>
            </w:r>
          </w:p>
        </w:tc>
        <w:tc>
          <w:tcPr>
            <w:tcW w:w="2624" w:type="dxa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  <w:rPr>
                <w:b/>
              </w:rPr>
            </w:pPr>
            <w:r w:rsidRPr="007D067E">
              <w:rPr>
                <w:b/>
              </w:rPr>
              <w:t>01.09.- 31.10.</w:t>
            </w:r>
          </w:p>
        </w:tc>
      </w:tr>
      <w:tr w:rsidR="00695A81" w:rsidRPr="007D067E" w:rsidTr="00202AA7">
        <w:trPr>
          <w:trHeight w:hRule="exact" w:val="407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ind w:left="7"/>
            </w:pPr>
            <w:r w:rsidRPr="007D067E">
              <w:t>Вводное занятие, техника безопасности</w:t>
            </w:r>
          </w:p>
        </w:tc>
        <w:tc>
          <w:tcPr>
            <w:tcW w:w="2624" w:type="dxa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</w:pPr>
            <w:r w:rsidRPr="007D067E">
              <w:t>сентябрь</w:t>
            </w:r>
          </w:p>
        </w:tc>
      </w:tr>
      <w:tr w:rsidR="00695A81" w:rsidRPr="007D067E" w:rsidTr="00202AA7">
        <w:trPr>
          <w:trHeight w:hRule="exact" w:val="427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F847D2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1.</w:t>
            </w:r>
            <w:r w:rsidR="00F847D2">
              <w:t>1</w:t>
            </w:r>
            <w:r w:rsidRPr="007D067E">
              <w:t>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Альпинистские узлы</w:t>
            </w:r>
          </w:p>
        </w:tc>
        <w:tc>
          <w:tcPr>
            <w:tcW w:w="2624" w:type="dxa"/>
          </w:tcPr>
          <w:p w:rsidR="00695A81" w:rsidRPr="007D067E" w:rsidRDefault="00CE6B53" w:rsidP="00695A81">
            <w:pPr>
              <w:jc w:val="center"/>
            </w:pPr>
            <w:r w:rsidRPr="007D067E">
              <w:t>С</w:t>
            </w:r>
            <w:r w:rsidR="00695A81" w:rsidRPr="007D067E">
              <w:t>ентябрь</w:t>
            </w:r>
            <w:r>
              <w:t>-декабрь</w:t>
            </w:r>
          </w:p>
        </w:tc>
      </w:tr>
      <w:tr w:rsidR="00695A81" w:rsidRPr="007D067E" w:rsidTr="00202AA7">
        <w:trPr>
          <w:trHeight w:hRule="exact" w:val="434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F847D2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1.</w:t>
            </w:r>
            <w:r w:rsidR="00F847D2">
              <w:t>2</w:t>
            </w:r>
            <w:r w:rsidRPr="007D067E">
              <w:t>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История горных видов спорта</w:t>
            </w:r>
          </w:p>
        </w:tc>
        <w:tc>
          <w:tcPr>
            <w:tcW w:w="2624" w:type="dxa"/>
          </w:tcPr>
          <w:p w:rsidR="00695A81" w:rsidRPr="007D067E" w:rsidRDefault="00CE6B53" w:rsidP="00695A81">
            <w:pPr>
              <w:jc w:val="center"/>
            </w:pPr>
            <w:r w:rsidRPr="007D067E">
              <w:t>С</w:t>
            </w:r>
            <w:r w:rsidR="00695A81" w:rsidRPr="007D067E">
              <w:t>ентябрь</w:t>
            </w:r>
            <w:r>
              <w:t>-октябрь</w:t>
            </w:r>
          </w:p>
        </w:tc>
      </w:tr>
      <w:tr w:rsidR="00695A81" w:rsidRPr="007D067E" w:rsidTr="00202AA7">
        <w:trPr>
          <w:trHeight w:hRule="exact" w:val="425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F847D2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1.</w:t>
            </w:r>
            <w:r w:rsidR="00F847D2">
              <w:t>3</w:t>
            </w:r>
            <w:r w:rsidRPr="007D067E">
              <w:t>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Обеспечение безопасности в горах</w:t>
            </w:r>
          </w:p>
        </w:tc>
        <w:tc>
          <w:tcPr>
            <w:tcW w:w="2624" w:type="dxa"/>
          </w:tcPr>
          <w:p w:rsidR="00695A81" w:rsidRPr="007D067E" w:rsidRDefault="00CE6B53" w:rsidP="00695A81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</w:pPr>
            <w:r w:rsidRPr="007D067E">
              <w:t>С</w:t>
            </w:r>
            <w:r w:rsidR="00695A81" w:rsidRPr="007D067E">
              <w:t>ентябрь</w:t>
            </w:r>
            <w:r>
              <w:t>-май</w:t>
            </w:r>
          </w:p>
        </w:tc>
      </w:tr>
      <w:tr w:rsidR="00695A81" w:rsidRPr="007D067E" w:rsidTr="00202AA7">
        <w:trPr>
          <w:trHeight w:hRule="exact" w:val="417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F847D2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1.</w:t>
            </w:r>
            <w:r w:rsidR="00F847D2">
              <w:t>4</w:t>
            </w:r>
            <w:r w:rsidRPr="007D067E">
              <w:t>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Изучение деталей горного рельефа</w:t>
            </w:r>
          </w:p>
        </w:tc>
        <w:tc>
          <w:tcPr>
            <w:tcW w:w="2624" w:type="dxa"/>
          </w:tcPr>
          <w:p w:rsidR="00695A81" w:rsidRPr="007D067E" w:rsidRDefault="00CE6B53" w:rsidP="00695A81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</w:pPr>
            <w:r w:rsidRPr="007D067E">
              <w:t>О</w:t>
            </w:r>
            <w:r w:rsidR="00695A81" w:rsidRPr="007D067E">
              <w:t>ктябрь</w:t>
            </w:r>
            <w:r>
              <w:t>-май</w:t>
            </w:r>
          </w:p>
        </w:tc>
      </w:tr>
      <w:tr w:rsidR="00695A81" w:rsidRPr="007D067E" w:rsidTr="00202AA7">
        <w:trPr>
          <w:trHeight w:hRule="exact" w:val="423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F847D2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1.</w:t>
            </w:r>
            <w:r w:rsidR="00F847D2">
              <w:t>5</w:t>
            </w:r>
            <w:r w:rsidRPr="007D067E">
              <w:t>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 xml:space="preserve">Табельное снаряжение альпиниста, </w:t>
            </w:r>
            <w:proofErr w:type="spellStart"/>
            <w:r w:rsidRPr="007D067E">
              <w:t>ледолаза</w:t>
            </w:r>
            <w:proofErr w:type="spellEnd"/>
          </w:p>
        </w:tc>
        <w:tc>
          <w:tcPr>
            <w:tcW w:w="2624" w:type="dxa"/>
          </w:tcPr>
          <w:p w:rsidR="00695A81" w:rsidRPr="007D067E" w:rsidRDefault="00CE6B53" w:rsidP="00695A81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</w:pPr>
            <w:r w:rsidRPr="007D067E">
              <w:t>О</w:t>
            </w:r>
            <w:r w:rsidR="00695A81" w:rsidRPr="007D067E">
              <w:t>ктябрь</w:t>
            </w:r>
            <w:r>
              <w:t>-февраль</w:t>
            </w:r>
          </w:p>
        </w:tc>
      </w:tr>
      <w:tr w:rsidR="00695A81" w:rsidRPr="007D067E" w:rsidTr="00202AA7">
        <w:trPr>
          <w:trHeight w:hRule="exact" w:val="416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F847D2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1.</w:t>
            </w:r>
            <w:r w:rsidR="00F847D2">
              <w:t>6</w:t>
            </w:r>
            <w:r w:rsidRPr="007D067E">
              <w:t>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Организация быта в полевых условиях</w:t>
            </w:r>
          </w:p>
        </w:tc>
        <w:tc>
          <w:tcPr>
            <w:tcW w:w="2624" w:type="dxa"/>
          </w:tcPr>
          <w:p w:rsidR="00695A81" w:rsidRPr="007D067E" w:rsidRDefault="00CE6B53" w:rsidP="00695A81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</w:pPr>
            <w:r>
              <w:t>Сентябрь-май</w:t>
            </w:r>
          </w:p>
        </w:tc>
      </w:tr>
      <w:tr w:rsidR="00695A81" w:rsidRPr="007D067E" w:rsidTr="00202AA7">
        <w:trPr>
          <w:trHeight w:hRule="exact" w:val="421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F847D2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1.</w:t>
            </w:r>
            <w:r w:rsidR="00F847D2">
              <w:t>7</w:t>
            </w:r>
            <w:r w:rsidRPr="007D067E">
              <w:t>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Геология и горные породы</w:t>
            </w:r>
          </w:p>
        </w:tc>
        <w:tc>
          <w:tcPr>
            <w:tcW w:w="2624" w:type="dxa"/>
          </w:tcPr>
          <w:p w:rsidR="00695A81" w:rsidRPr="007D067E" w:rsidRDefault="00CE6B53" w:rsidP="00695A81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</w:pPr>
            <w:r w:rsidRPr="007D067E">
              <w:t>О</w:t>
            </w:r>
            <w:r w:rsidR="00695A81" w:rsidRPr="007D067E">
              <w:t>ктябрь</w:t>
            </w:r>
            <w:r>
              <w:t>-май</w:t>
            </w:r>
          </w:p>
        </w:tc>
      </w:tr>
      <w:tr w:rsidR="00695A81" w:rsidRPr="007D067E" w:rsidTr="00CE6B53">
        <w:trPr>
          <w:trHeight w:hRule="exact" w:val="577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F847D2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1.</w:t>
            </w:r>
            <w:r w:rsidR="00F847D2">
              <w:t>8</w:t>
            </w:r>
            <w:r w:rsidRPr="007D067E">
              <w:t>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CE6B53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Техника передвижения по закрепленным веревочным перилам</w:t>
            </w:r>
          </w:p>
        </w:tc>
        <w:tc>
          <w:tcPr>
            <w:tcW w:w="2624" w:type="dxa"/>
            <w:vAlign w:val="center"/>
          </w:tcPr>
          <w:p w:rsidR="00695A81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</w:pPr>
            <w:r w:rsidRPr="007D067E">
              <w:t>О</w:t>
            </w:r>
            <w:r w:rsidR="00695A81" w:rsidRPr="007D067E">
              <w:t>ктябрь</w:t>
            </w:r>
            <w:r>
              <w:t>-май</w:t>
            </w:r>
          </w:p>
        </w:tc>
      </w:tr>
      <w:tr w:rsidR="00695A81" w:rsidRPr="007D067E" w:rsidTr="00091C7C">
        <w:trPr>
          <w:trHeight w:val="206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 xml:space="preserve">2. 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rPr>
                <w:b/>
              </w:rPr>
            </w:pPr>
            <w:r w:rsidRPr="007D067E">
              <w:rPr>
                <w:b/>
              </w:rPr>
              <w:t>Курс «Горные виды спорта»</w:t>
            </w:r>
          </w:p>
        </w:tc>
        <w:tc>
          <w:tcPr>
            <w:tcW w:w="2624" w:type="dxa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7D067E">
              <w:rPr>
                <w:b/>
              </w:rPr>
              <w:t>01.11- 31.05.</w:t>
            </w:r>
          </w:p>
        </w:tc>
      </w:tr>
      <w:tr w:rsidR="00695A81" w:rsidRPr="007D067E" w:rsidTr="00091C7C">
        <w:trPr>
          <w:trHeight w:val="206"/>
        </w:trPr>
        <w:tc>
          <w:tcPr>
            <w:tcW w:w="662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2.1.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95A81" w:rsidRPr="007D067E" w:rsidRDefault="00695A81" w:rsidP="00695A81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Скалолазание</w:t>
            </w:r>
          </w:p>
        </w:tc>
        <w:tc>
          <w:tcPr>
            <w:tcW w:w="2624" w:type="dxa"/>
          </w:tcPr>
          <w:p w:rsidR="00695A81" w:rsidRPr="007D067E" w:rsidRDefault="00CE6B53" w:rsidP="00695A81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Сентябрь-октябрь</w:t>
            </w:r>
          </w:p>
        </w:tc>
      </w:tr>
      <w:tr w:rsidR="00CE6B53" w:rsidRPr="007D067E" w:rsidTr="00091C7C">
        <w:trPr>
          <w:trHeight w:val="206"/>
        </w:trPr>
        <w:tc>
          <w:tcPr>
            <w:tcW w:w="662" w:type="dxa"/>
            <w:shd w:val="clear" w:color="auto" w:fill="auto"/>
            <w:vAlign w:val="center"/>
          </w:tcPr>
          <w:p w:rsidR="00CE6B53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2.2.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E6B53" w:rsidRPr="007D067E" w:rsidRDefault="00416F43" w:rsidP="00CE6B53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Передвижение в связках</w:t>
            </w:r>
          </w:p>
        </w:tc>
        <w:tc>
          <w:tcPr>
            <w:tcW w:w="2624" w:type="dxa"/>
          </w:tcPr>
          <w:p w:rsidR="00CE6B53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Ноябрь-февраль</w:t>
            </w:r>
          </w:p>
        </w:tc>
      </w:tr>
      <w:tr w:rsidR="00CE6B53" w:rsidRPr="007D067E" w:rsidTr="00091C7C">
        <w:trPr>
          <w:trHeight w:val="206"/>
        </w:trPr>
        <w:tc>
          <w:tcPr>
            <w:tcW w:w="662" w:type="dxa"/>
            <w:shd w:val="clear" w:color="auto" w:fill="auto"/>
            <w:vAlign w:val="center"/>
          </w:tcPr>
          <w:p w:rsidR="00CE6B53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2.3.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E6B53" w:rsidRPr="007D067E" w:rsidRDefault="00416F43" w:rsidP="00CE6B53">
            <w:pPr>
              <w:widowControl w:val="0"/>
              <w:shd w:val="clear" w:color="auto" w:fill="FFFFFF"/>
              <w:autoSpaceDE w:val="0"/>
              <w:snapToGrid w:val="0"/>
            </w:pPr>
            <w:proofErr w:type="spellStart"/>
            <w:r w:rsidRPr="007D067E">
              <w:t>Ледолазание</w:t>
            </w:r>
            <w:proofErr w:type="spellEnd"/>
          </w:p>
        </w:tc>
        <w:tc>
          <w:tcPr>
            <w:tcW w:w="2624" w:type="dxa"/>
          </w:tcPr>
          <w:p w:rsidR="00CE6B53" w:rsidRPr="007D067E" w:rsidRDefault="00CE6B53" w:rsidP="00A10A73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Март</w:t>
            </w:r>
          </w:p>
        </w:tc>
      </w:tr>
      <w:tr w:rsidR="00CE6B53" w:rsidRPr="007D067E" w:rsidTr="00091C7C">
        <w:trPr>
          <w:trHeight w:val="206"/>
        </w:trPr>
        <w:tc>
          <w:tcPr>
            <w:tcW w:w="662" w:type="dxa"/>
            <w:shd w:val="clear" w:color="auto" w:fill="auto"/>
            <w:vAlign w:val="center"/>
          </w:tcPr>
          <w:p w:rsidR="00CE6B53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2.4.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E6B53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Школа гребного слалома</w:t>
            </w:r>
          </w:p>
        </w:tc>
        <w:tc>
          <w:tcPr>
            <w:tcW w:w="2624" w:type="dxa"/>
          </w:tcPr>
          <w:p w:rsidR="00CE6B53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Ноябрь-май</w:t>
            </w:r>
          </w:p>
        </w:tc>
      </w:tr>
      <w:tr w:rsidR="00CE6B53" w:rsidRPr="007D067E" w:rsidTr="00091C7C">
        <w:trPr>
          <w:trHeight w:val="206"/>
        </w:trPr>
        <w:tc>
          <w:tcPr>
            <w:tcW w:w="662" w:type="dxa"/>
            <w:shd w:val="clear" w:color="auto" w:fill="auto"/>
            <w:vAlign w:val="center"/>
          </w:tcPr>
          <w:p w:rsidR="00CE6B53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2.5.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E6B53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Спортивный туризм</w:t>
            </w:r>
          </w:p>
        </w:tc>
        <w:tc>
          <w:tcPr>
            <w:tcW w:w="2624" w:type="dxa"/>
          </w:tcPr>
          <w:p w:rsidR="00CE6B53" w:rsidRPr="007D067E" w:rsidRDefault="00A10A73" w:rsidP="00CE6B53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Май</w:t>
            </w:r>
          </w:p>
        </w:tc>
      </w:tr>
      <w:tr w:rsidR="00CE6B53" w:rsidRPr="007D067E" w:rsidTr="00091C7C">
        <w:trPr>
          <w:trHeight w:val="206"/>
        </w:trPr>
        <w:tc>
          <w:tcPr>
            <w:tcW w:w="662" w:type="dxa"/>
            <w:shd w:val="clear" w:color="auto" w:fill="auto"/>
            <w:vAlign w:val="center"/>
          </w:tcPr>
          <w:p w:rsidR="00CE6B53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  <w:ind w:left="22"/>
              <w:jc w:val="center"/>
            </w:pPr>
            <w:r w:rsidRPr="007D067E">
              <w:t>2.6.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CE6B53" w:rsidRPr="007D067E" w:rsidRDefault="00CE6B53" w:rsidP="00CE6B53">
            <w:pPr>
              <w:widowControl w:val="0"/>
              <w:shd w:val="clear" w:color="auto" w:fill="FFFFFF"/>
              <w:autoSpaceDE w:val="0"/>
              <w:snapToGrid w:val="0"/>
            </w:pPr>
            <w:r w:rsidRPr="007D067E">
              <w:t>Походы</w:t>
            </w:r>
          </w:p>
        </w:tc>
        <w:tc>
          <w:tcPr>
            <w:tcW w:w="2624" w:type="dxa"/>
          </w:tcPr>
          <w:p w:rsidR="00CE6B53" w:rsidRPr="007D067E" w:rsidRDefault="00A10A73" w:rsidP="00CE6B53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Сентябрь-</w:t>
            </w:r>
            <w:r w:rsidR="00CE6B53" w:rsidRPr="007D067E">
              <w:t>май</w:t>
            </w:r>
          </w:p>
        </w:tc>
      </w:tr>
    </w:tbl>
    <w:p w:rsidR="00BA333F" w:rsidRPr="00E9753F" w:rsidRDefault="008A1CF8" w:rsidP="0091688B">
      <w:pPr>
        <w:shd w:val="clear" w:color="auto" w:fill="FFFFFF"/>
        <w:ind w:left="7" w:firstLine="706"/>
        <w:jc w:val="center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lastRenderedPageBreak/>
        <w:t>Резервный учебный план*</w:t>
      </w:r>
    </w:p>
    <w:p w:rsidR="00622C79" w:rsidRPr="00E9753F" w:rsidRDefault="00E10C63" w:rsidP="001A0592">
      <w:pPr>
        <w:shd w:val="clear" w:color="auto" w:fill="FFFFFF"/>
        <w:ind w:left="709" w:right="7"/>
        <w:rPr>
          <w:sz w:val="28"/>
          <w:szCs w:val="28"/>
        </w:rPr>
      </w:pPr>
      <w:r w:rsidRPr="00E9753F">
        <w:rPr>
          <w:sz w:val="28"/>
          <w:szCs w:val="28"/>
        </w:rPr>
        <w:t xml:space="preserve">Таблица </w:t>
      </w:r>
      <w:r w:rsidR="000C6F4B">
        <w:rPr>
          <w:sz w:val="28"/>
          <w:szCs w:val="28"/>
        </w:rPr>
        <w:t>3</w:t>
      </w:r>
      <w:r w:rsidR="001A0592" w:rsidRPr="00E9753F">
        <w:rPr>
          <w:sz w:val="28"/>
          <w:szCs w:val="28"/>
        </w:rPr>
        <w:t>. Резервный учебный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767"/>
        <w:gridCol w:w="709"/>
        <w:gridCol w:w="992"/>
        <w:gridCol w:w="1276"/>
        <w:gridCol w:w="1276"/>
        <w:gridCol w:w="1800"/>
      </w:tblGrid>
      <w:tr w:rsidR="00091C7C" w:rsidRPr="00091C7C" w:rsidTr="00695A81">
        <w:trPr>
          <w:trHeight w:hRule="exact" w:val="304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091C7C" w:rsidRPr="00091C7C" w:rsidRDefault="00091C7C" w:rsidP="00AA089F">
            <w:pPr>
              <w:widowControl w:val="0"/>
              <w:shd w:val="clear" w:color="auto" w:fill="FFFFFF"/>
              <w:autoSpaceDE w:val="0"/>
              <w:snapToGrid w:val="0"/>
              <w:ind w:left="7"/>
              <w:jc w:val="center"/>
              <w:rPr>
                <w:b/>
              </w:rPr>
            </w:pPr>
            <w:r w:rsidRPr="00091C7C">
              <w:rPr>
                <w:b/>
              </w:rPr>
              <w:t xml:space="preserve">№ </w:t>
            </w:r>
            <w:proofErr w:type="gramStart"/>
            <w:r w:rsidRPr="00091C7C">
              <w:rPr>
                <w:b/>
              </w:rPr>
              <w:t>п</w:t>
            </w:r>
            <w:proofErr w:type="gramEnd"/>
            <w:r w:rsidRPr="00091C7C">
              <w:rPr>
                <w:b/>
              </w:rPr>
              <w:t>/п</w:t>
            </w:r>
          </w:p>
        </w:tc>
        <w:tc>
          <w:tcPr>
            <w:tcW w:w="2767" w:type="dxa"/>
            <w:vMerge w:val="restart"/>
            <w:shd w:val="clear" w:color="auto" w:fill="auto"/>
          </w:tcPr>
          <w:p w:rsidR="00091C7C" w:rsidRPr="00091C7C" w:rsidRDefault="00091C7C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091C7C">
              <w:rPr>
                <w:b/>
              </w:rPr>
              <w:t>Перечень тем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91C7C" w:rsidRPr="00091C7C" w:rsidRDefault="00091C7C" w:rsidP="00AA089F">
            <w:pPr>
              <w:widowControl w:val="0"/>
              <w:shd w:val="clear" w:color="auto" w:fill="FFFFFF"/>
              <w:autoSpaceDE w:val="0"/>
              <w:snapToGrid w:val="0"/>
              <w:ind w:left="65" w:right="29" w:hanging="173"/>
              <w:jc w:val="center"/>
              <w:rPr>
                <w:b/>
              </w:rPr>
            </w:pPr>
            <w:r w:rsidRPr="00091C7C">
              <w:rPr>
                <w:b/>
              </w:rPr>
              <w:t xml:space="preserve">Трудоемкость </w:t>
            </w:r>
          </w:p>
          <w:p w:rsidR="00091C7C" w:rsidRPr="00091C7C" w:rsidRDefault="00091C7C" w:rsidP="00AA089F">
            <w:pPr>
              <w:widowControl w:val="0"/>
              <w:shd w:val="clear" w:color="auto" w:fill="FFFFFF"/>
              <w:autoSpaceDE w:val="0"/>
              <w:snapToGrid w:val="0"/>
              <w:ind w:left="65" w:right="29" w:hanging="173"/>
              <w:jc w:val="center"/>
            </w:pPr>
            <w:r w:rsidRPr="00091C7C">
              <w:t>(количество часов)</w:t>
            </w:r>
          </w:p>
        </w:tc>
        <w:tc>
          <w:tcPr>
            <w:tcW w:w="1276" w:type="dxa"/>
            <w:vMerge w:val="restart"/>
          </w:tcPr>
          <w:p w:rsidR="00091C7C" w:rsidRPr="00091C7C" w:rsidRDefault="00091C7C" w:rsidP="00AA089F">
            <w:pPr>
              <w:jc w:val="center"/>
              <w:rPr>
                <w:b/>
              </w:rPr>
            </w:pPr>
            <w:r w:rsidRPr="00091C7C">
              <w:rPr>
                <w:b/>
              </w:rPr>
              <w:t>Периоды обучения</w:t>
            </w:r>
          </w:p>
        </w:tc>
        <w:tc>
          <w:tcPr>
            <w:tcW w:w="1800" w:type="dxa"/>
            <w:vMerge w:val="restart"/>
          </w:tcPr>
          <w:p w:rsidR="00091C7C" w:rsidRPr="00091C7C" w:rsidRDefault="00091C7C" w:rsidP="00AA089F">
            <w:pPr>
              <w:jc w:val="center"/>
              <w:rPr>
                <w:b/>
              </w:rPr>
            </w:pPr>
            <w:r w:rsidRPr="00091C7C">
              <w:rPr>
                <w:b/>
              </w:rPr>
              <w:t>Формы промежуточной аттестации/контроля</w:t>
            </w:r>
          </w:p>
        </w:tc>
      </w:tr>
      <w:tr w:rsidR="00091C7C" w:rsidRPr="00091C7C" w:rsidTr="00695A81">
        <w:trPr>
          <w:trHeight w:hRule="exact" w:val="1206"/>
        </w:trPr>
        <w:tc>
          <w:tcPr>
            <w:tcW w:w="644" w:type="dxa"/>
            <w:vMerge/>
            <w:shd w:val="clear" w:color="auto" w:fill="auto"/>
          </w:tcPr>
          <w:p w:rsidR="00091C7C" w:rsidRPr="00091C7C" w:rsidRDefault="00091C7C" w:rsidP="0091688B">
            <w:pPr>
              <w:widowControl w:val="0"/>
              <w:shd w:val="clear" w:color="auto" w:fill="FFFFFF"/>
              <w:autoSpaceDE w:val="0"/>
              <w:snapToGrid w:val="0"/>
              <w:ind w:left="2513"/>
              <w:rPr>
                <w:b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:rsidR="00091C7C" w:rsidRPr="00091C7C" w:rsidRDefault="00091C7C" w:rsidP="0091688B">
            <w:pPr>
              <w:widowControl w:val="0"/>
              <w:shd w:val="clear" w:color="auto" w:fill="FFFFFF"/>
              <w:autoSpaceDE w:val="0"/>
              <w:snapToGrid w:val="0"/>
              <w:ind w:left="2513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1C7C" w:rsidRPr="00091C7C" w:rsidRDefault="00091C7C" w:rsidP="00695A81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b/>
              </w:rPr>
            </w:pPr>
            <w:r w:rsidRPr="00091C7C">
              <w:rPr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C7C" w:rsidRPr="00091C7C" w:rsidRDefault="00091C7C" w:rsidP="00695A81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b/>
              </w:rPr>
            </w:pPr>
            <w:r w:rsidRPr="00091C7C">
              <w:rPr>
                <w:b/>
              </w:rPr>
              <w:t>Теория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1C7C" w:rsidRPr="00091C7C" w:rsidRDefault="00091C7C" w:rsidP="00695A81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  <w:rPr>
                <w:b/>
              </w:rPr>
            </w:pPr>
            <w:r w:rsidRPr="00091C7C">
              <w:rPr>
                <w:b/>
              </w:rPr>
              <w:t>Практика</w:t>
            </w:r>
          </w:p>
        </w:tc>
        <w:tc>
          <w:tcPr>
            <w:tcW w:w="1276" w:type="dxa"/>
            <w:vMerge/>
          </w:tcPr>
          <w:p w:rsidR="00091C7C" w:rsidRPr="00091C7C" w:rsidRDefault="00091C7C" w:rsidP="0091688B">
            <w:pPr>
              <w:widowControl w:val="0"/>
              <w:shd w:val="clear" w:color="auto" w:fill="FFFFFF"/>
              <w:autoSpaceDE w:val="0"/>
              <w:snapToGrid w:val="0"/>
              <w:ind w:left="65" w:right="29" w:hanging="173"/>
              <w:jc w:val="center"/>
              <w:rPr>
                <w:b/>
              </w:rPr>
            </w:pPr>
          </w:p>
        </w:tc>
        <w:tc>
          <w:tcPr>
            <w:tcW w:w="1800" w:type="dxa"/>
            <w:vMerge/>
          </w:tcPr>
          <w:p w:rsidR="00091C7C" w:rsidRPr="00091C7C" w:rsidRDefault="00091C7C" w:rsidP="0091688B">
            <w:pPr>
              <w:widowControl w:val="0"/>
              <w:shd w:val="clear" w:color="auto" w:fill="FFFFFF"/>
              <w:autoSpaceDE w:val="0"/>
              <w:snapToGrid w:val="0"/>
              <w:ind w:left="65" w:right="29" w:hanging="173"/>
              <w:jc w:val="center"/>
              <w:rPr>
                <w:b/>
              </w:rPr>
            </w:pPr>
          </w:p>
        </w:tc>
      </w:tr>
      <w:tr w:rsidR="00AA089F" w:rsidRPr="00091C7C" w:rsidTr="00695A81">
        <w:trPr>
          <w:trHeight w:hRule="exact" w:val="699"/>
        </w:trPr>
        <w:tc>
          <w:tcPr>
            <w:tcW w:w="644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ind w:left="14"/>
              <w:jc w:val="center"/>
            </w:pPr>
            <w:r w:rsidRPr="00091C7C">
              <w:t>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AA089F" w:rsidRPr="00091C7C" w:rsidRDefault="00AA089F" w:rsidP="00AA089F">
            <w:r w:rsidRPr="00091C7C">
              <w:t>Посещение музеев Нижнего Тагила</w:t>
            </w:r>
          </w:p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276" w:type="dxa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800" w:type="dxa"/>
          </w:tcPr>
          <w:p w:rsidR="00AA089F" w:rsidRPr="00091C7C" w:rsidRDefault="00AA089F" w:rsidP="00AA089F">
            <w:r w:rsidRPr="00091C7C">
              <w:t>Контрольные задания</w:t>
            </w:r>
          </w:p>
        </w:tc>
      </w:tr>
      <w:tr w:rsidR="00AA089F" w:rsidRPr="00091C7C" w:rsidTr="00091C7C">
        <w:trPr>
          <w:trHeight w:hRule="exact" w:val="2351"/>
        </w:trPr>
        <w:tc>
          <w:tcPr>
            <w:tcW w:w="644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ind w:left="14"/>
              <w:jc w:val="center"/>
            </w:pPr>
            <w:r w:rsidRPr="00091C7C">
              <w:t>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AA089F" w:rsidRPr="00091C7C" w:rsidRDefault="00AA089F" w:rsidP="00AA089F">
            <w:r w:rsidRPr="00091C7C">
              <w:t>Теоретические занятия (знакомство с узлами, типами костров, правилами приготовления туристических блюд и т.д.)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276" w:type="dxa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800" w:type="dxa"/>
          </w:tcPr>
          <w:p w:rsidR="00AA089F" w:rsidRPr="00091C7C" w:rsidRDefault="00AA089F" w:rsidP="00AA089F">
            <w:r w:rsidRPr="00091C7C">
              <w:t>Контрольные задания</w:t>
            </w:r>
          </w:p>
        </w:tc>
      </w:tr>
      <w:tr w:rsidR="00AA089F" w:rsidRPr="00091C7C" w:rsidTr="00695A81">
        <w:trPr>
          <w:trHeight w:hRule="exact" w:val="1136"/>
        </w:trPr>
        <w:tc>
          <w:tcPr>
            <w:tcW w:w="644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ind w:left="14"/>
              <w:jc w:val="center"/>
            </w:pPr>
            <w:r w:rsidRPr="00091C7C">
              <w:t>3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AA089F" w:rsidRPr="00091C7C" w:rsidRDefault="00AA089F" w:rsidP="00AA089F">
            <w:r w:rsidRPr="00091C7C">
              <w:t>Занятия по закреплению навыков техники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276" w:type="dxa"/>
          </w:tcPr>
          <w:p w:rsidR="00AA089F" w:rsidRPr="00091C7C" w:rsidRDefault="00AA089F" w:rsidP="00AA089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  <w:tc>
          <w:tcPr>
            <w:tcW w:w="1800" w:type="dxa"/>
          </w:tcPr>
          <w:p w:rsidR="00AA089F" w:rsidRPr="00091C7C" w:rsidRDefault="00AA089F" w:rsidP="00AA089F">
            <w:r w:rsidRPr="00091C7C">
              <w:t>Контрольные задания</w:t>
            </w:r>
          </w:p>
        </w:tc>
      </w:tr>
    </w:tbl>
    <w:p w:rsidR="00B051C7" w:rsidRPr="00E9753F" w:rsidRDefault="0070220C" w:rsidP="008A1CF8">
      <w:pPr>
        <w:shd w:val="clear" w:color="auto" w:fill="FFFFFF"/>
        <w:ind w:left="7" w:right="7"/>
        <w:jc w:val="both"/>
        <w:rPr>
          <w:bCs/>
          <w:sz w:val="28"/>
          <w:szCs w:val="28"/>
        </w:rPr>
      </w:pPr>
      <w:r w:rsidRPr="00E9753F">
        <w:rPr>
          <w:sz w:val="28"/>
          <w:szCs w:val="28"/>
        </w:rPr>
        <w:t xml:space="preserve">* В </w:t>
      </w:r>
      <w:r w:rsidR="00620651" w:rsidRPr="00E9753F">
        <w:rPr>
          <w:sz w:val="28"/>
          <w:szCs w:val="28"/>
        </w:rPr>
        <w:t xml:space="preserve">Учебный план </w:t>
      </w:r>
      <w:r w:rsidRPr="00E9753F">
        <w:rPr>
          <w:sz w:val="28"/>
          <w:szCs w:val="28"/>
        </w:rPr>
        <w:t>при неблагоприятных погодных условиях могут быть внесены изменения</w:t>
      </w:r>
      <w:r w:rsidR="00620651" w:rsidRPr="00E9753F">
        <w:rPr>
          <w:sz w:val="28"/>
          <w:szCs w:val="28"/>
        </w:rPr>
        <w:t xml:space="preserve"> в соответствии с «Резервным учебным планом»</w:t>
      </w:r>
      <w:r w:rsidRPr="00E9753F">
        <w:rPr>
          <w:sz w:val="28"/>
          <w:szCs w:val="28"/>
        </w:rPr>
        <w:t xml:space="preserve">. </w:t>
      </w:r>
      <w:proofErr w:type="gramStart"/>
      <w:r w:rsidRPr="00E9753F">
        <w:rPr>
          <w:sz w:val="28"/>
          <w:szCs w:val="28"/>
        </w:rPr>
        <w:t>Походы выходного дня и выездные учебные занятия при неблагоприятных погодных условиях (Межсезонный период с температурой воздуха + / - 5</w:t>
      </w:r>
      <w:r w:rsidRPr="00E9753F">
        <w:rPr>
          <w:sz w:val="28"/>
          <w:szCs w:val="28"/>
          <w:vertAlign w:val="superscript"/>
        </w:rPr>
        <w:t>о</w:t>
      </w:r>
      <w:r w:rsidRPr="00E9753F">
        <w:rPr>
          <w:sz w:val="28"/>
          <w:szCs w:val="28"/>
        </w:rPr>
        <w:t>С с дождем или мокрым снегом; Проливные дожди; Штормовое предупреждение; Температура воздуха ниже - 25</w:t>
      </w:r>
      <w:r w:rsidRPr="00E9753F">
        <w:rPr>
          <w:sz w:val="28"/>
          <w:szCs w:val="28"/>
          <w:vertAlign w:val="superscript"/>
        </w:rPr>
        <w:t>о</w:t>
      </w:r>
      <w:r w:rsidRPr="00E9753F">
        <w:rPr>
          <w:sz w:val="28"/>
          <w:szCs w:val="28"/>
        </w:rPr>
        <w:t xml:space="preserve">С) заменяются учебными занятиями в </w:t>
      </w:r>
      <w:r w:rsidR="008762DA" w:rsidRPr="00E9753F">
        <w:rPr>
          <w:sz w:val="28"/>
          <w:szCs w:val="28"/>
        </w:rPr>
        <w:t xml:space="preserve">учебном </w:t>
      </w:r>
      <w:r w:rsidRPr="00E9753F">
        <w:rPr>
          <w:sz w:val="28"/>
          <w:szCs w:val="28"/>
        </w:rPr>
        <w:t>помещени</w:t>
      </w:r>
      <w:r w:rsidR="008762DA" w:rsidRPr="00E9753F">
        <w:rPr>
          <w:sz w:val="28"/>
          <w:szCs w:val="28"/>
        </w:rPr>
        <w:t>и</w:t>
      </w:r>
      <w:r w:rsidRPr="00E9753F">
        <w:rPr>
          <w:sz w:val="28"/>
          <w:szCs w:val="28"/>
        </w:rPr>
        <w:t xml:space="preserve"> с целью безопасности здоровья детей, повышения привлекательности учебной образовательной программы, а также повышения физического, культурного и краеведческого уровня образования детей. </w:t>
      </w:r>
      <w:r w:rsidR="00B051C7" w:rsidRPr="00E9753F">
        <w:rPr>
          <w:bCs/>
          <w:sz w:val="28"/>
          <w:szCs w:val="28"/>
        </w:rPr>
        <w:br w:type="page"/>
      </w:r>
      <w:proofErr w:type="gramEnd"/>
    </w:p>
    <w:p w:rsidR="000D6A95" w:rsidRPr="00E9753F" w:rsidRDefault="000D6A95" w:rsidP="000D6A95">
      <w:pPr>
        <w:ind w:left="5670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682C13" w:rsidRPr="00E9753F" w:rsidRDefault="00682C13" w:rsidP="000D6A95">
      <w:pPr>
        <w:jc w:val="center"/>
        <w:rPr>
          <w:sz w:val="28"/>
          <w:szCs w:val="28"/>
        </w:rPr>
      </w:pPr>
    </w:p>
    <w:p w:rsidR="00682C13" w:rsidRPr="00E9753F" w:rsidRDefault="00682C13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Default="000D6A95" w:rsidP="000D6A95">
      <w:pPr>
        <w:jc w:val="center"/>
        <w:rPr>
          <w:sz w:val="28"/>
          <w:szCs w:val="28"/>
        </w:rPr>
      </w:pPr>
    </w:p>
    <w:p w:rsidR="00280A50" w:rsidRDefault="00280A50" w:rsidP="000D6A95">
      <w:pPr>
        <w:jc w:val="center"/>
        <w:rPr>
          <w:sz w:val="28"/>
          <w:szCs w:val="28"/>
        </w:rPr>
      </w:pPr>
    </w:p>
    <w:p w:rsidR="00280A50" w:rsidRDefault="00280A50" w:rsidP="000D6A95">
      <w:pPr>
        <w:jc w:val="center"/>
        <w:rPr>
          <w:sz w:val="28"/>
          <w:szCs w:val="28"/>
        </w:rPr>
      </w:pPr>
    </w:p>
    <w:p w:rsidR="00091C7C" w:rsidRDefault="00091C7C" w:rsidP="000D6A95">
      <w:pPr>
        <w:jc w:val="center"/>
        <w:rPr>
          <w:sz w:val="28"/>
          <w:szCs w:val="28"/>
        </w:rPr>
      </w:pPr>
    </w:p>
    <w:p w:rsidR="00091C7C" w:rsidRDefault="00091C7C" w:rsidP="000D6A95">
      <w:pPr>
        <w:jc w:val="center"/>
        <w:rPr>
          <w:sz w:val="28"/>
          <w:szCs w:val="28"/>
        </w:rPr>
      </w:pPr>
    </w:p>
    <w:p w:rsidR="00091C7C" w:rsidRPr="00E9753F" w:rsidRDefault="00091C7C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D442FF" w:rsidRDefault="000D6A95" w:rsidP="000D6A95">
      <w:pPr>
        <w:jc w:val="center"/>
        <w:rPr>
          <w:b/>
          <w:sz w:val="32"/>
          <w:szCs w:val="32"/>
        </w:rPr>
      </w:pPr>
      <w:r w:rsidRPr="00D442FF">
        <w:rPr>
          <w:b/>
          <w:sz w:val="32"/>
          <w:szCs w:val="32"/>
        </w:rPr>
        <w:t>РАБОЧАЯ ПРОГРАММА КУРСА</w:t>
      </w:r>
    </w:p>
    <w:p w:rsidR="000D6A95" w:rsidRPr="00D442FF" w:rsidRDefault="000D6A95" w:rsidP="000D6A95">
      <w:pPr>
        <w:jc w:val="center"/>
        <w:rPr>
          <w:b/>
          <w:sz w:val="40"/>
          <w:szCs w:val="40"/>
        </w:rPr>
      </w:pPr>
      <w:r w:rsidRPr="00D442FF">
        <w:rPr>
          <w:b/>
          <w:sz w:val="40"/>
          <w:szCs w:val="40"/>
        </w:rPr>
        <w:t>«</w:t>
      </w:r>
      <w:r w:rsidR="00B815C9" w:rsidRPr="00D442FF">
        <w:rPr>
          <w:b/>
          <w:bCs/>
          <w:sz w:val="40"/>
          <w:szCs w:val="40"/>
        </w:rPr>
        <w:t>История и основы горных видов</w:t>
      </w:r>
      <w:r w:rsidRPr="00D442FF">
        <w:rPr>
          <w:b/>
          <w:bCs/>
          <w:sz w:val="40"/>
          <w:szCs w:val="40"/>
        </w:rPr>
        <w:t xml:space="preserve"> спорта</w:t>
      </w:r>
      <w:r w:rsidRPr="00D442FF">
        <w:rPr>
          <w:b/>
          <w:sz w:val="40"/>
          <w:szCs w:val="40"/>
        </w:rPr>
        <w:t>»</w:t>
      </w:r>
    </w:p>
    <w:p w:rsidR="000D6A95" w:rsidRPr="00D442FF" w:rsidRDefault="000D6A95" w:rsidP="000D6A95">
      <w:pPr>
        <w:jc w:val="center"/>
        <w:rPr>
          <w:b/>
          <w:sz w:val="40"/>
          <w:szCs w:val="40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>Возраст обучающихся 1</w:t>
      </w:r>
      <w:r w:rsidR="006E119A" w:rsidRPr="00E9753F">
        <w:rPr>
          <w:sz w:val="28"/>
          <w:szCs w:val="28"/>
        </w:rPr>
        <w:t>0</w:t>
      </w:r>
      <w:r w:rsidRPr="00E9753F">
        <w:rPr>
          <w:sz w:val="28"/>
          <w:szCs w:val="28"/>
        </w:rPr>
        <w:t xml:space="preserve">-16 лет. </w:t>
      </w:r>
    </w:p>
    <w:p w:rsidR="000D6A95" w:rsidRPr="00E9753F" w:rsidRDefault="000D6A95" w:rsidP="000D6A9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 xml:space="preserve">Срок реализации </w:t>
      </w:r>
      <w:r w:rsidR="00A10A73">
        <w:rPr>
          <w:sz w:val="28"/>
          <w:szCs w:val="28"/>
        </w:rPr>
        <w:t>9</w:t>
      </w:r>
      <w:r w:rsidRPr="00E9753F">
        <w:rPr>
          <w:sz w:val="28"/>
          <w:szCs w:val="28"/>
        </w:rPr>
        <w:t xml:space="preserve"> месяц</w:t>
      </w:r>
      <w:r w:rsidR="00A10A73">
        <w:rPr>
          <w:sz w:val="28"/>
          <w:szCs w:val="28"/>
        </w:rPr>
        <w:t>ев</w:t>
      </w: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right"/>
        <w:rPr>
          <w:sz w:val="28"/>
          <w:szCs w:val="28"/>
        </w:rPr>
      </w:pPr>
    </w:p>
    <w:p w:rsidR="000D6A95" w:rsidRPr="00E9753F" w:rsidRDefault="000D6A95" w:rsidP="000D6A95">
      <w:pPr>
        <w:jc w:val="right"/>
        <w:rPr>
          <w:sz w:val="28"/>
          <w:szCs w:val="28"/>
        </w:rPr>
      </w:pPr>
      <w:r w:rsidRPr="00E9753F">
        <w:rPr>
          <w:sz w:val="28"/>
          <w:szCs w:val="28"/>
        </w:rPr>
        <w:t>Разработчик: Панченко Р.Д.,</w:t>
      </w:r>
    </w:p>
    <w:p w:rsidR="000D6A95" w:rsidRPr="00E9753F" w:rsidRDefault="000D6A95" w:rsidP="000D6A95">
      <w:pPr>
        <w:jc w:val="right"/>
        <w:rPr>
          <w:sz w:val="28"/>
          <w:szCs w:val="28"/>
        </w:rPr>
      </w:pPr>
      <w:r w:rsidRPr="00E9753F">
        <w:rPr>
          <w:sz w:val="28"/>
          <w:szCs w:val="28"/>
        </w:rPr>
        <w:t>педагог дополнительного образования</w:t>
      </w:r>
    </w:p>
    <w:p w:rsidR="000D6A95" w:rsidRPr="00E9753F" w:rsidRDefault="000D6A95" w:rsidP="000D6A95">
      <w:pPr>
        <w:jc w:val="right"/>
        <w:rPr>
          <w:sz w:val="28"/>
          <w:szCs w:val="28"/>
        </w:rPr>
      </w:pPr>
    </w:p>
    <w:p w:rsidR="000D6A95" w:rsidRPr="00E9753F" w:rsidRDefault="000D6A95" w:rsidP="000D6A95">
      <w:pPr>
        <w:jc w:val="right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Default="000D6A95" w:rsidP="000D6A95">
      <w:pPr>
        <w:jc w:val="center"/>
        <w:rPr>
          <w:sz w:val="28"/>
          <w:szCs w:val="28"/>
        </w:rPr>
      </w:pPr>
    </w:p>
    <w:p w:rsidR="00D442FF" w:rsidRDefault="00D442FF" w:rsidP="000D6A95">
      <w:pPr>
        <w:jc w:val="center"/>
        <w:rPr>
          <w:sz w:val="28"/>
          <w:szCs w:val="28"/>
        </w:rPr>
      </w:pPr>
    </w:p>
    <w:p w:rsidR="00D442FF" w:rsidRDefault="00D442FF" w:rsidP="000D6A95">
      <w:pPr>
        <w:jc w:val="center"/>
        <w:rPr>
          <w:sz w:val="28"/>
          <w:szCs w:val="28"/>
        </w:rPr>
      </w:pPr>
    </w:p>
    <w:p w:rsidR="00D442FF" w:rsidRDefault="00D442FF" w:rsidP="000D6A95">
      <w:pPr>
        <w:jc w:val="center"/>
        <w:rPr>
          <w:sz w:val="28"/>
          <w:szCs w:val="28"/>
        </w:rPr>
      </w:pPr>
    </w:p>
    <w:p w:rsidR="00D442FF" w:rsidRDefault="00D442FF" w:rsidP="000D6A95">
      <w:pPr>
        <w:jc w:val="center"/>
        <w:rPr>
          <w:sz w:val="28"/>
          <w:szCs w:val="28"/>
        </w:rPr>
      </w:pPr>
    </w:p>
    <w:p w:rsidR="00D442FF" w:rsidRDefault="00D442FF" w:rsidP="000D6A95">
      <w:pPr>
        <w:jc w:val="center"/>
        <w:rPr>
          <w:sz w:val="28"/>
          <w:szCs w:val="28"/>
        </w:rPr>
      </w:pPr>
    </w:p>
    <w:p w:rsidR="00D442FF" w:rsidRDefault="00D442FF" w:rsidP="000D6A95">
      <w:pPr>
        <w:jc w:val="center"/>
        <w:rPr>
          <w:sz w:val="28"/>
          <w:szCs w:val="28"/>
        </w:rPr>
      </w:pPr>
    </w:p>
    <w:p w:rsidR="00D442FF" w:rsidRDefault="00D442FF" w:rsidP="000D6A95">
      <w:pPr>
        <w:jc w:val="center"/>
        <w:rPr>
          <w:sz w:val="28"/>
          <w:szCs w:val="28"/>
        </w:rPr>
      </w:pPr>
    </w:p>
    <w:p w:rsidR="00D442FF" w:rsidRPr="00E9753F" w:rsidRDefault="00D442FF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>г.</w:t>
      </w:r>
      <w:r w:rsidR="00651F10">
        <w:rPr>
          <w:sz w:val="28"/>
          <w:szCs w:val="28"/>
        </w:rPr>
        <w:t xml:space="preserve"> </w:t>
      </w:r>
      <w:r w:rsidRPr="00E9753F">
        <w:rPr>
          <w:sz w:val="28"/>
          <w:szCs w:val="28"/>
        </w:rPr>
        <w:t>Нижний Тагил</w:t>
      </w:r>
    </w:p>
    <w:p w:rsidR="000D6A95" w:rsidRPr="00E9753F" w:rsidRDefault="000D6A95" w:rsidP="000D6A9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>201</w:t>
      </w:r>
      <w:r w:rsidR="00347DA5" w:rsidRPr="00E9753F">
        <w:rPr>
          <w:sz w:val="28"/>
          <w:szCs w:val="28"/>
        </w:rPr>
        <w:t>8</w:t>
      </w:r>
      <w:r w:rsidRPr="00E9753F">
        <w:rPr>
          <w:sz w:val="28"/>
          <w:szCs w:val="28"/>
        </w:rPr>
        <w:t xml:space="preserve"> г.</w:t>
      </w:r>
      <w:r w:rsidRPr="00E9753F">
        <w:rPr>
          <w:sz w:val="28"/>
          <w:szCs w:val="28"/>
        </w:rPr>
        <w:br w:type="page"/>
      </w:r>
    </w:p>
    <w:p w:rsidR="00823CF1" w:rsidRPr="00E9753F" w:rsidRDefault="00823CF1" w:rsidP="00823CF1">
      <w:pPr>
        <w:shd w:val="clear" w:color="auto" w:fill="FFFFFF"/>
        <w:ind w:left="7" w:right="7" w:firstLine="706"/>
        <w:jc w:val="center"/>
        <w:rPr>
          <w:b/>
          <w:bCs/>
          <w:sz w:val="28"/>
          <w:szCs w:val="28"/>
        </w:rPr>
      </w:pPr>
      <w:r w:rsidRPr="00E9753F">
        <w:rPr>
          <w:b/>
          <w:bCs/>
          <w:sz w:val="28"/>
          <w:szCs w:val="28"/>
        </w:rPr>
        <w:lastRenderedPageBreak/>
        <w:t>Пояснительная записка</w:t>
      </w:r>
    </w:p>
    <w:p w:rsidR="00B73ED2" w:rsidRDefault="00B73ED2" w:rsidP="00B73ED2">
      <w:pPr>
        <w:ind w:firstLine="709"/>
        <w:jc w:val="both"/>
        <w:rPr>
          <w:sz w:val="28"/>
          <w:szCs w:val="28"/>
        </w:rPr>
      </w:pPr>
      <w:r w:rsidRPr="00F46847">
        <w:rPr>
          <w:sz w:val="28"/>
          <w:szCs w:val="28"/>
        </w:rPr>
        <w:t xml:space="preserve">Адресатом программы являются младшие подростки 10-12 лет и старшие подростки 13-16 лет. </w:t>
      </w:r>
      <w:r>
        <w:rPr>
          <w:sz w:val="28"/>
          <w:szCs w:val="28"/>
        </w:rPr>
        <w:t>С м</w:t>
      </w:r>
      <w:r w:rsidRPr="00F46847">
        <w:rPr>
          <w:sz w:val="28"/>
          <w:szCs w:val="28"/>
        </w:rPr>
        <w:t>ладши</w:t>
      </w:r>
      <w:r>
        <w:rPr>
          <w:sz w:val="28"/>
          <w:szCs w:val="28"/>
        </w:rPr>
        <w:t>ми</w:t>
      </w:r>
      <w:r w:rsidRPr="00F46847">
        <w:rPr>
          <w:sz w:val="28"/>
          <w:szCs w:val="28"/>
        </w:rPr>
        <w:t xml:space="preserve"> подростк</w:t>
      </w:r>
      <w:r>
        <w:rPr>
          <w:sz w:val="28"/>
          <w:szCs w:val="28"/>
        </w:rPr>
        <w:t>ами</w:t>
      </w:r>
      <w:r w:rsidRPr="00F46847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F46847">
        <w:rPr>
          <w:sz w:val="28"/>
          <w:szCs w:val="28"/>
        </w:rPr>
        <w:t>еоретические занятия и практические с часто повторяющимися элементами должны быть сведены к минимуму и не должны превышать более 10-15 минут. Физические нагрузки должны быть умеренными, не допуская перетренированности организма</w:t>
      </w:r>
      <w:r>
        <w:rPr>
          <w:sz w:val="28"/>
          <w:szCs w:val="28"/>
        </w:rPr>
        <w:t xml:space="preserve">. С </w:t>
      </w:r>
      <w:r w:rsidRPr="00F46847">
        <w:rPr>
          <w:sz w:val="28"/>
          <w:szCs w:val="28"/>
        </w:rPr>
        <w:t>подростк</w:t>
      </w:r>
      <w:r>
        <w:rPr>
          <w:sz w:val="28"/>
          <w:szCs w:val="28"/>
        </w:rPr>
        <w:t>ами</w:t>
      </w:r>
      <w:r w:rsidRPr="00F46847">
        <w:rPr>
          <w:sz w:val="28"/>
          <w:szCs w:val="28"/>
        </w:rPr>
        <w:t xml:space="preserve"> 13-16 лет возможно проведени</w:t>
      </w:r>
      <w:r>
        <w:rPr>
          <w:sz w:val="28"/>
          <w:szCs w:val="28"/>
        </w:rPr>
        <w:t>е</w:t>
      </w:r>
      <w:r w:rsidRPr="00F46847">
        <w:rPr>
          <w:sz w:val="28"/>
          <w:szCs w:val="28"/>
        </w:rPr>
        <w:t xml:space="preserve"> более длительных теоретических и практических занятий с большим количеством повторения тренировочных элементов.</w:t>
      </w:r>
    </w:p>
    <w:p w:rsidR="0037796D" w:rsidRPr="00E9753F" w:rsidRDefault="0037796D" w:rsidP="0037796D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Набор детей осуществляется в соответствии с медицинским допуском, при отсутствии противопоказаний для занятия спортом. Остальных ограничений нет.</w:t>
      </w:r>
    </w:p>
    <w:p w:rsidR="00B815C9" w:rsidRDefault="00823CF1" w:rsidP="00614CC8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 xml:space="preserve">Целью курса </w:t>
      </w:r>
      <w:r w:rsidR="00B815C9" w:rsidRPr="00E9753F">
        <w:rPr>
          <w:sz w:val="28"/>
          <w:szCs w:val="28"/>
          <w:shd w:val="clear" w:color="auto" w:fill="FFFFFF"/>
        </w:rPr>
        <w:t>является</w:t>
      </w:r>
      <w:r w:rsidR="00CC1222" w:rsidRPr="00E9753F">
        <w:rPr>
          <w:sz w:val="28"/>
          <w:szCs w:val="28"/>
          <w:shd w:val="clear" w:color="auto" w:fill="FFFFFF"/>
        </w:rPr>
        <w:t xml:space="preserve">, </w:t>
      </w:r>
      <w:r w:rsidR="00B815C9" w:rsidRPr="007227A2">
        <w:rPr>
          <w:sz w:val="28"/>
          <w:szCs w:val="28"/>
        </w:rPr>
        <w:t xml:space="preserve">формирование патриотических чувств и физическое развитие подростков через </w:t>
      </w:r>
      <w:r w:rsidR="00B815C9">
        <w:rPr>
          <w:sz w:val="28"/>
          <w:szCs w:val="28"/>
        </w:rPr>
        <w:t>изучение истории горных видов спорта</w:t>
      </w:r>
      <w:r w:rsidR="00B815C9" w:rsidRPr="00E9753F">
        <w:rPr>
          <w:sz w:val="28"/>
          <w:szCs w:val="28"/>
          <w:shd w:val="clear" w:color="auto" w:fill="FFFFFF"/>
        </w:rPr>
        <w:t xml:space="preserve"> </w:t>
      </w:r>
    </w:p>
    <w:p w:rsidR="00E05B44" w:rsidRPr="00E9753F" w:rsidRDefault="00E05B44" w:rsidP="00614CC8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>Задачи к</w:t>
      </w:r>
      <w:r w:rsidR="008C61A9" w:rsidRPr="00E9753F">
        <w:rPr>
          <w:sz w:val="28"/>
          <w:szCs w:val="28"/>
          <w:shd w:val="clear" w:color="auto" w:fill="FFFFFF"/>
        </w:rPr>
        <w:t>урс</w:t>
      </w:r>
      <w:r w:rsidRPr="00E9753F">
        <w:rPr>
          <w:sz w:val="28"/>
          <w:szCs w:val="28"/>
          <w:shd w:val="clear" w:color="auto" w:fill="FFFFFF"/>
        </w:rPr>
        <w:t>а:</w:t>
      </w:r>
    </w:p>
    <w:p w:rsidR="00E05B44" w:rsidRPr="00E9753F" w:rsidRDefault="00E05B44" w:rsidP="00614CC8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 xml:space="preserve">- познакомить </w:t>
      </w:r>
      <w:r w:rsidR="00B815C9">
        <w:rPr>
          <w:sz w:val="28"/>
          <w:szCs w:val="28"/>
          <w:shd w:val="clear" w:color="auto" w:fill="FFFFFF"/>
        </w:rPr>
        <w:t>учащихся</w:t>
      </w:r>
      <w:r w:rsidR="00B85149" w:rsidRPr="00E9753F">
        <w:rPr>
          <w:sz w:val="28"/>
          <w:szCs w:val="28"/>
          <w:shd w:val="clear" w:color="auto" w:fill="FFFFFF"/>
        </w:rPr>
        <w:t xml:space="preserve"> с историей возникновения и развития </w:t>
      </w:r>
      <w:r w:rsidRPr="00E9753F">
        <w:rPr>
          <w:sz w:val="28"/>
          <w:szCs w:val="28"/>
          <w:shd w:val="clear" w:color="auto" w:fill="FFFFFF"/>
        </w:rPr>
        <w:t>горных видов спорта,</w:t>
      </w:r>
      <w:r w:rsidR="00B85149" w:rsidRPr="00E9753F">
        <w:rPr>
          <w:sz w:val="28"/>
          <w:szCs w:val="28"/>
          <w:shd w:val="clear" w:color="auto" w:fill="FFFFFF"/>
        </w:rPr>
        <w:t xml:space="preserve"> его роли и значимости в жизни общества</w:t>
      </w:r>
      <w:r w:rsidR="00B815C9">
        <w:rPr>
          <w:sz w:val="28"/>
          <w:szCs w:val="28"/>
          <w:shd w:val="clear" w:color="auto" w:fill="FFFFFF"/>
        </w:rPr>
        <w:t xml:space="preserve"> и личности</w:t>
      </w:r>
      <w:r w:rsidR="00B85149" w:rsidRPr="00E9753F">
        <w:rPr>
          <w:sz w:val="28"/>
          <w:szCs w:val="28"/>
          <w:shd w:val="clear" w:color="auto" w:fill="FFFFFF"/>
        </w:rPr>
        <w:t>,</w:t>
      </w:r>
    </w:p>
    <w:p w:rsidR="00E05B44" w:rsidRPr="00E9753F" w:rsidRDefault="004D1A18" w:rsidP="00614CC8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 xml:space="preserve">- сформировать у </w:t>
      </w:r>
      <w:r w:rsidR="00AC43A5">
        <w:rPr>
          <w:sz w:val="28"/>
          <w:szCs w:val="28"/>
          <w:shd w:val="clear" w:color="auto" w:fill="FFFFFF"/>
        </w:rPr>
        <w:t>подростков</w:t>
      </w:r>
      <w:r w:rsidRPr="00E9753F">
        <w:rPr>
          <w:sz w:val="28"/>
          <w:szCs w:val="28"/>
          <w:shd w:val="clear" w:color="auto" w:fill="FFFFFF"/>
        </w:rPr>
        <w:t xml:space="preserve"> чувство патриотизма и любви </w:t>
      </w:r>
      <w:r w:rsidR="005C00B6" w:rsidRPr="00E9753F">
        <w:rPr>
          <w:sz w:val="28"/>
          <w:szCs w:val="28"/>
          <w:shd w:val="clear" w:color="auto" w:fill="FFFFFF"/>
        </w:rPr>
        <w:t xml:space="preserve">к </w:t>
      </w:r>
      <w:r w:rsidR="00CC1222" w:rsidRPr="00E9753F">
        <w:rPr>
          <w:sz w:val="28"/>
          <w:szCs w:val="28"/>
          <w:shd w:val="clear" w:color="auto" w:fill="FFFFFF"/>
        </w:rPr>
        <w:t>Родине через занятия горными видами спорта</w:t>
      </w:r>
      <w:r w:rsidR="00651F10">
        <w:rPr>
          <w:sz w:val="28"/>
          <w:szCs w:val="28"/>
          <w:shd w:val="clear" w:color="auto" w:fill="FFFFFF"/>
        </w:rPr>
        <w:t>,</w:t>
      </w:r>
      <w:r w:rsidR="00CC1222" w:rsidRPr="00E9753F">
        <w:rPr>
          <w:sz w:val="28"/>
          <w:szCs w:val="28"/>
          <w:shd w:val="clear" w:color="auto" w:fill="FFFFFF"/>
        </w:rPr>
        <w:t xml:space="preserve"> как в оборудованных помещениях, так и </w:t>
      </w:r>
      <w:r w:rsidR="0066472E" w:rsidRPr="00E9753F">
        <w:rPr>
          <w:sz w:val="28"/>
          <w:szCs w:val="28"/>
          <w:shd w:val="clear" w:color="auto" w:fill="FFFFFF"/>
        </w:rPr>
        <w:t>при</w:t>
      </w:r>
      <w:r w:rsidR="00CC1222" w:rsidRPr="00E9753F">
        <w:rPr>
          <w:sz w:val="28"/>
          <w:szCs w:val="28"/>
          <w:shd w:val="clear" w:color="auto" w:fill="FFFFFF"/>
        </w:rPr>
        <w:t xml:space="preserve"> путешествиях и занятиях на природных объектах.</w:t>
      </w:r>
      <w:r w:rsidRPr="00E9753F">
        <w:rPr>
          <w:sz w:val="28"/>
          <w:szCs w:val="28"/>
          <w:shd w:val="clear" w:color="auto" w:fill="FFFFFF"/>
        </w:rPr>
        <w:t xml:space="preserve"> </w:t>
      </w:r>
    </w:p>
    <w:p w:rsidR="00B73ED2" w:rsidRPr="00E9753F" w:rsidRDefault="00B73ED2" w:rsidP="00B73ED2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Формами предъявления результатов освоения </w:t>
      </w:r>
      <w:r w:rsidR="004170C2">
        <w:rPr>
          <w:sz w:val="28"/>
          <w:szCs w:val="28"/>
        </w:rPr>
        <w:t>курса</w:t>
      </w:r>
      <w:r>
        <w:rPr>
          <w:sz w:val="28"/>
          <w:szCs w:val="28"/>
        </w:rPr>
        <w:t xml:space="preserve"> являются соревнования по скал</w:t>
      </w:r>
      <w:r w:rsidRPr="00E9753F">
        <w:rPr>
          <w:sz w:val="28"/>
          <w:szCs w:val="28"/>
        </w:rPr>
        <w:t xml:space="preserve">олазанию, </w:t>
      </w:r>
      <w:proofErr w:type="spellStart"/>
      <w:r w:rsidRPr="00E9753F">
        <w:rPr>
          <w:sz w:val="28"/>
          <w:szCs w:val="28"/>
        </w:rPr>
        <w:t>ледолазанию</w:t>
      </w:r>
      <w:proofErr w:type="spellEnd"/>
      <w:r w:rsidRPr="00E9753F">
        <w:rPr>
          <w:sz w:val="28"/>
          <w:szCs w:val="28"/>
        </w:rPr>
        <w:t>, туристические слеты и походы.</w:t>
      </w:r>
    </w:p>
    <w:p w:rsidR="00B73ED2" w:rsidRPr="00E9753F" w:rsidRDefault="00B73ED2" w:rsidP="00B73ED2">
      <w:pPr>
        <w:tabs>
          <w:tab w:val="left" w:pos="9720"/>
        </w:tabs>
        <w:ind w:firstLine="709"/>
        <w:jc w:val="both"/>
        <w:rPr>
          <w:sz w:val="28"/>
          <w:szCs w:val="28"/>
        </w:rPr>
      </w:pPr>
    </w:p>
    <w:p w:rsidR="00EC1EE9" w:rsidRPr="00E9753F" w:rsidRDefault="00EC1EE9" w:rsidP="00EC1EE9">
      <w:pPr>
        <w:shd w:val="clear" w:color="auto" w:fill="FFFFFF"/>
        <w:ind w:left="7" w:right="7" w:firstLine="706"/>
        <w:jc w:val="center"/>
        <w:rPr>
          <w:b/>
          <w:sz w:val="28"/>
          <w:szCs w:val="28"/>
          <w:shd w:val="clear" w:color="auto" w:fill="FFFFFF"/>
        </w:rPr>
      </w:pPr>
      <w:r w:rsidRPr="00E9753F">
        <w:rPr>
          <w:b/>
          <w:sz w:val="28"/>
          <w:szCs w:val="28"/>
          <w:shd w:val="clear" w:color="auto" w:fill="FFFFFF"/>
        </w:rPr>
        <w:t>Планируемые результаты изучения курса.</w:t>
      </w:r>
    </w:p>
    <w:p w:rsidR="00EC1EE9" w:rsidRPr="00E9753F" w:rsidRDefault="00EC1EE9" w:rsidP="00EC1EE9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Учащиеся, освоившие данный курс, </w:t>
      </w:r>
      <w:r w:rsidR="00645681" w:rsidRPr="00E9753F">
        <w:rPr>
          <w:sz w:val="28"/>
          <w:szCs w:val="28"/>
        </w:rPr>
        <w:t xml:space="preserve">должны знать историю возникновения и развития горных видов спорта, их роль и значимость в обществе </w:t>
      </w:r>
      <w:r w:rsidRPr="00E9753F">
        <w:rPr>
          <w:sz w:val="28"/>
          <w:szCs w:val="28"/>
        </w:rPr>
        <w:t xml:space="preserve">уметь выполнять специальные упражнения в соответствии с </w:t>
      </w:r>
      <w:r w:rsidR="00645681" w:rsidRPr="00E9753F">
        <w:rPr>
          <w:sz w:val="28"/>
          <w:szCs w:val="28"/>
        </w:rPr>
        <w:t>курсом</w:t>
      </w:r>
      <w:r w:rsidRPr="00E9753F">
        <w:rPr>
          <w:sz w:val="28"/>
          <w:szCs w:val="28"/>
        </w:rPr>
        <w:t>.</w:t>
      </w:r>
    </w:p>
    <w:p w:rsidR="00AC43A5" w:rsidRPr="00047109" w:rsidRDefault="00AC43A5" w:rsidP="0004710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47109">
        <w:rPr>
          <w:sz w:val="28"/>
          <w:szCs w:val="28"/>
          <w:shd w:val="clear" w:color="auto" w:fill="FFFFFF"/>
        </w:rPr>
        <w:t>Планируемые результаты изучения курса:</w:t>
      </w:r>
    </w:p>
    <w:p w:rsidR="00AC43A5" w:rsidRPr="00047109" w:rsidRDefault="00AC43A5" w:rsidP="00047109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047109">
        <w:rPr>
          <w:sz w:val="28"/>
          <w:szCs w:val="28"/>
        </w:rPr>
        <w:t>Личностные:</w:t>
      </w:r>
    </w:p>
    <w:p w:rsidR="004170C2" w:rsidRPr="00047109" w:rsidRDefault="0074476D" w:rsidP="00047109">
      <w:pPr>
        <w:pStyle w:val="af4"/>
        <w:numPr>
          <w:ilvl w:val="1"/>
          <w:numId w:val="4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7109">
        <w:rPr>
          <w:rFonts w:ascii="Times New Roman" w:hAnsi="Times New Roman" w:cs="Times New Roman"/>
          <w:bCs/>
          <w:sz w:val="28"/>
          <w:szCs w:val="28"/>
        </w:rPr>
        <w:t>Проявляют интерес к истории родного края, л</w:t>
      </w:r>
      <w:r w:rsidRPr="00047109">
        <w:rPr>
          <w:rFonts w:ascii="Times New Roman" w:hAnsi="Times New Roman" w:cs="Times New Roman"/>
          <w:sz w:val="28"/>
          <w:szCs w:val="28"/>
        </w:rPr>
        <w:t>юбовь к своему Отечеству, забота об общем благе, любовь к родной природе.</w:t>
      </w:r>
    </w:p>
    <w:p w:rsidR="0074476D" w:rsidRPr="00047109" w:rsidRDefault="0074476D" w:rsidP="00047109">
      <w:pPr>
        <w:pStyle w:val="af4"/>
        <w:numPr>
          <w:ilvl w:val="1"/>
          <w:numId w:val="4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47109">
        <w:rPr>
          <w:rFonts w:ascii="Times New Roman" w:hAnsi="Times New Roman" w:cs="Times New Roman"/>
          <w:sz w:val="28"/>
          <w:szCs w:val="28"/>
        </w:rPr>
        <w:t xml:space="preserve">Проявляют доброжелательность, вежливость и культуру поведения. </w:t>
      </w:r>
    </w:p>
    <w:p w:rsidR="004170C2" w:rsidRPr="00047109" w:rsidRDefault="0074476D" w:rsidP="00047109">
      <w:pPr>
        <w:pStyle w:val="af4"/>
        <w:numPr>
          <w:ilvl w:val="1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09">
        <w:rPr>
          <w:rFonts w:ascii="Times New Roman" w:hAnsi="Times New Roman" w:cs="Times New Roman"/>
          <w:sz w:val="28"/>
          <w:szCs w:val="28"/>
        </w:rPr>
        <w:t>Стремятся к самосовершенствованию.</w:t>
      </w:r>
    </w:p>
    <w:p w:rsidR="004170C2" w:rsidRPr="00047109" w:rsidRDefault="004170C2" w:rsidP="00047109">
      <w:pPr>
        <w:pStyle w:val="af4"/>
        <w:widowControl w:val="0"/>
        <w:numPr>
          <w:ilvl w:val="1"/>
          <w:numId w:val="47"/>
        </w:numPr>
        <w:tabs>
          <w:tab w:val="left" w:pos="886"/>
          <w:tab w:val="left" w:pos="140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09">
        <w:rPr>
          <w:rFonts w:ascii="Times New Roman" w:hAnsi="Times New Roman" w:cs="Times New Roman"/>
          <w:sz w:val="28"/>
          <w:szCs w:val="28"/>
        </w:rPr>
        <w:t>П</w:t>
      </w:r>
      <w:r w:rsidR="00AC43A5" w:rsidRPr="00047109">
        <w:rPr>
          <w:rFonts w:ascii="Times New Roman" w:hAnsi="Times New Roman" w:cs="Times New Roman"/>
          <w:sz w:val="28"/>
          <w:szCs w:val="28"/>
        </w:rPr>
        <w:t>роявляют доброжелательность и терпимость во взаимоотношениях друг с другом</w:t>
      </w:r>
      <w:r w:rsidRPr="00047109">
        <w:rPr>
          <w:rFonts w:ascii="Times New Roman" w:hAnsi="Times New Roman" w:cs="Times New Roman"/>
          <w:sz w:val="28"/>
          <w:szCs w:val="28"/>
        </w:rPr>
        <w:t>.</w:t>
      </w:r>
    </w:p>
    <w:p w:rsidR="00AC43A5" w:rsidRPr="00047109" w:rsidRDefault="004170C2" w:rsidP="00047109">
      <w:pPr>
        <w:pStyle w:val="af4"/>
        <w:widowControl w:val="0"/>
        <w:numPr>
          <w:ilvl w:val="1"/>
          <w:numId w:val="47"/>
        </w:numPr>
        <w:tabs>
          <w:tab w:val="left" w:pos="886"/>
          <w:tab w:val="left" w:pos="140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109">
        <w:rPr>
          <w:rFonts w:ascii="Times New Roman" w:hAnsi="Times New Roman" w:cs="Times New Roman"/>
          <w:sz w:val="28"/>
          <w:szCs w:val="28"/>
        </w:rPr>
        <w:t>Л</w:t>
      </w:r>
      <w:r w:rsidR="00B313EE" w:rsidRPr="00047109">
        <w:rPr>
          <w:rFonts w:ascii="Times New Roman" w:hAnsi="Times New Roman" w:cs="Times New Roman"/>
          <w:sz w:val="28"/>
          <w:szCs w:val="28"/>
        </w:rPr>
        <w:t>юбят и ценят природу и Родину.</w:t>
      </w:r>
    </w:p>
    <w:p w:rsidR="00AC43A5" w:rsidRPr="00047109" w:rsidRDefault="00651F10" w:rsidP="00047109">
      <w:pPr>
        <w:widowControl w:val="0"/>
        <w:tabs>
          <w:tab w:val="left" w:pos="886"/>
          <w:tab w:val="left" w:pos="1404"/>
        </w:tabs>
        <w:autoSpaceDE w:val="0"/>
        <w:ind w:firstLine="709"/>
        <w:jc w:val="both"/>
        <w:rPr>
          <w:sz w:val="28"/>
          <w:szCs w:val="28"/>
        </w:rPr>
      </w:pPr>
      <w:proofErr w:type="spellStart"/>
      <w:r w:rsidRPr="00047109">
        <w:rPr>
          <w:sz w:val="28"/>
          <w:szCs w:val="28"/>
        </w:rPr>
        <w:t>Метапредметные</w:t>
      </w:r>
      <w:proofErr w:type="spellEnd"/>
      <w:r w:rsidR="00AC43A5" w:rsidRPr="00047109">
        <w:rPr>
          <w:sz w:val="28"/>
          <w:szCs w:val="28"/>
        </w:rPr>
        <w:t>:</w:t>
      </w:r>
    </w:p>
    <w:p w:rsidR="00AC43A5" w:rsidRPr="00047109" w:rsidRDefault="004170C2" w:rsidP="000471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7109">
        <w:rPr>
          <w:sz w:val="28"/>
          <w:szCs w:val="28"/>
        </w:rPr>
        <w:t>1. П</w:t>
      </w:r>
      <w:r w:rsidR="00AC43A5" w:rsidRPr="00047109">
        <w:rPr>
          <w:sz w:val="28"/>
          <w:szCs w:val="28"/>
        </w:rPr>
        <w:t>онимают необходимость соблюдения правил техники безопасности при работе с инструментами;</w:t>
      </w:r>
    </w:p>
    <w:p w:rsidR="00AC43A5" w:rsidRPr="00047109" w:rsidRDefault="004170C2" w:rsidP="00047109">
      <w:pPr>
        <w:widowControl w:val="0"/>
        <w:tabs>
          <w:tab w:val="left" w:pos="0"/>
          <w:tab w:val="left" w:pos="885"/>
          <w:tab w:val="left" w:pos="1418"/>
        </w:tabs>
        <w:autoSpaceDE w:val="0"/>
        <w:snapToGrid w:val="0"/>
        <w:ind w:firstLine="709"/>
        <w:jc w:val="both"/>
        <w:rPr>
          <w:sz w:val="28"/>
          <w:szCs w:val="28"/>
        </w:rPr>
      </w:pPr>
      <w:r w:rsidRPr="00047109">
        <w:rPr>
          <w:sz w:val="28"/>
          <w:szCs w:val="28"/>
        </w:rPr>
        <w:t>2. О</w:t>
      </w:r>
      <w:r w:rsidR="00AC43A5" w:rsidRPr="00047109">
        <w:rPr>
          <w:sz w:val="28"/>
          <w:szCs w:val="28"/>
        </w:rPr>
        <w:t>созна</w:t>
      </w:r>
      <w:r w:rsidR="00B313EE" w:rsidRPr="00047109">
        <w:rPr>
          <w:sz w:val="28"/>
          <w:szCs w:val="28"/>
        </w:rPr>
        <w:t>ют необходимость прочных знаний.</w:t>
      </w:r>
    </w:p>
    <w:p w:rsidR="00B313EE" w:rsidRPr="00047109" w:rsidRDefault="00B313EE" w:rsidP="00047109">
      <w:pPr>
        <w:widowControl w:val="0"/>
        <w:tabs>
          <w:tab w:val="left" w:pos="-416"/>
          <w:tab w:val="left" w:pos="885"/>
          <w:tab w:val="left" w:pos="1418"/>
        </w:tabs>
        <w:autoSpaceDE w:val="0"/>
        <w:snapToGrid w:val="0"/>
        <w:ind w:firstLine="709"/>
        <w:jc w:val="both"/>
        <w:rPr>
          <w:sz w:val="28"/>
          <w:szCs w:val="28"/>
        </w:rPr>
      </w:pPr>
      <w:r w:rsidRPr="00047109">
        <w:rPr>
          <w:sz w:val="28"/>
          <w:szCs w:val="28"/>
        </w:rPr>
        <w:t>Предметные:</w:t>
      </w:r>
    </w:p>
    <w:p w:rsidR="00B313EE" w:rsidRPr="00047109" w:rsidRDefault="004170C2" w:rsidP="00047109">
      <w:pPr>
        <w:widowControl w:val="0"/>
        <w:tabs>
          <w:tab w:val="left" w:pos="-416"/>
          <w:tab w:val="left" w:pos="885"/>
          <w:tab w:val="left" w:pos="1418"/>
        </w:tabs>
        <w:autoSpaceDE w:val="0"/>
        <w:snapToGrid w:val="0"/>
        <w:ind w:firstLine="709"/>
        <w:jc w:val="both"/>
        <w:rPr>
          <w:sz w:val="28"/>
          <w:szCs w:val="28"/>
        </w:rPr>
      </w:pPr>
      <w:r w:rsidRPr="00047109">
        <w:rPr>
          <w:sz w:val="28"/>
          <w:szCs w:val="28"/>
        </w:rPr>
        <w:t>1. Умеют вязать узлы.</w:t>
      </w:r>
    </w:p>
    <w:p w:rsidR="00B313EE" w:rsidRPr="00047109" w:rsidRDefault="004170C2" w:rsidP="00047109">
      <w:pPr>
        <w:widowControl w:val="0"/>
        <w:tabs>
          <w:tab w:val="left" w:pos="-416"/>
          <w:tab w:val="left" w:pos="885"/>
          <w:tab w:val="left" w:pos="1418"/>
        </w:tabs>
        <w:autoSpaceDE w:val="0"/>
        <w:ind w:firstLine="709"/>
        <w:jc w:val="both"/>
        <w:rPr>
          <w:sz w:val="28"/>
          <w:szCs w:val="28"/>
        </w:rPr>
      </w:pPr>
      <w:r w:rsidRPr="00047109">
        <w:rPr>
          <w:sz w:val="28"/>
          <w:szCs w:val="28"/>
        </w:rPr>
        <w:lastRenderedPageBreak/>
        <w:t>2. З</w:t>
      </w:r>
      <w:r w:rsidR="00B313EE" w:rsidRPr="00047109">
        <w:rPr>
          <w:sz w:val="28"/>
          <w:szCs w:val="28"/>
        </w:rPr>
        <w:t>нают т</w:t>
      </w:r>
      <w:r w:rsidRPr="00047109">
        <w:rPr>
          <w:sz w:val="28"/>
          <w:szCs w:val="28"/>
        </w:rPr>
        <w:t>абельное снаряжение альпиниста.</w:t>
      </w:r>
    </w:p>
    <w:p w:rsidR="001A00CE" w:rsidRPr="00047109" w:rsidRDefault="004170C2" w:rsidP="00047109">
      <w:pPr>
        <w:widowControl w:val="0"/>
        <w:tabs>
          <w:tab w:val="left" w:pos="-416"/>
          <w:tab w:val="left" w:pos="886"/>
          <w:tab w:val="left" w:pos="1404"/>
        </w:tabs>
        <w:autoSpaceDE w:val="0"/>
        <w:ind w:firstLine="709"/>
        <w:jc w:val="both"/>
        <w:rPr>
          <w:sz w:val="28"/>
          <w:szCs w:val="28"/>
        </w:rPr>
      </w:pPr>
      <w:r w:rsidRPr="00047109">
        <w:rPr>
          <w:sz w:val="28"/>
          <w:szCs w:val="28"/>
        </w:rPr>
        <w:t xml:space="preserve">3. </w:t>
      </w:r>
      <w:r w:rsidR="001A00CE" w:rsidRPr="00047109">
        <w:rPr>
          <w:sz w:val="28"/>
          <w:szCs w:val="28"/>
        </w:rPr>
        <w:t xml:space="preserve">Знают особенности и отличительные черты природы </w:t>
      </w:r>
      <w:proofErr w:type="spellStart"/>
      <w:r w:rsidR="001A00CE" w:rsidRPr="00047109">
        <w:rPr>
          <w:sz w:val="28"/>
          <w:szCs w:val="28"/>
        </w:rPr>
        <w:t>УрФО</w:t>
      </w:r>
      <w:proofErr w:type="spellEnd"/>
      <w:r w:rsidRPr="00047109">
        <w:rPr>
          <w:sz w:val="28"/>
          <w:szCs w:val="28"/>
        </w:rPr>
        <w:t>.</w:t>
      </w:r>
    </w:p>
    <w:p w:rsidR="001A00CE" w:rsidRDefault="004170C2" w:rsidP="00047109">
      <w:pPr>
        <w:widowControl w:val="0"/>
        <w:tabs>
          <w:tab w:val="left" w:pos="-416"/>
          <w:tab w:val="left" w:pos="886"/>
          <w:tab w:val="left" w:pos="1404"/>
        </w:tabs>
        <w:autoSpaceDE w:val="0"/>
        <w:ind w:firstLine="709"/>
        <w:jc w:val="both"/>
        <w:rPr>
          <w:sz w:val="28"/>
          <w:szCs w:val="28"/>
        </w:rPr>
      </w:pPr>
      <w:r w:rsidRPr="00047109">
        <w:rPr>
          <w:sz w:val="28"/>
          <w:szCs w:val="28"/>
        </w:rPr>
        <w:t xml:space="preserve">4. </w:t>
      </w:r>
      <w:r w:rsidR="001A00CE" w:rsidRPr="00047109">
        <w:rPr>
          <w:sz w:val="28"/>
          <w:szCs w:val="28"/>
        </w:rPr>
        <w:t>Знают ключевые даты развития горных видов спорта</w:t>
      </w:r>
      <w:r w:rsidRPr="00047109">
        <w:rPr>
          <w:sz w:val="28"/>
          <w:szCs w:val="28"/>
        </w:rPr>
        <w:t>.</w:t>
      </w:r>
    </w:p>
    <w:p w:rsidR="00047109" w:rsidRDefault="00047109" w:rsidP="00047109">
      <w:pPr>
        <w:widowControl w:val="0"/>
        <w:tabs>
          <w:tab w:val="left" w:pos="-416"/>
          <w:tab w:val="left" w:pos="886"/>
          <w:tab w:val="left" w:pos="1404"/>
        </w:tabs>
        <w:autoSpaceDE w:val="0"/>
        <w:ind w:firstLine="709"/>
        <w:jc w:val="both"/>
        <w:rPr>
          <w:sz w:val="28"/>
          <w:szCs w:val="28"/>
        </w:rPr>
      </w:pPr>
    </w:p>
    <w:p w:rsidR="00C52A3E" w:rsidRPr="00C52A3E" w:rsidRDefault="00047109" w:rsidP="00047109">
      <w:pPr>
        <w:widowControl w:val="0"/>
        <w:tabs>
          <w:tab w:val="left" w:pos="-416"/>
          <w:tab w:val="left" w:pos="886"/>
          <w:tab w:val="left" w:pos="1404"/>
        </w:tabs>
        <w:autoSpaceDE w:val="0"/>
        <w:ind w:firstLine="709"/>
        <w:jc w:val="both"/>
        <w:rPr>
          <w:sz w:val="28"/>
          <w:szCs w:val="28"/>
        </w:rPr>
      </w:pPr>
      <w:r w:rsidRPr="00047109">
        <w:rPr>
          <w:b/>
          <w:sz w:val="28"/>
          <w:szCs w:val="28"/>
        </w:rPr>
        <w:t>Содержание образования.</w:t>
      </w:r>
      <w:bookmarkStart w:id="1" w:name="_Hlk498352986"/>
    </w:p>
    <w:bookmarkEnd w:id="1"/>
    <w:p w:rsidR="003A7047" w:rsidRPr="00E9753F" w:rsidRDefault="003A7047" w:rsidP="00BB534F">
      <w:pPr>
        <w:ind w:left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Вводное занятие</w:t>
      </w:r>
      <w:r w:rsidR="00240001" w:rsidRPr="00E9753F">
        <w:rPr>
          <w:b/>
          <w:sz w:val="28"/>
          <w:szCs w:val="28"/>
        </w:rPr>
        <w:t>.</w:t>
      </w:r>
    </w:p>
    <w:p w:rsidR="00240001" w:rsidRPr="00E9753F" w:rsidRDefault="003A7047" w:rsidP="00BB534F">
      <w:pPr>
        <w:ind w:firstLine="720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Знакомство с детьми. Рассказ о режиме  работы </w:t>
      </w:r>
      <w:r w:rsidR="00134321" w:rsidRPr="00E9753F">
        <w:rPr>
          <w:sz w:val="28"/>
          <w:szCs w:val="28"/>
        </w:rPr>
        <w:t>ШГВС</w:t>
      </w:r>
      <w:r w:rsidRPr="00E9753F">
        <w:rPr>
          <w:sz w:val="28"/>
          <w:szCs w:val="28"/>
        </w:rPr>
        <w:t>, правилах поведения. Инструктаж  по технике безопасности. Обзорная беседа о</w:t>
      </w:r>
      <w:r w:rsidR="00BE1BDE" w:rsidRPr="00E9753F">
        <w:rPr>
          <w:sz w:val="28"/>
          <w:szCs w:val="28"/>
        </w:rPr>
        <w:t xml:space="preserve"> горных видах спорта, </w:t>
      </w:r>
      <w:r w:rsidR="002F5D56">
        <w:rPr>
          <w:sz w:val="28"/>
          <w:szCs w:val="28"/>
        </w:rPr>
        <w:t xml:space="preserve">в </w:t>
      </w:r>
      <w:r w:rsidR="00BE1BDE" w:rsidRPr="00E9753F">
        <w:rPr>
          <w:sz w:val="28"/>
          <w:szCs w:val="28"/>
        </w:rPr>
        <w:t>современном</w:t>
      </w:r>
      <w:r w:rsidR="002F5D56">
        <w:rPr>
          <w:sz w:val="28"/>
          <w:szCs w:val="28"/>
        </w:rPr>
        <w:t xml:space="preserve"> </w:t>
      </w:r>
      <w:r w:rsidR="00BE1BDE" w:rsidRPr="00E9753F">
        <w:rPr>
          <w:sz w:val="28"/>
          <w:szCs w:val="28"/>
        </w:rPr>
        <w:t xml:space="preserve">состоянии </w:t>
      </w:r>
      <w:r w:rsidR="00134321" w:rsidRPr="00E9753F">
        <w:rPr>
          <w:sz w:val="28"/>
          <w:szCs w:val="28"/>
        </w:rPr>
        <w:t>в</w:t>
      </w:r>
      <w:r w:rsidR="00BE1BDE" w:rsidRPr="00E9753F">
        <w:rPr>
          <w:sz w:val="28"/>
          <w:szCs w:val="28"/>
        </w:rPr>
        <w:t xml:space="preserve"> мире и России</w:t>
      </w:r>
      <w:r w:rsidRPr="00E9753F">
        <w:rPr>
          <w:sz w:val="28"/>
          <w:szCs w:val="28"/>
        </w:rPr>
        <w:t>.</w:t>
      </w:r>
    </w:p>
    <w:p w:rsidR="003A7047" w:rsidRPr="00E9753F" w:rsidRDefault="00134321" w:rsidP="00BB534F">
      <w:pPr>
        <w:ind w:firstLine="720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Знакомство с индивидуальной страховочной системой. Подъем по веревке.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360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E9753F">
        <w:rPr>
          <w:b/>
          <w:bCs/>
          <w:sz w:val="28"/>
          <w:szCs w:val="28"/>
        </w:rPr>
        <w:t>Раздел 1.</w:t>
      </w:r>
      <w:r w:rsidR="00BF389E">
        <w:rPr>
          <w:b/>
          <w:bCs/>
          <w:sz w:val="28"/>
          <w:szCs w:val="28"/>
        </w:rPr>
        <w:t xml:space="preserve"> </w:t>
      </w:r>
      <w:r w:rsidR="00D62BCF" w:rsidRPr="00E9753F">
        <w:rPr>
          <w:b/>
          <w:bCs/>
          <w:sz w:val="28"/>
          <w:szCs w:val="28"/>
        </w:rPr>
        <w:t>Альпинистские узлы</w:t>
      </w:r>
      <w:r w:rsidRPr="00E9753F">
        <w:rPr>
          <w:b/>
          <w:bCs/>
          <w:sz w:val="28"/>
          <w:szCs w:val="28"/>
        </w:rPr>
        <w:t>.</w:t>
      </w:r>
    </w:p>
    <w:p w:rsidR="003A7047" w:rsidRPr="00E9753F" w:rsidRDefault="003A7047" w:rsidP="00BB534F">
      <w:pPr>
        <w:ind w:firstLine="720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 xml:space="preserve">1.1. Типы </w:t>
      </w:r>
      <w:r w:rsidR="00BE1BDE" w:rsidRPr="00E9753F">
        <w:rPr>
          <w:b/>
          <w:sz w:val="28"/>
          <w:szCs w:val="28"/>
        </w:rPr>
        <w:t>веревок</w:t>
      </w:r>
      <w:r w:rsidRPr="00E9753F">
        <w:rPr>
          <w:b/>
          <w:sz w:val="28"/>
          <w:szCs w:val="28"/>
        </w:rPr>
        <w:t xml:space="preserve">. </w:t>
      </w:r>
      <w:r w:rsidRPr="00E9753F">
        <w:rPr>
          <w:sz w:val="28"/>
          <w:szCs w:val="28"/>
        </w:rPr>
        <w:t>Их свойств</w:t>
      </w:r>
      <w:r w:rsidR="004B6305" w:rsidRPr="00E9753F">
        <w:rPr>
          <w:sz w:val="28"/>
          <w:szCs w:val="28"/>
        </w:rPr>
        <w:t>а</w:t>
      </w:r>
      <w:r w:rsidRPr="00E9753F">
        <w:rPr>
          <w:sz w:val="28"/>
          <w:szCs w:val="28"/>
        </w:rPr>
        <w:t>, правила ухода и эксплуатации.</w:t>
      </w:r>
    </w:p>
    <w:p w:rsidR="003A7047" w:rsidRPr="00E9753F" w:rsidRDefault="00240001" w:rsidP="00BB534F">
      <w:pPr>
        <w:jc w:val="both"/>
        <w:rPr>
          <w:sz w:val="28"/>
          <w:szCs w:val="28"/>
        </w:rPr>
      </w:pPr>
      <w:proofErr w:type="spellStart"/>
      <w:r w:rsidRPr="00E9753F">
        <w:rPr>
          <w:sz w:val="28"/>
          <w:szCs w:val="28"/>
        </w:rPr>
        <w:t>Б</w:t>
      </w:r>
      <w:r w:rsidR="003A7047" w:rsidRPr="00E9753F">
        <w:rPr>
          <w:sz w:val="28"/>
          <w:szCs w:val="28"/>
        </w:rPr>
        <w:t>ухтование</w:t>
      </w:r>
      <w:proofErr w:type="spellEnd"/>
      <w:r w:rsidR="00651F10">
        <w:rPr>
          <w:sz w:val="28"/>
          <w:szCs w:val="28"/>
        </w:rPr>
        <w:t xml:space="preserve"> </w:t>
      </w:r>
      <w:r w:rsidR="00BE1BDE" w:rsidRPr="00E9753F">
        <w:rPr>
          <w:sz w:val="28"/>
          <w:szCs w:val="28"/>
        </w:rPr>
        <w:t>веревок</w:t>
      </w:r>
      <w:r w:rsidR="003A7047" w:rsidRPr="00E9753F">
        <w:rPr>
          <w:sz w:val="28"/>
          <w:szCs w:val="28"/>
        </w:rPr>
        <w:t>.</w:t>
      </w:r>
      <w:r w:rsidR="00CC3136" w:rsidRPr="00E9753F">
        <w:rPr>
          <w:sz w:val="28"/>
          <w:szCs w:val="28"/>
        </w:rPr>
        <w:t xml:space="preserve"> Изучение узлов «встречный», «восьмерка встречная», «восьмерка проводник». Назначение, рисунок, практика вязания.</w:t>
      </w:r>
      <w:r w:rsidR="00215CCD" w:rsidRPr="00E9753F">
        <w:rPr>
          <w:sz w:val="28"/>
          <w:szCs w:val="28"/>
        </w:rPr>
        <w:t xml:space="preserve"> </w:t>
      </w:r>
    </w:p>
    <w:p w:rsidR="003A7047" w:rsidRPr="00E9753F" w:rsidRDefault="003A7047" w:rsidP="00BB534F">
      <w:pPr>
        <w:ind w:firstLine="720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1.</w:t>
      </w:r>
      <w:r w:rsidR="00CC3136" w:rsidRPr="00E9753F">
        <w:rPr>
          <w:b/>
          <w:sz w:val="28"/>
          <w:szCs w:val="28"/>
        </w:rPr>
        <w:t>2</w:t>
      </w:r>
      <w:r w:rsidRPr="00E9753F">
        <w:rPr>
          <w:b/>
          <w:sz w:val="28"/>
          <w:szCs w:val="28"/>
        </w:rPr>
        <w:t xml:space="preserve">. </w:t>
      </w:r>
      <w:r w:rsidR="00795678" w:rsidRPr="00E9753F">
        <w:rPr>
          <w:b/>
          <w:sz w:val="28"/>
          <w:szCs w:val="28"/>
        </w:rPr>
        <w:t>Изучение узлов «</w:t>
      </w:r>
      <w:r w:rsidR="00743280" w:rsidRPr="00E9753F">
        <w:rPr>
          <w:b/>
          <w:sz w:val="28"/>
          <w:szCs w:val="28"/>
        </w:rPr>
        <w:t>штык</w:t>
      </w:r>
      <w:r w:rsidR="00795678" w:rsidRPr="00E9753F">
        <w:rPr>
          <w:b/>
          <w:sz w:val="28"/>
          <w:szCs w:val="28"/>
        </w:rPr>
        <w:t>», «</w:t>
      </w:r>
      <w:r w:rsidR="00743280" w:rsidRPr="00E9753F">
        <w:rPr>
          <w:b/>
          <w:sz w:val="28"/>
          <w:szCs w:val="28"/>
        </w:rPr>
        <w:t>булинь</w:t>
      </w:r>
      <w:r w:rsidR="00795678" w:rsidRPr="00E9753F">
        <w:rPr>
          <w:b/>
          <w:sz w:val="28"/>
          <w:szCs w:val="28"/>
        </w:rPr>
        <w:t>», «</w:t>
      </w:r>
      <w:r w:rsidR="00743280" w:rsidRPr="00E9753F">
        <w:rPr>
          <w:b/>
          <w:sz w:val="28"/>
          <w:szCs w:val="28"/>
        </w:rPr>
        <w:t>контрольный</w:t>
      </w:r>
      <w:r w:rsidR="00795678" w:rsidRPr="00E9753F">
        <w:rPr>
          <w:b/>
          <w:sz w:val="28"/>
          <w:szCs w:val="28"/>
        </w:rPr>
        <w:t xml:space="preserve">». </w:t>
      </w:r>
      <w:r w:rsidR="00795678" w:rsidRPr="00E9753F">
        <w:rPr>
          <w:sz w:val="28"/>
          <w:szCs w:val="28"/>
        </w:rPr>
        <w:t>Назначение, рисунок, практика вязания.</w:t>
      </w:r>
      <w:r w:rsidR="00215CCD" w:rsidRPr="00E9753F">
        <w:rPr>
          <w:sz w:val="28"/>
          <w:szCs w:val="28"/>
        </w:rPr>
        <w:t xml:space="preserve"> </w:t>
      </w:r>
    </w:p>
    <w:p w:rsidR="00A42553" w:rsidRPr="00E9753F" w:rsidRDefault="003A7047" w:rsidP="00BB534F">
      <w:pPr>
        <w:ind w:firstLine="720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1.</w:t>
      </w:r>
      <w:r w:rsidR="00CC3136" w:rsidRPr="00E9753F">
        <w:rPr>
          <w:b/>
          <w:sz w:val="28"/>
          <w:szCs w:val="28"/>
        </w:rPr>
        <w:t>3</w:t>
      </w:r>
      <w:r w:rsidRPr="00E9753F">
        <w:rPr>
          <w:b/>
          <w:sz w:val="28"/>
          <w:szCs w:val="28"/>
        </w:rPr>
        <w:t xml:space="preserve">. </w:t>
      </w:r>
      <w:r w:rsidR="00A42553" w:rsidRPr="00E9753F">
        <w:rPr>
          <w:b/>
          <w:sz w:val="28"/>
          <w:szCs w:val="28"/>
        </w:rPr>
        <w:t>Изучение узлов «двойной проводник», «</w:t>
      </w:r>
      <w:proofErr w:type="spellStart"/>
      <w:r w:rsidR="00A42553" w:rsidRPr="00E9753F">
        <w:rPr>
          <w:b/>
          <w:sz w:val="28"/>
          <w:szCs w:val="28"/>
        </w:rPr>
        <w:t>грейпвайн</w:t>
      </w:r>
      <w:proofErr w:type="spellEnd"/>
      <w:r w:rsidR="00A42553" w:rsidRPr="00E9753F">
        <w:rPr>
          <w:b/>
          <w:sz w:val="28"/>
          <w:szCs w:val="28"/>
        </w:rPr>
        <w:t>», «</w:t>
      </w:r>
      <w:r w:rsidR="00651F10" w:rsidRPr="00E9753F">
        <w:rPr>
          <w:b/>
          <w:sz w:val="28"/>
          <w:szCs w:val="28"/>
        </w:rPr>
        <w:t>брам-шкотовый</w:t>
      </w:r>
      <w:r w:rsidR="00A42553" w:rsidRPr="00E9753F">
        <w:rPr>
          <w:b/>
          <w:sz w:val="28"/>
          <w:szCs w:val="28"/>
        </w:rPr>
        <w:t xml:space="preserve">». </w:t>
      </w:r>
      <w:r w:rsidR="00A42553" w:rsidRPr="00E9753F">
        <w:rPr>
          <w:sz w:val="28"/>
          <w:szCs w:val="28"/>
        </w:rPr>
        <w:t>Назначение, рисунок, практика вязания.</w:t>
      </w:r>
      <w:r w:rsidR="00215CCD" w:rsidRPr="00E9753F">
        <w:rPr>
          <w:sz w:val="28"/>
          <w:szCs w:val="28"/>
        </w:rPr>
        <w:t xml:space="preserve"> </w:t>
      </w:r>
    </w:p>
    <w:p w:rsidR="00A42553" w:rsidRPr="005D274D" w:rsidRDefault="006B310C" w:rsidP="00BB534F">
      <w:pPr>
        <w:ind w:firstLine="720"/>
        <w:jc w:val="both"/>
        <w:rPr>
          <w:color w:val="FF0000"/>
          <w:sz w:val="28"/>
          <w:szCs w:val="28"/>
        </w:rPr>
      </w:pPr>
      <w:r w:rsidRPr="00E9753F">
        <w:rPr>
          <w:b/>
          <w:sz w:val="28"/>
          <w:szCs w:val="28"/>
        </w:rPr>
        <w:t>1.</w:t>
      </w:r>
      <w:r w:rsidR="00CC3136" w:rsidRPr="00E9753F">
        <w:rPr>
          <w:b/>
          <w:sz w:val="28"/>
          <w:szCs w:val="28"/>
        </w:rPr>
        <w:t>4</w:t>
      </w:r>
      <w:r w:rsidR="00C215B8" w:rsidRPr="00E9753F">
        <w:rPr>
          <w:b/>
          <w:sz w:val="28"/>
          <w:szCs w:val="28"/>
        </w:rPr>
        <w:t xml:space="preserve">. </w:t>
      </w:r>
      <w:r w:rsidR="00A42553" w:rsidRPr="00E9753F">
        <w:rPr>
          <w:b/>
          <w:sz w:val="28"/>
          <w:szCs w:val="28"/>
        </w:rPr>
        <w:t>Изучение узлов «</w:t>
      </w:r>
      <w:proofErr w:type="gramStart"/>
      <w:r w:rsidR="00A42553" w:rsidRPr="00E9753F">
        <w:rPr>
          <w:b/>
          <w:sz w:val="28"/>
          <w:szCs w:val="28"/>
        </w:rPr>
        <w:t>симметричный</w:t>
      </w:r>
      <w:proofErr w:type="gramEnd"/>
      <w:r w:rsidR="00A42553" w:rsidRPr="00E9753F">
        <w:rPr>
          <w:b/>
          <w:sz w:val="28"/>
          <w:szCs w:val="28"/>
        </w:rPr>
        <w:t xml:space="preserve"> схватывающий», «австрийский схватывающий», «</w:t>
      </w:r>
      <w:proofErr w:type="spellStart"/>
      <w:r w:rsidR="00A42553" w:rsidRPr="00E9753F">
        <w:rPr>
          <w:b/>
          <w:sz w:val="28"/>
          <w:szCs w:val="28"/>
        </w:rPr>
        <w:t>бахмана</w:t>
      </w:r>
      <w:proofErr w:type="spellEnd"/>
      <w:r w:rsidR="00A42553" w:rsidRPr="00E9753F">
        <w:rPr>
          <w:b/>
          <w:sz w:val="28"/>
          <w:szCs w:val="28"/>
        </w:rPr>
        <w:t xml:space="preserve"> с карабином». </w:t>
      </w:r>
      <w:r w:rsidR="00A42553" w:rsidRPr="00E9753F">
        <w:rPr>
          <w:sz w:val="28"/>
          <w:szCs w:val="28"/>
        </w:rPr>
        <w:t>Назначение, рисунок, практика вязания.</w:t>
      </w:r>
      <w:r w:rsidR="00215CCD" w:rsidRPr="00E9753F">
        <w:rPr>
          <w:sz w:val="28"/>
          <w:szCs w:val="28"/>
        </w:rPr>
        <w:t xml:space="preserve"> </w:t>
      </w:r>
    </w:p>
    <w:p w:rsidR="00A42553" w:rsidRPr="00E9753F" w:rsidRDefault="00A42553" w:rsidP="00BB534F">
      <w:pPr>
        <w:ind w:firstLine="720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1.</w:t>
      </w:r>
      <w:r w:rsidR="00CC3136" w:rsidRPr="00E9753F">
        <w:rPr>
          <w:b/>
          <w:sz w:val="28"/>
          <w:szCs w:val="28"/>
        </w:rPr>
        <w:t>5</w:t>
      </w:r>
      <w:r w:rsidR="00215CCD" w:rsidRPr="00E9753F">
        <w:rPr>
          <w:b/>
          <w:sz w:val="28"/>
          <w:szCs w:val="28"/>
        </w:rPr>
        <w:t>.</w:t>
      </w:r>
      <w:r w:rsidRPr="00E9753F">
        <w:rPr>
          <w:b/>
          <w:sz w:val="28"/>
          <w:szCs w:val="28"/>
        </w:rPr>
        <w:t xml:space="preserve"> Изучение узлов «</w:t>
      </w:r>
      <w:proofErr w:type="spellStart"/>
      <w:r w:rsidR="00651F10">
        <w:rPr>
          <w:b/>
          <w:sz w:val="28"/>
          <w:szCs w:val="28"/>
        </w:rPr>
        <w:t>авто</w:t>
      </w:r>
      <w:r w:rsidR="00651F10" w:rsidRPr="00E9753F">
        <w:rPr>
          <w:b/>
          <w:sz w:val="28"/>
          <w:szCs w:val="28"/>
        </w:rPr>
        <w:t>блок</w:t>
      </w:r>
      <w:proofErr w:type="spellEnd"/>
      <w:r w:rsidRPr="00E9753F">
        <w:rPr>
          <w:b/>
          <w:sz w:val="28"/>
          <w:szCs w:val="28"/>
        </w:rPr>
        <w:t>», «</w:t>
      </w:r>
      <w:r w:rsidR="00CC3136" w:rsidRPr="00E9753F">
        <w:rPr>
          <w:b/>
          <w:sz w:val="28"/>
          <w:szCs w:val="28"/>
        </w:rPr>
        <w:t>стремя вокруг опоры</w:t>
      </w:r>
      <w:r w:rsidRPr="00E9753F">
        <w:rPr>
          <w:b/>
          <w:sz w:val="28"/>
          <w:szCs w:val="28"/>
        </w:rPr>
        <w:t>», «</w:t>
      </w:r>
      <w:r w:rsidR="00CC3136" w:rsidRPr="00E9753F">
        <w:rPr>
          <w:b/>
          <w:sz w:val="28"/>
          <w:szCs w:val="28"/>
        </w:rPr>
        <w:t>стремя в середине веревки</w:t>
      </w:r>
      <w:r w:rsidRPr="00E9753F">
        <w:rPr>
          <w:b/>
          <w:sz w:val="28"/>
          <w:szCs w:val="28"/>
        </w:rPr>
        <w:t xml:space="preserve">». </w:t>
      </w:r>
      <w:r w:rsidRPr="00E9753F">
        <w:rPr>
          <w:sz w:val="28"/>
          <w:szCs w:val="28"/>
        </w:rPr>
        <w:t>Назначение, рисунок, практика вязания.</w:t>
      </w:r>
      <w:r w:rsidR="00D57376">
        <w:rPr>
          <w:sz w:val="28"/>
          <w:szCs w:val="28"/>
        </w:rPr>
        <w:t xml:space="preserve"> </w:t>
      </w:r>
    </w:p>
    <w:p w:rsidR="00CC3136" w:rsidRPr="00E9753F" w:rsidRDefault="00CC3136" w:rsidP="00BB534F">
      <w:pPr>
        <w:ind w:firstLine="720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1.6</w:t>
      </w:r>
      <w:r w:rsidR="00215CCD" w:rsidRPr="00E9753F">
        <w:rPr>
          <w:b/>
          <w:sz w:val="28"/>
          <w:szCs w:val="28"/>
        </w:rPr>
        <w:t>.</w:t>
      </w:r>
      <w:r w:rsidRPr="00E9753F">
        <w:rPr>
          <w:b/>
          <w:sz w:val="28"/>
          <w:szCs w:val="28"/>
        </w:rPr>
        <w:t xml:space="preserve"> </w:t>
      </w:r>
      <w:r w:rsidR="00E72106" w:rsidRPr="00E9753F">
        <w:rPr>
          <w:b/>
          <w:sz w:val="28"/>
          <w:szCs w:val="28"/>
        </w:rPr>
        <w:t>С</w:t>
      </w:r>
      <w:r w:rsidRPr="00E9753F">
        <w:rPr>
          <w:b/>
          <w:sz w:val="28"/>
          <w:szCs w:val="28"/>
        </w:rPr>
        <w:t>оревнования по</w:t>
      </w:r>
      <w:r w:rsidR="00E72106" w:rsidRPr="00E9753F">
        <w:rPr>
          <w:b/>
          <w:sz w:val="28"/>
          <w:szCs w:val="28"/>
        </w:rPr>
        <w:t xml:space="preserve"> вязанию</w:t>
      </w:r>
      <w:r w:rsidRPr="00E9753F">
        <w:rPr>
          <w:b/>
          <w:sz w:val="28"/>
          <w:szCs w:val="28"/>
        </w:rPr>
        <w:t xml:space="preserve"> уз</w:t>
      </w:r>
      <w:r w:rsidR="00E72106" w:rsidRPr="00E9753F">
        <w:rPr>
          <w:b/>
          <w:sz w:val="28"/>
          <w:szCs w:val="28"/>
        </w:rPr>
        <w:t>лов</w:t>
      </w:r>
      <w:r w:rsidRPr="00E9753F">
        <w:rPr>
          <w:b/>
          <w:sz w:val="28"/>
          <w:szCs w:val="28"/>
        </w:rPr>
        <w:t>.</w:t>
      </w:r>
      <w:r w:rsidR="00215CCD" w:rsidRPr="00E9753F">
        <w:rPr>
          <w:b/>
          <w:sz w:val="28"/>
          <w:szCs w:val="28"/>
        </w:rPr>
        <w:t xml:space="preserve"> </w:t>
      </w:r>
    </w:p>
    <w:p w:rsidR="00F055EA" w:rsidRPr="00E9753F" w:rsidRDefault="008D285F" w:rsidP="00BB534F">
      <w:pPr>
        <w:widowControl w:val="0"/>
        <w:shd w:val="clear" w:color="auto" w:fill="FFFFFF"/>
        <w:tabs>
          <w:tab w:val="left" w:pos="360"/>
        </w:tabs>
        <w:autoSpaceDE w:val="0"/>
        <w:ind w:right="-32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Формы контроля:</w:t>
      </w:r>
      <w:r w:rsidR="00215CCD" w:rsidRPr="00E9753F">
        <w:rPr>
          <w:b/>
          <w:sz w:val="28"/>
          <w:szCs w:val="28"/>
        </w:rPr>
        <w:t xml:space="preserve"> </w:t>
      </w:r>
      <w:r w:rsidR="00E72106" w:rsidRPr="00E9753F">
        <w:rPr>
          <w:sz w:val="28"/>
          <w:szCs w:val="28"/>
        </w:rPr>
        <w:t>контрольное задание</w:t>
      </w:r>
      <w:r w:rsidRPr="00E9753F">
        <w:rPr>
          <w:sz w:val="28"/>
          <w:szCs w:val="28"/>
        </w:rPr>
        <w:t>.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Раздел 2. История </w:t>
      </w:r>
      <w:r w:rsidR="00BE1BDE" w:rsidRPr="00E9753F">
        <w:rPr>
          <w:b/>
          <w:sz w:val="28"/>
          <w:szCs w:val="28"/>
        </w:rPr>
        <w:t>горных видов спорта</w:t>
      </w:r>
    </w:p>
    <w:p w:rsidR="00240001" w:rsidRPr="00E9753F" w:rsidRDefault="003A7047" w:rsidP="00BB534F">
      <w:pPr>
        <w:ind w:firstLine="720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2.1. </w:t>
      </w:r>
      <w:r w:rsidR="00B50681">
        <w:rPr>
          <w:b/>
          <w:sz w:val="28"/>
          <w:szCs w:val="28"/>
        </w:rPr>
        <w:t>Альпинизм</w:t>
      </w:r>
      <w:r w:rsidR="001C4DAF">
        <w:rPr>
          <w:b/>
          <w:sz w:val="28"/>
          <w:szCs w:val="28"/>
        </w:rPr>
        <w:t xml:space="preserve"> и туризм</w:t>
      </w:r>
      <w:r w:rsidR="00B50681">
        <w:rPr>
          <w:b/>
          <w:sz w:val="28"/>
          <w:szCs w:val="28"/>
        </w:rPr>
        <w:t xml:space="preserve">. </w:t>
      </w:r>
      <w:r w:rsidRPr="00E9753F">
        <w:rPr>
          <w:b/>
          <w:sz w:val="28"/>
          <w:szCs w:val="28"/>
        </w:rPr>
        <w:t>Истори</w:t>
      </w:r>
      <w:r w:rsidR="00100380" w:rsidRPr="00E9753F">
        <w:rPr>
          <w:b/>
          <w:sz w:val="28"/>
          <w:szCs w:val="28"/>
        </w:rPr>
        <w:t>я</w:t>
      </w:r>
      <w:r w:rsidR="00215CCD" w:rsidRPr="00E9753F">
        <w:rPr>
          <w:b/>
          <w:sz w:val="28"/>
          <w:szCs w:val="28"/>
        </w:rPr>
        <w:t xml:space="preserve"> </w:t>
      </w:r>
      <w:r w:rsidR="00100380" w:rsidRPr="00E9753F">
        <w:rPr>
          <w:b/>
          <w:sz w:val="28"/>
          <w:szCs w:val="28"/>
        </w:rPr>
        <w:t>возникновения</w:t>
      </w:r>
      <w:r w:rsidR="00215CCD" w:rsidRPr="00E9753F">
        <w:rPr>
          <w:b/>
          <w:sz w:val="28"/>
          <w:szCs w:val="28"/>
        </w:rPr>
        <w:t xml:space="preserve"> </w:t>
      </w:r>
      <w:r w:rsidR="00B50681">
        <w:rPr>
          <w:b/>
          <w:sz w:val="28"/>
          <w:szCs w:val="28"/>
        </w:rPr>
        <w:t>и развития</w:t>
      </w:r>
      <w:r w:rsidRPr="00E9753F">
        <w:rPr>
          <w:b/>
          <w:sz w:val="28"/>
          <w:szCs w:val="28"/>
        </w:rPr>
        <w:t xml:space="preserve">. </w:t>
      </w:r>
    </w:p>
    <w:p w:rsidR="00100380" w:rsidRDefault="00100380" w:rsidP="00BB534F">
      <w:pPr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Альпинизм в СССР, </w:t>
      </w:r>
      <w:r w:rsidR="00BE1BDE" w:rsidRPr="00E9753F">
        <w:rPr>
          <w:sz w:val="28"/>
          <w:szCs w:val="28"/>
        </w:rPr>
        <w:t>рол</w:t>
      </w:r>
      <w:r w:rsidRPr="00E9753F">
        <w:rPr>
          <w:sz w:val="28"/>
          <w:szCs w:val="28"/>
        </w:rPr>
        <w:t>ь</w:t>
      </w:r>
      <w:r w:rsidR="00BE1BDE" w:rsidRPr="00E9753F">
        <w:rPr>
          <w:sz w:val="28"/>
          <w:szCs w:val="28"/>
        </w:rPr>
        <w:t xml:space="preserve"> альпинистов в ВОВ, боях на Кавказе, практической ценности в наше время</w:t>
      </w:r>
      <w:r w:rsidR="00B50681">
        <w:rPr>
          <w:sz w:val="28"/>
          <w:szCs w:val="28"/>
        </w:rPr>
        <w:t>.</w:t>
      </w:r>
      <w:r w:rsidRPr="00E9753F">
        <w:rPr>
          <w:sz w:val="28"/>
          <w:szCs w:val="28"/>
        </w:rPr>
        <w:t xml:space="preserve"> История туризма</w:t>
      </w:r>
      <w:r w:rsidR="00B50681">
        <w:rPr>
          <w:sz w:val="28"/>
          <w:szCs w:val="28"/>
        </w:rPr>
        <w:t>.</w:t>
      </w:r>
      <w:r w:rsidRPr="00E9753F">
        <w:rPr>
          <w:sz w:val="28"/>
          <w:szCs w:val="28"/>
        </w:rPr>
        <w:t xml:space="preserve"> </w:t>
      </w:r>
      <w:r w:rsidR="00B50681">
        <w:rPr>
          <w:sz w:val="28"/>
          <w:szCs w:val="28"/>
        </w:rPr>
        <w:t>Т</w:t>
      </w:r>
      <w:r w:rsidRPr="00E9753F">
        <w:rPr>
          <w:sz w:val="28"/>
          <w:szCs w:val="28"/>
        </w:rPr>
        <w:t>уризм в СССР и в наше время; практическая ценность туристических навыков.</w:t>
      </w:r>
    </w:p>
    <w:p w:rsidR="003A7047" w:rsidRPr="00E9753F" w:rsidRDefault="003A7047" w:rsidP="00BB534F">
      <w:pPr>
        <w:ind w:firstLine="720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2.2. </w:t>
      </w:r>
      <w:r w:rsidR="00174A26" w:rsidRPr="00E9753F">
        <w:rPr>
          <w:b/>
          <w:sz w:val="28"/>
          <w:szCs w:val="28"/>
        </w:rPr>
        <w:t>Школа гребного слалома</w:t>
      </w:r>
      <w:r w:rsidRPr="00E9753F">
        <w:rPr>
          <w:b/>
          <w:sz w:val="28"/>
          <w:szCs w:val="28"/>
        </w:rPr>
        <w:t xml:space="preserve">. </w:t>
      </w:r>
      <w:r w:rsidR="00606A0C" w:rsidRPr="00E9753F">
        <w:rPr>
          <w:b/>
          <w:sz w:val="28"/>
          <w:szCs w:val="28"/>
        </w:rPr>
        <w:t>История гребного слалома</w:t>
      </w:r>
      <w:r w:rsidRPr="00E9753F">
        <w:rPr>
          <w:b/>
          <w:sz w:val="28"/>
          <w:szCs w:val="28"/>
        </w:rPr>
        <w:t>.</w:t>
      </w:r>
    </w:p>
    <w:p w:rsidR="003A7047" w:rsidRDefault="003059F4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sz w:val="28"/>
          <w:szCs w:val="28"/>
        </w:rPr>
        <w:t>П</w:t>
      </w:r>
      <w:r w:rsidR="003A7047" w:rsidRPr="00E9753F">
        <w:rPr>
          <w:sz w:val="28"/>
          <w:szCs w:val="28"/>
        </w:rPr>
        <w:t>росмотр фильмов</w:t>
      </w:r>
      <w:r w:rsidR="00606A0C" w:rsidRPr="00E9753F">
        <w:rPr>
          <w:sz w:val="28"/>
          <w:szCs w:val="28"/>
        </w:rPr>
        <w:t xml:space="preserve"> «</w:t>
      </w:r>
      <w:proofErr w:type="spellStart"/>
      <w:r w:rsidR="00606A0C" w:rsidRPr="00E9753F">
        <w:rPr>
          <w:b/>
          <w:sz w:val="28"/>
          <w:szCs w:val="28"/>
        </w:rPr>
        <w:t>Юрункаш</w:t>
      </w:r>
      <w:proofErr w:type="spellEnd"/>
      <w:r w:rsidR="00606A0C" w:rsidRPr="00E9753F">
        <w:rPr>
          <w:sz w:val="28"/>
          <w:szCs w:val="28"/>
        </w:rPr>
        <w:t>», «Высшая проба»</w:t>
      </w:r>
      <w:r w:rsidR="003A7047" w:rsidRPr="00E9753F">
        <w:rPr>
          <w:sz w:val="28"/>
          <w:szCs w:val="28"/>
        </w:rPr>
        <w:t>.</w:t>
      </w:r>
      <w:r w:rsidR="00215CCD" w:rsidRPr="00E9753F">
        <w:rPr>
          <w:sz w:val="28"/>
          <w:szCs w:val="28"/>
        </w:rPr>
        <w:t xml:space="preserve"> </w:t>
      </w:r>
      <w:r w:rsidRPr="00E9753F">
        <w:rPr>
          <w:b/>
          <w:sz w:val="28"/>
          <w:szCs w:val="28"/>
        </w:rPr>
        <w:t>Теория.</w:t>
      </w:r>
    </w:p>
    <w:p w:rsidR="00B50681" w:rsidRDefault="00F847D2" w:rsidP="00B50681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50681" w:rsidRPr="00E9753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B50681" w:rsidRPr="00E9753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Скалолазание и</w:t>
      </w:r>
      <w:r w:rsidRPr="00E9753F">
        <w:rPr>
          <w:b/>
          <w:sz w:val="28"/>
          <w:szCs w:val="28"/>
        </w:rPr>
        <w:t xml:space="preserve"> </w:t>
      </w:r>
      <w:proofErr w:type="spellStart"/>
      <w:r w:rsidR="00B50681" w:rsidRPr="00E9753F">
        <w:rPr>
          <w:b/>
          <w:sz w:val="28"/>
          <w:szCs w:val="28"/>
        </w:rPr>
        <w:t>Ледолазание</w:t>
      </w:r>
      <w:proofErr w:type="spellEnd"/>
      <w:r w:rsidR="00B50681" w:rsidRPr="00E9753F">
        <w:rPr>
          <w:b/>
          <w:sz w:val="28"/>
          <w:szCs w:val="28"/>
        </w:rPr>
        <w:t xml:space="preserve">. </w:t>
      </w:r>
      <w:r w:rsidR="00B50681" w:rsidRPr="00E9753F">
        <w:rPr>
          <w:sz w:val="28"/>
          <w:szCs w:val="28"/>
        </w:rPr>
        <w:t xml:space="preserve">История возникновения </w:t>
      </w:r>
      <w:r>
        <w:rPr>
          <w:sz w:val="28"/>
          <w:szCs w:val="28"/>
        </w:rPr>
        <w:t xml:space="preserve">скалолазания и </w:t>
      </w:r>
      <w:proofErr w:type="spellStart"/>
      <w:r>
        <w:rPr>
          <w:sz w:val="28"/>
          <w:szCs w:val="28"/>
        </w:rPr>
        <w:t>ледолазания</w:t>
      </w:r>
      <w:proofErr w:type="spellEnd"/>
      <w:r>
        <w:rPr>
          <w:sz w:val="28"/>
          <w:szCs w:val="28"/>
        </w:rPr>
        <w:t>,</w:t>
      </w:r>
      <w:r w:rsidR="00B50681" w:rsidRPr="00E9753F">
        <w:rPr>
          <w:sz w:val="28"/>
          <w:szCs w:val="28"/>
        </w:rPr>
        <w:t xml:space="preserve"> становлени</w:t>
      </w:r>
      <w:r>
        <w:rPr>
          <w:sz w:val="28"/>
          <w:szCs w:val="28"/>
        </w:rPr>
        <w:t>е их</w:t>
      </w:r>
      <w:r w:rsidR="00B50681" w:rsidRPr="00E9753F">
        <w:rPr>
          <w:sz w:val="28"/>
          <w:szCs w:val="28"/>
        </w:rPr>
        <w:t xml:space="preserve"> самостоятельн</w:t>
      </w:r>
      <w:r>
        <w:rPr>
          <w:sz w:val="28"/>
          <w:szCs w:val="28"/>
        </w:rPr>
        <w:t>ыми</w:t>
      </w:r>
      <w:r w:rsidR="00B50681" w:rsidRPr="00E9753F">
        <w:rPr>
          <w:sz w:val="28"/>
          <w:szCs w:val="28"/>
        </w:rPr>
        <w:t xml:space="preserve"> вида</w:t>
      </w:r>
      <w:r>
        <w:rPr>
          <w:sz w:val="28"/>
          <w:szCs w:val="28"/>
        </w:rPr>
        <w:t>ми</w:t>
      </w:r>
      <w:r w:rsidR="00B50681" w:rsidRPr="00E9753F">
        <w:rPr>
          <w:sz w:val="28"/>
          <w:szCs w:val="28"/>
        </w:rPr>
        <w:t xml:space="preserve"> спорта. Теоретические основы </w:t>
      </w:r>
      <w:r>
        <w:rPr>
          <w:sz w:val="28"/>
          <w:szCs w:val="28"/>
        </w:rPr>
        <w:t xml:space="preserve">скалолазания и </w:t>
      </w:r>
      <w:proofErr w:type="spellStart"/>
      <w:r w:rsidR="00B50681" w:rsidRPr="00E9753F">
        <w:rPr>
          <w:sz w:val="28"/>
          <w:szCs w:val="28"/>
        </w:rPr>
        <w:t>ледолазания</w:t>
      </w:r>
      <w:proofErr w:type="spellEnd"/>
      <w:r w:rsidR="00B50681" w:rsidRPr="00E9753F">
        <w:rPr>
          <w:sz w:val="28"/>
          <w:szCs w:val="28"/>
        </w:rPr>
        <w:t xml:space="preserve">. Разновидности </w:t>
      </w:r>
      <w:r w:rsidR="001C4DAF">
        <w:rPr>
          <w:sz w:val="28"/>
          <w:szCs w:val="28"/>
        </w:rPr>
        <w:t>дисциплин в скалолазании</w:t>
      </w:r>
      <w:r w:rsidR="00B50681" w:rsidRPr="00E9753F">
        <w:rPr>
          <w:sz w:val="28"/>
          <w:szCs w:val="28"/>
        </w:rPr>
        <w:t xml:space="preserve">. </w:t>
      </w:r>
      <w:r w:rsidR="001C4DAF">
        <w:rPr>
          <w:sz w:val="28"/>
          <w:szCs w:val="28"/>
        </w:rPr>
        <w:t xml:space="preserve">Разновидности дисциплин в </w:t>
      </w:r>
      <w:proofErr w:type="spellStart"/>
      <w:r w:rsidR="001C4DAF">
        <w:rPr>
          <w:sz w:val="28"/>
          <w:szCs w:val="28"/>
        </w:rPr>
        <w:t>ледолазании</w:t>
      </w:r>
      <w:proofErr w:type="spellEnd"/>
      <w:r w:rsidR="001C4DAF">
        <w:rPr>
          <w:sz w:val="28"/>
          <w:szCs w:val="28"/>
        </w:rPr>
        <w:t xml:space="preserve">. </w:t>
      </w:r>
      <w:r w:rsidR="00B50681" w:rsidRPr="00E9753F">
        <w:rPr>
          <w:sz w:val="28"/>
          <w:szCs w:val="28"/>
        </w:rPr>
        <w:t xml:space="preserve">Инструменты для лазания на скорость. Инструменты для лазания на трудность. Просмотр видеороликов «Чемпионат мира по </w:t>
      </w:r>
      <w:proofErr w:type="spellStart"/>
      <w:r w:rsidR="00B50681" w:rsidRPr="00E9753F">
        <w:rPr>
          <w:sz w:val="28"/>
          <w:szCs w:val="28"/>
        </w:rPr>
        <w:t>ледолазанию</w:t>
      </w:r>
      <w:proofErr w:type="spellEnd"/>
      <w:r w:rsidR="00B50681" w:rsidRPr="00E9753F">
        <w:rPr>
          <w:sz w:val="28"/>
          <w:szCs w:val="28"/>
        </w:rPr>
        <w:t xml:space="preserve"> в г. Киров», «Презентация </w:t>
      </w:r>
      <w:proofErr w:type="spellStart"/>
      <w:r w:rsidR="00B50681" w:rsidRPr="00E9753F">
        <w:rPr>
          <w:sz w:val="28"/>
          <w:szCs w:val="28"/>
        </w:rPr>
        <w:t>ледолазания</w:t>
      </w:r>
      <w:proofErr w:type="spellEnd"/>
      <w:r w:rsidR="00B50681" w:rsidRPr="00E9753F">
        <w:rPr>
          <w:sz w:val="28"/>
          <w:szCs w:val="28"/>
        </w:rPr>
        <w:t xml:space="preserve"> на Олимпийских играх в Сочи 2014г.»</w:t>
      </w:r>
      <w:r w:rsidR="001C4DAF">
        <w:rPr>
          <w:sz w:val="28"/>
          <w:szCs w:val="28"/>
        </w:rPr>
        <w:t>,</w:t>
      </w:r>
      <w:r w:rsidR="001C4DAF" w:rsidRPr="001C4DAF">
        <w:rPr>
          <w:sz w:val="28"/>
          <w:szCs w:val="28"/>
        </w:rPr>
        <w:t xml:space="preserve"> </w:t>
      </w:r>
      <w:r w:rsidR="001C4DAF" w:rsidRPr="00E9753F">
        <w:rPr>
          <w:sz w:val="28"/>
          <w:szCs w:val="28"/>
        </w:rPr>
        <w:t xml:space="preserve">«Правила по </w:t>
      </w:r>
      <w:proofErr w:type="spellStart"/>
      <w:r w:rsidR="001C4DAF" w:rsidRPr="00E9753F">
        <w:rPr>
          <w:sz w:val="28"/>
          <w:szCs w:val="28"/>
        </w:rPr>
        <w:t>ледолазанию</w:t>
      </w:r>
      <w:proofErr w:type="spellEnd"/>
      <w:r w:rsidR="001C4DAF" w:rsidRPr="00E9753F">
        <w:rPr>
          <w:sz w:val="28"/>
          <w:szCs w:val="28"/>
        </w:rPr>
        <w:t>»</w:t>
      </w:r>
      <w:r w:rsidR="00B50681" w:rsidRPr="00E9753F">
        <w:rPr>
          <w:sz w:val="28"/>
          <w:szCs w:val="28"/>
        </w:rPr>
        <w:t>.</w:t>
      </w:r>
    </w:p>
    <w:p w:rsidR="002B0233" w:rsidRDefault="002B0233" w:rsidP="00BB534F">
      <w:pPr>
        <w:ind w:firstLine="720"/>
        <w:jc w:val="both"/>
        <w:rPr>
          <w:sz w:val="28"/>
          <w:szCs w:val="28"/>
        </w:rPr>
      </w:pPr>
      <w:r w:rsidRPr="00B50681">
        <w:rPr>
          <w:sz w:val="28"/>
          <w:szCs w:val="28"/>
        </w:rPr>
        <w:t>Формы контроля:</w:t>
      </w:r>
      <w:r w:rsidR="00215CCD" w:rsidRPr="00E9753F">
        <w:rPr>
          <w:b/>
          <w:sz w:val="28"/>
          <w:szCs w:val="28"/>
        </w:rPr>
        <w:t xml:space="preserve"> </w:t>
      </w:r>
      <w:r w:rsidR="00BB534F" w:rsidRPr="00E9753F">
        <w:rPr>
          <w:sz w:val="28"/>
          <w:szCs w:val="28"/>
        </w:rPr>
        <w:t>опрос</w:t>
      </w:r>
      <w:r w:rsidRPr="00E9753F">
        <w:rPr>
          <w:sz w:val="28"/>
          <w:szCs w:val="28"/>
        </w:rPr>
        <w:t>.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Раздел 3. </w:t>
      </w:r>
      <w:r w:rsidR="00941E3D" w:rsidRPr="00E9753F">
        <w:rPr>
          <w:b/>
          <w:sz w:val="28"/>
          <w:szCs w:val="28"/>
        </w:rPr>
        <w:t>Обеспечение безопасности в горах</w:t>
      </w:r>
      <w:r w:rsidRPr="00E9753F">
        <w:rPr>
          <w:b/>
          <w:sz w:val="28"/>
          <w:szCs w:val="28"/>
        </w:rPr>
        <w:t>.</w:t>
      </w:r>
    </w:p>
    <w:p w:rsidR="007C4B81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 xml:space="preserve">3.1. </w:t>
      </w:r>
      <w:r w:rsidR="00847335" w:rsidRPr="00E9753F">
        <w:rPr>
          <w:b/>
          <w:sz w:val="28"/>
          <w:szCs w:val="28"/>
        </w:rPr>
        <w:t>О</w:t>
      </w:r>
      <w:r w:rsidR="00941E3D" w:rsidRPr="00E9753F">
        <w:rPr>
          <w:b/>
          <w:sz w:val="28"/>
          <w:szCs w:val="28"/>
        </w:rPr>
        <w:t>пасност</w:t>
      </w:r>
      <w:r w:rsidR="00847335" w:rsidRPr="00E9753F">
        <w:rPr>
          <w:b/>
          <w:sz w:val="28"/>
          <w:szCs w:val="28"/>
        </w:rPr>
        <w:t>и</w:t>
      </w:r>
      <w:r w:rsidR="00941E3D" w:rsidRPr="00E9753F">
        <w:rPr>
          <w:b/>
          <w:sz w:val="28"/>
          <w:szCs w:val="28"/>
        </w:rPr>
        <w:t xml:space="preserve"> гор, природных явлений, метод</w:t>
      </w:r>
      <w:r w:rsidR="00847335" w:rsidRPr="00E9753F">
        <w:rPr>
          <w:b/>
          <w:sz w:val="28"/>
          <w:szCs w:val="28"/>
        </w:rPr>
        <w:t>ы</w:t>
      </w:r>
      <w:r w:rsidR="00941E3D" w:rsidRPr="00E9753F">
        <w:rPr>
          <w:b/>
          <w:sz w:val="28"/>
          <w:szCs w:val="28"/>
        </w:rPr>
        <w:t xml:space="preserve"> обеспечения безопасности.  </w:t>
      </w:r>
      <w:r w:rsidR="00941E3D" w:rsidRPr="00E9753F">
        <w:rPr>
          <w:sz w:val="28"/>
          <w:szCs w:val="28"/>
        </w:rPr>
        <w:t xml:space="preserve">Камнепады, лавины, крутые скальные, снежные </w:t>
      </w:r>
      <w:r w:rsidR="00141C78" w:rsidRPr="00E9753F">
        <w:rPr>
          <w:sz w:val="28"/>
          <w:szCs w:val="28"/>
        </w:rPr>
        <w:t xml:space="preserve">и </w:t>
      </w:r>
      <w:r w:rsidR="00941E3D" w:rsidRPr="00E9753F">
        <w:rPr>
          <w:sz w:val="28"/>
          <w:szCs w:val="28"/>
        </w:rPr>
        <w:t xml:space="preserve">ледовые </w:t>
      </w:r>
      <w:r w:rsidR="00941E3D" w:rsidRPr="00E9753F">
        <w:rPr>
          <w:sz w:val="28"/>
          <w:szCs w:val="28"/>
        </w:rPr>
        <w:lastRenderedPageBreak/>
        <w:t>склоны, осадки и резкие колебания уровня воды в реках, перепады температур в течени</w:t>
      </w:r>
      <w:proofErr w:type="gramStart"/>
      <w:r w:rsidR="00941E3D" w:rsidRPr="00E9753F">
        <w:rPr>
          <w:sz w:val="28"/>
          <w:szCs w:val="28"/>
        </w:rPr>
        <w:t>и</w:t>
      </w:r>
      <w:proofErr w:type="gramEnd"/>
      <w:r w:rsidR="00941E3D" w:rsidRPr="00E9753F">
        <w:rPr>
          <w:sz w:val="28"/>
          <w:szCs w:val="28"/>
        </w:rPr>
        <w:t xml:space="preserve"> суток, резкие климатические изменения в течении суток, защита зрения и кожных покровов от солнечных ожогов, воздействие высоты на организм. Правила безопасного хождения по ледникам и крутым горным склонам. Правила прохождения лавиноопасных склонов. Средства индивидуальной защиты, необходимая экипировка, тактика передвижения в течени</w:t>
      </w:r>
      <w:proofErr w:type="gramStart"/>
      <w:r w:rsidR="00941E3D" w:rsidRPr="00E9753F">
        <w:rPr>
          <w:sz w:val="28"/>
          <w:szCs w:val="28"/>
        </w:rPr>
        <w:t>и</w:t>
      </w:r>
      <w:proofErr w:type="gramEnd"/>
      <w:r w:rsidR="00941E3D" w:rsidRPr="00E9753F">
        <w:rPr>
          <w:sz w:val="28"/>
          <w:szCs w:val="28"/>
        </w:rPr>
        <w:t xml:space="preserve"> суток, правила организации лагеря, топливо, приготовление пищи в высокогорной зоне.</w:t>
      </w:r>
      <w:r w:rsidR="007A1E87" w:rsidRPr="00E9753F">
        <w:rPr>
          <w:sz w:val="28"/>
          <w:szCs w:val="28"/>
        </w:rPr>
        <w:t xml:space="preserve"> </w:t>
      </w:r>
    </w:p>
    <w:p w:rsidR="00987AFC" w:rsidRPr="00E9753F" w:rsidRDefault="00987AFC" w:rsidP="00987AFC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987AFC">
        <w:rPr>
          <w:b/>
          <w:sz w:val="28"/>
          <w:szCs w:val="28"/>
        </w:rPr>
        <w:t xml:space="preserve">3.2. Медицина. </w:t>
      </w:r>
      <w:r w:rsidRPr="00987AFC">
        <w:rPr>
          <w:sz w:val="28"/>
          <w:szCs w:val="28"/>
        </w:rPr>
        <w:t>Изготовление носилок и транспортировка пострадавшего. Пострадавший по выбору команды. Команда оказывает первую помощь пострадавшему согласно травме (карточку с травмой пострадавший вытягивает у судьи). В то же время из судейских жердей и своего комплекта репшнуров, команда изготавливает носилки. По готовности носилок команда зовёт судью для проверки. В случае ошибок в изготовлении носилок  команда может исправить ошибки, не получая за них штраф, если не окончилось КВ этапа. По окончанию контрольного времени этапа, команда, не успевшая  исправить ошибки, получает штрафы и продолжает исправление ошибок с дальнейшим прохождением этапа. После подтверждения судьёй правильности сбора носилок команда укладывает «пострадавшего» на носилки и транспортирует его. На носилках пострадавший заменяется манекеном (бревно), при этом штраф за негуманное отношение к пострадавшему переносится на манекен с момента укладки  на носилки.</w:t>
      </w:r>
      <w:r w:rsidRPr="00E9753F">
        <w:rPr>
          <w:sz w:val="28"/>
          <w:szCs w:val="28"/>
        </w:rPr>
        <w:t xml:space="preserve"> </w:t>
      </w:r>
    </w:p>
    <w:p w:rsidR="00141C78" w:rsidRPr="00E9753F" w:rsidRDefault="00141C78" w:rsidP="00BB534F">
      <w:pPr>
        <w:ind w:firstLine="720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Формы контроля: </w:t>
      </w:r>
      <w:r w:rsidR="00BB534F" w:rsidRPr="00E9753F">
        <w:rPr>
          <w:sz w:val="28"/>
          <w:szCs w:val="28"/>
        </w:rPr>
        <w:t>опрос</w:t>
      </w:r>
      <w:r w:rsidRPr="00E9753F">
        <w:rPr>
          <w:sz w:val="28"/>
          <w:szCs w:val="28"/>
        </w:rPr>
        <w:t>.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Раздел 4. </w:t>
      </w:r>
      <w:r w:rsidR="00DB38B3" w:rsidRPr="00E9753F">
        <w:rPr>
          <w:b/>
          <w:sz w:val="28"/>
          <w:szCs w:val="28"/>
        </w:rPr>
        <w:t>Изучение деталей горного рельефа</w:t>
      </w:r>
      <w:r w:rsidRPr="00E9753F">
        <w:rPr>
          <w:b/>
          <w:sz w:val="28"/>
          <w:szCs w:val="28"/>
        </w:rPr>
        <w:t xml:space="preserve">. 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 xml:space="preserve">4.1. </w:t>
      </w:r>
      <w:r w:rsidR="00F648A4" w:rsidRPr="00E9753F">
        <w:rPr>
          <w:b/>
          <w:sz w:val="28"/>
          <w:szCs w:val="28"/>
        </w:rPr>
        <w:t>Элементы горного рельефа.</w:t>
      </w:r>
      <w:r w:rsidR="00215CCD" w:rsidRPr="00E9753F">
        <w:rPr>
          <w:b/>
          <w:sz w:val="28"/>
          <w:szCs w:val="28"/>
        </w:rPr>
        <w:t xml:space="preserve"> </w:t>
      </w:r>
      <w:r w:rsidR="00F648A4" w:rsidRPr="00E9753F">
        <w:rPr>
          <w:sz w:val="28"/>
          <w:szCs w:val="28"/>
        </w:rPr>
        <w:t>Изучение схемы и более 70 названий элементов горного рельефа.</w:t>
      </w:r>
      <w:r w:rsidR="00AA089F" w:rsidRPr="00E9753F">
        <w:rPr>
          <w:sz w:val="28"/>
          <w:szCs w:val="28"/>
        </w:rPr>
        <w:t xml:space="preserve"> 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4.2. </w:t>
      </w:r>
      <w:r w:rsidR="00F648A4" w:rsidRPr="00E9753F">
        <w:rPr>
          <w:b/>
          <w:sz w:val="28"/>
          <w:szCs w:val="28"/>
        </w:rPr>
        <w:t>Изучение элементов горного рельефа на природном объекте</w:t>
      </w:r>
      <w:r w:rsidR="00141C78" w:rsidRPr="00E9753F">
        <w:rPr>
          <w:b/>
          <w:sz w:val="28"/>
          <w:szCs w:val="28"/>
        </w:rPr>
        <w:t>.</w:t>
      </w:r>
      <w:r w:rsidR="00215CCD" w:rsidRPr="00E9753F">
        <w:rPr>
          <w:b/>
          <w:sz w:val="28"/>
          <w:szCs w:val="28"/>
        </w:rPr>
        <w:t xml:space="preserve"> </w:t>
      </w:r>
    </w:p>
    <w:p w:rsidR="002B0233" w:rsidRPr="00E9753F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Формы контроля: контрольное задание.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Раздел 5. </w:t>
      </w:r>
      <w:r w:rsidR="00F648A4" w:rsidRPr="00E9753F">
        <w:rPr>
          <w:b/>
          <w:sz w:val="28"/>
          <w:szCs w:val="28"/>
        </w:rPr>
        <w:t xml:space="preserve">Табельное снаряжение альпиниста, </w:t>
      </w:r>
      <w:proofErr w:type="spellStart"/>
      <w:r w:rsidR="00F648A4" w:rsidRPr="00E9753F">
        <w:rPr>
          <w:b/>
          <w:sz w:val="28"/>
          <w:szCs w:val="28"/>
        </w:rPr>
        <w:t>ледолаза</w:t>
      </w:r>
      <w:proofErr w:type="spellEnd"/>
    </w:p>
    <w:p w:rsidR="00F023E3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 xml:space="preserve">5.1. </w:t>
      </w:r>
      <w:r w:rsidR="00F648A4" w:rsidRPr="00E9753F">
        <w:rPr>
          <w:b/>
          <w:sz w:val="28"/>
          <w:szCs w:val="28"/>
        </w:rPr>
        <w:t xml:space="preserve">Табельное снаряжение альпиниста, </w:t>
      </w:r>
      <w:proofErr w:type="spellStart"/>
      <w:r w:rsidR="00F648A4" w:rsidRPr="00E9753F">
        <w:rPr>
          <w:b/>
          <w:sz w:val="28"/>
          <w:szCs w:val="28"/>
        </w:rPr>
        <w:t>ледолаза</w:t>
      </w:r>
      <w:proofErr w:type="spellEnd"/>
      <w:r w:rsidR="00F648A4" w:rsidRPr="00E9753F">
        <w:rPr>
          <w:b/>
          <w:sz w:val="28"/>
          <w:szCs w:val="28"/>
        </w:rPr>
        <w:t xml:space="preserve">. </w:t>
      </w:r>
      <w:r w:rsidR="00141C78" w:rsidRPr="00E9753F">
        <w:rPr>
          <w:sz w:val="28"/>
          <w:szCs w:val="28"/>
        </w:rPr>
        <w:t>О</w:t>
      </w:r>
      <w:r w:rsidR="00F648A4" w:rsidRPr="00E9753F">
        <w:rPr>
          <w:sz w:val="28"/>
          <w:szCs w:val="28"/>
        </w:rPr>
        <w:t>бзор, назначение, правила пользования, техника безопасности.</w:t>
      </w:r>
      <w:r w:rsidR="007A1E87" w:rsidRPr="00E9753F">
        <w:rPr>
          <w:sz w:val="28"/>
          <w:szCs w:val="28"/>
        </w:rPr>
        <w:t xml:space="preserve"> </w:t>
      </w:r>
    </w:p>
    <w:p w:rsidR="00987AFC" w:rsidRPr="00E9753F" w:rsidRDefault="00987AFC" w:rsidP="00987AFC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987AFC">
        <w:rPr>
          <w:b/>
          <w:sz w:val="28"/>
          <w:szCs w:val="28"/>
        </w:rPr>
        <w:t xml:space="preserve">5.2. </w:t>
      </w:r>
      <w:r w:rsidRPr="00E9753F">
        <w:rPr>
          <w:b/>
          <w:sz w:val="28"/>
          <w:szCs w:val="28"/>
        </w:rPr>
        <w:t>Самостоятельное применение снаряжения.</w:t>
      </w:r>
    </w:p>
    <w:p w:rsidR="003A7047" w:rsidRDefault="00987AFC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</w:t>
      </w:r>
      <w:r w:rsidR="003A7047" w:rsidRPr="00E9753F">
        <w:rPr>
          <w:b/>
          <w:sz w:val="28"/>
          <w:szCs w:val="28"/>
        </w:rPr>
        <w:t xml:space="preserve">. </w:t>
      </w:r>
      <w:r w:rsidRPr="00987AFC">
        <w:rPr>
          <w:b/>
          <w:sz w:val="28"/>
          <w:szCs w:val="28"/>
        </w:rPr>
        <w:t>Техника взаимной страховки на горном рельефе, работа в парах.</w:t>
      </w:r>
      <w:r w:rsidRPr="00E9753F">
        <w:rPr>
          <w:b/>
          <w:sz w:val="28"/>
          <w:szCs w:val="28"/>
        </w:rPr>
        <w:t xml:space="preserve"> </w:t>
      </w:r>
    </w:p>
    <w:p w:rsidR="003A7047" w:rsidRPr="00E9753F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Раздел 6. Организация быта в полевых условиях.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 xml:space="preserve">6.1. </w:t>
      </w:r>
      <w:r w:rsidR="00141C78" w:rsidRPr="00E9753F">
        <w:rPr>
          <w:b/>
          <w:sz w:val="28"/>
          <w:szCs w:val="28"/>
        </w:rPr>
        <w:t>О</w:t>
      </w:r>
      <w:r w:rsidR="00BD7933" w:rsidRPr="00E9753F">
        <w:rPr>
          <w:b/>
          <w:sz w:val="28"/>
          <w:szCs w:val="28"/>
        </w:rPr>
        <w:t>бзор снаряжения для организации быта</w:t>
      </w:r>
      <w:r w:rsidRPr="00E9753F">
        <w:rPr>
          <w:b/>
          <w:sz w:val="28"/>
          <w:szCs w:val="28"/>
        </w:rPr>
        <w:t xml:space="preserve">. </w:t>
      </w:r>
      <w:r w:rsidR="00BD7933" w:rsidRPr="00E9753F">
        <w:rPr>
          <w:sz w:val="28"/>
          <w:szCs w:val="28"/>
        </w:rPr>
        <w:t xml:space="preserve">Организация лагеря в </w:t>
      </w:r>
      <w:r w:rsidR="00215CCD" w:rsidRPr="00E9753F">
        <w:rPr>
          <w:sz w:val="28"/>
          <w:szCs w:val="28"/>
        </w:rPr>
        <w:t>лесу</w:t>
      </w:r>
      <w:r w:rsidR="00BD7933" w:rsidRPr="00E9753F">
        <w:rPr>
          <w:sz w:val="28"/>
          <w:szCs w:val="28"/>
        </w:rPr>
        <w:t xml:space="preserve"> </w:t>
      </w:r>
      <w:r w:rsidR="00215CCD" w:rsidRPr="00E9753F">
        <w:rPr>
          <w:sz w:val="28"/>
          <w:szCs w:val="28"/>
        </w:rPr>
        <w:t>л</w:t>
      </w:r>
      <w:r w:rsidR="00BD7933" w:rsidRPr="00E9753F">
        <w:rPr>
          <w:sz w:val="28"/>
          <w:szCs w:val="28"/>
        </w:rPr>
        <w:t>етом и зимой. На равнинной местности или в высокогорье.</w:t>
      </w:r>
      <w:r w:rsidR="00215CCD" w:rsidRPr="00E9753F">
        <w:rPr>
          <w:sz w:val="28"/>
          <w:szCs w:val="28"/>
        </w:rPr>
        <w:t xml:space="preserve"> </w:t>
      </w:r>
    </w:p>
    <w:p w:rsidR="00A461A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6.2. </w:t>
      </w:r>
      <w:r w:rsidR="00A461A7" w:rsidRPr="00E9753F">
        <w:rPr>
          <w:b/>
          <w:sz w:val="28"/>
          <w:szCs w:val="28"/>
        </w:rPr>
        <w:t>Организация лагеря в лесу</w:t>
      </w:r>
      <w:r w:rsidRPr="00E9753F">
        <w:rPr>
          <w:b/>
          <w:sz w:val="28"/>
          <w:szCs w:val="28"/>
        </w:rPr>
        <w:t>.</w:t>
      </w:r>
      <w:r w:rsidR="00215CCD" w:rsidRPr="00E9753F">
        <w:rPr>
          <w:b/>
          <w:sz w:val="28"/>
          <w:szCs w:val="28"/>
        </w:rPr>
        <w:t xml:space="preserve"> </w:t>
      </w:r>
    </w:p>
    <w:p w:rsidR="00A461A7" w:rsidRPr="00E9753F" w:rsidRDefault="00A461A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6.3. Организация лагеря в дождливую погоду. </w:t>
      </w:r>
    </w:p>
    <w:p w:rsidR="003A7047" w:rsidRDefault="00A461A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6.4. Организация лагеря в высокогорных условиях.</w:t>
      </w:r>
      <w:r w:rsidR="00215CCD" w:rsidRPr="00E9753F">
        <w:rPr>
          <w:b/>
          <w:sz w:val="28"/>
          <w:szCs w:val="28"/>
        </w:rPr>
        <w:t xml:space="preserve"> </w:t>
      </w:r>
    </w:p>
    <w:p w:rsidR="00AF0548" w:rsidRPr="00AF0548" w:rsidRDefault="00AF0548" w:rsidP="00AF0548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AF0548">
        <w:rPr>
          <w:b/>
          <w:sz w:val="28"/>
          <w:szCs w:val="28"/>
        </w:rPr>
        <w:t xml:space="preserve">6.5. Азимут на объект. </w:t>
      </w:r>
      <w:r w:rsidRPr="00AF0548">
        <w:rPr>
          <w:sz w:val="28"/>
          <w:szCs w:val="28"/>
        </w:rPr>
        <w:t xml:space="preserve">Команде выдаётся карточка с номером объекта. Градусы вписываются в </w:t>
      </w:r>
      <w:proofErr w:type="gramStart"/>
      <w:r w:rsidRPr="00AF0548">
        <w:rPr>
          <w:sz w:val="28"/>
          <w:szCs w:val="28"/>
        </w:rPr>
        <w:t>карточку</w:t>
      </w:r>
      <w:proofErr w:type="gramEnd"/>
      <w:r w:rsidRPr="00AF0548">
        <w:rPr>
          <w:sz w:val="28"/>
          <w:szCs w:val="28"/>
        </w:rPr>
        <w:t xml:space="preserve"> и сдаётся судье. </w:t>
      </w:r>
    </w:p>
    <w:p w:rsidR="00AF0548" w:rsidRPr="00E9753F" w:rsidRDefault="00AF0548" w:rsidP="00AF0548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AF0548">
        <w:rPr>
          <w:b/>
          <w:sz w:val="28"/>
          <w:szCs w:val="28"/>
        </w:rPr>
        <w:t xml:space="preserve">6.6. Подача аварийного сигнала. </w:t>
      </w:r>
      <w:r w:rsidRPr="00AF0548">
        <w:rPr>
          <w:sz w:val="28"/>
          <w:szCs w:val="28"/>
        </w:rPr>
        <w:t xml:space="preserve">Команде выдаётся карточка с названием аварийного сигнала. Любыми средствами и способами сигнал </w:t>
      </w:r>
      <w:r w:rsidRPr="00AF0548">
        <w:rPr>
          <w:sz w:val="28"/>
          <w:szCs w:val="28"/>
        </w:rPr>
        <w:lastRenderedPageBreak/>
        <w:t>выкладывается в ограниченной территории.</w:t>
      </w:r>
      <w:r w:rsidRPr="00E9753F">
        <w:rPr>
          <w:sz w:val="28"/>
          <w:szCs w:val="28"/>
        </w:rPr>
        <w:t xml:space="preserve"> </w:t>
      </w:r>
    </w:p>
    <w:p w:rsidR="002B0233" w:rsidRPr="00E9753F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Формы контроля: контрольное задание.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Раздел 7.  </w:t>
      </w:r>
      <w:r w:rsidR="003A7D87" w:rsidRPr="00E9753F">
        <w:rPr>
          <w:b/>
          <w:sz w:val="28"/>
          <w:szCs w:val="28"/>
        </w:rPr>
        <w:t>Геология</w:t>
      </w:r>
      <w:r w:rsidR="00DE782A" w:rsidRPr="00E9753F">
        <w:rPr>
          <w:b/>
          <w:sz w:val="28"/>
          <w:szCs w:val="28"/>
        </w:rPr>
        <w:t xml:space="preserve"> и горные породы</w:t>
      </w:r>
      <w:r w:rsidRPr="00E9753F">
        <w:rPr>
          <w:b/>
          <w:sz w:val="28"/>
          <w:szCs w:val="28"/>
        </w:rPr>
        <w:t>.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7.1. </w:t>
      </w:r>
      <w:r w:rsidR="00DE782A" w:rsidRPr="00E9753F">
        <w:rPr>
          <w:b/>
          <w:sz w:val="28"/>
          <w:szCs w:val="28"/>
        </w:rPr>
        <w:t>Геологическое строение горных систем и основные горные породы</w:t>
      </w:r>
      <w:r w:rsidRPr="00E9753F">
        <w:rPr>
          <w:b/>
          <w:sz w:val="28"/>
          <w:szCs w:val="28"/>
        </w:rPr>
        <w:t xml:space="preserve">. </w:t>
      </w:r>
      <w:r w:rsidR="00DE782A" w:rsidRPr="00E9753F">
        <w:rPr>
          <w:sz w:val="28"/>
          <w:szCs w:val="28"/>
        </w:rPr>
        <w:t>Изучение структуры и геологического строения горных систем. Основные горные породы и их свойства (монолитные скалы, трещиноватые, сильно разрушенные). Растущие горы и разрушающиеся. Свойства горных пород и их надежности при организации страховки на горном рельефе.</w:t>
      </w:r>
      <w:r w:rsidR="0066585B" w:rsidRPr="00E9753F">
        <w:rPr>
          <w:sz w:val="28"/>
          <w:szCs w:val="28"/>
        </w:rPr>
        <w:t xml:space="preserve"> 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7.2.</w:t>
      </w:r>
      <w:r w:rsidR="00215CCD" w:rsidRPr="00E9753F">
        <w:rPr>
          <w:b/>
          <w:sz w:val="28"/>
          <w:szCs w:val="28"/>
        </w:rPr>
        <w:t xml:space="preserve"> </w:t>
      </w:r>
      <w:r w:rsidR="00C122BF" w:rsidRPr="00E9753F">
        <w:rPr>
          <w:b/>
          <w:sz w:val="28"/>
          <w:szCs w:val="28"/>
        </w:rPr>
        <w:t>З</w:t>
      </w:r>
      <w:r w:rsidR="00DE782A" w:rsidRPr="00E9753F">
        <w:rPr>
          <w:b/>
          <w:sz w:val="28"/>
          <w:szCs w:val="28"/>
        </w:rPr>
        <w:t>накомство с разн</w:t>
      </w:r>
      <w:r w:rsidR="0066585B" w:rsidRPr="00E9753F">
        <w:rPr>
          <w:b/>
          <w:sz w:val="28"/>
          <w:szCs w:val="28"/>
        </w:rPr>
        <w:t>овидностями</w:t>
      </w:r>
      <w:r w:rsidR="00DE782A" w:rsidRPr="00E9753F">
        <w:rPr>
          <w:b/>
          <w:sz w:val="28"/>
          <w:szCs w:val="28"/>
        </w:rPr>
        <w:t xml:space="preserve"> горны</w:t>
      </w:r>
      <w:r w:rsidR="0066585B" w:rsidRPr="00E9753F">
        <w:rPr>
          <w:b/>
          <w:sz w:val="28"/>
          <w:szCs w:val="28"/>
        </w:rPr>
        <w:t>х</w:t>
      </w:r>
      <w:r w:rsidR="00DE782A" w:rsidRPr="00E9753F">
        <w:rPr>
          <w:b/>
          <w:sz w:val="28"/>
          <w:szCs w:val="28"/>
        </w:rPr>
        <w:t xml:space="preserve"> пород</w:t>
      </w:r>
      <w:r w:rsidR="00C122BF" w:rsidRPr="00E9753F">
        <w:rPr>
          <w:b/>
          <w:sz w:val="28"/>
          <w:szCs w:val="28"/>
        </w:rPr>
        <w:t>.</w:t>
      </w:r>
      <w:r w:rsidR="00215CCD" w:rsidRPr="00E9753F">
        <w:rPr>
          <w:b/>
          <w:sz w:val="28"/>
          <w:szCs w:val="28"/>
        </w:rPr>
        <w:t xml:space="preserve"> </w:t>
      </w:r>
    </w:p>
    <w:p w:rsidR="002B0233" w:rsidRPr="00E9753F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Формы контроля: контрольное задание.</w:t>
      </w:r>
    </w:p>
    <w:p w:rsidR="003A7047" w:rsidRPr="00E9753F" w:rsidRDefault="003059F4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Раздел 8. Техника передвижения по закрепленным веревочным перилам.</w:t>
      </w:r>
    </w:p>
    <w:p w:rsidR="00991F5A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 xml:space="preserve">8.1. </w:t>
      </w:r>
      <w:r w:rsidR="00991F5A" w:rsidRPr="00E9753F">
        <w:rPr>
          <w:b/>
          <w:sz w:val="28"/>
          <w:szCs w:val="28"/>
        </w:rPr>
        <w:t xml:space="preserve">Правила, способы и снаряжение для передвижения по веревочным перилам. </w:t>
      </w:r>
      <w:r w:rsidR="00991F5A" w:rsidRPr="00E9753F">
        <w:rPr>
          <w:sz w:val="28"/>
          <w:szCs w:val="28"/>
        </w:rPr>
        <w:t>Снаряжение для подъема, спуска и фиксации на веревке. Прохождение горизонтальных перил. Передвижение по перилам с перестежками. Передвижение по перилам и к</w:t>
      </w:r>
      <w:r w:rsidR="007A1E87" w:rsidRPr="00E9753F">
        <w:rPr>
          <w:sz w:val="28"/>
          <w:szCs w:val="28"/>
        </w:rPr>
        <w:t xml:space="preserve">репление </w:t>
      </w:r>
      <w:proofErr w:type="spellStart"/>
      <w:r w:rsidR="00991F5A" w:rsidRPr="00E9753F">
        <w:rPr>
          <w:sz w:val="28"/>
          <w:szCs w:val="28"/>
        </w:rPr>
        <w:t>самостраховкой</w:t>
      </w:r>
      <w:proofErr w:type="spellEnd"/>
      <w:r w:rsidR="00991F5A" w:rsidRPr="00E9753F">
        <w:rPr>
          <w:sz w:val="28"/>
          <w:szCs w:val="28"/>
        </w:rPr>
        <w:t xml:space="preserve"> за станцию. </w:t>
      </w:r>
      <w:proofErr w:type="spellStart"/>
      <w:r w:rsidR="00991F5A" w:rsidRPr="00E9753F">
        <w:rPr>
          <w:sz w:val="28"/>
          <w:szCs w:val="28"/>
        </w:rPr>
        <w:t>Контест</w:t>
      </w:r>
      <w:proofErr w:type="spellEnd"/>
      <w:r w:rsidR="00991F5A" w:rsidRPr="00E9753F">
        <w:rPr>
          <w:sz w:val="28"/>
          <w:szCs w:val="28"/>
        </w:rPr>
        <w:t>.</w:t>
      </w:r>
      <w:r w:rsidR="00772B3A" w:rsidRPr="00E9753F">
        <w:rPr>
          <w:sz w:val="28"/>
          <w:szCs w:val="28"/>
        </w:rPr>
        <w:t xml:space="preserve"> Команды при работе на перилах</w:t>
      </w:r>
      <w:r w:rsidR="004F7600" w:rsidRPr="00E9753F">
        <w:rPr>
          <w:sz w:val="28"/>
          <w:szCs w:val="28"/>
        </w:rPr>
        <w:t xml:space="preserve">. 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8.2. </w:t>
      </w:r>
      <w:r w:rsidR="00772B3A" w:rsidRPr="00E9753F">
        <w:rPr>
          <w:b/>
          <w:sz w:val="28"/>
          <w:szCs w:val="28"/>
        </w:rPr>
        <w:t>Работа со снаряжением для подъема и спуска по веревке</w:t>
      </w:r>
      <w:r w:rsidR="00C122BF" w:rsidRPr="00E9753F">
        <w:rPr>
          <w:b/>
          <w:sz w:val="28"/>
          <w:szCs w:val="28"/>
        </w:rPr>
        <w:t xml:space="preserve">. 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8.3. </w:t>
      </w:r>
      <w:proofErr w:type="spellStart"/>
      <w:r w:rsidR="00772B3A" w:rsidRPr="00E9753F">
        <w:rPr>
          <w:b/>
          <w:sz w:val="28"/>
          <w:szCs w:val="28"/>
        </w:rPr>
        <w:t>Контест</w:t>
      </w:r>
      <w:proofErr w:type="spellEnd"/>
      <w:r w:rsidR="00772B3A" w:rsidRPr="00E9753F">
        <w:rPr>
          <w:b/>
          <w:sz w:val="28"/>
          <w:szCs w:val="28"/>
        </w:rPr>
        <w:t xml:space="preserve"> – упражнение для отработки навыков, и постановки техники подъема по веревке</w:t>
      </w:r>
      <w:r w:rsidRPr="00E9753F">
        <w:rPr>
          <w:b/>
          <w:sz w:val="28"/>
          <w:szCs w:val="28"/>
        </w:rPr>
        <w:t>.</w:t>
      </w:r>
      <w:r w:rsidR="00215CCD" w:rsidRPr="00E9753F">
        <w:rPr>
          <w:b/>
          <w:sz w:val="28"/>
          <w:szCs w:val="28"/>
        </w:rPr>
        <w:t xml:space="preserve"> 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8.4. </w:t>
      </w:r>
      <w:r w:rsidR="00772B3A" w:rsidRPr="00E9753F">
        <w:rPr>
          <w:b/>
          <w:sz w:val="28"/>
          <w:szCs w:val="28"/>
        </w:rPr>
        <w:t>Передвижение по горизонтальным перилам с перестежками</w:t>
      </w:r>
      <w:r w:rsidRPr="00E9753F">
        <w:rPr>
          <w:b/>
          <w:sz w:val="28"/>
          <w:szCs w:val="28"/>
        </w:rPr>
        <w:t>.</w:t>
      </w:r>
      <w:r w:rsidR="00A60C00" w:rsidRPr="00E9753F">
        <w:rPr>
          <w:b/>
          <w:sz w:val="28"/>
          <w:szCs w:val="28"/>
        </w:rPr>
        <w:t xml:space="preserve"> </w:t>
      </w:r>
    </w:p>
    <w:p w:rsidR="003A7047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8.5.</w:t>
      </w:r>
      <w:r w:rsidR="00772B3A" w:rsidRPr="00E9753F">
        <w:rPr>
          <w:b/>
          <w:sz w:val="28"/>
          <w:szCs w:val="28"/>
        </w:rPr>
        <w:t xml:space="preserve"> Подъем, крепление </w:t>
      </w:r>
      <w:proofErr w:type="spellStart"/>
      <w:r w:rsidR="00651F10">
        <w:rPr>
          <w:b/>
          <w:sz w:val="28"/>
          <w:szCs w:val="28"/>
        </w:rPr>
        <w:t>само</w:t>
      </w:r>
      <w:r w:rsidR="00651F10" w:rsidRPr="00E9753F">
        <w:rPr>
          <w:b/>
          <w:sz w:val="28"/>
          <w:szCs w:val="28"/>
        </w:rPr>
        <w:t>страховкой</w:t>
      </w:r>
      <w:proofErr w:type="spellEnd"/>
      <w:r w:rsidR="00772B3A" w:rsidRPr="00E9753F">
        <w:rPr>
          <w:b/>
          <w:sz w:val="28"/>
          <w:szCs w:val="28"/>
        </w:rPr>
        <w:t xml:space="preserve"> на станции, спуск</w:t>
      </w:r>
      <w:r w:rsidR="00C122BF" w:rsidRPr="00E9753F">
        <w:rPr>
          <w:b/>
          <w:sz w:val="28"/>
          <w:szCs w:val="28"/>
        </w:rPr>
        <w:t xml:space="preserve">. </w:t>
      </w:r>
    </w:p>
    <w:p w:rsidR="003D17C4" w:rsidRPr="00E9753F" w:rsidRDefault="003A7047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8.6. </w:t>
      </w:r>
      <w:r w:rsidR="003D17C4" w:rsidRPr="00E9753F">
        <w:rPr>
          <w:b/>
          <w:sz w:val="28"/>
          <w:szCs w:val="28"/>
        </w:rPr>
        <w:t xml:space="preserve">Соревнования на тренажере: </w:t>
      </w:r>
      <w:r w:rsidR="003F3DB1" w:rsidRPr="00E9753F">
        <w:rPr>
          <w:b/>
          <w:sz w:val="28"/>
          <w:szCs w:val="28"/>
        </w:rPr>
        <w:t>п</w:t>
      </w:r>
      <w:r w:rsidR="003D17C4" w:rsidRPr="00E9753F">
        <w:rPr>
          <w:b/>
          <w:sz w:val="28"/>
          <w:szCs w:val="28"/>
        </w:rPr>
        <w:t>одъем, передвижение п</w:t>
      </w:r>
      <w:r w:rsidR="00C122BF" w:rsidRPr="00E9753F">
        <w:rPr>
          <w:b/>
          <w:sz w:val="28"/>
          <w:szCs w:val="28"/>
        </w:rPr>
        <w:t>о горизонтальным перилам, спуск.</w:t>
      </w:r>
      <w:r w:rsidR="00215CCD" w:rsidRPr="00E9753F">
        <w:rPr>
          <w:b/>
          <w:sz w:val="28"/>
          <w:szCs w:val="28"/>
        </w:rPr>
        <w:t xml:space="preserve"> </w:t>
      </w:r>
    </w:p>
    <w:p w:rsidR="003D17C4" w:rsidRPr="00E9753F" w:rsidRDefault="003D17C4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8.7. Подъем, </w:t>
      </w:r>
      <w:r w:rsidR="00953D1D" w:rsidRPr="00E9753F">
        <w:rPr>
          <w:b/>
          <w:sz w:val="28"/>
          <w:szCs w:val="28"/>
        </w:rPr>
        <w:t>за</w:t>
      </w:r>
      <w:r w:rsidRPr="00E9753F">
        <w:rPr>
          <w:b/>
          <w:sz w:val="28"/>
          <w:szCs w:val="28"/>
        </w:rPr>
        <w:t xml:space="preserve">крепление </w:t>
      </w:r>
      <w:proofErr w:type="spellStart"/>
      <w:r w:rsidRPr="00E9753F">
        <w:rPr>
          <w:b/>
          <w:sz w:val="28"/>
          <w:szCs w:val="28"/>
        </w:rPr>
        <w:t>самостраховкой</w:t>
      </w:r>
      <w:proofErr w:type="spellEnd"/>
      <w:r w:rsidRPr="00E9753F">
        <w:rPr>
          <w:b/>
          <w:sz w:val="28"/>
          <w:szCs w:val="28"/>
        </w:rPr>
        <w:t xml:space="preserve"> на станции, спуск</w:t>
      </w:r>
      <w:r w:rsidR="003F3DB1" w:rsidRPr="00E9753F">
        <w:rPr>
          <w:b/>
          <w:sz w:val="28"/>
          <w:szCs w:val="28"/>
        </w:rPr>
        <w:t>.</w:t>
      </w:r>
      <w:r w:rsidR="00A60C00" w:rsidRPr="00E9753F">
        <w:rPr>
          <w:b/>
          <w:sz w:val="28"/>
          <w:szCs w:val="28"/>
        </w:rPr>
        <w:t xml:space="preserve"> </w:t>
      </w:r>
    </w:p>
    <w:p w:rsidR="003D17C4" w:rsidRDefault="003D17C4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8.8. Передвижение по горизонтальным перилам с перестежками.</w:t>
      </w:r>
      <w:r w:rsidR="00A60C00" w:rsidRPr="00E9753F">
        <w:rPr>
          <w:b/>
          <w:sz w:val="28"/>
          <w:szCs w:val="28"/>
        </w:rPr>
        <w:t xml:space="preserve"> </w:t>
      </w:r>
    </w:p>
    <w:p w:rsidR="00987AFC" w:rsidRPr="00E9753F" w:rsidRDefault="00987AFC" w:rsidP="00987AFC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87AF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Pr="00987AFC">
        <w:rPr>
          <w:b/>
          <w:sz w:val="28"/>
          <w:szCs w:val="28"/>
        </w:rPr>
        <w:t xml:space="preserve">. Передвижение в связках. </w:t>
      </w:r>
      <w:r w:rsidRPr="00987AFC">
        <w:rPr>
          <w:sz w:val="28"/>
          <w:szCs w:val="28"/>
        </w:rPr>
        <w:t>Что такое связки. Передвижение в связках по снежному склону, передвижение по ледникам, по скалам, по ледовым склонам, одновременное движение и техника организации страховки, попеременное движение и техника организации страховки.</w:t>
      </w:r>
      <w:r w:rsidRPr="00E9753F">
        <w:rPr>
          <w:sz w:val="28"/>
          <w:szCs w:val="28"/>
        </w:rPr>
        <w:t xml:space="preserve"> </w:t>
      </w:r>
    </w:p>
    <w:p w:rsidR="003D17C4" w:rsidRPr="00E9753F" w:rsidRDefault="003D17C4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8.</w:t>
      </w:r>
      <w:r w:rsidR="00280A50">
        <w:rPr>
          <w:b/>
          <w:sz w:val="28"/>
          <w:szCs w:val="28"/>
        </w:rPr>
        <w:t>10</w:t>
      </w:r>
      <w:r w:rsidRPr="00E9753F">
        <w:rPr>
          <w:b/>
          <w:sz w:val="28"/>
          <w:szCs w:val="28"/>
        </w:rPr>
        <w:t>. С</w:t>
      </w:r>
      <w:r w:rsidR="00987AFC">
        <w:rPr>
          <w:b/>
          <w:sz w:val="28"/>
          <w:szCs w:val="28"/>
        </w:rPr>
        <w:t>оревнования на горном рельефе: п</w:t>
      </w:r>
      <w:r w:rsidRPr="00E9753F">
        <w:rPr>
          <w:b/>
          <w:sz w:val="28"/>
          <w:szCs w:val="28"/>
        </w:rPr>
        <w:t>одъем, передвижение п</w:t>
      </w:r>
      <w:r w:rsidR="003F3DB1" w:rsidRPr="00E9753F">
        <w:rPr>
          <w:b/>
          <w:sz w:val="28"/>
          <w:szCs w:val="28"/>
        </w:rPr>
        <w:t xml:space="preserve">о горизонтальным перилам, спуск. </w:t>
      </w:r>
    </w:p>
    <w:p w:rsidR="003D17C4" w:rsidRPr="00E9753F" w:rsidRDefault="003D17C4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8.1</w:t>
      </w:r>
      <w:r w:rsidR="00280A50">
        <w:rPr>
          <w:b/>
          <w:sz w:val="28"/>
          <w:szCs w:val="28"/>
        </w:rPr>
        <w:t>1</w:t>
      </w:r>
      <w:r w:rsidRPr="00E9753F">
        <w:rPr>
          <w:b/>
          <w:sz w:val="28"/>
          <w:szCs w:val="28"/>
        </w:rPr>
        <w:t xml:space="preserve">. Учебно-тренировочный поход. </w:t>
      </w:r>
      <w:r w:rsidRPr="00E9753F">
        <w:rPr>
          <w:sz w:val="28"/>
          <w:szCs w:val="28"/>
        </w:rPr>
        <w:t>Восхождение на вершину горы по организованным перила</w:t>
      </w:r>
      <w:r w:rsidR="003F3DB1" w:rsidRPr="00E9753F">
        <w:rPr>
          <w:sz w:val="28"/>
          <w:szCs w:val="28"/>
        </w:rPr>
        <w:t xml:space="preserve">м. </w:t>
      </w:r>
    </w:p>
    <w:p w:rsidR="00B051C7" w:rsidRPr="00E9753F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sz w:val="28"/>
          <w:szCs w:val="28"/>
        </w:rPr>
        <w:t>Формы контроля: контрольное задание.</w:t>
      </w:r>
      <w:r w:rsidR="00B051C7" w:rsidRPr="00E9753F">
        <w:rPr>
          <w:b/>
          <w:sz w:val="28"/>
          <w:szCs w:val="28"/>
        </w:rPr>
        <w:br w:type="page"/>
      </w: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682C13" w:rsidRPr="00E9753F" w:rsidRDefault="00682C13" w:rsidP="000D6A95">
      <w:pPr>
        <w:jc w:val="center"/>
        <w:rPr>
          <w:sz w:val="28"/>
          <w:szCs w:val="28"/>
        </w:rPr>
      </w:pPr>
    </w:p>
    <w:p w:rsidR="00682C13" w:rsidRPr="00E9753F" w:rsidRDefault="00682C13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Default="000D6A95" w:rsidP="000D6A95">
      <w:pPr>
        <w:jc w:val="center"/>
        <w:rPr>
          <w:sz w:val="28"/>
          <w:szCs w:val="28"/>
        </w:rPr>
      </w:pPr>
    </w:p>
    <w:p w:rsidR="00BF389E" w:rsidRDefault="00BF389E" w:rsidP="000D6A95">
      <w:pPr>
        <w:jc w:val="center"/>
        <w:rPr>
          <w:sz w:val="28"/>
          <w:szCs w:val="28"/>
        </w:rPr>
      </w:pPr>
    </w:p>
    <w:p w:rsidR="00BF389E" w:rsidRDefault="00BF389E" w:rsidP="000D6A95">
      <w:pPr>
        <w:jc w:val="center"/>
        <w:rPr>
          <w:sz w:val="28"/>
          <w:szCs w:val="28"/>
        </w:rPr>
      </w:pPr>
    </w:p>
    <w:p w:rsidR="00BF389E" w:rsidRDefault="00BF389E" w:rsidP="000D6A95">
      <w:pPr>
        <w:jc w:val="center"/>
        <w:rPr>
          <w:sz w:val="28"/>
          <w:szCs w:val="28"/>
        </w:rPr>
      </w:pPr>
    </w:p>
    <w:p w:rsidR="00BF389E" w:rsidRDefault="00BF389E" w:rsidP="000D6A95">
      <w:pPr>
        <w:jc w:val="center"/>
        <w:rPr>
          <w:sz w:val="28"/>
          <w:szCs w:val="28"/>
        </w:rPr>
      </w:pPr>
    </w:p>
    <w:p w:rsidR="00280A50" w:rsidRDefault="00280A50" w:rsidP="000D6A95">
      <w:pPr>
        <w:jc w:val="center"/>
        <w:rPr>
          <w:sz w:val="28"/>
          <w:szCs w:val="28"/>
        </w:rPr>
      </w:pPr>
    </w:p>
    <w:p w:rsidR="00280A50" w:rsidRDefault="00280A50" w:rsidP="000D6A95">
      <w:pPr>
        <w:jc w:val="center"/>
        <w:rPr>
          <w:sz w:val="28"/>
          <w:szCs w:val="28"/>
        </w:rPr>
      </w:pPr>
    </w:p>
    <w:p w:rsidR="00BF389E" w:rsidRPr="00E9753F" w:rsidRDefault="00BF389E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B73ED2" w:rsidRDefault="000D6A95" w:rsidP="000D6A95">
      <w:pPr>
        <w:jc w:val="center"/>
        <w:rPr>
          <w:b/>
          <w:sz w:val="32"/>
          <w:szCs w:val="32"/>
        </w:rPr>
      </w:pPr>
      <w:r w:rsidRPr="00B73ED2">
        <w:rPr>
          <w:b/>
          <w:sz w:val="32"/>
          <w:szCs w:val="32"/>
        </w:rPr>
        <w:t>РАБОЧАЯ ПРОГРАММА КУРСА</w:t>
      </w:r>
    </w:p>
    <w:p w:rsidR="000D6A95" w:rsidRPr="00B73ED2" w:rsidRDefault="000D6A95" w:rsidP="000D6A95">
      <w:pPr>
        <w:jc w:val="center"/>
        <w:rPr>
          <w:b/>
          <w:sz w:val="40"/>
          <w:szCs w:val="40"/>
        </w:rPr>
      </w:pPr>
      <w:r w:rsidRPr="00B73ED2">
        <w:rPr>
          <w:b/>
          <w:sz w:val="40"/>
          <w:szCs w:val="40"/>
        </w:rPr>
        <w:t>«</w:t>
      </w:r>
      <w:r w:rsidR="008B4489" w:rsidRPr="00B73ED2">
        <w:rPr>
          <w:b/>
          <w:bCs/>
          <w:sz w:val="40"/>
          <w:szCs w:val="40"/>
        </w:rPr>
        <w:t>Г</w:t>
      </w:r>
      <w:r w:rsidRPr="00B73ED2">
        <w:rPr>
          <w:b/>
          <w:bCs/>
          <w:sz w:val="40"/>
          <w:szCs w:val="40"/>
        </w:rPr>
        <w:t>орны</w:t>
      </w:r>
      <w:r w:rsidR="008B4489" w:rsidRPr="00B73ED2">
        <w:rPr>
          <w:b/>
          <w:bCs/>
          <w:sz w:val="40"/>
          <w:szCs w:val="40"/>
        </w:rPr>
        <w:t>е</w:t>
      </w:r>
      <w:r w:rsidRPr="00B73ED2">
        <w:rPr>
          <w:b/>
          <w:bCs/>
          <w:sz w:val="40"/>
          <w:szCs w:val="40"/>
        </w:rPr>
        <w:t xml:space="preserve"> виды спорта</w:t>
      </w:r>
      <w:r w:rsidRPr="00B73ED2">
        <w:rPr>
          <w:b/>
          <w:sz w:val="40"/>
          <w:szCs w:val="40"/>
        </w:rPr>
        <w:t>»</w:t>
      </w:r>
    </w:p>
    <w:p w:rsidR="000D6A95" w:rsidRPr="00E9753F" w:rsidRDefault="000D6A95" w:rsidP="000D6A95">
      <w:pPr>
        <w:jc w:val="center"/>
        <w:rPr>
          <w:b/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>Возраст обучающихся 1</w:t>
      </w:r>
      <w:r w:rsidR="006E119A" w:rsidRPr="00E9753F">
        <w:rPr>
          <w:sz w:val="28"/>
          <w:szCs w:val="28"/>
        </w:rPr>
        <w:t>0</w:t>
      </w:r>
      <w:r w:rsidRPr="00E9753F">
        <w:rPr>
          <w:sz w:val="28"/>
          <w:szCs w:val="28"/>
        </w:rPr>
        <w:t xml:space="preserve">-16 лет. </w:t>
      </w:r>
    </w:p>
    <w:p w:rsidR="000D6A95" w:rsidRPr="00E9753F" w:rsidRDefault="000D6A95" w:rsidP="000D6A9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 xml:space="preserve">Срок реализации </w:t>
      </w:r>
      <w:r w:rsidR="00BF389E">
        <w:rPr>
          <w:sz w:val="28"/>
          <w:szCs w:val="28"/>
        </w:rPr>
        <w:t>9</w:t>
      </w:r>
      <w:r w:rsidRPr="00E9753F">
        <w:rPr>
          <w:sz w:val="28"/>
          <w:szCs w:val="28"/>
        </w:rPr>
        <w:t xml:space="preserve"> месяцев</w:t>
      </w: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right"/>
        <w:rPr>
          <w:sz w:val="28"/>
          <w:szCs w:val="28"/>
        </w:rPr>
      </w:pPr>
    </w:p>
    <w:p w:rsidR="000D6A95" w:rsidRPr="00E9753F" w:rsidRDefault="000D6A95" w:rsidP="000D6A95">
      <w:pPr>
        <w:jc w:val="right"/>
        <w:rPr>
          <w:sz w:val="28"/>
          <w:szCs w:val="28"/>
        </w:rPr>
      </w:pPr>
      <w:r w:rsidRPr="00E9753F">
        <w:rPr>
          <w:sz w:val="28"/>
          <w:szCs w:val="28"/>
        </w:rPr>
        <w:t>Разработчик: Панченко Р.Д.,</w:t>
      </w:r>
    </w:p>
    <w:p w:rsidR="000D6A95" w:rsidRPr="00E9753F" w:rsidRDefault="000D6A95" w:rsidP="000D6A95">
      <w:pPr>
        <w:jc w:val="right"/>
        <w:rPr>
          <w:sz w:val="28"/>
          <w:szCs w:val="28"/>
        </w:rPr>
      </w:pPr>
      <w:r w:rsidRPr="00E9753F">
        <w:rPr>
          <w:sz w:val="28"/>
          <w:szCs w:val="28"/>
        </w:rPr>
        <w:t>педагог дополнительного образования</w:t>
      </w:r>
    </w:p>
    <w:p w:rsidR="000D6A95" w:rsidRPr="00E9753F" w:rsidRDefault="000D6A95" w:rsidP="000D6A95">
      <w:pPr>
        <w:jc w:val="right"/>
        <w:rPr>
          <w:sz w:val="28"/>
          <w:szCs w:val="28"/>
        </w:rPr>
      </w:pPr>
    </w:p>
    <w:p w:rsidR="000D6A95" w:rsidRPr="00E9753F" w:rsidRDefault="000D6A95" w:rsidP="000D6A95">
      <w:pPr>
        <w:jc w:val="right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Default="000D6A95" w:rsidP="000D6A95">
      <w:pPr>
        <w:jc w:val="center"/>
        <w:rPr>
          <w:sz w:val="28"/>
          <w:szCs w:val="28"/>
        </w:rPr>
      </w:pPr>
    </w:p>
    <w:p w:rsidR="00B73ED2" w:rsidRDefault="00B73ED2" w:rsidP="000D6A95">
      <w:pPr>
        <w:jc w:val="center"/>
        <w:rPr>
          <w:sz w:val="28"/>
          <w:szCs w:val="28"/>
        </w:rPr>
      </w:pPr>
    </w:p>
    <w:p w:rsidR="00B73ED2" w:rsidRDefault="00B73ED2" w:rsidP="000D6A95">
      <w:pPr>
        <w:jc w:val="center"/>
        <w:rPr>
          <w:sz w:val="28"/>
          <w:szCs w:val="28"/>
        </w:rPr>
      </w:pPr>
    </w:p>
    <w:p w:rsidR="00B73ED2" w:rsidRDefault="00B73ED2" w:rsidP="000D6A95">
      <w:pPr>
        <w:jc w:val="center"/>
        <w:rPr>
          <w:sz w:val="28"/>
          <w:szCs w:val="28"/>
        </w:rPr>
      </w:pPr>
    </w:p>
    <w:p w:rsidR="00B73ED2" w:rsidRPr="00E9753F" w:rsidRDefault="00B73ED2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</w:p>
    <w:p w:rsidR="000D6A95" w:rsidRDefault="000D6A95" w:rsidP="000D6A95">
      <w:pPr>
        <w:jc w:val="center"/>
        <w:rPr>
          <w:sz w:val="28"/>
          <w:szCs w:val="28"/>
        </w:rPr>
      </w:pPr>
    </w:p>
    <w:p w:rsidR="00BF389E" w:rsidRDefault="00BF389E" w:rsidP="000D6A95">
      <w:pPr>
        <w:jc w:val="center"/>
        <w:rPr>
          <w:sz w:val="28"/>
          <w:szCs w:val="28"/>
        </w:rPr>
      </w:pPr>
    </w:p>
    <w:p w:rsidR="00BF389E" w:rsidRDefault="00BF389E" w:rsidP="000D6A95">
      <w:pPr>
        <w:jc w:val="center"/>
        <w:rPr>
          <w:sz w:val="28"/>
          <w:szCs w:val="28"/>
        </w:rPr>
      </w:pPr>
    </w:p>
    <w:p w:rsidR="00BF389E" w:rsidRPr="00E9753F" w:rsidRDefault="00BF389E" w:rsidP="000D6A95">
      <w:pPr>
        <w:jc w:val="center"/>
        <w:rPr>
          <w:sz w:val="28"/>
          <w:szCs w:val="28"/>
        </w:rPr>
      </w:pPr>
    </w:p>
    <w:p w:rsidR="000D6A95" w:rsidRPr="00E9753F" w:rsidRDefault="000D6A95" w:rsidP="000D6A9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>г.</w:t>
      </w:r>
      <w:r w:rsidR="002F5D56">
        <w:rPr>
          <w:sz w:val="28"/>
          <w:szCs w:val="28"/>
        </w:rPr>
        <w:t xml:space="preserve"> </w:t>
      </w:r>
      <w:r w:rsidRPr="00E9753F">
        <w:rPr>
          <w:sz w:val="28"/>
          <w:szCs w:val="28"/>
        </w:rPr>
        <w:t>Нижний Тагил</w:t>
      </w:r>
    </w:p>
    <w:p w:rsidR="000D6A95" w:rsidRPr="00E9753F" w:rsidRDefault="000D6A95" w:rsidP="00651F10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>201</w:t>
      </w:r>
      <w:r w:rsidR="006E119A" w:rsidRPr="00E9753F">
        <w:rPr>
          <w:sz w:val="28"/>
          <w:szCs w:val="28"/>
        </w:rPr>
        <w:t>8</w:t>
      </w:r>
      <w:r w:rsidRPr="00E9753F">
        <w:rPr>
          <w:sz w:val="28"/>
          <w:szCs w:val="28"/>
        </w:rPr>
        <w:t xml:space="preserve"> г.</w:t>
      </w:r>
      <w:r w:rsidRPr="00E9753F">
        <w:rPr>
          <w:sz w:val="28"/>
          <w:szCs w:val="28"/>
        </w:rPr>
        <w:br w:type="page"/>
      </w:r>
    </w:p>
    <w:p w:rsidR="00B051C7" w:rsidRPr="00E9753F" w:rsidRDefault="00B051C7" w:rsidP="00B051C7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center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lastRenderedPageBreak/>
        <w:t>Пояснительная записка</w:t>
      </w:r>
    </w:p>
    <w:p w:rsidR="00614CC8" w:rsidRPr="00E9753F" w:rsidRDefault="00614CC8" w:rsidP="00B051C7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center"/>
        <w:rPr>
          <w:b/>
          <w:sz w:val="28"/>
          <w:szCs w:val="28"/>
        </w:rPr>
      </w:pPr>
    </w:p>
    <w:p w:rsidR="00614CC8" w:rsidRPr="00E9753F" w:rsidRDefault="00614CC8" w:rsidP="00614CC8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Ку</w:t>
      </w:r>
      <w:proofErr w:type="gramStart"/>
      <w:r w:rsidRPr="00E9753F">
        <w:rPr>
          <w:sz w:val="28"/>
          <w:szCs w:val="28"/>
        </w:rPr>
        <w:t>рс вкл</w:t>
      </w:r>
      <w:proofErr w:type="gramEnd"/>
      <w:r w:rsidRPr="00E9753F">
        <w:rPr>
          <w:sz w:val="28"/>
          <w:szCs w:val="28"/>
        </w:rPr>
        <w:t xml:space="preserve">ючает в себя спортивно-игровые технологии по скалолазанию, </w:t>
      </w:r>
      <w:proofErr w:type="spellStart"/>
      <w:r w:rsidRPr="00E9753F">
        <w:rPr>
          <w:sz w:val="28"/>
          <w:szCs w:val="28"/>
        </w:rPr>
        <w:t>ледолазанию</w:t>
      </w:r>
      <w:proofErr w:type="spellEnd"/>
      <w:r w:rsidRPr="00E9753F">
        <w:rPr>
          <w:sz w:val="28"/>
          <w:szCs w:val="28"/>
        </w:rPr>
        <w:t>, гребному слалому и спортивному туризму.</w:t>
      </w:r>
    </w:p>
    <w:p w:rsidR="005C00B6" w:rsidRPr="00E9753F" w:rsidRDefault="005C00B6" w:rsidP="00614CC8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</w:p>
    <w:p w:rsidR="005C00B6" w:rsidRPr="00E9753F" w:rsidRDefault="005C00B6" w:rsidP="005C00B6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Цель курса: создание условий для физического развития учащихся средствами горных видов спорта,</w:t>
      </w:r>
      <w:r w:rsidRPr="00E9753F">
        <w:rPr>
          <w:sz w:val="28"/>
          <w:szCs w:val="28"/>
          <w:shd w:val="clear" w:color="auto" w:fill="FFFFFF"/>
        </w:rPr>
        <w:t xml:space="preserve"> развитие чувства патриотизма, любви к Родине.</w:t>
      </w:r>
    </w:p>
    <w:p w:rsidR="005C00B6" w:rsidRPr="00E9753F" w:rsidRDefault="005C00B6" w:rsidP="005C00B6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>Задачи курса:</w:t>
      </w:r>
    </w:p>
    <w:p w:rsidR="005C00B6" w:rsidRPr="00E9753F" w:rsidRDefault="005C00B6" w:rsidP="005C00B6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 xml:space="preserve">- </w:t>
      </w:r>
      <w:r w:rsidRPr="00E9753F">
        <w:rPr>
          <w:sz w:val="28"/>
          <w:szCs w:val="28"/>
        </w:rPr>
        <w:t>создать условия для укреплени</w:t>
      </w:r>
      <w:r w:rsidR="00280A50">
        <w:rPr>
          <w:sz w:val="28"/>
          <w:szCs w:val="28"/>
        </w:rPr>
        <w:t>я</w:t>
      </w:r>
      <w:r w:rsidRPr="00E9753F">
        <w:rPr>
          <w:sz w:val="28"/>
          <w:szCs w:val="28"/>
        </w:rPr>
        <w:t xml:space="preserve"> мышц, связок, улучшения моторики, координации и равновесия, повышение пластичности, гибкости и выносливости.</w:t>
      </w:r>
    </w:p>
    <w:p w:rsidR="00614CC8" w:rsidRDefault="000D6A95" w:rsidP="00614CC8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- в рамках тренировок у</w:t>
      </w:r>
      <w:r w:rsidR="005D7042" w:rsidRPr="00E9753F">
        <w:rPr>
          <w:sz w:val="28"/>
          <w:szCs w:val="28"/>
        </w:rPr>
        <w:t>креп</w:t>
      </w:r>
      <w:r w:rsidRPr="00E9753F">
        <w:rPr>
          <w:sz w:val="28"/>
          <w:szCs w:val="28"/>
        </w:rPr>
        <w:t>ить</w:t>
      </w:r>
      <w:r w:rsidR="005D7042" w:rsidRPr="00E9753F">
        <w:rPr>
          <w:sz w:val="28"/>
          <w:szCs w:val="28"/>
        </w:rPr>
        <w:t xml:space="preserve"> мышечный корсет плечевого пояса, спины и живота, реш</w:t>
      </w:r>
      <w:r w:rsidRPr="00E9753F">
        <w:rPr>
          <w:sz w:val="28"/>
          <w:szCs w:val="28"/>
        </w:rPr>
        <w:t>ить</w:t>
      </w:r>
      <w:r w:rsidR="005D7042" w:rsidRPr="00E9753F">
        <w:rPr>
          <w:sz w:val="28"/>
          <w:szCs w:val="28"/>
        </w:rPr>
        <w:t xml:space="preserve"> проблем</w:t>
      </w:r>
      <w:r w:rsidRPr="00E9753F">
        <w:rPr>
          <w:sz w:val="28"/>
          <w:szCs w:val="28"/>
        </w:rPr>
        <w:t>у</w:t>
      </w:r>
      <w:r w:rsidR="005D7042" w:rsidRPr="00E9753F">
        <w:rPr>
          <w:sz w:val="28"/>
          <w:szCs w:val="28"/>
        </w:rPr>
        <w:t xml:space="preserve"> осанки</w:t>
      </w:r>
      <w:r w:rsidRPr="00E9753F">
        <w:rPr>
          <w:sz w:val="28"/>
          <w:szCs w:val="28"/>
        </w:rPr>
        <w:t xml:space="preserve"> учащихся</w:t>
      </w:r>
      <w:r w:rsidR="005D7042" w:rsidRPr="00E9753F">
        <w:rPr>
          <w:sz w:val="28"/>
          <w:szCs w:val="28"/>
        </w:rPr>
        <w:t xml:space="preserve">. </w:t>
      </w:r>
    </w:p>
    <w:p w:rsidR="00B815C9" w:rsidRPr="00E9753F" w:rsidRDefault="00B815C9" w:rsidP="00B815C9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>- создать условия для  приобретения умений и навыков по горному, пешему, водному туризму, альпинизму</w:t>
      </w:r>
      <w:r w:rsidR="00280A50">
        <w:rPr>
          <w:sz w:val="28"/>
          <w:szCs w:val="28"/>
          <w:shd w:val="clear" w:color="auto" w:fill="FFFFFF"/>
        </w:rPr>
        <w:t>,</w:t>
      </w:r>
      <w:r w:rsidRPr="00E9753F">
        <w:rPr>
          <w:sz w:val="28"/>
          <w:szCs w:val="28"/>
          <w:shd w:val="clear" w:color="auto" w:fill="FFFFFF"/>
        </w:rPr>
        <w:t xml:space="preserve"> а также элементарным навыкам организации быта и выживания на природе, </w:t>
      </w:r>
    </w:p>
    <w:p w:rsidR="00B815C9" w:rsidRPr="00E9753F" w:rsidRDefault="00B815C9" w:rsidP="00B815C9">
      <w:pPr>
        <w:shd w:val="clear" w:color="auto" w:fill="FFFFFF"/>
        <w:ind w:left="7" w:right="7" w:firstLine="706"/>
        <w:jc w:val="both"/>
        <w:rPr>
          <w:sz w:val="28"/>
          <w:szCs w:val="28"/>
          <w:shd w:val="clear" w:color="auto" w:fill="FFFFFF"/>
        </w:rPr>
      </w:pPr>
      <w:r w:rsidRPr="00E9753F">
        <w:rPr>
          <w:sz w:val="28"/>
          <w:szCs w:val="28"/>
          <w:shd w:val="clear" w:color="auto" w:fill="FFFFFF"/>
        </w:rPr>
        <w:t xml:space="preserve">- сформировать технические и теоретические навыки для самостоятельного обеспечения безопасности на сложном горном рельефе и воде. </w:t>
      </w:r>
    </w:p>
    <w:p w:rsidR="005D7042" w:rsidRPr="00E9753F" w:rsidRDefault="005D7042" w:rsidP="00614CC8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Учащиеся преодолевают препятствия различной сложности, осваивая азы скалолазания, </w:t>
      </w:r>
      <w:proofErr w:type="spellStart"/>
      <w:r w:rsidRPr="00E9753F">
        <w:rPr>
          <w:sz w:val="28"/>
          <w:szCs w:val="28"/>
        </w:rPr>
        <w:t>ледолазания</w:t>
      </w:r>
      <w:proofErr w:type="spellEnd"/>
      <w:r w:rsidRPr="00E9753F">
        <w:rPr>
          <w:sz w:val="28"/>
          <w:szCs w:val="28"/>
        </w:rPr>
        <w:t>, гребного слалома, спортивного туризма. Нагрузки подбираются с учетом индивидуальных способностей и возможностей детей.</w:t>
      </w:r>
    </w:p>
    <w:p w:rsidR="005D7042" w:rsidRDefault="005D7042" w:rsidP="00614CC8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Учащиеся под руководством педагога сами выбирают маршруты, учатся принимать решение, развивая логическое и пространственное мышление. </w:t>
      </w:r>
      <w:r w:rsidR="00D109B5" w:rsidRPr="00E9753F">
        <w:rPr>
          <w:sz w:val="28"/>
          <w:szCs w:val="28"/>
        </w:rPr>
        <w:t xml:space="preserve">У них развивается реакция, появляется решительность и целеустремленность. </w:t>
      </w:r>
    </w:p>
    <w:p w:rsidR="00B73ED2" w:rsidRPr="00E9753F" w:rsidRDefault="00B73ED2" w:rsidP="00B73ED2">
      <w:pPr>
        <w:tabs>
          <w:tab w:val="left" w:pos="972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Формами предъявления результатов освоения Програм</w:t>
      </w:r>
      <w:r>
        <w:rPr>
          <w:sz w:val="28"/>
          <w:szCs w:val="28"/>
        </w:rPr>
        <w:t>мы являются соревнования по скал</w:t>
      </w:r>
      <w:r w:rsidRPr="00E9753F">
        <w:rPr>
          <w:sz w:val="28"/>
          <w:szCs w:val="28"/>
        </w:rPr>
        <w:t xml:space="preserve">олазанию, </w:t>
      </w:r>
      <w:proofErr w:type="spellStart"/>
      <w:r w:rsidRPr="00E9753F">
        <w:rPr>
          <w:sz w:val="28"/>
          <w:szCs w:val="28"/>
        </w:rPr>
        <w:t>ледолазанию</w:t>
      </w:r>
      <w:proofErr w:type="spellEnd"/>
      <w:r w:rsidRPr="00E9753F">
        <w:rPr>
          <w:sz w:val="28"/>
          <w:szCs w:val="28"/>
        </w:rPr>
        <w:t>, туристические слеты и походы.</w:t>
      </w:r>
    </w:p>
    <w:p w:rsidR="006B7105" w:rsidRPr="00E9753F" w:rsidRDefault="006B7105" w:rsidP="006B7105">
      <w:pPr>
        <w:tabs>
          <w:tab w:val="left" w:pos="1026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Набор детей осуществляется в соответствии с медицинским допуском, при отсутствии противопоказаний для занятия спортом. Остальных ограничений нет.</w:t>
      </w:r>
    </w:p>
    <w:p w:rsidR="00215CCD" w:rsidRPr="00E9753F" w:rsidRDefault="00215CCD" w:rsidP="00D109B5">
      <w:pPr>
        <w:shd w:val="clear" w:color="auto" w:fill="FFFFFF"/>
        <w:ind w:left="7" w:right="7" w:firstLine="706"/>
        <w:jc w:val="center"/>
        <w:rPr>
          <w:b/>
          <w:sz w:val="28"/>
          <w:szCs w:val="28"/>
          <w:shd w:val="clear" w:color="auto" w:fill="FFFFFF"/>
        </w:rPr>
      </w:pPr>
    </w:p>
    <w:p w:rsidR="00D109B5" w:rsidRPr="00E9753F" w:rsidRDefault="00D109B5" w:rsidP="00D109B5">
      <w:pPr>
        <w:shd w:val="clear" w:color="auto" w:fill="FFFFFF"/>
        <w:ind w:left="7" w:right="7" w:firstLine="706"/>
        <w:jc w:val="center"/>
        <w:rPr>
          <w:b/>
          <w:sz w:val="28"/>
          <w:szCs w:val="28"/>
          <w:shd w:val="clear" w:color="auto" w:fill="FFFFFF"/>
        </w:rPr>
      </w:pPr>
      <w:r w:rsidRPr="00E9753F">
        <w:rPr>
          <w:b/>
          <w:sz w:val="28"/>
          <w:szCs w:val="28"/>
          <w:shd w:val="clear" w:color="auto" w:fill="FFFFFF"/>
        </w:rPr>
        <w:t>Планируемые результаты изучения курса.</w:t>
      </w:r>
    </w:p>
    <w:p w:rsidR="00D109B5" w:rsidRPr="00E9753F" w:rsidRDefault="00D109B5" w:rsidP="00614CC8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Учащиеся, освоившие данный курс, должны выполнить нормативные требования по общей физической подготов</w:t>
      </w:r>
      <w:r w:rsidR="008D64AA" w:rsidRPr="00E9753F">
        <w:rPr>
          <w:sz w:val="28"/>
          <w:szCs w:val="28"/>
        </w:rPr>
        <w:t>ке</w:t>
      </w:r>
      <w:r w:rsidRPr="00E9753F">
        <w:rPr>
          <w:sz w:val="28"/>
          <w:szCs w:val="28"/>
        </w:rPr>
        <w:t xml:space="preserve"> и уметь выполнять специальные упражнения в соответствии с </w:t>
      </w:r>
      <w:r w:rsidR="00645681" w:rsidRPr="00E9753F">
        <w:rPr>
          <w:sz w:val="28"/>
          <w:szCs w:val="28"/>
        </w:rPr>
        <w:t>курсом</w:t>
      </w:r>
      <w:r w:rsidRPr="00E9753F">
        <w:rPr>
          <w:sz w:val="28"/>
          <w:szCs w:val="28"/>
        </w:rPr>
        <w:t>.</w:t>
      </w:r>
    </w:p>
    <w:p w:rsidR="00B313EE" w:rsidRDefault="00B313EE" w:rsidP="00B313EE">
      <w:pPr>
        <w:ind w:firstLine="709"/>
        <w:jc w:val="both"/>
        <w:rPr>
          <w:bCs/>
          <w:sz w:val="28"/>
          <w:szCs w:val="28"/>
        </w:rPr>
      </w:pPr>
      <w:r w:rsidRPr="00DB4348">
        <w:rPr>
          <w:bCs/>
          <w:sz w:val="28"/>
          <w:szCs w:val="28"/>
        </w:rPr>
        <w:t xml:space="preserve">Личностные: </w:t>
      </w:r>
    </w:p>
    <w:p w:rsidR="0074476D" w:rsidRPr="00E9753F" w:rsidRDefault="0074476D" w:rsidP="0074476D">
      <w:pPr>
        <w:pStyle w:val="ae"/>
        <w:numPr>
          <w:ilvl w:val="0"/>
          <w:numId w:val="48"/>
        </w:numPr>
        <w:shd w:val="clear" w:color="auto" w:fill="FFFFFF"/>
        <w:suppressAutoHyphens w:val="0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Бережно относятся</w:t>
      </w:r>
      <w:r w:rsidRPr="00E9753F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личной, </w:t>
      </w:r>
      <w:r w:rsidRPr="00E9753F">
        <w:rPr>
          <w:sz w:val="28"/>
          <w:szCs w:val="28"/>
        </w:rPr>
        <w:t>общественной и чужой собственности.</w:t>
      </w:r>
    </w:p>
    <w:p w:rsidR="0074476D" w:rsidRPr="00E9753F" w:rsidRDefault="0074476D" w:rsidP="0074476D">
      <w:pPr>
        <w:pStyle w:val="ae"/>
        <w:numPr>
          <w:ilvl w:val="0"/>
          <w:numId w:val="48"/>
        </w:numPr>
        <w:shd w:val="clear" w:color="auto" w:fill="FFFFFF"/>
        <w:suppressAutoHyphens w:val="0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Проявляют </w:t>
      </w:r>
      <w:r>
        <w:rPr>
          <w:sz w:val="28"/>
          <w:szCs w:val="28"/>
          <w:lang w:eastAsia="ru-RU"/>
        </w:rPr>
        <w:t>з</w:t>
      </w:r>
      <w:r w:rsidRPr="00E9753F">
        <w:rPr>
          <w:sz w:val="28"/>
          <w:szCs w:val="28"/>
          <w:lang w:eastAsia="ru-RU"/>
        </w:rPr>
        <w:t>абот</w:t>
      </w:r>
      <w:r w:rsidR="009E6245">
        <w:rPr>
          <w:sz w:val="28"/>
          <w:szCs w:val="28"/>
          <w:lang w:eastAsia="ru-RU"/>
        </w:rPr>
        <w:t>у</w:t>
      </w:r>
      <w:r w:rsidRPr="00E9753F">
        <w:rPr>
          <w:sz w:val="28"/>
          <w:szCs w:val="28"/>
          <w:lang w:eastAsia="ru-RU"/>
        </w:rPr>
        <w:t xml:space="preserve"> о своем здоровье</w:t>
      </w:r>
      <w:r>
        <w:rPr>
          <w:sz w:val="28"/>
          <w:szCs w:val="28"/>
          <w:lang w:eastAsia="ru-RU"/>
        </w:rPr>
        <w:t>.</w:t>
      </w:r>
    </w:p>
    <w:p w:rsidR="0074476D" w:rsidRDefault="009E6245" w:rsidP="0074476D">
      <w:pPr>
        <w:pStyle w:val="ae"/>
        <w:numPr>
          <w:ilvl w:val="0"/>
          <w:numId w:val="48"/>
        </w:numPr>
        <w:shd w:val="clear" w:color="auto" w:fill="FFFFFF"/>
        <w:suppressAutoHyphens w:val="0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  <w:lang w:eastAsia="ru-RU"/>
        </w:rPr>
        <w:t>Демонстрируют с</w:t>
      </w:r>
      <w:r w:rsidR="0074476D" w:rsidRPr="00E9753F">
        <w:rPr>
          <w:sz w:val="28"/>
          <w:szCs w:val="28"/>
          <w:lang w:eastAsia="ru-RU"/>
        </w:rPr>
        <w:t>амообладание и сил</w:t>
      </w:r>
      <w:r>
        <w:rPr>
          <w:sz w:val="28"/>
          <w:szCs w:val="28"/>
          <w:lang w:eastAsia="ru-RU"/>
        </w:rPr>
        <w:t>у</w:t>
      </w:r>
      <w:r w:rsidR="0074476D" w:rsidRPr="00E9753F">
        <w:rPr>
          <w:sz w:val="28"/>
          <w:szCs w:val="28"/>
          <w:lang w:eastAsia="ru-RU"/>
        </w:rPr>
        <w:t xml:space="preserve"> воли</w:t>
      </w:r>
      <w:r w:rsidR="0074476D">
        <w:rPr>
          <w:sz w:val="28"/>
          <w:szCs w:val="28"/>
          <w:lang w:eastAsia="ru-RU"/>
        </w:rPr>
        <w:t>.</w:t>
      </w:r>
    </w:p>
    <w:p w:rsidR="0074476D" w:rsidRPr="00E9753F" w:rsidRDefault="009E6245" w:rsidP="0074476D">
      <w:pPr>
        <w:pStyle w:val="ae"/>
        <w:numPr>
          <w:ilvl w:val="0"/>
          <w:numId w:val="48"/>
        </w:numPr>
        <w:shd w:val="clear" w:color="auto" w:fill="FFFFFF"/>
        <w:suppressAutoHyphens w:val="0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Во взаимоотношениях со сверстниками наблюдается устойчивая тенденция развития т</w:t>
      </w:r>
      <w:r w:rsidR="0074476D" w:rsidRPr="00E9753F">
        <w:rPr>
          <w:sz w:val="28"/>
          <w:szCs w:val="28"/>
        </w:rPr>
        <w:t>оварищес</w:t>
      </w:r>
      <w:r>
        <w:rPr>
          <w:sz w:val="28"/>
          <w:szCs w:val="28"/>
        </w:rPr>
        <w:t>ких отношений</w:t>
      </w:r>
      <w:r w:rsidR="0074476D" w:rsidRPr="00E9753F">
        <w:rPr>
          <w:sz w:val="28"/>
          <w:szCs w:val="28"/>
        </w:rPr>
        <w:t>, верность в дружбе.</w:t>
      </w:r>
    </w:p>
    <w:p w:rsidR="0074476D" w:rsidRPr="00DB4348" w:rsidRDefault="0074476D" w:rsidP="00B313EE">
      <w:pPr>
        <w:ind w:firstLine="709"/>
        <w:jc w:val="both"/>
        <w:rPr>
          <w:bCs/>
          <w:sz w:val="28"/>
          <w:szCs w:val="28"/>
        </w:rPr>
      </w:pPr>
    </w:p>
    <w:p w:rsidR="00B313EE" w:rsidRPr="00DB4348" w:rsidRDefault="00332243" w:rsidP="00B313EE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Мета</w:t>
      </w:r>
      <w:r w:rsidRPr="00DB4348">
        <w:rPr>
          <w:bCs/>
          <w:sz w:val="28"/>
          <w:szCs w:val="28"/>
        </w:rPr>
        <w:t>предметные</w:t>
      </w:r>
      <w:proofErr w:type="spellEnd"/>
      <w:r w:rsidR="00B313EE" w:rsidRPr="00DB4348">
        <w:rPr>
          <w:bCs/>
          <w:sz w:val="28"/>
          <w:szCs w:val="28"/>
        </w:rPr>
        <w:t xml:space="preserve">: </w:t>
      </w:r>
    </w:p>
    <w:p w:rsidR="00B313EE" w:rsidRDefault="00B313EE" w:rsidP="00B313EE">
      <w:pPr>
        <w:widowControl w:val="0"/>
        <w:tabs>
          <w:tab w:val="left" w:pos="0"/>
          <w:tab w:val="left" w:pos="886"/>
          <w:tab w:val="left" w:pos="1404"/>
        </w:tabs>
        <w:autoSpaceDE w:val="0"/>
        <w:ind w:right="-133" w:firstLine="709"/>
        <w:rPr>
          <w:sz w:val="28"/>
          <w:szCs w:val="28"/>
        </w:rPr>
      </w:pPr>
      <w:r w:rsidRPr="00DB4348">
        <w:rPr>
          <w:sz w:val="28"/>
          <w:szCs w:val="28"/>
        </w:rPr>
        <w:t>- адекватно оцениваю</w:t>
      </w:r>
      <w:r w:rsidR="008E57FC">
        <w:rPr>
          <w:sz w:val="28"/>
          <w:szCs w:val="28"/>
        </w:rPr>
        <w:t>т результаты своей деятельности;</w:t>
      </w:r>
    </w:p>
    <w:p w:rsidR="008E57FC" w:rsidRDefault="008E57FC" w:rsidP="008E57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Понимают норму физических нагрузок и опасности </w:t>
      </w:r>
      <w:r w:rsidR="00280A50">
        <w:rPr>
          <w:sz w:val="28"/>
          <w:szCs w:val="28"/>
        </w:rPr>
        <w:t>перетренированности</w:t>
      </w:r>
      <w:r>
        <w:rPr>
          <w:sz w:val="28"/>
          <w:szCs w:val="28"/>
        </w:rPr>
        <w:t xml:space="preserve"> для своего возраста;</w:t>
      </w:r>
    </w:p>
    <w:p w:rsidR="008E57FC" w:rsidRPr="00DB4348" w:rsidRDefault="008E57FC" w:rsidP="008E57FC">
      <w:pPr>
        <w:widowControl w:val="0"/>
        <w:tabs>
          <w:tab w:val="left" w:pos="0"/>
          <w:tab w:val="left" w:pos="886"/>
          <w:tab w:val="left" w:pos="1404"/>
        </w:tabs>
        <w:autoSpaceDE w:val="0"/>
        <w:ind w:right="-133" w:firstLine="709"/>
        <w:rPr>
          <w:sz w:val="28"/>
          <w:szCs w:val="28"/>
        </w:rPr>
      </w:pPr>
      <w:r>
        <w:rPr>
          <w:sz w:val="28"/>
          <w:szCs w:val="28"/>
        </w:rPr>
        <w:t>Обладают необходимым минимумом знаний и умений для выживания при различных природных условиях</w:t>
      </w:r>
    </w:p>
    <w:p w:rsidR="00B313EE" w:rsidRPr="00DB4348" w:rsidRDefault="00B313EE" w:rsidP="00B313EE">
      <w:pPr>
        <w:widowControl w:val="0"/>
        <w:tabs>
          <w:tab w:val="left" w:pos="-416"/>
          <w:tab w:val="left" w:pos="885"/>
          <w:tab w:val="left" w:pos="1418"/>
        </w:tabs>
        <w:autoSpaceDE w:val="0"/>
        <w:snapToGrid w:val="0"/>
        <w:ind w:right="-34" w:firstLine="709"/>
        <w:rPr>
          <w:sz w:val="28"/>
          <w:szCs w:val="28"/>
        </w:rPr>
      </w:pPr>
      <w:r w:rsidRPr="00DB4348">
        <w:rPr>
          <w:sz w:val="28"/>
          <w:szCs w:val="28"/>
        </w:rPr>
        <w:t>Предметные:</w:t>
      </w:r>
    </w:p>
    <w:p w:rsidR="00B313EE" w:rsidRDefault="00B313EE" w:rsidP="00B313EE">
      <w:pPr>
        <w:widowControl w:val="0"/>
        <w:tabs>
          <w:tab w:val="left" w:pos="-416"/>
          <w:tab w:val="left" w:pos="886"/>
          <w:tab w:val="left" w:pos="1404"/>
        </w:tabs>
        <w:autoSpaceDE w:val="0"/>
        <w:ind w:right="-34" w:firstLine="709"/>
        <w:rPr>
          <w:sz w:val="28"/>
          <w:szCs w:val="28"/>
        </w:rPr>
      </w:pPr>
      <w:r w:rsidRPr="00DB4348">
        <w:rPr>
          <w:sz w:val="28"/>
          <w:szCs w:val="28"/>
        </w:rPr>
        <w:t xml:space="preserve">- технику подъема, траверса и спуска по </w:t>
      </w:r>
      <w:r w:rsidR="001A00CE">
        <w:rPr>
          <w:sz w:val="28"/>
          <w:szCs w:val="28"/>
        </w:rPr>
        <w:t>закрепленным веревочным перилам;</w:t>
      </w:r>
    </w:p>
    <w:p w:rsidR="001A00CE" w:rsidRDefault="001A00CE" w:rsidP="001A00CE">
      <w:pPr>
        <w:widowControl w:val="0"/>
        <w:tabs>
          <w:tab w:val="left" w:pos="-416"/>
          <w:tab w:val="left" w:pos="886"/>
          <w:tab w:val="left" w:pos="1404"/>
        </w:tabs>
        <w:autoSpaceDE w:val="0"/>
        <w:ind w:right="-34" w:firstLine="709"/>
        <w:rPr>
          <w:sz w:val="28"/>
          <w:szCs w:val="28"/>
        </w:rPr>
      </w:pPr>
      <w:r>
        <w:rPr>
          <w:sz w:val="28"/>
          <w:szCs w:val="28"/>
        </w:rPr>
        <w:t>Понимают причины развития альпинизма, его актуальность в прошлое и настоящее время</w:t>
      </w:r>
    </w:p>
    <w:p w:rsidR="001A00CE" w:rsidRPr="00DB4348" w:rsidRDefault="001A00CE" w:rsidP="001A00CE">
      <w:pPr>
        <w:widowControl w:val="0"/>
        <w:tabs>
          <w:tab w:val="left" w:pos="-416"/>
          <w:tab w:val="left" w:pos="886"/>
          <w:tab w:val="left" w:pos="1404"/>
        </w:tabs>
        <w:autoSpaceDE w:val="0"/>
        <w:ind w:right="-34" w:firstLine="709"/>
        <w:rPr>
          <w:sz w:val="28"/>
          <w:szCs w:val="28"/>
        </w:rPr>
      </w:pPr>
      <w:r>
        <w:rPr>
          <w:sz w:val="28"/>
          <w:szCs w:val="28"/>
        </w:rPr>
        <w:t>Знают особенности развития</w:t>
      </w:r>
      <w:r w:rsidRPr="00512AAF">
        <w:rPr>
          <w:sz w:val="28"/>
          <w:szCs w:val="28"/>
        </w:rPr>
        <w:t xml:space="preserve"> </w:t>
      </w:r>
      <w:r>
        <w:rPr>
          <w:sz w:val="28"/>
          <w:szCs w:val="28"/>
        </w:rPr>
        <w:t>горных видов спорта в России и в мире</w:t>
      </w:r>
    </w:p>
    <w:p w:rsidR="00D109B5" w:rsidRPr="00E9753F" w:rsidRDefault="00614CC8" w:rsidP="00B051C7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center"/>
        <w:rPr>
          <w:b/>
          <w:sz w:val="28"/>
          <w:szCs w:val="28"/>
        </w:rPr>
      </w:pPr>
      <w:r w:rsidRPr="00E9753F">
        <w:rPr>
          <w:sz w:val="28"/>
          <w:szCs w:val="28"/>
          <w:shd w:val="clear" w:color="auto" w:fill="FAFAED"/>
        </w:rPr>
        <w:t xml:space="preserve"> </w:t>
      </w:r>
    </w:p>
    <w:p w:rsidR="00D109B5" w:rsidRDefault="00D109B5" w:rsidP="00D109B5">
      <w:pPr>
        <w:jc w:val="center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Содержание образования</w:t>
      </w:r>
    </w:p>
    <w:p w:rsidR="00F85E0F" w:rsidRDefault="0098592F" w:rsidP="00CB35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теоретических занятиях курса учащиеся знакомятся с комплексными упражнениями по организации страховки на </w:t>
      </w:r>
      <w:r w:rsidR="00CB3534">
        <w:rPr>
          <w:sz w:val="28"/>
          <w:szCs w:val="28"/>
        </w:rPr>
        <w:t>горном</w:t>
      </w:r>
      <w:r>
        <w:rPr>
          <w:sz w:val="28"/>
          <w:szCs w:val="28"/>
        </w:rPr>
        <w:t xml:space="preserve"> рельефе, конструкци</w:t>
      </w:r>
      <w:r w:rsidR="00DC055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CB3534">
        <w:rPr>
          <w:sz w:val="28"/>
          <w:szCs w:val="28"/>
        </w:rPr>
        <w:t xml:space="preserve">гребных судов </w:t>
      </w:r>
      <w:r>
        <w:rPr>
          <w:sz w:val="28"/>
          <w:szCs w:val="28"/>
        </w:rPr>
        <w:t>и способ</w:t>
      </w:r>
      <w:r w:rsidR="003E1AF1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CB3534">
        <w:rPr>
          <w:sz w:val="28"/>
          <w:szCs w:val="28"/>
        </w:rPr>
        <w:t xml:space="preserve">их </w:t>
      </w:r>
      <w:r>
        <w:rPr>
          <w:sz w:val="28"/>
          <w:szCs w:val="28"/>
        </w:rPr>
        <w:t>управления, правила</w:t>
      </w:r>
      <w:r w:rsidR="00DC0553">
        <w:rPr>
          <w:sz w:val="28"/>
          <w:szCs w:val="28"/>
        </w:rPr>
        <w:t>ми</w:t>
      </w:r>
      <w:r>
        <w:rPr>
          <w:sz w:val="28"/>
          <w:szCs w:val="28"/>
        </w:rPr>
        <w:t xml:space="preserve"> безопасности </w:t>
      </w:r>
      <w:r w:rsidR="003E1AF1">
        <w:rPr>
          <w:sz w:val="28"/>
          <w:szCs w:val="28"/>
        </w:rPr>
        <w:t xml:space="preserve">нахождения на воде. </w:t>
      </w:r>
    </w:p>
    <w:p w:rsidR="003E1AF1" w:rsidRPr="00E9753F" w:rsidRDefault="003E1AF1" w:rsidP="00CB35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практике учатся взаимодействию друг с другом в организации страховки на скальном и ледовом рельефе, отрабатывают сложные комплексные элементы в работе с веревками и страховочным снаряжением. Осваивают технические приемы преодоления  сложного горного рельефа. Самостоятельно организуют лагерь в полевых условиях и готовят пищу. Практикуются в управлении </w:t>
      </w:r>
      <w:r w:rsidR="009D268B">
        <w:rPr>
          <w:sz w:val="28"/>
          <w:szCs w:val="28"/>
        </w:rPr>
        <w:t>гребными судами. Ходят в походы и участвуют в соревнованиях.</w:t>
      </w:r>
    </w:p>
    <w:p w:rsidR="00D109B5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Раздел 1. «Скалолазание».</w:t>
      </w:r>
    </w:p>
    <w:p w:rsidR="003A7047" w:rsidRPr="00E9753F" w:rsidRDefault="00CB7D72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Вводное занятие по скалолазанию</w:t>
      </w:r>
      <w:r w:rsidR="003A7047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  <w:r w:rsidRPr="00E9753F">
        <w:rPr>
          <w:sz w:val="28"/>
          <w:szCs w:val="28"/>
        </w:rPr>
        <w:t>Скалолазное снаряжение, правила проведения тренировок, правила лазания и расположения на стене</w:t>
      </w:r>
      <w:r w:rsidR="00802664" w:rsidRPr="00E9753F">
        <w:rPr>
          <w:sz w:val="28"/>
          <w:szCs w:val="28"/>
        </w:rPr>
        <w:t xml:space="preserve">, техника страховки, лазание с </w:t>
      </w:r>
      <w:r w:rsidR="00763AFD" w:rsidRPr="00E9753F">
        <w:rPr>
          <w:sz w:val="28"/>
          <w:szCs w:val="28"/>
        </w:rPr>
        <w:t xml:space="preserve">гимнастической, </w:t>
      </w:r>
      <w:r w:rsidR="00802664" w:rsidRPr="00E9753F">
        <w:rPr>
          <w:sz w:val="28"/>
          <w:szCs w:val="28"/>
        </w:rPr>
        <w:t>верхней и нижней страховкой</w:t>
      </w:r>
      <w:r w:rsidR="001E4D88" w:rsidRPr="00E9753F">
        <w:rPr>
          <w:sz w:val="28"/>
          <w:szCs w:val="28"/>
        </w:rPr>
        <w:t>. Просмотр документа</w:t>
      </w:r>
      <w:r w:rsidR="003F3DB1" w:rsidRPr="00E9753F">
        <w:rPr>
          <w:sz w:val="28"/>
          <w:szCs w:val="28"/>
        </w:rPr>
        <w:t xml:space="preserve">льного фильма «Покорители скал». </w:t>
      </w:r>
    </w:p>
    <w:p w:rsidR="003A7047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1.1</w:t>
      </w:r>
      <w:r w:rsidR="003A7047" w:rsidRPr="00E9753F">
        <w:rPr>
          <w:b/>
          <w:sz w:val="28"/>
          <w:szCs w:val="28"/>
        </w:rPr>
        <w:t xml:space="preserve">. </w:t>
      </w:r>
      <w:r w:rsidR="00CB7D72" w:rsidRPr="00E9753F">
        <w:rPr>
          <w:b/>
          <w:sz w:val="28"/>
          <w:szCs w:val="28"/>
        </w:rPr>
        <w:t>Физическая подготовка</w:t>
      </w:r>
      <w:r w:rsidR="003A7047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  <w:r w:rsidR="00CB7D72" w:rsidRPr="00E9753F">
        <w:rPr>
          <w:sz w:val="28"/>
          <w:szCs w:val="28"/>
        </w:rPr>
        <w:t>Специальные приемы для разминки перед лазанием</w:t>
      </w:r>
      <w:r w:rsidR="003A7047" w:rsidRPr="00E9753F">
        <w:rPr>
          <w:sz w:val="28"/>
          <w:szCs w:val="28"/>
        </w:rPr>
        <w:t>.</w:t>
      </w:r>
      <w:r w:rsidR="00CB7D72" w:rsidRPr="00E9753F">
        <w:rPr>
          <w:sz w:val="28"/>
          <w:szCs w:val="28"/>
        </w:rPr>
        <w:t xml:space="preserve"> Специальные упражнения для развития физических возможностей при лазании</w:t>
      </w:r>
      <w:r w:rsidR="003F3DB1" w:rsidRPr="00E9753F">
        <w:rPr>
          <w:sz w:val="28"/>
          <w:szCs w:val="28"/>
        </w:rPr>
        <w:t>.</w:t>
      </w:r>
      <w:r w:rsidR="000D6A95" w:rsidRPr="00E9753F">
        <w:rPr>
          <w:sz w:val="28"/>
          <w:szCs w:val="28"/>
        </w:rPr>
        <w:t xml:space="preserve"> </w:t>
      </w:r>
    </w:p>
    <w:p w:rsidR="003A7047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1.</w:t>
      </w:r>
      <w:r w:rsidR="00B50681">
        <w:rPr>
          <w:b/>
          <w:sz w:val="28"/>
          <w:szCs w:val="28"/>
        </w:rPr>
        <w:t>2</w:t>
      </w:r>
      <w:r w:rsidR="003A7047" w:rsidRPr="00E9753F">
        <w:rPr>
          <w:b/>
          <w:sz w:val="28"/>
          <w:szCs w:val="28"/>
        </w:rPr>
        <w:t xml:space="preserve">. </w:t>
      </w:r>
      <w:r w:rsidR="00802664" w:rsidRPr="00E9753F">
        <w:rPr>
          <w:b/>
          <w:sz w:val="28"/>
          <w:szCs w:val="28"/>
        </w:rPr>
        <w:t>Скалолазание по трассам начального уровня сложности</w:t>
      </w:r>
      <w:r w:rsidR="00763AFD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  <w:r w:rsidR="00802664" w:rsidRPr="00E9753F">
        <w:rPr>
          <w:sz w:val="28"/>
          <w:szCs w:val="28"/>
        </w:rPr>
        <w:t>Отработка техники страховки, внимания, взаимодействия с напарником</w:t>
      </w:r>
      <w:r w:rsidR="003F3DB1" w:rsidRPr="00E9753F">
        <w:rPr>
          <w:sz w:val="28"/>
          <w:szCs w:val="28"/>
        </w:rPr>
        <w:t xml:space="preserve">. </w:t>
      </w:r>
    </w:p>
    <w:p w:rsidR="00802664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1.</w:t>
      </w:r>
      <w:r w:rsidR="00B50681">
        <w:rPr>
          <w:b/>
          <w:sz w:val="28"/>
          <w:szCs w:val="28"/>
        </w:rPr>
        <w:t>3</w:t>
      </w:r>
      <w:r w:rsidR="003A7047" w:rsidRPr="00E9753F">
        <w:rPr>
          <w:b/>
          <w:sz w:val="28"/>
          <w:szCs w:val="28"/>
        </w:rPr>
        <w:t xml:space="preserve">. </w:t>
      </w:r>
      <w:r w:rsidR="00802664" w:rsidRPr="00E9753F">
        <w:rPr>
          <w:b/>
          <w:sz w:val="28"/>
          <w:szCs w:val="28"/>
        </w:rPr>
        <w:t xml:space="preserve">Скалолазание по трассам среднего уровня сложности. </w:t>
      </w:r>
    </w:p>
    <w:p w:rsidR="00802664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1.</w:t>
      </w:r>
      <w:r w:rsidR="00B50681">
        <w:rPr>
          <w:b/>
          <w:sz w:val="28"/>
          <w:szCs w:val="28"/>
        </w:rPr>
        <w:t>4</w:t>
      </w:r>
      <w:r w:rsidR="00802664" w:rsidRPr="00E9753F">
        <w:rPr>
          <w:b/>
          <w:sz w:val="28"/>
          <w:szCs w:val="28"/>
        </w:rPr>
        <w:t>. Лазание траверсом</w:t>
      </w:r>
      <w:r w:rsidR="003F3DB1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</w:p>
    <w:p w:rsidR="00763AFD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1.</w:t>
      </w:r>
      <w:r w:rsidR="00B50681">
        <w:rPr>
          <w:b/>
          <w:sz w:val="28"/>
          <w:szCs w:val="28"/>
        </w:rPr>
        <w:t>5</w:t>
      </w:r>
      <w:r w:rsidR="00763AFD" w:rsidRPr="00E9753F">
        <w:rPr>
          <w:b/>
          <w:sz w:val="28"/>
          <w:szCs w:val="28"/>
        </w:rPr>
        <w:t>. Лазание на скорость</w:t>
      </w:r>
      <w:r w:rsidR="003F3DB1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</w:p>
    <w:p w:rsidR="00763AFD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1.</w:t>
      </w:r>
      <w:r w:rsidR="00B50681">
        <w:rPr>
          <w:b/>
          <w:sz w:val="28"/>
          <w:szCs w:val="28"/>
        </w:rPr>
        <w:t>6</w:t>
      </w:r>
      <w:r w:rsidR="00763AFD" w:rsidRPr="00E9753F">
        <w:rPr>
          <w:b/>
          <w:sz w:val="28"/>
          <w:szCs w:val="28"/>
        </w:rPr>
        <w:t xml:space="preserve">. </w:t>
      </w:r>
      <w:proofErr w:type="spellStart"/>
      <w:r w:rsidR="00B50681" w:rsidRPr="00E9753F">
        <w:rPr>
          <w:b/>
          <w:sz w:val="28"/>
          <w:szCs w:val="28"/>
        </w:rPr>
        <w:t>Боулдеринг</w:t>
      </w:r>
      <w:proofErr w:type="spellEnd"/>
      <w:r w:rsidR="00B50681" w:rsidRPr="00E9753F">
        <w:rPr>
          <w:b/>
          <w:sz w:val="28"/>
          <w:szCs w:val="28"/>
        </w:rPr>
        <w:t xml:space="preserve"> </w:t>
      </w:r>
      <w:r w:rsidR="00B50681">
        <w:rPr>
          <w:b/>
          <w:sz w:val="28"/>
          <w:szCs w:val="28"/>
        </w:rPr>
        <w:t>и л</w:t>
      </w:r>
      <w:r w:rsidR="00763AFD" w:rsidRPr="00E9753F">
        <w:rPr>
          <w:b/>
          <w:sz w:val="28"/>
          <w:szCs w:val="28"/>
        </w:rPr>
        <w:t>азание на трудность</w:t>
      </w:r>
      <w:r w:rsidR="00B50681">
        <w:rPr>
          <w:b/>
          <w:sz w:val="28"/>
          <w:szCs w:val="28"/>
        </w:rPr>
        <w:t xml:space="preserve"> с верхней страховкой</w:t>
      </w:r>
      <w:r w:rsidR="003F3DB1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</w:p>
    <w:p w:rsidR="00763AFD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</w:t>
      </w:r>
      <w:r w:rsidR="00763AFD" w:rsidRPr="00E9753F">
        <w:rPr>
          <w:b/>
          <w:sz w:val="28"/>
          <w:szCs w:val="28"/>
        </w:rPr>
        <w:t>.</w:t>
      </w:r>
      <w:r w:rsidR="00B50681">
        <w:rPr>
          <w:b/>
          <w:sz w:val="28"/>
          <w:szCs w:val="28"/>
        </w:rPr>
        <w:t>7</w:t>
      </w:r>
      <w:r w:rsidR="00763AFD" w:rsidRPr="00E9753F">
        <w:rPr>
          <w:b/>
          <w:sz w:val="28"/>
          <w:szCs w:val="28"/>
        </w:rPr>
        <w:t>. Лазание по трассам с отрицательным уклоном</w:t>
      </w:r>
      <w:r w:rsidR="003F3DB1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</w:p>
    <w:p w:rsidR="00097084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1.</w:t>
      </w:r>
      <w:r w:rsidR="00B50681">
        <w:rPr>
          <w:b/>
          <w:sz w:val="28"/>
          <w:szCs w:val="28"/>
        </w:rPr>
        <w:t>8</w:t>
      </w:r>
      <w:r w:rsidR="00097084" w:rsidRPr="00E9753F">
        <w:rPr>
          <w:b/>
          <w:sz w:val="28"/>
          <w:szCs w:val="28"/>
        </w:rPr>
        <w:t>. Лазание с нижней страховкой в зале</w:t>
      </w:r>
      <w:r w:rsidR="003F3DB1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</w:p>
    <w:p w:rsidR="002B0233" w:rsidRPr="00E9753F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Формы контроля: </w:t>
      </w:r>
      <w:r w:rsidR="00BB534F" w:rsidRPr="00E9753F">
        <w:rPr>
          <w:sz w:val="28"/>
          <w:szCs w:val="28"/>
        </w:rPr>
        <w:t>соревнования</w:t>
      </w:r>
      <w:r w:rsidRPr="00E9753F">
        <w:rPr>
          <w:sz w:val="28"/>
          <w:szCs w:val="28"/>
        </w:rPr>
        <w:t>.</w:t>
      </w:r>
    </w:p>
    <w:p w:rsidR="00A81CD1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Раздел 2</w:t>
      </w:r>
      <w:r w:rsidR="003059F4" w:rsidRPr="00E9753F">
        <w:rPr>
          <w:b/>
          <w:sz w:val="28"/>
          <w:szCs w:val="28"/>
        </w:rPr>
        <w:t>. Передвижение в связках</w:t>
      </w:r>
    </w:p>
    <w:p w:rsidR="00A81CD1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2</w:t>
      </w:r>
      <w:r w:rsidR="00A81CD1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1</w:t>
      </w:r>
      <w:r w:rsidR="00A81CD1" w:rsidRPr="00E9753F">
        <w:rPr>
          <w:b/>
          <w:sz w:val="28"/>
          <w:szCs w:val="28"/>
        </w:rPr>
        <w:t xml:space="preserve">. </w:t>
      </w:r>
      <w:r w:rsidR="00C31C93" w:rsidRPr="00E9753F">
        <w:rPr>
          <w:b/>
          <w:sz w:val="28"/>
          <w:szCs w:val="28"/>
        </w:rPr>
        <w:t>Домбайские связки. Технические приемы, правила</w:t>
      </w:r>
      <w:r w:rsidR="003F3DB1" w:rsidRPr="00E9753F">
        <w:rPr>
          <w:b/>
          <w:sz w:val="28"/>
          <w:szCs w:val="28"/>
        </w:rPr>
        <w:t xml:space="preserve">. </w:t>
      </w:r>
    </w:p>
    <w:p w:rsidR="00A81CD1" w:rsidRPr="0041069E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2</w:t>
      </w:r>
      <w:r w:rsidR="00A81CD1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2</w:t>
      </w:r>
      <w:r w:rsidR="00A81CD1" w:rsidRPr="00E9753F">
        <w:rPr>
          <w:b/>
          <w:sz w:val="28"/>
          <w:szCs w:val="28"/>
        </w:rPr>
        <w:t xml:space="preserve">. </w:t>
      </w:r>
      <w:r w:rsidR="000C6C66" w:rsidRPr="00E9753F">
        <w:rPr>
          <w:b/>
          <w:sz w:val="28"/>
          <w:szCs w:val="28"/>
        </w:rPr>
        <w:t xml:space="preserve">Передвижение в связке по </w:t>
      </w:r>
      <w:r w:rsidR="0041069E">
        <w:rPr>
          <w:b/>
          <w:sz w:val="28"/>
          <w:szCs w:val="28"/>
        </w:rPr>
        <w:t>горному рельефу</w:t>
      </w:r>
      <w:r w:rsidR="000E1346" w:rsidRPr="00E9753F">
        <w:rPr>
          <w:b/>
          <w:sz w:val="28"/>
          <w:szCs w:val="28"/>
        </w:rPr>
        <w:t xml:space="preserve">. </w:t>
      </w:r>
      <w:r w:rsidR="0041069E" w:rsidRPr="0041069E">
        <w:rPr>
          <w:sz w:val="28"/>
          <w:szCs w:val="28"/>
        </w:rPr>
        <w:t xml:space="preserve">Одновременное </w:t>
      </w:r>
      <w:r w:rsidR="0041069E" w:rsidRPr="0041069E">
        <w:rPr>
          <w:sz w:val="28"/>
          <w:szCs w:val="28"/>
        </w:rPr>
        <w:lastRenderedPageBreak/>
        <w:t>передвижение и с</w:t>
      </w:r>
      <w:r w:rsidR="000E1346" w:rsidRPr="0041069E">
        <w:rPr>
          <w:sz w:val="28"/>
          <w:szCs w:val="28"/>
        </w:rPr>
        <w:t xml:space="preserve">траховка за рельеф. </w:t>
      </w:r>
      <w:r w:rsidR="0041069E" w:rsidRPr="0041069E">
        <w:rPr>
          <w:sz w:val="28"/>
          <w:szCs w:val="28"/>
        </w:rPr>
        <w:t xml:space="preserve">Попеременное передвижение и страховка от </w:t>
      </w:r>
      <w:r w:rsidR="000C6C66" w:rsidRPr="0041069E">
        <w:rPr>
          <w:sz w:val="28"/>
          <w:szCs w:val="28"/>
        </w:rPr>
        <w:t>станци</w:t>
      </w:r>
      <w:r w:rsidR="000E1346" w:rsidRPr="0041069E">
        <w:rPr>
          <w:sz w:val="28"/>
          <w:szCs w:val="28"/>
        </w:rPr>
        <w:t>й</w:t>
      </w:r>
      <w:r w:rsidR="003F3DB1" w:rsidRPr="0041069E">
        <w:rPr>
          <w:sz w:val="28"/>
          <w:szCs w:val="28"/>
        </w:rPr>
        <w:t>.</w:t>
      </w:r>
      <w:r w:rsidR="000D6A95" w:rsidRPr="0041069E">
        <w:rPr>
          <w:sz w:val="28"/>
          <w:szCs w:val="28"/>
        </w:rPr>
        <w:t xml:space="preserve"> </w:t>
      </w:r>
    </w:p>
    <w:p w:rsidR="00A81CD1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2</w:t>
      </w:r>
      <w:r w:rsidR="00A81CD1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3</w:t>
      </w:r>
      <w:r w:rsidR="00A81CD1" w:rsidRPr="00E9753F">
        <w:rPr>
          <w:b/>
          <w:sz w:val="28"/>
          <w:szCs w:val="28"/>
        </w:rPr>
        <w:t xml:space="preserve">. </w:t>
      </w:r>
      <w:r w:rsidR="00274943" w:rsidRPr="00E9753F">
        <w:rPr>
          <w:b/>
          <w:sz w:val="28"/>
          <w:szCs w:val="28"/>
        </w:rPr>
        <w:t>Соревнование по связкам</w:t>
      </w:r>
      <w:r w:rsidR="00A81CD1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</w:p>
    <w:p w:rsidR="002B0233" w:rsidRPr="00E9753F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Формы контроля: </w:t>
      </w:r>
      <w:r w:rsidR="00BB534F" w:rsidRPr="00E9753F">
        <w:rPr>
          <w:sz w:val="28"/>
          <w:szCs w:val="28"/>
        </w:rPr>
        <w:t>соревнования.</w:t>
      </w:r>
    </w:p>
    <w:p w:rsidR="00062628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Раздел 3</w:t>
      </w:r>
      <w:r w:rsidR="003059F4" w:rsidRPr="00E9753F">
        <w:rPr>
          <w:b/>
          <w:sz w:val="28"/>
          <w:szCs w:val="28"/>
        </w:rPr>
        <w:t xml:space="preserve">. </w:t>
      </w:r>
      <w:proofErr w:type="spellStart"/>
      <w:r w:rsidR="003059F4" w:rsidRPr="00E9753F">
        <w:rPr>
          <w:b/>
          <w:sz w:val="28"/>
          <w:szCs w:val="28"/>
        </w:rPr>
        <w:t>Ледолазание</w:t>
      </w:r>
      <w:proofErr w:type="spellEnd"/>
    </w:p>
    <w:p w:rsidR="00987AFC" w:rsidRDefault="00987AFC" w:rsidP="00987AFC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987AFC">
        <w:rPr>
          <w:b/>
          <w:sz w:val="28"/>
          <w:szCs w:val="28"/>
        </w:rPr>
        <w:t>3.</w:t>
      </w:r>
      <w:r w:rsidR="00416F43">
        <w:rPr>
          <w:b/>
          <w:sz w:val="28"/>
          <w:szCs w:val="28"/>
        </w:rPr>
        <w:t>1</w:t>
      </w:r>
      <w:r w:rsidRPr="00987AFC">
        <w:rPr>
          <w:b/>
          <w:sz w:val="28"/>
          <w:szCs w:val="28"/>
        </w:rPr>
        <w:t xml:space="preserve">. Работа с ледовым инструментом. </w:t>
      </w:r>
      <w:r w:rsidRPr="00987AFC">
        <w:rPr>
          <w:sz w:val="28"/>
          <w:szCs w:val="28"/>
        </w:rPr>
        <w:t>Инструмент ударного действия, инструмент цеплятельного действия. Кошки с вертикальными и горизонтальными зубьями. Техника безопасности при работе с инструментами.</w:t>
      </w:r>
      <w:r w:rsidRPr="00E9753F">
        <w:rPr>
          <w:sz w:val="28"/>
          <w:szCs w:val="28"/>
        </w:rPr>
        <w:t xml:space="preserve"> </w:t>
      </w:r>
    </w:p>
    <w:p w:rsidR="00062628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3</w:t>
      </w:r>
      <w:r w:rsidR="00062628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2</w:t>
      </w:r>
      <w:r w:rsidR="00062628" w:rsidRPr="00E9753F">
        <w:rPr>
          <w:b/>
          <w:sz w:val="28"/>
          <w:szCs w:val="28"/>
        </w:rPr>
        <w:t xml:space="preserve">. </w:t>
      </w:r>
      <w:r w:rsidR="001E4D88" w:rsidRPr="00E9753F">
        <w:rPr>
          <w:b/>
          <w:sz w:val="28"/>
          <w:szCs w:val="28"/>
        </w:rPr>
        <w:t>Лазание с ледовым инструментом по скальным склонам</w:t>
      </w:r>
      <w:r w:rsidR="0041069E">
        <w:rPr>
          <w:b/>
          <w:sz w:val="28"/>
          <w:szCs w:val="28"/>
        </w:rPr>
        <w:t xml:space="preserve"> (</w:t>
      </w:r>
      <w:proofErr w:type="spellStart"/>
      <w:r w:rsidR="0041069E">
        <w:rPr>
          <w:b/>
          <w:sz w:val="28"/>
          <w:szCs w:val="28"/>
        </w:rPr>
        <w:t>драйтулинг</w:t>
      </w:r>
      <w:proofErr w:type="spellEnd"/>
      <w:r w:rsidR="0041069E">
        <w:rPr>
          <w:b/>
          <w:sz w:val="28"/>
          <w:szCs w:val="28"/>
        </w:rPr>
        <w:t>)</w:t>
      </w:r>
      <w:r w:rsidR="00A45770" w:rsidRPr="00E9753F">
        <w:rPr>
          <w:b/>
          <w:sz w:val="28"/>
          <w:szCs w:val="28"/>
        </w:rPr>
        <w:t>.</w:t>
      </w:r>
      <w:r w:rsidR="00215CCD" w:rsidRPr="00E9753F">
        <w:rPr>
          <w:b/>
          <w:sz w:val="28"/>
          <w:szCs w:val="28"/>
        </w:rPr>
        <w:t xml:space="preserve"> </w:t>
      </w:r>
    </w:p>
    <w:p w:rsidR="00062628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3</w:t>
      </w:r>
      <w:r w:rsidR="00062628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3</w:t>
      </w:r>
      <w:r w:rsidR="00062628" w:rsidRPr="00E9753F">
        <w:rPr>
          <w:b/>
          <w:sz w:val="28"/>
          <w:szCs w:val="28"/>
        </w:rPr>
        <w:t xml:space="preserve">. </w:t>
      </w:r>
      <w:r w:rsidR="001E4D88" w:rsidRPr="00E9753F">
        <w:rPr>
          <w:b/>
          <w:sz w:val="28"/>
          <w:szCs w:val="28"/>
        </w:rPr>
        <w:t>Лазание с ледовым инструментом по ледовым склонам</w:t>
      </w:r>
      <w:r w:rsidR="000D6A95" w:rsidRPr="00E9753F">
        <w:rPr>
          <w:b/>
          <w:sz w:val="28"/>
          <w:szCs w:val="28"/>
        </w:rPr>
        <w:t xml:space="preserve">. </w:t>
      </w:r>
    </w:p>
    <w:p w:rsidR="00062628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3</w:t>
      </w:r>
      <w:r w:rsidR="00062628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4</w:t>
      </w:r>
      <w:r w:rsidR="00062628" w:rsidRPr="00E9753F">
        <w:rPr>
          <w:b/>
          <w:sz w:val="28"/>
          <w:szCs w:val="28"/>
        </w:rPr>
        <w:t xml:space="preserve">. </w:t>
      </w:r>
      <w:r w:rsidR="001E4D88" w:rsidRPr="00E9753F">
        <w:rPr>
          <w:b/>
          <w:sz w:val="28"/>
          <w:szCs w:val="28"/>
        </w:rPr>
        <w:t xml:space="preserve">Лазание с ледовым инструментом по </w:t>
      </w:r>
      <w:proofErr w:type="spellStart"/>
      <w:r w:rsidR="001E4D88" w:rsidRPr="00E9753F">
        <w:rPr>
          <w:b/>
          <w:sz w:val="28"/>
          <w:szCs w:val="28"/>
        </w:rPr>
        <w:t>микстовым</w:t>
      </w:r>
      <w:proofErr w:type="spellEnd"/>
      <w:r w:rsidR="00215CCD" w:rsidRPr="00E9753F">
        <w:rPr>
          <w:b/>
          <w:sz w:val="28"/>
          <w:szCs w:val="28"/>
        </w:rPr>
        <w:t xml:space="preserve"> </w:t>
      </w:r>
      <w:r w:rsidR="001E4D88" w:rsidRPr="00E9753F">
        <w:rPr>
          <w:b/>
          <w:sz w:val="28"/>
          <w:szCs w:val="28"/>
        </w:rPr>
        <w:t>склонам</w:t>
      </w:r>
      <w:r w:rsidR="00A45770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</w:p>
    <w:p w:rsidR="00610077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3</w:t>
      </w:r>
      <w:r w:rsidR="00610077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5</w:t>
      </w:r>
      <w:r w:rsidR="00610077" w:rsidRPr="00E9753F">
        <w:rPr>
          <w:b/>
          <w:sz w:val="28"/>
          <w:szCs w:val="28"/>
        </w:rPr>
        <w:t xml:space="preserve">. Организация страховки на ледовом склоне. </w:t>
      </w:r>
      <w:r w:rsidR="00610077" w:rsidRPr="00E9753F">
        <w:rPr>
          <w:sz w:val="28"/>
          <w:szCs w:val="28"/>
        </w:rPr>
        <w:t xml:space="preserve">Лазание с нижней страховкой. Организация промежуточных точек страховки на </w:t>
      </w:r>
      <w:proofErr w:type="spellStart"/>
      <w:r w:rsidR="00610077" w:rsidRPr="00E9753F">
        <w:rPr>
          <w:sz w:val="28"/>
          <w:szCs w:val="28"/>
        </w:rPr>
        <w:t>ледобурах</w:t>
      </w:r>
      <w:proofErr w:type="spellEnd"/>
      <w:r w:rsidR="00A45770" w:rsidRPr="00E9753F">
        <w:rPr>
          <w:b/>
          <w:sz w:val="28"/>
          <w:szCs w:val="28"/>
        </w:rPr>
        <w:t>.</w:t>
      </w:r>
      <w:r w:rsidR="000D6A95" w:rsidRPr="00E9753F">
        <w:rPr>
          <w:b/>
          <w:sz w:val="28"/>
          <w:szCs w:val="28"/>
        </w:rPr>
        <w:t xml:space="preserve"> </w:t>
      </w:r>
    </w:p>
    <w:p w:rsidR="00A075B6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3</w:t>
      </w:r>
      <w:r w:rsidR="00A45770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6</w:t>
      </w:r>
      <w:r w:rsidR="00A45770" w:rsidRPr="00E9753F">
        <w:rPr>
          <w:b/>
          <w:sz w:val="28"/>
          <w:szCs w:val="28"/>
        </w:rPr>
        <w:t xml:space="preserve">. Спортивное </w:t>
      </w:r>
      <w:proofErr w:type="spellStart"/>
      <w:r w:rsidR="00A45770" w:rsidRPr="00E9753F">
        <w:rPr>
          <w:b/>
          <w:sz w:val="28"/>
          <w:szCs w:val="28"/>
        </w:rPr>
        <w:t>ледолазание</w:t>
      </w:r>
      <w:proofErr w:type="spellEnd"/>
      <w:r w:rsidR="00A45770" w:rsidRPr="00E9753F">
        <w:rPr>
          <w:b/>
          <w:sz w:val="28"/>
          <w:szCs w:val="28"/>
        </w:rPr>
        <w:t>.</w:t>
      </w:r>
      <w:r w:rsidR="0041069E">
        <w:rPr>
          <w:b/>
          <w:sz w:val="28"/>
          <w:szCs w:val="28"/>
        </w:rPr>
        <w:t xml:space="preserve"> Трудность. </w:t>
      </w:r>
      <w:r w:rsidR="000E3853" w:rsidRPr="00E9753F">
        <w:rPr>
          <w:b/>
          <w:sz w:val="28"/>
          <w:szCs w:val="28"/>
        </w:rPr>
        <w:t xml:space="preserve"> </w:t>
      </w:r>
      <w:r w:rsidR="0041069E" w:rsidRPr="0041069E">
        <w:rPr>
          <w:sz w:val="28"/>
          <w:szCs w:val="28"/>
        </w:rPr>
        <w:t xml:space="preserve">Изучение искусственных зацепов для ледового инструмента. Рабочие зоны, техника захвата. </w:t>
      </w:r>
      <w:r w:rsidR="0041069E" w:rsidRPr="00E9753F">
        <w:rPr>
          <w:sz w:val="28"/>
          <w:szCs w:val="28"/>
        </w:rPr>
        <w:t>Перехваты – виды и способы.</w:t>
      </w:r>
    </w:p>
    <w:p w:rsidR="00A075B6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3</w:t>
      </w:r>
      <w:r w:rsidR="00A075B6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7</w:t>
      </w:r>
      <w:r w:rsidR="00A075B6" w:rsidRPr="00E9753F">
        <w:rPr>
          <w:b/>
          <w:sz w:val="28"/>
          <w:szCs w:val="28"/>
        </w:rPr>
        <w:t xml:space="preserve">. Прохождение </w:t>
      </w:r>
      <w:r w:rsidR="00A45770" w:rsidRPr="00E9753F">
        <w:rPr>
          <w:b/>
          <w:sz w:val="28"/>
          <w:szCs w:val="28"/>
        </w:rPr>
        <w:t>трассы с «длинными» перехватами.</w:t>
      </w:r>
      <w:r w:rsidR="000E3853" w:rsidRPr="00E9753F">
        <w:rPr>
          <w:b/>
          <w:sz w:val="28"/>
          <w:szCs w:val="28"/>
        </w:rPr>
        <w:t xml:space="preserve"> </w:t>
      </w:r>
    </w:p>
    <w:p w:rsidR="00A075B6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3</w:t>
      </w:r>
      <w:r w:rsidR="00A075B6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8</w:t>
      </w:r>
      <w:r w:rsidR="00A075B6" w:rsidRPr="00E9753F">
        <w:rPr>
          <w:b/>
          <w:sz w:val="28"/>
          <w:szCs w:val="28"/>
        </w:rPr>
        <w:t xml:space="preserve">. Передвижение </w:t>
      </w:r>
      <w:r w:rsidR="00A30BCC" w:rsidRPr="00E9753F">
        <w:rPr>
          <w:b/>
          <w:sz w:val="28"/>
          <w:szCs w:val="28"/>
        </w:rPr>
        <w:t>по зацепам</w:t>
      </w:r>
      <w:r w:rsidR="00A075B6" w:rsidRPr="00E9753F">
        <w:rPr>
          <w:b/>
          <w:sz w:val="28"/>
          <w:szCs w:val="28"/>
        </w:rPr>
        <w:t xml:space="preserve"> с </w:t>
      </w:r>
      <w:r w:rsidR="00A30BCC" w:rsidRPr="00E9753F">
        <w:rPr>
          <w:b/>
          <w:sz w:val="28"/>
          <w:szCs w:val="28"/>
        </w:rPr>
        <w:t>захватом рабочих зон под углом 45-90</w:t>
      </w:r>
      <w:r w:rsidR="00A45770" w:rsidRPr="00E9753F">
        <w:rPr>
          <w:b/>
          <w:sz w:val="28"/>
          <w:szCs w:val="28"/>
        </w:rPr>
        <w:t>◦.</w:t>
      </w:r>
      <w:r w:rsidR="007A1E87" w:rsidRPr="00E9753F">
        <w:rPr>
          <w:b/>
          <w:sz w:val="28"/>
          <w:szCs w:val="28"/>
        </w:rPr>
        <w:t xml:space="preserve"> </w:t>
      </w:r>
    </w:p>
    <w:p w:rsidR="00A30BCC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3</w:t>
      </w:r>
      <w:r w:rsidR="00A30BCC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9</w:t>
      </w:r>
      <w:r w:rsidR="00A30BCC" w:rsidRPr="00E9753F">
        <w:rPr>
          <w:b/>
          <w:sz w:val="28"/>
          <w:szCs w:val="28"/>
        </w:rPr>
        <w:t xml:space="preserve">. Правила постановки ног и расположения корпуса. </w:t>
      </w:r>
      <w:r w:rsidR="00A30BCC" w:rsidRPr="00E9753F">
        <w:rPr>
          <w:sz w:val="28"/>
          <w:szCs w:val="28"/>
        </w:rPr>
        <w:t xml:space="preserve">Передвижение на вертикальном рельефе и </w:t>
      </w:r>
      <w:r w:rsidR="00A45770" w:rsidRPr="00E9753F">
        <w:rPr>
          <w:sz w:val="28"/>
          <w:szCs w:val="28"/>
        </w:rPr>
        <w:t xml:space="preserve">рельефе с положительным </w:t>
      </w:r>
      <w:r w:rsidR="0041069E">
        <w:rPr>
          <w:sz w:val="28"/>
          <w:szCs w:val="28"/>
        </w:rPr>
        <w:t xml:space="preserve">и отрицательным </w:t>
      </w:r>
      <w:r w:rsidR="00A45770" w:rsidRPr="00E9753F">
        <w:rPr>
          <w:sz w:val="28"/>
          <w:szCs w:val="28"/>
        </w:rPr>
        <w:t xml:space="preserve">уклоном. </w:t>
      </w:r>
    </w:p>
    <w:p w:rsidR="00C90814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3</w:t>
      </w:r>
      <w:r w:rsidR="00C90814" w:rsidRPr="00E9753F">
        <w:rPr>
          <w:b/>
          <w:sz w:val="28"/>
          <w:szCs w:val="28"/>
        </w:rPr>
        <w:t>.</w:t>
      </w:r>
      <w:r w:rsidR="00215CCD" w:rsidRPr="00E9753F">
        <w:rPr>
          <w:b/>
          <w:sz w:val="28"/>
          <w:szCs w:val="28"/>
        </w:rPr>
        <w:t>1</w:t>
      </w:r>
      <w:r w:rsidR="00416F43">
        <w:rPr>
          <w:b/>
          <w:sz w:val="28"/>
          <w:szCs w:val="28"/>
        </w:rPr>
        <w:t>0</w:t>
      </w:r>
      <w:r w:rsidR="00C90814" w:rsidRPr="00E9753F">
        <w:rPr>
          <w:b/>
          <w:sz w:val="28"/>
          <w:szCs w:val="28"/>
        </w:rPr>
        <w:t>. Отработка</w:t>
      </w:r>
      <w:r w:rsidR="00A45770" w:rsidRPr="00E9753F">
        <w:rPr>
          <w:b/>
          <w:sz w:val="28"/>
          <w:szCs w:val="28"/>
        </w:rPr>
        <w:t xml:space="preserve"> позиций «четверка» и «пятерка».</w:t>
      </w:r>
      <w:r w:rsidR="000D6A95" w:rsidRPr="00E9753F">
        <w:rPr>
          <w:b/>
          <w:sz w:val="28"/>
          <w:szCs w:val="28"/>
        </w:rPr>
        <w:t xml:space="preserve"> </w:t>
      </w:r>
    </w:p>
    <w:p w:rsidR="00C23E0B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3</w:t>
      </w:r>
      <w:r w:rsidR="00A45770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1</w:t>
      </w:r>
      <w:r w:rsidR="00215CCD" w:rsidRPr="00E9753F">
        <w:rPr>
          <w:b/>
          <w:sz w:val="28"/>
          <w:szCs w:val="28"/>
        </w:rPr>
        <w:t>1</w:t>
      </w:r>
      <w:r w:rsidR="00A45770" w:rsidRPr="00E9753F">
        <w:rPr>
          <w:b/>
          <w:sz w:val="28"/>
          <w:szCs w:val="28"/>
        </w:rPr>
        <w:t>. Лазание на скорость.</w:t>
      </w:r>
      <w:r w:rsidR="007A1E87" w:rsidRPr="00E9753F">
        <w:rPr>
          <w:b/>
          <w:sz w:val="28"/>
          <w:szCs w:val="28"/>
        </w:rPr>
        <w:t xml:space="preserve"> </w:t>
      </w:r>
    </w:p>
    <w:p w:rsidR="002B0233" w:rsidRPr="00E9753F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Формы контроля: </w:t>
      </w:r>
      <w:r w:rsidR="00BB534F" w:rsidRPr="00E9753F">
        <w:rPr>
          <w:sz w:val="28"/>
          <w:szCs w:val="28"/>
        </w:rPr>
        <w:t>соревнования.</w:t>
      </w:r>
    </w:p>
    <w:p w:rsidR="00C163C3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Раздел 4</w:t>
      </w:r>
      <w:r w:rsidR="003059F4" w:rsidRPr="00E9753F">
        <w:rPr>
          <w:b/>
          <w:sz w:val="28"/>
          <w:szCs w:val="28"/>
        </w:rPr>
        <w:t>. Школа гребного слалома</w:t>
      </w:r>
    </w:p>
    <w:p w:rsidR="006F51C3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4</w:t>
      </w:r>
      <w:r w:rsidR="00D07979" w:rsidRPr="00E9753F">
        <w:rPr>
          <w:b/>
          <w:sz w:val="28"/>
          <w:szCs w:val="28"/>
        </w:rPr>
        <w:t xml:space="preserve">.1. </w:t>
      </w:r>
      <w:r w:rsidR="00A45770" w:rsidRPr="00E9753F">
        <w:rPr>
          <w:b/>
          <w:sz w:val="28"/>
          <w:szCs w:val="28"/>
        </w:rPr>
        <w:t xml:space="preserve">Управление каяком. </w:t>
      </w:r>
      <w:r w:rsidR="00A45770" w:rsidRPr="00E9753F">
        <w:rPr>
          <w:sz w:val="28"/>
          <w:szCs w:val="28"/>
        </w:rPr>
        <w:t xml:space="preserve">Равновесие, развороты, маневрирование. </w:t>
      </w:r>
      <w:r w:rsidR="00AF0548" w:rsidRPr="00E9753F">
        <w:rPr>
          <w:sz w:val="28"/>
          <w:szCs w:val="28"/>
        </w:rPr>
        <w:t xml:space="preserve">Прохождение прямых и обратных ворот. </w:t>
      </w:r>
    </w:p>
    <w:p w:rsidR="006F51C3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4</w:t>
      </w:r>
      <w:r w:rsidR="00D07979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2</w:t>
      </w:r>
      <w:r w:rsidR="00D07979" w:rsidRPr="00E9753F">
        <w:rPr>
          <w:b/>
          <w:sz w:val="28"/>
          <w:szCs w:val="28"/>
        </w:rPr>
        <w:t xml:space="preserve">. </w:t>
      </w:r>
      <w:r w:rsidR="00F055EA" w:rsidRPr="00E9753F">
        <w:rPr>
          <w:b/>
          <w:sz w:val="28"/>
          <w:szCs w:val="28"/>
        </w:rPr>
        <w:t>Управление каноэ.</w:t>
      </w:r>
      <w:r w:rsidR="000E3853" w:rsidRPr="00E9753F">
        <w:rPr>
          <w:b/>
          <w:sz w:val="28"/>
          <w:szCs w:val="28"/>
        </w:rPr>
        <w:t xml:space="preserve"> </w:t>
      </w:r>
    </w:p>
    <w:p w:rsidR="00F055EA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4</w:t>
      </w:r>
      <w:r w:rsidR="00F055EA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3</w:t>
      </w:r>
      <w:r w:rsidR="00F055EA" w:rsidRPr="00E9753F">
        <w:rPr>
          <w:b/>
          <w:sz w:val="28"/>
          <w:szCs w:val="28"/>
        </w:rPr>
        <w:t>. Управление катамараном.</w:t>
      </w:r>
      <w:r w:rsidR="000E3853" w:rsidRPr="00E9753F">
        <w:rPr>
          <w:b/>
          <w:sz w:val="28"/>
          <w:szCs w:val="28"/>
        </w:rPr>
        <w:t xml:space="preserve"> </w:t>
      </w:r>
    </w:p>
    <w:p w:rsidR="00F055EA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4</w:t>
      </w:r>
      <w:r w:rsidR="00F055EA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4</w:t>
      </w:r>
      <w:r w:rsidR="00F055EA" w:rsidRPr="00E9753F">
        <w:rPr>
          <w:b/>
          <w:sz w:val="28"/>
          <w:szCs w:val="28"/>
        </w:rPr>
        <w:t>. Командная эстафета на каноэ, каяках и катамаране.</w:t>
      </w:r>
      <w:r w:rsidR="000E3853" w:rsidRPr="00E9753F">
        <w:rPr>
          <w:b/>
          <w:sz w:val="28"/>
          <w:szCs w:val="28"/>
        </w:rPr>
        <w:t xml:space="preserve"> </w:t>
      </w:r>
    </w:p>
    <w:p w:rsidR="002B0233" w:rsidRPr="00E9753F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Формы контроля: </w:t>
      </w:r>
      <w:r w:rsidR="00BB534F" w:rsidRPr="00E9753F">
        <w:rPr>
          <w:sz w:val="28"/>
          <w:szCs w:val="28"/>
        </w:rPr>
        <w:t>соревнования.</w:t>
      </w:r>
    </w:p>
    <w:p w:rsidR="006E01CC" w:rsidRPr="00E9753F" w:rsidRDefault="00D109B5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Раздел 5</w:t>
      </w:r>
      <w:r w:rsidR="003059F4" w:rsidRPr="00E9753F">
        <w:rPr>
          <w:b/>
          <w:sz w:val="28"/>
          <w:szCs w:val="28"/>
        </w:rPr>
        <w:t>. Спортивный туризм</w:t>
      </w:r>
    </w:p>
    <w:p w:rsidR="00D13E39" w:rsidRPr="00E9753F" w:rsidRDefault="000E3853" w:rsidP="00AF0548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5</w:t>
      </w:r>
      <w:r w:rsidR="006E01CC" w:rsidRPr="00E9753F">
        <w:rPr>
          <w:b/>
          <w:sz w:val="28"/>
          <w:szCs w:val="28"/>
        </w:rPr>
        <w:t>.</w:t>
      </w:r>
      <w:r w:rsidR="000113A7" w:rsidRPr="00E9753F">
        <w:rPr>
          <w:b/>
          <w:sz w:val="28"/>
          <w:szCs w:val="28"/>
        </w:rPr>
        <w:t>1</w:t>
      </w:r>
      <w:r w:rsidR="006E01CC" w:rsidRPr="00E9753F">
        <w:rPr>
          <w:b/>
          <w:sz w:val="28"/>
          <w:szCs w:val="28"/>
        </w:rPr>
        <w:t xml:space="preserve">. </w:t>
      </w:r>
      <w:r w:rsidR="00D13E39" w:rsidRPr="00E9753F">
        <w:rPr>
          <w:b/>
          <w:sz w:val="28"/>
          <w:szCs w:val="28"/>
        </w:rPr>
        <w:t xml:space="preserve">Надевание противогазов </w:t>
      </w:r>
      <w:r w:rsidR="00AF0548">
        <w:rPr>
          <w:b/>
          <w:sz w:val="28"/>
          <w:szCs w:val="28"/>
        </w:rPr>
        <w:t xml:space="preserve">и ОЗК </w:t>
      </w:r>
      <w:r w:rsidR="00D13E39" w:rsidRPr="00E9753F">
        <w:rPr>
          <w:b/>
          <w:sz w:val="28"/>
          <w:szCs w:val="28"/>
        </w:rPr>
        <w:t xml:space="preserve">и выход из зоны заражения АХОВ. </w:t>
      </w:r>
    </w:p>
    <w:p w:rsidR="005446A5" w:rsidRPr="00E9753F" w:rsidRDefault="000E385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5</w:t>
      </w:r>
      <w:r w:rsidR="00312262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2</w:t>
      </w:r>
      <w:r w:rsidR="00312262" w:rsidRPr="00E9753F">
        <w:rPr>
          <w:b/>
          <w:sz w:val="28"/>
          <w:szCs w:val="28"/>
        </w:rPr>
        <w:t>. Параллельные перила (с командным сопровождением).</w:t>
      </w:r>
      <w:r w:rsidR="00AF0548">
        <w:rPr>
          <w:b/>
          <w:sz w:val="28"/>
          <w:szCs w:val="28"/>
        </w:rPr>
        <w:t xml:space="preserve"> </w:t>
      </w:r>
      <w:r w:rsidR="00312262" w:rsidRPr="00E9753F">
        <w:rPr>
          <w:sz w:val="28"/>
          <w:szCs w:val="28"/>
        </w:rPr>
        <w:t xml:space="preserve">Участники команды поочередно двигаются по параллельным перилам, подключаясь к верхней веревке коротким усом </w:t>
      </w:r>
      <w:proofErr w:type="spellStart"/>
      <w:r w:rsidR="00312262" w:rsidRPr="00E9753F">
        <w:rPr>
          <w:sz w:val="28"/>
          <w:szCs w:val="28"/>
        </w:rPr>
        <w:t>самостраховки</w:t>
      </w:r>
      <w:proofErr w:type="spellEnd"/>
      <w:r w:rsidR="00312262" w:rsidRPr="00E9753F">
        <w:rPr>
          <w:sz w:val="28"/>
          <w:szCs w:val="28"/>
        </w:rPr>
        <w:t xml:space="preserve">. Сопровождение </w:t>
      </w:r>
      <w:r w:rsidR="00332243" w:rsidRPr="00E9753F">
        <w:rPr>
          <w:sz w:val="28"/>
          <w:szCs w:val="28"/>
        </w:rPr>
        <w:t>перещёлкивается</w:t>
      </w:r>
      <w:r w:rsidR="00312262" w:rsidRPr="00E9753F">
        <w:rPr>
          <w:sz w:val="28"/>
          <w:szCs w:val="28"/>
        </w:rPr>
        <w:t xml:space="preserve"> в грудной карабин или «челнок». Свободный конец сопровождающей веревки должен быть закреплен на опоре, либо на участнике, стоящем на </w:t>
      </w:r>
      <w:proofErr w:type="spellStart"/>
      <w:r w:rsidR="00312262" w:rsidRPr="00E9753F">
        <w:rPr>
          <w:sz w:val="28"/>
          <w:szCs w:val="28"/>
        </w:rPr>
        <w:t>самостраховке</w:t>
      </w:r>
      <w:proofErr w:type="spellEnd"/>
      <w:r w:rsidR="00312262" w:rsidRPr="00E9753F">
        <w:rPr>
          <w:sz w:val="28"/>
          <w:szCs w:val="28"/>
        </w:rPr>
        <w:t>. Допускается сопровождение с одной стороны. На перилах может находиться только один участник. Допускается использование «челнока».</w:t>
      </w:r>
      <w:r w:rsidR="00D478A4" w:rsidRPr="00E9753F">
        <w:rPr>
          <w:sz w:val="28"/>
          <w:szCs w:val="28"/>
        </w:rPr>
        <w:t xml:space="preserve"> </w:t>
      </w:r>
    </w:p>
    <w:p w:rsidR="00AC6EB6" w:rsidRPr="00E9753F" w:rsidRDefault="000E385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lastRenderedPageBreak/>
        <w:t>5</w:t>
      </w:r>
      <w:r w:rsidR="00AC6EB6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3</w:t>
      </w:r>
      <w:r w:rsidR="00AC6EB6" w:rsidRPr="00E9753F">
        <w:rPr>
          <w:b/>
          <w:sz w:val="28"/>
          <w:szCs w:val="28"/>
        </w:rPr>
        <w:t xml:space="preserve">. Переправа по бревну. </w:t>
      </w:r>
      <w:r w:rsidR="00AC6EB6" w:rsidRPr="00E9753F">
        <w:rPr>
          <w:sz w:val="28"/>
          <w:szCs w:val="28"/>
        </w:rPr>
        <w:t xml:space="preserve">Участники команды поочередно переправляются по бревну, подключаясь к верхней веревке коротким усом </w:t>
      </w:r>
      <w:proofErr w:type="spellStart"/>
      <w:r w:rsidR="00AC6EB6" w:rsidRPr="00E9753F">
        <w:rPr>
          <w:sz w:val="28"/>
          <w:szCs w:val="28"/>
        </w:rPr>
        <w:t>самостраховки</w:t>
      </w:r>
      <w:proofErr w:type="spellEnd"/>
      <w:r w:rsidR="00AC6EB6" w:rsidRPr="00E9753F">
        <w:rPr>
          <w:sz w:val="28"/>
          <w:szCs w:val="28"/>
        </w:rPr>
        <w:t xml:space="preserve">. Сопровождение </w:t>
      </w:r>
      <w:r w:rsidR="00332243" w:rsidRPr="00E9753F">
        <w:rPr>
          <w:sz w:val="28"/>
          <w:szCs w:val="28"/>
        </w:rPr>
        <w:t>перещёлкивается</w:t>
      </w:r>
      <w:r w:rsidR="00AC6EB6" w:rsidRPr="00E9753F">
        <w:rPr>
          <w:sz w:val="28"/>
          <w:szCs w:val="28"/>
        </w:rPr>
        <w:t xml:space="preserve"> в грудной карабин или «челнок». Свободный конец сопровождающей веревки должен быть закреплен на опоре, либо на участнике, стоящем на </w:t>
      </w:r>
      <w:proofErr w:type="spellStart"/>
      <w:r w:rsidR="00AC6EB6" w:rsidRPr="00E9753F">
        <w:rPr>
          <w:sz w:val="28"/>
          <w:szCs w:val="28"/>
        </w:rPr>
        <w:t>самостраховке</w:t>
      </w:r>
      <w:proofErr w:type="spellEnd"/>
      <w:r w:rsidR="00AC6EB6" w:rsidRPr="00E9753F">
        <w:rPr>
          <w:sz w:val="28"/>
          <w:szCs w:val="28"/>
        </w:rPr>
        <w:t>. Допускается сопровождение с одной стороны. На перилах может находиться только один участник. Допускается использование «челнока».</w:t>
      </w:r>
      <w:r w:rsidR="00D478A4" w:rsidRPr="00E9753F">
        <w:rPr>
          <w:sz w:val="28"/>
          <w:szCs w:val="28"/>
        </w:rPr>
        <w:t xml:space="preserve"> </w:t>
      </w:r>
    </w:p>
    <w:p w:rsidR="00312262" w:rsidRPr="00E9753F" w:rsidRDefault="000E385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5</w:t>
      </w:r>
      <w:r w:rsidR="00312262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4</w:t>
      </w:r>
      <w:r w:rsidR="00312262" w:rsidRPr="00E9753F">
        <w:rPr>
          <w:b/>
          <w:sz w:val="28"/>
          <w:szCs w:val="28"/>
        </w:rPr>
        <w:t>. Переправа методом «вертикальный маятник»</w:t>
      </w:r>
      <w:r w:rsidR="00AC6EB6" w:rsidRPr="00E9753F">
        <w:rPr>
          <w:b/>
          <w:sz w:val="28"/>
          <w:szCs w:val="28"/>
        </w:rPr>
        <w:t xml:space="preserve">. </w:t>
      </w:r>
      <w:r w:rsidR="00AC6EB6" w:rsidRPr="00E9753F">
        <w:rPr>
          <w:sz w:val="28"/>
          <w:szCs w:val="28"/>
        </w:rPr>
        <w:t xml:space="preserve">Этап выполняется с командным сопровождением. Участники команды поочередно преодолевают опасную зону прыжком, без касания рельефа в опасной зоне. Участник подключается к перилам </w:t>
      </w:r>
      <w:proofErr w:type="spellStart"/>
      <w:r w:rsidR="00AC6EB6" w:rsidRPr="00E9753F">
        <w:rPr>
          <w:sz w:val="28"/>
          <w:szCs w:val="28"/>
        </w:rPr>
        <w:t>жумаром</w:t>
      </w:r>
      <w:proofErr w:type="spellEnd"/>
      <w:proofErr w:type="gramStart"/>
      <w:r w:rsidR="00AC6EB6" w:rsidRPr="00E9753F">
        <w:rPr>
          <w:sz w:val="28"/>
          <w:szCs w:val="28"/>
        </w:rPr>
        <w:t xml:space="preserve"> .</w:t>
      </w:r>
      <w:proofErr w:type="gramEnd"/>
      <w:r w:rsidR="00D478A4" w:rsidRPr="00E9753F">
        <w:rPr>
          <w:sz w:val="28"/>
          <w:szCs w:val="28"/>
        </w:rPr>
        <w:t xml:space="preserve"> </w:t>
      </w:r>
      <w:proofErr w:type="spellStart"/>
      <w:r w:rsidR="00AC6EB6" w:rsidRPr="00E9753F">
        <w:rPr>
          <w:sz w:val="28"/>
          <w:szCs w:val="28"/>
        </w:rPr>
        <w:t>Жумар</w:t>
      </w:r>
      <w:proofErr w:type="spellEnd"/>
      <w:r w:rsidR="00AC6EB6" w:rsidRPr="00E9753F">
        <w:rPr>
          <w:sz w:val="28"/>
          <w:szCs w:val="28"/>
        </w:rPr>
        <w:t xml:space="preserve"> закреплен на коротком усе </w:t>
      </w:r>
      <w:proofErr w:type="spellStart"/>
      <w:r w:rsidR="00AC6EB6" w:rsidRPr="00E9753F">
        <w:rPr>
          <w:sz w:val="28"/>
          <w:szCs w:val="28"/>
        </w:rPr>
        <w:t>самостраховки</w:t>
      </w:r>
      <w:proofErr w:type="spellEnd"/>
      <w:r w:rsidR="00AC6EB6" w:rsidRPr="00E9753F">
        <w:rPr>
          <w:sz w:val="28"/>
          <w:szCs w:val="28"/>
        </w:rPr>
        <w:t xml:space="preserve">. Место подключения участника к перилам должно располагаться выше отметки на веревке. Сопровождение </w:t>
      </w:r>
      <w:r w:rsidR="00332243" w:rsidRPr="00E9753F">
        <w:rPr>
          <w:sz w:val="28"/>
          <w:szCs w:val="28"/>
        </w:rPr>
        <w:t>перещёлкивается</w:t>
      </w:r>
      <w:r w:rsidR="00AC6EB6" w:rsidRPr="00E9753F">
        <w:rPr>
          <w:sz w:val="28"/>
          <w:szCs w:val="28"/>
        </w:rPr>
        <w:t xml:space="preserve"> в грудной карабин участника. Свободный конец сопровождающей веревки должен быть закреплен на опоре, либо на участнике, стоящем на </w:t>
      </w:r>
      <w:proofErr w:type="spellStart"/>
      <w:r w:rsidR="00AC6EB6" w:rsidRPr="00E9753F">
        <w:rPr>
          <w:sz w:val="28"/>
          <w:szCs w:val="28"/>
        </w:rPr>
        <w:t>самостраховке</w:t>
      </w:r>
      <w:proofErr w:type="spellEnd"/>
      <w:r w:rsidR="00AC6EB6" w:rsidRPr="00E9753F">
        <w:rPr>
          <w:sz w:val="28"/>
          <w:szCs w:val="28"/>
        </w:rPr>
        <w:t>.</w:t>
      </w:r>
      <w:r w:rsidR="00D478A4" w:rsidRPr="00E9753F">
        <w:rPr>
          <w:sz w:val="28"/>
          <w:szCs w:val="28"/>
        </w:rPr>
        <w:t xml:space="preserve"> </w:t>
      </w:r>
    </w:p>
    <w:p w:rsidR="00AC6EB6" w:rsidRPr="00E9753F" w:rsidRDefault="000E385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5</w:t>
      </w:r>
      <w:r w:rsidR="00AC6EB6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5</w:t>
      </w:r>
      <w:r w:rsidR="00AC6EB6" w:rsidRPr="00E9753F">
        <w:rPr>
          <w:b/>
          <w:sz w:val="28"/>
          <w:szCs w:val="28"/>
        </w:rPr>
        <w:t xml:space="preserve">. Спасение на воде. </w:t>
      </w:r>
      <w:r w:rsidR="00AC6EB6" w:rsidRPr="00E9753F">
        <w:rPr>
          <w:sz w:val="28"/>
          <w:szCs w:val="28"/>
        </w:rPr>
        <w:t>Двое участников команды на катамаране оплывают буйки и снимают пострадавшего с льдины. Остальные члены команды кидают спасательный круг условно утопающему. Количество попыток не ограничено. Круг считается попавшим к пострадавшему, если его затянули в квадрат или занесло течением. По прибытию катамарана участники заполняют тест по оказанию первой медицинской помощи при утоплении.</w:t>
      </w:r>
      <w:r w:rsidR="00D478A4" w:rsidRPr="00E9753F">
        <w:rPr>
          <w:b/>
          <w:sz w:val="28"/>
          <w:szCs w:val="28"/>
        </w:rPr>
        <w:t xml:space="preserve"> </w:t>
      </w:r>
    </w:p>
    <w:p w:rsidR="00D13E39" w:rsidRPr="00E9753F" w:rsidRDefault="000E385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5</w:t>
      </w:r>
      <w:r w:rsidR="006E01CC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6</w:t>
      </w:r>
      <w:r w:rsidR="006E01CC" w:rsidRPr="00E9753F">
        <w:rPr>
          <w:b/>
          <w:sz w:val="28"/>
          <w:szCs w:val="28"/>
        </w:rPr>
        <w:t xml:space="preserve">. </w:t>
      </w:r>
      <w:r w:rsidR="00D13E39" w:rsidRPr="00E9753F">
        <w:rPr>
          <w:b/>
          <w:sz w:val="28"/>
          <w:szCs w:val="28"/>
        </w:rPr>
        <w:t xml:space="preserve">Определение топографического знака. </w:t>
      </w:r>
      <w:r w:rsidR="00D13E39" w:rsidRPr="00E9753F">
        <w:rPr>
          <w:sz w:val="28"/>
          <w:szCs w:val="28"/>
        </w:rPr>
        <w:t>Команде выдаётся карточка с изображёнными топографическими знаками. Ответы пишутся в карточку и сдаются судье.</w:t>
      </w:r>
      <w:r w:rsidR="00D478A4" w:rsidRPr="00E9753F">
        <w:rPr>
          <w:sz w:val="28"/>
          <w:szCs w:val="28"/>
        </w:rPr>
        <w:t xml:space="preserve"> </w:t>
      </w:r>
    </w:p>
    <w:p w:rsidR="00C26956" w:rsidRPr="00E9753F" w:rsidRDefault="000E385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b/>
          <w:sz w:val="28"/>
          <w:szCs w:val="28"/>
        </w:rPr>
        <w:t>5</w:t>
      </w:r>
      <w:r w:rsidR="00C26956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7</w:t>
      </w:r>
      <w:r w:rsidR="00C26956" w:rsidRPr="00E9753F">
        <w:rPr>
          <w:b/>
          <w:sz w:val="28"/>
          <w:szCs w:val="28"/>
        </w:rPr>
        <w:t xml:space="preserve">. Определение расстояния до объекта на карте. </w:t>
      </w:r>
      <w:r w:rsidR="00C26956" w:rsidRPr="00E9753F">
        <w:rPr>
          <w:sz w:val="28"/>
          <w:szCs w:val="28"/>
        </w:rPr>
        <w:t>Команде выдается карта с указанным местом положения команды и объектом. Необходимо определить расстояние до объекта, учитывая масштаб карты. Ответы пишутся в карточку и сдаются судье.</w:t>
      </w:r>
      <w:r w:rsidR="00D478A4" w:rsidRPr="00E9753F">
        <w:rPr>
          <w:sz w:val="28"/>
          <w:szCs w:val="28"/>
        </w:rPr>
        <w:t xml:space="preserve"> </w:t>
      </w:r>
    </w:p>
    <w:p w:rsidR="00D13E39" w:rsidRPr="00E9753F" w:rsidRDefault="000E385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5</w:t>
      </w:r>
      <w:r w:rsidR="006E01CC" w:rsidRPr="00E9753F">
        <w:rPr>
          <w:b/>
          <w:sz w:val="28"/>
          <w:szCs w:val="28"/>
        </w:rPr>
        <w:t>.</w:t>
      </w:r>
      <w:r w:rsidR="00416F43">
        <w:rPr>
          <w:b/>
          <w:sz w:val="28"/>
          <w:szCs w:val="28"/>
        </w:rPr>
        <w:t>8</w:t>
      </w:r>
      <w:r w:rsidR="006E01CC" w:rsidRPr="00E9753F">
        <w:rPr>
          <w:b/>
          <w:sz w:val="28"/>
          <w:szCs w:val="28"/>
        </w:rPr>
        <w:t xml:space="preserve">. </w:t>
      </w:r>
      <w:r w:rsidR="00D13E39" w:rsidRPr="00E9753F">
        <w:rPr>
          <w:b/>
          <w:sz w:val="28"/>
          <w:szCs w:val="28"/>
        </w:rPr>
        <w:t xml:space="preserve">Определение огнетушителя. </w:t>
      </w:r>
      <w:r w:rsidR="00D13E39" w:rsidRPr="00E9753F">
        <w:rPr>
          <w:sz w:val="28"/>
          <w:szCs w:val="28"/>
        </w:rPr>
        <w:t>Команда определяет вид огнетушителя и даёт его краткую характеристику. Результат вписывается в карточку и сдаётся судье на этапе.</w:t>
      </w:r>
      <w:r w:rsidR="00D478A4" w:rsidRPr="00E9753F">
        <w:rPr>
          <w:sz w:val="28"/>
          <w:szCs w:val="28"/>
        </w:rPr>
        <w:t xml:space="preserve"> </w:t>
      </w:r>
    </w:p>
    <w:p w:rsidR="002B0233" w:rsidRPr="00E9753F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Формы контроля: </w:t>
      </w:r>
      <w:r w:rsidR="00BB534F" w:rsidRPr="00E9753F">
        <w:rPr>
          <w:sz w:val="28"/>
          <w:szCs w:val="28"/>
        </w:rPr>
        <w:t>соревнования.</w:t>
      </w:r>
    </w:p>
    <w:p w:rsidR="007F286D" w:rsidRPr="00E9753F" w:rsidRDefault="003059F4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Раздел </w:t>
      </w:r>
      <w:r w:rsidR="000E3853" w:rsidRPr="00E9753F">
        <w:rPr>
          <w:b/>
          <w:sz w:val="28"/>
          <w:szCs w:val="28"/>
        </w:rPr>
        <w:t>6</w:t>
      </w:r>
      <w:r w:rsidRPr="00E9753F">
        <w:rPr>
          <w:b/>
          <w:sz w:val="28"/>
          <w:szCs w:val="28"/>
        </w:rPr>
        <w:t>. Походы</w:t>
      </w:r>
    </w:p>
    <w:p w:rsidR="00DD3B63" w:rsidRPr="00E9753F" w:rsidRDefault="000E385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>6</w:t>
      </w:r>
      <w:r w:rsidR="007F286D" w:rsidRPr="00E9753F">
        <w:rPr>
          <w:b/>
          <w:sz w:val="28"/>
          <w:szCs w:val="28"/>
        </w:rPr>
        <w:t xml:space="preserve">.1. </w:t>
      </w:r>
      <w:r w:rsidR="00577EFA" w:rsidRPr="00E9753F">
        <w:rPr>
          <w:b/>
          <w:sz w:val="28"/>
          <w:szCs w:val="28"/>
        </w:rPr>
        <w:t>Учебно-тренировочный поход</w:t>
      </w:r>
      <w:r w:rsidR="009419AE" w:rsidRPr="00E9753F">
        <w:rPr>
          <w:b/>
          <w:sz w:val="28"/>
          <w:szCs w:val="28"/>
        </w:rPr>
        <w:t xml:space="preserve">. </w:t>
      </w:r>
      <w:r w:rsidR="009419AE" w:rsidRPr="00E9753F">
        <w:rPr>
          <w:sz w:val="28"/>
          <w:szCs w:val="28"/>
        </w:rPr>
        <w:t>Самостоятельная организация лагеря</w:t>
      </w:r>
      <w:r w:rsidR="00BB534F" w:rsidRPr="00E9753F">
        <w:rPr>
          <w:sz w:val="28"/>
          <w:szCs w:val="28"/>
        </w:rPr>
        <w:t xml:space="preserve">. </w:t>
      </w:r>
      <w:r w:rsidR="00AF0548" w:rsidRPr="00E9753F">
        <w:rPr>
          <w:sz w:val="28"/>
          <w:szCs w:val="28"/>
        </w:rPr>
        <w:t>Скалолазание на оборудованных скальных массивах.</w:t>
      </w:r>
      <w:r w:rsidR="00AF0548" w:rsidRPr="00AF0548">
        <w:rPr>
          <w:sz w:val="28"/>
          <w:szCs w:val="28"/>
        </w:rPr>
        <w:t xml:space="preserve"> </w:t>
      </w:r>
      <w:r w:rsidR="00AF0548" w:rsidRPr="00E9753F">
        <w:rPr>
          <w:sz w:val="28"/>
          <w:szCs w:val="28"/>
        </w:rPr>
        <w:t>Восхождение на горную вершину с организацией нижней страховки, перил. Работа с подъемными и спусковыми устройствами, работа в команде.</w:t>
      </w:r>
    </w:p>
    <w:p w:rsidR="002B0233" w:rsidRDefault="002B0233" w:rsidP="00BB534F">
      <w:pPr>
        <w:widowControl w:val="0"/>
        <w:shd w:val="clear" w:color="auto" w:fill="FFFFFF"/>
        <w:tabs>
          <w:tab w:val="left" w:pos="1613"/>
        </w:tabs>
        <w:autoSpaceDE w:val="0"/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Формы контроля: контрольное задание.</w:t>
      </w:r>
    </w:p>
    <w:p w:rsidR="00B461C7" w:rsidRPr="00E9753F" w:rsidRDefault="00B461C7" w:rsidP="00BB534F">
      <w:pPr>
        <w:suppressAutoHyphens w:val="0"/>
        <w:jc w:val="both"/>
        <w:rPr>
          <w:b/>
          <w:sz w:val="28"/>
          <w:szCs w:val="28"/>
        </w:rPr>
      </w:pPr>
    </w:p>
    <w:p w:rsidR="005E03E5" w:rsidRPr="00E9753F" w:rsidRDefault="007A1E87" w:rsidP="00F62D08">
      <w:pPr>
        <w:jc w:val="center"/>
        <w:rPr>
          <w:b/>
          <w:sz w:val="28"/>
          <w:szCs w:val="28"/>
        </w:rPr>
      </w:pPr>
      <w:r w:rsidRPr="00E9753F">
        <w:rPr>
          <w:sz w:val="28"/>
          <w:szCs w:val="28"/>
        </w:rPr>
        <w:br w:type="page"/>
      </w:r>
      <w:r w:rsidR="005E03E5" w:rsidRPr="00E9753F">
        <w:rPr>
          <w:b/>
          <w:sz w:val="28"/>
          <w:szCs w:val="28"/>
        </w:rPr>
        <w:lastRenderedPageBreak/>
        <w:t>6. ОЦЕНОЧНЫЕ МАТЕРИАЛЫ</w:t>
      </w:r>
    </w:p>
    <w:p w:rsidR="005E03E5" w:rsidRPr="00E9753F" w:rsidRDefault="005E03E5" w:rsidP="005E03E5">
      <w:pPr>
        <w:ind w:left="360"/>
        <w:jc w:val="center"/>
        <w:rPr>
          <w:sz w:val="28"/>
          <w:szCs w:val="28"/>
        </w:rPr>
      </w:pP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Периодичность проведения аттестации (контроля освоения Программы): 2 раза в год (входной, итоговый);</w:t>
      </w: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Цель диагностики: отслеживание динамики развития ребенка и коррекция образовательного процесса. </w:t>
      </w: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Задачи диагностики: </w:t>
      </w:r>
    </w:p>
    <w:p w:rsidR="005E03E5" w:rsidRPr="00E9753F" w:rsidRDefault="005E03E5" w:rsidP="005E03E5">
      <w:pPr>
        <w:ind w:left="709" w:firstLine="284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- анализ стартовых возможностей учащихся и результатов обучения; </w:t>
      </w:r>
    </w:p>
    <w:p w:rsidR="005E03E5" w:rsidRPr="00E9753F" w:rsidRDefault="005E03E5" w:rsidP="005E03E5">
      <w:pPr>
        <w:ind w:left="709" w:firstLine="284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- анализ эффективности образовательного процесса и его коррекция;</w:t>
      </w: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- коррекция образовательной программы в соответствии с выявленными проблемами и недостатками.</w:t>
      </w:r>
    </w:p>
    <w:p w:rsidR="005E03E5" w:rsidRPr="00E9753F" w:rsidRDefault="005E03E5" w:rsidP="005E03E5">
      <w:pPr>
        <w:ind w:firstLine="567"/>
        <w:jc w:val="both"/>
        <w:rPr>
          <w:sz w:val="28"/>
          <w:szCs w:val="28"/>
        </w:rPr>
      </w:pPr>
    </w:p>
    <w:p w:rsidR="005E03E5" w:rsidRPr="00E9753F" w:rsidRDefault="005E03E5" w:rsidP="005E03E5">
      <w:pPr>
        <w:ind w:firstLine="567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Методы диагностики: </w:t>
      </w:r>
    </w:p>
    <w:p w:rsidR="005E03E5" w:rsidRPr="00E9753F" w:rsidRDefault="005E03E5" w:rsidP="005E03E5">
      <w:pPr>
        <w:ind w:left="993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- стандартизированный опрос с заранее определенным  набором вопросов;</w:t>
      </w:r>
    </w:p>
    <w:p w:rsidR="005E03E5" w:rsidRPr="00E9753F" w:rsidRDefault="005E03E5" w:rsidP="005E03E5">
      <w:pPr>
        <w:ind w:left="993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- контрольные задания.</w:t>
      </w: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Отслеживаемые в мониторинге параметры: </w:t>
      </w:r>
    </w:p>
    <w:p w:rsidR="005E03E5" w:rsidRPr="00E9753F" w:rsidRDefault="005E03E5" w:rsidP="005E03E5">
      <w:pPr>
        <w:ind w:left="993" w:hanging="284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1. Патриотическое воспитание </w:t>
      </w:r>
    </w:p>
    <w:p w:rsidR="005E03E5" w:rsidRPr="00E9753F" w:rsidRDefault="005E03E5" w:rsidP="005E03E5">
      <w:pPr>
        <w:ind w:left="993" w:hanging="284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2. Основные технические знания </w:t>
      </w:r>
    </w:p>
    <w:p w:rsidR="005E03E5" w:rsidRPr="00E9753F" w:rsidRDefault="005E03E5" w:rsidP="005E03E5">
      <w:pPr>
        <w:ind w:left="993" w:hanging="284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3. Основные технические навыки </w:t>
      </w:r>
    </w:p>
    <w:p w:rsidR="005E03E5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Данные по трем параметрам диагностики заносятся в таблицу </w:t>
      </w:r>
      <w:r w:rsidRPr="00E9753F">
        <w:rPr>
          <w:sz w:val="28"/>
          <w:szCs w:val="28"/>
          <w:lang w:val="en-US"/>
        </w:rPr>
        <w:t>Excel</w:t>
      </w:r>
      <w:r w:rsidRPr="00E9753F">
        <w:rPr>
          <w:sz w:val="28"/>
          <w:szCs w:val="28"/>
        </w:rPr>
        <w:t xml:space="preserve"> и анализируются.</w:t>
      </w:r>
    </w:p>
    <w:p w:rsidR="003932B9" w:rsidRPr="00E9753F" w:rsidRDefault="003932B9" w:rsidP="005E03E5">
      <w:pPr>
        <w:ind w:firstLine="709"/>
        <w:jc w:val="both"/>
        <w:rPr>
          <w:sz w:val="28"/>
          <w:szCs w:val="28"/>
        </w:rPr>
      </w:pPr>
    </w:p>
    <w:p w:rsidR="00E072C0" w:rsidRPr="000C6F4B" w:rsidRDefault="00E072C0" w:rsidP="003932B9">
      <w:pPr>
        <w:suppressAutoHyphens w:val="0"/>
        <w:ind w:firstLine="709"/>
        <w:rPr>
          <w:sz w:val="28"/>
          <w:szCs w:val="28"/>
        </w:rPr>
      </w:pPr>
      <w:r w:rsidRPr="000C6F4B">
        <w:rPr>
          <w:sz w:val="28"/>
          <w:szCs w:val="28"/>
        </w:rPr>
        <w:t>Таблица</w:t>
      </w:r>
      <w:r w:rsidR="003932B9" w:rsidRPr="000C6F4B">
        <w:rPr>
          <w:sz w:val="28"/>
          <w:szCs w:val="28"/>
        </w:rPr>
        <w:t xml:space="preserve"> </w:t>
      </w:r>
      <w:r w:rsidR="000C6F4B" w:rsidRPr="000C6F4B">
        <w:rPr>
          <w:sz w:val="28"/>
          <w:szCs w:val="28"/>
        </w:rPr>
        <w:t>6</w:t>
      </w:r>
      <w:r w:rsidR="003932B9" w:rsidRPr="000C6F4B">
        <w:rPr>
          <w:sz w:val="28"/>
          <w:szCs w:val="28"/>
        </w:rPr>
        <w:t>. М</w:t>
      </w:r>
      <w:r w:rsidRPr="000C6F4B">
        <w:rPr>
          <w:sz w:val="28"/>
          <w:szCs w:val="28"/>
        </w:rPr>
        <w:t>етод</w:t>
      </w:r>
      <w:r w:rsidR="003932B9" w:rsidRPr="000C6F4B">
        <w:rPr>
          <w:sz w:val="28"/>
          <w:szCs w:val="28"/>
        </w:rPr>
        <w:t>ы</w:t>
      </w:r>
      <w:r w:rsidRPr="000C6F4B">
        <w:rPr>
          <w:sz w:val="28"/>
          <w:szCs w:val="28"/>
        </w:rPr>
        <w:t xml:space="preserve"> и средств</w:t>
      </w:r>
      <w:r w:rsidR="003932B9" w:rsidRPr="000C6F4B">
        <w:rPr>
          <w:sz w:val="28"/>
          <w:szCs w:val="28"/>
        </w:rPr>
        <w:t>а</w:t>
      </w:r>
      <w:r w:rsidRPr="000C6F4B">
        <w:rPr>
          <w:sz w:val="28"/>
          <w:szCs w:val="28"/>
        </w:rPr>
        <w:t xml:space="preserve"> контроля планируемых результатов</w:t>
      </w:r>
    </w:p>
    <w:tbl>
      <w:tblPr>
        <w:tblStyle w:val="af3"/>
        <w:tblW w:w="9765" w:type="dxa"/>
        <w:tblLook w:val="04A0" w:firstRow="1" w:lastRow="0" w:firstColumn="1" w:lastColumn="0" w:noHBand="0" w:noVBand="1"/>
      </w:tblPr>
      <w:tblGrid>
        <w:gridCol w:w="3936"/>
        <w:gridCol w:w="5829"/>
      </w:tblGrid>
      <w:tr w:rsidR="00E072C0" w:rsidRPr="00E27169" w:rsidTr="002B3237">
        <w:tc>
          <w:tcPr>
            <w:tcW w:w="9765" w:type="dxa"/>
            <w:gridSpan w:val="2"/>
          </w:tcPr>
          <w:p w:rsidR="00E072C0" w:rsidRPr="00E27169" w:rsidRDefault="00E072C0" w:rsidP="002B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Ли</w:t>
            </w:r>
            <w:r w:rsidR="003932B9">
              <w:rPr>
                <w:rFonts w:ascii="Times New Roman" w:hAnsi="Times New Roman"/>
                <w:sz w:val="24"/>
                <w:szCs w:val="24"/>
              </w:rPr>
              <w:t>ч</w:t>
            </w:r>
            <w:r w:rsidRPr="00E27169">
              <w:rPr>
                <w:rFonts w:ascii="Times New Roman" w:hAnsi="Times New Roman"/>
                <w:sz w:val="24"/>
                <w:szCs w:val="24"/>
              </w:rPr>
              <w:t>ностные результаты</w:t>
            </w:r>
          </w:p>
        </w:tc>
      </w:tr>
      <w:tr w:rsidR="00E072C0" w:rsidRPr="00E27169" w:rsidTr="002010BA">
        <w:tc>
          <w:tcPr>
            <w:tcW w:w="3936" w:type="dxa"/>
          </w:tcPr>
          <w:p w:rsidR="00E072C0" w:rsidRPr="00E27169" w:rsidRDefault="00E072C0" w:rsidP="00066208">
            <w:pPr>
              <w:widowControl w:val="0"/>
              <w:tabs>
                <w:tab w:val="left" w:pos="886"/>
                <w:tab w:val="left" w:pos="1404"/>
              </w:tabs>
              <w:autoSpaceDE w:val="0"/>
              <w:ind w:right="-133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 xml:space="preserve">демонстрируют активную жизненную позицию; </w:t>
            </w:r>
          </w:p>
        </w:tc>
        <w:tc>
          <w:tcPr>
            <w:tcW w:w="5829" w:type="dxa"/>
          </w:tcPr>
          <w:p w:rsidR="00E072C0" w:rsidRPr="00E27169" w:rsidRDefault="00E072C0" w:rsidP="002B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Стандартизированный опрос</w:t>
            </w:r>
          </w:p>
        </w:tc>
      </w:tr>
      <w:tr w:rsidR="00E072C0" w:rsidRPr="00E27169" w:rsidTr="002010BA">
        <w:tc>
          <w:tcPr>
            <w:tcW w:w="3936" w:type="dxa"/>
          </w:tcPr>
          <w:p w:rsidR="00E072C0" w:rsidRPr="00E27169" w:rsidRDefault="00E072C0" w:rsidP="00066208">
            <w:pPr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проявляют доброжелательность и терпимость во взаимоотношениях друг с другом;</w:t>
            </w:r>
          </w:p>
        </w:tc>
        <w:tc>
          <w:tcPr>
            <w:tcW w:w="5829" w:type="dxa"/>
          </w:tcPr>
          <w:p w:rsidR="00E072C0" w:rsidRPr="00E27169" w:rsidRDefault="00E072C0" w:rsidP="002B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Стандартизированный опрос</w:t>
            </w:r>
          </w:p>
        </w:tc>
      </w:tr>
      <w:tr w:rsidR="00E072C0" w:rsidRPr="00E27169" w:rsidTr="002010BA">
        <w:tc>
          <w:tcPr>
            <w:tcW w:w="3936" w:type="dxa"/>
          </w:tcPr>
          <w:p w:rsidR="00E072C0" w:rsidRPr="00E27169" w:rsidRDefault="005E79FD" w:rsidP="005E79FD">
            <w:pPr>
              <w:widowControl w:val="0"/>
              <w:tabs>
                <w:tab w:val="left" w:pos="886"/>
                <w:tab w:val="left" w:pos="1404"/>
              </w:tabs>
              <w:autoSpaceDE w:val="0"/>
              <w:ind w:right="-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любят и ценят природу и Родину.</w:t>
            </w:r>
          </w:p>
        </w:tc>
        <w:tc>
          <w:tcPr>
            <w:tcW w:w="5829" w:type="dxa"/>
          </w:tcPr>
          <w:p w:rsidR="00E072C0" w:rsidRPr="00E27169" w:rsidRDefault="00E072C0" w:rsidP="002B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Стандартизированный опрос</w:t>
            </w:r>
          </w:p>
        </w:tc>
      </w:tr>
      <w:tr w:rsidR="00E072C0" w:rsidRPr="00E27169" w:rsidTr="002B3237">
        <w:tc>
          <w:tcPr>
            <w:tcW w:w="9765" w:type="dxa"/>
            <w:gridSpan w:val="2"/>
          </w:tcPr>
          <w:p w:rsidR="00E072C0" w:rsidRPr="00E27169" w:rsidRDefault="00651F10" w:rsidP="002B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Мета предметные</w:t>
            </w:r>
            <w:r w:rsidR="00E072C0" w:rsidRPr="00E27169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</w:tr>
      <w:tr w:rsidR="00E072C0" w:rsidRPr="00E27169" w:rsidTr="002010BA">
        <w:tc>
          <w:tcPr>
            <w:tcW w:w="3936" w:type="dxa"/>
          </w:tcPr>
          <w:p w:rsidR="00E072C0" w:rsidRPr="00E27169" w:rsidRDefault="00E072C0" w:rsidP="002B3237">
            <w:pPr>
              <w:widowControl w:val="0"/>
              <w:tabs>
                <w:tab w:val="left" w:pos="0"/>
                <w:tab w:val="left" w:pos="885"/>
                <w:tab w:val="left" w:pos="1418"/>
              </w:tabs>
              <w:autoSpaceDE w:val="0"/>
              <w:snapToGrid w:val="0"/>
              <w:ind w:right="-133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осознают необходимость прочных знаний;</w:t>
            </w:r>
          </w:p>
        </w:tc>
        <w:tc>
          <w:tcPr>
            <w:tcW w:w="5829" w:type="dxa"/>
          </w:tcPr>
          <w:p w:rsidR="00E072C0" w:rsidRPr="00E27169" w:rsidRDefault="003932B9" w:rsidP="002B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072C0" w:rsidRPr="00E27169" w:rsidTr="002010BA">
        <w:tc>
          <w:tcPr>
            <w:tcW w:w="3936" w:type="dxa"/>
          </w:tcPr>
          <w:p w:rsidR="00E072C0" w:rsidRPr="00E27169" w:rsidRDefault="00E072C0" w:rsidP="002B3237">
            <w:pPr>
              <w:widowControl w:val="0"/>
              <w:tabs>
                <w:tab w:val="left" w:pos="0"/>
                <w:tab w:val="left" w:pos="886"/>
                <w:tab w:val="left" w:pos="1404"/>
              </w:tabs>
              <w:autoSpaceDE w:val="0"/>
              <w:ind w:right="-133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адекватно оцениваю</w:t>
            </w:r>
            <w:r w:rsidR="005E79FD">
              <w:rPr>
                <w:rFonts w:ascii="Times New Roman" w:hAnsi="Times New Roman"/>
                <w:sz w:val="24"/>
                <w:szCs w:val="24"/>
              </w:rPr>
              <w:t>т результаты своей деятельности;</w:t>
            </w:r>
          </w:p>
        </w:tc>
        <w:tc>
          <w:tcPr>
            <w:tcW w:w="5829" w:type="dxa"/>
          </w:tcPr>
          <w:p w:rsidR="00E072C0" w:rsidRPr="00E27169" w:rsidRDefault="003932B9" w:rsidP="002B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072C0" w:rsidRPr="00E27169" w:rsidTr="002010BA">
        <w:tc>
          <w:tcPr>
            <w:tcW w:w="3936" w:type="dxa"/>
          </w:tcPr>
          <w:p w:rsidR="00E072C0" w:rsidRPr="00E27169" w:rsidRDefault="00E072C0" w:rsidP="002B3237">
            <w:pPr>
              <w:widowControl w:val="0"/>
              <w:tabs>
                <w:tab w:val="left" w:pos="0"/>
                <w:tab w:val="left" w:pos="885"/>
                <w:tab w:val="left" w:pos="1418"/>
              </w:tabs>
              <w:autoSpaceDE w:val="0"/>
              <w:snapToGrid w:val="0"/>
              <w:ind w:right="-133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понимают необходимость соблюдения правил техники безопасн</w:t>
            </w:r>
            <w:r w:rsidR="005E79FD">
              <w:rPr>
                <w:rFonts w:ascii="Times New Roman" w:hAnsi="Times New Roman"/>
                <w:sz w:val="24"/>
                <w:szCs w:val="24"/>
              </w:rPr>
              <w:t>ости при работе с инструментами.</w:t>
            </w:r>
          </w:p>
        </w:tc>
        <w:tc>
          <w:tcPr>
            <w:tcW w:w="5829" w:type="dxa"/>
          </w:tcPr>
          <w:p w:rsidR="00E072C0" w:rsidRPr="00E27169" w:rsidRDefault="003932B9" w:rsidP="002B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E072C0" w:rsidRPr="00E27169" w:rsidTr="002B3237">
        <w:tc>
          <w:tcPr>
            <w:tcW w:w="9765" w:type="dxa"/>
            <w:gridSpan w:val="2"/>
          </w:tcPr>
          <w:p w:rsidR="00E072C0" w:rsidRPr="00E27169" w:rsidRDefault="00E072C0" w:rsidP="002B3237">
            <w:pPr>
              <w:jc w:val="center"/>
              <w:rPr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Предметные результаты</w:t>
            </w:r>
          </w:p>
        </w:tc>
      </w:tr>
      <w:tr w:rsidR="00E072C0" w:rsidRPr="00E27169" w:rsidTr="002010BA">
        <w:tc>
          <w:tcPr>
            <w:tcW w:w="3936" w:type="dxa"/>
          </w:tcPr>
          <w:p w:rsidR="00E072C0" w:rsidRPr="00E27169" w:rsidRDefault="00E072C0" w:rsidP="00066208">
            <w:pPr>
              <w:widowControl w:val="0"/>
              <w:tabs>
                <w:tab w:val="left" w:pos="-416"/>
                <w:tab w:val="left" w:pos="885"/>
                <w:tab w:val="left" w:pos="1418"/>
              </w:tabs>
              <w:autoSpaceDE w:val="0"/>
              <w:snapToGrid w:val="0"/>
              <w:ind w:right="-34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умеют вязать узлы</w:t>
            </w:r>
            <w:r w:rsidR="005E79F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829" w:type="dxa"/>
          </w:tcPr>
          <w:p w:rsidR="00E072C0" w:rsidRPr="00E27169" w:rsidRDefault="00E27169" w:rsidP="00E27169">
            <w:pPr>
              <w:ind w:left="708" w:hanging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E072C0" w:rsidRPr="00E27169" w:rsidTr="002010BA">
        <w:tc>
          <w:tcPr>
            <w:tcW w:w="3936" w:type="dxa"/>
          </w:tcPr>
          <w:p w:rsidR="00E072C0" w:rsidRPr="00E27169" w:rsidRDefault="00E072C0" w:rsidP="005E79FD">
            <w:pPr>
              <w:widowControl w:val="0"/>
              <w:tabs>
                <w:tab w:val="left" w:pos="-416"/>
                <w:tab w:val="left" w:pos="885"/>
                <w:tab w:val="left" w:pos="1418"/>
              </w:tabs>
              <w:autoSpaceDE w:val="0"/>
              <w:ind w:right="-34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знают табельное снаряжение альпиниста</w:t>
            </w:r>
            <w:r w:rsidR="005E79F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5829" w:type="dxa"/>
          </w:tcPr>
          <w:p w:rsidR="00E072C0" w:rsidRPr="00E27169" w:rsidRDefault="00E27169" w:rsidP="002B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  <w:tr w:rsidR="00E072C0" w:rsidRPr="00E27169" w:rsidTr="002010BA">
        <w:tc>
          <w:tcPr>
            <w:tcW w:w="3936" w:type="dxa"/>
          </w:tcPr>
          <w:p w:rsidR="00E072C0" w:rsidRPr="00E27169" w:rsidRDefault="00E072C0" w:rsidP="005E79FD">
            <w:pPr>
              <w:widowControl w:val="0"/>
              <w:tabs>
                <w:tab w:val="left" w:pos="-416"/>
                <w:tab w:val="left" w:pos="885"/>
                <w:tab w:val="left" w:pos="1418"/>
              </w:tabs>
              <w:autoSpaceDE w:val="0"/>
              <w:ind w:right="-34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технику подъема, траверса и спуска по закрепленным веревочным перилам</w:t>
            </w:r>
            <w:r w:rsidR="005E79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29" w:type="dxa"/>
          </w:tcPr>
          <w:p w:rsidR="00E072C0" w:rsidRPr="00E27169" w:rsidRDefault="00E27169" w:rsidP="002B3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69">
              <w:rPr>
                <w:rFonts w:ascii="Times New Roman" w:hAnsi="Times New Roman"/>
                <w:sz w:val="24"/>
                <w:szCs w:val="24"/>
              </w:rPr>
              <w:t>Контрольное задание</w:t>
            </w:r>
          </w:p>
        </w:tc>
      </w:tr>
    </w:tbl>
    <w:p w:rsidR="003932B9" w:rsidRDefault="003932B9" w:rsidP="003932B9">
      <w:pPr>
        <w:suppressAutoHyphens w:val="0"/>
        <w:jc w:val="center"/>
      </w:pPr>
    </w:p>
    <w:p w:rsidR="005E03E5" w:rsidRDefault="005E03E5" w:rsidP="003932B9">
      <w:pPr>
        <w:suppressAutoHyphens w:val="0"/>
        <w:jc w:val="center"/>
        <w:rPr>
          <w:sz w:val="28"/>
          <w:szCs w:val="28"/>
        </w:rPr>
      </w:pPr>
      <w:r w:rsidRPr="00E9753F">
        <w:rPr>
          <w:sz w:val="28"/>
          <w:szCs w:val="28"/>
        </w:rPr>
        <w:lastRenderedPageBreak/>
        <w:t>Параметр  «Патриотическое воспитание»</w:t>
      </w:r>
    </w:p>
    <w:p w:rsidR="005E03E5" w:rsidRPr="00E9753F" w:rsidRDefault="005E03E5" w:rsidP="005E03E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 xml:space="preserve">Опросный лист по формированию патриотических чувств и положительных личностных качеств </w:t>
      </w:r>
      <w:proofErr w:type="gramStart"/>
      <w:r w:rsidRPr="00E9753F">
        <w:rPr>
          <w:sz w:val="28"/>
          <w:szCs w:val="28"/>
        </w:rPr>
        <w:t>у</w:t>
      </w:r>
      <w:proofErr w:type="gramEnd"/>
      <w:r w:rsidR="00B502E4" w:rsidRPr="00E9753F">
        <w:rPr>
          <w:sz w:val="28"/>
          <w:szCs w:val="28"/>
        </w:rPr>
        <w:t xml:space="preserve"> </w:t>
      </w:r>
      <w:r w:rsidRPr="00E9753F">
        <w:rPr>
          <w:sz w:val="28"/>
          <w:szCs w:val="28"/>
        </w:rPr>
        <w:t xml:space="preserve">обучающихся по программе </w:t>
      </w:r>
    </w:p>
    <w:p w:rsidR="005E03E5" w:rsidRPr="00E9753F" w:rsidRDefault="005E03E5" w:rsidP="005E03E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>«Школа горных видов спорта». ПДО Панченко Р.Д.</w:t>
      </w:r>
    </w:p>
    <w:p w:rsidR="005E03E5" w:rsidRPr="00E9753F" w:rsidRDefault="005E03E5" w:rsidP="005E03E5">
      <w:pPr>
        <w:jc w:val="center"/>
        <w:rPr>
          <w:sz w:val="28"/>
          <w:szCs w:val="28"/>
        </w:rPr>
      </w:pPr>
    </w:p>
    <w:p w:rsidR="005E03E5" w:rsidRPr="00E9753F" w:rsidRDefault="005E03E5" w:rsidP="005E03E5">
      <w:pPr>
        <w:pStyle w:val="ae"/>
        <w:shd w:val="clear" w:color="auto" w:fill="FFFFFF"/>
        <w:spacing w:before="0" w:after="0" w:line="270" w:lineRule="atLeast"/>
        <w:ind w:firstLine="851"/>
        <w:jc w:val="both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Диагностика патриотического воспитания на констатирующем и контрольном этапах проводятся по ориентировочной минимальной диагностической программе изучения проявления формирующегося нравственного деятельно-волевого характера подростков. Данный вид диагностики проводится в сентябре и в апреле каждого года. После составляется сравнительная таблица результатов роста, либо снижения патриотического воспитания.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По данной методике диагностируются базовые качества, проявляющиеся в основных сферах отношений: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 xml:space="preserve">Каждое качество делится на четыре уровня – </w:t>
      </w:r>
      <w:proofErr w:type="gramStart"/>
      <w:r w:rsidRPr="00E9753F">
        <w:rPr>
          <w:sz w:val="28"/>
          <w:szCs w:val="28"/>
        </w:rPr>
        <w:t>от</w:t>
      </w:r>
      <w:proofErr w:type="gramEnd"/>
      <w:r w:rsidRPr="00E9753F">
        <w:rPr>
          <w:sz w:val="28"/>
          <w:szCs w:val="28"/>
        </w:rPr>
        <w:t xml:space="preserve"> нулевого до третьего.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Критерии оценки отдельно по каждому качеству:</w:t>
      </w:r>
    </w:p>
    <w:p w:rsidR="005E03E5" w:rsidRPr="00E9753F" w:rsidRDefault="005E03E5" w:rsidP="00CF4C68">
      <w:pPr>
        <w:pStyle w:val="ae"/>
        <w:numPr>
          <w:ilvl w:val="0"/>
          <w:numId w:val="47"/>
        </w:numPr>
        <w:shd w:val="clear" w:color="auto" w:fill="FFFFFF"/>
        <w:suppressAutoHyphens w:val="0"/>
        <w:spacing w:before="0" w:after="0"/>
        <w:ind w:left="0"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Любовь к своему Отечеству, забота об общем благе.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0 – ученик пренебрежительно относится к отечественной истории и культуре,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1 – мало интересуется историко-культурным прошлым и настоящим своего Отечества,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2 – сам интересуется историей и культурой своего Отечества, но активной позиции не проявляет,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 – интересуется и гордится историей и культурой своего Отечества, проявляет активную позицию в жизни малого Отечества (села, района, города).</w:t>
      </w:r>
    </w:p>
    <w:p w:rsidR="005E03E5" w:rsidRPr="00E9753F" w:rsidRDefault="005E03E5" w:rsidP="005E03E5">
      <w:pPr>
        <w:pStyle w:val="ae"/>
        <w:numPr>
          <w:ilvl w:val="0"/>
          <w:numId w:val="27"/>
        </w:numPr>
        <w:shd w:val="clear" w:color="auto" w:fill="FFFFFF"/>
        <w:suppressAutoHyphens w:val="0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Любовь к родной природе.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0 – проявляет разрушительное отношение к природе,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1 – сам не проявляет бережного отношения к природе, участвует в деятельности по охране природы «за компанию»,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2 – любит и бережет природу, принимает участие в природоохранной работе,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</w:t>
      </w:r>
      <w:hyperlink r:id="rId9" w:tgtFrame="_blank" w:history="1"/>
      <w:r w:rsidRPr="00E9753F">
        <w:rPr>
          <w:sz w:val="28"/>
          <w:szCs w:val="28"/>
        </w:rPr>
        <w:t xml:space="preserve">– любит и бережет природу, организует природоохранную деятельность. </w:t>
      </w:r>
    </w:p>
    <w:p w:rsidR="005E03E5" w:rsidRPr="00E9753F" w:rsidRDefault="005E03E5" w:rsidP="005E03E5">
      <w:pPr>
        <w:pStyle w:val="ae"/>
        <w:numPr>
          <w:ilvl w:val="0"/>
          <w:numId w:val="28"/>
        </w:numPr>
        <w:shd w:val="clear" w:color="auto" w:fill="FFFFFF"/>
        <w:suppressAutoHyphens w:val="0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Бережливость в отношении к общественной и чужой собственности.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0 – не бережлив, ущерб чужому и общественному имуществу возмещает после настоятельных требований,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1 – проявляет бережливость при наличии внимания и контроля со стороны старших или товарищей,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2 – сам бережлив, но не побуждает к этому других,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 – уважает чужую собственность, бережет школьное имущество, побуждает к этому других.</w:t>
      </w:r>
    </w:p>
    <w:p w:rsidR="005E03E5" w:rsidRPr="00E9753F" w:rsidRDefault="005E03E5" w:rsidP="005E03E5">
      <w:pPr>
        <w:pStyle w:val="ae"/>
        <w:numPr>
          <w:ilvl w:val="0"/>
          <w:numId w:val="29"/>
        </w:numPr>
        <w:shd w:val="clear" w:color="auto" w:fill="FFFFFF"/>
        <w:suppressAutoHyphens w:val="0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Бережливость и экономность в отношении к личной собственности.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lastRenderedPageBreak/>
        <w:t>0 – расточителен,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1 – требует контроля и побуждает к бережливому отношению к личным вещам и денежным средствам,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2 – бережет сам личные вещи, экономит денежные средства, но безразличен к расточительности других,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 – бережет личные вещи и экономит денежные средства, предупреждает расточительность товарищей.</w:t>
      </w:r>
    </w:p>
    <w:p w:rsidR="005E03E5" w:rsidRPr="00E9753F" w:rsidRDefault="005E03E5" w:rsidP="005E03E5">
      <w:pPr>
        <w:pStyle w:val="ae"/>
        <w:numPr>
          <w:ilvl w:val="0"/>
          <w:numId w:val="30"/>
        </w:numPr>
        <w:shd w:val="clear" w:color="auto" w:fill="FFFFFF"/>
        <w:suppressAutoHyphens w:val="0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Аккуратность.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0 – неряшлив,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1 – требует напоминания о необходимости поддерживать чистоту и порядок,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2 – сам аккуратен, но безразличен к неряшливости других,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 – аккуратен, поддерживает чистоту и порядок в школе и дома, осуждает неряшливость.</w:t>
      </w:r>
    </w:p>
    <w:p w:rsidR="005E03E5" w:rsidRPr="00E9753F" w:rsidRDefault="005E03E5" w:rsidP="005E03E5">
      <w:pPr>
        <w:pStyle w:val="ae"/>
        <w:numPr>
          <w:ilvl w:val="0"/>
          <w:numId w:val="31"/>
        </w:numPr>
        <w:shd w:val="clear" w:color="auto" w:fill="FFFFFF"/>
        <w:suppressAutoHyphens w:val="0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Товарищество, верность в дружбе.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0 – эгоистичен,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1 – не всегда уважает интересы товарищей, иногда проявляет эгоизм,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 xml:space="preserve">2 – </w:t>
      </w:r>
      <w:proofErr w:type="gramStart"/>
      <w:r w:rsidRPr="00E9753F">
        <w:rPr>
          <w:sz w:val="28"/>
          <w:szCs w:val="28"/>
        </w:rPr>
        <w:t>верен</w:t>
      </w:r>
      <w:proofErr w:type="gramEnd"/>
      <w:r w:rsidRPr="00E9753F">
        <w:rPr>
          <w:sz w:val="28"/>
          <w:szCs w:val="28"/>
        </w:rPr>
        <w:t xml:space="preserve"> в дружбе, отзывается на просьбы,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 – верен в дружбе, охотно сам помогает товарищам в их нуждах и добрых делах.</w:t>
      </w:r>
    </w:p>
    <w:p w:rsidR="005E03E5" w:rsidRPr="00E9753F" w:rsidRDefault="005E03E5" w:rsidP="005E03E5">
      <w:pPr>
        <w:pStyle w:val="ae"/>
        <w:numPr>
          <w:ilvl w:val="0"/>
          <w:numId w:val="32"/>
        </w:numPr>
        <w:shd w:val="clear" w:color="auto" w:fill="FFFFFF"/>
        <w:suppressAutoHyphens w:val="0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Доброжелательность.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0 – недобрый, драчливый,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1 – сам не осуждает грубость и насилие, делает это лишь «за компанию»,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2 – сам добрый и отзывчивый, помогает людям в трудные минуты, но не организует добрых дел.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 – добрый, заботливый, сам охотно помогает малышам и престарелым, организует добрые дела.</w:t>
      </w:r>
    </w:p>
    <w:p w:rsidR="005E03E5" w:rsidRPr="00E9753F" w:rsidRDefault="005E03E5" w:rsidP="005E03E5">
      <w:pPr>
        <w:pStyle w:val="ae"/>
        <w:numPr>
          <w:ilvl w:val="0"/>
          <w:numId w:val="33"/>
        </w:numPr>
        <w:shd w:val="clear" w:color="auto" w:fill="FFFFFF"/>
        <w:suppressAutoHyphens w:val="0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Вежливость и культура поведения.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0 – бестактный,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1 – не всегда сам проявляет уважение и культуру поведения, требует контроля,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 xml:space="preserve">2 – </w:t>
      </w:r>
      <w:proofErr w:type="gramStart"/>
      <w:r w:rsidRPr="00E9753F">
        <w:rPr>
          <w:sz w:val="28"/>
          <w:szCs w:val="28"/>
        </w:rPr>
        <w:t>вежлив</w:t>
      </w:r>
      <w:proofErr w:type="gramEnd"/>
      <w:r w:rsidRPr="00E9753F">
        <w:rPr>
          <w:sz w:val="28"/>
          <w:szCs w:val="28"/>
        </w:rPr>
        <w:t>, уважителен по отношению к старшим товарищам,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 – вежлив, соблюдает такт, уважает старших товарищей, поддерживает культуру поведения в общении с товарищами.</w:t>
      </w:r>
    </w:p>
    <w:p w:rsidR="005E03E5" w:rsidRPr="00E9753F" w:rsidRDefault="005E03E5" w:rsidP="005E03E5">
      <w:pPr>
        <w:pStyle w:val="ae"/>
        <w:numPr>
          <w:ilvl w:val="0"/>
          <w:numId w:val="34"/>
        </w:numPr>
        <w:shd w:val="clear" w:color="auto" w:fill="FFFFFF"/>
        <w:suppressAutoHyphens w:val="0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Забота о своем здоровье.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0 – имеет вредные привычки и не реагирует на требования других,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1 – имеет вредные привычки, требует контроля со стороны взрослых и товарищей,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 xml:space="preserve">2 – бережет свое здоровье, но </w:t>
      </w:r>
      <w:proofErr w:type="gramStart"/>
      <w:r w:rsidRPr="00E9753F">
        <w:rPr>
          <w:sz w:val="28"/>
          <w:szCs w:val="28"/>
        </w:rPr>
        <w:t>безразличен</w:t>
      </w:r>
      <w:proofErr w:type="gramEnd"/>
      <w:r w:rsidRPr="00E9753F">
        <w:rPr>
          <w:sz w:val="28"/>
          <w:szCs w:val="28"/>
        </w:rPr>
        <w:t xml:space="preserve"> к курению и другим вредным привычкам своих товарищей,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 – понимает общественную и личную ценность здоровья, сохраняет и укрепляет его, заботится о здоровом образе жизни других.</w:t>
      </w:r>
    </w:p>
    <w:p w:rsidR="005E03E5" w:rsidRPr="00E9753F" w:rsidRDefault="005E03E5" w:rsidP="005E03E5">
      <w:pPr>
        <w:pStyle w:val="ae"/>
        <w:numPr>
          <w:ilvl w:val="0"/>
          <w:numId w:val="35"/>
        </w:numPr>
        <w:shd w:val="clear" w:color="auto" w:fill="FFFFFF"/>
        <w:suppressAutoHyphens w:val="0"/>
        <w:spacing w:before="0" w:after="0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Самообладание и сила воли.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 xml:space="preserve">0 – </w:t>
      </w:r>
      <w:proofErr w:type="gramStart"/>
      <w:r w:rsidRPr="00E9753F">
        <w:rPr>
          <w:sz w:val="28"/>
          <w:szCs w:val="28"/>
        </w:rPr>
        <w:t>безволен</w:t>
      </w:r>
      <w:proofErr w:type="gramEnd"/>
      <w:r w:rsidRPr="00E9753F">
        <w:rPr>
          <w:sz w:val="28"/>
          <w:szCs w:val="28"/>
        </w:rPr>
        <w:t>, подчиняется воле других,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lastRenderedPageBreak/>
        <w:t>1 – не всегда проявляет волю в добрых поступках, требует поддержки,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2 – сам проявляет волю, но безразличен к безволию своих товарищей,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 – проявляет самообладание и силу воли в добрых поступках, побуждает к этому других.</w:t>
      </w:r>
    </w:p>
    <w:p w:rsidR="005E03E5" w:rsidRPr="00E9753F" w:rsidRDefault="005E03E5" w:rsidP="005E03E5">
      <w:pPr>
        <w:pStyle w:val="ae"/>
        <w:numPr>
          <w:ilvl w:val="0"/>
          <w:numId w:val="36"/>
        </w:numPr>
        <w:shd w:val="clear" w:color="auto" w:fill="FFFFFF"/>
        <w:suppressAutoHyphens w:val="0"/>
        <w:spacing w:before="0" w:after="0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Стремление к самосовершенствованию.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0 – не стремится к самосовершенствованию,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1 – сам не обращает внимания на свои слабые стороны, нуждается в поддержке,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2 – стремится к самосовершенствованию,</w:t>
      </w:r>
    </w:p>
    <w:p w:rsidR="005E03E5" w:rsidRPr="00E9753F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>3 – знает свои сильные и слабые стороны, стремится к совершенствованию себя и других.</w:t>
      </w:r>
    </w:p>
    <w:p w:rsidR="006E119A" w:rsidRPr="00E9753F" w:rsidRDefault="006E119A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5E03E5" w:rsidRPr="00E9753F" w:rsidRDefault="006E119A" w:rsidP="00493C9F">
      <w:pPr>
        <w:pStyle w:val="ae"/>
        <w:shd w:val="clear" w:color="auto" w:fill="FFFFFF"/>
        <w:spacing w:before="0" w:after="0"/>
        <w:ind w:left="709"/>
        <w:textAlignment w:val="baseline"/>
        <w:rPr>
          <w:sz w:val="28"/>
          <w:szCs w:val="28"/>
        </w:rPr>
      </w:pPr>
      <w:r w:rsidRPr="00E9753F">
        <w:rPr>
          <w:sz w:val="28"/>
          <w:szCs w:val="28"/>
        </w:rPr>
        <w:t xml:space="preserve">Таблица </w:t>
      </w:r>
      <w:r w:rsidR="00493C9F" w:rsidRPr="00E9753F">
        <w:rPr>
          <w:sz w:val="28"/>
          <w:szCs w:val="28"/>
        </w:rPr>
        <w:t>7</w:t>
      </w:r>
      <w:r w:rsidRPr="00E9753F">
        <w:rPr>
          <w:sz w:val="28"/>
          <w:szCs w:val="28"/>
        </w:rPr>
        <w:t>. Итоговая таблица опроса.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593"/>
        <w:gridCol w:w="295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242"/>
      </w:tblGrid>
      <w:tr w:rsidR="005E03E5" w:rsidRPr="00651F10" w:rsidTr="006E119A">
        <w:trPr>
          <w:trHeight w:val="315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651F10">
              <w:rPr>
                <w:lang w:eastAsia="ru-RU"/>
              </w:rPr>
              <w:t>п</w:t>
            </w:r>
            <w:proofErr w:type="gramEnd"/>
            <w:r w:rsidRPr="00651F10">
              <w:rPr>
                <w:lang w:eastAsia="ru-RU"/>
              </w:rPr>
              <w:t>.п</w:t>
            </w:r>
            <w:proofErr w:type="spellEnd"/>
            <w:r w:rsidRPr="00651F10">
              <w:rPr>
                <w:lang w:eastAsia="ru-RU"/>
              </w:rPr>
              <w:t>.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Вопрос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Опрошенные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Средний балл</w:t>
            </w:r>
          </w:p>
        </w:tc>
      </w:tr>
      <w:tr w:rsidR="005E03E5" w:rsidRPr="00651F10" w:rsidTr="006E119A">
        <w:trPr>
          <w:trHeight w:val="375"/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10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3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Любовь к своему Отечеству, забота об общем благе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3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Любовь к родной природе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63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3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Бережливость в отношении к общественной и чужой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63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Бережливость и экономность в отношении к личной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3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Аккуратность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3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Товарищество, верность в дружбе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3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7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Доброжелательность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3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8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Вежливость и культура поведения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3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9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Забота о своем здоровье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3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10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Самообладание и сила воли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31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  <w:r w:rsidRPr="00651F10">
              <w:rPr>
                <w:lang w:eastAsia="ru-RU"/>
              </w:rPr>
              <w:t>11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Стремление к самосовершенствованию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5E03E5" w:rsidRPr="00651F10" w:rsidTr="006E119A">
        <w:trPr>
          <w:trHeight w:val="315"/>
          <w:jc w:val="center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  <w:r w:rsidRPr="00651F10">
              <w:rPr>
                <w:lang w:eastAsia="ru-RU"/>
              </w:rPr>
              <w:t>Итого средний балл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3E5" w:rsidRPr="00651F10" w:rsidRDefault="005E03E5" w:rsidP="00044D87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5E03E5" w:rsidRDefault="005E03E5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651F10" w:rsidRDefault="00651F10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651F10" w:rsidRDefault="00651F10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651F10" w:rsidRDefault="00651F10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651F10" w:rsidRDefault="00651F10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651F10" w:rsidRDefault="00651F10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651F10" w:rsidRDefault="00651F10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651F10" w:rsidRDefault="00651F10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651F10" w:rsidRDefault="00651F10" w:rsidP="005E03E5">
      <w:pPr>
        <w:pStyle w:val="ae"/>
        <w:shd w:val="clear" w:color="auto" w:fill="FFFFFF"/>
        <w:spacing w:before="0" w:after="0"/>
        <w:ind w:firstLine="709"/>
        <w:textAlignment w:val="baseline"/>
        <w:rPr>
          <w:sz w:val="28"/>
          <w:szCs w:val="28"/>
        </w:rPr>
      </w:pPr>
    </w:p>
    <w:p w:rsidR="00CC45F1" w:rsidRPr="00E9753F" w:rsidRDefault="00CC45F1" w:rsidP="00CC45F1">
      <w:pPr>
        <w:ind w:left="993" w:hanging="284"/>
        <w:jc w:val="both"/>
        <w:rPr>
          <w:sz w:val="28"/>
          <w:szCs w:val="28"/>
        </w:rPr>
      </w:pPr>
      <w:r w:rsidRPr="00E9753F">
        <w:rPr>
          <w:sz w:val="28"/>
          <w:szCs w:val="28"/>
        </w:rPr>
        <w:lastRenderedPageBreak/>
        <w:t xml:space="preserve">Пример 1. Фактический вид из программы </w:t>
      </w:r>
      <w:r w:rsidRPr="00E9753F">
        <w:rPr>
          <w:sz w:val="28"/>
          <w:szCs w:val="28"/>
          <w:lang w:val="en-US"/>
        </w:rPr>
        <w:t>Excel</w:t>
      </w:r>
      <w:r w:rsidRPr="00E9753F">
        <w:rPr>
          <w:sz w:val="28"/>
          <w:szCs w:val="28"/>
        </w:rPr>
        <w:t xml:space="preserve">. </w:t>
      </w:r>
    </w:p>
    <w:p w:rsidR="00CC45F1" w:rsidRPr="00E9753F" w:rsidRDefault="00CC45F1" w:rsidP="00CC45F1">
      <w:pPr>
        <w:ind w:left="993" w:hanging="284"/>
        <w:jc w:val="both"/>
        <w:rPr>
          <w:sz w:val="28"/>
          <w:szCs w:val="28"/>
        </w:rPr>
      </w:pPr>
    </w:p>
    <w:p w:rsidR="00CC45F1" w:rsidRPr="00E9753F" w:rsidRDefault="00CC45F1" w:rsidP="002F6BEA">
      <w:pPr>
        <w:suppressAutoHyphens w:val="0"/>
        <w:ind w:left="-426"/>
        <w:rPr>
          <w:sz w:val="28"/>
          <w:szCs w:val="28"/>
        </w:rPr>
      </w:pPr>
      <w:r w:rsidRPr="00E9753F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00701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1602" t="24872" r="31281" b="20769"/>
                    <a:stretch/>
                  </pic:blipFill>
                  <pic:spPr bwMode="auto">
                    <a:xfrm>
                      <a:off x="0" y="0"/>
                      <a:ext cx="5940425" cy="3007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03E5" w:rsidRPr="00E9753F">
        <w:rPr>
          <w:sz w:val="28"/>
          <w:szCs w:val="28"/>
        </w:rPr>
        <w:br w:type="page"/>
      </w:r>
    </w:p>
    <w:p w:rsidR="005E03E5" w:rsidRPr="00E9753F" w:rsidRDefault="005E03E5" w:rsidP="005E03E5">
      <w:pPr>
        <w:widowControl w:val="0"/>
        <w:shd w:val="clear" w:color="auto" w:fill="FFFFFF"/>
        <w:tabs>
          <w:tab w:val="left" w:pos="360"/>
        </w:tabs>
        <w:autoSpaceDE w:val="0"/>
        <w:ind w:right="-32"/>
        <w:jc w:val="center"/>
        <w:rPr>
          <w:bCs/>
          <w:sz w:val="28"/>
          <w:szCs w:val="28"/>
        </w:rPr>
      </w:pPr>
      <w:r w:rsidRPr="00E9753F">
        <w:rPr>
          <w:bCs/>
          <w:sz w:val="28"/>
          <w:szCs w:val="28"/>
        </w:rPr>
        <w:lastRenderedPageBreak/>
        <w:t>Параметр «Основные технические знания»</w:t>
      </w:r>
    </w:p>
    <w:p w:rsidR="005E03E5" w:rsidRPr="00E9753F" w:rsidRDefault="005E03E5" w:rsidP="005E03E5">
      <w:pPr>
        <w:widowControl w:val="0"/>
        <w:shd w:val="clear" w:color="auto" w:fill="FFFFFF"/>
        <w:tabs>
          <w:tab w:val="left" w:pos="360"/>
        </w:tabs>
        <w:autoSpaceDE w:val="0"/>
        <w:ind w:right="-32"/>
        <w:jc w:val="center"/>
        <w:rPr>
          <w:bCs/>
          <w:sz w:val="28"/>
          <w:szCs w:val="28"/>
        </w:rPr>
      </w:pPr>
    </w:p>
    <w:p w:rsidR="005E03E5" w:rsidRPr="00E9753F" w:rsidRDefault="005E03E5" w:rsidP="005E03E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>Лист учета</w:t>
      </w:r>
      <w:r w:rsidR="00F62D08" w:rsidRPr="00E9753F">
        <w:rPr>
          <w:sz w:val="28"/>
          <w:szCs w:val="28"/>
        </w:rPr>
        <w:t xml:space="preserve"> </w:t>
      </w:r>
      <w:r w:rsidRPr="00E9753F">
        <w:rPr>
          <w:sz w:val="28"/>
          <w:szCs w:val="28"/>
        </w:rPr>
        <w:t>выполнения контрольных заданий у обучающихся по программе «Школа горных видов спорта». ПДО Панченко Р.Д.</w:t>
      </w:r>
    </w:p>
    <w:p w:rsidR="005E03E5" w:rsidRPr="00E9753F" w:rsidRDefault="005E03E5" w:rsidP="005E03E5">
      <w:pPr>
        <w:ind w:firstLine="709"/>
        <w:rPr>
          <w:sz w:val="28"/>
          <w:szCs w:val="28"/>
        </w:rPr>
      </w:pPr>
      <w:r w:rsidRPr="00E9753F">
        <w:rPr>
          <w:sz w:val="28"/>
          <w:szCs w:val="28"/>
        </w:rPr>
        <w:t>Дата: ____________</w:t>
      </w:r>
    </w:p>
    <w:p w:rsidR="005E03E5" w:rsidRPr="00E9753F" w:rsidRDefault="005E03E5" w:rsidP="005E03E5">
      <w:pPr>
        <w:ind w:right="-143" w:firstLine="709"/>
        <w:rPr>
          <w:sz w:val="28"/>
          <w:szCs w:val="28"/>
        </w:rPr>
      </w:pPr>
      <w:r w:rsidRPr="00E9753F">
        <w:rPr>
          <w:sz w:val="28"/>
          <w:szCs w:val="28"/>
        </w:rPr>
        <w:t>Наименование пройденного блока материалов: (пример – альпинистские узлы)</w:t>
      </w:r>
    </w:p>
    <w:p w:rsidR="005E03E5" w:rsidRPr="00E9753F" w:rsidRDefault="005E03E5" w:rsidP="00493C9F">
      <w:pPr>
        <w:rPr>
          <w:sz w:val="28"/>
          <w:szCs w:val="28"/>
        </w:rPr>
      </w:pPr>
      <w:r w:rsidRPr="00E9753F">
        <w:rPr>
          <w:sz w:val="28"/>
          <w:szCs w:val="28"/>
        </w:rPr>
        <w:t xml:space="preserve">Таблица </w:t>
      </w:r>
      <w:r w:rsidR="00493C9F" w:rsidRPr="00E9753F">
        <w:rPr>
          <w:sz w:val="28"/>
          <w:szCs w:val="28"/>
        </w:rPr>
        <w:t>8. Форма контроля освоения основных технических знаний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134"/>
        <w:gridCol w:w="709"/>
        <w:gridCol w:w="850"/>
        <w:gridCol w:w="709"/>
        <w:gridCol w:w="850"/>
        <w:gridCol w:w="993"/>
        <w:gridCol w:w="850"/>
        <w:gridCol w:w="992"/>
        <w:gridCol w:w="993"/>
      </w:tblGrid>
      <w:tr w:rsidR="005E03E5" w:rsidRPr="00651F10" w:rsidTr="00044D87">
        <w:trPr>
          <w:trHeight w:val="378"/>
        </w:trPr>
        <w:tc>
          <w:tcPr>
            <w:tcW w:w="568" w:type="dxa"/>
            <w:vMerge w:val="restart"/>
          </w:tcPr>
          <w:p w:rsidR="005E03E5" w:rsidRPr="00651F10" w:rsidRDefault="005E03E5" w:rsidP="00044D87">
            <w:pPr>
              <w:ind w:left="-108" w:right="-108"/>
              <w:jc w:val="center"/>
            </w:pPr>
            <w:r w:rsidRPr="00651F10">
              <w:t>№</w:t>
            </w:r>
          </w:p>
          <w:p w:rsidR="005E03E5" w:rsidRPr="00651F10" w:rsidRDefault="005E03E5" w:rsidP="00044D87">
            <w:pPr>
              <w:ind w:left="-108" w:right="-108"/>
              <w:jc w:val="center"/>
            </w:pPr>
            <w:proofErr w:type="gramStart"/>
            <w:r w:rsidRPr="00651F10">
              <w:t>п</w:t>
            </w:r>
            <w:proofErr w:type="gramEnd"/>
            <w:r w:rsidRPr="00651F10">
              <w:t>/п</w:t>
            </w:r>
          </w:p>
        </w:tc>
        <w:tc>
          <w:tcPr>
            <w:tcW w:w="1276" w:type="dxa"/>
            <w:vMerge w:val="restart"/>
          </w:tcPr>
          <w:p w:rsidR="005E03E5" w:rsidRPr="00651F10" w:rsidRDefault="005E03E5" w:rsidP="00044D87">
            <w:pPr>
              <w:tabs>
                <w:tab w:val="left" w:pos="1593"/>
              </w:tabs>
              <w:ind w:left="-108" w:right="-108"/>
              <w:jc w:val="center"/>
            </w:pPr>
            <w:r w:rsidRPr="00651F10">
              <w:t>Ф.И.</w:t>
            </w:r>
          </w:p>
          <w:p w:rsidR="005E03E5" w:rsidRPr="00651F10" w:rsidRDefault="005E03E5" w:rsidP="00044D87">
            <w:pPr>
              <w:tabs>
                <w:tab w:val="left" w:pos="1593"/>
              </w:tabs>
              <w:ind w:left="-108" w:right="-108"/>
              <w:jc w:val="center"/>
            </w:pPr>
            <w:r w:rsidRPr="00651F10">
              <w:t>учащегося</w:t>
            </w:r>
          </w:p>
        </w:tc>
        <w:tc>
          <w:tcPr>
            <w:tcW w:w="5245" w:type="dxa"/>
            <w:gridSpan w:val="6"/>
          </w:tcPr>
          <w:p w:rsidR="005E03E5" w:rsidRPr="00651F10" w:rsidRDefault="005E03E5" w:rsidP="00044D87">
            <w:r w:rsidRPr="00651F10">
              <w:t xml:space="preserve">Наименование контрольного вопроса </w:t>
            </w:r>
          </w:p>
        </w:tc>
        <w:tc>
          <w:tcPr>
            <w:tcW w:w="850" w:type="dxa"/>
          </w:tcPr>
          <w:p w:rsidR="005E03E5" w:rsidRPr="00651F10" w:rsidRDefault="005E03E5" w:rsidP="00044D87">
            <w:pPr>
              <w:ind w:left="-107" w:right="-109"/>
              <w:jc w:val="center"/>
            </w:pPr>
            <w:r w:rsidRPr="00651F10">
              <w:t>Приме</w:t>
            </w:r>
          </w:p>
          <w:p w:rsidR="005E03E5" w:rsidRPr="00651F10" w:rsidRDefault="005E03E5" w:rsidP="00044D87">
            <w:pPr>
              <w:ind w:left="-107" w:right="-109"/>
              <w:jc w:val="center"/>
            </w:pPr>
            <w:proofErr w:type="spellStart"/>
            <w:r w:rsidRPr="00651F10">
              <w:t>чание</w:t>
            </w:r>
            <w:proofErr w:type="spellEnd"/>
          </w:p>
        </w:tc>
        <w:tc>
          <w:tcPr>
            <w:tcW w:w="992" w:type="dxa"/>
          </w:tcPr>
          <w:p w:rsidR="005E03E5" w:rsidRPr="00651F10" w:rsidRDefault="005E03E5" w:rsidP="00044D87">
            <w:pPr>
              <w:ind w:left="-147" w:right="-108"/>
              <w:jc w:val="center"/>
            </w:pPr>
            <w:proofErr w:type="spellStart"/>
            <w:r w:rsidRPr="00651F10">
              <w:t>Реше</w:t>
            </w:r>
            <w:proofErr w:type="spellEnd"/>
          </w:p>
          <w:p w:rsidR="005E03E5" w:rsidRPr="00651F10" w:rsidRDefault="005E03E5" w:rsidP="00044D87">
            <w:pPr>
              <w:ind w:left="-147" w:right="-108"/>
              <w:jc w:val="center"/>
            </w:pPr>
            <w:proofErr w:type="spellStart"/>
            <w:r w:rsidRPr="00651F10">
              <w:t>ние</w:t>
            </w:r>
            <w:proofErr w:type="spellEnd"/>
          </w:p>
        </w:tc>
        <w:tc>
          <w:tcPr>
            <w:tcW w:w="993" w:type="dxa"/>
          </w:tcPr>
          <w:p w:rsidR="005E03E5" w:rsidRPr="00651F10" w:rsidRDefault="005E03E5" w:rsidP="00044D87">
            <w:pPr>
              <w:ind w:left="-147" w:right="-108"/>
              <w:jc w:val="center"/>
            </w:pPr>
            <w:r w:rsidRPr="00651F10">
              <w:t>итог</w:t>
            </w:r>
          </w:p>
          <w:p w:rsidR="005E03E5" w:rsidRPr="00651F10" w:rsidRDefault="005E03E5" w:rsidP="00044D87">
            <w:pPr>
              <w:ind w:left="-147" w:right="-108"/>
              <w:jc w:val="center"/>
            </w:pPr>
            <w:r w:rsidRPr="00651F10">
              <w:t>ẞ</w:t>
            </w:r>
            <w:r w:rsidRPr="00651F10">
              <w:rPr>
                <w:vertAlign w:val="subscript"/>
              </w:rPr>
              <w:t>1</w:t>
            </w:r>
            <w:r w:rsidRPr="00651F10">
              <w:t>=16/α</w:t>
            </w:r>
          </w:p>
        </w:tc>
      </w:tr>
      <w:tr w:rsidR="005E03E5" w:rsidRPr="00651F10" w:rsidTr="00651F10">
        <w:trPr>
          <w:trHeight w:val="412"/>
        </w:trPr>
        <w:tc>
          <w:tcPr>
            <w:tcW w:w="568" w:type="dxa"/>
            <w:vMerge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1276" w:type="dxa"/>
            <w:vMerge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1134" w:type="dxa"/>
            <w:vAlign w:val="center"/>
          </w:tcPr>
          <w:p w:rsidR="005E03E5" w:rsidRPr="00651F10" w:rsidRDefault="005E03E5" w:rsidP="00044D87">
            <w:pPr>
              <w:ind w:left="-107" w:right="-68"/>
              <w:jc w:val="center"/>
            </w:pPr>
            <w:proofErr w:type="gramStart"/>
            <w:r w:rsidRPr="00651F10">
              <w:t>Про</w:t>
            </w:r>
            <w:proofErr w:type="gramEnd"/>
            <w:r w:rsidR="00651F10">
              <w:t xml:space="preserve"> </w:t>
            </w:r>
            <w:r w:rsidRPr="00651F10">
              <w:t>водник восьмерка</w:t>
            </w: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ind w:left="-108" w:right="-67"/>
              <w:jc w:val="center"/>
            </w:pPr>
            <w:proofErr w:type="spellStart"/>
            <w:proofErr w:type="gramStart"/>
            <w:r w:rsidRPr="00651F10">
              <w:t>Стре</w:t>
            </w:r>
            <w:proofErr w:type="spellEnd"/>
            <w:r w:rsidR="00651F10">
              <w:t xml:space="preserve"> </w:t>
            </w:r>
            <w:proofErr w:type="spellStart"/>
            <w:r w:rsidRPr="00651F10">
              <w:t>мя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ind w:left="-70" w:right="-132" w:hanging="38"/>
              <w:jc w:val="center"/>
            </w:pPr>
            <w:r w:rsidRPr="00651F10">
              <w:t>Средин</w:t>
            </w:r>
          </w:p>
          <w:p w:rsidR="005E03E5" w:rsidRPr="00651F10" w:rsidRDefault="005E03E5" w:rsidP="00044D87">
            <w:pPr>
              <w:ind w:left="-70" w:right="-132" w:hanging="38"/>
              <w:jc w:val="center"/>
            </w:pPr>
            <w:proofErr w:type="spellStart"/>
            <w:r w:rsidRPr="00651F10">
              <w:t>ный</w:t>
            </w:r>
            <w:proofErr w:type="spellEnd"/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ind w:left="5" w:right="-27" w:hanging="28"/>
              <w:jc w:val="center"/>
            </w:pPr>
            <w:proofErr w:type="spellStart"/>
            <w:proofErr w:type="gramStart"/>
            <w:r w:rsidRPr="00651F10">
              <w:t>Бу</w:t>
            </w:r>
            <w:proofErr w:type="spellEnd"/>
            <w:r w:rsidR="00651F10">
              <w:t xml:space="preserve"> </w:t>
            </w:r>
            <w:r w:rsidRPr="00651F10">
              <w:t>линь</w:t>
            </w:r>
            <w:proofErr w:type="gramEnd"/>
          </w:p>
        </w:tc>
        <w:tc>
          <w:tcPr>
            <w:tcW w:w="850" w:type="dxa"/>
            <w:vAlign w:val="center"/>
          </w:tcPr>
          <w:p w:rsidR="005E03E5" w:rsidRPr="00651F10" w:rsidRDefault="00651F10" w:rsidP="00044D87">
            <w:pPr>
              <w:ind w:left="-124" w:right="-70"/>
              <w:jc w:val="center"/>
            </w:pPr>
            <w:r>
              <w:t>Прусик</w:t>
            </w:r>
          </w:p>
        </w:tc>
        <w:tc>
          <w:tcPr>
            <w:tcW w:w="993" w:type="dxa"/>
            <w:vAlign w:val="center"/>
          </w:tcPr>
          <w:p w:rsidR="005E03E5" w:rsidRPr="00651F10" w:rsidRDefault="005E03E5" w:rsidP="00044D87">
            <w:pPr>
              <w:ind w:left="-108" w:right="-121"/>
              <w:jc w:val="center"/>
            </w:pPr>
            <w:r w:rsidRPr="00651F10">
              <w:t>Рифовый</w:t>
            </w: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2" w:type="dxa"/>
            <w:vAlign w:val="center"/>
          </w:tcPr>
          <w:p w:rsidR="005E03E5" w:rsidRPr="00651F10" w:rsidRDefault="005E03E5" w:rsidP="00044D87">
            <w:pPr>
              <w:ind w:left="-147" w:right="-108"/>
              <w:jc w:val="center"/>
            </w:pPr>
          </w:p>
        </w:tc>
        <w:tc>
          <w:tcPr>
            <w:tcW w:w="993" w:type="dxa"/>
          </w:tcPr>
          <w:p w:rsidR="005E03E5" w:rsidRPr="00651F10" w:rsidRDefault="005E03E5" w:rsidP="00044D87">
            <w:pPr>
              <w:ind w:left="-147" w:right="-108"/>
              <w:jc w:val="center"/>
            </w:pPr>
          </w:p>
        </w:tc>
      </w:tr>
      <w:tr w:rsidR="005E03E5" w:rsidRPr="00651F10" w:rsidTr="00651F10">
        <w:trPr>
          <w:trHeight w:val="639"/>
        </w:trPr>
        <w:tc>
          <w:tcPr>
            <w:tcW w:w="568" w:type="dxa"/>
          </w:tcPr>
          <w:p w:rsidR="005E03E5" w:rsidRPr="00651F10" w:rsidRDefault="005E03E5" w:rsidP="00044D87">
            <w:pPr>
              <w:jc w:val="center"/>
            </w:pPr>
            <w:r w:rsidRPr="00651F10">
              <w:t>1</w:t>
            </w:r>
          </w:p>
        </w:tc>
        <w:tc>
          <w:tcPr>
            <w:tcW w:w="1276" w:type="dxa"/>
          </w:tcPr>
          <w:p w:rsidR="005E03E5" w:rsidRPr="00651F10" w:rsidRDefault="005E03E5" w:rsidP="00044D87">
            <w:r w:rsidRPr="00651F10">
              <w:t>Иванов Петя</w:t>
            </w:r>
          </w:p>
        </w:tc>
        <w:tc>
          <w:tcPr>
            <w:tcW w:w="1134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+</w:t>
            </w: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-</w:t>
            </w: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+</w:t>
            </w: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+</w:t>
            </w: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+</w:t>
            </w:r>
          </w:p>
        </w:tc>
        <w:tc>
          <w:tcPr>
            <w:tcW w:w="993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+</w:t>
            </w: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2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≤8</w:t>
            </w:r>
          </w:p>
          <w:p w:rsidR="005E03E5" w:rsidRPr="00651F10" w:rsidRDefault="005E03E5" w:rsidP="00044D87">
            <w:pPr>
              <w:jc w:val="center"/>
            </w:pPr>
            <w:r w:rsidRPr="00651F10">
              <w:t>допуск</w:t>
            </w:r>
          </w:p>
        </w:tc>
        <w:tc>
          <w:tcPr>
            <w:tcW w:w="993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8,3</w:t>
            </w:r>
          </w:p>
        </w:tc>
      </w:tr>
      <w:tr w:rsidR="005E03E5" w:rsidRPr="00651F10" w:rsidTr="00651F10">
        <w:trPr>
          <w:trHeight w:val="639"/>
        </w:trPr>
        <w:tc>
          <w:tcPr>
            <w:tcW w:w="568" w:type="dxa"/>
          </w:tcPr>
          <w:p w:rsidR="005E03E5" w:rsidRPr="00651F10" w:rsidRDefault="005E03E5" w:rsidP="00044D87">
            <w:pPr>
              <w:jc w:val="center"/>
            </w:pPr>
            <w:r w:rsidRPr="00651F10">
              <w:t>2</w:t>
            </w:r>
          </w:p>
        </w:tc>
        <w:tc>
          <w:tcPr>
            <w:tcW w:w="1276" w:type="dxa"/>
          </w:tcPr>
          <w:p w:rsidR="005E03E5" w:rsidRPr="00651F10" w:rsidRDefault="005E03E5" w:rsidP="00044D87">
            <w:r w:rsidRPr="00651F10">
              <w:t>Петров Андрей</w:t>
            </w:r>
          </w:p>
        </w:tc>
        <w:tc>
          <w:tcPr>
            <w:tcW w:w="1134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-</w:t>
            </w: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+</w:t>
            </w: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+</w:t>
            </w: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-</w:t>
            </w: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+</w:t>
            </w:r>
          </w:p>
        </w:tc>
        <w:tc>
          <w:tcPr>
            <w:tcW w:w="993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-</w:t>
            </w: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2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&gt;8</w:t>
            </w:r>
          </w:p>
          <w:p w:rsidR="005E03E5" w:rsidRPr="00651F10" w:rsidRDefault="005E03E5" w:rsidP="00044D87">
            <w:pPr>
              <w:jc w:val="center"/>
            </w:pPr>
            <w:proofErr w:type="gramStart"/>
            <w:r w:rsidRPr="00651F10">
              <w:t>пере-сдача</w:t>
            </w:r>
            <w:proofErr w:type="gramEnd"/>
          </w:p>
        </w:tc>
        <w:tc>
          <w:tcPr>
            <w:tcW w:w="993" w:type="dxa"/>
            <w:vAlign w:val="center"/>
          </w:tcPr>
          <w:p w:rsidR="005E03E5" w:rsidRPr="00651F10" w:rsidRDefault="005E03E5" w:rsidP="00044D87">
            <w:pPr>
              <w:jc w:val="center"/>
            </w:pPr>
            <w:r w:rsidRPr="00651F10">
              <w:t>5,0</w:t>
            </w:r>
          </w:p>
        </w:tc>
      </w:tr>
      <w:tr w:rsidR="005E03E5" w:rsidRPr="00651F10" w:rsidTr="00651F10">
        <w:trPr>
          <w:trHeight w:val="422"/>
        </w:trPr>
        <w:tc>
          <w:tcPr>
            <w:tcW w:w="568" w:type="dxa"/>
          </w:tcPr>
          <w:p w:rsidR="005E03E5" w:rsidRPr="00651F10" w:rsidRDefault="005E03E5" w:rsidP="00044D87">
            <w:pPr>
              <w:jc w:val="center"/>
            </w:pPr>
            <w:r w:rsidRPr="00651F10">
              <w:t>3</w:t>
            </w:r>
          </w:p>
        </w:tc>
        <w:tc>
          <w:tcPr>
            <w:tcW w:w="1276" w:type="dxa"/>
          </w:tcPr>
          <w:p w:rsidR="005E03E5" w:rsidRPr="00651F10" w:rsidRDefault="005E03E5" w:rsidP="00044D87"/>
        </w:tc>
        <w:tc>
          <w:tcPr>
            <w:tcW w:w="1134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3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2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3" w:type="dxa"/>
          </w:tcPr>
          <w:p w:rsidR="005E03E5" w:rsidRPr="00651F10" w:rsidRDefault="005E03E5" w:rsidP="00044D87">
            <w:pPr>
              <w:jc w:val="center"/>
            </w:pPr>
          </w:p>
        </w:tc>
      </w:tr>
      <w:tr w:rsidR="005E03E5" w:rsidRPr="00651F10" w:rsidTr="00651F10">
        <w:trPr>
          <w:trHeight w:val="400"/>
        </w:trPr>
        <w:tc>
          <w:tcPr>
            <w:tcW w:w="568" w:type="dxa"/>
          </w:tcPr>
          <w:p w:rsidR="005E03E5" w:rsidRPr="00651F10" w:rsidRDefault="005E03E5" w:rsidP="00044D87">
            <w:pPr>
              <w:jc w:val="center"/>
            </w:pPr>
            <w:r w:rsidRPr="00651F10">
              <w:t>4</w:t>
            </w:r>
          </w:p>
        </w:tc>
        <w:tc>
          <w:tcPr>
            <w:tcW w:w="1276" w:type="dxa"/>
          </w:tcPr>
          <w:p w:rsidR="005E03E5" w:rsidRPr="00651F10" w:rsidRDefault="005E03E5" w:rsidP="00044D87"/>
        </w:tc>
        <w:tc>
          <w:tcPr>
            <w:tcW w:w="1134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3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2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3" w:type="dxa"/>
          </w:tcPr>
          <w:p w:rsidR="005E03E5" w:rsidRPr="00651F10" w:rsidRDefault="005E03E5" w:rsidP="00044D87">
            <w:pPr>
              <w:jc w:val="center"/>
            </w:pPr>
          </w:p>
        </w:tc>
      </w:tr>
      <w:tr w:rsidR="005E03E5" w:rsidRPr="00651F10" w:rsidTr="00651F10">
        <w:trPr>
          <w:trHeight w:val="278"/>
        </w:trPr>
        <w:tc>
          <w:tcPr>
            <w:tcW w:w="568" w:type="dxa"/>
          </w:tcPr>
          <w:p w:rsidR="005E03E5" w:rsidRPr="00651F10" w:rsidRDefault="005E03E5" w:rsidP="00044D87">
            <w:pPr>
              <w:jc w:val="center"/>
            </w:pPr>
            <w:r w:rsidRPr="00651F10">
              <w:t>5</w:t>
            </w:r>
          </w:p>
        </w:tc>
        <w:tc>
          <w:tcPr>
            <w:tcW w:w="1276" w:type="dxa"/>
          </w:tcPr>
          <w:p w:rsidR="005E03E5" w:rsidRPr="00651F10" w:rsidRDefault="005E03E5" w:rsidP="00044D87"/>
        </w:tc>
        <w:tc>
          <w:tcPr>
            <w:tcW w:w="1134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3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850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2" w:type="dxa"/>
            <w:vAlign w:val="center"/>
          </w:tcPr>
          <w:p w:rsidR="005E03E5" w:rsidRPr="00651F10" w:rsidRDefault="005E03E5" w:rsidP="00044D87">
            <w:pPr>
              <w:jc w:val="center"/>
            </w:pPr>
          </w:p>
        </w:tc>
        <w:tc>
          <w:tcPr>
            <w:tcW w:w="993" w:type="dxa"/>
          </w:tcPr>
          <w:p w:rsidR="005E03E5" w:rsidRPr="00651F10" w:rsidRDefault="005E03E5" w:rsidP="00044D87">
            <w:pPr>
              <w:jc w:val="center"/>
            </w:pPr>
          </w:p>
        </w:tc>
      </w:tr>
    </w:tbl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В столбец  № </w:t>
      </w:r>
      <w:proofErr w:type="gramStart"/>
      <w:r w:rsidRPr="00E9753F">
        <w:rPr>
          <w:sz w:val="28"/>
          <w:szCs w:val="28"/>
        </w:rPr>
        <w:t>п</w:t>
      </w:r>
      <w:proofErr w:type="gramEnd"/>
      <w:r w:rsidRPr="00E9753F">
        <w:rPr>
          <w:sz w:val="28"/>
          <w:szCs w:val="28"/>
        </w:rPr>
        <w:t>/п: вносится номер по порядку;</w:t>
      </w: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В столбец ФИ учащегося: вносится имя и фамилия учащегося  согласно данным в журнале;</w:t>
      </w: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В примечание: все особенности (если таковые есть) проявления признака (критерия) или любые другие сведения, имеющие значения, по мнению педагога.</w:t>
      </w: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В ячейки  напротив фамилии вносятся условные знаки + / - (зачет / не зачет)</w:t>
      </w: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В столбце Итог прописывается итоговый набранный балл (от 1 до 16) по результатам правильности выполнения заданий, которые будут внесены в сводную таблицу наблюдения (оценочный лист).</w:t>
      </w: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Пропускной балл к допуску к дальнейшему обучению – не менее 8. Если в итоге набран балл менее 8, то проводятся дополнительные занятия с конкретным учеником, с последующей пересдачей.</w:t>
      </w:r>
    </w:p>
    <w:p w:rsidR="005E03E5" w:rsidRPr="00E9753F" w:rsidRDefault="005E03E5" w:rsidP="005E03E5">
      <w:pPr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16 – максимальный оценочный балл при подведении итогов проверки знаний.</w:t>
      </w:r>
    </w:p>
    <w:p w:rsidR="005E03E5" w:rsidRPr="00E9753F" w:rsidRDefault="005E03E5" w:rsidP="005E03E5">
      <w:pPr>
        <w:ind w:firstLine="709"/>
        <w:jc w:val="both"/>
        <w:rPr>
          <w:i/>
          <w:sz w:val="28"/>
          <w:szCs w:val="28"/>
          <w:u w:val="single"/>
        </w:rPr>
      </w:pPr>
      <w:r w:rsidRPr="00E9753F">
        <w:rPr>
          <w:i/>
          <w:sz w:val="28"/>
          <w:szCs w:val="28"/>
          <w:u w:val="single"/>
        </w:rPr>
        <w:t>Пример выбора условных знаков:</w:t>
      </w:r>
    </w:p>
    <w:p w:rsidR="005E03E5" w:rsidRPr="00E9753F" w:rsidRDefault="005E03E5" w:rsidP="005E03E5">
      <w:pPr>
        <w:tabs>
          <w:tab w:val="left" w:pos="930"/>
        </w:tabs>
        <w:ind w:firstLine="709"/>
        <w:jc w:val="both"/>
        <w:rPr>
          <w:i/>
          <w:sz w:val="28"/>
          <w:szCs w:val="28"/>
        </w:rPr>
      </w:pPr>
      <w:r w:rsidRPr="00E9753F">
        <w:rPr>
          <w:sz w:val="28"/>
          <w:szCs w:val="28"/>
        </w:rPr>
        <w:t>+  удовлетворительный уровень усвоения пройденного материала (зачет);</w:t>
      </w:r>
    </w:p>
    <w:p w:rsidR="005E03E5" w:rsidRPr="00E9753F" w:rsidRDefault="005E03E5" w:rsidP="005E03E5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-  неудовлетворительный уровень усвоения пройденного материала (не зачет).</w:t>
      </w:r>
    </w:p>
    <w:p w:rsidR="005E03E5" w:rsidRPr="00E9753F" w:rsidRDefault="005E03E5" w:rsidP="005E03E5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t>Лист учета выполнения контрольных заданий ведется в двух экземплярах. Первый для входной диагностики, второй для итоговой диагностики.</w:t>
      </w:r>
    </w:p>
    <w:p w:rsidR="002010BA" w:rsidRDefault="002010BA" w:rsidP="002010BA">
      <w:pPr>
        <w:ind w:left="993" w:hanging="284"/>
        <w:jc w:val="both"/>
        <w:rPr>
          <w:sz w:val="28"/>
          <w:szCs w:val="28"/>
        </w:rPr>
      </w:pPr>
    </w:p>
    <w:p w:rsidR="002010BA" w:rsidRPr="00E9753F" w:rsidRDefault="002010BA" w:rsidP="002010BA">
      <w:pPr>
        <w:ind w:left="993" w:hanging="284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Пример 2. Фактический вид из программы </w:t>
      </w:r>
      <w:r w:rsidRPr="00E9753F">
        <w:rPr>
          <w:sz w:val="28"/>
          <w:szCs w:val="28"/>
          <w:lang w:val="en-US"/>
        </w:rPr>
        <w:t>Excel</w:t>
      </w:r>
      <w:r w:rsidRPr="00E9753F">
        <w:rPr>
          <w:sz w:val="28"/>
          <w:szCs w:val="28"/>
        </w:rPr>
        <w:t>. Диагностика итоговая.</w:t>
      </w:r>
    </w:p>
    <w:p w:rsidR="002010BA" w:rsidRPr="00E9753F" w:rsidRDefault="002010BA" w:rsidP="002010BA">
      <w:pPr>
        <w:ind w:left="993" w:hanging="993"/>
        <w:jc w:val="both"/>
        <w:rPr>
          <w:sz w:val="28"/>
          <w:szCs w:val="28"/>
        </w:rPr>
      </w:pPr>
      <w:r w:rsidRPr="00E9753F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395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1602" t="24616" r="18906" b="24102"/>
                    <a:stretch/>
                  </pic:blipFill>
                  <pic:spPr bwMode="auto">
                    <a:xfrm>
                      <a:off x="0" y="0"/>
                      <a:ext cx="5940425" cy="239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0BA" w:rsidRPr="00E9753F" w:rsidRDefault="002010BA" w:rsidP="002010BA">
      <w:pPr>
        <w:widowControl w:val="0"/>
        <w:shd w:val="clear" w:color="auto" w:fill="FFFFFF"/>
        <w:tabs>
          <w:tab w:val="left" w:pos="360"/>
        </w:tabs>
        <w:autoSpaceDE w:val="0"/>
        <w:ind w:right="-32"/>
        <w:jc w:val="center"/>
        <w:rPr>
          <w:bCs/>
          <w:sz w:val="28"/>
          <w:szCs w:val="28"/>
        </w:rPr>
      </w:pPr>
    </w:p>
    <w:p w:rsidR="00A4171E" w:rsidRPr="00E9753F" w:rsidRDefault="00A4171E" w:rsidP="005E03E5">
      <w:pPr>
        <w:ind w:left="993" w:firstLine="709"/>
        <w:jc w:val="both"/>
        <w:rPr>
          <w:sz w:val="28"/>
          <w:szCs w:val="28"/>
        </w:rPr>
      </w:pPr>
      <w:r w:rsidRPr="00E9753F">
        <w:rPr>
          <w:sz w:val="28"/>
          <w:szCs w:val="28"/>
        </w:rPr>
        <w:br w:type="page"/>
      </w:r>
    </w:p>
    <w:p w:rsidR="005E03E5" w:rsidRPr="00E9753F" w:rsidRDefault="005E03E5" w:rsidP="005E03E5">
      <w:pPr>
        <w:widowControl w:val="0"/>
        <w:shd w:val="clear" w:color="auto" w:fill="FFFFFF"/>
        <w:tabs>
          <w:tab w:val="left" w:pos="360"/>
        </w:tabs>
        <w:autoSpaceDE w:val="0"/>
        <w:ind w:right="-32"/>
        <w:jc w:val="center"/>
        <w:rPr>
          <w:bCs/>
          <w:sz w:val="28"/>
          <w:szCs w:val="28"/>
        </w:rPr>
      </w:pPr>
      <w:r w:rsidRPr="00E9753F">
        <w:rPr>
          <w:bCs/>
          <w:sz w:val="28"/>
          <w:szCs w:val="28"/>
        </w:rPr>
        <w:lastRenderedPageBreak/>
        <w:t>Параметр «Основные технические навыки»</w:t>
      </w:r>
    </w:p>
    <w:p w:rsidR="005E03E5" w:rsidRPr="00E9753F" w:rsidRDefault="005E03E5" w:rsidP="005E03E5">
      <w:pPr>
        <w:widowControl w:val="0"/>
        <w:shd w:val="clear" w:color="auto" w:fill="FFFFFF"/>
        <w:tabs>
          <w:tab w:val="left" w:pos="360"/>
        </w:tabs>
        <w:autoSpaceDE w:val="0"/>
        <w:ind w:right="-32"/>
        <w:jc w:val="center"/>
        <w:rPr>
          <w:bCs/>
          <w:sz w:val="28"/>
          <w:szCs w:val="28"/>
        </w:rPr>
      </w:pPr>
    </w:p>
    <w:p w:rsidR="005E03E5" w:rsidRPr="00E9753F" w:rsidRDefault="005E03E5" w:rsidP="005E03E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 xml:space="preserve">Итоговый лист учета выполнения контрольных заданий </w:t>
      </w:r>
      <w:proofErr w:type="gramStart"/>
      <w:r w:rsidRPr="00E9753F">
        <w:rPr>
          <w:sz w:val="28"/>
          <w:szCs w:val="28"/>
        </w:rPr>
        <w:t>обучающимися</w:t>
      </w:r>
      <w:proofErr w:type="gramEnd"/>
      <w:r w:rsidR="00F62D08" w:rsidRPr="00E9753F">
        <w:rPr>
          <w:sz w:val="28"/>
          <w:szCs w:val="28"/>
        </w:rPr>
        <w:t xml:space="preserve"> </w:t>
      </w:r>
      <w:r w:rsidRPr="00E9753F">
        <w:rPr>
          <w:sz w:val="28"/>
          <w:szCs w:val="28"/>
        </w:rPr>
        <w:t xml:space="preserve">по программе </w:t>
      </w:r>
    </w:p>
    <w:p w:rsidR="005E03E5" w:rsidRPr="00E9753F" w:rsidRDefault="005E03E5" w:rsidP="005E03E5">
      <w:pPr>
        <w:jc w:val="center"/>
        <w:rPr>
          <w:sz w:val="28"/>
          <w:szCs w:val="28"/>
        </w:rPr>
      </w:pPr>
      <w:r w:rsidRPr="00E9753F">
        <w:rPr>
          <w:sz w:val="28"/>
          <w:szCs w:val="28"/>
        </w:rPr>
        <w:t>«Школа горных видов спорта». ПДО Панченко Р.Д.</w:t>
      </w:r>
    </w:p>
    <w:p w:rsidR="005E03E5" w:rsidRPr="00E9753F" w:rsidRDefault="005E03E5" w:rsidP="005E03E5">
      <w:pPr>
        <w:rPr>
          <w:sz w:val="28"/>
          <w:szCs w:val="28"/>
        </w:rPr>
      </w:pPr>
      <w:r w:rsidRPr="00E9753F">
        <w:rPr>
          <w:sz w:val="28"/>
          <w:szCs w:val="28"/>
        </w:rPr>
        <w:t>Дата:______________</w:t>
      </w:r>
    </w:p>
    <w:p w:rsidR="000C6F4B" w:rsidRDefault="000C6F4B" w:rsidP="00493C9F">
      <w:pPr>
        <w:ind w:left="709"/>
        <w:rPr>
          <w:sz w:val="28"/>
          <w:szCs w:val="28"/>
        </w:rPr>
      </w:pPr>
    </w:p>
    <w:p w:rsidR="005E03E5" w:rsidRPr="00E9753F" w:rsidRDefault="00493C9F" w:rsidP="00493C9F">
      <w:pPr>
        <w:ind w:left="709"/>
        <w:rPr>
          <w:sz w:val="28"/>
          <w:szCs w:val="28"/>
        </w:rPr>
      </w:pPr>
      <w:r w:rsidRPr="00E9753F">
        <w:rPr>
          <w:sz w:val="28"/>
          <w:szCs w:val="28"/>
        </w:rPr>
        <w:t>Таблица 9. Форма контроля освоения основных технических навыков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8"/>
        <w:gridCol w:w="708"/>
        <w:gridCol w:w="710"/>
        <w:gridCol w:w="708"/>
        <w:gridCol w:w="709"/>
        <w:gridCol w:w="708"/>
        <w:gridCol w:w="1276"/>
        <w:gridCol w:w="708"/>
        <w:gridCol w:w="709"/>
        <w:gridCol w:w="1559"/>
      </w:tblGrid>
      <w:tr w:rsidR="005E7BB5" w:rsidRPr="00B313EE" w:rsidTr="00B313EE">
        <w:trPr>
          <w:trHeight w:val="659"/>
        </w:trPr>
        <w:tc>
          <w:tcPr>
            <w:tcW w:w="534" w:type="dxa"/>
            <w:vMerge w:val="restart"/>
          </w:tcPr>
          <w:p w:rsidR="005E03E5" w:rsidRPr="00B313EE" w:rsidRDefault="005E03E5" w:rsidP="00044D87">
            <w:pPr>
              <w:ind w:left="-108" w:right="-108"/>
              <w:jc w:val="center"/>
            </w:pPr>
            <w:r w:rsidRPr="00B313EE">
              <w:t>№</w:t>
            </w:r>
          </w:p>
          <w:p w:rsidR="005E03E5" w:rsidRPr="00B313EE" w:rsidRDefault="005E03E5" w:rsidP="00044D87">
            <w:pPr>
              <w:ind w:left="-108" w:right="-108"/>
              <w:jc w:val="center"/>
            </w:pPr>
            <w:proofErr w:type="gramStart"/>
            <w:r w:rsidRPr="00B313EE">
              <w:t>п</w:t>
            </w:r>
            <w:proofErr w:type="gramEnd"/>
            <w:r w:rsidRPr="00B313EE">
              <w:t>/п</w:t>
            </w:r>
          </w:p>
        </w:tc>
        <w:tc>
          <w:tcPr>
            <w:tcW w:w="1418" w:type="dxa"/>
            <w:vMerge w:val="restart"/>
            <w:textDirection w:val="btLr"/>
          </w:tcPr>
          <w:p w:rsidR="005E03E5" w:rsidRPr="00B313EE" w:rsidRDefault="005E03E5" w:rsidP="00044D87">
            <w:pPr>
              <w:tabs>
                <w:tab w:val="left" w:pos="1593"/>
              </w:tabs>
              <w:ind w:left="-108" w:right="-108"/>
              <w:jc w:val="center"/>
            </w:pPr>
            <w:r w:rsidRPr="00B313EE">
              <w:t>Ф.И.</w:t>
            </w:r>
          </w:p>
          <w:p w:rsidR="005E03E5" w:rsidRPr="00B313EE" w:rsidRDefault="005E03E5" w:rsidP="00044D87">
            <w:pPr>
              <w:tabs>
                <w:tab w:val="left" w:pos="1593"/>
              </w:tabs>
              <w:ind w:left="-108" w:right="-108"/>
              <w:jc w:val="center"/>
            </w:pPr>
            <w:r w:rsidRPr="00B313EE">
              <w:t>учащегося</w:t>
            </w:r>
          </w:p>
        </w:tc>
        <w:tc>
          <w:tcPr>
            <w:tcW w:w="6236" w:type="dxa"/>
            <w:gridSpan w:val="8"/>
          </w:tcPr>
          <w:p w:rsidR="005E03E5" w:rsidRPr="00B313EE" w:rsidRDefault="005E03E5" w:rsidP="00044D87">
            <w:pPr>
              <w:ind w:left="-107" w:right="-109"/>
              <w:jc w:val="center"/>
            </w:pPr>
            <w:r w:rsidRPr="00B313EE">
              <w:t>Наименование основных контрольных блоков навыков</w:t>
            </w:r>
          </w:p>
        </w:tc>
        <w:tc>
          <w:tcPr>
            <w:tcW w:w="1559" w:type="dxa"/>
          </w:tcPr>
          <w:p w:rsidR="005E03E5" w:rsidRPr="00B313EE" w:rsidRDefault="005E03E5" w:rsidP="00044D87">
            <w:pPr>
              <w:ind w:left="-147" w:right="-108"/>
              <w:jc w:val="center"/>
            </w:pPr>
            <w:r w:rsidRPr="00B313EE">
              <w:t xml:space="preserve">Средний балл </w:t>
            </w:r>
          </w:p>
          <w:p w:rsidR="005E03E5" w:rsidRPr="00B313EE" w:rsidRDefault="005E03E5" w:rsidP="00044D87">
            <w:pPr>
              <w:ind w:left="-147" w:right="-108"/>
              <w:jc w:val="center"/>
            </w:pPr>
            <w:r w:rsidRPr="00B313EE">
              <w:t>(из 8 возможных)</w:t>
            </w:r>
          </w:p>
        </w:tc>
      </w:tr>
      <w:tr w:rsidR="005E7BB5" w:rsidRPr="00B313EE" w:rsidTr="00B313EE">
        <w:trPr>
          <w:cantSplit/>
          <w:trHeight w:val="2958"/>
        </w:trPr>
        <w:tc>
          <w:tcPr>
            <w:tcW w:w="534" w:type="dxa"/>
            <w:vMerge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1418" w:type="dxa"/>
            <w:vMerge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5E03E5" w:rsidRPr="00B313EE" w:rsidRDefault="005E03E5" w:rsidP="005E7BB5">
            <w:pPr>
              <w:ind w:left="-107" w:right="-108"/>
              <w:jc w:val="center"/>
            </w:pPr>
            <w:r w:rsidRPr="00B313EE">
              <w:t xml:space="preserve">1. Подъем по веревке с </w:t>
            </w:r>
            <w:proofErr w:type="spellStart"/>
            <w:r w:rsidRPr="00B313EE">
              <w:t>жумаром</w:t>
            </w:r>
            <w:proofErr w:type="spellEnd"/>
          </w:p>
        </w:tc>
        <w:tc>
          <w:tcPr>
            <w:tcW w:w="710" w:type="dxa"/>
            <w:textDirection w:val="btLr"/>
            <w:vAlign w:val="center"/>
          </w:tcPr>
          <w:p w:rsidR="005E7BB5" w:rsidRPr="00B313EE" w:rsidRDefault="005E03E5" w:rsidP="00044D87">
            <w:pPr>
              <w:ind w:left="-107" w:right="-108"/>
              <w:jc w:val="center"/>
            </w:pPr>
            <w:r w:rsidRPr="00B313EE">
              <w:t xml:space="preserve">2.Траверс </w:t>
            </w:r>
            <w:proofErr w:type="gramStart"/>
            <w:r w:rsidRPr="00B313EE">
              <w:t>с</w:t>
            </w:r>
            <w:proofErr w:type="gramEnd"/>
            <w:r w:rsidRPr="00B313EE">
              <w:t xml:space="preserve"> </w:t>
            </w:r>
          </w:p>
          <w:p w:rsidR="005E03E5" w:rsidRPr="00B313EE" w:rsidRDefault="005E03E5" w:rsidP="00044D87">
            <w:pPr>
              <w:ind w:left="-107" w:right="-108"/>
              <w:jc w:val="center"/>
            </w:pPr>
            <w:proofErr w:type="spellStart"/>
            <w:r w:rsidRPr="00B313EE">
              <w:t>самостраховкой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5E03E5" w:rsidRPr="00B313EE" w:rsidRDefault="005E03E5" w:rsidP="00044D87">
            <w:pPr>
              <w:ind w:left="-107" w:right="-108"/>
              <w:jc w:val="center"/>
            </w:pPr>
            <w:r w:rsidRPr="00B313EE">
              <w:t>3. Спуск по веревке со спусковым устройством</w:t>
            </w:r>
          </w:p>
        </w:tc>
        <w:tc>
          <w:tcPr>
            <w:tcW w:w="709" w:type="dxa"/>
            <w:textDirection w:val="btLr"/>
            <w:vAlign w:val="center"/>
          </w:tcPr>
          <w:p w:rsidR="005E7BB5" w:rsidRPr="00B313EE" w:rsidRDefault="005E03E5" w:rsidP="00044D87">
            <w:pPr>
              <w:ind w:left="-107" w:right="-108"/>
              <w:jc w:val="center"/>
            </w:pPr>
            <w:r w:rsidRPr="00B313EE">
              <w:t xml:space="preserve">4.Правила </w:t>
            </w:r>
          </w:p>
          <w:p w:rsidR="005E03E5" w:rsidRPr="00B313EE" w:rsidRDefault="005E03E5" w:rsidP="00044D87">
            <w:pPr>
              <w:ind w:left="-107" w:right="-108"/>
              <w:jc w:val="center"/>
            </w:pPr>
            <w:r w:rsidRPr="00B313EE">
              <w:t>скалолазания</w:t>
            </w:r>
          </w:p>
        </w:tc>
        <w:tc>
          <w:tcPr>
            <w:tcW w:w="708" w:type="dxa"/>
            <w:textDirection w:val="btLr"/>
            <w:vAlign w:val="center"/>
          </w:tcPr>
          <w:p w:rsidR="005E03E5" w:rsidRPr="00B313EE" w:rsidRDefault="005E03E5" w:rsidP="00044D87">
            <w:pPr>
              <w:ind w:left="-107" w:right="-108"/>
              <w:jc w:val="center"/>
            </w:pPr>
            <w:r w:rsidRPr="00B313EE">
              <w:t xml:space="preserve">5.Передвижение </w:t>
            </w:r>
          </w:p>
          <w:p w:rsidR="005E03E5" w:rsidRPr="00B313EE" w:rsidRDefault="005E03E5" w:rsidP="00044D87">
            <w:pPr>
              <w:ind w:left="-107" w:right="-108"/>
              <w:jc w:val="center"/>
            </w:pPr>
            <w:r w:rsidRPr="00B313EE">
              <w:t>в связках</w:t>
            </w:r>
          </w:p>
        </w:tc>
        <w:tc>
          <w:tcPr>
            <w:tcW w:w="1276" w:type="dxa"/>
            <w:textDirection w:val="btLr"/>
            <w:vAlign w:val="center"/>
          </w:tcPr>
          <w:p w:rsidR="005E03E5" w:rsidRPr="00B313EE" w:rsidRDefault="005E03E5" w:rsidP="00044D87">
            <w:pPr>
              <w:ind w:left="-107" w:right="-108"/>
              <w:jc w:val="center"/>
            </w:pPr>
            <w:r w:rsidRPr="00B313EE">
              <w:t>6. Правила спортивного</w:t>
            </w:r>
          </w:p>
          <w:p w:rsidR="005E03E5" w:rsidRPr="00B313EE" w:rsidRDefault="005E03E5" w:rsidP="00044D87">
            <w:pPr>
              <w:ind w:left="-107" w:right="-108"/>
              <w:jc w:val="center"/>
            </w:pPr>
            <w:r w:rsidRPr="00B313EE">
              <w:t xml:space="preserve"> туризма (практика прохождения дистанции)</w:t>
            </w:r>
          </w:p>
        </w:tc>
        <w:tc>
          <w:tcPr>
            <w:tcW w:w="708" w:type="dxa"/>
            <w:textDirection w:val="btLr"/>
            <w:vAlign w:val="center"/>
          </w:tcPr>
          <w:p w:rsidR="005E03E5" w:rsidRPr="00B313EE" w:rsidRDefault="005E03E5" w:rsidP="00044D87">
            <w:pPr>
              <w:ind w:left="-107" w:right="-108"/>
              <w:jc w:val="center"/>
            </w:pPr>
            <w:r w:rsidRPr="00B313EE">
              <w:t>7.Формы горного рельефа - терминология</w:t>
            </w:r>
          </w:p>
        </w:tc>
        <w:tc>
          <w:tcPr>
            <w:tcW w:w="709" w:type="dxa"/>
            <w:textDirection w:val="btLr"/>
            <w:vAlign w:val="center"/>
          </w:tcPr>
          <w:p w:rsidR="005E7BB5" w:rsidRPr="00B313EE" w:rsidRDefault="005E03E5" w:rsidP="00044D87">
            <w:pPr>
              <w:ind w:left="-107" w:right="-108"/>
              <w:jc w:val="center"/>
            </w:pPr>
            <w:r w:rsidRPr="00B313EE">
              <w:t xml:space="preserve">8. Управление </w:t>
            </w:r>
          </w:p>
          <w:p w:rsidR="005E03E5" w:rsidRPr="00B313EE" w:rsidRDefault="005E03E5" w:rsidP="00044D87">
            <w:pPr>
              <w:ind w:left="-107" w:right="-108"/>
              <w:jc w:val="center"/>
            </w:pPr>
            <w:r w:rsidRPr="00B313EE">
              <w:t>байдаркой</w:t>
            </w:r>
          </w:p>
        </w:tc>
        <w:tc>
          <w:tcPr>
            <w:tcW w:w="1559" w:type="dxa"/>
          </w:tcPr>
          <w:p w:rsidR="005E03E5" w:rsidRPr="00B313EE" w:rsidRDefault="005E03E5" w:rsidP="00044D87">
            <w:pPr>
              <w:ind w:left="-147" w:right="-108"/>
              <w:jc w:val="center"/>
            </w:pPr>
          </w:p>
        </w:tc>
      </w:tr>
      <w:tr w:rsidR="005E7BB5" w:rsidRPr="00B313EE" w:rsidTr="00B313EE">
        <w:trPr>
          <w:trHeight w:val="639"/>
        </w:trPr>
        <w:tc>
          <w:tcPr>
            <w:tcW w:w="534" w:type="dxa"/>
          </w:tcPr>
          <w:p w:rsidR="005E03E5" w:rsidRPr="00B313EE" w:rsidRDefault="005E03E5" w:rsidP="00044D87">
            <w:r w:rsidRPr="00B313EE">
              <w:t>1</w:t>
            </w:r>
          </w:p>
        </w:tc>
        <w:tc>
          <w:tcPr>
            <w:tcW w:w="1418" w:type="dxa"/>
          </w:tcPr>
          <w:p w:rsidR="005E03E5" w:rsidRPr="00B313EE" w:rsidRDefault="005E03E5" w:rsidP="00044D87"/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  <w:r w:rsidRPr="00B313EE">
              <w:t>+</w:t>
            </w:r>
          </w:p>
        </w:tc>
        <w:tc>
          <w:tcPr>
            <w:tcW w:w="710" w:type="dxa"/>
            <w:vAlign w:val="center"/>
          </w:tcPr>
          <w:p w:rsidR="005E03E5" w:rsidRPr="00B313EE" w:rsidRDefault="005E03E5" w:rsidP="00044D87">
            <w:pPr>
              <w:jc w:val="center"/>
            </w:pPr>
            <w:r w:rsidRPr="00B313EE">
              <w:t>+</w:t>
            </w: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  <w:r w:rsidRPr="00B313EE">
              <w:t>+</w:t>
            </w:r>
          </w:p>
        </w:tc>
        <w:tc>
          <w:tcPr>
            <w:tcW w:w="709" w:type="dxa"/>
            <w:vAlign w:val="center"/>
          </w:tcPr>
          <w:p w:rsidR="005E03E5" w:rsidRPr="00B313EE" w:rsidRDefault="005E03E5" w:rsidP="00044D87">
            <w:pPr>
              <w:jc w:val="center"/>
            </w:pPr>
            <w:r w:rsidRPr="00B313EE">
              <w:t>+</w:t>
            </w: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  <w:r w:rsidRPr="00B313EE">
              <w:t>-</w:t>
            </w:r>
          </w:p>
        </w:tc>
        <w:tc>
          <w:tcPr>
            <w:tcW w:w="1276" w:type="dxa"/>
            <w:vAlign w:val="center"/>
          </w:tcPr>
          <w:p w:rsidR="005E03E5" w:rsidRPr="00B313EE" w:rsidRDefault="005E03E5" w:rsidP="00044D87">
            <w:pPr>
              <w:jc w:val="center"/>
            </w:pPr>
            <w:r w:rsidRPr="00B313EE">
              <w:t>+</w:t>
            </w: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  <w:r w:rsidRPr="00B313EE">
              <w:t>-</w:t>
            </w:r>
          </w:p>
        </w:tc>
        <w:tc>
          <w:tcPr>
            <w:tcW w:w="709" w:type="dxa"/>
            <w:vAlign w:val="center"/>
          </w:tcPr>
          <w:p w:rsidR="005E03E5" w:rsidRPr="00B313EE" w:rsidRDefault="005E03E5" w:rsidP="00044D87">
            <w:pPr>
              <w:jc w:val="center"/>
            </w:pPr>
            <w:r w:rsidRPr="00B313EE">
              <w:t>-</w:t>
            </w:r>
          </w:p>
        </w:tc>
        <w:tc>
          <w:tcPr>
            <w:tcW w:w="1559" w:type="dxa"/>
            <w:vAlign w:val="center"/>
          </w:tcPr>
          <w:p w:rsidR="005E03E5" w:rsidRPr="00B313EE" w:rsidRDefault="005E03E5" w:rsidP="00044D87">
            <w:pPr>
              <w:jc w:val="center"/>
            </w:pPr>
            <w:r w:rsidRPr="00B313EE">
              <w:t>5</w:t>
            </w:r>
          </w:p>
        </w:tc>
      </w:tr>
      <w:tr w:rsidR="005E7BB5" w:rsidRPr="00B313EE" w:rsidTr="00B313EE">
        <w:trPr>
          <w:trHeight w:val="639"/>
        </w:trPr>
        <w:tc>
          <w:tcPr>
            <w:tcW w:w="534" w:type="dxa"/>
          </w:tcPr>
          <w:p w:rsidR="005E03E5" w:rsidRPr="00B313EE" w:rsidRDefault="005E03E5" w:rsidP="00044D87">
            <w:r w:rsidRPr="00B313EE">
              <w:t>2</w:t>
            </w:r>
          </w:p>
        </w:tc>
        <w:tc>
          <w:tcPr>
            <w:tcW w:w="1418" w:type="dxa"/>
          </w:tcPr>
          <w:p w:rsidR="005E03E5" w:rsidRPr="00B313EE" w:rsidRDefault="005E03E5" w:rsidP="00044D87"/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10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</w:tr>
      <w:tr w:rsidR="005E7BB5" w:rsidRPr="00B313EE" w:rsidTr="00B313EE">
        <w:trPr>
          <w:trHeight w:val="677"/>
        </w:trPr>
        <w:tc>
          <w:tcPr>
            <w:tcW w:w="534" w:type="dxa"/>
          </w:tcPr>
          <w:p w:rsidR="005E03E5" w:rsidRPr="00B313EE" w:rsidRDefault="005E03E5" w:rsidP="00044D87">
            <w:r w:rsidRPr="00B313EE">
              <w:t>3</w:t>
            </w:r>
          </w:p>
        </w:tc>
        <w:tc>
          <w:tcPr>
            <w:tcW w:w="1418" w:type="dxa"/>
          </w:tcPr>
          <w:p w:rsidR="005E03E5" w:rsidRPr="00B313EE" w:rsidRDefault="005E03E5" w:rsidP="00044D87"/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10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1559" w:type="dxa"/>
          </w:tcPr>
          <w:p w:rsidR="005E03E5" w:rsidRPr="00B313EE" w:rsidRDefault="005E03E5" w:rsidP="00044D87">
            <w:pPr>
              <w:jc w:val="center"/>
            </w:pPr>
          </w:p>
        </w:tc>
      </w:tr>
      <w:tr w:rsidR="005E7BB5" w:rsidRPr="00B313EE" w:rsidTr="00B313EE">
        <w:trPr>
          <w:trHeight w:val="639"/>
        </w:trPr>
        <w:tc>
          <w:tcPr>
            <w:tcW w:w="534" w:type="dxa"/>
          </w:tcPr>
          <w:p w:rsidR="005E03E5" w:rsidRPr="00B313EE" w:rsidRDefault="005E03E5" w:rsidP="00044D87">
            <w:r w:rsidRPr="00B313EE">
              <w:t>…</w:t>
            </w:r>
          </w:p>
        </w:tc>
        <w:tc>
          <w:tcPr>
            <w:tcW w:w="1418" w:type="dxa"/>
          </w:tcPr>
          <w:p w:rsidR="005E03E5" w:rsidRPr="00B313EE" w:rsidRDefault="005E03E5" w:rsidP="00044D87"/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10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1559" w:type="dxa"/>
          </w:tcPr>
          <w:p w:rsidR="005E03E5" w:rsidRPr="00B313EE" w:rsidRDefault="005E03E5" w:rsidP="00044D87">
            <w:pPr>
              <w:jc w:val="center"/>
            </w:pPr>
          </w:p>
        </w:tc>
      </w:tr>
      <w:tr w:rsidR="005E7BB5" w:rsidRPr="00B313EE" w:rsidTr="00B313EE">
        <w:trPr>
          <w:trHeight w:val="639"/>
        </w:trPr>
        <w:tc>
          <w:tcPr>
            <w:tcW w:w="534" w:type="dxa"/>
          </w:tcPr>
          <w:p w:rsidR="005E03E5" w:rsidRPr="00B313EE" w:rsidRDefault="005E03E5" w:rsidP="00044D87">
            <w:r w:rsidRPr="00B313EE">
              <w:t>15</w:t>
            </w:r>
          </w:p>
        </w:tc>
        <w:tc>
          <w:tcPr>
            <w:tcW w:w="1418" w:type="dxa"/>
          </w:tcPr>
          <w:p w:rsidR="005E03E5" w:rsidRPr="00B313EE" w:rsidRDefault="005E03E5" w:rsidP="00044D87"/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10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1276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8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709" w:type="dxa"/>
            <w:vAlign w:val="center"/>
          </w:tcPr>
          <w:p w:rsidR="005E03E5" w:rsidRPr="00B313EE" w:rsidRDefault="005E03E5" w:rsidP="00044D87">
            <w:pPr>
              <w:jc w:val="center"/>
            </w:pPr>
          </w:p>
        </w:tc>
        <w:tc>
          <w:tcPr>
            <w:tcW w:w="1559" w:type="dxa"/>
          </w:tcPr>
          <w:p w:rsidR="005E03E5" w:rsidRPr="00B313EE" w:rsidRDefault="005E03E5" w:rsidP="00044D87">
            <w:pPr>
              <w:jc w:val="center"/>
            </w:pPr>
          </w:p>
        </w:tc>
      </w:tr>
      <w:tr w:rsidR="005E7BB5" w:rsidRPr="00B313EE" w:rsidTr="00B313EE">
        <w:trPr>
          <w:trHeight w:val="461"/>
        </w:trPr>
        <w:tc>
          <w:tcPr>
            <w:tcW w:w="8188" w:type="dxa"/>
            <w:gridSpan w:val="10"/>
          </w:tcPr>
          <w:p w:rsidR="005E03E5" w:rsidRPr="00B313EE" w:rsidRDefault="005E03E5" w:rsidP="00044D87">
            <w:pPr>
              <w:jc w:val="center"/>
            </w:pPr>
            <w:r w:rsidRPr="00B313EE">
              <w:t xml:space="preserve">Средний балл успеваемости группы учащихся </w:t>
            </w:r>
          </w:p>
          <w:p w:rsidR="005E03E5" w:rsidRPr="00B313EE" w:rsidRDefault="005E03E5" w:rsidP="00044D87"/>
        </w:tc>
        <w:tc>
          <w:tcPr>
            <w:tcW w:w="1559" w:type="dxa"/>
          </w:tcPr>
          <w:p w:rsidR="005E03E5" w:rsidRPr="00B313EE" w:rsidRDefault="005E03E5" w:rsidP="00044D87">
            <w:pPr>
              <w:jc w:val="center"/>
            </w:pPr>
            <w:r w:rsidRPr="00B313EE">
              <w:t>= ∑</w:t>
            </w:r>
            <w:r w:rsidRPr="00B313EE">
              <w:rPr>
                <w:vertAlign w:val="subscript"/>
              </w:rPr>
              <w:t>ẞср</w:t>
            </w:r>
            <w:proofErr w:type="gramStart"/>
            <w:r w:rsidRPr="00B313EE">
              <w:t>/К</w:t>
            </w:r>
            <w:proofErr w:type="gramEnd"/>
          </w:p>
        </w:tc>
      </w:tr>
    </w:tbl>
    <w:p w:rsidR="005E03E5" w:rsidRPr="00E9753F" w:rsidRDefault="005E03E5" w:rsidP="005E03E5">
      <w:pPr>
        <w:rPr>
          <w:sz w:val="28"/>
          <w:szCs w:val="28"/>
        </w:rPr>
      </w:pPr>
    </w:p>
    <w:p w:rsidR="005E03E5" w:rsidRPr="00E9753F" w:rsidRDefault="005E03E5" w:rsidP="005E03E5">
      <w:pPr>
        <w:rPr>
          <w:sz w:val="28"/>
          <w:szCs w:val="28"/>
        </w:rPr>
      </w:pPr>
      <w:r w:rsidRPr="00E9753F">
        <w:rPr>
          <w:sz w:val="28"/>
          <w:szCs w:val="28"/>
        </w:rPr>
        <w:t xml:space="preserve">В столбец  № </w:t>
      </w:r>
      <w:proofErr w:type="gramStart"/>
      <w:r w:rsidRPr="00E9753F">
        <w:rPr>
          <w:sz w:val="28"/>
          <w:szCs w:val="28"/>
        </w:rPr>
        <w:t>п</w:t>
      </w:r>
      <w:proofErr w:type="gramEnd"/>
      <w:r w:rsidRPr="00E9753F">
        <w:rPr>
          <w:sz w:val="28"/>
          <w:szCs w:val="28"/>
        </w:rPr>
        <w:t>/п: вносится номер по порядку;</w:t>
      </w:r>
    </w:p>
    <w:p w:rsidR="005E03E5" w:rsidRPr="00E9753F" w:rsidRDefault="005E03E5" w:rsidP="005E03E5">
      <w:pPr>
        <w:rPr>
          <w:sz w:val="28"/>
          <w:szCs w:val="28"/>
        </w:rPr>
      </w:pPr>
      <w:r w:rsidRPr="00E9753F">
        <w:rPr>
          <w:sz w:val="28"/>
          <w:szCs w:val="28"/>
        </w:rPr>
        <w:t>В столбец ФИ учащегося: вносится имя и фамилия учащегося  согласно данным в журнале;</w:t>
      </w:r>
    </w:p>
    <w:p w:rsidR="005E03E5" w:rsidRPr="00E9753F" w:rsidRDefault="005E03E5" w:rsidP="005E03E5">
      <w:pPr>
        <w:rPr>
          <w:sz w:val="28"/>
          <w:szCs w:val="28"/>
        </w:rPr>
      </w:pPr>
      <w:r w:rsidRPr="00E9753F">
        <w:rPr>
          <w:sz w:val="28"/>
          <w:szCs w:val="28"/>
        </w:rPr>
        <w:t>В ячейки  напротив фамилии вносится отметка</w:t>
      </w:r>
      <w:proofErr w:type="gramStart"/>
      <w:r w:rsidRPr="00E9753F">
        <w:rPr>
          <w:sz w:val="28"/>
          <w:szCs w:val="28"/>
        </w:rPr>
        <w:t xml:space="preserve"> (+ / -), </w:t>
      </w:r>
      <w:proofErr w:type="gramEnd"/>
      <w:r w:rsidRPr="00E9753F">
        <w:rPr>
          <w:sz w:val="28"/>
          <w:szCs w:val="28"/>
        </w:rPr>
        <w:t>свидетельствующая о достаточности или не достаточности навыков по конкретному разделу.</w:t>
      </w:r>
    </w:p>
    <w:p w:rsidR="005E03E5" w:rsidRPr="00E9753F" w:rsidRDefault="005E03E5" w:rsidP="005E03E5">
      <w:pPr>
        <w:rPr>
          <w:sz w:val="28"/>
          <w:szCs w:val="28"/>
        </w:rPr>
      </w:pPr>
      <w:r w:rsidRPr="00E9753F">
        <w:rPr>
          <w:sz w:val="28"/>
          <w:szCs w:val="28"/>
        </w:rPr>
        <w:t xml:space="preserve">В столбце «Средний балл» ставится средний балл (от 1 до 8) по всем разделам контрольных блоков навыков, равный количеству удовлетворительных ответов учащегося.    </w:t>
      </w:r>
    </w:p>
    <w:p w:rsidR="005E03E5" w:rsidRPr="00E9753F" w:rsidRDefault="005E03E5" w:rsidP="005E03E5">
      <w:pPr>
        <w:rPr>
          <w:sz w:val="28"/>
          <w:szCs w:val="28"/>
        </w:rPr>
      </w:pPr>
    </w:p>
    <w:p w:rsidR="005E03E5" w:rsidRPr="00E9753F" w:rsidRDefault="005E03E5" w:rsidP="005E03E5">
      <w:pPr>
        <w:ind w:firstLine="709"/>
        <w:rPr>
          <w:sz w:val="28"/>
          <w:szCs w:val="28"/>
        </w:rPr>
      </w:pPr>
      <w:r w:rsidRPr="00E9753F">
        <w:rPr>
          <w:sz w:val="28"/>
          <w:szCs w:val="28"/>
        </w:rPr>
        <w:t>Средний балл успеваемости группы учащихся рассчитывается по формуле = ∑</w:t>
      </w:r>
      <w:r w:rsidRPr="00E9753F">
        <w:rPr>
          <w:sz w:val="28"/>
          <w:szCs w:val="28"/>
          <w:vertAlign w:val="subscript"/>
        </w:rPr>
        <w:t>ẞср</w:t>
      </w:r>
      <w:proofErr w:type="gramStart"/>
      <w:r w:rsidRPr="00E9753F">
        <w:rPr>
          <w:sz w:val="28"/>
          <w:szCs w:val="28"/>
        </w:rPr>
        <w:t>/К</w:t>
      </w:r>
      <w:proofErr w:type="gramEnd"/>
    </w:p>
    <w:p w:rsidR="005E03E5" w:rsidRPr="00E9753F" w:rsidRDefault="005E03E5" w:rsidP="005E03E5">
      <w:pPr>
        <w:rPr>
          <w:sz w:val="28"/>
          <w:szCs w:val="28"/>
        </w:rPr>
      </w:pPr>
    </w:p>
    <w:p w:rsidR="005E03E5" w:rsidRPr="00E9753F" w:rsidRDefault="005E03E5" w:rsidP="005E03E5">
      <w:pPr>
        <w:rPr>
          <w:sz w:val="28"/>
          <w:szCs w:val="28"/>
        </w:rPr>
      </w:pPr>
      <w:r w:rsidRPr="00E9753F">
        <w:rPr>
          <w:sz w:val="28"/>
          <w:szCs w:val="28"/>
        </w:rPr>
        <w:lastRenderedPageBreak/>
        <w:t>Где, ∑</w:t>
      </w:r>
      <w:r w:rsidRPr="00E9753F">
        <w:rPr>
          <w:sz w:val="28"/>
          <w:szCs w:val="28"/>
          <w:vertAlign w:val="subscript"/>
        </w:rPr>
        <w:t>ẞср</w:t>
      </w:r>
      <w:r w:rsidRPr="00E9753F">
        <w:rPr>
          <w:sz w:val="28"/>
          <w:szCs w:val="28"/>
        </w:rPr>
        <w:t>–Сумма средних баллов;</w:t>
      </w:r>
    </w:p>
    <w:p w:rsidR="005E03E5" w:rsidRPr="00E9753F" w:rsidRDefault="005E03E5" w:rsidP="005E03E5">
      <w:pPr>
        <w:rPr>
          <w:sz w:val="28"/>
          <w:szCs w:val="28"/>
        </w:rPr>
      </w:pPr>
      <w:proofErr w:type="gramStart"/>
      <w:r w:rsidRPr="00E9753F">
        <w:rPr>
          <w:sz w:val="28"/>
          <w:szCs w:val="28"/>
        </w:rPr>
        <w:t>К</w:t>
      </w:r>
      <w:proofErr w:type="gramEnd"/>
      <w:r w:rsidRPr="00E9753F">
        <w:rPr>
          <w:sz w:val="28"/>
          <w:szCs w:val="28"/>
        </w:rPr>
        <w:t xml:space="preserve"> – количество учащихся.</w:t>
      </w:r>
    </w:p>
    <w:p w:rsidR="005E03E5" w:rsidRPr="00E9753F" w:rsidRDefault="005E03E5" w:rsidP="005E03E5">
      <w:pPr>
        <w:rPr>
          <w:sz w:val="28"/>
          <w:szCs w:val="28"/>
        </w:rPr>
      </w:pPr>
    </w:p>
    <w:p w:rsidR="005E03E5" w:rsidRPr="00E9753F" w:rsidRDefault="005E03E5" w:rsidP="005E03E5">
      <w:pPr>
        <w:rPr>
          <w:sz w:val="28"/>
          <w:szCs w:val="28"/>
        </w:rPr>
      </w:pPr>
      <w:r w:rsidRPr="00E9753F">
        <w:rPr>
          <w:sz w:val="28"/>
          <w:szCs w:val="28"/>
        </w:rPr>
        <w:t>Критерий оценки успеваемости группы:</w:t>
      </w:r>
    </w:p>
    <w:p w:rsidR="005E03E5" w:rsidRPr="00E9753F" w:rsidRDefault="005E03E5" w:rsidP="005E03E5">
      <w:pPr>
        <w:rPr>
          <w:sz w:val="28"/>
          <w:szCs w:val="28"/>
        </w:rPr>
      </w:pPr>
      <w:r w:rsidRPr="00E9753F">
        <w:rPr>
          <w:sz w:val="28"/>
          <w:szCs w:val="28"/>
        </w:rPr>
        <w:t>Если средний балл успеваемости группы от 1 до 5, то программа считается не освоенной и требуется корректировка учебного процесса.</w:t>
      </w:r>
    </w:p>
    <w:p w:rsidR="005E03E5" w:rsidRPr="00E9753F" w:rsidRDefault="005E03E5" w:rsidP="005E03E5">
      <w:pPr>
        <w:rPr>
          <w:sz w:val="28"/>
          <w:szCs w:val="28"/>
        </w:rPr>
      </w:pPr>
      <w:r w:rsidRPr="00E9753F">
        <w:rPr>
          <w:sz w:val="28"/>
          <w:szCs w:val="28"/>
        </w:rPr>
        <w:t xml:space="preserve">Если средний балл успеваемости группы от 5 до 8, то программа считается достаточно освоенной и требуются личностно ориентированные занятия </w:t>
      </w:r>
      <w:proofErr w:type="gramStart"/>
      <w:r w:rsidRPr="00E9753F">
        <w:rPr>
          <w:sz w:val="28"/>
          <w:szCs w:val="28"/>
        </w:rPr>
        <w:t>с</w:t>
      </w:r>
      <w:proofErr w:type="gramEnd"/>
      <w:r w:rsidRPr="00E9753F">
        <w:rPr>
          <w:sz w:val="28"/>
          <w:szCs w:val="28"/>
        </w:rPr>
        <w:t xml:space="preserve"> отдельными отстающими.</w:t>
      </w:r>
    </w:p>
    <w:p w:rsidR="005E03E5" w:rsidRPr="00E9753F" w:rsidRDefault="005E03E5" w:rsidP="005E03E5">
      <w:pPr>
        <w:tabs>
          <w:tab w:val="left" w:pos="930"/>
        </w:tabs>
        <w:rPr>
          <w:sz w:val="28"/>
          <w:szCs w:val="28"/>
        </w:rPr>
      </w:pPr>
      <w:r w:rsidRPr="00E9753F">
        <w:rPr>
          <w:sz w:val="28"/>
          <w:szCs w:val="28"/>
        </w:rPr>
        <w:t>Итоговый сводный лист наблюдения ведется в двух экземплярах. Первый для входной диагностики, второй для итоговой диагностики.</w:t>
      </w:r>
    </w:p>
    <w:p w:rsidR="00CC45F1" w:rsidRPr="00E9753F" w:rsidRDefault="00CC45F1" w:rsidP="005E03E5">
      <w:pPr>
        <w:tabs>
          <w:tab w:val="left" w:pos="930"/>
        </w:tabs>
        <w:rPr>
          <w:sz w:val="28"/>
          <w:szCs w:val="28"/>
        </w:rPr>
      </w:pPr>
    </w:p>
    <w:p w:rsidR="00CC45F1" w:rsidRPr="00E9753F" w:rsidRDefault="00CC45F1" w:rsidP="00CC45F1">
      <w:pPr>
        <w:ind w:left="2127" w:hanging="1418"/>
        <w:jc w:val="both"/>
        <w:rPr>
          <w:sz w:val="28"/>
          <w:szCs w:val="28"/>
        </w:rPr>
      </w:pPr>
      <w:r w:rsidRPr="00E9753F">
        <w:rPr>
          <w:sz w:val="28"/>
          <w:szCs w:val="28"/>
        </w:rPr>
        <w:t xml:space="preserve">Пример </w:t>
      </w:r>
      <w:r w:rsidR="002F6BEA" w:rsidRPr="00E9753F">
        <w:rPr>
          <w:sz w:val="28"/>
          <w:szCs w:val="28"/>
        </w:rPr>
        <w:t>3</w:t>
      </w:r>
      <w:r w:rsidRPr="00E9753F">
        <w:rPr>
          <w:sz w:val="28"/>
          <w:szCs w:val="28"/>
        </w:rPr>
        <w:t xml:space="preserve">. Фактический вид из программы </w:t>
      </w:r>
      <w:r w:rsidRPr="00E9753F">
        <w:rPr>
          <w:sz w:val="28"/>
          <w:szCs w:val="28"/>
          <w:lang w:val="en-US"/>
        </w:rPr>
        <w:t>Excel</w:t>
      </w:r>
      <w:r w:rsidRPr="00E9753F">
        <w:rPr>
          <w:sz w:val="28"/>
          <w:szCs w:val="28"/>
        </w:rPr>
        <w:t xml:space="preserve">. </w:t>
      </w:r>
    </w:p>
    <w:p w:rsidR="00CC45F1" w:rsidRPr="00E9753F" w:rsidRDefault="00CC45F1" w:rsidP="00CC45F1">
      <w:pPr>
        <w:ind w:left="993" w:hanging="284"/>
        <w:jc w:val="both"/>
        <w:rPr>
          <w:sz w:val="28"/>
          <w:szCs w:val="28"/>
        </w:rPr>
      </w:pPr>
    </w:p>
    <w:p w:rsidR="00E12A4D" w:rsidRPr="00E9753F" w:rsidRDefault="00CC45F1" w:rsidP="000E3853">
      <w:pPr>
        <w:suppressAutoHyphens w:val="0"/>
        <w:jc w:val="center"/>
        <w:rPr>
          <w:b/>
          <w:sz w:val="28"/>
          <w:szCs w:val="28"/>
        </w:rPr>
      </w:pPr>
      <w:r w:rsidRPr="00E9753F">
        <w:rPr>
          <w:noProof/>
          <w:sz w:val="28"/>
          <w:szCs w:val="28"/>
          <w:lang w:eastAsia="ru-RU"/>
        </w:rPr>
        <w:drawing>
          <wp:inline distT="0" distB="0" distL="0" distR="0">
            <wp:extent cx="5932750" cy="3419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1763" t="24616" r="43266" b="24693"/>
                    <a:stretch/>
                  </pic:blipFill>
                  <pic:spPr bwMode="auto">
                    <a:xfrm>
                      <a:off x="0" y="0"/>
                      <a:ext cx="5931439" cy="3418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12A4D" w:rsidRPr="00E9753F">
        <w:rPr>
          <w:b/>
          <w:sz w:val="28"/>
          <w:szCs w:val="28"/>
        </w:rPr>
        <w:br w:type="page"/>
      </w:r>
    </w:p>
    <w:p w:rsidR="00F576C0" w:rsidRDefault="00F576C0" w:rsidP="00E846AD">
      <w:pPr>
        <w:jc w:val="center"/>
        <w:rPr>
          <w:b/>
          <w:sz w:val="28"/>
          <w:szCs w:val="28"/>
        </w:rPr>
      </w:pPr>
    </w:p>
    <w:p w:rsidR="003E3490" w:rsidRPr="00E9753F" w:rsidRDefault="005E03E5" w:rsidP="00E846AD">
      <w:pPr>
        <w:jc w:val="center"/>
        <w:rPr>
          <w:b/>
          <w:sz w:val="28"/>
          <w:szCs w:val="28"/>
        </w:rPr>
      </w:pPr>
      <w:r w:rsidRPr="00E9753F">
        <w:rPr>
          <w:b/>
          <w:sz w:val="28"/>
          <w:szCs w:val="28"/>
        </w:rPr>
        <w:t xml:space="preserve">7. </w:t>
      </w:r>
      <w:r w:rsidR="00B461C7" w:rsidRPr="00E9753F">
        <w:rPr>
          <w:b/>
          <w:sz w:val="28"/>
          <w:szCs w:val="28"/>
        </w:rPr>
        <w:t>МЕТОДИЧЕСКИЕ МАТЕРИАЛЫ</w:t>
      </w:r>
    </w:p>
    <w:p w:rsidR="00E10C63" w:rsidRPr="00E9753F" w:rsidRDefault="00E10C63" w:rsidP="00493C9F">
      <w:pPr>
        <w:shd w:val="clear" w:color="auto" w:fill="FFFFFF"/>
        <w:ind w:left="709" w:right="7"/>
        <w:rPr>
          <w:sz w:val="28"/>
          <w:szCs w:val="28"/>
        </w:rPr>
      </w:pPr>
      <w:r w:rsidRPr="00E9753F">
        <w:rPr>
          <w:sz w:val="28"/>
          <w:szCs w:val="28"/>
        </w:rPr>
        <w:t>Таблица 1</w:t>
      </w:r>
      <w:r w:rsidR="00493C9F" w:rsidRPr="00E9753F">
        <w:rPr>
          <w:sz w:val="28"/>
          <w:szCs w:val="28"/>
        </w:rPr>
        <w:t>0. Методические материалы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54"/>
        <w:gridCol w:w="1701"/>
        <w:gridCol w:w="2823"/>
        <w:gridCol w:w="2552"/>
      </w:tblGrid>
      <w:tr w:rsidR="005E03E5" w:rsidRPr="00B313EE" w:rsidTr="00B313EE">
        <w:trPr>
          <w:trHeight w:val="328"/>
        </w:trPr>
        <w:tc>
          <w:tcPr>
            <w:tcW w:w="534" w:type="dxa"/>
          </w:tcPr>
          <w:p w:rsidR="00537EF7" w:rsidRPr="00B313EE" w:rsidRDefault="00537EF7" w:rsidP="00910A91">
            <w:pPr>
              <w:jc w:val="center"/>
              <w:rPr>
                <w:b/>
              </w:rPr>
            </w:pPr>
            <w:r w:rsidRPr="00B313EE">
              <w:rPr>
                <w:b/>
              </w:rPr>
              <w:t>№</w:t>
            </w:r>
          </w:p>
          <w:p w:rsidR="00537EF7" w:rsidRPr="00B313EE" w:rsidRDefault="00537EF7" w:rsidP="00910A91">
            <w:pPr>
              <w:jc w:val="center"/>
              <w:rPr>
                <w:b/>
              </w:rPr>
            </w:pPr>
            <w:proofErr w:type="gramStart"/>
            <w:r w:rsidRPr="00B313EE">
              <w:rPr>
                <w:b/>
              </w:rPr>
              <w:t>п</w:t>
            </w:r>
            <w:proofErr w:type="gramEnd"/>
            <w:r w:rsidRPr="00B313EE">
              <w:rPr>
                <w:b/>
              </w:rPr>
              <w:t>/п</w:t>
            </w:r>
          </w:p>
        </w:tc>
        <w:tc>
          <w:tcPr>
            <w:tcW w:w="1854" w:type="dxa"/>
          </w:tcPr>
          <w:p w:rsidR="00537EF7" w:rsidRPr="00B313EE" w:rsidRDefault="00537EF7" w:rsidP="00537EF7">
            <w:pPr>
              <w:jc w:val="center"/>
              <w:rPr>
                <w:b/>
              </w:rPr>
            </w:pPr>
            <w:r w:rsidRPr="00B313EE">
              <w:rPr>
                <w:b/>
              </w:rPr>
              <w:t>Разделы или тема программы</w:t>
            </w:r>
          </w:p>
        </w:tc>
        <w:tc>
          <w:tcPr>
            <w:tcW w:w="1701" w:type="dxa"/>
          </w:tcPr>
          <w:p w:rsidR="00537EF7" w:rsidRPr="00B313EE" w:rsidRDefault="00537EF7" w:rsidP="00537EF7">
            <w:pPr>
              <w:jc w:val="center"/>
              <w:rPr>
                <w:b/>
              </w:rPr>
            </w:pPr>
            <w:r w:rsidRPr="00B313EE">
              <w:rPr>
                <w:b/>
              </w:rPr>
              <w:t>Форма занятий</w:t>
            </w:r>
          </w:p>
        </w:tc>
        <w:tc>
          <w:tcPr>
            <w:tcW w:w="2823" w:type="dxa"/>
          </w:tcPr>
          <w:p w:rsidR="00537EF7" w:rsidRPr="00B313EE" w:rsidRDefault="00537EF7" w:rsidP="00537EF7">
            <w:pPr>
              <w:jc w:val="center"/>
              <w:rPr>
                <w:b/>
              </w:rPr>
            </w:pPr>
            <w:r w:rsidRPr="00B313EE">
              <w:rPr>
                <w:b/>
              </w:rPr>
              <w:t>Приемы и методы организации и проведения занятия</w:t>
            </w:r>
          </w:p>
        </w:tc>
        <w:tc>
          <w:tcPr>
            <w:tcW w:w="2552" w:type="dxa"/>
          </w:tcPr>
          <w:p w:rsidR="00537EF7" w:rsidRPr="00B313EE" w:rsidRDefault="00537EF7" w:rsidP="00537EF7">
            <w:pPr>
              <w:jc w:val="center"/>
              <w:rPr>
                <w:b/>
              </w:rPr>
            </w:pPr>
            <w:r w:rsidRPr="00B313EE">
              <w:rPr>
                <w:b/>
              </w:rPr>
              <w:t>Дидактический материал, техническое оснащение занятий</w:t>
            </w:r>
          </w:p>
        </w:tc>
      </w:tr>
      <w:tr w:rsidR="00CD3DCD" w:rsidRPr="00B313EE" w:rsidTr="00B313EE">
        <w:trPr>
          <w:trHeight w:val="328"/>
        </w:trPr>
        <w:tc>
          <w:tcPr>
            <w:tcW w:w="9464" w:type="dxa"/>
            <w:gridSpan w:val="5"/>
          </w:tcPr>
          <w:p w:rsidR="00CD3DCD" w:rsidRPr="00B313EE" w:rsidRDefault="00CD3DCD" w:rsidP="00D74C36">
            <w:pPr>
              <w:jc w:val="center"/>
              <w:rPr>
                <w:b/>
              </w:rPr>
            </w:pPr>
            <w:r w:rsidRPr="00B313EE">
              <w:rPr>
                <w:b/>
              </w:rPr>
              <w:t xml:space="preserve">Курс «История </w:t>
            </w:r>
            <w:r w:rsidR="00D74C36" w:rsidRPr="00B313EE">
              <w:rPr>
                <w:b/>
              </w:rPr>
              <w:t>горных видов спорта</w:t>
            </w:r>
            <w:r w:rsidRPr="00B313EE">
              <w:rPr>
                <w:b/>
              </w:rPr>
              <w:t>»</w:t>
            </w:r>
          </w:p>
        </w:tc>
      </w:tr>
      <w:tr w:rsidR="005E03E5" w:rsidRPr="00B313EE" w:rsidTr="00B313EE">
        <w:trPr>
          <w:trHeight w:val="328"/>
        </w:trPr>
        <w:tc>
          <w:tcPr>
            <w:tcW w:w="534" w:type="dxa"/>
          </w:tcPr>
          <w:p w:rsidR="00537EF7" w:rsidRPr="00B313EE" w:rsidRDefault="00537EF7" w:rsidP="00910A91">
            <w:pPr>
              <w:jc w:val="center"/>
              <w:rPr>
                <w:b/>
              </w:rPr>
            </w:pPr>
          </w:p>
        </w:tc>
        <w:tc>
          <w:tcPr>
            <w:tcW w:w="1854" w:type="dxa"/>
          </w:tcPr>
          <w:p w:rsidR="00537EF7" w:rsidRPr="00B313EE" w:rsidRDefault="00537EF7" w:rsidP="00E00477">
            <w:pPr>
              <w:widowControl w:val="0"/>
              <w:shd w:val="clear" w:color="auto" w:fill="FFFFFF"/>
              <w:autoSpaceDE w:val="0"/>
              <w:snapToGrid w:val="0"/>
              <w:ind w:left="7" w:right="-120"/>
            </w:pPr>
            <w:r w:rsidRPr="00B313EE">
              <w:t>Вводное занятие, техника безопасности</w:t>
            </w:r>
            <w:r w:rsidR="002B0F52" w:rsidRPr="00B313EE">
              <w:t xml:space="preserve"> (</w:t>
            </w:r>
            <w:r w:rsidR="00E00477">
              <w:t>3</w:t>
            </w:r>
            <w:r w:rsidR="00485463" w:rsidRPr="00B313EE">
              <w:t xml:space="preserve"> час</w:t>
            </w:r>
            <w:r w:rsidR="002B0F52" w:rsidRPr="00B313EE">
              <w:t>)</w:t>
            </w:r>
          </w:p>
        </w:tc>
        <w:tc>
          <w:tcPr>
            <w:tcW w:w="1701" w:type="dxa"/>
          </w:tcPr>
          <w:p w:rsidR="00537EF7" w:rsidRPr="00B313EE" w:rsidRDefault="00537EF7" w:rsidP="00AA0AE4">
            <w:r w:rsidRPr="00B313EE">
              <w:t>Учебные занятия, практические занятия</w:t>
            </w:r>
          </w:p>
        </w:tc>
        <w:tc>
          <w:tcPr>
            <w:tcW w:w="2823" w:type="dxa"/>
          </w:tcPr>
          <w:p w:rsidR="0042173D" w:rsidRPr="00B313EE" w:rsidRDefault="00537EF7" w:rsidP="0042173D">
            <w:r w:rsidRPr="00B313EE">
              <w:t>Беседа, рассказ, практическое знакомство с альпинистским снаряжением</w:t>
            </w:r>
          </w:p>
          <w:p w:rsidR="0042173D" w:rsidRPr="00B313EE" w:rsidRDefault="0042173D" w:rsidP="0042173D">
            <w:r w:rsidRPr="00B313EE">
              <w:t>Инструкции по технике безопасности</w:t>
            </w:r>
          </w:p>
          <w:p w:rsidR="00537EF7" w:rsidRPr="00B313EE" w:rsidRDefault="0042173D" w:rsidP="0042173D">
            <w:r w:rsidRPr="00B313EE">
              <w:t>Правила поведения в горах и на тренировках</w:t>
            </w:r>
          </w:p>
        </w:tc>
        <w:tc>
          <w:tcPr>
            <w:tcW w:w="2552" w:type="dxa"/>
          </w:tcPr>
          <w:p w:rsidR="00537EF7" w:rsidRPr="00B313EE" w:rsidRDefault="00D74C36" w:rsidP="00B77230">
            <w:r w:rsidRPr="00B313EE">
              <w:t>Страховочное снаряжение для занятий альпинизмом и скалолазанием, веревки</w:t>
            </w:r>
          </w:p>
        </w:tc>
      </w:tr>
      <w:tr w:rsidR="005E03E5" w:rsidRPr="00B313EE" w:rsidTr="00B313EE">
        <w:trPr>
          <w:trHeight w:val="328"/>
        </w:trPr>
        <w:tc>
          <w:tcPr>
            <w:tcW w:w="534" w:type="dxa"/>
          </w:tcPr>
          <w:p w:rsidR="00537EF7" w:rsidRPr="00B313EE" w:rsidRDefault="00537EF7" w:rsidP="004401C2">
            <w:pPr>
              <w:jc w:val="center"/>
            </w:pPr>
            <w:r w:rsidRPr="00B313EE">
              <w:t>1</w:t>
            </w:r>
          </w:p>
        </w:tc>
        <w:tc>
          <w:tcPr>
            <w:tcW w:w="1854" w:type="dxa"/>
          </w:tcPr>
          <w:p w:rsidR="00537EF7" w:rsidRPr="00B313EE" w:rsidRDefault="00537EF7" w:rsidP="00EE0FAE">
            <w:pPr>
              <w:widowControl w:val="0"/>
              <w:shd w:val="clear" w:color="auto" w:fill="FFFFFF"/>
              <w:autoSpaceDE w:val="0"/>
              <w:snapToGrid w:val="0"/>
              <w:ind w:right="-120"/>
            </w:pPr>
            <w:r w:rsidRPr="00B313EE">
              <w:t>Альпинистские узлы</w:t>
            </w:r>
          </w:p>
          <w:p w:rsidR="002B0F52" w:rsidRPr="00B313EE" w:rsidRDefault="002B0F52" w:rsidP="00E00477">
            <w:pPr>
              <w:widowControl w:val="0"/>
              <w:shd w:val="clear" w:color="auto" w:fill="FFFFFF"/>
              <w:autoSpaceDE w:val="0"/>
              <w:snapToGrid w:val="0"/>
              <w:ind w:right="-120"/>
            </w:pPr>
            <w:r w:rsidRPr="00B313EE">
              <w:t>(</w:t>
            </w:r>
            <w:r w:rsidR="00E00477">
              <w:t>18</w:t>
            </w:r>
            <w:r w:rsidR="00B74621" w:rsidRPr="00B313EE">
              <w:t xml:space="preserve"> часов</w:t>
            </w:r>
            <w:r w:rsidRPr="00B313EE">
              <w:t>)</w:t>
            </w:r>
          </w:p>
        </w:tc>
        <w:tc>
          <w:tcPr>
            <w:tcW w:w="1701" w:type="dxa"/>
          </w:tcPr>
          <w:p w:rsidR="00537EF7" w:rsidRPr="00B313EE" w:rsidRDefault="00537EF7" w:rsidP="00AA0AE4">
            <w:r w:rsidRPr="00B313EE">
              <w:t>Учебные занятия, практические занятия</w:t>
            </w:r>
          </w:p>
        </w:tc>
        <w:tc>
          <w:tcPr>
            <w:tcW w:w="2823" w:type="dxa"/>
          </w:tcPr>
          <w:p w:rsidR="00537EF7" w:rsidRPr="00B313EE" w:rsidRDefault="00537EF7" w:rsidP="006F5BEB">
            <w:r w:rsidRPr="00B313EE">
              <w:t>Беседа, объяснения, демонстрация, самостоятельная работа,</w:t>
            </w:r>
          </w:p>
          <w:p w:rsidR="00537EF7" w:rsidRPr="00B313EE" w:rsidRDefault="00537EF7" w:rsidP="009A52EC">
            <w:r w:rsidRPr="00B313EE">
              <w:t>Соревнования</w:t>
            </w:r>
          </w:p>
        </w:tc>
        <w:tc>
          <w:tcPr>
            <w:tcW w:w="2552" w:type="dxa"/>
          </w:tcPr>
          <w:p w:rsidR="00537EF7" w:rsidRPr="00B313EE" w:rsidRDefault="00537EF7" w:rsidP="00537EF7">
            <w:r w:rsidRPr="00B313EE">
              <w:t xml:space="preserve">Веревки для вязания узлов </w:t>
            </w:r>
          </w:p>
        </w:tc>
      </w:tr>
      <w:tr w:rsidR="005E03E5" w:rsidRPr="00B313EE" w:rsidTr="00B313EE">
        <w:trPr>
          <w:trHeight w:val="328"/>
        </w:trPr>
        <w:tc>
          <w:tcPr>
            <w:tcW w:w="534" w:type="dxa"/>
          </w:tcPr>
          <w:p w:rsidR="00537EF7" w:rsidRPr="00B313EE" w:rsidRDefault="00537EF7" w:rsidP="004401C2">
            <w:pPr>
              <w:jc w:val="center"/>
            </w:pPr>
            <w:r w:rsidRPr="00B313EE">
              <w:t>2</w:t>
            </w:r>
          </w:p>
        </w:tc>
        <w:tc>
          <w:tcPr>
            <w:tcW w:w="1854" w:type="dxa"/>
          </w:tcPr>
          <w:p w:rsidR="00B74621" w:rsidRPr="00B313EE" w:rsidRDefault="00537EF7" w:rsidP="00EE0FAE">
            <w:pPr>
              <w:widowControl w:val="0"/>
              <w:shd w:val="clear" w:color="auto" w:fill="FFFFFF"/>
              <w:autoSpaceDE w:val="0"/>
              <w:snapToGrid w:val="0"/>
              <w:ind w:right="-120"/>
            </w:pPr>
            <w:r w:rsidRPr="00B313EE">
              <w:t>История горных видов спорта</w:t>
            </w:r>
          </w:p>
          <w:p w:rsidR="00537EF7" w:rsidRPr="00B313EE" w:rsidRDefault="00B74621" w:rsidP="00E00477">
            <w:pPr>
              <w:widowControl w:val="0"/>
              <w:shd w:val="clear" w:color="auto" w:fill="FFFFFF"/>
              <w:autoSpaceDE w:val="0"/>
              <w:snapToGrid w:val="0"/>
              <w:ind w:right="-120"/>
            </w:pPr>
            <w:r w:rsidRPr="00B313EE">
              <w:t>(</w:t>
            </w:r>
            <w:r w:rsidR="00E00477">
              <w:t>9</w:t>
            </w:r>
            <w:r w:rsidRPr="00B313EE">
              <w:t xml:space="preserve"> час</w:t>
            </w:r>
            <w:r w:rsidR="000F09BD" w:rsidRPr="00B313EE">
              <w:t>а</w:t>
            </w:r>
            <w:r w:rsidRPr="00B313EE">
              <w:t>)</w:t>
            </w:r>
          </w:p>
        </w:tc>
        <w:tc>
          <w:tcPr>
            <w:tcW w:w="1701" w:type="dxa"/>
          </w:tcPr>
          <w:p w:rsidR="00537EF7" w:rsidRPr="00B313EE" w:rsidRDefault="00537EF7" w:rsidP="00D20BB4">
            <w:r w:rsidRPr="00B313EE">
              <w:t>Учебные занятия</w:t>
            </w:r>
          </w:p>
        </w:tc>
        <w:tc>
          <w:tcPr>
            <w:tcW w:w="2823" w:type="dxa"/>
          </w:tcPr>
          <w:p w:rsidR="00537EF7" w:rsidRPr="00B313EE" w:rsidRDefault="00537EF7" w:rsidP="00D20BB4">
            <w:r w:rsidRPr="00B313EE">
              <w:t>Беседа, рассказ, творческое задание, конкурс творческих работ «на тему горных видов спорта»</w:t>
            </w:r>
          </w:p>
        </w:tc>
        <w:tc>
          <w:tcPr>
            <w:tcW w:w="2552" w:type="dxa"/>
          </w:tcPr>
          <w:p w:rsidR="00537EF7" w:rsidRPr="00B313EE" w:rsidRDefault="00537EF7" w:rsidP="00D74C36"/>
        </w:tc>
      </w:tr>
      <w:tr w:rsidR="005E03E5" w:rsidRPr="00B313EE" w:rsidTr="00B313EE">
        <w:trPr>
          <w:trHeight w:val="328"/>
        </w:trPr>
        <w:tc>
          <w:tcPr>
            <w:tcW w:w="534" w:type="dxa"/>
          </w:tcPr>
          <w:p w:rsidR="00537EF7" w:rsidRPr="00B313EE" w:rsidRDefault="00537EF7" w:rsidP="004401C2">
            <w:pPr>
              <w:jc w:val="center"/>
            </w:pPr>
            <w:r w:rsidRPr="00B313EE">
              <w:t>3</w:t>
            </w:r>
          </w:p>
        </w:tc>
        <w:tc>
          <w:tcPr>
            <w:tcW w:w="1854" w:type="dxa"/>
          </w:tcPr>
          <w:p w:rsidR="00537EF7" w:rsidRPr="00B313EE" w:rsidRDefault="00537EF7" w:rsidP="00E00477">
            <w:pPr>
              <w:widowControl w:val="0"/>
              <w:shd w:val="clear" w:color="auto" w:fill="FFFFFF"/>
              <w:autoSpaceDE w:val="0"/>
              <w:snapToGrid w:val="0"/>
              <w:ind w:right="-120"/>
            </w:pPr>
            <w:r w:rsidRPr="00B313EE">
              <w:t>Обеспечение безопасности в горах</w:t>
            </w:r>
            <w:r w:rsidR="00B74621" w:rsidRPr="00B313EE">
              <w:t xml:space="preserve"> (</w:t>
            </w:r>
            <w:r w:rsidR="00E00477">
              <w:t>6</w:t>
            </w:r>
            <w:r w:rsidR="00B74621" w:rsidRPr="00B313EE">
              <w:t xml:space="preserve"> часа)</w:t>
            </w:r>
          </w:p>
        </w:tc>
        <w:tc>
          <w:tcPr>
            <w:tcW w:w="1701" w:type="dxa"/>
          </w:tcPr>
          <w:p w:rsidR="00537EF7" w:rsidRPr="00B313EE" w:rsidRDefault="00537EF7" w:rsidP="007C0065">
            <w:r w:rsidRPr="00B313EE">
              <w:t>Учебные занятия</w:t>
            </w:r>
          </w:p>
        </w:tc>
        <w:tc>
          <w:tcPr>
            <w:tcW w:w="2823" w:type="dxa"/>
          </w:tcPr>
          <w:p w:rsidR="00537EF7" w:rsidRPr="00B313EE" w:rsidRDefault="00537EF7" w:rsidP="00EE0C99">
            <w:r w:rsidRPr="00B313EE">
              <w:t xml:space="preserve">Беседа, рассказ, демонстрация наблюдение </w:t>
            </w:r>
          </w:p>
        </w:tc>
        <w:tc>
          <w:tcPr>
            <w:tcW w:w="2552" w:type="dxa"/>
          </w:tcPr>
          <w:p w:rsidR="00537EF7" w:rsidRPr="00B313EE" w:rsidRDefault="00537EF7" w:rsidP="007C0065"/>
        </w:tc>
      </w:tr>
      <w:tr w:rsidR="005E03E5" w:rsidRPr="00B313EE" w:rsidTr="00B313EE">
        <w:trPr>
          <w:trHeight w:val="328"/>
        </w:trPr>
        <w:tc>
          <w:tcPr>
            <w:tcW w:w="534" w:type="dxa"/>
          </w:tcPr>
          <w:p w:rsidR="00537EF7" w:rsidRPr="00B313EE" w:rsidRDefault="00537EF7" w:rsidP="004401C2">
            <w:pPr>
              <w:jc w:val="center"/>
            </w:pPr>
            <w:r w:rsidRPr="00B313EE">
              <w:t>4</w:t>
            </w:r>
          </w:p>
        </w:tc>
        <w:tc>
          <w:tcPr>
            <w:tcW w:w="1854" w:type="dxa"/>
          </w:tcPr>
          <w:p w:rsidR="00537EF7" w:rsidRPr="00B313EE" w:rsidRDefault="00537EF7" w:rsidP="00E00477">
            <w:pPr>
              <w:widowControl w:val="0"/>
              <w:shd w:val="clear" w:color="auto" w:fill="FFFFFF"/>
              <w:autoSpaceDE w:val="0"/>
              <w:snapToGrid w:val="0"/>
              <w:ind w:right="-120"/>
            </w:pPr>
            <w:r w:rsidRPr="00B313EE">
              <w:t>Изучение деталей горного рельефа</w:t>
            </w:r>
            <w:r w:rsidR="00B74621" w:rsidRPr="00B313EE">
              <w:t xml:space="preserve">              (</w:t>
            </w:r>
            <w:r w:rsidR="00E00477">
              <w:t>6</w:t>
            </w:r>
            <w:r w:rsidR="00B74621" w:rsidRPr="00B313EE">
              <w:t xml:space="preserve"> час)</w:t>
            </w:r>
          </w:p>
        </w:tc>
        <w:tc>
          <w:tcPr>
            <w:tcW w:w="1701" w:type="dxa"/>
          </w:tcPr>
          <w:p w:rsidR="00537EF7" w:rsidRPr="00B313EE" w:rsidRDefault="00537EF7" w:rsidP="00E02540">
            <w:r w:rsidRPr="00B313EE">
              <w:t>Учебные занятия</w:t>
            </w:r>
          </w:p>
        </w:tc>
        <w:tc>
          <w:tcPr>
            <w:tcW w:w="2823" w:type="dxa"/>
          </w:tcPr>
          <w:p w:rsidR="00537EF7" w:rsidRPr="00B313EE" w:rsidRDefault="00537EF7" w:rsidP="00E02540">
            <w:r w:rsidRPr="00B313EE">
              <w:t xml:space="preserve">Беседы, объяснение, обсуждение. </w:t>
            </w:r>
          </w:p>
        </w:tc>
        <w:tc>
          <w:tcPr>
            <w:tcW w:w="2552" w:type="dxa"/>
          </w:tcPr>
          <w:p w:rsidR="00537EF7" w:rsidRPr="00B313EE" w:rsidRDefault="00B77230" w:rsidP="00B77230">
            <w:pPr>
              <w:ind w:left="-92"/>
            </w:pPr>
            <w:r w:rsidRPr="00B313EE">
              <w:t>Печатные информационные ресурсы</w:t>
            </w:r>
          </w:p>
        </w:tc>
      </w:tr>
      <w:tr w:rsidR="00E00477" w:rsidRPr="00B313EE" w:rsidTr="00B313EE">
        <w:trPr>
          <w:trHeight w:val="328"/>
        </w:trPr>
        <w:tc>
          <w:tcPr>
            <w:tcW w:w="534" w:type="dxa"/>
          </w:tcPr>
          <w:p w:rsidR="00E00477" w:rsidRPr="00B313EE" w:rsidRDefault="00E00477" w:rsidP="004401C2">
            <w:pPr>
              <w:jc w:val="center"/>
            </w:pPr>
            <w:r>
              <w:t>5</w:t>
            </w:r>
          </w:p>
        </w:tc>
        <w:tc>
          <w:tcPr>
            <w:tcW w:w="1854" w:type="dxa"/>
          </w:tcPr>
          <w:p w:rsidR="00E00477" w:rsidRPr="00B313EE" w:rsidRDefault="00E00477" w:rsidP="00E00477">
            <w:pPr>
              <w:widowControl w:val="0"/>
              <w:shd w:val="clear" w:color="auto" w:fill="FFFFFF"/>
              <w:autoSpaceDE w:val="0"/>
              <w:snapToGrid w:val="0"/>
              <w:ind w:right="-120"/>
            </w:pPr>
            <w:r>
              <w:t xml:space="preserve">Табельное снаряжение альпиниста, </w:t>
            </w:r>
            <w:proofErr w:type="spellStart"/>
            <w:r>
              <w:t>ледолаза</w:t>
            </w:r>
            <w:proofErr w:type="spellEnd"/>
            <w:r>
              <w:t xml:space="preserve"> (9 час)</w:t>
            </w:r>
          </w:p>
        </w:tc>
        <w:tc>
          <w:tcPr>
            <w:tcW w:w="1701" w:type="dxa"/>
          </w:tcPr>
          <w:p w:rsidR="00E00477" w:rsidRPr="00B313EE" w:rsidRDefault="00E00477" w:rsidP="00F1005F">
            <w:r w:rsidRPr="00B313EE">
              <w:t>Учебные занятия, практические занятия</w:t>
            </w:r>
          </w:p>
        </w:tc>
        <w:tc>
          <w:tcPr>
            <w:tcW w:w="2823" w:type="dxa"/>
          </w:tcPr>
          <w:p w:rsidR="00E00477" w:rsidRPr="00B313EE" w:rsidRDefault="00E00477" w:rsidP="00F1005F">
            <w:r w:rsidRPr="00B313EE">
              <w:t>Беседы, объяснение, рассказ, демонстрация, работа под руководством педагога, практическое исследование назначения снаряжения</w:t>
            </w:r>
          </w:p>
        </w:tc>
        <w:tc>
          <w:tcPr>
            <w:tcW w:w="2552" w:type="dxa"/>
          </w:tcPr>
          <w:p w:rsidR="00E00477" w:rsidRPr="00B313EE" w:rsidRDefault="00E00477" w:rsidP="00F1005F">
            <w:r w:rsidRPr="00B313EE">
              <w:t>Страховочное снаряжение, Снаряжение для лазания по ледовому рельефу</w:t>
            </w:r>
          </w:p>
          <w:p w:rsidR="00E00477" w:rsidRPr="00B313EE" w:rsidRDefault="00E00477" w:rsidP="00F1005F"/>
        </w:tc>
      </w:tr>
      <w:tr w:rsidR="00E00477" w:rsidRPr="00B313EE" w:rsidTr="00B313EE">
        <w:trPr>
          <w:trHeight w:val="328"/>
        </w:trPr>
        <w:tc>
          <w:tcPr>
            <w:tcW w:w="534" w:type="dxa"/>
          </w:tcPr>
          <w:p w:rsidR="00E00477" w:rsidRPr="00B313EE" w:rsidRDefault="00E00477" w:rsidP="004401C2">
            <w:pPr>
              <w:jc w:val="center"/>
            </w:pPr>
            <w:r>
              <w:t>6</w:t>
            </w:r>
          </w:p>
        </w:tc>
        <w:tc>
          <w:tcPr>
            <w:tcW w:w="1854" w:type="dxa"/>
          </w:tcPr>
          <w:p w:rsidR="00E00477" w:rsidRPr="00B313EE" w:rsidRDefault="00E00477" w:rsidP="002B3237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Организация быта в полевых условиях</w:t>
            </w:r>
          </w:p>
          <w:p w:rsidR="00E00477" w:rsidRPr="00B313EE" w:rsidRDefault="00E00477" w:rsidP="00E00477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(</w:t>
            </w:r>
            <w:r>
              <w:t>18</w:t>
            </w:r>
            <w:r w:rsidRPr="00B313EE">
              <w:t xml:space="preserve"> часов)</w:t>
            </w:r>
          </w:p>
        </w:tc>
        <w:tc>
          <w:tcPr>
            <w:tcW w:w="1701" w:type="dxa"/>
          </w:tcPr>
          <w:p w:rsidR="00E00477" w:rsidRPr="00B313EE" w:rsidRDefault="00E00477" w:rsidP="002B3237">
            <w:r w:rsidRPr="00B313EE">
              <w:t>Учебные занятия, практические занятия</w:t>
            </w:r>
          </w:p>
        </w:tc>
        <w:tc>
          <w:tcPr>
            <w:tcW w:w="2823" w:type="dxa"/>
          </w:tcPr>
          <w:p w:rsidR="00E00477" w:rsidRPr="00B313EE" w:rsidRDefault="00E00477" w:rsidP="002B3237">
            <w:r w:rsidRPr="00B313EE">
              <w:t>Объяснение, демонстрация, практика</w:t>
            </w:r>
          </w:p>
        </w:tc>
        <w:tc>
          <w:tcPr>
            <w:tcW w:w="2552" w:type="dxa"/>
          </w:tcPr>
          <w:p w:rsidR="00E00477" w:rsidRPr="00B313EE" w:rsidRDefault="00E00477" w:rsidP="002B3237">
            <w:r w:rsidRPr="00B313EE">
              <w:t>Иллюстрации,</w:t>
            </w:r>
          </w:p>
          <w:p w:rsidR="00E00477" w:rsidRPr="00B313EE" w:rsidRDefault="00E00477" w:rsidP="002B3237">
            <w:r w:rsidRPr="00B313EE">
              <w:t>снаряжение кемпинговое</w:t>
            </w:r>
            <w:r w:rsidR="00B26829">
              <w:t xml:space="preserve">. </w:t>
            </w:r>
            <w:r w:rsidR="00B26829" w:rsidRPr="00B313EE">
              <w:t>Стенд «Оказание первой медицинской помощи»</w:t>
            </w:r>
          </w:p>
        </w:tc>
      </w:tr>
      <w:tr w:rsidR="00E00477" w:rsidRPr="00B313EE" w:rsidTr="00B313EE">
        <w:trPr>
          <w:trHeight w:val="328"/>
        </w:trPr>
        <w:tc>
          <w:tcPr>
            <w:tcW w:w="534" w:type="dxa"/>
          </w:tcPr>
          <w:p w:rsidR="00E00477" w:rsidRPr="00B313EE" w:rsidRDefault="00E00477" w:rsidP="004401C2">
            <w:pPr>
              <w:jc w:val="center"/>
            </w:pPr>
            <w:r>
              <w:t>7</w:t>
            </w:r>
          </w:p>
        </w:tc>
        <w:tc>
          <w:tcPr>
            <w:tcW w:w="1854" w:type="dxa"/>
          </w:tcPr>
          <w:p w:rsidR="00E00477" w:rsidRDefault="00E00477" w:rsidP="002B3237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>
              <w:t>Геология (6 час)</w:t>
            </w:r>
          </w:p>
          <w:p w:rsidR="00440579" w:rsidRPr="00B313EE" w:rsidRDefault="00440579" w:rsidP="002B3237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</w:p>
        </w:tc>
        <w:tc>
          <w:tcPr>
            <w:tcW w:w="1701" w:type="dxa"/>
          </w:tcPr>
          <w:p w:rsidR="00E00477" w:rsidRPr="00B313EE" w:rsidRDefault="00440579" w:rsidP="002B3237">
            <w:r w:rsidRPr="00B313EE">
              <w:t>Учебные занятия</w:t>
            </w:r>
          </w:p>
        </w:tc>
        <w:tc>
          <w:tcPr>
            <w:tcW w:w="2823" w:type="dxa"/>
          </w:tcPr>
          <w:p w:rsidR="00E00477" w:rsidRPr="00B313EE" w:rsidRDefault="00440579" w:rsidP="002B3237">
            <w:r>
              <w:t>Объяснение, демонстрация</w:t>
            </w:r>
          </w:p>
        </w:tc>
        <w:tc>
          <w:tcPr>
            <w:tcW w:w="2552" w:type="dxa"/>
          </w:tcPr>
          <w:p w:rsidR="00E00477" w:rsidRPr="00B313EE" w:rsidRDefault="00440579" w:rsidP="002B3237">
            <w:r w:rsidRPr="00B313EE">
              <w:t>Илл</w:t>
            </w:r>
            <w:r>
              <w:t>юстрации,  образцы горных пород</w:t>
            </w:r>
          </w:p>
        </w:tc>
      </w:tr>
      <w:tr w:rsidR="00E00477" w:rsidRPr="00B313EE" w:rsidTr="00B313EE">
        <w:trPr>
          <w:trHeight w:val="328"/>
        </w:trPr>
        <w:tc>
          <w:tcPr>
            <w:tcW w:w="534" w:type="dxa"/>
          </w:tcPr>
          <w:p w:rsidR="00E00477" w:rsidRDefault="00E00477" w:rsidP="004401C2">
            <w:pPr>
              <w:jc w:val="center"/>
            </w:pPr>
            <w:r>
              <w:t>8</w:t>
            </w:r>
          </w:p>
        </w:tc>
        <w:tc>
          <w:tcPr>
            <w:tcW w:w="1854" w:type="dxa"/>
          </w:tcPr>
          <w:p w:rsidR="00E00477" w:rsidRDefault="00E00477" w:rsidP="002B3237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>
              <w:t>Техника передвижения по закрепленным веревочным перилам (33 час)</w:t>
            </w:r>
          </w:p>
        </w:tc>
        <w:tc>
          <w:tcPr>
            <w:tcW w:w="1701" w:type="dxa"/>
          </w:tcPr>
          <w:p w:rsidR="00E00477" w:rsidRPr="00B313EE" w:rsidRDefault="00E00477" w:rsidP="00F1005F">
            <w:r w:rsidRPr="00B313EE">
              <w:t>Учебные занятия, практические занятия</w:t>
            </w:r>
          </w:p>
        </w:tc>
        <w:tc>
          <w:tcPr>
            <w:tcW w:w="2823" w:type="dxa"/>
          </w:tcPr>
          <w:p w:rsidR="00E00477" w:rsidRPr="00B313EE" w:rsidRDefault="00E00477" w:rsidP="00F1005F">
            <w:r w:rsidRPr="00B313EE">
              <w:t>Беседы, объяснение, демонстрация, работа под руководством педагога</w:t>
            </w:r>
          </w:p>
        </w:tc>
        <w:tc>
          <w:tcPr>
            <w:tcW w:w="2552" w:type="dxa"/>
          </w:tcPr>
          <w:p w:rsidR="00E00477" w:rsidRPr="00B313EE" w:rsidRDefault="00E00477" w:rsidP="00F1005F">
            <w:pPr>
              <w:ind w:right="-154"/>
            </w:pPr>
            <w:r w:rsidRPr="00B313EE">
              <w:t>Страховочное снаряжение, веревки</w:t>
            </w:r>
          </w:p>
          <w:p w:rsidR="00E00477" w:rsidRPr="00B313EE" w:rsidRDefault="00E00477" w:rsidP="00F1005F">
            <w:pPr>
              <w:ind w:right="-154"/>
            </w:pPr>
          </w:p>
          <w:p w:rsidR="00E00477" w:rsidRPr="00B313EE" w:rsidRDefault="00E00477" w:rsidP="00F1005F">
            <w:pPr>
              <w:ind w:right="-154"/>
            </w:pPr>
          </w:p>
        </w:tc>
      </w:tr>
      <w:tr w:rsidR="00E00477" w:rsidRPr="00B313EE" w:rsidTr="00B313EE">
        <w:trPr>
          <w:trHeight w:val="328"/>
        </w:trPr>
        <w:tc>
          <w:tcPr>
            <w:tcW w:w="9464" w:type="dxa"/>
            <w:gridSpan w:val="5"/>
          </w:tcPr>
          <w:p w:rsidR="00E00477" w:rsidRPr="00B313EE" w:rsidRDefault="00E00477" w:rsidP="00B22BC4">
            <w:pPr>
              <w:jc w:val="center"/>
            </w:pPr>
            <w:r w:rsidRPr="00B313EE">
              <w:lastRenderedPageBreak/>
              <w:t>Курс «Горные виды спорта»</w:t>
            </w:r>
          </w:p>
        </w:tc>
      </w:tr>
      <w:tr w:rsidR="00E00477" w:rsidRPr="00B313EE" w:rsidTr="00B313EE">
        <w:trPr>
          <w:trHeight w:val="328"/>
        </w:trPr>
        <w:tc>
          <w:tcPr>
            <w:tcW w:w="534" w:type="dxa"/>
          </w:tcPr>
          <w:p w:rsidR="00E00477" w:rsidRPr="00B313EE" w:rsidRDefault="00E00477" w:rsidP="002B3237">
            <w:pPr>
              <w:jc w:val="center"/>
            </w:pPr>
            <w:r>
              <w:t>1</w:t>
            </w:r>
          </w:p>
        </w:tc>
        <w:tc>
          <w:tcPr>
            <w:tcW w:w="1854" w:type="dxa"/>
          </w:tcPr>
          <w:p w:rsidR="00E00477" w:rsidRPr="00B313EE" w:rsidRDefault="00E00477" w:rsidP="00F1005F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Скалолазание</w:t>
            </w:r>
          </w:p>
          <w:p w:rsidR="00E00477" w:rsidRPr="00B313EE" w:rsidRDefault="00E00477" w:rsidP="00E00477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(2</w:t>
            </w:r>
            <w:r>
              <w:t>7</w:t>
            </w:r>
            <w:r w:rsidRPr="00B313EE">
              <w:t xml:space="preserve"> час)</w:t>
            </w:r>
          </w:p>
        </w:tc>
        <w:tc>
          <w:tcPr>
            <w:tcW w:w="1701" w:type="dxa"/>
          </w:tcPr>
          <w:p w:rsidR="00E00477" w:rsidRPr="00B313EE" w:rsidRDefault="00E00477" w:rsidP="00F1005F">
            <w:r w:rsidRPr="00B313EE">
              <w:t>Учебные занятия, практические занятия</w:t>
            </w:r>
          </w:p>
          <w:p w:rsidR="00E00477" w:rsidRPr="00B313EE" w:rsidRDefault="00E00477" w:rsidP="00F1005F"/>
        </w:tc>
        <w:tc>
          <w:tcPr>
            <w:tcW w:w="2823" w:type="dxa"/>
          </w:tcPr>
          <w:p w:rsidR="00E00477" w:rsidRPr="00B313EE" w:rsidRDefault="00E00477" w:rsidP="00F1005F">
            <w:r w:rsidRPr="00B313EE">
              <w:t>Объяснение, рассказ, демонстрация, работа под руководством педагога</w:t>
            </w:r>
          </w:p>
        </w:tc>
        <w:tc>
          <w:tcPr>
            <w:tcW w:w="2552" w:type="dxa"/>
          </w:tcPr>
          <w:p w:rsidR="00E00477" w:rsidRPr="00B313EE" w:rsidRDefault="00E00477" w:rsidP="00F1005F">
            <w:pPr>
              <w:ind w:right="-154"/>
            </w:pPr>
            <w:r w:rsidRPr="00B313EE">
              <w:t>Страховочное снаряжение, веревки</w:t>
            </w:r>
          </w:p>
          <w:p w:rsidR="00E00477" w:rsidRPr="00B313EE" w:rsidRDefault="00E00477" w:rsidP="00F1005F">
            <w:pPr>
              <w:ind w:right="-13"/>
            </w:pPr>
          </w:p>
        </w:tc>
      </w:tr>
      <w:tr w:rsidR="00E00477" w:rsidRPr="00B313EE" w:rsidTr="00B313EE">
        <w:trPr>
          <w:trHeight w:val="328"/>
        </w:trPr>
        <w:tc>
          <w:tcPr>
            <w:tcW w:w="534" w:type="dxa"/>
          </w:tcPr>
          <w:p w:rsidR="00E00477" w:rsidRPr="00B313EE" w:rsidRDefault="00E00477" w:rsidP="0048251B">
            <w:pPr>
              <w:jc w:val="center"/>
            </w:pPr>
            <w:r>
              <w:t>2</w:t>
            </w:r>
          </w:p>
        </w:tc>
        <w:tc>
          <w:tcPr>
            <w:tcW w:w="1854" w:type="dxa"/>
          </w:tcPr>
          <w:p w:rsidR="00E00477" w:rsidRPr="00B313EE" w:rsidRDefault="00E00477" w:rsidP="00F1005F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Передвижение в связках</w:t>
            </w:r>
          </w:p>
          <w:p w:rsidR="00E00477" w:rsidRPr="00B313EE" w:rsidRDefault="00E00477" w:rsidP="00F1005F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(</w:t>
            </w:r>
            <w:r>
              <w:t>9 час</w:t>
            </w:r>
            <w:r w:rsidRPr="00B313EE">
              <w:t>)</w:t>
            </w:r>
          </w:p>
        </w:tc>
        <w:tc>
          <w:tcPr>
            <w:tcW w:w="1701" w:type="dxa"/>
          </w:tcPr>
          <w:p w:rsidR="00E00477" w:rsidRPr="00B313EE" w:rsidRDefault="00E00477" w:rsidP="00F1005F">
            <w:r w:rsidRPr="00B313EE">
              <w:t>Практические задания</w:t>
            </w:r>
          </w:p>
        </w:tc>
        <w:tc>
          <w:tcPr>
            <w:tcW w:w="2823" w:type="dxa"/>
          </w:tcPr>
          <w:p w:rsidR="00E00477" w:rsidRPr="00B313EE" w:rsidRDefault="00E00477" w:rsidP="00F1005F">
            <w:r w:rsidRPr="00B313EE">
              <w:t>Работа под руководством педагога</w:t>
            </w:r>
          </w:p>
        </w:tc>
        <w:tc>
          <w:tcPr>
            <w:tcW w:w="2552" w:type="dxa"/>
          </w:tcPr>
          <w:p w:rsidR="00E00477" w:rsidRPr="00B313EE" w:rsidRDefault="00E00477" w:rsidP="00F1005F">
            <w:pPr>
              <w:ind w:right="-154"/>
            </w:pPr>
            <w:r w:rsidRPr="00B313EE">
              <w:t>Страховочное снаряжение, веревки</w:t>
            </w:r>
          </w:p>
          <w:p w:rsidR="00E00477" w:rsidRPr="00B313EE" w:rsidRDefault="00E00477" w:rsidP="00F1005F">
            <w:pPr>
              <w:ind w:right="-154"/>
            </w:pPr>
          </w:p>
        </w:tc>
      </w:tr>
      <w:tr w:rsidR="00E00477" w:rsidRPr="00B313EE" w:rsidTr="00B313EE">
        <w:trPr>
          <w:trHeight w:val="328"/>
        </w:trPr>
        <w:tc>
          <w:tcPr>
            <w:tcW w:w="534" w:type="dxa"/>
          </w:tcPr>
          <w:p w:rsidR="00E00477" w:rsidRPr="00B313EE" w:rsidRDefault="00E00477" w:rsidP="0048251B">
            <w:pPr>
              <w:jc w:val="center"/>
            </w:pPr>
            <w:r>
              <w:t>3</w:t>
            </w:r>
          </w:p>
        </w:tc>
        <w:tc>
          <w:tcPr>
            <w:tcW w:w="1854" w:type="dxa"/>
          </w:tcPr>
          <w:p w:rsidR="00E00477" w:rsidRPr="00B313EE" w:rsidRDefault="00E00477" w:rsidP="00F1005F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proofErr w:type="spellStart"/>
            <w:r w:rsidRPr="00B313EE">
              <w:t>Ледолазание</w:t>
            </w:r>
            <w:proofErr w:type="spellEnd"/>
          </w:p>
          <w:p w:rsidR="00E00477" w:rsidRPr="00B313EE" w:rsidRDefault="00E00477" w:rsidP="00E00477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(</w:t>
            </w:r>
            <w:r>
              <w:t>33 час</w:t>
            </w:r>
            <w:r w:rsidRPr="00B313EE">
              <w:t>)</w:t>
            </w:r>
          </w:p>
        </w:tc>
        <w:tc>
          <w:tcPr>
            <w:tcW w:w="1701" w:type="dxa"/>
          </w:tcPr>
          <w:p w:rsidR="00E00477" w:rsidRPr="00B313EE" w:rsidRDefault="00E00477" w:rsidP="00F1005F">
            <w:r w:rsidRPr="00B313EE">
              <w:t>Практические задания</w:t>
            </w:r>
          </w:p>
        </w:tc>
        <w:tc>
          <w:tcPr>
            <w:tcW w:w="2823" w:type="dxa"/>
          </w:tcPr>
          <w:p w:rsidR="00E00477" w:rsidRPr="00B313EE" w:rsidRDefault="00E00477" w:rsidP="00F1005F">
            <w:r w:rsidRPr="00B313EE">
              <w:t>Работа под руководством педагога</w:t>
            </w:r>
          </w:p>
        </w:tc>
        <w:tc>
          <w:tcPr>
            <w:tcW w:w="2552" w:type="dxa"/>
          </w:tcPr>
          <w:p w:rsidR="00E00477" w:rsidRPr="00B313EE" w:rsidRDefault="00E00477" w:rsidP="00F1005F">
            <w:pPr>
              <w:ind w:right="-154"/>
            </w:pPr>
            <w:r w:rsidRPr="00B313EE">
              <w:t xml:space="preserve">Специальное </w:t>
            </w:r>
          </w:p>
          <w:p w:rsidR="00E00477" w:rsidRPr="00B313EE" w:rsidRDefault="00E00477" w:rsidP="00F1005F">
            <w:pPr>
              <w:ind w:right="-154"/>
            </w:pPr>
            <w:r w:rsidRPr="00B313EE">
              <w:t xml:space="preserve">снаряжение для </w:t>
            </w:r>
            <w:proofErr w:type="spellStart"/>
            <w:r w:rsidRPr="00B313EE">
              <w:t>ледолазания</w:t>
            </w:r>
            <w:proofErr w:type="spellEnd"/>
          </w:p>
        </w:tc>
      </w:tr>
      <w:tr w:rsidR="00E00477" w:rsidRPr="00B313EE" w:rsidTr="00B313EE">
        <w:trPr>
          <w:trHeight w:val="328"/>
        </w:trPr>
        <w:tc>
          <w:tcPr>
            <w:tcW w:w="534" w:type="dxa"/>
          </w:tcPr>
          <w:p w:rsidR="00E00477" w:rsidRPr="00B313EE" w:rsidRDefault="00E00477" w:rsidP="0048251B">
            <w:pPr>
              <w:jc w:val="center"/>
            </w:pPr>
            <w:r>
              <w:t>4</w:t>
            </w:r>
          </w:p>
        </w:tc>
        <w:tc>
          <w:tcPr>
            <w:tcW w:w="1854" w:type="dxa"/>
          </w:tcPr>
          <w:p w:rsidR="00E00477" w:rsidRPr="00B313EE" w:rsidRDefault="00E00477" w:rsidP="00F1005F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Школа гребного слалома</w:t>
            </w:r>
          </w:p>
          <w:p w:rsidR="00E00477" w:rsidRPr="00B313EE" w:rsidRDefault="00E00477" w:rsidP="00E00477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snapToGrid w:val="0"/>
              <w:ind w:left="-108" w:right="-120"/>
            </w:pPr>
            <w:r w:rsidRPr="00B313EE">
              <w:t>(</w:t>
            </w:r>
            <w:r>
              <w:t>12 час</w:t>
            </w:r>
            <w:r w:rsidRPr="00B313EE">
              <w:t>)</w:t>
            </w:r>
          </w:p>
        </w:tc>
        <w:tc>
          <w:tcPr>
            <w:tcW w:w="1701" w:type="dxa"/>
          </w:tcPr>
          <w:p w:rsidR="00E00477" w:rsidRPr="00B313EE" w:rsidRDefault="00E00477" w:rsidP="00F1005F">
            <w:r w:rsidRPr="00B313EE">
              <w:t>Практические задания</w:t>
            </w:r>
          </w:p>
        </w:tc>
        <w:tc>
          <w:tcPr>
            <w:tcW w:w="2823" w:type="dxa"/>
          </w:tcPr>
          <w:p w:rsidR="00E00477" w:rsidRPr="00B313EE" w:rsidRDefault="00E00477" w:rsidP="00F1005F">
            <w:r w:rsidRPr="00B313EE">
              <w:t>Работа под руководством педагога Байдарки, экипировка для водного туризма</w:t>
            </w:r>
          </w:p>
        </w:tc>
        <w:tc>
          <w:tcPr>
            <w:tcW w:w="2552" w:type="dxa"/>
          </w:tcPr>
          <w:p w:rsidR="00E00477" w:rsidRPr="00B313EE" w:rsidRDefault="00E00477" w:rsidP="00F1005F"/>
        </w:tc>
      </w:tr>
      <w:tr w:rsidR="00E00477" w:rsidRPr="00B313EE" w:rsidTr="00B313EE">
        <w:trPr>
          <w:trHeight w:val="328"/>
        </w:trPr>
        <w:tc>
          <w:tcPr>
            <w:tcW w:w="534" w:type="dxa"/>
          </w:tcPr>
          <w:p w:rsidR="00E00477" w:rsidRPr="00B313EE" w:rsidRDefault="00B26829" w:rsidP="0048251B">
            <w:pPr>
              <w:jc w:val="center"/>
            </w:pPr>
            <w:r>
              <w:t>5</w:t>
            </w:r>
          </w:p>
        </w:tc>
        <w:tc>
          <w:tcPr>
            <w:tcW w:w="1854" w:type="dxa"/>
          </w:tcPr>
          <w:p w:rsidR="00E00477" w:rsidRPr="00B313EE" w:rsidRDefault="00E00477" w:rsidP="00F1005F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>
              <w:t>Спортивный туризм</w:t>
            </w:r>
          </w:p>
          <w:p w:rsidR="00E00477" w:rsidRPr="00B313EE" w:rsidRDefault="00E00477" w:rsidP="00E00477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(</w:t>
            </w:r>
            <w:r>
              <w:t>24</w:t>
            </w:r>
            <w:r w:rsidRPr="00B313EE">
              <w:t xml:space="preserve"> час)</w:t>
            </w:r>
          </w:p>
        </w:tc>
        <w:tc>
          <w:tcPr>
            <w:tcW w:w="1701" w:type="dxa"/>
          </w:tcPr>
          <w:p w:rsidR="00E00477" w:rsidRPr="00B313EE" w:rsidRDefault="00E00477" w:rsidP="00F1005F">
            <w:r w:rsidRPr="00B313EE">
              <w:t>Учебные занятия, практические занятия</w:t>
            </w:r>
          </w:p>
        </w:tc>
        <w:tc>
          <w:tcPr>
            <w:tcW w:w="2823" w:type="dxa"/>
          </w:tcPr>
          <w:p w:rsidR="00E00477" w:rsidRPr="00B313EE" w:rsidRDefault="00E00477" w:rsidP="00F1005F">
            <w:r w:rsidRPr="00B313EE">
              <w:t xml:space="preserve">Объяснение, демонстрация, </w:t>
            </w:r>
          </w:p>
          <w:p w:rsidR="00E00477" w:rsidRPr="00B313EE" w:rsidRDefault="00E00477" w:rsidP="00F1005F">
            <w:r w:rsidRPr="00B313EE">
              <w:t>обсуждение,</w:t>
            </w:r>
          </w:p>
          <w:p w:rsidR="00E00477" w:rsidRPr="00B313EE" w:rsidRDefault="00E00477" w:rsidP="00F1005F">
            <w:r w:rsidRPr="00B313EE">
              <w:t>работа под руководством педагога</w:t>
            </w:r>
          </w:p>
        </w:tc>
        <w:tc>
          <w:tcPr>
            <w:tcW w:w="2552" w:type="dxa"/>
          </w:tcPr>
          <w:p w:rsidR="00E00477" w:rsidRPr="00B313EE" w:rsidRDefault="00E00477" w:rsidP="00440579"/>
        </w:tc>
      </w:tr>
      <w:tr w:rsidR="00E00477" w:rsidRPr="00B313EE" w:rsidTr="00B313EE">
        <w:trPr>
          <w:trHeight w:val="328"/>
        </w:trPr>
        <w:tc>
          <w:tcPr>
            <w:tcW w:w="534" w:type="dxa"/>
          </w:tcPr>
          <w:p w:rsidR="00E00477" w:rsidRPr="00B313EE" w:rsidRDefault="00B26829" w:rsidP="0048251B">
            <w:pPr>
              <w:jc w:val="center"/>
            </w:pPr>
            <w:r>
              <w:t>6</w:t>
            </w:r>
          </w:p>
        </w:tc>
        <w:tc>
          <w:tcPr>
            <w:tcW w:w="1854" w:type="dxa"/>
          </w:tcPr>
          <w:p w:rsidR="00E00477" w:rsidRPr="00B313EE" w:rsidRDefault="00E00477" w:rsidP="008B16D2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Походы</w:t>
            </w:r>
          </w:p>
          <w:p w:rsidR="00E00477" w:rsidRPr="00B313EE" w:rsidRDefault="00E00477" w:rsidP="00B26829">
            <w:pPr>
              <w:widowControl w:val="0"/>
              <w:shd w:val="clear" w:color="auto" w:fill="FFFFFF"/>
              <w:autoSpaceDE w:val="0"/>
              <w:snapToGrid w:val="0"/>
              <w:ind w:left="-108" w:right="-120"/>
            </w:pPr>
            <w:r w:rsidRPr="00B313EE">
              <w:t>(</w:t>
            </w:r>
            <w:r w:rsidR="00B26829">
              <w:t>3 час</w:t>
            </w:r>
            <w:r w:rsidRPr="00B313EE">
              <w:t>)</w:t>
            </w:r>
          </w:p>
        </w:tc>
        <w:tc>
          <w:tcPr>
            <w:tcW w:w="1701" w:type="dxa"/>
          </w:tcPr>
          <w:p w:rsidR="00E00477" w:rsidRPr="00B313EE" w:rsidRDefault="00E00477" w:rsidP="005E03E5">
            <w:r w:rsidRPr="00B313EE">
              <w:t>Учебные занятия, практические задания</w:t>
            </w:r>
          </w:p>
        </w:tc>
        <w:tc>
          <w:tcPr>
            <w:tcW w:w="2823" w:type="dxa"/>
          </w:tcPr>
          <w:p w:rsidR="00E00477" w:rsidRPr="00B313EE" w:rsidRDefault="00E00477" w:rsidP="00B22BC4">
            <w:r w:rsidRPr="00B313EE">
              <w:t xml:space="preserve">Посещение </w:t>
            </w:r>
            <w:proofErr w:type="spellStart"/>
            <w:r w:rsidRPr="00B313EE">
              <w:t>туристически</w:t>
            </w:r>
            <w:proofErr w:type="spellEnd"/>
            <w:r w:rsidRPr="00B313EE">
              <w:t>-значимых природных объектов Урала</w:t>
            </w:r>
          </w:p>
        </w:tc>
        <w:tc>
          <w:tcPr>
            <w:tcW w:w="2552" w:type="dxa"/>
          </w:tcPr>
          <w:p w:rsidR="00E00477" w:rsidRPr="00B313EE" w:rsidRDefault="00E00477" w:rsidP="0072520D">
            <w:pPr>
              <w:ind w:right="-154"/>
            </w:pPr>
          </w:p>
        </w:tc>
      </w:tr>
    </w:tbl>
    <w:p w:rsidR="00CE695E" w:rsidRPr="00E9753F" w:rsidRDefault="00CE695E" w:rsidP="002010BA">
      <w:pPr>
        <w:pageBreakBefore/>
        <w:tabs>
          <w:tab w:val="left" w:pos="9720"/>
        </w:tabs>
        <w:ind w:right="3"/>
        <w:rPr>
          <w:sz w:val="28"/>
          <w:szCs w:val="28"/>
        </w:rPr>
      </w:pPr>
      <w:bookmarkStart w:id="2" w:name="_GoBack"/>
      <w:bookmarkEnd w:id="2"/>
    </w:p>
    <w:sectPr w:rsidR="00CE695E" w:rsidRPr="00E9753F" w:rsidSect="00682C13">
      <w:footerReference w:type="default" r:id="rId13"/>
      <w:footerReference w:type="first" r:id="rId14"/>
      <w:pgSz w:w="11906" w:h="16838"/>
      <w:pgMar w:top="993" w:right="850" w:bottom="1134" w:left="1701" w:header="1134" w:footer="764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6E" w:rsidRDefault="00925A6E">
      <w:r>
        <w:separator/>
      </w:r>
    </w:p>
  </w:endnote>
  <w:endnote w:type="continuationSeparator" w:id="0">
    <w:p w:rsidR="00925A6E" w:rsidRDefault="0092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MS Mincho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931261"/>
      <w:docPartObj>
        <w:docPartGallery w:val="Page Numbers (Bottom of Page)"/>
        <w:docPartUnique/>
      </w:docPartObj>
    </w:sdtPr>
    <w:sdtEndPr/>
    <w:sdtContent>
      <w:p w:rsidR="00F1005F" w:rsidRDefault="00925A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E9B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1005F" w:rsidRDefault="00F100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074323"/>
      <w:docPartObj>
        <w:docPartGallery w:val="Page Numbers (Bottom of Page)"/>
        <w:docPartUnique/>
      </w:docPartObj>
    </w:sdtPr>
    <w:sdtEndPr/>
    <w:sdtContent>
      <w:p w:rsidR="00F1005F" w:rsidRDefault="00925A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005F" w:rsidRDefault="00F100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6E" w:rsidRDefault="00925A6E">
      <w:r>
        <w:separator/>
      </w:r>
    </w:p>
  </w:footnote>
  <w:footnote w:type="continuationSeparator" w:id="0">
    <w:p w:rsidR="00925A6E" w:rsidRDefault="0092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598CD938"/>
    <w:name w:val="WW8Num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1315888"/>
    <w:multiLevelType w:val="hybridMultilevel"/>
    <w:tmpl w:val="275A0E54"/>
    <w:lvl w:ilvl="0" w:tplc="3ECA4B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19A2CE0"/>
    <w:multiLevelType w:val="multilevel"/>
    <w:tmpl w:val="9ADA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A6361E"/>
    <w:multiLevelType w:val="multilevel"/>
    <w:tmpl w:val="113EF8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>
    <w:nsid w:val="06C01D08"/>
    <w:multiLevelType w:val="hybridMultilevel"/>
    <w:tmpl w:val="D55267F4"/>
    <w:lvl w:ilvl="0" w:tplc="240C4EA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4F6810"/>
    <w:multiLevelType w:val="multilevel"/>
    <w:tmpl w:val="0F4885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color w:val="auto"/>
      </w:rPr>
    </w:lvl>
  </w:abstractNum>
  <w:abstractNum w:abstractNumId="10">
    <w:nsid w:val="08D6179B"/>
    <w:multiLevelType w:val="multilevel"/>
    <w:tmpl w:val="ADE80F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855C4F"/>
    <w:multiLevelType w:val="hybridMultilevel"/>
    <w:tmpl w:val="2A5A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33395"/>
    <w:multiLevelType w:val="hybridMultilevel"/>
    <w:tmpl w:val="2AF2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B74615"/>
    <w:multiLevelType w:val="multilevel"/>
    <w:tmpl w:val="113EF8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4">
    <w:nsid w:val="13A26234"/>
    <w:multiLevelType w:val="multilevel"/>
    <w:tmpl w:val="6974E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995086"/>
    <w:multiLevelType w:val="hybridMultilevel"/>
    <w:tmpl w:val="A30CAD1C"/>
    <w:lvl w:ilvl="0" w:tplc="805E2390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793220B"/>
    <w:multiLevelType w:val="multilevel"/>
    <w:tmpl w:val="5CB28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AA14D1"/>
    <w:multiLevelType w:val="hybridMultilevel"/>
    <w:tmpl w:val="FE0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DE1203"/>
    <w:multiLevelType w:val="hybridMultilevel"/>
    <w:tmpl w:val="6AF2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780B9C"/>
    <w:multiLevelType w:val="hybridMultilevel"/>
    <w:tmpl w:val="B38693AE"/>
    <w:lvl w:ilvl="0" w:tplc="EDFC9A5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91286F"/>
    <w:multiLevelType w:val="multilevel"/>
    <w:tmpl w:val="40D0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34515B"/>
    <w:multiLevelType w:val="multilevel"/>
    <w:tmpl w:val="B204CA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8C003A"/>
    <w:multiLevelType w:val="multilevel"/>
    <w:tmpl w:val="C3C0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E56892"/>
    <w:multiLevelType w:val="hybridMultilevel"/>
    <w:tmpl w:val="571400EC"/>
    <w:lvl w:ilvl="0" w:tplc="705AA884">
      <w:start w:val="2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2B424C43"/>
    <w:multiLevelType w:val="multilevel"/>
    <w:tmpl w:val="CFF4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1D910C5"/>
    <w:multiLevelType w:val="hybridMultilevel"/>
    <w:tmpl w:val="B28C43FC"/>
    <w:lvl w:ilvl="0" w:tplc="2B12AF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37DE752E"/>
    <w:multiLevelType w:val="hybridMultilevel"/>
    <w:tmpl w:val="A9FCD96E"/>
    <w:lvl w:ilvl="0" w:tplc="DC9E266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B29DE"/>
    <w:multiLevelType w:val="multilevel"/>
    <w:tmpl w:val="EAE045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9E367E"/>
    <w:multiLevelType w:val="multilevel"/>
    <w:tmpl w:val="9706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0F5B39"/>
    <w:multiLevelType w:val="multilevel"/>
    <w:tmpl w:val="E794AA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246CBC"/>
    <w:multiLevelType w:val="multilevel"/>
    <w:tmpl w:val="859055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284F61"/>
    <w:multiLevelType w:val="multilevel"/>
    <w:tmpl w:val="41D4E6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FBC3028"/>
    <w:multiLevelType w:val="multilevel"/>
    <w:tmpl w:val="4E6024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501E5778"/>
    <w:multiLevelType w:val="multilevel"/>
    <w:tmpl w:val="F7949AD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4">
    <w:nsid w:val="505D5846"/>
    <w:multiLevelType w:val="hybridMultilevel"/>
    <w:tmpl w:val="DDB05ADC"/>
    <w:lvl w:ilvl="0" w:tplc="BFA6BBCA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2B09B7"/>
    <w:multiLevelType w:val="multilevel"/>
    <w:tmpl w:val="C3C0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5C11E2B"/>
    <w:multiLevelType w:val="multilevel"/>
    <w:tmpl w:val="40D0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D832A8"/>
    <w:multiLevelType w:val="multilevel"/>
    <w:tmpl w:val="37BCAD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2DD08E3"/>
    <w:multiLevelType w:val="hybridMultilevel"/>
    <w:tmpl w:val="3D1A5FC6"/>
    <w:lvl w:ilvl="0" w:tplc="936E63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30F13E8"/>
    <w:multiLevelType w:val="hybridMultilevel"/>
    <w:tmpl w:val="C112404A"/>
    <w:lvl w:ilvl="0" w:tplc="BE6CD18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B3E46"/>
    <w:multiLevelType w:val="multilevel"/>
    <w:tmpl w:val="70FE2C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A90A5D"/>
    <w:multiLevelType w:val="hybridMultilevel"/>
    <w:tmpl w:val="68621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BB42F1"/>
    <w:multiLevelType w:val="hybridMultilevel"/>
    <w:tmpl w:val="A4C8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AD5C31"/>
    <w:multiLevelType w:val="hybridMultilevel"/>
    <w:tmpl w:val="D7AC9358"/>
    <w:lvl w:ilvl="0" w:tplc="81589CAC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CAE2BB6"/>
    <w:multiLevelType w:val="multilevel"/>
    <w:tmpl w:val="336412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094639"/>
    <w:multiLevelType w:val="multilevel"/>
    <w:tmpl w:val="90F81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0CD28C3"/>
    <w:multiLevelType w:val="singleLevel"/>
    <w:tmpl w:val="E758D7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47">
    <w:nsid w:val="73892EAE"/>
    <w:multiLevelType w:val="multilevel"/>
    <w:tmpl w:val="0F4885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color w:val="auto"/>
      </w:rPr>
    </w:lvl>
  </w:abstractNum>
  <w:abstractNum w:abstractNumId="48">
    <w:nsid w:val="74F664AF"/>
    <w:multiLevelType w:val="multilevel"/>
    <w:tmpl w:val="40D0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66658E"/>
    <w:multiLevelType w:val="hybridMultilevel"/>
    <w:tmpl w:val="2E06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9"/>
  </w:num>
  <w:num w:numId="7">
    <w:abstractNumId w:val="43"/>
  </w:num>
  <w:num w:numId="8">
    <w:abstractNumId w:val="19"/>
  </w:num>
  <w:num w:numId="9">
    <w:abstractNumId w:val="8"/>
  </w:num>
  <w:num w:numId="10">
    <w:abstractNumId w:val="49"/>
  </w:num>
  <w:num w:numId="11">
    <w:abstractNumId w:val="34"/>
  </w:num>
  <w:num w:numId="12">
    <w:abstractNumId w:val="13"/>
  </w:num>
  <w:num w:numId="13">
    <w:abstractNumId w:val="7"/>
  </w:num>
  <w:num w:numId="14">
    <w:abstractNumId w:val="18"/>
  </w:num>
  <w:num w:numId="15">
    <w:abstractNumId w:val="12"/>
  </w:num>
  <w:num w:numId="16">
    <w:abstractNumId w:val="42"/>
  </w:num>
  <w:num w:numId="17">
    <w:abstractNumId w:val="46"/>
    <w:lvlOverride w:ilvl="0">
      <w:startOverride w:val="1"/>
    </w:lvlOverride>
  </w:num>
  <w:num w:numId="18">
    <w:abstractNumId w:val="26"/>
  </w:num>
  <w:num w:numId="19">
    <w:abstractNumId w:val="17"/>
  </w:num>
  <w:num w:numId="20">
    <w:abstractNumId w:val="38"/>
  </w:num>
  <w:num w:numId="21">
    <w:abstractNumId w:val="11"/>
  </w:num>
  <w:num w:numId="22">
    <w:abstractNumId w:val="5"/>
  </w:num>
  <w:num w:numId="23">
    <w:abstractNumId w:val="25"/>
  </w:num>
  <w:num w:numId="24">
    <w:abstractNumId w:val="28"/>
  </w:num>
  <w:num w:numId="25">
    <w:abstractNumId w:val="41"/>
  </w:num>
  <w:num w:numId="26">
    <w:abstractNumId w:val="22"/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45"/>
    <w:lvlOverride w:ilvl="0">
      <w:lvl w:ilvl="0">
        <w:numFmt w:val="decimal"/>
        <w:lvlText w:val="%1."/>
        <w:lvlJc w:val="left"/>
      </w:lvl>
    </w:lvlOverride>
  </w:num>
  <w:num w:numId="29">
    <w:abstractNumId w:val="40"/>
    <w:lvlOverride w:ilvl="0">
      <w:lvl w:ilvl="0">
        <w:numFmt w:val="decimal"/>
        <w:lvlText w:val="%1."/>
        <w:lvlJc w:val="left"/>
      </w:lvl>
    </w:lvlOverride>
  </w:num>
  <w:num w:numId="30">
    <w:abstractNumId w:val="29"/>
    <w:lvlOverride w:ilvl="0">
      <w:lvl w:ilvl="0">
        <w:numFmt w:val="decimal"/>
        <w:lvlText w:val="%1."/>
        <w:lvlJc w:val="left"/>
      </w:lvl>
    </w:lvlOverride>
  </w:num>
  <w:num w:numId="31">
    <w:abstractNumId w:val="14"/>
    <w:lvlOverride w:ilvl="0">
      <w:lvl w:ilvl="0">
        <w:numFmt w:val="decimal"/>
        <w:lvlText w:val="%1."/>
        <w:lvlJc w:val="left"/>
      </w:lvl>
    </w:lvlOverride>
  </w:num>
  <w:num w:numId="32">
    <w:abstractNumId w:val="30"/>
    <w:lvlOverride w:ilvl="0">
      <w:lvl w:ilvl="0">
        <w:numFmt w:val="decimal"/>
        <w:lvlText w:val="%1."/>
        <w:lvlJc w:val="left"/>
      </w:lvl>
    </w:lvlOverride>
  </w:num>
  <w:num w:numId="33">
    <w:abstractNumId w:val="21"/>
    <w:lvlOverride w:ilvl="0">
      <w:lvl w:ilvl="0">
        <w:numFmt w:val="decimal"/>
        <w:lvlText w:val="%1."/>
        <w:lvlJc w:val="left"/>
      </w:lvl>
    </w:lvlOverride>
  </w:num>
  <w:num w:numId="34">
    <w:abstractNumId w:val="44"/>
    <w:lvlOverride w:ilvl="0">
      <w:lvl w:ilvl="0">
        <w:numFmt w:val="decimal"/>
        <w:lvlText w:val="%1."/>
        <w:lvlJc w:val="left"/>
      </w:lvl>
    </w:lvlOverride>
  </w:num>
  <w:num w:numId="35">
    <w:abstractNumId w:val="10"/>
    <w:lvlOverride w:ilvl="0">
      <w:lvl w:ilvl="0">
        <w:numFmt w:val="decimal"/>
        <w:lvlText w:val="%1."/>
        <w:lvlJc w:val="left"/>
      </w:lvl>
    </w:lvlOverride>
  </w:num>
  <w:num w:numId="36">
    <w:abstractNumId w:val="27"/>
    <w:lvlOverride w:ilvl="0">
      <w:lvl w:ilvl="0">
        <w:numFmt w:val="decimal"/>
        <w:lvlText w:val="%1."/>
        <w:lvlJc w:val="left"/>
      </w:lvl>
    </w:lvlOverride>
  </w:num>
  <w:num w:numId="37">
    <w:abstractNumId w:val="33"/>
  </w:num>
  <w:num w:numId="38">
    <w:abstractNumId w:val="9"/>
  </w:num>
  <w:num w:numId="39">
    <w:abstractNumId w:val="24"/>
  </w:num>
  <w:num w:numId="40">
    <w:abstractNumId w:val="47"/>
  </w:num>
  <w:num w:numId="41">
    <w:abstractNumId w:val="31"/>
  </w:num>
  <w:num w:numId="42">
    <w:abstractNumId w:val="32"/>
  </w:num>
  <w:num w:numId="43">
    <w:abstractNumId w:val="6"/>
  </w:num>
  <w:num w:numId="44">
    <w:abstractNumId w:val="23"/>
  </w:num>
  <w:num w:numId="45">
    <w:abstractNumId w:val="15"/>
  </w:num>
  <w:num w:numId="46">
    <w:abstractNumId w:val="37"/>
  </w:num>
  <w:num w:numId="47">
    <w:abstractNumId w:val="48"/>
  </w:num>
  <w:num w:numId="48">
    <w:abstractNumId w:val="35"/>
  </w:num>
  <w:num w:numId="49">
    <w:abstractNumId w:val="2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53D1D"/>
    <w:rsid w:val="00002839"/>
    <w:rsid w:val="000032F2"/>
    <w:rsid w:val="000113A7"/>
    <w:rsid w:val="00016E81"/>
    <w:rsid w:val="00017CD9"/>
    <w:rsid w:val="00023DB1"/>
    <w:rsid w:val="00026B50"/>
    <w:rsid w:val="000300CC"/>
    <w:rsid w:val="000311CF"/>
    <w:rsid w:val="00033720"/>
    <w:rsid w:val="000352A9"/>
    <w:rsid w:val="00042381"/>
    <w:rsid w:val="00042862"/>
    <w:rsid w:val="00044D87"/>
    <w:rsid w:val="00047109"/>
    <w:rsid w:val="00056690"/>
    <w:rsid w:val="00062628"/>
    <w:rsid w:val="000636BE"/>
    <w:rsid w:val="0006405F"/>
    <w:rsid w:val="00066208"/>
    <w:rsid w:val="00067209"/>
    <w:rsid w:val="00077E44"/>
    <w:rsid w:val="000862E1"/>
    <w:rsid w:val="00086927"/>
    <w:rsid w:val="00091718"/>
    <w:rsid w:val="00091C7C"/>
    <w:rsid w:val="000928C5"/>
    <w:rsid w:val="000966DC"/>
    <w:rsid w:val="00097084"/>
    <w:rsid w:val="000975FE"/>
    <w:rsid w:val="0009767A"/>
    <w:rsid w:val="000A0D40"/>
    <w:rsid w:val="000A35FE"/>
    <w:rsid w:val="000A7896"/>
    <w:rsid w:val="000C4F4E"/>
    <w:rsid w:val="000C6C66"/>
    <w:rsid w:val="000C6F4B"/>
    <w:rsid w:val="000D0498"/>
    <w:rsid w:val="000D5469"/>
    <w:rsid w:val="000D6A95"/>
    <w:rsid w:val="000E1346"/>
    <w:rsid w:val="000E3853"/>
    <w:rsid w:val="000E6D5C"/>
    <w:rsid w:val="000F0074"/>
    <w:rsid w:val="000F041C"/>
    <w:rsid w:val="000F09BD"/>
    <w:rsid w:val="000F3309"/>
    <w:rsid w:val="000F4C27"/>
    <w:rsid w:val="00100380"/>
    <w:rsid w:val="00106E07"/>
    <w:rsid w:val="00115071"/>
    <w:rsid w:val="001270B5"/>
    <w:rsid w:val="0013224A"/>
    <w:rsid w:val="00133FDC"/>
    <w:rsid w:val="00134321"/>
    <w:rsid w:val="001354DC"/>
    <w:rsid w:val="00137DF7"/>
    <w:rsid w:val="00141C78"/>
    <w:rsid w:val="00150463"/>
    <w:rsid w:val="00151FD1"/>
    <w:rsid w:val="00161431"/>
    <w:rsid w:val="00161F1E"/>
    <w:rsid w:val="00163F1F"/>
    <w:rsid w:val="00172E6C"/>
    <w:rsid w:val="0017303B"/>
    <w:rsid w:val="00174A26"/>
    <w:rsid w:val="001967EB"/>
    <w:rsid w:val="001A00CE"/>
    <w:rsid w:val="001A0592"/>
    <w:rsid w:val="001A482D"/>
    <w:rsid w:val="001B7061"/>
    <w:rsid w:val="001C05CD"/>
    <w:rsid w:val="001C4DAF"/>
    <w:rsid w:val="001C5676"/>
    <w:rsid w:val="001C5C21"/>
    <w:rsid w:val="001D1230"/>
    <w:rsid w:val="001D3920"/>
    <w:rsid w:val="001D46D4"/>
    <w:rsid w:val="001E0200"/>
    <w:rsid w:val="001E1020"/>
    <w:rsid w:val="001E33D4"/>
    <w:rsid w:val="001E4D88"/>
    <w:rsid w:val="001E7295"/>
    <w:rsid w:val="001F12FF"/>
    <w:rsid w:val="001F4B99"/>
    <w:rsid w:val="0020014C"/>
    <w:rsid w:val="002010BA"/>
    <w:rsid w:val="002022BC"/>
    <w:rsid w:val="00202AA7"/>
    <w:rsid w:val="00203660"/>
    <w:rsid w:val="002036FC"/>
    <w:rsid w:val="002125A6"/>
    <w:rsid w:val="00215CCD"/>
    <w:rsid w:val="002253B7"/>
    <w:rsid w:val="002253CF"/>
    <w:rsid w:val="00240001"/>
    <w:rsid w:val="00240026"/>
    <w:rsid w:val="00240494"/>
    <w:rsid w:val="00241356"/>
    <w:rsid w:val="0024709F"/>
    <w:rsid w:val="00251A3D"/>
    <w:rsid w:val="00254C32"/>
    <w:rsid w:val="0026267C"/>
    <w:rsid w:val="00264A8A"/>
    <w:rsid w:val="002650A5"/>
    <w:rsid w:val="00274943"/>
    <w:rsid w:val="0027628E"/>
    <w:rsid w:val="00277B39"/>
    <w:rsid w:val="00280A50"/>
    <w:rsid w:val="00281CAF"/>
    <w:rsid w:val="002845B8"/>
    <w:rsid w:val="00286D71"/>
    <w:rsid w:val="00291E44"/>
    <w:rsid w:val="002A1869"/>
    <w:rsid w:val="002A4C90"/>
    <w:rsid w:val="002B0233"/>
    <w:rsid w:val="002B06CF"/>
    <w:rsid w:val="002B0F52"/>
    <w:rsid w:val="002B1A65"/>
    <w:rsid w:val="002B3132"/>
    <w:rsid w:val="002B3237"/>
    <w:rsid w:val="002C3A9C"/>
    <w:rsid w:val="002C4DB8"/>
    <w:rsid w:val="002C6183"/>
    <w:rsid w:val="002D3D6B"/>
    <w:rsid w:val="002D5127"/>
    <w:rsid w:val="002D610D"/>
    <w:rsid w:val="002E3B72"/>
    <w:rsid w:val="002E3F10"/>
    <w:rsid w:val="002E4437"/>
    <w:rsid w:val="002E678E"/>
    <w:rsid w:val="002F5D56"/>
    <w:rsid w:val="002F5DCE"/>
    <w:rsid w:val="002F6BEA"/>
    <w:rsid w:val="002F715D"/>
    <w:rsid w:val="003018F0"/>
    <w:rsid w:val="003059F4"/>
    <w:rsid w:val="00312262"/>
    <w:rsid w:val="003167FD"/>
    <w:rsid w:val="00321AA7"/>
    <w:rsid w:val="003254A9"/>
    <w:rsid w:val="00327974"/>
    <w:rsid w:val="00330DFF"/>
    <w:rsid w:val="003320C0"/>
    <w:rsid w:val="00332243"/>
    <w:rsid w:val="0033633E"/>
    <w:rsid w:val="0033741C"/>
    <w:rsid w:val="00337497"/>
    <w:rsid w:val="003378FA"/>
    <w:rsid w:val="00341C9B"/>
    <w:rsid w:val="00347DA5"/>
    <w:rsid w:val="003501C4"/>
    <w:rsid w:val="003563C6"/>
    <w:rsid w:val="00357899"/>
    <w:rsid w:val="00360672"/>
    <w:rsid w:val="00361ABE"/>
    <w:rsid w:val="0036212F"/>
    <w:rsid w:val="00364181"/>
    <w:rsid w:val="00374F16"/>
    <w:rsid w:val="0037796D"/>
    <w:rsid w:val="00391EB6"/>
    <w:rsid w:val="003932B9"/>
    <w:rsid w:val="00394D0D"/>
    <w:rsid w:val="003A7047"/>
    <w:rsid w:val="003A7D87"/>
    <w:rsid w:val="003B51B9"/>
    <w:rsid w:val="003B6F89"/>
    <w:rsid w:val="003C68EB"/>
    <w:rsid w:val="003D17C4"/>
    <w:rsid w:val="003D5143"/>
    <w:rsid w:val="003E0FF3"/>
    <w:rsid w:val="003E1AF1"/>
    <w:rsid w:val="003E3490"/>
    <w:rsid w:val="003E7EF4"/>
    <w:rsid w:val="003F3225"/>
    <w:rsid w:val="003F3DB1"/>
    <w:rsid w:val="003F682A"/>
    <w:rsid w:val="0041069E"/>
    <w:rsid w:val="00414B31"/>
    <w:rsid w:val="00415313"/>
    <w:rsid w:val="00415AA6"/>
    <w:rsid w:val="00416F43"/>
    <w:rsid w:val="004170C2"/>
    <w:rsid w:val="004201C8"/>
    <w:rsid w:val="0042173D"/>
    <w:rsid w:val="004261E1"/>
    <w:rsid w:val="004272B8"/>
    <w:rsid w:val="004316A0"/>
    <w:rsid w:val="0043417F"/>
    <w:rsid w:val="00434F31"/>
    <w:rsid w:val="004366A7"/>
    <w:rsid w:val="00436C04"/>
    <w:rsid w:val="004401C2"/>
    <w:rsid w:val="00440579"/>
    <w:rsid w:val="00441C4E"/>
    <w:rsid w:val="004433AF"/>
    <w:rsid w:val="004538DF"/>
    <w:rsid w:val="00460E3E"/>
    <w:rsid w:val="00463D79"/>
    <w:rsid w:val="0048251B"/>
    <w:rsid w:val="00484DBF"/>
    <w:rsid w:val="00485463"/>
    <w:rsid w:val="00490A68"/>
    <w:rsid w:val="00491C9B"/>
    <w:rsid w:val="00493C9F"/>
    <w:rsid w:val="00495113"/>
    <w:rsid w:val="00496AB6"/>
    <w:rsid w:val="004A231D"/>
    <w:rsid w:val="004A568C"/>
    <w:rsid w:val="004A731D"/>
    <w:rsid w:val="004A7608"/>
    <w:rsid w:val="004B0016"/>
    <w:rsid w:val="004B6305"/>
    <w:rsid w:val="004C1BF1"/>
    <w:rsid w:val="004C479F"/>
    <w:rsid w:val="004C5BB4"/>
    <w:rsid w:val="004D1A18"/>
    <w:rsid w:val="004E4F6B"/>
    <w:rsid w:val="004F4464"/>
    <w:rsid w:val="004F7600"/>
    <w:rsid w:val="00511733"/>
    <w:rsid w:val="00512AAF"/>
    <w:rsid w:val="00514500"/>
    <w:rsid w:val="00515B13"/>
    <w:rsid w:val="00537EF7"/>
    <w:rsid w:val="005418C2"/>
    <w:rsid w:val="005419C3"/>
    <w:rsid w:val="005446A5"/>
    <w:rsid w:val="00544780"/>
    <w:rsid w:val="00546975"/>
    <w:rsid w:val="00561F73"/>
    <w:rsid w:val="00571CCF"/>
    <w:rsid w:val="00573DCF"/>
    <w:rsid w:val="00574C40"/>
    <w:rsid w:val="005755A9"/>
    <w:rsid w:val="005763C8"/>
    <w:rsid w:val="00577EFA"/>
    <w:rsid w:val="00581D77"/>
    <w:rsid w:val="00581F40"/>
    <w:rsid w:val="005828DC"/>
    <w:rsid w:val="00584EEC"/>
    <w:rsid w:val="00591F6D"/>
    <w:rsid w:val="00594790"/>
    <w:rsid w:val="0059670F"/>
    <w:rsid w:val="00597A24"/>
    <w:rsid w:val="005A0301"/>
    <w:rsid w:val="005A114A"/>
    <w:rsid w:val="005A1AF7"/>
    <w:rsid w:val="005B66FA"/>
    <w:rsid w:val="005C00B6"/>
    <w:rsid w:val="005C1A03"/>
    <w:rsid w:val="005C3657"/>
    <w:rsid w:val="005D058D"/>
    <w:rsid w:val="005D274D"/>
    <w:rsid w:val="005D4610"/>
    <w:rsid w:val="005D7042"/>
    <w:rsid w:val="005D71DC"/>
    <w:rsid w:val="005D78D8"/>
    <w:rsid w:val="005E03E5"/>
    <w:rsid w:val="005E1048"/>
    <w:rsid w:val="005E79FD"/>
    <w:rsid w:val="005E7BB5"/>
    <w:rsid w:val="005F6440"/>
    <w:rsid w:val="00600179"/>
    <w:rsid w:val="0060505A"/>
    <w:rsid w:val="00606A0C"/>
    <w:rsid w:val="00607B67"/>
    <w:rsid w:val="00610077"/>
    <w:rsid w:val="00610B28"/>
    <w:rsid w:val="00614CC8"/>
    <w:rsid w:val="006154A7"/>
    <w:rsid w:val="00616B98"/>
    <w:rsid w:val="00620651"/>
    <w:rsid w:val="00622C79"/>
    <w:rsid w:val="00623E54"/>
    <w:rsid w:val="00624188"/>
    <w:rsid w:val="00624BF5"/>
    <w:rsid w:val="00644B61"/>
    <w:rsid w:val="00645681"/>
    <w:rsid w:val="00647298"/>
    <w:rsid w:val="00647700"/>
    <w:rsid w:val="00650E0E"/>
    <w:rsid w:val="00650E40"/>
    <w:rsid w:val="00651F10"/>
    <w:rsid w:val="00653585"/>
    <w:rsid w:val="00663B1D"/>
    <w:rsid w:val="0066472E"/>
    <w:rsid w:val="0066585B"/>
    <w:rsid w:val="00665F3C"/>
    <w:rsid w:val="00672367"/>
    <w:rsid w:val="00674AA9"/>
    <w:rsid w:val="00676520"/>
    <w:rsid w:val="00677332"/>
    <w:rsid w:val="006815E7"/>
    <w:rsid w:val="006827A8"/>
    <w:rsid w:val="00682C13"/>
    <w:rsid w:val="00684195"/>
    <w:rsid w:val="00687418"/>
    <w:rsid w:val="00692548"/>
    <w:rsid w:val="00695A81"/>
    <w:rsid w:val="006A0117"/>
    <w:rsid w:val="006A0AD0"/>
    <w:rsid w:val="006A636F"/>
    <w:rsid w:val="006B310C"/>
    <w:rsid w:val="006B7105"/>
    <w:rsid w:val="006C2591"/>
    <w:rsid w:val="006C2595"/>
    <w:rsid w:val="006D3B62"/>
    <w:rsid w:val="006E01CC"/>
    <w:rsid w:val="006E119A"/>
    <w:rsid w:val="006E637F"/>
    <w:rsid w:val="006F51C3"/>
    <w:rsid w:val="006F5BEB"/>
    <w:rsid w:val="006F7C5B"/>
    <w:rsid w:val="00700E8A"/>
    <w:rsid w:val="0070220C"/>
    <w:rsid w:val="0070406E"/>
    <w:rsid w:val="0071022B"/>
    <w:rsid w:val="007144BC"/>
    <w:rsid w:val="0071533D"/>
    <w:rsid w:val="00716115"/>
    <w:rsid w:val="007168A7"/>
    <w:rsid w:val="007210B9"/>
    <w:rsid w:val="007227A2"/>
    <w:rsid w:val="0072520D"/>
    <w:rsid w:val="00725507"/>
    <w:rsid w:val="0073316A"/>
    <w:rsid w:val="0073351A"/>
    <w:rsid w:val="00735563"/>
    <w:rsid w:val="0074258A"/>
    <w:rsid w:val="00743280"/>
    <w:rsid w:val="0074476D"/>
    <w:rsid w:val="007454C6"/>
    <w:rsid w:val="00750DE5"/>
    <w:rsid w:val="00755C87"/>
    <w:rsid w:val="00755D32"/>
    <w:rsid w:val="00760A74"/>
    <w:rsid w:val="007628C6"/>
    <w:rsid w:val="00763AFD"/>
    <w:rsid w:val="0076670B"/>
    <w:rsid w:val="007701B8"/>
    <w:rsid w:val="007703B2"/>
    <w:rsid w:val="00772B3A"/>
    <w:rsid w:val="007778C6"/>
    <w:rsid w:val="00777A2D"/>
    <w:rsid w:val="00795678"/>
    <w:rsid w:val="007A07B4"/>
    <w:rsid w:val="007A1E87"/>
    <w:rsid w:val="007A5D0C"/>
    <w:rsid w:val="007B1E18"/>
    <w:rsid w:val="007B4C0F"/>
    <w:rsid w:val="007B5B6C"/>
    <w:rsid w:val="007C0065"/>
    <w:rsid w:val="007C1AA4"/>
    <w:rsid w:val="007C4B81"/>
    <w:rsid w:val="007D067E"/>
    <w:rsid w:val="007D2B8C"/>
    <w:rsid w:val="007E365E"/>
    <w:rsid w:val="007E45A2"/>
    <w:rsid w:val="007F0653"/>
    <w:rsid w:val="007F286D"/>
    <w:rsid w:val="007F40D6"/>
    <w:rsid w:val="007F51AF"/>
    <w:rsid w:val="00802664"/>
    <w:rsid w:val="00802C96"/>
    <w:rsid w:val="00806A9C"/>
    <w:rsid w:val="008076EE"/>
    <w:rsid w:val="00814FE4"/>
    <w:rsid w:val="00823857"/>
    <w:rsid w:val="00823CF1"/>
    <w:rsid w:val="00832F6E"/>
    <w:rsid w:val="008452BF"/>
    <w:rsid w:val="008454AF"/>
    <w:rsid w:val="00847335"/>
    <w:rsid w:val="00847534"/>
    <w:rsid w:val="00850B3F"/>
    <w:rsid w:val="00850DB4"/>
    <w:rsid w:val="00853665"/>
    <w:rsid w:val="00855C41"/>
    <w:rsid w:val="00855D21"/>
    <w:rsid w:val="008575A7"/>
    <w:rsid w:val="0086029D"/>
    <w:rsid w:val="008655DB"/>
    <w:rsid w:val="0087047D"/>
    <w:rsid w:val="008762DA"/>
    <w:rsid w:val="008823FC"/>
    <w:rsid w:val="008876FB"/>
    <w:rsid w:val="008A133B"/>
    <w:rsid w:val="008A19F2"/>
    <w:rsid w:val="008A1CF8"/>
    <w:rsid w:val="008A78C3"/>
    <w:rsid w:val="008B16D2"/>
    <w:rsid w:val="008B4489"/>
    <w:rsid w:val="008B5E6B"/>
    <w:rsid w:val="008C08BA"/>
    <w:rsid w:val="008C61A9"/>
    <w:rsid w:val="008D285F"/>
    <w:rsid w:val="008D4EE0"/>
    <w:rsid w:val="008D64AA"/>
    <w:rsid w:val="008D6B83"/>
    <w:rsid w:val="008E57FC"/>
    <w:rsid w:val="008F23CB"/>
    <w:rsid w:val="008F6174"/>
    <w:rsid w:val="00900200"/>
    <w:rsid w:val="00902B25"/>
    <w:rsid w:val="00903AC7"/>
    <w:rsid w:val="0090599C"/>
    <w:rsid w:val="00910A91"/>
    <w:rsid w:val="0091447B"/>
    <w:rsid w:val="0091688B"/>
    <w:rsid w:val="00923211"/>
    <w:rsid w:val="00925A6E"/>
    <w:rsid w:val="00937446"/>
    <w:rsid w:val="0094034F"/>
    <w:rsid w:val="009419AE"/>
    <w:rsid w:val="00941E3D"/>
    <w:rsid w:val="00942E8D"/>
    <w:rsid w:val="00942F3B"/>
    <w:rsid w:val="00944921"/>
    <w:rsid w:val="00950C56"/>
    <w:rsid w:val="00953D1D"/>
    <w:rsid w:val="009564A4"/>
    <w:rsid w:val="00961F29"/>
    <w:rsid w:val="00962150"/>
    <w:rsid w:val="00963695"/>
    <w:rsid w:val="00963C47"/>
    <w:rsid w:val="00966F8E"/>
    <w:rsid w:val="00975258"/>
    <w:rsid w:val="0098592F"/>
    <w:rsid w:val="00987AFC"/>
    <w:rsid w:val="00991B8A"/>
    <w:rsid w:val="00991F5A"/>
    <w:rsid w:val="00994C21"/>
    <w:rsid w:val="00994F99"/>
    <w:rsid w:val="009969C3"/>
    <w:rsid w:val="0099727B"/>
    <w:rsid w:val="009A52EC"/>
    <w:rsid w:val="009B2000"/>
    <w:rsid w:val="009B63BC"/>
    <w:rsid w:val="009B7BA0"/>
    <w:rsid w:val="009C2B1F"/>
    <w:rsid w:val="009D268B"/>
    <w:rsid w:val="009E1F0C"/>
    <w:rsid w:val="009E6116"/>
    <w:rsid w:val="009E6245"/>
    <w:rsid w:val="009F24D5"/>
    <w:rsid w:val="009F4AF7"/>
    <w:rsid w:val="00A075B6"/>
    <w:rsid w:val="00A10A73"/>
    <w:rsid w:val="00A1481A"/>
    <w:rsid w:val="00A1668F"/>
    <w:rsid w:val="00A2320F"/>
    <w:rsid w:val="00A30BCC"/>
    <w:rsid w:val="00A34DCE"/>
    <w:rsid w:val="00A4171E"/>
    <w:rsid w:val="00A42553"/>
    <w:rsid w:val="00A45041"/>
    <w:rsid w:val="00A45770"/>
    <w:rsid w:val="00A461A7"/>
    <w:rsid w:val="00A602FE"/>
    <w:rsid w:val="00A60C00"/>
    <w:rsid w:val="00A64E30"/>
    <w:rsid w:val="00A7073A"/>
    <w:rsid w:val="00A81B01"/>
    <w:rsid w:val="00A81CD1"/>
    <w:rsid w:val="00A844D5"/>
    <w:rsid w:val="00AA089F"/>
    <w:rsid w:val="00AA0AE4"/>
    <w:rsid w:val="00AB1DB3"/>
    <w:rsid w:val="00AB5007"/>
    <w:rsid w:val="00AB6FB5"/>
    <w:rsid w:val="00AC4284"/>
    <w:rsid w:val="00AC43A5"/>
    <w:rsid w:val="00AC499A"/>
    <w:rsid w:val="00AC6EB6"/>
    <w:rsid w:val="00AD639A"/>
    <w:rsid w:val="00AE4EB1"/>
    <w:rsid w:val="00AE6B38"/>
    <w:rsid w:val="00AF0548"/>
    <w:rsid w:val="00AF61E1"/>
    <w:rsid w:val="00AF680B"/>
    <w:rsid w:val="00B032F3"/>
    <w:rsid w:val="00B051C7"/>
    <w:rsid w:val="00B0569E"/>
    <w:rsid w:val="00B05D46"/>
    <w:rsid w:val="00B153F3"/>
    <w:rsid w:val="00B22BC4"/>
    <w:rsid w:val="00B22CDD"/>
    <w:rsid w:val="00B22DD5"/>
    <w:rsid w:val="00B24D5C"/>
    <w:rsid w:val="00B254C6"/>
    <w:rsid w:val="00B25708"/>
    <w:rsid w:val="00B263F1"/>
    <w:rsid w:val="00B26829"/>
    <w:rsid w:val="00B31376"/>
    <w:rsid w:val="00B313EE"/>
    <w:rsid w:val="00B33018"/>
    <w:rsid w:val="00B371FE"/>
    <w:rsid w:val="00B461C7"/>
    <w:rsid w:val="00B502E4"/>
    <w:rsid w:val="00B50681"/>
    <w:rsid w:val="00B56E0B"/>
    <w:rsid w:val="00B6034C"/>
    <w:rsid w:val="00B61B37"/>
    <w:rsid w:val="00B66EAF"/>
    <w:rsid w:val="00B67BAB"/>
    <w:rsid w:val="00B7211E"/>
    <w:rsid w:val="00B73ED2"/>
    <w:rsid w:val="00B74621"/>
    <w:rsid w:val="00B76903"/>
    <w:rsid w:val="00B76B3B"/>
    <w:rsid w:val="00B77230"/>
    <w:rsid w:val="00B815C9"/>
    <w:rsid w:val="00B832BF"/>
    <w:rsid w:val="00B85149"/>
    <w:rsid w:val="00B913F4"/>
    <w:rsid w:val="00B94124"/>
    <w:rsid w:val="00B9772C"/>
    <w:rsid w:val="00BA333F"/>
    <w:rsid w:val="00BA77F6"/>
    <w:rsid w:val="00BB534F"/>
    <w:rsid w:val="00BC2291"/>
    <w:rsid w:val="00BC27E8"/>
    <w:rsid w:val="00BC376F"/>
    <w:rsid w:val="00BC6EB0"/>
    <w:rsid w:val="00BD264D"/>
    <w:rsid w:val="00BD4A0A"/>
    <w:rsid w:val="00BD7933"/>
    <w:rsid w:val="00BE1B27"/>
    <w:rsid w:val="00BE1BDE"/>
    <w:rsid w:val="00BE367F"/>
    <w:rsid w:val="00BE67AD"/>
    <w:rsid w:val="00BF389E"/>
    <w:rsid w:val="00C04DB5"/>
    <w:rsid w:val="00C06182"/>
    <w:rsid w:val="00C11C5A"/>
    <w:rsid w:val="00C122BF"/>
    <w:rsid w:val="00C13723"/>
    <w:rsid w:val="00C15FFB"/>
    <w:rsid w:val="00C163C3"/>
    <w:rsid w:val="00C20C9F"/>
    <w:rsid w:val="00C20E3F"/>
    <w:rsid w:val="00C215B8"/>
    <w:rsid w:val="00C23E0B"/>
    <w:rsid w:val="00C26956"/>
    <w:rsid w:val="00C31C93"/>
    <w:rsid w:val="00C324AB"/>
    <w:rsid w:val="00C37C74"/>
    <w:rsid w:val="00C42917"/>
    <w:rsid w:val="00C44F53"/>
    <w:rsid w:val="00C52A3E"/>
    <w:rsid w:val="00C560CF"/>
    <w:rsid w:val="00C659AC"/>
    <w:rsid w:val="00C72470"/>
    <w:rsid w:val="00C842A7"/>
    <w:rsid w:val="00C84EF3"/>
    <w:rsid w:val="00C90814"/>
    <w:rsid w:val="00C972E4"/>
    <w:rsid w:val="00CA0CC7"/>
    <w:rsid w:val="00CA2411"/>
    <w:rsid w:val="00CA713E"/>
    <w:rsid w:val="00CB2A76"/>
    <w:rsid w:val="00CB3534"/>
    <w:rsid w:val="00CB7D72"/>
    <w:rsid w:val="00CC1222"/>
    <w:rsid w:val="00CC3136"/>
    <w:rsid w:val="00CC45F1"/>
    <w:rsid w:val="00CD3DCD"/>
    <w:rsid w:val="00CD3DF1"/>
    <w:rsid w:val="00CD5337"/>
    <w:rsid w:val="00CD6FC0"/>
    <w:rsid w:val="00CD7478"/>
    <w:rsid w:val="00CE695E"/>
    <w:rsid w:val="00CE6B53"/>
    <w:rsid w:val="00CF0CD5"/>
    <w:rsid w:val="00CF48C0"/>
    <w:rsid w:val="00CF4C68"/>
    <w:rsid w:val="00CF71F9"/>
    <w:rsid w:val="00D00B97"/>
    <w:rsid w:val="00D07979"/>
    <w:rsid w:val="00D109B5"/>
    <w:rsid w:val="00D12841"/>
    <w:rsid w:val="00D13E39"/>
    <w:rsid w:val="00D15B25"/>
    <w:rsid w:val="00D169D6"/>
    <w:rsid w:val="00D20BB4"/>
    <w:rsid w:val="00D224A4"/>
    <w:rsid w:val="00D30022"/>
    <w:rsid w:val="00D442FF"/>
    <w:rsid w:val="00D478A4"/>
    <w:rsid w:val="00D5015E"/>
    <w:rsid w:val="00D5140B"/>
    <w:rsid w:val="00D57376"/>
    <w:rsid w:val="00D62BCF"/>
    <w:rsid w:val="00D70F76"/>
    <w:rsid w:val="00D74C36"/>
    <w:rsid w:val="00D818DB"/>
    <w:rsid w:val="00D81A03"/>
    <w:rsid w:val="00D923EF"/>
    <w:rsid w:val="00DA0086"/>
    <w:rsid w:val="00DA16F9"/>
    <w:rsid w:val="00DA220C"/>
    <w:rsid w:val="00DA2B3F"/>
    <w:rsid w:val="00DA2F86"/>
    <w:rsid w:val="00DA2FF8"/>
    <w:rsid w:val="00DA6B9D"/>
    <w:rsid w:val="00DB3810"/>
    <w:rsid w:val="00DB38B3"/>
    <w:rsid w:val="00DB4348"/>
    <w:rsid w:val="00DC0553"/>
    <w:rsid w:val="00DC23CE"/>
    <w:rsid w:val="00DD0852"/>
    <w:rsid w:val="00DD32E5"/>
    <w:rsid w:val="00DD3B63"/>
    <w:rsid w:val="00DE2AB7"/>
    <w:rsid w:val="00DE4C5C"/>
    <w:rsid w:val="00DE5DBE"/>
    <w:rsid w:val="00DE782A"/>
    <w:rsid w:val="00DF0D10"/>
    <w:rsid w:val="00DF1A09"/>
    <w:rsid w:val="00DF7295"/>
    <w:rsid w:val="00E00477"/>
    <w:rsid w:val="00E02540"/>
    <w:rsid w:val="00E05B44"/>
    <w:rsid w:val="00E072C0"/>
    <w:rsid w:val="00E10C63"/>
    <w:rsid w:val="00E12A4D"/>
    <w:rsid w:val="00E15F06"/>
    <w:rsid w:val="00E23B06"/>
    <w:rsid w:val="00E24441"/>
    <w:rsid w:val="00E27169"/>
    <w:rsid w:val="00E27F08"/>
    <w:rsid w:val="00E33A78"/>
    <w:rsid w:val="00E42CBB"/>
    <w:rsid w:val="00E43386"/>
    <w:rsid w:val="00E442AB"/>
    <w:rsid w:val="00E542D3"/>
    <w:rsid w:val="00E55974"/>
    <w:rsid w:val="00E66846"/>
    <w:rsid w:val="00E70D08"/>
    <w:rsid w:val="00E70D9D"/>
    <w:rsid w:val="00E71CA3"/>
    <w:rsid w:val="00E72106"/>
    <w:rsid w:val="00E730D5"/>
    <w:rsid w:val="00E74E9B"/>
    <w:rsid w:val="00E768A4"/>
    <w:rsid w:val="00E779D1"/>
    <w:rsid w:val="00E846AD"/>
    <w:rsid w:val="00E90751"/>
    <w:rsid w:val="00E92A16"/>
    <w:rsid w:val="00E96301"/>
    <w:rsid w:val="00E9753F"/>
    <w:rsid w:val="00EA283C"/>
    <w:rsid w:val="00EA2F2F"/>
    <w:rsid w:val="00EB1399"/>
    <w:rsid w:val="00EB1C59"/>
    <w:rsid w:val="00EB4F82"/>
    <w:rsid w:val="00EC1EE9"/>
    <w:rsid w:val="00EE0C99"/>
    <w:rsid w:val="00EE0FAE"/>
    <w:rsid w:val="00EE7AFE"/>
    <w:rsid w:val="00EF6B67"/>
    <w:rsid w:val="00F023E3"/>
    <w:rsid w:val="00F055EA"/>
    <w:rsid w:val="00F073F6"/>
    <w:rsid w:val="00F1005F"/>
    <w:rsid w:val="00F106E8"/>
    <w:rsid w:val="00F13430"/>
    <w:rsid w:val="00F13FB9"/>
    <w:rsid w:val="00F16C8B"/>
    <w:rsid w:val="00F27E26"/>
    <w:rsid w:val="00F33585"/>
    <w:rsid w:val="00F357F8"/>
    <w:rsid w:val="00F36C86"/>
    <w:rsid w:val="00F43A90"/>
    <w:rsid w:val="00F46847"/>
    <w:rsid w:val="00F544B5"/>
    <w:rsid w:val="00F56C6B"/>
    <w:rsid w:val="00F576C0"/>
    <w:rsid w:val="00F57CFB"/>
    <w:rsid w:val="00F62D08"/>
    <w:rsid w:val="00F648A4"/>
    <w:rsid w:val="00F73E11"/>
    <w:rsid w:val="00F847D2"/>
    <w:rsid w:val="00F85E0F"/>
    <w:rsid w:val="00F862B2"/>
    <w:rsid w:val="00F865B5"/>
    <w:rsid w:val="00F90037"/>
    <w:rsid w:val="00FA067D"/>
    <w:rsid w:val="00FA23A2"/>
    <w:rsid w:val="00FB03D4"/>
    <w:rsid w:val="00FC2218"/>
    <w:rsid w:val="00FD085B"/>
    <w:rsid w:val="00FD1DF5"/>
    <w:rsid w:val="00FD6E48"/>
    <w:rsid w:val="00FE07C3"/>
    <w:rsid w:val="00FE1774"/>
    <w:rsid w:val="00FF5D48"/>
    <w:rsid w:val="00FF7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33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3F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8">
    <w:name w:val="heading 8"/>
    <w:basedOn w:val="a"/>
    <w:next w:val="a"/>
    <w:qFormat/>
    <w:rsid w:val="00B832BF"/>
    <w:pPr>
      <w:keepNext/>
      <w:tabs>
        <w:tab w:val="num" w:pos="0"/>
      </w:tabs>
      <w:ind w:left="1440" w:hanging="1440"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B832BF"/>
    <w:rPr>
      <w:b/>
    </w:rPr>
  </w:style>
  <w:style w:type="character" w:customStyle="1" w:styleId="WW8Num5z0">
    <w:name w:val="WW8Num5z0"/>
    <w:rsid w:val="00B832B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B832BF"/>
  </w:style>
  <w:style w:type="character" w:customStyle="1" w:styleId="WW8NumSt5z0">
    <w:name w:val="WW8NumSt5z0"/>
    <w:rsid w:val="00B832BF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B832BF"/>
  </w:style>
  <w:style w:type="character" w:styleId="a3">
    <w:name w:val="page number"/>
    <w:basedOn w:val="1"/>
    <w:rsid w:val="00B832BF"/>
  </w:style>
  <w:style w:type="character" w:customStyle="1" w:styleId="apple-style-span">
    <w:name w:val="apple-style-span"/>
    <w:basedOn w:val="1"/>
    <w:rsid w:val="00B832BF"/>
  </w:style>
  <w:style w:type="character" w:customStyle="1" w:styleId="apple-converted-space">
    <w:name w:val="apple-converted-space"/>
    <w:basedOn w:val="1"/>
    <w:rsid w:val="00B832BF"/>
  </w:style>
  <w:style w:type="paragraph" w:customStyle="1" w:styleId="10">
    <w:name w:val="Заголовок1"/>
    <w:basedOn w:val="a"/>
    <w:next w:val="a4"/>
    <w:rsid w:val="00B832B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B832BF"/>
    <w:pPr>
      <w:widowControl w:val="0"/>
      <w:overflowPunct w:val="0"/>
      <w:autoSpaceDE w:val="0"/>
      <w:spacing w:after="120"/>
      <w:textAlignment w:val="baseline"/>
    </w:pPr>
    <w:rPr>
      <w:rFonts w:ascii="Liberation Serif" w:eastAsia="Liberation Serif" w:hAnsi="Liberation Serif" w:cs="Liberation Serif"/>
      <w:kern w:val="1"/>
      <w:lang w:val="pt-BR"/>
    </w:rPr>
  </w:style>
  <w:style w:type="paragraph" w:styleId="a5">
    <w:name w:val="Title"/>
    <w:basedOn w:val="10"/>
    <w:next w:val="a6"/>
    <w:qFormat/>
    <w:rsid w:val="00B832BF"/>
  </w:style>
  <w:style w:type="paragraph" w:styleId="a6">
    <w:name w:val="Subtitle"/>
    <w:basedOn w:val="a7"/>
    <w:next w:val="a4"/>
    <w:qFormat/>
    <w:rsid w:val="00B832BF"/>
    <w:pPr>
      <w:jc w:val="center"/>
    </w:pPr>
    <w:rPr>
      <w:i/>
      <w:iCs/>
    </w:rPr>
  </w:style>
  <w:style w:type="paragraph" w:styleId="a8">
    <w:name w:val="List"/>
    <w:basedOn w:val="a4"/>
    <w:rsid w:val="00B832BF"/>
  </w:style>
  <w:style w:type="paragraph" w:customStyle="1" w:styleId="11">
    <w:name w:val="Название1"/>
    <w:basedOn w:val="a"/>
    <w:rsid w:val="00B832B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B832BF"/>
    <w:pPr>
      <w:suppressLineNumbers/>
    </w:pPr>
  </w:style>
  <w:style w:type="paragraph" w:customStyle="1" w:styleId="Heading">
    <w:name w:val="Heading"/>
    <w:basedOn w:val="a"/>
    <w:next w:val="a4"/>
    <w:rsid w:val="00B832B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13">
    <w:name w:val="Название объекта1"/>
    <w:basedOn w:val="a"/>
    <w:rsid w:val="00B832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B832BF"/>
    <w:pPr>
      <w:suppressLineNumbers/>
    </w:pPr>
  </w:style>
  <w:style w:type="paragraph" w:styleId="a9">
    <w:name w:val="Body Text Indent"/>
    <w:basedOn w:val="a"/>
    <w:rsid w:val="00B832BF"/>
    <w:pPr>
      <w:ind w:firstLine="567"/>
      <w:jc w:val="both"/>
    </w:pPr>
    <w:rPr>
      <w:szCs w:val="20"/>
    </w:rPr>
  </w:style>
  <w:style w:type="paragraph" w:styleId="aa">
    <w:name w:val="footer"/>
    <w:basedOn w:val="a"/>
    <w:link w:val="ab"/>
    <w:uiPriority w:val="99"/>
    <w:rsid w:val="00B832BF"/>
    <w:pPr>
      <w:tabs>
        <w:tab w:val="center" w:pos="4677"/>
        <w:tab w:val="right" w:pos="9355"/>
      </w:tabs>
    </w:pPr>
  </w:style>
  <w:style w:type="paragraph" w:customStyle="1" w:styleId="a7">
    <w:name w:val="?????????"/>
    <w:basedOn w:val="a"/>
    <w:next w:val="a4"/>
    <w:rsid w:val="00B832BF"/>
    <w:pPr>
      <w:keepNext/>
      <w:widowControl w:val="0"/>
      <w:overflowPunct w:val="0"/>
      <w:autoSpaceDE w:val="0"/>
      <w:spacing w:before="240" w:after="120"/>
      <w:textAlignment w:val="baseline"/>
    </w:pPr>
    <w:rPr>
      <w:rFonts w:ascii="Liberation Sans" w:eastAsia="Liberation Sans" w:hAnsi="Liberation Sans" w:cs="Liberation Sans"/>
      <w:kern w:val="1"/>
      <w:sz w:val="28"/>
      <w:szCs w:val="28"/>
      <w:lang w:val="pt-BR"/>
    </w:rPr>
  </w:style>
  <w:style w:type="paragraph" w:customStyle="1" w:styleId="ac">
    <w:name w:val="????????"/>
    <w:basedOn w:val="a"/>
    <w:rsid w:val="00B832BF"/>
    <w:pPr>
      <w:widowControl w:val="0"/>
      <w:suppressLineNumbers/>
      <w:overflowPunct w:val="0"/>
      <w:autoSpaceDE w:val="0"/>
      <w:spacing w:before="120" w:after="120"/>
      <w:textAlignment w:val="baseline"/>
    </w:pPr>
    <w:rPr>
      <w:rFonts w:ascii="Liberation Serif" w:eastAsia="Liberation Serif" w:hAnsi="Liberation Serif" w:cs="Liberation Serif"/>
      <w:i/>
      <w:iCs/>
      <w:kern w:val="1"/>
      <w:lang w:val="pt-BR"/>
    </w:rPr>
  </w:style>
  <w:style w:type="paragraph" w:customStyle="1" w:styleId="ad">
    <w:name w:val="?????????? ???????"/>
    <w:basedOn w:val="a"/>
    <w:rsid w:val="00B832BF"/>
    <w:pPr>
      <w:suppressLineNumbers/>
      <w:overflowPunct w:val="0"/>
      <w:autoSpaceDE w:val="0"/>
      <w:textAlignment w:val="baseline"/>
    </w:pPr>
    <w:rPr>
      <w:rFonts w:ascii="Liberation Serif" w:eastAsia="Liberation Serif" w:hAnsi="Liberation Serif" w:cs="Liberation Serif"/>
      <w:kern w:val="1"/>
      <w:lang w:val="pt-BR"/>
    </w:rPr>
  </w:style>
  <w:style w:type="paragraph" w:styleId="ae">
    <w:name w:val="Normal (Web)"/>
    <w:basedOn w:val="a"/>
    <w:uiPriority w:val="99"/>
    <w:rsid w:val="00B832BF"/>
    <w:pPr>
      <w:spacing w:before="280" w:after="280"/>
    </w:pPr>
  </w:style>
  <w:style w:type="paragraph" w:customStyle="1" w:styleId="TableContents">
    <w:name w:val="Table Contents"/>
    <w:basedOn w:val="a"/>
    <w:rsid w:val="00B832BF"/>
    <w:pPr>
      <w:suppressLineNumbers/>
    </w:pPr>
  </w:style>
  <w:style w:type="paragraph" w:customStyle="1" w:styleId="TableHeading">
    <w:name w:val="Table Heading"/>
    <w:basedOn w:val="TableContents"/>
    <w:rsid w:val="00B832BF"/>
    <w:pPr>
      <w:jc w:val="center"/>
    </w:pPr>
    <w:rPr>
      <w:b/>
      <w:bCs/>
    </w:rPr>
  </w:style>
  <w:style w:type="paragraph" w:customStyle="1" w:styleId="Framecontents">
    <w:name w:val="Frame contents"/>
    <w:basedOn w:val="a4"/>
    <w:rsid w:val="00B832BF"/>
  </w:style>
  <w:style w:type="paragraph" w:styleId="af">
    <w:name w:val="header"/>
    <w:basedOn w:val="a"/>
    <w:rsid w:val="00B832BF"/>
    <w:pPr>
      <w:suppressLineNumbers/>
      <w:tabs>
        <w:tab w:val="center" w:pos="4819"/>
        <w:tab w:val="right" w:pos="9638"/>
      </w:tabs>
    </w:pPr>
  </w:style>
  <w:style w:type="paragraph" w:customStyle="1" w:styleId="af0">
    <w:name w:val="Содержимое таблицы"/>
    <w:basedOn w:val="a"/>
    <w:rsid w:val="00B832BF"/>
    <w:pPr>
      <w:suppressLineNumbers/>
    </w:pPr>
  </w:style>
  <w:style w:type="paragraph" w:customStyle="1" w:styleId="af1">
    <w:name w:val="Заголовок таблицы"/>
    <w:basedOn w:val="af0"/>
    <w:rsid w:val="00B832BF"/>
    <w:pPr>
      <w:jc w:val="center"/>
    </w:pPr>
    <w:rPr>
      <w:b/>
      <w:bCs/>
    </w:rPr>
  </w:style>
  <w:style w:type="paragraph" w:customStyle="1" w:styleId="af2">
    <w:name w:val="Содержимое врезки"/>
    <w:basedOn w:val="a4"/>
    <w:rsid w:val="00B832BF"/>
  </w:style>
  <w:style w:type="character" w:customStyle="1" w:styleId="ab">
    <w:name w:val="Нижний колонтитул Знак"/>
    <w:basedOn w:val="a0"/>
    <w:link w:val="aa"/>
    <w:uiPriority w:val="99"/>
    <w:rsid w:val="00330DFF"/>
    <w:rPr>
      <w:sz w:val="24"/>
      <w:szCs w:val="24"/>
      <w:lang w:eastAsia="ar-SA"/>
    </w:rPr>
  </w:style>
  <w:style w:type="table" w:styleId="af3">
    <w:name w:val="Table Grid"/>
    <w:basedOn w:val="a1"/>
    <w:uiPriority w:val="59"/>
    <w:rsid w:val="000636B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F5D48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333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f5">
    <w:name w:val="Hyperlink"/>
    <w:basedOn w:val="a0"/>
    <w:uiPriority w:val="99"/>
    <w:semiHidden/>
    <w:unhideWhenUsed/>
    <w:rsid w:val="00BA333F"/>
    <w:rPr>
      <w:color w:val="0000FF"/>
      <w:u w:val="single"/>
    </w:rPr>
  </w:style>
  <w:style w:type="paragraph" w:customStyle="1" w:styleId="addr">
    <w:name w:val="addr"/>
    <w:basedOn w:val="a"/>
    <w:rsid w:val="00BA333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Emphasis"/>
    <w:basedOn w:val="a0"/>
    <w:uiPriority w:val="20"/>
    <w:qFormat/>
    <w:rsid w:val="00BA333F"/>
    <w:rPr>
      <w:i/>
      <w:iCs/>
    </w:rPr>
  </w:style>
  <w:style w:type="paragraph" w:customStyle="1" w:styleId="razdel">
    <w:name w:val="razdel"/>
    <w:basedOn w:val="a"/>
    <w:rsid w:val="00BA333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E42CBB"/>
  </w:style>
  <w:style w:type="paragraph" w:styleId="af7">
    <w:name w:val="Balloon Text"/>
    <w:basedOn w:val="a"/>
    <w:link w:val="af8"/>
    <w:uiPriority w:val="99"/>
    <w:semiHidden/>
    <w:unhideWhenUsed/>
    <w:rsid w:val="00493C9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93C9F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moluch.ru/archive/31/3510/images/m4fa50926.gi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86;&#1084;&#1072;&#1085;\Desktop\&#1058;&#1091;&#1088;&#1080;&#1079;&#1084;\&#1057;&#1070;&#1058;%20&#8470;2\&#1064;&#1043;&#1042;&#1057;\&#1054;&#1055;%20&#1064;&#1043;&#1042;&#1057;%202016-2017%20&#107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4E92-D099-4F31-AAA1-32FDBAA7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 ШГВС 2016-2017 г.</Template>
  <TotalTime>175</TotalTime>
  <Pages>31</Pages>
  <Words>6906</Words>
  <Characters>39368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Свердловской области</vt:lpstr>
    </vt:vector>
  </TitlesOfParts>
  <Company>СЮТ- 2</Company>
  <LinksUpToDate>false</LinksUpToDate>
  <CharactersWithSpaces>46182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Свердловской области</dc:title>
  <dc:creator>роман</dc:creator>
  <cp:lastModifiedBy>user</cp:lastModifiedBy>
  <cp:revision>15</cp:revision>
  <cp:lastPrinted>2018-09-04T06:13:00Z</cp:lastPrinted>
  <dcterms:created xsi:type="dcterms:W3CDTF">2018-09-10T06:18:00Z</dcterms:created>
  <dcterms:modified xsi:type="dcterms:W3CDTF">2020-11-12T16:33:00Z</dcterms:modified>
</cp:coreProperties>
</file>