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9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6"/>
        <w:gridCol w:w="4992"/>
        <w:gridCol w:w="4819"/>
      </w:tblGrid>
      <w:tr w:rsidR="0095410D" w:rsidRPr="0095410D" w:rsidTr="00C10A97">
        <w:tc>
          <w:tcPr>
            <w:tcW w:w="1632" w:type="pct"/>
          </w:tcPr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95410D">
              <w:rPr>
                <w:rFonts w:ascii="Times New Roman" w:hAnsi="Times New Roman"/>
                <w:b/>
                <w:sz w:val="28"/>
              </w:rPr>
              <w:t>«Рассмотрено»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95410D">
              <w:rPr>
                <w:rFonts w:ascii="Times New Roman" w:hAnsi="Times New Roman"/>
              </w:rPr>
              <w:t>Руководитель ШМО учителей русского языка и литературы МБОУ «СОШ №1»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5410D">
              <w:rPr>
                <w:rFonts w:ascii="Times New Roman" w:hAnsi="Times New Roman"/>
              </w:rPr>
              <w:t>__________ ___________      /__________/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410D">
              <w:rPr>
                <w:rFonts w:ascii="Times New Roman" w:hAnsi="Times New Roman"/>
              </w:rPr>
              <w:t xml:space="preserve">                                    </w:t>
            </w:r>
            <w:r w:rsidRPr="0095410D">
              <w:rPr>
                <w:rFonts w:ascii="Times New Roman" w:hAnsi="Times New Roman"/>
                <w:sz w:val="18"/>
              </w:rPr>
              <w:t>ФИО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5410D">
              <w:rPr>
                <w:rFonts w:ascii="Times New Roman" w:hAnsi="Times New Roman"/>
              </w:rPr>
              <w:t xml:space="preserve">Протокол № </w:t>
            </w:r>
            <w:r w:rsidRPr="0095410D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95410D">
              <w:rPr>
                <w:rFonts w:ascii="Times New Roman" w:hAnsi="Times New Roman"/>
                <w:u w:val="single"/>
              </w:rPr>
              <w:t xml:space="preserve">1 </w:t>
            </w:r>
            <w:r w:rsidRPr="0095410D">
              <w:rPr>
                <w:rFonts w:ascii="Times New Roman" w:hAnsi="Times New Roman"/>
              </w:rPr>
              <w:t xml:space="preserve"> от « </w:t>
            </w:r>
            <w:r w:rsidRPr="0095410D">
              <w:rPr>
                <w:rFonts w:ascii="Times New Roman" w:hAnsi="Times New Roman"/>
                <w:u w:val="single"/>
              </w:rPr>
              <w:t xml:space="preserve">27 </w:t>
            </w:r>
            <w:r w:rsidRPr="0095410D">
              <w:rPr>
                <w:rFonts w:ascii="Times New Roman" w:hAnsi="Times New Roman"/>
              </w:rPr>
              <w:t>»</w:t>
            </w:r>
            <w:r w:rsidRPr="0095410D">
              <w:rPr>
                <w:rFonts w:ascii="Times New Roman" w:hAnsi="Times New Roman"/>
                <w:u w:val="single"/>
              </w:rPr>
              <w:t xml:space="preserve">  августа </w:t>
            </w:r>
            <w:r w:rsidRPr="0095410D">
              <w:rPr>
                <w:rFonts w:ascii="Times New Roman" w:hAnsi="Times New Roman"/>
              </w:rPr>
              <w:t xml:space="preserve"> 201</w:t>
            </w:r>
            <w:r w:rsidR="00FF0200">
              <w:rPr>
                <w:rFonts w:ascii="Times New Roman" w:hAnsi="Times New Roman"/>
              </w:rPr>
              <w:t>5</w:t>
            </w:r>
            <w:r w:rsidRPr="0095410D">
              <w:rPr>
                <w:rFonts w:ascii="Times New Roman" w:hAnsi="Times New Roman"/>
                <w:u w:val="single"/>
              </w:rPr>
              <w:t xml:space="preserve"> </w:t>
            </w:r>
            <w:r w:rsidRPr="0095410D">
              <w:rPr>
                <w:rFonts w:ascii="Times New Roman" w:hAnsi="Times New Roman"/>
              </w:rPr>
              <w:t>г.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pct"/>
          </w:tcPr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95410D">
              <w:rPr>
                <w:rFonts w:ascii="Times New Roman" w:hAnsi="Times New Roman"/>
                <w:b/>
                <w:sz w:val="28"/>
              </w:rPr>
              <w:t>«Согласовано»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</w:rPr>
            </w:pPr>
            <w:r w:rsidRPr="0095410D">
              <w:rPr>
                <w:rFonts w:ascii="Times New Roman" w:hAnsi="Times New Roman"/>
              </w:rPr>
              <w:t>Заместитель  руководителя  МБОУ  «СОШ    №1 г.Калининска»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5410D">
              <w:rPr>
                <w:rFonts w:ascii="Times New Roman" w:hAnsi="Times New Roman"/>
              </w:rPr>
              <w:t xml:space="preserve">_______________________    </w:t>
            </w:r>
            <w:r w:rsidRPr="0095410D">
              <w:rPr>
                <w:rFonts w:ascii="Times New Roman" w:hAnsi="Times New Roman"/>
                <w:b/>
              </w:rPr>
              <w:t>/</w:t>
            </w:r>
            <w:r w:rsidRPr="0095410D">
              <w:rPr>
                <w:rFonts w:ascii="Times New Roman" w:hAnsi="Times New Roman"/>
              </w:rPr>
              <w:t>____________</w:t>
            </w:r>
            <w:r w:rsidRPr="0095410D">
              <w:rPr>
                <w:rFonts w:ascii="Times New Roman" w:hAnsi="Times New Roman"/>
                <w:b/>
              </w:rPr>
              <w:t xml:space="preserve"> </w:t>
            </w:r>
            <w:r w:rsidRPr="0095410D">
              <w:rPr>
                <w:rFonts w:ascii="Times New Roman" w:hAnsi="Times New Roman"/>
              </w:rPr>
              <w:t>/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95410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95410D">
              <w:rPr>
                <w:rFonts w:ascii="Times New Roman" w:hAnsi="Times New Roman"/>
                <w:sz w:val="18"/>
              </w:rPr>
              <w:t>ФИО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95410D">
              <w:rPr>
                <w:rFonts w:ascii="Times New Roman" w:hAnsi="Times New Roman"/>
              </w:rPr>
              <w:t xml:space="preserve"> « </w:t>
            </w:r>
            <w:r w:rsidRPr="0095410D">
              <w:rPr>
                <w:rFonts w:ascii="Times New Roman" w:hAnsi="Times New Roman"/>
                <w:u w:val="single"/>
              </w:rPr>
              <w:t xml:space="preserve"> 28 </w:t>
            </w:r>
            <w:r w:rsidRPr="0095410D">
              <w:rPr>
                <w:rFonts w:ascii="Times New Roman" w:hAnsi="Times New Roman"/>
              </w:rPr>
              <w:t xml:space="preserve"> »   </w:t>
            </w:r>
            <w:r w:rsidRPr="0095410D">
              <w:rPr>
                <w:rFonts w:ascii="Times New Roman" w:hAnsi="Times New Roman"/>
                <w:u w:val="single"/>
              </w:rPr>
              <w:t>августа</w:t>
            </w:r>
            <w:r w:rsidRPr="0095410D">
              <w:rPr>
                <w:rFonts w:ascii="Times New Roman" w:hAnsi="Times New Roman"/>
              </w:rPr>
              <w:t xml:space="preserve">    201</w:t>
            </w:r>
            <w:r w:rsidR="00FF0200">
              <w:rPr>
                <w:rFonts w:ascii="Times New Roman" w:hAnsi="Times New Roman"/>
              </w:rPr>
              <w:t>5</w:t>
            </w:r>
            <w:r w:rsidRPr="0095410D">
              <w:rPr>
                <w:rFonts w:ascii="Times New Roman" w:hAnsi="Times New Roman"/>
                <w:u w:val="single"/>
              </w:rPr>
              <w:t xml:space="preserve"> </w:t>
            </w:r>
            <w:r w:rsidRPr="0095410D">
              <w:rPr>
                <w:rFonts w:ascii="Times New Roman" w:hAnsi="Times New Roman"/>
              </w:rPr>
              <w:t>г.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pct"/>
          </w:tcPr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95410D">
              <w:rPr>
                <w:rFonts w:ascii="Times New Roman" w:hAnsi="Times New Roman"/>
                <w:b/>
                <w:sz w:val="28"/>
              </w:rPr>
              <w:t>«Утверждаю»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</w:rPr>
            </w:pPr>
            <w:r w:rsidRPr="0095410D">
              <w:rPr>
                <w:rFonts w:ascii="Times New Roman" w:hAnsi="Times New Roman"/>
              </w:rPr>
              <w:t xml:space="preserve">Руководитель  МБОУ  «СОШ  №1 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5410D">
              <w:rPr>
                <w:rFonts w:ascii="Times New Roman" w:hAnsi="Times New Roman"/>
              </w:rPr>
              <w:t>г. Калининска»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5410D">
              <w:rPr>
                <w:rFonts w:ascii="Times New Roman" w:hAnsi="Times New Roman"/>
              </w:rPr>
              <w:t>_________________         /____________ /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5410D">
              <w:rPr>
                <w:rFonts w:ascii="Times New Roman" w:hAnsi="Times New Roman"/>
                <w:sz w:val="18"/>
              </w:rPr>
              <w:t xml:space="preserve">            ФИО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5410D">
              <w:rPr>
                <w:rFonts w:ascii="Times New Roman" w:hAnsi="Times New Roman"/>
              </w:rPr>
              <w:t>Приказ №</w:t>
            </w:r>
            <w:r w:rsidR="00693B8E">
              <w:rPr>
                <w:rFonts w:ascii="Times New Roman" w:hAnsi="Times New Roman"/>
                <w:u w:val="single"/>
              </w:rPr>
              <w:t xml:space="preserve">          </w:t>
            </w:r>
            <w:r w:rsidRPr="0095410D">
              <w:rPr>
                <w:rFonts w:ascii="Times New Roman" w:hAnsi="Times New Roman"/>
                <w:u w:val="single"/>
              </w:rPr>
              <w:t xml:space="preserve">  </w:t>
            </w:r>
            <w:r w:rsidRPr="0095410D">
              <w:rPr>
                <w:rFonts w:ascii="Times New Roman" w:hAnsi="Times New Roman"/>
              </w:rPr>
              <w:t>от «</w:t>
            </w:r>
            <w:r w:rsidR="00693B8E">
              <w:rPr>
                <w:rFonts w:ascii="Times New Roman" w:hAnsi="Times New Roman"/>
                <w:u w:val="single"/>
              </w:rPr>
              <w:t xml:space="preserve">     </w:t>
            </w:r>
            <w:r w:rsidRPr="0095410D">
              <w:rPr>
                <w:rFonts w:ascii="Times New Roman" w:hAnsi="Times New Roman"/>
              </w:rPr>
              <w:t xml:space="preserve">»  </w:t>
            </w:r>
            <w:r w:rsidR="00693B8E">
              <w:rPr>
                <w:rFonts w:ascii="Times New Roman" w:hAnsi="Times New Roman"/>
                <w:u w:val="single"/>
              </w:rPr>
              <w:t xml:space="preserve">         </w:t>
            </w:r>
            <w:r w:rsidRPr="0095410D">
              <w:rPr>
                <w:rFonts w:ascii="Times New Roman" w:hAnsi="Times New Roman"/>
                <w:u w:val="single"/>
              </w:rPr>
              <w:t xml:space="preserve">   </w:t>
            </w:r>
            <w:r w:rsidR="00FF0200">
              <w:rPr>
                <w:rFonts w:ascii="Times New Roman" w:hAnsi="Times New Roman"/>
              </w:rPr>
              <w:t>2015</w:t>
            </w:r>
            <w:r w:rsidRPr="0095410D">
              <w:rPr>
                <w:rFonts w:ascii="Times New Roman" w:hAnsi="Times New Roman"/>
              </w:rPr>
              <w:t>г.</w:t>
            </w:r>
          </w:p>
          <w:p w:rsidR="0095410D" w:rsidRPr="0095410D" w:rsidRDefault="0095410D" w:rsidP="0095410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5410D" w:rsidRPr="0095410D" w:rsidRDefault="0095410D" w:rsidP="0095410D">
      <w:pPr>
        <w:tabs>
          <w:tab w:val="left" w:pos="9288"/>
        </w:tabs>
        <w:spacing w:before="312" w:after="0" w:line="240" w:lineRule="auto"/>
        <w:rPr>
          <w:rFonts w:ascii="Times New Roman" w:hAnsi="Times New Roman"/>
          <w:sz w:val="28"/>
          <w:szCs w:val="28"/>
        </w:rPr>
      </w:pPr>
    </w:p>
    <w:p w:rsidR="0095410D" w:rsidRPr="0095410D" w:rsidRDefault="0095410D" w:rsidP="0095410D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95410D">
        <w:rPr>
          <w:rFonts w:ascii="Times New Roman" w:hAnsi="Times New Roman"/>
          <w:b/>
          <w:sz w:val="36"/>
          <w:szCs w:val="36"/>
        </w:rPr>
        <w:t>РАБОЧАЯ ПРОГРАММА ПЕДАГОГА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5410D">
        <w:rPr>
          <w:rFonts w:ascii="Times New Roman" w:hAnsi="Times New Roman"/>
          <w:sz w:val="28"/>
          <w:szCs w:val="28"/>
        </w:rPr>
        <w:t>Храпковой Ольги Владимировны,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5410D">
        <w:rPr>
          <w:rFonts w:ascii="Times New Roman" w:hAnsi="Times New Roman"/>
          <w:sz w:val="28"/>
          <w:szCs w:val="28"/>
        </w:rPr>
        <w:t xml:space="preserve">    ________________________________________________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95410D">
        <w:rPr>
          <w:rFonts w:ascii="Times New Roman" w:hAnsi="Times New Roman"/>
          <w:sz w:val="20"/>
          <w:szCs w:val="20"/>
        </w:rPr>
        <w:t>Ф.И.О., категория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5410D">
        <w:rPr>
          <w:rFonts w:ascii="Times New Roman" w:hAnsi="Times New Roman"/>
          <w:sz w:val="28"/>
          <w:szCs w:val="28"/>
        </w:rPr>
        <w:t>учителя высшей квалификационной категории,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5410D"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__________________________________________________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5410D">
        <w:rPr>
          <w:rFonts w:ascii="Times New Roman" w:hAnsi="Times New Roman"/>
          <w:sz w:val="28"/>
          <w:szCs w:val="28"/>
        </w:rPr>
        <w:t>литературе, 7а,</w:t>
      </w:r>
      <w:r w:rsidR="00693B8E">
        <w:rPr>
          <w:rFonts w:ascii="Times New Roman" w:hAnsi="Times New Roman"/>
          <w:sz w:val="28"/>
          <w:szCs w:val="28"/>
        </w:rPr>
        <w:t xml:space="preserve"> </w:t>
      </w:r>
      <w:r w:rsidRPr="0095410D">
        <w:rPr>
          <w:rFonts w:ascii="Times New Roman" w:hAnsi="Times New Roman"/>
          <w:sz w:val="28"/>
          <w:szCs w:val="28"/>
        </w:rPr>
        <w:t xml:space="preserve">в классы 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5410D">
        <w:rPr>
          <w:rFonts w:ascii="Times New Roman" w:hAnsi="Times New Roman"/>
          <w:sz w:val="28"/>
          <w:szCs w:val="28"/>
        </w:rPr>
        <w:t>по_______________________________________________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95410D">
        <w:rPr>
          <w:rFonts w:ascii="Times New Roman" w:hAnsi="Times New Roman"/>
          <w:sz w:val="20"/>
          <w:szCs w:val="20"/>
        </w:rPr>
        <w:t>Предмет, класс и т.п.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</w:rPr>
      </w:pP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5580"/>
        <w:jc w:val="right"/>
        <w:rPr>
          <w:rFonts w:ascii="Times New Roman" w:hAnsi="Times New Roman"/>
          <w:sz w:val="28"/>
        </w:rPr>
      </w:pPr>
      <w:r w:rsidRPr="0095410D">
        <w:rPr>
          <w:rFonts w:ascii="Times New Roman" w:hAnsi="Times New Roman"/>
          <w:sz w:val="28"/>
        </w:rPr>
        <w:t>Рассмотрено на заседании педагогического совета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5580"/>
        <w:jc w:val="right"/>
        <w:rPr>
          <w:rFonts w:ascii="Times New Roman" w:hAnsi="Times New Roman"/>
          <w:sz w:val="32"/>
          <w:szCs w:val="28"/>
        </w:rPr>
      </w:pPr>
      <w:r w:rsidRPr="0095410D">
        <w:rPr>
          <w:rFonts w:ascii="Times New Roman" w:hAnsi="Times New Roman"/>
          <w:sz w:val="28"/>
        </w:rPr>
        <w:t xml:space="preserve">протокол №  </w:t>
      </w:r>
      <w:r w:rsidR="002F725D">
        <w:rPr>
          <w:rFonts w:ascii="Times New Roman" w:hAnsi="Times New Roman"/>
          <w:sz w:val="28"/>
          <w:u w:val="single"/>
        </w:rPr>
        <w:t xml:space="preserve"> </w:t>
      </w:r>
      <w:r w:rsidRPr="0095410D">
        <w:rPr>
          <w:rFonts w:ascii="Times New Roman" w:hAnsi="Times New Roman"/>
          <w:sz w:val="28"/>
          <w:u w:val="single"/>
        </w:rPr>
        <w:t xml:space="preserve"> </w:t>
      </w:r>
      <w:r w:rsidRPr="0095410D">
        <w:rPr>
          <w:rFonts w:ascii="Times New Roman" w:hAnsi="Times New Roman"/>
          <w:sz w:val="32"/>
          <w:szCs w:val="28"/>
        </w:rPr>
        <w:t xml:space="preserve">от </w:t>
      </w:r>
      <w:r w:rsidRPr="0095410D">
        <w:rPr>
          <w:rFonts w:ascii="Times New Roman" w:hAnsi="Times New Roman"/>
          <w:sz w:val="28"/>
          <w:szCs w:val="28"/>
        </w:rPr>
        <w:t>«</w:t>
      </w:r>
      <w:r w:rsidR="002F72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5410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5410D">
        <w:rPr>
          <w:rFonts w:ascii="Times New Roman" w:hAnsi="Times New Roman"/>
          <w:sz w:val="28"/>
          <w:szCs w:val="28"/>
        </w:rPr>
        <w:t xml:space="preserve">»  </w:t>
      </w:r>
      <w:r w:rsidR="002F725D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95410D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F0200">
        <w:rPr>
          <w:rFonts w:ascii="Times New Roman" w:hAnsi="Times New Roman"/>
          <w:sz w:val="32"/>
          <w:szCs w:val="28"/>
        </w:rPr>
        <w:t>201</w:t>
      </w:r>
      <w:r w:rsidR="002F725D">
        <w:rPr>
          <w:rFonts w:ascii="Times New Roman" w:hAnsi="Times New Roman"/>
          <w:sz w:val="32"/>
          <w:szCs w:val="28"/>
        </w:rPr>
        <w:t xml:space="preserve"> </w:t>
      </w:r>
      <w:r w:rsidR="002F725D">
        <w:rPr>
          <w:rFonts w:ascii="Times New Roman" w:hAnsi="Times New Roman"/>
          <w:sz w:val="32"/>
          <w:szCs w:val="28"/>
          <w:u w:val="single"/>
        </w:rPr>
        <w:t xml:space="preserve">      </w:t>
      </w:r>
      <w:r w:rsidRPr="0095410D">
        <w:rPr>
          <w:rFonts w:ascii="Times New Roman" w:hAnsi="Times New Roman"/>
          <w:sz w:val="32"/>
          <w:szCs w:val="28"/>
        </w:rPr>
        <w:t>г.</w:t>
      </w:r>
    </w:p>
    <w:p w:rsidR="0095410D" w:rsidRPr="0095410D" w:rsidRDefault="0095410D" w:rsidP="0095410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</w:rPr>
      </w:pPr>
    </w:p>
    <w:p w:rsidR="0095410D" w:rsidRPr="0095410D" w:rsidRDefault="00FF0200" w:rsidP="0095410D">
      <w:pPr>
        <w:tabs>
          <w:tab w:val="left" w:pos="9288"/>
        </w:tabs>
        <w:spacing w:before="312"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 – 2016</w:t>
      </w:r>
      <w:r w:rsidR="0095410D" w:rsidRPr="0095410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962AC" w:rsidRDefault="001962AC" w:rsidP="0095410D">
      <w:pPr>
        <w:spacing w:after="0"/>
        <w:ind w:left="-567" w:firstLine="567"/>
        <w:jc w:val="center"/>
        <w:rPr>
          <w:noProof/>
          <w:lang w:eastAsia="ru-RU"/>
        </w:rPr>
      </w:pPr>
    </w:p>
    <w:p w:rsidR="001962AC" w:rsidRDefault="00A16F4C" w:rsidP="001962AC">
      <w:pPr>
        <w:spacing w:after="0"/>
        <w:ind w:left="-567" w:firstLine="567"/>
        <w:rPr>
          <w:rFonts w:ascii="Times New Roman" w:hAnsi="Times New Roman"/>
          <w:b/>
          <w:bCs/>
          <w:sz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07895" cy="846455"/>
            <wp:effectExtent l="19050" t="0" r="1905" b="0"/>
            <wp:docPr id="1" name="Рисунок 4" descr="fg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gos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D3" w:rsidRPr="001E1F2E" w:rsidRDefault="00CD49D3" w:rsidP="001E1F2E">
      <w:pPr>
        <w:spacing w:after="0"/>
        <w:ind w:left="-567" w:firstLine="567"/>
        <w:jc w:val="center"/>
        <w:rPr>
          <w:rFonts w:ascii="Times New Roman" w:hAnsi="Times New Roman"/>
          <w:b/>
          <w:bCs/>
          <w:i/>
          <w:sz w:val="24"/>
        </w:rPr>
      </w:pPr>
      <w:r w:rsidRPr="001E1F2E">
        <w:rPr>
          <w:rFonts w:ascii="Times New Roman" w:hAnsi="Times New Roman"/>
          <w:b/>
          <w:bCs/>
          <w:sz w:val="24"/>
        </w:rPr>
        <w:t>Содержание рабочей программы</w:t>
      </w:r>
    </w:p>
    <w:p w:rsidR="001E1F2E" w:rsidRPr="001E1F2E" w:rsidRDefault="001E1F2E" w:rsidP="001E1F2E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>Титульный лист…………………………………………………………………</w:t>
      </w:r>
      <w:r w:rsidR="00B72FFA">
        <w:rPr>
          <w:rFonts w:ascii="Times New Roman" w:hAnsi="Times New Roman"/>
          <w:bCs/>
          <w:sz w:val="24"/>
        </w:rPr>
        <w:t>………………………………………………………………………….1</w:t>
      </w:r>
    </w:p>
    <w:p w:rsidR="001E1F2E" w:rsidRPr="001E1F2E" w:rsidRDefault="001E1F2E" w:rsidP="001E1F2E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i/>
          <w:sz w:val="24"/>
        </w:rPr>
      </w:pPr>
      <w:r w:rsidRPr="001E1F2E">
        <w:rPr>
          <w:rFonts w:ascii="Times New Roman" w:hAnsi="Times New Roman"/>
          <w:bCs/>
          <w:sz w:val="24"/>
        </w:rPr>
        <w:t>Содержание рабочей программы……………………………………………………………………………………………………………</w:t>
      </w:r>
      <w:r w:rsidR="00B72FFA">
        <w:rPr>
          <w:rFonts w:ascii="Times New Roman" w:hAnsi="Times New Roman"/>
          <w:bCs/>
          <w:sz w:val="24"/>
        </w:rPr>
        <w:t>...……</w:t>
      </w:r>
      <w:r w:rsidRPr="001E1F2E">
        <w:rPr>
          <w:rFonts w:ascii="Times New Roman" w:hAnsi="Times New Roman"/>
          <w:bCs/>
          <w:sz w:val="24"/>
        </w:rPr>
        <w:t>…….</w:t>
      </w:r>
      <w:r w:rsidR="00B72FFA">
        <w:rPr>
          <w:rFonts w:ascii="Times New Roman" w:hAnsi="Times New Roman"/>
          <w:bCs/>
          <w:sz w:val="24"/>
        </w:rPr>
        <w:t>2</w:t>
      </w:r>
    </w:p>
    <w:p w:rsidR="00CD49D3" w:rsidRPr="001E1F2E" w:rsidRDefault="00CD49D3" w:rsidP="001E1F2E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>Пояснительная записка…………………………………………</w:t>
      </w:r>
      <w:r w:rsidR="00B23F86" w:rsidRPr="001E1F2E">
        <w:rPr>
          <w:rFonts w:ascii="Times New Roman" w:hAnsi="Times New Roman"/>
          <w:bCs/>
          <w:sz w:val="24"/>
        </w:rPr>
        <w:t>………………………………………………………………………………</w:t>
      </w:r>
      <w:r w:rsidR="0015318B">
        <w:rPr>
          <w:rFonts w:ascii="Times New Roman" w:hAnsi="Times New Roman"/>
          <w:bCs/>
          <w:sz w:val="24"/>
        </w:rPr>
        <w:t>……</w:t>
      </w:r>
      <w:r w:rsidR="0067524B">
        <w:rPr>
          <w:rFonts w:ascii="Times New Roman" w:hAnsi="Times New Roman"/>
          <w:bCs/>
          <w:sz w:val="24"/>
        </w:rPr>
        <w:t>…</w:t>
      </w:r>
      <w:r w:rsidR="00B23F86" w:rsidRPr="001E1F2E">
        <w:rPr>
          <w:rFonts w:ascii="Times New Roman" w:hAnsi="Times New Roman"/>
          <w:bCs/>
          <w:sz w:val="24"/>
        </w:rPr>
        <w:t>…</w:t>
      </w:r>
      <w:r w:rsidR="00B72FFA">
        <w:rPr>
          <w:rFonts w:ascii="Times New Roman" w:hAnsi="Times New Roman"/>
          <w:bCs/>
          <w:sz w:val="24"/>
        </w:rPr>
        <w:t>3</w:t>
      </w:r>
    </w:p>
    <w:p w:rsidR="00CD49D3" w:rsidRDefault="00CD49D3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>Общая характеристика учебного предмета, курса………………</w:t>
      </w:r>
      <w:r w:rsidR="00B23F86" w:rsidRPr="001E1F2E">
        <w:rPr>
          <w:rFonts w:ascii="Times New Roman" w:hAnsi="Times New Roman"/>
          <w:bCs/>
          <w:sz w:val="24"/>
        </w:rPr>
        <w:t>……………………………………………………………………</w:t>
      </w:r>
      <w:r w:rsidR="00F01964">
        <w:rPr>
          <w:rFonts w:ascii="Times New Roman" w:hAnsi="Times New Roman"/>
          <w:bCs/>
          <w:sz w:val="24"/>
        </w:rPr>
        <w:t>.</w:t>
      </w:r>
      <w:r w:rsidR="00B72FFA">
        <w:rPr>
          <w:rFonts w:ascii="Times New Roman" w:hAnsi="Times New Roman"/>
          <w:bCs/>
          <w:sz w:val="24"/>
        </w:rPr>
        <w:t>…</w:t>
      </w:r>
      <w:r w:rsidR="0015318B">
        <w:rPr>
          <w:rFonts w:ascii="Times New Roman" w:hAnsi="Times New Roman"/>
          <w:bCs/>
          <w:sz w:val="24"/>
        </w:rPr>
        <w:t>...</w:t>
      </w:r>
      <w:r w:rsidR="00FD575A">
        <w:rPr>
          <w:rFonts w:ascii="Times New Roman" w:hAnsi="Times New Roman"/>
          <w:bCs/>
          <w:sz w:val="24"/>
        </w:rPr>
        <w:t>.....4-7</w:t>
      </w:r>
    </w:p>
    <w:p w:rsidR="00FD575A" w:rsidRDefault="00FD575A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Содержание деятельности по предмету………………………………………………………………………………………………………..7-8</w:t>
      </w:r>
    </w:p>
    <w:p w:rsidR="00FD575A" w:rsidRPr="001E1F2E" w:rsidRDefault="00FD575A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Описание ценностных ориентиров в содержании учебного предмета………………………………………………………………………...8</w:t>
      </w:r>
    </w:p>
    <w:p w:rsidR="00B23F86" w:rsidRPr="001E1F2E" w:rsidRDefault="00CD49D3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 xml:space="preserve">Описание места учебного предмета, курса </w:t>
      </w:r>
      <w:r w:rsidR="001E1F2E">
        <w:rPr>
          <w:rFonts w:ascii="Times New Roman" w:hAnsi="Times New Roman"/>
          <w:bCs/>
          <w:sz w:val="24"/>
        </w:rPr>
        <w:t>в учебном плане…………………………………</w:t>
      </w:r>
      <w:r w:rsidRPr="001E1F2E">
        <w:rPr>
          <w:rFonts w:ascii="Times New Roman" w:hAnsi="Times New Roman"/>
          <w:bCs/>
          <w:sz w:val="24"/>
        </w:rPr>
        <w:t>………………………………………</w:t>
      </w:r>
      <w:r w:rsidR="0015318B">
        <w:rPr>
          <w:rFonts w:ascii="Times New Roman" w:hAnsi="Times New Roman"/>
          <w:bCs/>
          <w:sz w:val="24"/>
        </w:rPr>
        <w:t>….......</w:t>
      </w:r>
      <w:r w:rsidR="00FD575A">
        <w:rPr>
          <w:rFonts w:ascii="Times New Roman" w:hAnsi="Times New Roman"/>
          <w:bCs/>
          <w:sz w:val="24"/>
        </w:rPr>
        <w:t>..</w:t>
      </w:r>
      <w:r w:rsidR="0015318B">
        <w:rPr>
          <w:rFonts w:ascii="Times New Roman" w:hAnsi="Times New Roman"/>
          <w:bCs/>
          <w:sz w:val="24"/>
        </w:rPr>
        <w:t>.9</w:t>
      </w:r>
    </w:p>
    <w:p w:rsidR="00CD49D3" w:rsidRPr="001E1F2E" w:rsidRDefault="00CD49D3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 xml:space="preserve">Личностные, </w:t>
      </w:r>
      <w:proofErr w:type="spellStart"/>
      <w:r w:rsidRPr="001E1F2E">
        <w:rPr>
          <w:rFonts w:ascii="Times New Roman" w:hAnsi="Times New Roman"/>
          <w:bCs/>
          <w:sz w:val="24"/>
        </w:rPr>
        <w:t>метапредметные</w:t>
      </w:r>
      <w:proofErr w:type="spellEnd"/>
      <w:r w:rsidRPr="001E1F2E">
        <w:rPr>
          <w:rFonts w:ascii="Times New Roman" w:hAnsi="Times New Roman"/>
          <w:bCs/>
          <w:sz w:val="24"/>
        </w:rPr>
        <w:t xml:space="preserve"> и предметные результаты освоения конкретного учеб</w:t>
      </w:r>
      <w:r w:rsidR="00B72FFA">
        <w:rPr>
          <w:rFonts w:ascii="Times New Roman" w:hAnsi="Times New Roman"/>
          <w:bCs/>
          <w:sz w:val="24"/>
        </w:rPr>
        <w:t>ного п</w:t>
      </w:r>
      <w:r w:rsidR="0015318B">
        <w:rPr>
          <w:rFonts w:ascii="Times New Roman" w:hAnsi="Times New Roman"/>
          <w:bCs/>
          <w:sz w:val="24"/>
        </w:rPr>
        <w:t>редмета, курса……</w:t>
      </w:r>
      <w:r w:rsidR="00F01964">
        <w:rPr>
          <w:rFonts w:ascii="Times New Roman" w:hAnsi="Times New Roman"/>
          <w:bCs/>
          <w:sz w:val="24"/>
        </w:rPr>
        <w:t>…</w:t>
      </w:r>
      <w:r w:rsidR="00FD575A">
        <w:rPr>
          <w:rFonts w:ascii="Times New Roman" w:hAnsi="Times New Roman"/>
          <w:bCs/>
          <w:sz w:val="24"/>
        </w:rPr>
        <w:t>…………………9-11</w:t>
      </w:r>
    </w:p>
    <w:p w:rsidR="00CD49D3" w:rsidRDefault="00CD49D3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 xml:space="preserve">Содержание </w:t>
      </w:r>
      <w:r w:rsidR="0015318B">
        <w:rPr>
          <w:rFonts w:ascii="Times New Roman" w:hAnsi="Times New Roman"/>
          <w:bCs/>
          <w:sz w:val="24"/>
        </w:rPr>
        <w:t xml:space="preserve">тем </w:t>
      </w:r>
      <w:r w:rsidRPr="001E1F2E">
        <w:rPr>
          <w:rFonts w:ascii="Times New Roman" w:hAnsi="Times New Roman"/>
          <w:bCs/>
          <w:sz w:val="24"/>
        </w:rPr>
        <w:t>учебного предмета, курса………………………………………………………………</w:t>
      </w:r>
      <w:r w:rsidR="001E1F2E">
        <w:rPr>
          <w:rFonts w:ascii="Times New Roman" w:hAnsi="Times New Roman"/>
          <w:bCs/>
          <w:sz w:val="24"/>
        </w:rPr>
        <w:t>……………</w:t>
      </w:r>
      <w:r w:rsidRPr="001E1F2E">
        <w:rPr>
          <w:rFonts w:ascii="Times New Roman" w:hAnsi="Times New Roman"/>
          <w:bCs/>
          <w:sz w:val="24"/>
        </w:rPr>
        <w:t>..………………</w:t>
      </w:r>
      <w:r w:rsidR="00B72FFA">
        <w:rPr>
          <w:rFonts w:ascii="Times New Roman" w:hAnsi="Times New Roman"/>
          <w:bCs/>
          <w:sz w:val="24"/>
        </w:rPr>
        <w:t>.</w:t>
      </w:r>
      <w:r w:rsidRPr="001E1F2E">
        <w:rPr>
          <w:rFonts w:ascii="Times New Roman" w:hAnsi="Times New Roman"/>
          <w:bCs/>
          <w:sz w:val="24"/>
        </w:rPr>
        <w:t>…</w:t>
      </w:r>
      <w:r w:rsidR="003E7A78" w:rsidRPr="001E1F2E">
        <w:rPr>
          <w:rFonts w:ascii="Times New Roman" w:hAnsi="Times New Roman"/>
          <w:bCs/>
          <w:sz w:val="24"/>
        </w:rPr>
        <w:t>.</w:t>
      </w:r>
      <w:r w:rsidR="00FD575A">
        <w:rPr>
          <w:rFonts w:ascii="Times New Roman" w:hAnsi="Times New Roman"/>
          <w:bCs/>
          <w:sz w:val="24"/>
        </w:rPr>
        <w:t>11</w:t>
      </w:r>
      <w:r w:rsidR="00AD020D">
        <w:rPr>
          <w:rFonts w:ascii="Times New Roman" w:hAnsi="Times New Roman"/>
          <w:bCs/>
          <w:sz w:val="24"/>
        </w:rPr>
        <w:t>-22</w:t>
      </w:r>
    </w:p>
    <w:p w:rsidR="00FD575A" w:rsidRPr="001E1F2E" w:rsidRDefault="00FD575A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Основные виды устных и письменных работ……………………………………………………………………………………………….22-23</w:t>
      </w:r>
    </w:p>
    <w:p w:rsidR="001E1F2E" w:rsidRPr="001E1F2E" w:rsidRDefault="001E1F2E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>Требования к уровню подготовки учащихся…………………………………………………………………………………………</w:t>
      </w:r>
      <w:r w:rsidR="00B72FFA">
        <w:rPr>
          <w:rFonts w:ascii="Times New Roman" w:hAnsi="Times New Roman"/>
          <w:bCs/>
          <w:sz w:val="24"/>
        </w:rPr>
        <w:t>……..</w:t>
      </w:r>
      <w:r w:rsidR="00FD575A">
        <w:rPr>
          <w:rFonts w:ascii="Times New Roman" w:hAnsi="Times New Roman"/>
          <w:bCs/>
          <w:sz w:val="24"/>
        </w:rPr>
        <w:t>23-24</w:t>
      </w:r>
    </w:p>
    <w:p w:rsidR="001E1F2E" w:rsidRPr="001E1F2E" w:rsidRDefault="001E1F2E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>Формы организации образовательного процесса……………………………………………………………………………………</w:t>
      </w:r>
      <w:r w:rsidR="00B72FFA">
        <w:rPr>
          <w:rFonts w:ascii="Times New Roman" w:hAnsi="Times New Roman"/>
          <w:bCs/>
          <w:sz w:val="24"/>
        </w:rPr>
        <w:t>………</w:t>
      </w:r>
      <w:r w:rsidRPr="001E1F2E">
        <w:rPr>
          <w:rFonts w:ascii="Times New Roman" w:hAnsi="Times New Roman"/>
          <w:bCs/>
          <w:sz w:val="24"/>
        </w:rPr>
        <w:t>…</w:t>
      </w:r>
      <w:r w:rsidR="00FD575A">
        <w:rPr>
          <w:rFonts w:ascii="Times New Roman" w:hAnsi="Times New Roman"/>
          <w:bCs/>
          <w:sz w:val="24"/>
        </w:rPr>
        <w:t>24</w:t>
      </w:r>
    </w:p>
    <w:p w:rsidR="001E1F2E" w:rsidRPr="001E1F2E" w:rsidRDefault="001E1F2E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>Технологии, используемые в образовательном процессе……………………………………………………………………</w:t>
      </w:r>
      <w:r w:rsidR="0015318B">
        <w:rPr>
          <w:rFonts w:ascii="Times New Roman" w:hAnsi="Times New Roman"/>
          <w:bCs/>
          <w:sz w:val="24"/>
        </w:rPr>
        <w:t>………</w:t>
      </w:r>
      <w:r w:rsidR="00AD020D">
        <w:rPr>
          <w:rFonts w:ascii="Times New Roman" w:hAnsi="Times New Roman"/>
          <w:bCs/>
          <w:sz w:val="24"/>
        </w:rPr>
        <w:t>….</w:t>
      </w:r>
      <w:r w:rsidR="00FD575A">
        <w:rPr>
          <w:rFonts w:ascii="Times New Roman" w:hAnsi="Times New Roman"/>
          <w:bCs/>
          <w:sz w:val="24"/>
        </w:rPr>
        <w:t>.</w:t>
      </w:r>
      <w:r w:rsidR="0015318B">
        <w:rPr>
          <w:rFonts w:ascii="Times New Roman" w:hAnsi="Times New Roman"/>
          <w:bCs/>
          <w:sz w:val="24"/>
        </w:rPr>
        <w:t>……</w:t>
      </w:r>
      <w:r w:rsidR="00AD020D">
        <w:rPr>
          <w:rFonts w:ascii="Times New Roman" w:hAnsi="Times New Roman"/>
          <w:bCs/>
          <w:sz w:val="24"/>
        </w:rPr>
        <w:t>24</w:t>
      </w:r>
    </w:p>
    <w:p w:rsidR="001E1F2E" w:rsidRPr="001E1F2E" w:rsidRDefault="001E1F2E" w:rsidP="00DE667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E1F2E">
        <w:rPr>
          <w:rFonts w:ascii="Times New Roman" w:hAnsi="Times New Roman"/>
          <w:bCs/>
          <w:sz w:val="24"/>
        </w:rPr>
        <w:t>Система оценивания образовательных результатов……………………………………………………………………………</w:t>
      </w:r>
      <w:r w:rsidR="00B72FFA">
        <w:rPr>
          <w:rFonts w:ascii="Times New Roman" w:hAnsi="Times New Roman"/>
          <w:bCs/>
          <w:sz w:val="24"/>
        </w:rPr>
        <w:t>…</w:t>
      </w:r>
      <w:r w:rsidR="00412798">
        <w:rPr>
          <w:rFonts w:ascii="Times New Roman" w:hAnsi="Times New Roman"/>
          <w:bCs/>
          <w:sz w:val="24"/>
        </w:rPr>
        <w:t>…</w:t>
      </w:r>
      <w:r w:rsidR="00FD575A">
        <w:rPr>
          <w:rFonts w:ascii="Times New Roman" w:hAnsi="Times New Roman"/>
          <w:bCs/>
          <w:sz w:val="24"/>
        </w:rPr>
        <w:t>…</w:t>
      </w:r>
      <w:r w:rsidR="00412798">
        <w:rPr>
          <w:rFonts w:ascii="Times New Roman" w:hAnsi="Times New Roman"/>
          <w:bCs/>
          <w:sz w:val="24"/>
        </w:rPr>
        <w:t>..</w:t>
      </w:r>
      <w:r w:rsidR="00FD575A">
        <w:rPr>
          <w:rFonts w:ascii="Times New Roman" w:hAnsi="Times New Roman"/>
          <w:bCs/>
          <w:sz w:val="24"/>
        </w:rPr>
        <w:t>…24-</w:t>
      </w:r>
      <w:r w:rsidR="00AD020D">
        <w:rPr>
          <w:rFonts w:ascii="Times New Roman" w:hAnsi="Times New Roman"/>
          <w:bCs/>
          <w:sz w:val="24"/>
        </w:rPr>
        <w:t>25</w:t>
      </w:r>
    </w:p>
    <w:p w:rsidR="00CD49D3" w:rsidRPr="00FD575A" w:rsidRDefault="00CD49D3" w:rsidP="00FD575A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D575A">
        <w:rPr>
          <w:rFonts w:ascii="Times New Roman" w:hAnsi="Times New Roman"/>
          <w:bCs/>
          <w:sz w:val="24"/>
        </w:rPr>
        <w:t>Календарно-тематическое планирование с указанием основных видов учебной деяте</w:t>
      </w:r>
      <w:r w:rsidR="00B72FFA" w:rsidRPr="00FD575A">
        <w:rPr>
          <w:rFonts w:ascii="Times New Roman" w:hAnsi="Times New Roman"/>
          <w:bCs/>
          <w:sz w:val="24"/>
        </w:rPr>
        <w:t>льност</w:t>
      </w:r>
      <w:r w:rsidR="00FD575A" w:rsidRPr="00FD575A">
        <w:rPr>
          <w:rFonts w:ascii="Times New Roman" w:hAnsi="Times New Roman"/>
          <w:bCs/>
          <w:sz w:val="24"/>
        </w:rPr>
        <w:t>и обучающихся…………</w:t>
      </w:r>
      <w:r w:rsidR="00FD575A">
        <w:rPr>
          <w:rFonts w:ascii="Times New Roman" w:hAnsi="Times New Roman"/>
          <w:bCs/>
          <w:sz w:val="24"/>
        </w:rPr>
        <w:t>………</w:t>
      </w:r>
      <w:r w:rsidR="00FD575A" w:rsidRPr="00FD575A">
        <w:rPr>
          <w:rFonts w:ascii="Times New Roman" w:hAnsi="Times New Roman"/>
          <w:bCs/>
          <w:sz w:val="24"/>
        </w:rPr>
        <w:t>…….……</w:t>
      </w:r>
      <w:r w:rsidR="0067524B" w:rsidRPr="00FD575A">
        <w:rPr>
          <w:rFonts w:ascii="Times New Roman" w:hAnsi="Times New Roman"/>
          <w:bCs/>
          <w:sz w:val="24"/>
        </w:rPr>
        <w:t>.</w:t>
      </w:r>
      <w:r w:rsidR="00FD575A" w:rsidRPr="00FD575A">
        <w:rPr>
          <w:rFonts w:ascii="Times New Roman" w:hAnsi="Times New Roman"/>
          <w:bCs/>
          <w:sz w:val="24"/>
        </w:rPr>
        <w:t>.25-56</w:t>
      </w:r>
    </w:p>
    <w:p w:rsidR="00CD49D3" w:rsidRPr="00FD575A" w:rsidRDefault="00CD49D3" w:rsidP="00FD575A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FD575A">
        <w:rPr>
          <w:rFonts w:ascii="Times New Roman" w:hAnsi="Times New Roman"/>
          <w:bCs/>
          <w:sz w:val="24"/>
        </w:rPr>
        <w:t>Описание материально-технического обеспечения образовательног</w:t>
      </w:r>
      <w:r w:rsidR="0067524B" w:rsidRPr="00FD575A">
        <w:rPr>
          <w:rFonts w:ascii="Times New Roman" w:hAnsi="Times New Roman"/>
          <w:bCs/>
          <w:sz w:val="24"/>
        </w:rPr>
        <w:t>о процесса………………</w:t>
      </w:r>
      <w:r w:rsidR="00B72FFA" w:rsidRPr="00FD575A">
        <w:rPr>
          <w:rFonts w:ascii="Times New Roman" w:hAnsi="Times New Roman"/>
          <w:bCs/>
          <w:sz w:val="24"/>
        </w:rPr>
        <w:t>……………………</w:t>
      </w:r>
      <w:r w:rsidR="00FD575A">
        <w:rPr>
          <w:rFonts w:ascii="Times New Roman" w:hAnsi="Times New Roman"/>
          <w:bCs/>
          <w:sz w:val="24"/>
        </w:rPr>
        <w:t>………</w:t>
      </w:r>
      <w:r w:rsidR="00B72FFA" w:rsidRPr="00FD575A">
        <w:rPr>
          <w:rFonts w:ascii="Times New Roman" w:hAnsi="Times New Roman"/>
          <w:bCs/>
          <w:sz w:val="24"/>
        </w:rPr>
        <w:t>……</w:t>
      </w:r>
      <w:r w:rsidR="00F01964" w:rsidRPr="00FD575A">
        <w:rPr>
          <w:rFonts w:ascii="Times New Roman" w:hAnsi="Times New Roman"/>
          <w:bCs/>
          <w:sz w:val="24"/>
        </w:rPr>
        <w:t>.</w:t>
      </w:r>
      <w:r w:rsidR="00B72FFA" w:rsidRPr="00FD575A">
        <w:rPr>
          <w:rFonts w:ascii="Times New Roman" w:hAnsi="Times New Roman"/>
          <w:bCs/>
          <w:sz w:val="24"/>
        </w:rPr>
        <w:t>……</w:t>
      </w:r>
      <w:r w:rsidR="00FD575A" w:rsidRPr="00FD575A">
        <w:rPr>
          <w:rFonts w:ascii="Times New Roman" w:hAnsi="Times New Roman"/>
          <w:bCs/>
          <w:sz w:val="24"/>
        </w:rPr>
        <w:t>.</w:t>
      </w:r>
      <w:r w:rsidR="00B72FFA" w:rsidRPr="00FD575A">
        <w:rPr>
          <w:rFonts w:ascii="Times New Roman" w:hAnsi="Times New Roman"/>
          <w:bCs/>
          <w:sz w:val="24"/>
        </w:rPr>
        <w:t>……</w:t>
      </w:r>
      <w:r w:rsidR="00FD575A" w:rsidRPr="00FD575A">
        <w:rPr>
          <w:rFonts w:ascii="Times New Roman" w:hAnsi="Times New Roman"/>
          <w:bCs/>
          <w:sz w:val="24"/>
        </w:rPr>
        <w:t>…56-6</w:t>
      </w:r>
      <w:r w:rsidR="002F725D">
        <w:rPr>
          <w:rFonts w:ascii="Times New Roman" w:hAnsi="Times New Roman"/>
          <w:bCs/>
          <w:sz w:val="24"/>
        </w:rPr>
        <w:t>1</w:t>
      </w:r>
    </w:p>
    <w:p w:rsidR="001E1F2E" w:rsidRDefault="001E1F2E" w:rsidP="0067524B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67524B">
        <w:rPr>
          <w:rFonts w:ascii="Times New Roman" w:hAnsi="Times New Roman"/>
          <w:bCs/>
          <w:sz w:val="24"/>
        </w:rPr>
        <w:t>Приложение к программе……………………………………………………</w:t>
      </w:r>
      <w:r w:rsidR="00B72FFA" w:rsidRPr="0067524B">
        <w:rPr>
          <w:rFonts w:ascii="Times New Roman" w:hAnsi="Times New Roman"/>
          <w:bCs/>
          <w:sz w:val="24"/>
        </w:rPr>
        <w:t>……………………………………………………………………</w:t>
      </w:r>
      <w:r w:rsidR="0015318B" w:rsidRPr="0067524B">
        <w:rPr>
          <w:rFonts w:ascii="Times New Roman" w:hAnsi="Times New Roman"/>
          <w:bCs/>
          <w:sz w:val="24"/>
        </w:rPr>
        <w:t>…</w:t>
      </w:r>
      <w:r w:rsidR="00FD575A">
        <w:rPr>
          <w:rFonts w:ascii="Times New Roman" w:hAnsi="Times New Roman"/>
          <w:bCs/>
          <w:sz w:val="24"/>
        </w:rPr>
        <w:t>..</w:t>
      </w:r>
      <w:r w:rsidRPr="0067524B">
        <w:rPr>
          <w:rFonts w:ascii="Times New Roman" w:hAnsi="Times New Roman"/>
          <w:bCs/>
          <w:sz w:val="24"/>
        </w:rPr>
        <w:t>…</w:t>
      </w:r>
      <w:r w:rsidR="002F725D">
        <w:rPr>
          <w:rFonts w:ascii="Times New Roman" w:hAnsi="Times New Roman"/>
          <w:bCs/>
          <w:sz w:val="24"/>
        </w:rPr>
        <w:t>62</w:t>
      </w:r>
    </w:p>
    <w:p w:rsidR="00FD575A" w:rsidRDefault="00FD575A" w:rsidP="00FD575A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Произведения для заучивания наизусть………………………………</w:t>
      </w:r>
      <w:r w:rsidR="002F725D">
        <w:rPr>
          <w:rFonts w:ascii="Times New Roman" w:hAnsi="Times New Roman"/>
          <w:bCs/>
          <w:sz w:val="24"/>
        </w:rPr>
        <w:t>………………………………………………………………………...62</w:t>
      </w:r>
    </w:p>
    <w:p w:rsidR="00FD575A" w:rsidRPr="00FD575A" w:rsidRDefault="00FD575A" w:rsidP="00FD575A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Произведения для самостоятельного чтения …………………</w:t>
      </w:r>
      <w:r w:rsidR="002F725D">
        <w:rPr>
          <w:rFonts w:ascii="Times New Roman" w:hAnsi="Times New Roman"/>
          <w:bCs/>
          <w:sz w:val="24"/>
        </w:rPr>
        <w:t>…………………………………………………………………………….63-64</w:t>
      </w:r>
    </w:p>
    <w:p w:rsidR="00CD49D3" w:rsidRPr="00CD49D3" w:rsidRDefault="0015318B" w:rsidP="001E1F2E">
      <w:pPr>
        <w:spacing w:after="0" w:line="240" w:lineRule="auto"/>
        <w:ind w:left="-567" w:firstLine="567"/>
        <w:jc w:val="both"/>
        <w:rPr>
          <w:b/>
          <w:bCs/>
        </w:rPr>
      </w:pPr>
      <w:r>
        <w:rPr>
          <w:b/>
          <w:bCs/>
        </w:rPr>
        <w:t>.</w:t>
      </w:r>
    </w:p>
    <w:p w:rsidR="00280060" w:rsidRDefault="00280060" w:rsidP="001E1F2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60" w:rsidRDefault="00280060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60" w:rsidRDefault="00280060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60" w:rsidRDefault="00280060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60" w:rsidRDefault="00280060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060" w:rsidRDefault="00280060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1342" w:rsidRDefault="00280060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060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B23F86" w:rsidRPr="00280060" w:rsidRDefault="00B23F86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7F6DE5" w:rsidRPr="00280060" w:rsidRDefault="005357A8" w:rsidP="002800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для 7</w:t>
      </w:r>
      <w:r w:rsidR="007F6DE5" w:rsidRPr="00280060">
        <w:rPr>
          <w:rFonts w:ascii="Times New Roman" w:hAnsi="Times New Roman"/>
          <w:sz w:val="24"/>
          <w:szCs w:val="24"/>
        </w:rPr>
        <w:t xml:space="preserve"> класса рассчитана на изучение </w:t>
      </w:r>
      <w:r w:rsidR="0063582A">
        <w:rPr>
          <w:rFonts w:ascii="Times New Roman" w:hAnsi="Times New Roman"/>
          <w:sz w:val="24"/>
          <w:szCs w:val="24"/>
        </w:rPr>
        <w:t>литературы</w:t>
      </w:r>
      <w:r w:rsidR="007F6DE5" w:rsidRPr="00280060">
        <w:rPr>
          <w:rFonts w:ascii="Times New Roman" w:hAnsi="Times New Roman"/>
          <w:sz w:val="24"/>
          <w:szCs w:val="24"/>
        </w:rPr>
        <w:t xml:space="preserve"> на базовом уровне и составлена на основе </w:t>
      </w:r>
    </w:p>
    <w:p w:rsidR="007F6DE5" w:rsidRPr="00280060" w:rsidRDefault="007F6DE5" w:rsidP="00DE66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AD020D">
        <w:rPr>
          <w:rFonts w:ascii="Times New Roman" w:hAnsi="Times New Roman"/>
          <w:sz w:val="24"/>
          <w:szCs w:val="24"/>
        </w:rPr>
        <w:t xml:space="preserve">основного </w:t>
      </w:r>
      <w:r w:rsidRPr="00280060">
        <w:rPr>
          <w:rFonts w:ascii="Times New Roman" w:hAnsi="Times New Roman"/>
          <w:sz w:val="24"/>
          <w:szCs w:val="24"/>
        </w:rPr>
        <w:t>общего образования второго поколения</w:t>
      </w:r>
      <w:r w:rsidR="00AD020D">
        <w:rPr>
          <w:rFonts w:ascii="Times New Roman" w:hAnsi="Times New Roman"/>
          <w:sz w:val="24"/>
          <w:szCs w:val="24"/>
        </w:rPr>
        <w:t xml:space="preserve"> (2010г.)</w:t>
      </w:r>
    </w:p>
    <w:p w:rsidR="007F6DE5" w:rsidRPr="00280060" w:rsidRDefault="007F6DE5" w:rsidP="00DE66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примерной программы по русскому языку,</w:t>
      </w:r>
      <w:r w:rsidRPr="00280060">
        <w:rPr>
          <w:rFonts w:ascii="Times New Roman" w:hAnsi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</w:t>
      </w:r>
    </w:p>
    <w:p w:rsidR="007F6DE5" w:rsidRPr="00280060" w:rsidRDefault="007F6DE5" w:rsidP="00DE66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</w:t>
      </w:r>
    </w:p>
    <w:p w:rsidR="007F6DE5" w:rsidRDefault="007F6DE5" w:rsidP="00DE66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программы формирования универсальных учебных действий</w:t>
      </w:r>
    </w:p>
    <w:p w:rsidR="005357A8" w:rsidRPr="00280060" w:rsidRDefault="005357A8" w:rsidP="00DE66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положений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в обучении</w:t>
      </w:r>
    </w:p>
    <w:p w:rsidR="00937D44" w:rsidRPr="00280060" w:rsidRDefault="00937D44" w:rsidP="00DE66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В.Я.Коровиной (авторы В.Я.Коровина, В.П.Журавлёв, </w:t>
      </w:r>
      <w:proofErr w:type="spellStart"/>
      <w:r w:rsidRPr="00280060">
        <w:rPr>
          <w:rFonts w:ascii="Times New Roman" w:hAnsi="Times New Roman"/>
          <w:sz w:val="24"/>
          <w:szCs w:val="24"/>
        </w:rPr>
        <w:t>В.П.Полухи</w:t>
      </w:r>
      <w:r w:rsidR="00DB4C52">
        <w:rPr>
          <w:rFonts w:ascii="Times New Roman" w:hAnsi="Times New Roman"/>
          <w:sz w:val="24"/>
          <w:szCs w:val="24"/>
        </w:rPr>
        <w:t>на</w:t>
      </w:r>
      <w:proofErr w:type="spellEnd"/>
      <w:r w:rsidR="00DB4C52">
        <w:rPr>
          <w:rFonts w:ascii="Times New Roman" w:hAnsi="Times New Roman"/>
          <w:sz w:val="24"/>
          <w:szCs w:val="24"/>
        </w:rPr>
        <w:t xml:space="preserve">, В.И.Коровин, </w:t>
      </w:r>
      <w:proofErr w:type="spellStart"/>
      <w:r w:rsidR="00DB4C52">
        <w:rPr>
          <w:rFonts w:ascii="Times New Roman" w:hAnsi="Times New Roman"/>
          <w:sz w:val="24"/>
          <w:szCs w:val="24"/>
        </w:rPr>
        <w:t>И.С.Збарский</w:t>
      </w:r>
      <w:proofErr w:type="spellEnd"/>
      <w:r w:rsidR="00DB4C52">
        <w:rPr>
          <w:rFonts w:ascii="Times New Roman" w:hAnsi="Times New Roman"/>
          <w:sz w:val="24"/>
          <w:szCs w:val="24"/>
        </w:rPr>
        <w:t>),</w:t>
      </w:r>
      <w:r w:rsidRPr="00280060">
        <w:rPr>
          <w:rFonts w:ascii="Times New Roman" w:hAnsi="Times New Roman"/>
          <w:sz w:val="24"/>
          <w:szCs w:val="24"/>
        </w:rPr>
        <w:t xml:space="preserve">  рекомендованной Министерством образования и науки РФ</w:t>
      </w:r>
    </w:p>
    <w:p w:rsidR="007F6DE5" w:rsidRPr="00280060" w:rsidRDefault="007F6DE5" w:rsidP="00DE667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bCs/>
          <w:sz w:val="24"/>
          <w:szCs w:val="24"/>
        </w:rPr>
        <w:t>базисного учебного плана общеобразовательного учреждения</w:t>
      </w:r>
    </w:p>
    <w:p w:rsidR="007F6DE5" w:rsidRPr="00280060" w:rsidRDefault="007F6DE5" w:rsidP="00DE66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bCs/>
          <w:sz w:val="24"/>
          <w:szCs w:val="24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</w:t>
      </w:r>
      <w:r w:rsidR="00336BA1">
        <w:rPr>
          <w:rFonts w:ascii="Times New Roman" w:hAnsi="Times New Roman"/>
          <w:bCs/>
          <w:sz w:val="24"/>
          <w:szCs w:val="24"/>
        </w:rPr>
        <w:t>ммы общего образования на 2015</w:t>
      </w:r>
      <w:r w:rsidR="005357A8">
        <w:rPr>
          <w:rFonts w:ascii="Times New Roman" w:hAnsi="Times New Roman"/>
          <w:bCs/>
          <w:sz w:val="24"/>
          <w:szCs w:val="24"/>
        </w:rPr>
        <w:t>-2</w:t>
      </w:r>
      <w:r w:rsidR="00336BA1">
        <w:rPr>
          <w:rFonts w:ascii="Times New Roman" w:hAnsi="Times New Roman"/>
          <w:bCs/>
          <w:sz w:val="24"/>
          <w:szCs w:val="24"/>
        </w:rPr>
        <w:t>016</w:t>
      </w:r>
      <w:r w:rsidRPr="00280060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7F6DE5" w:rsidRDefault="007F6DE5" w:rsidP="00DE667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</w:t>
      </w:r>
      <w:r w:rsidR="00AD020D">
        <w:rPr>
          <w:rFonts w:ascii="Times New Roman" w:hAnsi="Times New Roman"/>
          <w:sz w:val="24"/>
          <w:szCs w:val="24"/>
        </w:rPr>
        <w:t>ного образовательного стандарта</w:t>
      </w:r>
    </w:p>
    <w:p w:rsidR="00AD020D" w:rsidRDefault="00AD020D" w:rsidP="00AD02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гигиенических требований основного общего образования</w:t>
      </w:r>
      <w:r w:rsidR="0095410D">
        <w:rPr>
          <w:rFonts w:ascii="Times New Roman" w:hAnsi="Times New Roman"/>
          <w:sz w:val="24"/>
          <w:szCs w:val="24"/>
        </w:rPr>
        <w:t>.</w:t>
      </w:r>
    </w:p>
    <w:p w:rsidR="00AD020D" w:rsidRPr="00280060" w:rsidRDefault="00AD020D" w:rsidP="00AD020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F6DE5" w:rsidRPr="00280060" w:rsidRDefault="007F6DE5" w:rsidP="0028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DE5" w:rsidRPr="00280060" w:rsidRDefault="007F6DE5" w:rsidP="00280060">
      <w:pPr>
        <w:pStyle w:val="ab"/>
        <w:ind w:firstLine="708"/>
        <w:jc w:val="both"/>
      </w:pPr>
      <w:r w:rsidRPr="00280060">
        <w:t>Выбор</w:t>
      </w:r>
      <w:r w:rsidRPr="00280060">
        <w:rPr>
          <w:b/>
        </w:rPr>
        <w:t xml:space="preserve"> </w:t>
      </w:r>
      <w:r w:rsidRPr="00280060">
        <w:t xml:space="preserve"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</w:t>
      </w:r>
      <w:r w:rsidR="00937D44" w:rsidRPr="00280060">
        <w:t>по литературе</w:t>
      </w:r>
      <w:r w:rsidRPr="00280060">
        <w:t>" и "Базисным учебным планом общеобразовательных учреждений Российской Федерации». В ней представлено развернуто</w:t>
      </w:r>
      <w:r w:rsidR="00D46FB9">
        <w:t xml:space="preserve">е учебное содержание предмета, </w:t>
      </w:r>
      <w:r w:rsidRPr="00280060">
        <w:t xml:space="preserve"> количество часов на изучение основных разделов курса.</w:t>
      </w:r>
    </w:p>
    <w:p w:rsidR="007F6DE5" w:rsidRPr="00280060" w:rsidRDefault="0063582A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</w:t>
      </w:r>
      <w:r w:rsidR="00BF5D97">
        <w:rPr>
          <w:rFonts w:ascii="Times New Roman" w:hAnsi="Times New Roman"/>
          <w:sz w:val="24"/>
          <w:szCs w:val="24"/>
        </w:rPr>
        <w:t xml:space="preserve">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  <w:r w:rsidR="007F6DE5" w:rsidRPr="00280060">
        <w:rPr>
          <w:rFonts w:ascii="Times New Roman" w:hAnsi="Times New Roman"/>
          <w:sz w:val="24"/>
          <w:szCs w:val="24"/>
        </w:rPr>
        <w:t>Цели литературного образования в школе значительны и разнообразны. Именно они определяют особую роль литературы как школьного предмета в ряду</w:t>
      </w:r>
      <w:r w:rsidR="008F6EA7" w:rsidRPr="00280060">
        <w:rPr>
          <w:rFonts w:ascii="Times New Roman" w:hAnsi="Times New Roman"/>
          <w:sz w:val="24"/>
          <w:szCs w:val="24"/>
        </w:rPr>
        <w:t xml:space="preserve"> д</w:t>
      </w:r>
      <w:r w:rsidR="007F6DE5" w:rsidRPr="00280060">
        <w:rPr>
          <w:rFonts w:ascii="Times New Roman" w:hAnsi="Times New Roman"/>
          <w:sz w:val="24"/>
          <w:szCs w:val="24"/>
        </w:rPr>
        <w:t>ругих гуманитарных предметов.</w:t>
      </w:r>
    </w:p>
    <w:p w:rsidR="007F6DE5" w:rsidRPr="00280060" w:rsidRDefault="007F6DE5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7F6DE5" w:rsidRPr="00280060" w:rsidRDefault="007F6DE5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lastRenderedPageBreak/>
        <w:t>Исходным материалом литературы как вида искусства является слово, а значит, изучение этой дисциплины способст</w:t>
      </w:r>
      <w:r w:rsidR="008F6EA7" w:rsidRPr="00280060">
        <w:rPr>
          <w:rFonts w:ascii="Times New Roman" w:hAnsi="Times New Roman"/>
          <w:sz w:val="24"/>
          <w:szCs w:val="24"/>
        </w:rPr>
        <w:t>вует формированию навыков устной</w:t>
      </w:r>
      <w:r w:rsidRPr="00280060">
        <w:rPr>
          <w:rFonts w:ascii="Times New Roman" w:hAnsi="Times New Roman"/>
          <w:sz w:val="24"/>
          <w:szCs w:val="24"/>
        </w:rPr>
        <w:t xml:space="preserve"> и письменной речи школьников, освоению ими законов родного языка, раскрытию его поэтических возможностей.</w:t>
      </w:r>
    </w:p>
    <w:p w:rsidR="007F6DE5" w:rsidRPr="00280060" w:rsidRDefault="008F6EA7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</w:t>
      </w:r>
      <w:r w:rsidR="00A11AC7" w:rsidRPr="00280060">
        <w:rPr>
          <w:rFonts w:ascii="Times New Roman" w:hAnsi="Times New Roman"/>
          <w:sz w:val="24"/>
          <w:szCs w:val="24"/>
        </w:rPr>
        <w:t xml:space="preserve"> в школе является составной частью раскрытия творческого потенциала учеников.</w:t>
      </w:r>
    </w:p>
    <w:p w:rsidR="00A11AC7" w:rsidRPr="00280060" w:rsidRDefault="00A11AC7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A11AC7" w:rsidRDefault="00A11AC7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D46FB9" w:rsidRDefault="00D46FB9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D46FB9" w:rsidRPr="00280060" w:rsidRDefault="00D46FB9" w:rsidP="00D46FB9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D46FB9" w:rsidRDefault="00492307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>,</w:t>
      </w:r>
      <w:r w:rsidRPr="00492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,</w:t>
      </w:r>
      <w:r w:rsidRPr="00492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C74DC3" w:rsidRDefault="00C74DC3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C74DC3" w:rsidRDefault="00C74DC3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</w:t>
      </w:r>
      <w:r w:rsidR="005357A8">
        <w:rPr>
          <w:rFonts w:ascii="Times New Roman" w:hAnsi="Times New Roman"/>
          <w:sz w:val="24"/>
          <w:szCs w:val="24"/>
        </w:rPr>
        <w:t>проблема изучения литературы в 7</w:t>
      </w:r>
      <w:r>
        <w:rPr>
          <w:rFonts w:ascii="Times New Roman" w:hAnsi="Times New Roman"/>
          <w:sz w:val="24"/>
          <w:szCs w:val="24"/>
        </w:rPr>
        <w:t xml:space="preserve"> классе – </w:t>
      </w:r>
      <w:r w:rsidR="005357A8">
        <w:rPr>
          <w:rFonts w:ascii="Times New Roman" w:hAnsi="Times New Roman"/>
          <w:sz w:val="24"/>
          <w:szCs w:val="24"/>
        </w:rPr>
        <w:t>особенности труда писателя, его позиция, изображение человека как важнейшая проблема литературы</w:t>
      </w:r>
      <w:r>
        <w:rPr>
          <w:rFonts w:ascii="Times New Roman" w:hAnsi="Times New Roman"/>
          <w:sz w:val="24"/>
          <w:szCs w:val="24"/>
        </w:rPr>
        <w:t>. В программе соблюдена с</w:t>
      </w:r>
      <w:r w:rsidR="005357A8">
        <w:rPr>
          <w:rFonts w:ascii="Times New Roman" w:hAnsi="Times New Roman"/>
          <w:sz w:val="24"/>
          <w:szCs w:val="24"/>
        </w:rPr>
        <w:t>истемная направленность – курс 7</w:t>
      </w:r>
      <w:r>
        <w:rPr>
          <w:rFonts w:ascii="Times New Roman" w:hAnsi="Times New Roman"/>
          <w:sz w:val="24"/>
          <w:szCs w:val="24"/>
        </w:rPr>
        <w:t xml:space="preserve"> класса представлен разделами: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творчество.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Древнерусская литература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литература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народов России.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Зарубежная литература.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Обзоры.</w:t>
      </w:r>
    </w:p>
    <w:p w:rsidR="00C74DC3" w:rsidRDefault="00C74DC3" w:rsidP="00DE667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по теории и истории литературы.</w:t>
      </w:r>
    </w:p>
    <w:p w:rsidR="00C74DC3" w:rsidRDefault="00C74DC3" w:rsidP="00C74D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разделах 1-8 даются перечень произведений художественной литературы, краткие аннотации, раскрывающие </w:t>
      </w:r>
      <w:r w:rsidR="00821435">
        <w:rPr>
          <w:rFonts w:ascii="Times New Roman" w:hAnsi="Times New Roman"/>
          <w:sz w:val="24"/>
          <w:szCs w:val="24"/>
        </w:rPr>
        <w:t>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821435" w:rsidRDefault="00821435" w:rsidP="00C74D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D46FB9" w:rsidRDefault="00D46FB9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A11AC7" w:rsidRPr="00280060" w:rsidRDefault="00A11AC7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280060">
        <w:rPr>
          <w:rFonts w:ascii="Times New Roman" w:hAnsi="Times New Roman"/>
          <w:b/>
          <w:sz w:val="24"/>
          <w:szCs w:val="24"/>
        </w:rPr>
        <w:t>целями изучения литературы в основной школе являются:</w:t>
      </w:r>
    </w:p>
    <w:p w:rsidR="00A11AC7" w:rsidRPr="00280060" w:rsidRDefault="00A11AC7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формирование духовно развитой личности, обладающей гуманистическим мировоззрением, национальным </w:t>
      </w:r>
      <w:r w:rsidR="00CF222E" w:rsidRPr="00280060">
        <w:rPr>
          <w:rFonts w:ascii="Times New Roman" w:hAnsi="Times New Roman"/>
          <w:sz w:val="24"/>
          <w:szCs w:val="24"/>
        </w:rPr>
        <w:t>самосознанием и общероссийским гражданским сознанием, чувством патриотизма;</w:t>
      </w:r>
    </w:p>
    <w:p w:rsidR="00CF222E" w:rsidRPr="00280060" w:rsidRDefault="00CF222E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F222E" w:rsidRPr="00280060" w:rsidRDefault="00CF222E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F222E" w:rsidRPr="00280060" w:rsidRDefault="00CF222E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F222E" w:rsidRPr="00280060" w:rsidRDefault="00CF222E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F222E" w:rsidRPr="00280060" w:rsidRDefault="002F3A92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280060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F3A92" w:rsidRDefault="00211DCC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BF5D97" w:rsidRPr="00BF5D97" w:rsidRDefault="00BF5D97" w:rsidP="00234227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поставленных целей при разработке и </w:t>
      </w:r>
      <w:proofErr w:type="gramStart"/>
      <w:r>
        <w:rPr>
          <w:rFonts w:ascii="Times New Roman" w:hAnsi="Times New Roman"/>
          <w:sz w:val="24"/>
          <w:szCs w:val="24"/>
        </w:rPr>
        <w:t>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программы основного общего образования предусматривает решение следующих </w:t>
      </w:r>
      <w:r w:rsidRPr="00BF5D97">
        <w:rPr>
          <w:rFonts w:ascii="Times New Roman" w:hAnsi="Times New Roman"/>
          <w:b/>
          <w:sz w:val="24"/>
          <w:szCs w:val="24"/>
        </w:rPr>
        <w:t>основных задач:</w:t>
      </w:r>
    </w:p>
    <w:p w:rsidR="00BF5D97" w:rsidRDefault="00BF5D97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BF5D97" w:rsidRDefault="00BF5D97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BF5D97" w:rsidRDefault="00BF5D97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доступности получения качественного основного общего образования, дости</w:t>
      </w:r>
      <w:r w:rsidR="00DF4781">
        <w:rPr>
          <w:rFonts w:ascii="Times New Roman" w:hAnsi="Times New Roman"/>
          <w:sz w:val="24"/>
          <w:szCs w:val="24"/>
        </w:rPr>
        <w:t>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DF4781" w:rsidRDefault="00DF4781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</w:t>
      </w:r>
      <w:r>
        <w:rPr>
          <w:rFonts w:ascii="Times New Roman" w:hAnsi="Times New Roman"/>
          <w:sz w:val="24"/>
          <w:szCs w:val="24"/>
        </w:rPr>
        <w:lastRenderedPageBreak/>
        <w:t>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DF4781" w:rsidRDefault="00DF4781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F4781" w:rsidRDefault="00DF4781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образовательного учреждения при реализации основной образовательной программы с социальными </w:t>
      </w:r>
      <w:r w:rsidR="00913E0D">
        <w:rPr>
          <w:rFonts w:ascii="Times New Roman" w:hAnsi="Times New Roman"/>
          <w:sz w:val="24"/>
          <w:szCs w:val="24"/>
        </w:rPr>
        <w:t>партнёрами;</w:t>
      </w:r>
    </w:p>
    <w:p w:rsidR="00913E0D" w:rsidRDefault="00913E0D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13E0D" w:rsidRDefault="00913E0D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13E0D" w:rsidRDefault="00913E0D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</w:t>
      </w:r>
      <w:r w:rsidR="00234227">
        <w:rPr>
          <w:rFonts w:ascii="Times New Roman" w:hAnsi="Times New Roman"/>
          <w:sz w:val="24"/>
          <w:szCs w:val="24"/>
        </w:rPr>
        <w:t xml:space="preserve"> и развитии внутришкольной социальной среды, школьного уклада;</w:t>
      </w:r>
    </w:p>
    <w:p w:rsidR="00234227" w:rsidRDefault="00234227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234227" w:rsidRDefault="00234227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234227" w:rsidRPr="00234227" w:rsidRDefault="00234227" w:rsidP="00DE6678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4227">
        <w:rPr>
          <w:rFonts w:ascii="Times New Roman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234227" w:rsidRDefault="00841018" w:rsidP="0023422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реализации основной образовательной программы лежит </w:t>
      </w:r>
      <w:r w:rsidRPr="00841018">
        <w:rPr>
          <w:rFonts w:ascii="Times New Roman" w:hAnsi="Times New Roman"/>
          <w:b/>
          <w:sz w:val="24"/>
          <w:szCs w:val="24"/>
        </w:rPr>
        <w:t>системно-деятельностный подход,</w:t>
      </w:r>
      <w:r>
        <w:rPr>
          <w:rFonts w:ascii="Times New Roman" w:hAnsi="Times New Roman"/>
          <w:sz w:val="24"/>
          <w:szCs w:val="24"/>
        </w:rPr>
        <w:t xml:space="preserve"> который предполагает:</w:t>
      </w:r>
    </w:p>
    <w:p w:rsidR="00841018" w:rsidRDefault="00841018" w:rsidP="00DE6678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841018" w:rsidRDefault="00841018" w:rsidP="00DE6678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841018" w:rsidRDefault="00841018" w:rsidP="00DE6678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ориентацию на достижение цели и основного результата образования – развитие </w:t>
      </w:r>
      <w:r w:rsidR="004659AD">
        <w:rPr>
          <w:rFonts w:ascii="Times New Roman" w:hAnsi="Times New Roman"/>
          <w:sz w:val="24"/>
          <w:szCs w:val="24"/>
        </w:rPr>
        <w:t>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4659AD" w:rsidRDefault="004659AD" w:rsidP="00DE6678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4659AD" w:rsidRDefault="004659AD" w:rsidP="00DE6678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4659AD" w:rsidRDefault="004659AD" w:rsidP="00DE6678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7A3340" w:rsidRDefault="007A3340" w:rsidP="007A33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7A3340" w:rsidRDefault="007A3340" w:rsidP="007A33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литературы опирается на следующие </w:t>
      </w:r>
      <w:r w:rsidRPr="007A3340">
        <w:rPr>
          <w:rFonts w:ascii="Times New Roman" w:hAnsi="Times New Roman"/>
          <w:b/>
          <w:sz w:val="24"/>
          <w:szCs w:val="24"/>
        </w:rPr>
        <w:t>виды деятельности</w:t>
      </w:r>
      <w:r>
        <w:rPr>
          <w:rFonts w:ascii="Times New Roman" w:hAnsi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выразительное чтение художественного текста; 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интерпретация произведения;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341288" w:rsidRDefault="00341288" w:rsidP="00DE6678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и коллективная проектная деятельность.</w:t>
      </w:r>
    </w:p>
    <w:p w:rsidR="00341288" w:rsidRDefault="00341288" w:rsidP="00341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288" w:rsidRPr="0074468F" w:rsidRDefault="00D25C16" w:rsidP="00341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468F">
        <w:rPr>
          <w:rFonts w:ascii="Times New Roman" w:hAnsi="Times New Roman"/>
          <w:b/>
          <w:sz w:val="24"/>
          <w:szCs w:val="24"/>
        </w:rPr>
        <w:t>Содержание деятельности по предмету</w:t>
      </w:r>
    </w:p>
    <w:p w:rsidR="00D25C16" w:rsidRDefault="00D25C16" w:rsidP="00D25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D25C16" w:rsidRDefault="00D25C16" w:rsidP="00D25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4E7AA2" w:rsidRPr="00341288" w:rsidRDefault="00D25C16" w:rsidP="004E7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</w:t>
      </w:r>
      <w:r w:rsidR="00D46FB9">
        <w:rPr>
          <w:rFonts w:ascii="Times New Roman" w:hAnsi="Times New Roman"/>
          <w:sz w:val="24"/>
          <w:szCs w:val="24"/>
        </w:rPr>
        <w:t xml:space="preserve"> </w:t>
      </w:r>
      <w:r w:rsidR="004E7AA2">
        <w:rPr>
          <w:rFonts w:ascii="Times New Roman" w:hAnsi="Times New Roman"/>
          <w:sz w:val="24"/>
          <w:szCs w:val="24"/>
        </w:rPr>
        <w:t>задачи формирования читательских умений, развития культуры устной и письменной речи.</w:t>
      </w:r>
    </w:p>
    <w:p w:rsidR="00211DCC" w:rsidRPr="00280060" w:rsidRDefault="00211DCC" w:rsidP="007A3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280060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статус, служат:</w:t>
      </w:r>
    </w:p>
    <w:p w:rsidR="00211DCC" w:rsidRPr="00280060" w:rsidRDefault="00211DCC" w:rsidP="00DE6678">
      <w:pPr>
        <w:pStyle w:val="a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lastRenderedPageBreak/>
        <w:t>личностные универсальные учебные действия</w:t>
      </w:r>
      <w:r w:rsidRPr="00280060">
        <w:rPr>
          <w:rFonts w:ascii="Times New Roman" w:hAnsi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211DCC" w:rsidRPr="00280060" w:rsidRDefault="00211DCC" w:rsidP="00DE6678">
      <w:pPr>
        <w:pStyle w:val="a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  <w:r w:rsidRPr="00280060">
        <w:rPr>
          <w:rFonts w:ascii="Times New Roman" w:hAnsi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280060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и др.);</w:t>
      </w:r>
    </w:p>
    <w:p w:rsidR="00211DCC" w:rsidRPr="00280060" w:rsidRDefault="00D46FB9" w:rsidP="00DE6678">
      <w:pPr>
        <w:pStyle w:val="a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познавательны</w:t>
      </w:r>
      <w:r w:rsidR="00211DCC" w:rsidRPr="00280060">
        <w:rPr>
          <w:rFonts w:ascii="Times New Roman" w:hAnsi="Times New Roman"/>
          <w:b/>
          <w:sz w:val="24"/>
          <w:szCs w:val="24"/>
        </w:rPr>
        <w:t>е универсальные учебные действия</w:t>
      </w:r>
      <w:r w:rsidR="00211DCC" w:rsidRPr="00280060">
        <w:rPr>
          <w:rFonts w:ascii="Times New Roman" w:hAnsi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</w:t>
      </w:r>
      <w:r w:rsidR="00D91E9A" w:rsidRPr="00280060">
        <w:rPr>
          <w:rFonts w:ascii="Times New Roman" w:hAnsi="Times New Roman"/>
          <w:sz w:val="24"/>
          <w:szCs w:val="24"/>
        </w:rPr>
        <w:t xml:space="preserve">поиск, извлекать необходимую информацию </w:t>
      </w:r>
      <w:r w:rsidR="000C5176" w:rsidRPr="00280060">
        <w:rPr>
          <w:rFonts w:ascii="Times New Roman" w:hAnsi="Times New Roman"/>
          <w:sz w:val="24"/>
          <w:szCs w:val="24"/>
        </w:rPr>
        <w:t>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="000C5176" w:rsidRPr="00280060">
        <w:rPr>
          <w:rFonts w:ascii="Times New Roman" w:hAnsi="Times New Roman"/>
          <w:sz w:val="24"/>
          <w:szCs w:val="24"/>
        </w:rPr>
        <w:t xml:space="preserve"> перерабатывать, систематизировать информацию и предъявлять её разными способами и др.);</w:t>
      </w:r>
    </w:p>
    <w:p w:rsidR="000C5176" w:rsidRPr="00280060" w:rsidRDefault="000C5176" w:rsidP="00DE6678">
      <w:pPr>
        <w:pStyle w:val="a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060">
        <w:rPr>
          <w:rFonts w:ascii="Times New Roman" w:hAnsi="Times New Roman"/>
          <w:b/>
          <w:sz w:val="24"/>
          <w:szCs w:val="24"/>
        </w:rPr>
        <w:t xml:space="preserve">коммуникативные универсальные учебные действия </w:t>
      </w:r>
      <w:r w:rsidR="0074468F">
        <w:rPr>
          <w:rFonts w:ascii="Times New Roman" w:hAnsi="Times New Roman"/>
          <w:sz w:val="24"/>
          <w:szCs w:val="24"/>
        </w:rPr>
        <w:t>(</w:t>
      </w:r>
      <w:r w:rsidRPr="00280060">
        <w:rPr>
          <w:rFonts w:ascii="Times New Roman" w:hAnsi="Times New Roman"/>
          <w:sz w:val="24"/>
          <w:szCs w:val="24"/>
        </w:rPr>
        <w:t>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</w:t>
      </w:r>
      <w:r w:rsidR="00B81598" w:rsidRPr="00280060">
        <w:rPr>
          <w:rFonts w:ascii="Times New Roman" w:hAnsi="Times New Roman"/>
          <w:sz w:val="24"/>
          <w:szCs w:val="24"/>
        </w:rPr>
        <w:t>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B81598" w:rsidRPr="00280060" w:rsidRDefault="00B81598" w:rsidP="00280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EA7" w:rsidRPr="001E1F2E" w:rsidRDefault="0074468F" w:rsidP="0053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Описание ценностных ориентиров в содержании учебного предмета</w:t>
      </w:r>
    </w:p>
    <w:p w:rsidR="008F6EA7" w:rsidRPr="00280060" w:rsidRDefault="00B81598" w:rsidP="001E1F2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Художественная картина жизни, нарисованная в литературном произведении при помощи слов, языковых знаков, осваивается  не только </w:t>
      </w:r>
      <w:r w:rsidR="002A2FC6" w:rsidRPr="00280060">
        <w:rPr>
          <w:rFonts w:ascii="Times New Roman" w:hAnsi="Times New Roman"/>
          <w:sz w:val="24"/>
          <w:szCs w:val="24"/>
        </w:rPr>
        <w:t>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="002A2FC6" w:rsidRPr="00280060">
        <w:rPr>
          <w:rFonts w:ascii="Times New Roman" w:hAnsi="Times New Roman"/>
          <w:sz w:val="24"/>
          <w:szCs w:val="24"/>
        </w:rPr>
        <w:t>человековедением</w:t>
      </w:r>
      <w:proofErr w:type="spellEnd"/>
      <w:r w:rsidR="002A2FC6" w:rsidRPr="00280060">
        <w:rPr>
          <w:rFonts w:ascii="Times New Roman" w:hAnsi="Times New Roman"/>
          <w:sz w:val="24"/>
          <w:szCs w:val="24"/>
        </w:rPr>
        <w:t>», «учебником жизни».</w:t>
      </w:r>
    </w:p>
    <w:p w:rsidR="002A2FC6" w:rsidRPr="00280060" w:rsidRDefault="002A2FC6" w:rsidP="001E1F2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Литература </w:t>
      </w:r>
      <w:r w:rsidR="0063582A">
        <w:rPr>
          <w:rFonts w:ascii="Times New Roman" w:hAnsi="Times New Roman"/>
          <w:sz w:val="24"/>
          <w:szCs w:val="24"/>
        </w:rPr>
        <w:t>к</w:t>
      </w:r>
      <w:r w:rsidRPr="00280060">
        <w:rPr>
          <w:rFonts w:ascii="Times New Roman" w:hAnsi="Times New Roman"/>
          <w:sz w:val="24"/>
          <w:szCs w:val="24"/>
        </w:rPr>
        <w:t>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</w:t>
      </w:r>
      <w:r w:rsidR="00B23F86">
        <w:rPr>
          <w:rFonts w:ascii="Times New Roman" w:hAnsi="Times New Roman"/>
          <w:sz w:val="24"/>
          <w:szCs w:val="24"/>
        </w:rPr>
        <w:t>ль</w:t>
      </w:r>
      <w:r w:rsidRPr="00280060">
        <w:rPr>
          <w:rFonts w:ascii="Times New Roman" w:hAnsi="Times New Roman"/>
          <w:sz w:val="24"/>
          <w:szCs w:val="24"/>
        </w:rPr>
        <w:t>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2A2FC6" w:rsidRPr="00280060" w:rsidRDefault="002A2FC6" w:rsidP="001E1F2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</w:t>
      </w:r>
      <w:r w:rsidR="004D08BB" w:rsidRPr="00280060">
        <w:rPr>
          <w:rFonts w:ascii="Times New Roman" w:hAnsi="Times New Roman"/>
          <w:sz w:val="24"/>
          <w:szCs w:val="24"/>
        </w:rPr>
        <w:t>п</w:t>
      </w:r>
      <w:r w:rsidRPr="00280060">
        <w:rPr>
          <w:rFonts w:ascii="Times New Roman" w:hAnsi="Times New Roman"/>
          <w:sz w:val="24"/>
          <w:szCs w:val="24"/>
        </w:rPr>
        <w:t>а</w:t>
      </w:r>
      <w:r w:rsidR="004D08BB" w:rsidRPr="00280060">
        <w:rPr>
          <w:rFonts w:ascii="Times New Roman" w:hAnsi="Times New Roman"/>
          <w:sz w:val="24"/>
          <w:szCs w:val="24"/>
        </w:rPr>
        <w:t>три</w:t>
      </w:r>
      <w:r w:rsidRPr="00280060">
        <w:rPr>
          <w:rFonts w:ascii="Times New Roman" w:hAnsi="Times New Roman"/>
          <w:sz w:val="24"/>
          <w:szCs w:val="24"/>
        </w:rPr>
        <w:t>ота.</w:t>
      </w:r>
    </w:p>
    <w:p w:rsidR="002A2FC6" w:rsidRPr="00280060" w:rsidRDefault="002A2FC6" w:rsidP="001E1F2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</w:t>
      </w:r>
      <w:r w:rsidR="004D08BB" w:rsidRPr="00280060">
        <w:rPr>
          <w:rFonts w:ascii="Times New Roman" w:hAnsi="Times New Roman"/>
          <w:sz w:val="24"/>
          <w:szCs w:val="24"/>
        </w:rPr>
        <w:t xml:space="preserve"> </w:t>
      </w:r>
      <w:r w:rsidRPr="00280060">
        <w:rPr>
          <w:rFonts w:ascii="Times New Roman" w:hAnsi="Times New Roman"/>
          <w:sz w:val="24"/>
          <w:szCs w:val="24"/>
        </w:rPr>
        <w:t xml:space="preserve">богатого и интеллектуально </w:t>
      </w:r>
      <w:r w:rsidR="00252A26" w:rsidRPr="00280060">
        <w:rPr>
          <w:rFonts w:ascii="Times New Roman" w:hAnsi="Times New Roman"/>
          <w:sz w:val="24"/>
          <w:szCs w:val="24"/>
        </w:rPr>
        <w:t>развитого, способного конструктивно</w:t>
      </w:r>
      <w:r w:rsidR="004D08BB" w:rsidRPr="00280060">
        <w:rPr>
          <w:rFonts w:ascii="Times New Roman" w:hAnsi="Times New Roman"/>
          <w:sz w:val="24"/>
          <w:szCs w:val="24"/>
        </w:rPr>
        <w:t xml:space="preserve"> </w:t>
      </w:r>
      <w:r w:rsidR="00252A26" w:rsidRPr="00280060">
        <w:rPr>
          <w:rFonts w:ascii="Times New Roman" w:hAnsi="Times New Roman"/>
          <w:sz w:val="24"/>
          <w:szCs w:val="24"/>
        </w:rPr>
        <w:t>и вместе с тем критич</w:t>
      </w:r>
      <w:r w:rsidR="004D08BB" w:rsidRPr="00280060">
        <w:rPr>
          <w:rFonts w:ascii="Times New Roman" w:hAnsi="Times New Roman"/>
          <w:sz w:val="24"/>
          <w:szCs w:val="24"/>
        </w:rPr>
        <w:t>е</w:t>
      </w:r>
      <w:r w:rsidR="00252A26" w:rsidRPr="00280060">
        <w:rPr>
          <w:rFonts w:ascii="Times New Roman" w:hAnsi="Times New Roman"/>
          <w:sz w:val="24"/>
          <w:szCs w:val="24"/>
        </w:rPr>
        <w:t>ски относиться к себе и к окружающему миру.</w:t>
      </w:r>
    </w:p>
    <w:p w:rsidR="00252A26" w:rsidRPr="00280060" w:rsidRDefault="00252A26" w:rsidP="001E1F2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</w:t>
      </w:r>
      <w:r w:rsidR="004D08BB" w:rsidRPr="00280060">
        <w:rPr>
          <w:rFonts w:ascii="Times New Roman" w:hAnsi="Times New Roman"/>
          <w:sz w:val="24"/>
          <w:szCs w:val="24"/>
        </w:rPr>
        <w:t>ностям бытия, а также к духовно</w:t>
      </w:r>
      <w:r w:rsidRPr="00280060">
        <w:rPr>
          <w:rFonts w:ascii="Times New Roman" w:hAnsi="Times New Roman"/>
          <w:sz w:val="24"/>
          <w:szCs w:val="24"/>
        </w:rPr>
        <w:t>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252A26" w:rsidRPr="00280060" w:rsidRDefault="00252A26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Знакомство с произведениями словесного искусства народа нашей ст</w:t>
      </w:r>
      <w:r w:rsidR="004E7AA2">
        <w:rPr>
          <w:rFonts w:ascii="Times New Roman" w:hAnsi="Times New Roman"/>
          <w:sz w:val="24"/>
          <w:szCs w:val="24"/>
        </w:rPr>
        <w:t>р</w:t>
      </w:r>
      <w:r w:rsidRPr="00280060">
        <w:rPr>
          <w:rFonts w:ascii="Times New Roman" w:hAnsi="Times New Roman"/>
          <w:sz w:val="24"/>
          <w:szCs w:val="24"/>
        </w:rPr>
        <w:t>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937D44" w:rsidRPr="001E1F2E" w:rsidRDefault="00937D44" w:rsidP="001E1F2E">
      <w:pPr>
        <w:pStyle w:val="a4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1E1F2E" w:rsidRPr="001E1F2E" w:rsidRDefault="001E1F2E" w:rsidP="001E1F2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E1F2E">
        <w:rPr>
          <w:rFonts w:ascii="Times New Roman" w:hAnsi="Times New Roman"/>
          <w:sz w:val="24"/>
          <w:szCs w:val="24"/>
        </w:rPr>
        <w:t xml:space="preserve">Согласно федеральному государственному образовательному стандарту основного общего образования (ФГОС ООО </w:t>
      </w:r>
      <w:smartTag w:uri="urn:schemas-microsoft-com:office:smarttags" w:element="metricconverter">
        <w:smartTagPr>
          <w:attr w:name="ProductID" w:val="2010 г"/>
        </w:smartTagPr>
        <w:r w:rsidRPr="001E1F2E">
          <w:rPr>
            <w:rFonts w:ascii="Times New Roman" w:hAnsi="Times New Roman"/>
            <w:sz w:val="24"/>
            <w:szCs w:val="24"/>
          </w:rPr>
          <w:t>2010 г</w:t>
        </w:r>
      </w:smartTag>
      <w:r w:rsidRPr="001E1F2E">
        <w:rPr>
          <w:rFonts w:ascii="Times New Roman" w:hAnsi="Times New Roman"/>
          <w:sz w:val="24"/>
          <w:szCs w:val="24"/>
        </w:rPr>
        <w:t>.) предмет</w:t>
      </w:r>
      <w:r w:rsidRPr="001E1F2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E1F2E">
        <w:rPr>
          <w:rStyle w:val="af1"/>
          <w:rFonts w:ascii="Times New Roman" w:hAnsi="Times New Roman"/>
          <w:sz w:val="24"/>
          <w:szCs w:val="24"/>
        </w:rPr>
        <w:t>«Литература»</w:t>
      </w:r>
      <w:r w:rsidRPr="001E1F2E">
        <w:rPr>
          <w:rStyle w:val="apple-converted-space"/>
          <w:rFonts w:ascii="Times New Roman" w:hAnsi="Times New Roman"/>
          <w:sz w:val="24"/>
          <w:szCs w:val="24"/>
        </w:rPr>
        <w:t>  </w:t>
      </w:r>
      <w:r w:rsidRPr="001E1F2E">
        <w:rPr>
          <w:rFonts w:ascii="Times New Roman" w:hAnsi="Times New Roman"/>
          <w:sz w:val="24"/>
          <w:szCs w:val="24"/>
        </w:rPr>
        <w:t xml:space="preserve">входит в предметную область </w:t>
      </w:r>
      <w:r w:rsidRPr="001E1F2E">
        <w:rPr>
          <w:rStyle w:val="af1"/>
          <w:rFonts w:ascii="Times New Roman" w:hAnsi="Times New Roman"/>
          <w:sz w:val="24"/>
          <w:szCs w:val="24"/>
        </w:rPr>
        <w:t>«Филология»</w:t>
      </w:r>
      <w:r w:rsidRPr="001E1F2E">
        <w:rPr>
          <w:rFonts w:ascii="Times New Roman" w:hAnsi="Times New Roman"/>
          <w:sz w:val="24"/>
          <w:szCs w:val="24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E1F2E" w:rsidRPr="00280060" w:rsidRDefault="001E1F2E" w:rsidP="001E1F2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E1F2E">
        <w:rPr>
          <w:rFonts w:ascii="Times New Roman" w:hAnsi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</w:t>
      </w:r>
      <w:r w:rsidRPr="00280060">
        <w:rPr>
          <w:rFonts w:ascii="Times New Roman" w:hAnsi="Times New Roman"/>
          <w:sz w:val="24"/>
          <w:szCs w:val="24"/>
        </w:rPr>
        <w:t>.</w:t>
      </w:r>
    </w:p>
    <w:p w:rsidR="00937D44" w:rsidRPr="00D46FB9" w:rsidRDefault="001E1F2E" w:rsidP="001E1F2E">
      <w:pPr>
        <w:pStyle w:val="af0"/>
        <w:spacing w:before="0" w:beforeAutospacing="0" w:after="120" w:afterAutospacing="0"/>
        <w:ind w:firstLine="709"/>
        <w:jc w:val="both"/>
        <w:rPr>
          <w:color w:val="auto"/>
          <w:shd w:val="clear" w:color="auto" w:fill="F2F2F2"/>
        </w:rPr>
      </w:pPr>
      <w:r>
        <w:t xml:space="preserve"> </w:t>
      </w:r>
      <w:r w:rsidR="005357A8">
        <w:rPr>
          <w:color w:val="auto"/>
        </w:rPr>
        <w:t>Программа рассчитана на  70 часов (2</w:t>
      </w:r>
      <w:r w:rsidR="00937D44" w:rsidRPr="00D46FB9">
        <w:rPr>
          <w:color w:val="auto"/>
        </w:rPr>
        <w:t xml:space="preserve"> часа в неделю)</w:t>
      </w:r>
    </w:p>
    <w:p w:rsidR="001E1F2E" w:rsidRPr="00D46FB9" w:rsidRDefault="001E1F2E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6F5EA9" w:rsidRPr="00280060" w:rsidRDefault="006F5EA9" w:rsidP="006F5EA9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6F5EA9" w:rsidRPr="00280060" w:rsidRDefault="006F5EA9" w:rsidP="006F5EA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EA9" w:rsidRDefault="006F5EA9" w:rsidP="006F5EA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280060">
        <w:rPr>
          <w:rFonts w:ascii="Times New Roman" w:hAnsi="Times New Roman"/>
          <w:sz w:val="24"/>
          <w:szCs w:val="24"/>
        </w:rPr>
        <w:t xml:space="preserve"> освоения программы по литературе являются:</w:t>
      </w:r>
    </w:p>
    <w:p w:rsidR="0093649D" w:rsidRDefault="0093649D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93649D" w:rsidRDefault="0093649D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</w:t>
      </w:r>
      <w:r w:rsidR="0098257B">
        <w:rPr>
          <w:rFonts w:ascii="Times New Roman" w:hAnsi="Times New Roman"/>
          <w:sz w:val="24"/>
          <w:szCs w:val="24"/>
        </w:rPr>
        <w:t xml:space="preserve">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98257B" w:rsidRDefault="0098257B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8257B" w:rsidRDefault="0098257B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8257B" w:rsidRDefault="0098257B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</w:r>
      <w:r w:rsidR="00494054">
        <w:rPr>
          <w:rFonts w:ascii="Times New Roman" w:hAnsi="Times New Roman"/>
          <w:sz w:val="24"/>
          <w:szCs w:val="24"/>
        </w:rPr>
        <w:t>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94054" w:rsidRDefault="00494054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94054" w:rsidRDefault="00494054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94054" w:rsidRDefault="00494054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94054" w:rsidRDefault="00494054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="002B0FDA">
        <w:rPr>
          <w:rFonts w:ascii="Times New Roman" w:hAnsi="Times New Roman"/>
          <w:sz w:val="24"/>
          <w:szCs w:val="24"/>
        </w:rPr>
        <w:t>;</w:t>
      </w:r>
    </w:p>
    <w:p w:rsidR="002B0FDA" w:rsidRDefault="002B0FDA" w:rsidP="00DE667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B0FDA" w:rsidRPr="00280060" w:rsidRDefault="002B0FDA" w:rsidP="002B0FDA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3649D" w:rsidRPr="00280060" w:rsidRDefault="0093649D" w:rsidP="0093649D">
      <w:pPr>
        <w:pStyle w:val="a4"/>
        <w:spacing w:after="0" w:line="240" w:lineRule="auto"/>
        <w:ind w:left="1440" w:hanging="7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06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80060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280060">
        <w:rPr>
          <w:rFonts w:ascii="Times New Roman" w:hAnsi="Times New Roman"/>
          <w:sz w:val="24"/>
          <w:szCs w:val="24"/>
        </w:rPr>
        <w:t xml:space="preserve"> освоения программы по литературе проявляются в умениях:</w:t>
      </w:r>
    </w:p>
    <w:p w:rsidR="006F5EA9" w:rsidRDefault="002B0FDA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0FDA" w:rsidRDefault="002B0FDA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0FDA" w:rsidRDefault="002B0FDA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</w:r>
      <w:r w:rsidR="00793B41">
        <w:rPr>
          <w:rFonts w:ascii="Times New Roman" w:hAnsi="Times New Roman"/>
          <w:sz w:val="24"/>
          <w:szCs w:val="24"/>
        </w:rPr>
        <w:t>, корректировать свои действия в соответствии с изменяющейся ситуацией;</w:t>
      </w:r>
    </w:p>
    <w:p w:rsidR="00793B41" w:rsidRDefault="00793B41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793B41" w:rsidRDefault="00793B41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93B41" w:rsidRDefault="00793B41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793B41" w:rsidRDefault="00793B41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793B41" w:rsidRDefault="00793B41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793B41" w:rsidRDefault="00793B41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793B41" w:rsidRPr="00280060" w:rsidRDefault="00531629" w:rsidP="00DE6678">
      <w:pPr>
        <w:pStyle w:val="a4"/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531629" w:rsidRDefault="00531629" w:rsidP="006F5EA9">
      <w:pPr>
        <w:pStyle w:val="a4"/>
        <w:spacing w:after="0" w:line="240" w:lineRule="auto"/>
        <w:ind w:left="1429" w:hanging="720"/>
        <w:jc w:val="both"/>
        <w:rPr>
          <w:rFonts w:ascii="Times New Roman" w:hAnsi="Times New Roman"/>
          <w:b/>
          <w:sz w:val="24"/>
          <w:szCs w:val="24"/>
        </w:rPr>
      </w:pPr>
    </w:p>
    <w:p w:rsidR="006F5EA9" w:rsidRPr="00280060" w:rsidRDefault="006F5EA9" w:rsidP="006F5EA9">
      <w:pPr>
        <w:pStyle w:val="a4"/>
        <w:spacing w:after="0" w:line="240" w:lineRule="auto"/>
        <w:ind w:left="1429" w:hanging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280060">
        <w:rPr>
          <w:rFonts w:ascii="Times New Roman" w:hAnsi="Times New Roman"/>
          <w:sz w:val="24"/>
          <w:szCs w:val="24"/>
        </w:rPr>
        <w:t xml:space="preserve"> освоения программы по литературе состоят в следующем:</w:t>
      </w:r>
    </w:p>
    <w:p w:rsidR="006F5EA9" w:rsidRPr="00280060" w:rsidRDefault="006F5EA9" w:rsidP="00DE66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lastRenderedPageBreak/>
        <w:t>в познавательной сфере:</w:t>
      </w:r>
    </w:p>
    <w:p w:rsidR="006F5EA9" w:rsidRPr="00280060" w:rsidRDefault="006F5EA9" w:rsidP="00DE66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280060">
        <w:rPr>
          <w:rFonts w:ascii="Times New Roman" w:hAnsi="Times New Roman"/>
          <w:sz w:val="24"/>
          <w:szCs w:val="24"/>
          <w:lang w:val="en-US"/>
        </w:rPr>
        <w:t>XVIII</w:t>
      </w:r>
      <w:r w:rsidRPr="00280060">
        <w:rPr>
          <w:rFonts w:ascii="Times New Roman" w:hAnsi="Times New Roman"/>
          <w:sz w:val="24"/>
          <w:szCs w:val="24"/>
        </w:rPr>
        <w:t xml:space="preserve"> в., русских писателей </w:t>
      </w:r>
      <w:r w:rsidRPr="00280060">
        <w:rPr>
          <w:rFonts w:ascii="Times New Roman" w:hAnsi="Times New Roman"/>
          <w:sz w:val="24"/>
          <w:szCs w:val="24"/>
          <w:lang w:val="en-US"/>
        </w:rPr>
        <w:t>XIX</w:t>
      </w:r>
      <w:r w:rsidRPr="00280060">
        <w:rPr>
          <w:rFonts w:ascii="Times New Roman" w:hAnsi="Times New Roman"/>
          <w:sz w:val="24"/>
          <w:szCs w:val="24"/>
        </w:rPr>
        <w:t xml:space="preserve">- </w:t>
      </w:r>
      <w:r w:rsidRPr="00280060">
        <w:rPr>
          <w:rFonts w:ascii="Times New Roman" w:hAnsi="Times New Roman"/>
          <w:sz w:val="24"/>
          <w:szCs w:val="24"/>
          <w:lang w:val="en-US"/>
        </w:rPr>
        <w:t>XX</w:t>
      </w:r>
      <w:r w:rsidRPr="00280060">
        <w:rPr>
          <w:rFonts w:ascii="Times New Roman" w:hAnsi="Times New Roman"/>
          <w:sz w:val="24"/>
          <w:szCs w:val="24"/>
        </w:rPr>
        <w:t xml:space="preserve"> В.В., литературы народов России и зарубежной литературы;</w:t>
      </w:r>
    </w:p>
    <w:p w:rsidR="006F5EA9" w:rsidRPr="00280060" w:rsidRDefault="006F5EA9" w:rsidP="00DE66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6F5EA9" w:rsidRPr="00280060" w:rsidRDefault="006F5EA9" w:rsidP="00DE66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6F5EA9" w:rsidRPr="00280060" w:rsidRDefault="006F5EA9" w:rsidP="00DE66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6F5EA9" w:rsidRPr="00280060" w:rsidRDefault="006F5EA9" w:rsidP="00DE667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6F5EA9" w:rsidRPr="00280060" w:rsidRDefault="006F5EA9" w:rsidP="00DE66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ценностно-ориентированной сфере:</w:t>
      </w:r>
    </w:p>
    <w:p w:rsidR="006F5EA9" w:rsidRPr="00280060" w:rsidRDefault="006F5EA9" w:rsidP="00DE667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F5EA9" w:rsidRPr="00280060" w:rsidRDefault="006F5EA9" w:rsidP="00DE667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6F5EA9" w:rsidRPr="00280060" w:rsidRDefault="006F5EA9" w:rsidP="00DE667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6F5EA9" w:rsidRPr="00280060" w:rsidRDefault="006F5EA9" w:rsidP="00DE667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понимание авторской позиции и свое отношение к ней;</w:t>
      </w:r>
    </w:p>
    <w:p w:rsidR="006F5EA9" w:rsidRPr="00280060" w:rsidRDefault="006F5EA9" w:rsidP="00DE66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коммуникативной сфере:</w:t>
      </w:r>
    </w:p>
    <w:p w:rsidR="006F5EA9" w:rsidRPr="00280060" w:rsidRDefault="006F5EA9" w:rsidP="00DE667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6F5EA9" w:rsidRPr="00280060" w:rsidRDefault="006F5EA9" w:rsidP="00DE667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6F5EA9" w:rsidRPr="00280060" w:rsidRDefault="006F5EA9" w:rsidP="00DE667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6F5EA9" w:rsidRPr="00280060" w:rsidRDefault="006F5EA9" w:rsidP="00DE667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эстетической сфере:</w:t>
      </w:r>
    </w:p>
    <w:p w:rsidR="006F5EA9" w:rsidRPr="00280060" w:rsidRDefault="006F5EA9" w:rsidP="00DE667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F5EA9" w:rsidRPr="00280060" w:rsidRDefault="006F5EA9" w:rsidP="00DE667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280060">
        <w:rPr>
          <w:rFonts w:ascii="Times New Roman" w:hAnsi="Times New Roman"/>
          <w:sz w:val="24"/>
          <w:szCs w:val="24"/>
        </w:rPr>
        <w:t>дств в с</w:t>
      </w:r>
      <w:proofErr w:type="gramEnd"/>
      <w:r w:rsidRPr="00280060">
        <w:rPr>
          <w:rFonts w:ascii="Times New Roman" w:hAnsi="Times New Roman"/>
          <w:sz w:val="24"/>
          <w:szCs w:val="24"/>
        </w:rPr>
        <w:t>оздании художественных образов литературных произведений.</w:t>
      </w:r>
    </w:p>
    <w:p w:rsidR="006F5EA9" w:rsidRPr="00280060" w:rsidRDefault="006F5EA9" w:rsidP="006F5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A26" w:rsidRPr="001E1F2E" w:rsidRDefault="00252A26" w:rsidP="001E1F2E">
      <w:pPr>
        <w:pStyle w:val="a4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СОДЕРЖАН</w:t>
      </w:r>
      <w:r w:rsidR="00937D44" w:rsidRPr="00280060">
        <w:rPr>
          <w:rFonts w:ascii="Times New Roman" w:hAnsi="Times New Roman"/>
          <w:b/>
          <w:sz w:val="24"/>
          <w:szCs w:val="24"/>
        </w:rPr>
        <w:t>И</w:t>
      </w:r>
      <w:r w:rsidR="001E1F2E">
        <w:rPr>
          <w:rFonts w:ascii="Times New Roman" w:hAnsi="Times New Roman"/>
          <w:b/>
          <w:sz w:val="24"/>
          <w:szCs w:val="24"/>
        </w:rPr>
        <w:t xml:space="preserve">Е </w:t>
      </w:r>
      <w:r w:rsidR="00531629">
        <w:rPr>
          <w:rFonts w:ascii="Times New Roman" w:hAnsi="Times New Roman"/>
          <w:b/>
          <w:sz w:val="24"/>
          <w:szCs w:val="24"/>
        </w:rPr>
        <w:t xml:space="preserve">ТЕМ </w:t>
      </w:r>
      <w:r w:rsidR="001E1F2E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8F6EA7" w:rsidRPr="00280060" w:rsidRDefault="004D08BB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lastRenderedPageBreak/>
        <w:t>Основу содержания литературы как учебного предмета составляют чтение и изучение художественных произведений,</w:t>
      </w:r>
      <w:r w:rsidR="00B23F86">
        <w:rPr>
          <w:rFonts w:ascii="Times New Roman" w:hAnsi="Times New Roman"/>
          <w:sz w:val="24"/>
          <w:szCs w:val="24"/>
        </w:rPr>
        <w:t xml:space="preserve"> </w:t>
      </w:r>
      <w:r w:rsidRPr="00280060">
        <w:rPr>
          <w:rFonts w:ascii="Times New Roman" w:hAnsi="Times New Roman"/>
          <w:sz w:val="24"/>
          <w:szCs w:val="24"/>
        </w:rPr>
        <w:t xml:space="preserve">представляющих золотой фонд русской классики. Их восприятие, анализ, интерпретация базируются на системе </w:t>
      </w:r>
      <w:proofErr w:type="spellStart"/>
      <w:r w:rsidRPr="00280060">
        <w:rPr>
          <w:rFonts w:ascii="Times New Roman" w:hAnsi="Times New Roman"/>
          <w:sz w:val="24"/>
          <w:szCs w:val="24"/>
        </w:rPr>
        <w:t>историк</w:t>
      </w:r>
      <w:proofErr w:type="gramStart"/>
      <w:r w:rsidRPr="00280060">
        <w:rPr>
          <w:rFonts w:ascii="Times New Roman" w:hAnsi="Times New Roman"/>
          <w:sz w:val="24"/>
          <w:szCs w:val="24"/>
        </w:rPr>
        <w:t>о</w:t>
      </w:r>
      <w:proofErr w:type="spellEnd"/>
      <w:r w:rsidRPr="00280060">
        <w:rPr>
          <w:rFonts w:ascii="Times New Roman" w:hAnsi="Times New Roman"/>
          <w:sz w:val="24"/>
          <w:szCs w:val="24"/>
        </w:rPr>
        <w:t>-</w:t>
      </w:r>
      <w:proofErr w:type="gramEnd"/>
      <w:r w:rsidRPr="00280060">
        <w:rPr>
          <w:rFonts w:ascii="Times New Roman" w:hAnsi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4D08BB" w:rsidRPr="00280060" w:rsidRDefault="004D08BB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</w:t>
      </w:r>
      <w:r w:rsidR="00B23F86">
        <w:rPr>
          <w:rFonts w:ascii="Times New Roman" w:hAnsi="Times New Roman"/>
          <w:sz w:val="24"/>
          <w:szCs w:val="24"/>
        </w:rPr>
        <w:t>а</w:t>
      </w:r>
      <w:r w:rsidRPr="00280060">
        <w:rPr>
          <w:rFonts w:ascii="Times New Roman" w:hAnsi="Times New Roman"/>
          <w:sz w:val="24"/>
          <w:szCs w:val="24"/>
        </w:rPr>
        <w:t>кже культурно-исторические традиции и богатый опыт отечественного образования.</w:t>
      </w:r>
    </w:p>
    <w:p w:rsidR="004D08BB" w:rsidRPr="00280060" w:rsidRDefault="004D08BB" w:rsidP="00280060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4D08BB" w:rsidRPr="00280060" w:rsidRDefault="004D08BB" w:rsidP="0028006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8BB" w:rsidRDefault="004D08BB" w:rsidP="0028006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83287">
        <w:rPr>
          <w:rFonts w:ascii="Times New Roman" w:hAnsi="Times New Roman"/>
          <w:b/>
          <w:bCs/>
          <w:sz w:val="24"/>
          <w:szCs w:val="24"/>
          <w:highlight w:val="lightGray"/>
        </w:rPr>
        <w:t>Введение</w:t>
      </w:r>
      <w:r w:rsidR="00531629" w:rsidRPr="00983287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</w:t>
      </w:r>
    </w:p>
    <w:p w:rsidR="000C4B84" w:rsidRPr="00DF1F18" w:rsidRDefault="005357A8" w:rsidP="005357A8">
      <w:pPr>
        <w:shd w:val="clear" w:color="auto" w:fill="FFFFFF"/>
        <w:spacing w:before="122"/>
        <w:ind w:left="58" w:right="14" w:firstLine="317"/>
        <w:jc w:val="both"/>
        <w:rPr>
          <w:rFonts w:ascii="Times New Roman" w:hAnsi="Times New Roman"/>
          <w:sz w:val="24"/>
          <w:szCs w:val="28"/>
        </w:rPr>
      </w:pPr>
      <w:r w:rsidRPr="005357A8">
        <w:rPr>
          <w:rFonts w:ascii="Times New Roman" w:hAnsi="Times New Roman"/>
          <w:sz w:val="24"/>
          <w:szCs w:val="28"/>
        </w:rPr>
        <w:t>Изображение человека как важнейшая идейно-нрав</w:t>
      </w:r>
      <w:r w:rsidRPr="005357A8">
        <w:rPr>
          <w:rFonts w:ascii="Times New Roman" w:hAnsi="Times New Roman"/>
          <w:sz w:val="24"/>
          <w:szCs w:val="28"/>
        </w:rPr>
        <w:softHyphen/>
        <w:t xml:space="preserve">ственная проблема литературы. Взаимосвязь характеров </w:t>
      </w:r>
      <w:r w:rsidRPr="005357A8">
        <w:rPr>
          <w:rFonts w:ascii="Times New Roman" w:hAnsi="Times New Roman"/>
          <w:bCs/>
          <w:sz w:val="24"/>
          <w:szCs w:val="28"/>
        </w:rPr>
        <w:t xml:space="preserve">и </w:t>
      </w:r>
      <w:r w:rsidRPr="005357A8">
        <w:rPr>
          <w:rFonts w:ascii="Times New Roman" w:hAnsi="Times New Roman"/>
          <w:sz w:val="24"/>
          <w:szCs w:val="28"/>
        </w:rPr>
        <w:t>обстоятельств в художественном произведении. Труд чело</w:t>
      </w:r>
      <w:r w:rsidRPr="005357A8">
        <w:rPr>
          <w:rFonts w:ascii="Times New Roman" w:hAnsi="Times New Roman"/>
          <w:sz w:val="24"/>
          <w:szCs w:val="2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4D08BB" w:rsidRDefault="004D08BB" w:rsidP="0028006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83287">
        <w:rPr>
          <w:rFonts w:ascii="Times New Roman" w:hAnsi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C92464" w:rsidRDefault="00C92464" w:rsidP="0028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7A8" w:rsidRPr="00F01964" w:rsidRDefault="005357A8" w:rsidP="00F01964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Предания. </w:t>
      </w:r>
      <w:r w:rsidRPr="00F01964">
        <w:rPr>
          <w:rFonts w:ascii="Times New Roman" w:hAnsi="Times New Roman"/>
          <w:sz w:val="24"/>
          <w:szCs w:val="24"/>
        </w:rPr>
        <w:t xml:space="preserve">Поэтическая автобиография народа. Устный </w:t>
      </w:r>
      <w:r w:rsidRPr="00F01964">
        <w:rPr>
          <w:rFonts w:ascii="Times New Roman" w:hAnsi="Times New Roman"/>
          <w:spacing w:val="-2"/>
          <w:sz w:val="24"/>
          <w:szCs w:val="24"/>
        </w:rPr>
        <w:t xml:space="preserve">рассказ об исторических событиях. </w:t>
      </w:r>
      <w:r w:rsidRPr="00F0196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F0196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5357A8" w:rsidRPr="00F01964" w:rsidRDefault="005357A8" w:rsidP="00F01964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F01964">
        <w:rPr>
          <w:rFonts w:ascii="Times New Roman" w:hAnsi="Times New Roman"/>
          <w:spacing w:val="-2"/>
          <w:sz w:val="24"/>
          <w:szCs w:val="24"/>
        </w:rPr>
        <w:t xml:space="preserve">Народная мудрость пословиц </w:t>
      </w:r>
      <w:r w:rsidRPr="00F01964">
        <w:rPr>
          <w:rFonts w:ascii="Times New Roman" w:hAnsi="Times New Roman"/>
          <w:bCs/>
          <w:spacing w:val="-2"/>
          <w:sz w:val="24"/>
          <w:szCs w:val="24"/>
        </w:rPr>
        <w:t xml:space="preserve">и </w:t>
      </w:r>
      <w:r w:rsidRPr="00F01964">
        <w:rPr>
          <w:rFonts w:ascii="Times New Roman" w:hAnsi="Times New Roman"/>
          <w:sz w:val="24"/>
          <w:szCs w:val="24"/>
        </w:rPr>
        <w:t>поговорок. Выражение в них духа народного языка. Афористи</w:t>
      </w:r>
      <w:r w:rsidRPr="00F01964">
        <w:rPr>
          <w:rFonts w:ascii="Times New Roman" w:hAnsi="Times New Roman"/>
          <w:sz w:val="24"/>
          <w:szCs w:val="24"/>
        </w:rPr>
        <w:softHyphen/>
        <w:t>ческие жанры фольклора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 xml:space="preserve">Теория литературы. </w:t>
      </w:r>
      <w:r w:rsidRPr="00F01964">
        <w:rPr>
          <w:rFonts w:ascii="Times New Roman" w:hAnsi="Times New Roman"/>
          <w:sz w:val="24"/>
          <w:szCs w:val="24"/>
        </w:rPr>
        <w:t>Устная народная проза. Предания (начальные представления).</w:t>
      </w:r>
      <w:r w:rsidR="007353A3">
        <w:rPr>
          <w:rFonts w:ascii="Times New Roman" w:hAnsi="Times New Roman"/>
          <w:sz w:val="24"/>
          <w:szCs w:val="24"/>
        </w:rPr>
        <w:t xml:space="preserve"> </w:t>
      </w:r>
      <w:r w:rsidRPr="00F01964">
        <w:rPr>
          <w:rFonts w:ascii="Times New Roman" w:hAnsi="Times New Roman"/>
          <w:sz w:val="24"/>
          <w:szCs w:val="24"/>
        </w:rPr>
        <w:t>Афористические жанры фольклора (развитие представлений).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57A8" w:rsidRPr="00F01964" w:rsidRDefault="005357A8" w:rsidP="00F01964">
      <w:pPr>
        <w:shd w:val="clear" w:color="auto" w:fill="FFFFFF"/>
        <w:spacing w:line="240" w:lineRule="auto"/>
        <w:ind w:left="22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Эпос народов мира.</w:t>
      </w:r>
      <w:r w:rsidRPr="00F01964">
        <w:rPr>
          <w:rFonts w:ascii="Times New Roman" w:hAnsi="Times New Roman"/>
          <w:sz w:val="24"/>
          <w:szCs w:val="24"/>
        </w:rPr>
        <w:t xml:space="preserve"> Былины. </w:t>
      </w:r>
      <w:r w:rsidRPr="00F01964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F01964">
        <w:rPr>
          <w:rFonts w:ascii="Times New Roman" w:hAnsi="Times New Roman"/>
          <w:b/>
          <w:i/>
          <w:sz w:val="24"/>
          <w:szCs w:val="24"/>
        </w:rPr>
        <w:t>Вольга</w:t>
      </w:r>
      <w:proofErr w:type="spellEnd"/>
      <w:r w:rsidRPr="00F01964">
        <w:rPr>
          <w:rFonts w:ascii="Times New Roman" w:hAnsi="Times New Roman"/>
          <w:b/>
          <w:i/>
          <w:sz w:val="24"/>
          <w:szCs w:val="24"/>
        </w:rPr>
        <w:t xml:space="preserve"> и Микула </w:t>
      </w:r>
      <w:proofErr w:type="spellStart"/>
      <w:r w:rsidRPr="00F01964">
        <w:rPr>
          <w:rFonts w:ascii="Times New Roman" w:hAnsi="Times New Roman"/>
          <w:b/>
          <w:i/>
          <w:sz w:val="24"/>
          <w:szCs w:val="24"/>
        </w:rPr>
        <w:t>Селянинович</w:t>
      </w:r>
      <w:proofErr w:type="spellEnd"/>
      <w:r w:rsidRPr="00F01964">
        <w:rPr>
          <w:rFonts w:ascii="Times New Roman" w:hAnsi="Times New Roman"/>
          <w:b/>
          <w:i/>
          <w:sz w:val="24"/>
          <w:szCs w:val="24"/>
        </w:rPr>
        <w:t xml:space="preserve">». </w:t>
      </w:r>
      <w:r w:rsidRPr="00F01964">
        <w:rPr>
          <w:rFonts w:ascii="Times New Roman" w:hAnsi="Times New Roman"/>
          <w:spacing w:val="-7"/>
          <w:sz w:val="24"/>
          <w:szCs w:val="24"/>
        </w:rPr>
        <w:t xml:space="preserve">Воплощение в </w:t>
      </w:r>
      <w:r w:rsidRPr="00F01964">
        <w:rPr>
          <w:rFonts w:ascii="Times New Roman" w:hAnsi="Times New Roman"/>
          <w:sz w:val="24"/>
          <w:szCs w:val="24"/>
        </w:rPr>
        <w:t>былине нравственных свойств русского народа, прославле</w:t>
      </w:r>
      <w:r w:rsidRPr="00F01964">
        <w:rPr>
          <w:rFonts w:ascii="Times New Roman" w:hAnsi="Times New Roman"/>
          <w:sz w:val="24"/>
          <w:szCs w:val="24"/>
        </w:rPr>
        <w:softHyphen/>
        <w:t xml:space="preserve">ние мирного труда. </w:t>
      </w:r>
      <w:proofErr w:type="gramStart"/>
      <w:r w:rsidRPr="00F01964">
        <w:rPr>
          <w:rFonts w:ascii="Times New Roman" w:hAnsi="Times New Roman"/>
          <w:sz w:val="24"/>
          <w:szCs w:val="24"/>
        </w:rPr>
        <w:t>Микула — носитель лучших человечес</w:t>
      </w:r>
      <w:r w:rsidRPr="00F01964">
        <w:rPr>
          <w:rFonts w:ascii="Times New Roman" w:hAnsi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5357A8" w:rsidRPr="00F01964" w:rsidRDefault="005357A8" w:rsidP="00F01964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 xml:space="preserve">Киевский цикл былин.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F01964">
        <w:rPr>
          <w:rFonts w:ascii="Times New Roman" w:hAnsi="Times New Roman"/>
          <w:sz w:val="24"/>
          <w:szCs w:val="24"/>
        </w:rPr>
        <w:t>Бескорыстное служение Родине и народу, му</w:t>
      </w:r>
      <w:r w:rsidRPr="00F01964">
        <w:rPr>
          <w:rFonts w:ascii="Times New Roman" w:hAnsi="Times New Roman"/>
          <w:sz w:val="24"/>
          <w:szCs w:val="24"/>
        </w:rPr>
        <w:softHyphen/>
        <w:t>жество, справедливость, чувство собственного достоин</w:t>
      </w:r>
      <w:r w:rsidRPr="00F01964">
        <w:rPr>
          <w:rFonts w:ascii="Times New Roman" w:hAnsi="Times New Roman"/>
          <w:sz w:val="24"/>
          <w:szCs w:val="24"/>
        </w:rPr>
        <w:softHyphen/>
        <w:t>ства — основные черты характера Ильи Муромца. (Изуча</w:t>
      </w:r>
      <w:r w:rsidRPr="00F01964">
        <w:rPr>
          <w:rFonts w:ascii="Times New Roman" w:hAnsi="Times New Roman"/>
          <w:sz w:val="24"/>
          <w:szCs w:val="24"/>
        </w:rPr>
        <w:softHyphen/>
        <w:t>ется одна былина по выбору.)</w:t>
      </w:r>
    </w:p>
    <w:p w:rsidR="005357A8" w:rsidRPr="00F01964" w:rsidRDefault="005357A8" w:rsidP="00F01964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 xml:space="preserve">Новгородский цикл былин.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«Садко» </w:t>
      </w:r>
      <w:r w:rsidRPr="00F01964">
        <w:rPr>
          <w:rFonts w:ascii="Times New Roman" w:hAnsi="Times New Roman"/>
          <w:sz w:val="24"/>
          <w:szCs w:val="24"/>
        </w:rPr>
        <w:t>(для самостоятель</w:t>
      </w:r>
      <w:r w:rsidRPr="00F01964">
        <w:rPr>
          <w:rFonts w:ascii="Times New Roman" w:hAnsi="Times New Roman"/>
          <w:sz w:val="24"/>
          <w:szCs w:val="24"/>
        </w:rPr>
        <w:softHyphen/>
        <w:t>ного чтения). Своеобразие былины. Поэтичность. Темати</w:t>
      </w:r>
      <w:r w:rsidRPr="00F01964">
        <w:rPr>
          <w:rFonts w:ascii="Times New Roman" w:hAnsi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F01964">
        <w:rPr>
          <w:rFonts w:ascii="Times New Roman" w:hAnsi="Times New Roman"/>
          <w:sz w:val="24"/>
          <w:szCs w:val="24"/>
        </w:rPr>
        <w:softHyphen/>
        <w:t>ли. (Для самостоятельного чтения.)</w:t>
      </w:r>
    </w:p>
    <w:p w:rsidR="005357A8" w:rsidRPr="00F01964" w:rsidRDefault="005357A8" w:rsidP="00F01964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«Калевала» </w:t>
      </w:r>
      <w:r w:rsidRPr="00F01964">
        <w:rPr>
          <w:rFonts w:ascii="Times New Roman" w:hAnsi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F01964">
        <w:rPr>
          <w:rFonts w:ascii="Times New Roman" w:hAnsi="Times New Roman"/>
          <w:sz w:val="24"/>
          <w:szCs w:val="24"/>
        </w:rPr>
        <w:t>Ильмаринен</w:t>
      </w:r>
      <w:proofErr w:type="spellEnd"/>
      <w:r w:rsidRPr="00F01964">
        <w:rPr>
          <w:rFonts w:ascii="Times New Roman" w:hAnsi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5357A8" w:rsidRPr="00F01964" w:rsidRDefault="005357A8" w:rsidP="00F01964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F01964">
        <w:rPr>
          <w:rFonts w:ascii="Times New Roman" w:hAnsi="Times New Roman"/>
          <w:sz w:val="24"/>
          <w:szCs w:val="24"/>
        </w:rPr>
        <w:t xml:space="preserve"> Предание (развитие представле</w:t>
      </w:r>
      <w:r w:rsidRPr="00F01964">
        <w:rPr>
          <w:rFonts w:ascii="Times New Roman" w:hAnsi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57A8" w:rsidRPr="00F01964" w:rsidRDefault="005357A8" w:rsidP="00F01964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Сборники пословиц.</w:t>
      </w:r>
      <w:r w:rsidRPr="00F01964">
        <w:rPr>
          <w:rFonts w:ascii="Times New Roman" w:hAnsi="Times New Roman"/>
          <w:sz w:val="24"/>
          <w:szCs w:val="24"/>
        </w:rPr>
        <w:t xml:space="preserve"> Сборники пословиц. Собиратели пословиц. Меткость </w:t>
      </w:r>
      <w:r w:rsidRPr="00F01964">
        <w:rPr>
          <w:rFonts w:ascii="Times New Roman" w:hAnsi="Times New Roman"/>
          <w:bCs/>
          <w:sz w:val="24"/>
          <w:szCs w:val="24"/>
        </w:rPr>
        <w:t>и</w:t>
      </w:r>
      <w:r w:rsidR="007353A3">
        <w:rPr>
          <w:rFonts w:ascii="Times New Roman" w:hAnsi="Times New Roman"/>
          <w:bCs/>
          <w:sz w:val="24"/>
          <w:szCs w:val="24"/>
        </w:rPr>
        <w:t xml:space="preserve"> </w:t>
      </w:r>
      <w:r w:rsidRPr="00F01964">
        <w:rPr>
          <w:rFonts w:ascii="Times New Roman" w:hAnsi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5357A8" w:rsidRPr="00F01964" w:rsidRDefault="005357A8" w:rsidP="00F01964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F01964">
        <w:rPr>
          <w:rFonts w:ascii="Times New Roman" w:hAnsi="Times New Roman"/>
          <w:sz w:val="24"/>
          <w:szCs w:val="24"/>
        </w:rPr>
        <w:t xml:space="preserve"> Героический эпос, афористи</w:t>
      </w:r>
      <w:r w:rsidRPr="00F01964">
        <w:rPr>
          <w:rFonts w:ascii="Times New Roman" w:hAnsi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5357A8" w:rsidRDefault="005357A8" w:rsidP="00F01964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01964" w:rsidRPr="00F01964" w:rsidRDefault="00F01964" w:rsidP="00F01964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</w:p>
    <w:p w:rsidR="005357A8" w:rsidRPr="00F01964" w:rsidRDefault="0054734D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5357A8" w:rsidRPr="00F01964" w:rsidRDefault="005357A8" w:rsidP="00F01964">
      <w:pPr>
        <w:shd w:val="clear" w:color="auto" w:fill="FFFFFF"/>
        <w:spacing w:after="0" w:line="240" w:lineRule="auto"/>
        <w:ind w:left="7" w:right="2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F01964">
        <w:rPr>
          <w:rFonts w:ascii="Times New Roman" w:hAnsi="Times New Roman"/>
          <w:sz w:val="24"/>
          <w:szCs w:val="24"/>
        </w:rPr>
        <w:t xml:space="preserve">(отрывок),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  Муромских».   </w:t>
      </w:r>
      <w:r w:rsidRPr="00F01964">
        <w:rPr>
          <w:rFonts w:ascii="Times New Roman" w:hAnsi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F01964">
        <w:rPr>
          <w:rFonts w:ascii="Times New Roman" w:hAnsi="Times New Roman"/>
          <w:sz w:val="24"/>
          <w:szCs w:val="24"/>
        </w:rPr>
        <w:softHyphen/>
        <w:t xml:space="preserve">ности. </w:t>
      </w:r>
      <w:proofErr w:type="spellStart"/>
      <w:proofErr w:type="gramStart"/>
      <w:r w:rsidRPr="00F01964">
        <w:rPr>
          <w:rFonts w:ascii="Times New Roman" w:hAnsi="Times New Roman"/>
          <w:sz w:val="24"/>
          <w:szCs w:val="24"/>
        </w:rPr>
        <w:t>Народно-поэтические</w:t>
      </w:r>
      <w:proofErr w:type="spellEnd"/>
      <w:proofErr w:type="gramEnd"/>
      <w:r w:rsidRPr="00F01964">
        <w:rPr>
          <w:rFonts w:ascii="Times New Roman" w:hAnsi="Times New Roman"/>
          <w:sz w:val="24"/>
          <w:szCs w:val="24"/>
        </w:rPr>
        <w:t xml:space="preserve">  мотивы в повести.</w:t>
      </w:r>
    </w:p>
    <w:p w:rsidR="00F01964" w:rsidRDefault="005357A8" w:rsidP="00F01964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Поучение (начальные представ</w:t>
      </w:r>
      <w:r w:rsidRPr="00F01964">
        <w:rPr>
          <w:rFonts w:ascii="Times New Roman" w:hAnsi="Times New Roman"/>
          <w:sz w:val="24"/>
          <w:szCs w:val="24"/>
        </w:rPr>
        <w:softHyphen/>
        <w:t>ления). Житие (начальные представ</w:t>
      </w:r>
      <w:r w:rsidRPr="00F01964">
        <w:rPr>
          <w:rFonts w:ascii="Times New Roman" w:hAnsi="Times New Roman"/>
          <w:sz w:val="24"/>
          <w:szCs w:val="24"/>
        </w:rPr>
        <w:softHyphen/>
        <w:t>ления).</w:t>
      </w:r>
    </w:p>
    <w:p w:rsidR="00F01964" w:rsidRPr="00F01964" w:rsidRDefault="00F01964" w:rsidP="00F01964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hAnsi="Times New Roman"/>
          <w:sz w:val="24"/>
          <w:szCs w:val="24"/>
        </w:rPr>
      </w:pPr>
    </w:p>
    <w:p w:rsidR="005357A8" w:rsidRPr="00F01964" w:rsidRDefault="005357A8" w:rsidP="00F01964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F01964">
        <w:rPr>
          <w:rFonts w:ascii="Times New Roman" w:hAnsi="Times New Roman"/>
          <w:spacing w:val="-3"/>
          <w:sz w:val="24"/>
          <w:szCs w:val="24"/>
        </w:rPr>
        <w:t xml:space="preserve">Отрывок </w:t>
      </w:r>
      <w:r w:rsidRPr="00F01964">
        <w:rPr>
          <w:rFonts w:ascii="Times New Roman" w:hAnsi="Times New Roman"/>
          <w:b/>
          <w:i/>
          <w:spacing w:val="-3"/>
          <w:sz w:val="24"/>
          <w:szCs w:val="24"/>
        </w:rPr>
        <w:t>«О пользе книг»</w:t>
      </w:r>
      <w:r w:rsidRPr="00F01964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F01964">
        <w:rPr>
          <w:rFonts w:ascii="Times New Roman" w:hAnsi="Times New Roman"/>
          <w:sz w:val="24"/>
          <w:szCs w:val="24"/>
        </w:rPr>
        <w:t>Формирование традиции уважительного отношения к книге. ПРОЕКТ.</w:t>
      </w:r>
    </w:p>
    <w:p w:rsidR="005357A8" w:rsidRPr="00F01964" w:rsidRDefault="005357A8" w:rsidP="00F01964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F01964">
        <w:rPr>
          <w:rFonts w:ascii="Times New Roman" w:hAnsi="Times New Roman"/>
          <w:sz w:val="24"/>
          <w:szCs w:val="24"/>
        </w:rPr>
        <w:t xml:space="preserve"> Русская летопись (развитие представ</w:t>
      </w:r>
      <w:r w:rsidRPr="00F01964">
        <w:rPr>
          <w:rFonts w:ascii="Times New Roman" w:hAnsi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5357A8" w:rsidRDefault="005357A8" w:rsidP="00F01964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01964" w:rsidRPr="00F01964" w:rsidRDefault="00F01964" w:rsidP="00F01964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hAnsi="Times New Roman"/>
          <w:sz w:val="24"/>
          <w:szCs w:val="24"/>
        </w:rPr>
      </w:pP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XVIII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 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7A8" w:rsidRPr="00F01964" w:rsidRDefault="005357A8" w:rsidP="00F01964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3"/>
          <w:sz w:val="24"/>
          <w:szCs w:val="24"/>
        </w:rPr>
        <w:t>Михаил Васильевич Ломоносов</w:t>
      </w:r>
      <w:r w:rsidRPr="00F01964">
        <w:rPr>
          <w:rFonts w:ascii="Times New Roman" w:hAnsi="Times New Roman"/>
          <w:sz w:val="24"/>
          <w:szCs w:val="24"/>
        </w:rPr>
        <w:t xml:space="preserve">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ператрицы Елисаветы Петровны 1747 года» </w:t>
      </w:r>
      <w:r w:rsidRPr="00F01964">
        <w:rPr>
          <w:rFonts w:ascii="Times New Roman" w:hAnsi="Times New Roman"/>
          <w:spacing w:val="-4"/>
          <w:sz w:val="24"/>
          <w:szCs w:val="24"/>
        </w:rPr>
        <w:t xml:space="preserve">(отрывок). </w:t>
      </w:r>
      <w:r w:rsidRPr="00F01964">
        <w:rPr>
          <w:rFonts w:ascii="Times New Roman" w:hAnsi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5357A8" w:rsidRPr="00F01964" w:rsidRDefault="005357A8" w:rsidP="00F01964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F01964">
        <w:rPr>
          <w:rFonts w:ascii="Times New Roman" w:hAnsi="Times New Roman"/>
          <w:spacing w:val="-4"/>
          <w:sz w:val="24"/>
          <w:szCs w:val="24"/>
        </w:rPr>
        <w:t xml:space="preserve">Краткий рассказ о поэте.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«Река времен в своем </w:t>
      </w:r>
      <w:r w:rsidR="007353A3" w:rsidRPr="00F01964">
        <w:rPr>
          <w:rFonts w:ascii="Times New Roman" w:hAnsi="Times New Roman"/>
          <w:b/>
          <w:bCs/>
          <w:i/>
          <w:iCs/>
          <w:sz w:val="24"/>
          <w:szCs w:val="24"/>
        </w:rPr>
        <w:t>стремленье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...», «На птичку...», «Признание». </w:t>
      </w:r>
      <w:r w:rsidRPr="00F01964">
        <w:rPr>
          <w:rFonts w:ascii="Times New Roman" w:hAnsi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5357A8" w:rsidRPr="00F01964" w:rsidRDefault="005357A8" w:rsidP="00F01964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  литературы</w:t>
      </w:r>
      <w:r w:rsidRPr="00F01964">
        <w:rPr>
          <w:rFonts w:ascii="Times New Roman" w:hAnsi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F01964">
        <w:rPr>
          <w:rFonts w:ascii="Times New Roman" w:hAnsi="Times New Roman"/>
          <w:sz w:val="24"/>
          <w:szCs w:val="24"/>
          <w:lang w:val="en-US"/>
        </w:rPr>
        <w:t>XVIII</w:t>
      </w:r>
      <w:r w:rsidRPr="00F01964">
        <w:rPr>
          <w:rFonts w:ascii="Times New Roman" w:hAnsi="Times New Roman"/>
          <w:sz w:val="24"/>
          <w:szCs w:val="24"/>
        </w:rPr>
        <w:t xml:space="preserve"> столетия.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lastRenderedPageBreak/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XIX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 </w:t>
      </w:r>
    </w:p>
    <w:p w:rsidR="009C1E79" w:rsidRPr="00F01964" w:rsidRDefault="009C1E79" w:rsidP="00F01964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F01964">
        <w:rPr>
          <w:rFonts w:ascii="Times New Roman" w:hAnsi="Times New Roman"/>
          <w:spacing w:val="-5"/>
          <w:sz w:val="24"/>
          <w:szCs w:val="24"/>
        </w:rPr>
        <w:t>Краткий рассказ о писа</w:t>
      </w:r>
      <w:r w:rsidRPr="00F01964">
        <w:rPr>
          <w:rFonts w:ascii="Times New Roman" w:hAnsi="Times New Roman"/>
          <w:spacing w:val="-5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>теле.</w:t>
      </w:r>
    </w:p>
    <w:p w:rsidR="009C1E79" w:rsidRPr="00F01964" w:rsidRDefault="009C1E79" w:rsidP="00F01964">
      <w:pPr>
        <w:shd w:val="clear" w:color="auto" w:fill="FFFFFF"/>
        <w:spacing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F01964">
        <w:rPr>
          <w:rFonts w:ascii="Times New Roman" w:hAnsi="Times New Roman"/>
          <w:sz w:val="24"/>
          <w:szCs w:val="24"/>
        </w:rPr>
        <w:t xml:space="preserve"> (вступление «На берегу пустынных волн...»),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«Песнь 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вещем Олеге». </w:t>
      </w:r>
      <w:r w:rsidRPr="00F01964">
        <w:rPr>
          <w:rFonts w:ascii="Times New Roman" w:hAnsi="Times New Roman"/>
          <w:sz w:val="24"/>
          <w:szCs w:val="24"/>
        </w:rPr>
        <w:t>Интерес Пушкина к истории России. Мас</w:t>
      </w:r>
      <w:r w:rsidRPr="00F01964">
        <w:rPr>
          <w:rFonts w:ascii="Times New Roman" w:hAnsi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F01964">
        <w:rPr>
          <w:rFonts w:ascii="Times New Roman" w:hAnsi="Times New Roman"/>
          <w:sz w:val="24"/>
          <w:szCs w:val="24"/>
          <w:lang w:val="en-US"/>
        </w:rPr>
        <w:t>I</w:t>
      </w:r>
      <w:r w:rsidRPr="00F01964">
        <w:rPr>
          <w:rFonts w:ascii="Times New Roman" w:hAnsi="Times New Roman"/>
          <w:sz w:val="24"/>
          <w:szCs w:val="24"/>
        </w:rPr>
        <w:t xml:space="preserve"> и Карла </w:t>
      </w:r>
      <w:r w:rsidRPr="00F01964">
        <w:rPr>
          <w:rFonts w:ascii="Times New Roman" w:hAnsi="Times New Roman"/>
          <w:sz w:val="24"/>
          <w:szCs w:val="24"/>
          <w:lang w:val="en-US"/>
        </w:rPr>
        <w:t>XII</w:t>
      </w:r>
      <w:r w:rsidRPr="00F01964">
        <w:rPr>
          <w:rFonts w:ascii="Times New Roman" w:hAnsi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F01964">
        <w:rPr>
          <w:rFonts w:ascii="Times New Roman" w:hAnsi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9C1E79" w:rsidRPr="00F01964" w:rsidRDefault="009C1E79" w:rsidP="00F01964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</w:t>
      </w:r>
      <w:proofErr w:type="gramStart"/>
      <w:r w:rsidRPr="00F01964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в</w:t>
      </w:r>
      <w:proofErr w:type="gramEnd"/>
      <w:r w:rsidR="007353A3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 w:rsidRPr="00F01964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Чудовом</w:t>
      </w:r>
      <w:proofErr w:type="gramEnd"/>
      <w:r w:rsidRPr="00F01964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 монастыре). </w:t>
      </w:r>
      <w:r w:rsidRPr="00F01964">
        <w:rPr>
          <w:rFonts w:ascii="Times New Roman" w:hAnsi="Times New Roman"/>
          <w:b/>
          <w:bCs/>
          <w:spacing w:val="-7"/>
          <w:sz w:val="24"/>
          <w:szCs w:val="24"/>
        </w:rPr>
        <w:t xml:space="preserve">Образ </w:t>
      </w:r>
      <w:r w:rsidRPr="00F01964">
        <w:rPr>
          <w:rFonts w:ascii="Times New Roman" w:hAnsi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9C1E79" w:rsidRPr="00F01964" w:rsidRDefault="009C1E79" w:rsidP="00F01964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F01964">
        <w:rPr>
          <w:rFonts w:ascii="Times New Roman" w:hAnsi="Times New Roman"/>
          <w:spacing w:val="-3"/>
          <w:sz w:val="24"/>
          <w:szCs w:val="24"/>
        </w:rPr>
        <w:t xml:space="preserve">Изображение «маленького </w:t>
      </w:r>
      <w:r w:rsidRPr="00F01964">
        <w:rPr>
          <w:rFonts w:ascii="Times New Roman" w:hAnsi="Times New Roman"/>
          <w:sz w:val="24"/>
          <w:szCs w:val="24"/>
        </w:rPr>
        <w:t>человека», его положения в обществе. Пробуждение чело</w:t>
      </w:r>
      <w:r w:rsidRPr="00F01964">
        <w:rPr>
          <w:rFonts w:ascii="Times New Roman" w:hAnsi="Times New Roman"/>
          <w:sz w:val="24"/>
          <w:szCs w:val="24"/>
        </w:rPr>
        <w:softHyphen/>
        <w:t xml:space="preserve">веческого достоинства и чувства протеста. </w:t>
      </w:r>
      <w:proofErr w:type="gramStart"/>
      <w:r w:rsidRPr="00F01964">
        <w:rPr>
          <w:rFonts w:ascii="Times New Roman" w:hAnsi="Times New Roman"/>
          <w:sz w:val="24"/>
          <w:szCs w:val="24"/>
        </w:rPr>
        <w:t>Трагическое</w:t>
      </w:r>
      <w:proofErr w:type="gramEnd"/>
      <w:r w:rsidRPr="00F01964">
        <w:rPr>
          <w:rFonts w:ascii="Times New Roman" w:hAnsi="Times New Roman"/>
          <w:sz w:val="24"/>
          <w:szCs w:val="24"/>
        </w:rPr>
        <w:t xml:space="preserve"> </w:t>
      </w:r>
      <w:r w:rsidRPr="00F01964">
        <w:rPr>
          <w:rFonts w:ascii="Times New Roman" w:hAnsi="Times New Roman"/>
          <w:bCs/>
          <w:sz w:val="24"/>
          <w:szCs w:val="24"/>
        </w:rPr>
        <w:t xml:space="preserve">и </w:t>
      </w:r>
      <w:r w:rsidRPr="00F01964">
        <w:rPr>
          <w:rFonts w:ascii="Times New Roman" w:hAnsi="Times New Roman"/>
          <w:sz w:val="24"/>
          <w:szCs w:val="24"/>
        </w:rPr>
        <w:t>гуманистическое в повести.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Баллада (развитие представ</w:t>
      </w:r>
      <w:r w:rsidRPr="00F01964">
        <w:rPr>
          <w:rFonts w:ascii="Times New Roman" w:hAnsi="Times New Roman"/>
          <w:sz w:val="24"/>
          <w:szCs w:val="24"/>
        </w:rPr>
        <w:softHyphen/>
        <w:t>лений). Повесть (развитие представ</w:t>
      </w:r>
      <w:r w:rsidRPr="00F01964">
        <w:rPr>
          <w:rFonts w:ascii="Times New Roman" w:hAnsi="Times New Roman"/>
          <w:sz w:val="24"/>
          <w:szCs w:val="24"/>
        </w:rPr>
        <w:softHyphen/>
        <w:t>лений).</w:t>
      </w:r>
    </w:p>
    <w:p w:rsidR="009C1E79" w:rsidRPr="00F01964" w:rsidRDefault="009C1E79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9C1E79" w:rsidRPr="00F01964" w:rsidRDefault="009C1E79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1E79" w:rsidRPr="00F01964" w:rsidRDefault="009C1E79" w:rsidP="00F01964">
      <w:pPr>
        <w:shd w:val="clear" w:color="auto" w:fill="FFFFFF"/>
        <w:spacing w:before="108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>М</w:t>
      </w:r>
      <w:r w:rsidR="00A87F1A">
        <w:rPr>
          <w:rFonts w:ascii="Times New Roman" w:hAnsi="Times New Roman"/>
          <w:b/>
          <w:bCs/>
          <w:sz w:val="24"/>
          <w:szCs w:val="24"/>
        </w:rPr>
        <w:t>ихаил Юрьевич Лермонтов</w:t>
      </w:r>
      <w:r w:rsidRPr="00F019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1964">
        <w:rPr>
          <w:rFonts w:ascii="Times New Roman" w:hAnsi="Times New Roman"/>
          <w:sz w:val="24"/>
          <w:szCs w:val="24"/>
        </w:rPr>
        <w:t>Краткий рассказ о жизни и творчестве поэте.</w:t>
      </w:r>
    </w:p>
    <w:p w:rsidR="009C1E79" w:rsidRPr="00F01964" w:rsidRDefault="009C1E79" w:rsidP="00F01964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gramStart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F01964">
        <w:rPr>
          <w:rFonts w:ascii="Times New Roman" w:hAnsi="Times New Roman"/>
          <w:spacing w:val="-3"/>
          <w:sz w:val="24"/>
          <w:szCs w:val="24"/>
        </w:rPr>
        <w:t xml:space="preserve">Поэма </w:t>
      </w:r>
      <w:r w:rsidRPr="00F01964">
        <w:rPr>
          <w:rFonts w:ascii="Times New Roman" w:hAnsi="Times New Roman"/>
          <w:b/>
          <w:bCs/>
          <w:spacing w:val="-3"/>
          <w:sz w:val="24"/>
          <w:szCs w:val="24"/>
        </w:rPr>
        <w:t xml:space="preserve">об </w:t>
      </w:r>
      <w:r w:rsidRPr="00F01964">
        <w:rPr>
          <w:rFonts w:ascii="Times New Roman" w:hAnsi="Times New Roman"/>
          <w:spacing w:val="-3"/>
          <w:sz w:val="24"/>
          <w:szCs w:val="24"/>
        </w:rPr>
        <w:t xml:space="preserve">историческом </w:t>
      </w:r>
      <w:r w:rsidRPr="00F01964">
        <w:rPr>
          <w:rFonts w:ascii="Times New Roman" w:hAnsi="Times New Roman"/>
          <w:sz w:val="24"/>
          <w:szCs w:val="24"/>
        </w:rPr>
        <w:t xml:space="preserve">прошлом Руси. Картины быта </w:t>
      </w:r>
      <w:r w:rsidRPr="00F01964">
        <w:rPr>
          <w:rFonts w:ascii="Times New Roman" w:hAnsi="Times New Roman"/>
          <w:sz w:val="24"/>
          <w:szCs w:val="24"/>
          <w:lang w:val="en-US"/>
        </w:rPr>
        <w:t>XVI</w:t>
      </w:r>
      <w:r w:rsidRPr="00F01964">
        <w:rPr>
          <w:rFonts w:ascii="Times New Roman" w:hAnsi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F01964">
        <w:rPr>
          <w:rFonts w:ascii="Times New Roman" w:hAnsi="Times New Roman"/>
          <w:sz w:val="24"/>
          <w:szCs w:val="24"/>
        </w:rPr>
        <w:t>Кирибеевичем</w:t>
      </w:r>
      <w:proofErr w:type="spellEnd"/>
      <w:r w:rsidRPr="00F01964">
        <w:rPr>
          <w:rFonts w:ascii="Times New Roman" w:hAnsi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9C1E79" w:rsidRPr="00F01964" w:rsidRDefault="009C1E79" w:rsidP="00F01964">
      <w:pPr>
        <w:shd w:val="clear" w:color="auto" w:fill="FFFFFF"/>
        <w:spacing w:line="240" w:lineRule="auto"/>
        <w:ind w:left="29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 xml:space="preserve">Особенности сюжета поэмы. Авторское отношение </w:t>
      </w:r>
      <w:r w:rsidRPr="00A87F1A">
        <w:rPr>
          <w:rFonts w:ascii="Times New Roman" w:hAnsi="Times New Roman"/>
          <w:bCs/>
          <w:sz w:val="24"/>
          <w:szCs w:val="24"/>
        </w:rPr>
        <w:t xml:space="preserve">к </w:t>
      </w:r>
      <w:proofErr w:type="gramStart"/>
      <w:r w:rsidRPr="00F01964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F01964">
        <w:rPr>
          <w:rFonts w:ascii="Times New Roman" w:hAnsi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9C1E79" w:rsidRPr="00F01964" w:rsidRDefault="009C1E79" w:rsidP="00F01964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F01964">
        <w:rPr>
          <w:rFonts w:ascii="Times New Roman" w:hAnsi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F01964">
        <w:rPr>
          <w:rFonts w:ascii="Times New Roman" w:hAnsi="Times New Roman"/>
          <w:sz w:val="24"/>
          <w:szCs w:val="24"/>
        </w:rPr>
        <w:softHyphen/>
        <w:t>щим ожидаемое счастье на земле.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lastRenderedPageBreak/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1964">
        <w:rPr>
          <w:rFonts w:ascii="Times New Roman" w:hAnsi="Times New Roman"/>
          <w:sz w:val="24"/>
          <w:szCs w:val="24"/>
        </w:rPr>
        <w:t>Фольклоризм</w:t>
      </w:r>
      <w:proofErr w:type="spellEnd"/>
      <w:r w:rsidRPr="00F01964">
        <w:rPr>
          <w:rFonts w:ascii="Times New Roman" w:hAnsi="Times New Roman"/>
          <w:sz w:val="24"/>
          <w:szCs w:val="24"/>
        </w:rPr>
        <w:t xml:space="preserve"> литературы (раз</w:t>
      </w:r>
      <w:r w:rsidRPr="00F01964">
        <w:rPr>
          <w:rFonts w:ascii="Times New Roman" w:hAnsi="Times New Roman"/>
          <w:sz w:val="24"/>
          <w:szCs w:val="24"/>
        </w:rPr>
        <w:softHyphen/>
        <w:t>витие представлений).</w:t>
      </w:r>
    </w:p>
    <w:p w:rsidR="009C1E79" w:rsidRPr="00F01964" w:rsidRDefault="009C1E79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01964" w:rsidRDefault="00F01964" w:rsidP="00F01964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C1E79" w:rsidRPr="00F01964" w:rsidRDefault="009C1E79" w:rsidP="00F01964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3"/>
          <w:sz w:val="24"/>
          <w:szCs w:val="24"/>
        </w:rPr>
        <w:t>Ник</w:t>
      </w:r>
      <w:r w:rsidR="00A87F1A">
        <w:rPr>
          <w:rFonts w:ascii="Times New Roman" w:hAnsi="Times New Roman"/>
          <w:b/>
          <w:bCs/>
          <w:spacing w:val="-3"/>
          <w:sz w:val="24"/>
          <w:szCs w:val="24"/>
        </w:rPr>
        <w:t>олай Васильевич Гоголь</w:t>
      </w:r>
      <w:r w:rsidRPr="00F01964">
        <w:rPr>
          <w:rFonts w:ascii="Times New Roman" w:hAnsi="Times New Roman"/>
          <w:b/>
          <w:bCs/>
          <w:spacing w:val="-3"/>
          <w:sz w:val="24"/>
          <w:szCs w:val="24"/>
        </w:rPr>
        <w:t xml:space="preserve">. </w:t>
      </w:r>
      <w:r w:rsidRPr="00F01964">
        <w:rPr>
          <w:rFonts w:ascii="Times New Roman" w:hAnsi="Times New Roman"/>
          <w:spacing w:val="-3"/>
          <w:sz w:val="24"/>
          <w:szCs w:val="24"/>
        </w:rPr>
        <w:t>Краткий рассказ о жизни и творчестве писа</w:t>
      </w:r>
      <w:r w:rsidRPr="00F01964">
        <w:rPr>
          <w:rFonts w:ascii="Times New Roman" w:hAnsi="Times New Roman"/>
          <w:spacing w:val="-3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>теля.</w:t>
      </w:r>
    </w:p>
    <w:p w:rsidR="009C1E79" w:rsidRPr="00F01964" w:rsidRDefault="009C1E79" w:rsidP="00F01964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hAnsi="Times New Roman"/>
          <w:b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«Тарас </w:t>
      </w:r>
      <w:proofErr w:type="spellStart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Бульба</w:t>
      </w:r>
      <w:proofErr w:type="spellEnd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 w:rsidRPr="00F01964">
        <w:rPr>
          <w:rFonts w:ascii="Times New Roman" w:hAnsi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F01964">
        <w:rPr>
          <w:rFonts w:ascii="Times New Roman" w:hAnsi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F01964">
        <w:rPr>
          <w:rFonts w:ascii="Times New Roman" w:hAnsi="Times New Roman"/>
          <w:sz w:val="24"/>
          <w:szCs w:val="24"/>
        </w:rPr>
        <w:t>Андрию</w:t>
      </w:r>
      <w:proofErr w:type="spellEnd"/>
      <w:r w:rsidRPr="00F01964">
        <w:rPr>
          <w:rFonts w:ascii="Times New Roman" w:hAnsi="Times New Roman"/>
          <w:sz w:val="24"/>
          <w:szCs w:val="24"/>
        </w:rPr>
        <w:t>, смысл этого противопоставления. Патриотический пафос повести.</w:t>
      </w:r>
      <w:r w:rsidR="007353A3">
        <w:rPr>
          <w:rFonts w:ascii="Times New Roman" w:hAnsi="Times New Roman"/>
          <w:sz w:val="24"/>
          <w:szCs w:val="24"/>
        </w:rPr>
        <w:t xml:space="preserve"> </w:t>
      </w:r>
      <w:r w:rsidRPr="00F01964">
        <w:rPr>
          <w:rFonts w:ascii="Times New Roman" w:hAnsi="Times New Roman"/>
          <w:sz w:val="24"/>
          <w:szCs w:val="24"/>
        </w:rPr>
        <w:t xml:space="preserve">Особенности   изображения людей и природы в повести. 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>Литературный герой (развитие понятия).</w:t>
      </w:r>
    </w:p>
    <w:p w:rsidR="009C1E79" w:rsidRPr="00F01964" w:rsidRDefault="009C1E79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5357A8" w:rsidRPr="00F01964" w:rsidRDefault="005357A8" w:rsidP="00F019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9C1E79" w:rsidRPr="00F01964" w:rsidRDefault="00A87F1A" w:rsidP="00F01964">
      <w:pPr>
        <w:shd w:val="clear" w:color="auto" w:fill="FFFFFF"/>
        <w:spacing w:before="274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Иван Сергеевич Тургенев</w:t>
      </w:r>
      <w:r w:rsidR="009C1E79" w:rsidRPr="00F019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1E79" w:rsidRPr="00F01964">
        <w:rPr>
          <w:rFonts w:ascii="Times New Roman" w:hAnsi="Times New Roman"/>
          <w:sz w:val="24"/>
          <w:szCs w:val="24"/>
        </w:rPr>
        <w:t>Краткий рассказ о жизни и творчестве писателя.</w:t>
      </w:r>
    </w:p>
    <w:p w:rsidR="009C1E79" w:rsidRPr="00F01964" w:rsidRDefault="009C1E79" w:rsidP="00F01964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«Бирюк». </w:t>
      </w:r>
      <w:r w:rsidRPr="00F01964">
        <w:rPr>
          <w:rFonts w:ascii="Times New Roman" w:hAnsi="Times New Roman"/>
          <w:sz w:val="24"/>
          <w:szCs w:val="24"/>
        </w:rPr>
        <w:t>Изображение быта крестьян, авторское отно</w:t>
      </w:r>
      <w:r w:rsidRPr="00F01964">
        <w:rPr>
          <w:rFonts w:ascii="Times New Roman" w:hAnsi="Times New Roman"/>
          <w:sz w:val="24"/>
          <w:szCs w:val="24"/>
        </w:rPr>
        <w:softHyphen/>
        <w:t xml:space="preserve">шение к </w:t>
      </w:r>
      <w:proofErr w:type="gramStart"/>
      <w:r w:rsidRPr="00F01964">
        <w:rPr>
          <w:rFonts w:ascii="Times New Roman" w:hAnsi="Times New Roman"/>
          <w:sz w:val="24"/>
          <w:szCs w:val="24"/>
        </w:rPr>
        <w:t>бесправным</w:t>
      </w:r>
      <w:proofErr w:type="gramEnd"/>
      <w:r w:rsidRPr="00F01964">
        <w:rPr>
          <w:rFonts w:ascii="Times New Roman" w:hAnsi="Times New Roman"/>
          <w:sz w:val="24"/>
          <w:szCs w:val="24"/>
        </w:rPr>
        <w:t xml:space="preserve"> и обездоленным. Мастерство в изоб</w:t>
      </w:r>
      <w:r w:rsidRPr="00F01964">
        <w:rPr>
          <w:rFonts w:ascii="Times New Roman" w:hAnsi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9C1E79" w:rsidRPr="00F01964" w:rsidRDefault="009C1E79" w:rsidP="00F01964">
      <w:pPr>
        <w:shd w:val="clear" w:color="auto" w:fill="FFFFFF"/>
        <w:spacing w:line="240" w:lineRule="auto"/>
        <w:ind w:right="22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F0196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F01964">
        <w:rPr>
          <w:rFonts w:ascii="Times New Roman" w:hAnsi="Times New Roman"/>
          <w:spacing w:val="-4"/>
          <w:sz w:val="24"/>
          <w:szCs w:val="24"/>
        </w:rPr>
        <w:t xml:space="preserve">Тургенев о </w:t>
      </w:r>
      <w:r w:rsidRPr="00F01964">
        <w:rPr>
          <w:rFonts w:ascii="Times New Roman" w:hAnsi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F01964">
        <w:rPr>
          <w:rFonts w:ascii="Times New Roman" w:hAnsi="Times New Roman"/>
          <w:sz w:val="24"/>
          <w:szCs w:val="24"/>
        </w:rPr>
        <w:t>Нрав</w:t>
      </w:r>
      <w:r w:rsidRPr="00F01964">
        <w:rPr>
          <w:rFonts w:ascii="Times New Roman" w:hAnsi="Times New Roman"/>
          <w:sz w:val="24"/>
          <w:szCs w:val="24"/>
        </w:rPr>
        <w:softHyphen/>
        <w:t>ственность и человеческие взаимоотношения.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left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  литературы</w:t>
      </w:r>
      <w:r w:rsidRPr="00F01964">
        <w:rPr>
          <w:rFonts w:ascii="Times New Roman" w:hAnsi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9C1E79" w:rsidRPr="00F01964" w:rsidRDefault="009C1E79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F01964">
        <w:rPr>
          <w:rFonts w:ascii="Times New Roman" w:hAnsi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9C1E79" w:rsidRPr="00F01964" w:rsidRDefault="009C1E79" w:rsidP="00F01964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3"/>
          <w:sz w:val="24"/>
          <w:szCs w:val="24"/>
        </w:rPr>
        <w:t>Нико</w:t>
      </w:r>
      <w:r w:rsidR="00A87F1A">
        <w:rPr>
          <w:rFonts w:ascii="Times New Roman" w:hAnsi="Times New Roman"/>
          <w:b/>
          <w:bCs/>
          <w:spacing w:val="-3"/>
          <w:sz w:val="24"/>
          <w:szCs w:val="24"/>
        </w:rPr>
        <w:t>лай Алексеевич Некрасов</w:t>
      </w:r>
      <w:r w:rsidRPr="00F01964">
        <w:rPr>
          <w:rFonts w:ascii="Times New Roman" w:hAnsi="Times New Roman"/>
          <w:b/>
          <w:bCs/>
          <w:spacing w:val="-3"/>
          <w:sz w:val="24"/>
          <w:szCs w:val="24"/>
        </w:rPr>
        <w:t xml:space="preserve">. </w:t>
      </w:r>
      <w:r w:rsidRPr="00F01964">
        <w:rPr>
          <w:rFonts w:ascii="Times New Roman" w:hAnsi="Times New Roman"/>
          <w:spacing w:val="-3"/>
          <w:sz w:val="24"/>
          <w:szCs w:val="24"/>
        </w:rPr>
        <w:t>Краткий рассказ о пи</w:t>
      </w:r>
      <w:r w:rsidRPr="00F01964">
        <w:rPr>
          <w:rFonts w:ascii="Times New Roman" w:hAnsi="Times New Roman"/>
          <w:spacing w:val="-3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>сателе.</w:t>
      </w:r>
    </w:p>
    <w:p w:rsidR="009C1E79" w:rsidRPr="00F01964" w:rsidRDefault="009C1E79" w:rsidP="00F01964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F01964">
        <w:rPr>
          <w:rFonts w:ascii="Times New Roman" w:hAnsi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F01964">
        <w:rPr>
          <w:rFonts w:ascii="Times New Roman" w:hAnsi="Times New Roman"/>
          <w:spacing w:val="-3"/>
          <w:sz w:val="24"/>
          <w:szCs w:val="24"/>
        </w:rPr>
        <w:t>Историче</w:t>
      </w:r>
      <w:r w:rsidRPr="00F01964">
        <w:rPr>
          <w:rFonts w:ascii="Times New Roman" w:hAnsi="Times New Roman"/>
          <w:spacing w:val="-3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>ская основа поэмы. Величие духа русских женщин, отпра</w:t>
      </w:r>
      <w:r w:rsidRPr="00F01964">
        <w:rPr>
          <w:rFonts w:ascii="Times New Roman" w:hAnsi="Times New Roman"/>
          <w:sz w:val="24"/>
          <w:szCs w:val="24"/>
        </w:rPr>
        <w:softHyphen/>
        <w:t>вившихся вслед за осужденными мужьями в Сибирь. Ху</w:t>
      </w:r>
      <w:r w:rsidRPr="00F01964">
        <w:rPr>
          <w:rFonts w:ascii="Times New Roman" w:hAnsi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9C1E79" w:rsidRPr="00F01964" w:rsidRDefault="009C1E79" w:rsidP="00F01964">
      <w:pPr>
        <w:shd w:val="clear" w:color="auto" w:fill="FFFFFF"/>
        <w:spacing w:line="240" w:lineRule="auto"/>
        <w:ind w:right="43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F01964">
        <w:rPr>
          <w:rFonts w:ascii="Times New Roman" w:hAnsi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lastRenderedPageBreak/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Поэма (развитие понятия). Трех</w:t>
      </w:r>
      <w:r w:rsidRPr="00F01964">
        <w:rPr>
          <w:rFonts w:ascii="Times New Roman" w:hAnsi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9C1E79" w:rsidRDefault="009C1E79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01964" w:rsidRPr="00F01964" w:rsidRDefault="00F01964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1E79" w:rsidRPr="00F01964" w:rsidRDefault="009C1E79" w:rsidP="00F01964">
      <w:pPr>
        <w:shd w:val="clear" w:color="auto" w:fill="FFFFFF"/>
        <w:spacing w:after="0" w:line="240" w:lineRule="auto"/>
        <w:ind w:left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>Алексей Константино</w:t>
      </w:r>
      <w:r w:rsidR="00A87F1A">
        <w:rPr>
          <w:rFonts w:ascii="Times New Roman" w:hAnsi="Times New Roman"/>
          <w:b/>
          <w:bCs/>
          <w:sz w:val="24"/>
          <w:szCs w:val="24"/>
        </w:rPr>
        <w:t>вич Толстой</w:t>
      </w:r>
      <w:r w:rsidRPr="00F019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1964">
        <w:rPr>
          <w:rFonts w:ascii="Times New Roman" w:hAnsi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F01964">
        <w:rPr>
          <w:rFonts w:ascii="Times New Roman" w:hAnsi="Times New Roman"/>
          <w:sz w:val="24"/>
          <w:szCs w:val="24"/>
        </w:rPr>
        <w:t xml:space="preserve">и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F01964">
        <w:rPr>
          <w:rFonts w:ascii="Times New Roman" w:hAnsi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F01964">
        <w:rPr>
          <w:rFonts w:ascii="Times New Roman" w:hAnsi="Times New Roman"/>
          <w:sz w:val="24"/>
          <w:szCs w:val="24"/>
        </w:rPr>
        <w:softHyphen/>
        <w:t>тивостоящего самовластию.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Историческая баллада (развитие представления)</w:t>
      </w:r>
    </w:p>
    <w:p w:rsidR="009C1E79" w:rsidRPr="00F01964" w:rsidRDefault="009C1E79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9C1E79" w:rsidRPr="00F01964" w:rsidRDefault="009C1E79" w:rsidP="00F01964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F01964">
        <w:rPr>
          <w:rFonts w:ascii="Times New Roman" w:hAnsi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F01964">
        <w:rPr>
          <w:rFonts w:ascii="Times New Roman" w:hAnsi="Times New Roman"/>
          <w:b/>
          <w:bCs/>
          <w:spacing w:val="-6"/>
          <w:sz w:val="24"/>
          <w:szCs w:val="24"/>
        </w:rPr>
        <w:t xml:space="preserve"> Салтыков-Щедрин. </w:t>
      </w:r>
      <w:r w:rsidRPr="00F01964">
        <w:rPr>
          <w:rFonts w:ascii="Times New Roman" w:hAnsi="Times New Roman"/>
          <w:spacing w:val="-6"/>
          <w:sz w:val="24"/>
          <w:szCs w:val="24"/>
        </w:rPr>
        <w:t xml:space="preserve">Краткий рассказ </w:t>
      </w:r>
      <w:r w:rsidRPr="00F01964">
        <w:rPr>
          <w:rFonts w:ascii="Times New Roman" w:hAnsi="Times New Roman"/>
          <w:sz w:val="24"/>
          <w:szCs w:val="24"/>
        </w:rPr>
        <w:t>о писателе.</w:t>
      </w:r>
    </w:p>
    <w:p w:rsidR="009C1E79" w:rsidRPr="00F01964" w:rsidRDefault="009C1E79" w:rsidP="00F01964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прокормил». </w:t>
      </w:r>
      <w:r w:rsidRPr="00F01964">
        <w:rPr>
          <w:rFonts w:ascii="Times New Roman" w:hAnsi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9C1E79" w:rsidRPr="00F01964" w:rsidRDefault="009C1E79" w:rsidP="00F01964">
      <w:pPr>
        <w:shd w:val="clear" w:color="auto" w:fill="FFFFFF"/>
        <w:spacing w:line="240" w:lineRule="auto"/>
        <w:ind w:left="353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«Дикий помещик». </w:t>
      </w:r>
      <w:r w:rsidRPr="00F01964">
        <w:rPr>
          <w:rFonts w:ascii="Times New Roman" w:hAnsi="Times New Roman"/>
          <w:sz w:val="24"/>
          <w:szCs w:val="24"/>
        </w:rPr>
        <w:t>Для самостоятельного чтения.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Гротеск (начальные представ</w:t>
      </w:r>
      <w:r w:rsidRPr="00F01964">
        <w:rPr>
          <w:rFonts w:ascii="Times New Roman" w:hAnsi="Times New Roman"/>
          <w:sz w:val="24"/>
          <w:szCs w:val="24"/>
        </w:rPr>
        <w:softHyphen/>
        <w:t>ления). Ирония (развитие представлений)</w:t>
      </w:r>
    </w:p>
    <w:p w:rsidR="009C1E79" w:rsidRPr="00F01964" w:rsidRDefault="009C1E79" w:rsidP="00F01964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9C1E79" w:rsidRPr="00F01964" w:rsidRDefault="009C1E79" w:rsidP="00F01964">
      <w:pPr>
        <w:shd w:val="clear" w:color="auto" w:fill="FFFFFF"/>
        <w:spacing w:before="173" w:line="240" w:lineRule="auto"/>
        <w:ind w:left="346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Лев Николаевич Толстой. </w:t>
      </w:r>
      <w:r w:rsidRPr="00F01964">
        <w:rPr>
          <w:rFonts w:ascii="Times New Roman" w:hAnsi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9C1E79" w:rsidRPr="00F01964" w:rsidRDefault="009C1E79" w:rsidP="00F01964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«Детство». </w:t>
      </w:r>
      <w:r w:rsidRPr="00F01964">
        <w:rPr>
          <w:rFonts w:ascii="Times New Roman" w:hAnsi="Times New Roman"/>
          <w:sz w:val="24"/>
          <w:szCs w:val="24"/>
        </w:rPr>
        <w:t xml:space="preserve">Главы из повести: </w:t>
      </w:r>
      <w:r w:rsidRPr="00F01964">
        <w:rPr>
          <w:rFonts w:ascii="Times New Roman" w:hAnsi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F01964">
        <w:rPr>
          <w:rFonts w:ascii="Times New Roman" w:hAnsi="Times New Roman"/>
          <w:b/>
          <w:i/>
          <w:sz w:val="24"/>
          <w:szCs w:val="24"/>
        </w:rPr>
        <w:t>Савишна</w:t>
      </w:r>
      <w:proofErr w:type="spellEnd"/>
      <w:r w:rsidRPr="00F01964">
        <w:rPr>
          <w:rFonts w:ascii="Times New Roman" w:hAnsi="Times New Roman"/>
          <w:b/>
          <w:i/>
          <w:sz w:val="24"/>
          <w:szCs w:val="24"/>
        </w:rPr>
        <w:t>», «</w:t>
      </w:r>
      <w:proofErr w:type="spellStart"/>
      <w:r w:rsidRPr="00F01964">
        <w:rPr>
          <w:rFonts w:ascii="Times New Roman" w:hAnsi="Times New Roman"/>
          <w:b/>
          <w:i/>
          <w:sz w:val="24"/>
          <w:szCs w:val="24"/>
          <w:lang w:val="en-US"/>
        </w:rPr>
        <w:t>Maman</w:t>
      </w:r>
      <w:proofErr w:type="spellEnd"/>
      <w:r w:rsidRPr="00F01964">
        <w:rPr>
          <w:rFonts w:ascii="Times New Roman" w:hAnsi="Times New Roman"/>
          <w:b/>
          <w:i/>
          <w:sz w:val="24"/>
          <w:szCs w:val="24"/>
        </w:rPr>
        <w:t>»</w:t>
      </w:r>
      <w:r w:rsidRPr="00F01964">
        <w:rPr>
          <w:rFonts w:ascii="Times New Roman" w:hAnsi="Times New Roman"/>
          <w:sz w:val="24"/>
          <w:szCs w:val="24"/>
        </w:rPr>
        <w:t xml:space="preserve"> и др. Взаимоотношения детей и взрос</w:t>
      </w:r>
      <w:r w:rsidRPr="00F01964">
        <w:rPr>
          <w:rFonts w:ascii="Times New Roman" w:hAnsi="Times New Roman"/>
          <w:sz w:val="24"/>
          <w:szCs w:val="24"/>
        </w:rPr>
        <w:softHyphen/>
        <w:t>лых. Проявления чувств героя, беспощадность к себе, ана</w:t>
      </w:r>
      <w:r w:rsidRPr="00F01964">
        <w:rPr>
          <w:rFonts w:ascii="Times New Roman" w:hAnsi="Times New Roman"/>
          <w:sz w:val="24"/>
          <w:szCs w:val="24"/>
        </w:rPr>
        <w:softHyphen/>
        <w:t>лиз собственных поступков.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Автобиографическое художест</w:t>
      </w:r>
      <w:r w:rsidRPr="00F01964">
        <w:rPr>
          <w:rFonts w:ascii="Times New Roman" w:hAnsi="Times New Roman"/>
          <w:sz w:val="24"/>
          <w:szCs w:val="24"/>
        </w:rPr>
        <w:softHyphen/>
        <w:t>венное произведение (развитие понятия). Герой-повество</w:t>
      </w:r>
      <w:r w:rsidRPr="00F01964">
        <w:rPr>
          <w:rFonts w:ascii="Times New Roman" w:hAnsi="Times New Roman"/>
          <w:sz w:val="24"/>
          <w:szCs w:val="24"/>
        </w:rPr>
        <w:softHyphen/>
        <w:t>ватель (развитие понятия).</w:t>
      </w:r>
    </w:p>
    <w:p w:rsidR="009C1E79" w:rsidRPr="00F01964" w:rsidRDefault="009C1E79" w:rsidP="00F01964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9C1E79" w:rsidRPr="00F01964" w:rsidRDefault="009C1E79" w:rsidP="00F01964">
      <w:pPr>
        <w:shd w:val="clear" w:color="auto" w:fill="FFFFFF"/>
        <w:spacing w:before="245" w:line="240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Антон Павлович Чехов. </w:t>
      </w:r>
      <w:r w:rsidRPr="00F01964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C1E79" w:rsidRPr="00F01964" w:rsidRDefault="009C1E79" w:rsidP="00F01964">
      <w:pPr>
        <w:shd w:val="clear" w:color="auto" w:fill="FFFFFF"/>
        <w:spacing w:line="240" w:lineRule="auto"/>
        <w:ind w:left="58" w:firstLine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i/>
          <w:iCs/>
          <w:sz w:val="24"/>
          <w:szCs w:val="24"/>
        </w:rPr>
        <w:t xml:space="preserve">«Хамелеон». </w:t>
      </w:r>
      <w:r w:rsidRPr="00F01964">
        <w:rPr>
          <w:rFonts w:ascii="Times New Roman" w:hAnsi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F01964">
        <w:rPr>
          <w:rFonts w:ascii="Times New Roman" w:hAnsi="Times New Roman"/>
          <w:sz w:val="24"/>
          <w:szCs w:val="24"/>
        </w:rPr>
        <w:softHyphen/>
        <w:t>лии» как средство юмористической характеристики.</w:t>
      </w:r>
    </w:p>
    <w:p w:rsidR="009C1E79" w:rsidRPr="00F01964" w:rsidRDefault="009C1E79" w:rsidP="00F01964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lastRenderedPageBreak/>
        <w:t xml:space="preserve">«Злоумышленник», «Размазня». </w:t>
      </w:r>
      <w:r w:rsidRPr="00F01964">
        <w:rPr>
          <w:rFonts w:ascii="Times New Roman" w:hAnsi="Times New Roman"/>
          <w:spacing w:val="-2"/>
          <w:sz w:val="24"/>
          <w:szCs w:val="24"/>
        </w:rPr>
        <w:t>Многогранность коми</w:t>
      </w:r>
      <w:r w:rsidRPr="00F01964">
        <w:rPr>
          <w:rFonts w:ascii="Times New Roman" w:hAnsi="Times New Roman"/>
          <w:spacing w:val="-2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>ческого в рассказах А. П. Чехова. (Для чтения и обсуж</w:t>
      </w:r>
      <w:r w:rsidRPr="00F01964">
        <w:rPr>
          <w:rFonts w:ascii="Times New Roman" w:hAnsi="Times New Roman"/>
          <w:sz w:val="24"/>
          <w:szCs w:val="24"/>
        </w:rPr>
        <w:softHyphen/>
        <w:t>дения.)</w:t>
      </w:r>
    </w:p>
    <w:p w:rsidR="009C1E79" w:rsidRPr="00F01964" w:rsidRDefault="009C1E79" w:rsidP="00F01964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F01964">
        <w:rPr>
          <w:rFonts w:ascii="Times New Roman" w:hAnsi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9C1E79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5A6FAB" w:rsidRPr="00F01964" w:rsidRDefault="005A6FAB" w:rsidP="00F01964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 xml:space="preserve">Стихотворения русских поэтов </w:t>
      </w:r>
      <w:r w:rsidRPr="00F01964">
        <w:rPr>
          <w:rFonts w:ascii="Times New Roman" w:hAnsi="Times New Roman"/>
          <w:sz w:val="24"/>
          <w:szCs w:val="24"/>
          <w:lang w:val="en-US"/>
        </w:rPr>
        <w:t>XIX</w:t>
      </w:r>
      <w:r w:rsidRPr="00F01964">
        <w:rPr>
          <w:rFonts w:ascii="Times New Roman" w:hAnsi="Times New Roman"/>
          <w:sz w:val="24"/>
          <w:szCs w:val="24"/>
        </w:rPr>
        <w:t xml:space="preserve"> века о родной при</w:t>
      </w:r>
      <w:r w:rsidRPr="00F01964">
        <w:rPr>
          <w:rFonts w:ascii="Times New Roman" w:hAnsi="Times New Roman"/>
          <w:sz w:val="24"/>
          <w:szCs w:val="24"/>
        </w:rPr>
        <w:softHyphen/>
        <w:t>роде.</w:t>
      </w:r>
    </w:p>
    <w:p w:rsidR="005A6FAB" w:rsidRPr="00F01964" w:rsidRDefault="005A6FAB" w:rsidP="00F01964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В. Жуковский. 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«Приход весны»; </w:t>
      </w:r>
      <w:r w:rsidRPr="00F01964">
        <w:rPr>
          <w:rFonts w:ascii="Times New Roman" w:hAnsi="Times New Roman"/>
          <w:b/>
          <w:bCs/>
          <w:sz w:val="24"/>
          <w:szCs w:val="24"/>
        </w:rPr>
        <w:t xml:space="preserve">И. Бунин. 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«Родина»; </w:t>
      </w:r>
      <w:r w:rsidRPr="00F01964">
        <w:rPr>
          <w:rFonts w:ascii="Times New Roman" w:hAnsi="Times New Roman"/>
          <w:b/>
          <w:i/>
          <w:sz w:val="24"/>
          <w:szCs w:val="24"/>
        </w:rPr>
        <w:t>А. Фет</w:t>
      </w:r>
      <w:r w:rsidRPr="00F01964">
        <w:rPr>
          <w:rFonts w:ascii="Times New Roman" w:hAnsi="Times New Roman"/>
          <w:sz w:val="24"/>
          <w:szCs w:val="24"/>
        </w:rPr>
        <w:t xml:space="preserve">. 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«Вечер», «Это утро...»; </w:t>
      </w:r>
      <w:r w:rsidRPr="00F01964">
        <w:rPr>
          <w:rFonts w:ascii="Times New Roman" w:hAnsi="Times New Roman"/>
          <w:b/>
          <w:bCs/>
          <w:sz w:val="24"/>
          <w:szCs w:val="24"/>
        </w:rPr>
        <w:t xml:space="preserve">Ф. Тютчев. 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F01964">
        <w:rPr>
          <w:rFonts w:ascii="Times New Roman" w:hAnsi="Times New Roman"/>
          <w:b/>
          <w:bCs/>
          <w:sz w:val="24"/>
          <w:szCs w:val="24"/>
        </w:rPr>
        <w:t xml:space="preserve">А. К. Толстой. 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«Край </w:t>
      </w:r>
      <w:r w:rsidRPr="00F01964">
        <w:rPr>
          <w:rFonts w:ascii="Times New Roman" w:hAnsi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F01964">
        <w:rPr>
          <w:rFonts w:ascii="Times New Roman" w:hAnsi="Times New Roman"/>
          <w:spacing w:val="-3"/>
          <w:sz w:val="24"/>
          <w:szCs w:val="24"/>
        </w:rPr>
        <w:t>Поэтическое изобра</w:t>
      </w:r>
      <w:r w:rsidRPr="00F01964">
        <w:rPr>
          <w:rFonts w:ascii="Times New Roman" w:hAnsi="Times New Roman"/>
          <w:spacing w:val="-3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>жение родной природы и выражение авторского настрое</w:t>
      </w:r>
      <w:r w:rsidRPr="00F01964">
        <w:rPr>
          <w:rFonts w:ascii="Times New Roman" w:hAnsi="Times New Roman"/>
          <w:sz w:val="24"/>
          <w:szCs w:val="24"/>
        </w:rPr>
        <w:softHyphen/>
        <w:t>ния,   миросозерцания.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XX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</w:t>
      </w:r>
    </w:p>
    <w:p w:rsidR="005A6FAB" w:rsidRPr="00F01964" w:rsidRDefault="005A6FAB" w:rsidP="00F01964">
      <w:pPr>
        <w:shd w:val="clear" w:color="auto" w:fill="FFFFFF"/>
        <w:spacing w:before="202" w:line="240" w:lineRule="auto"/>
        <w:ind w:left="5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Иван Алексеевич Бунин. </w:t>
      </w:r>
      <w:r w:rsidRPr="00F01964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«Цифры».  </w:t>
      </w:r>
      <w:r w:rsidRPr="00F01964">
        <w:rPr>
          <w:rFonts w:ascii="Times New Roman" w:hAnsi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5A6FAB" w:rsidRPr="00F01964" w:rsidRDefault="005A6FAB" w:rsidP="00F01964">
      <w:pPr>
        <w:shd w:val="clear" w:color="auto" w:fill="FFFFFF"/>
        <w:spacing w:line="240" w:lineRule="auto"/>
        <w:ind w:left="389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«Лапти». </w:t>
      </w:r>
      <w:r w:rsidRPr="00F01964">
        <w:rPr>
          <w:rFonts w:ascii="Times New Roman" w:hAnsi="Times New Roman"/>
          <w:sz w:val="24"/>
          <w:szCs w:val="24"/>
        </w:rPr>
        <w:t>Душевное богатство простого крестьянина.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94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Максим Горький. </w:t>
      </w:r>
      <w:r w:rsidRPr="00F01964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5A6FAB" w:rsidRPr="00F01964" w:rsidRDefault="005A6FAB" w:rsidP="00F01964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i/>
          <w:iCs/>
          <w:spacing w:val="-1"/>
          <w:sz w:val="24"/>
          <w:szCs w:val="24"/>
        </w:rPr>
        <w:t xml:space="preserve">«Детство». </w:t>
      </w:r>
      <w:r w:rsidRPr="00F01964">
        <w:rPr>
          <w:rFonts w:ascii="Times New Roman" w:hAnsi="Times New Roman"/>
          <w:spacing w:val="-1"/>
          <w:sz w:val="24"/>
          <w:szCs w:val="24"/>
        </w:rPr>
        <w:t>Автобиографический характер повести. Изоб</w:t>
      </w:r>
      <w:r w:rsidRPr="00F01964">
        <w:rPr>
          <w:rFonts w:ascii="Times New Roman" w:hAnsi="Times New Roman"/>
          <w:spacing w:val="-1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F01964">
        <w:rPr>
          <w:rFonts w:ascii="Times New Roman" w:hAnsi="Times New Roman"/>
          <w:sz w:val="24"/>
          <w:szCs w:val="24"/>
        </w:rPr>
        <w:t>«Яр</w:t>
      </w:r>
      <w:r w:rsidRPr="00F01964">
        <w:rPr>
          <w:rFonts w:ascii="Times New Roman" w:hAnsi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F01964">
        <w:rPr>
          <w:rFonts w:ascii="Times New Roman" w:hAnsi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5A6FAB" w:rsidRPr="00F01964" w:rsidRDefault="005A6FAB" w:rsidP="00F01964">
      <w:pPr>
        <w:shd w:val="clear" w:color="auto" w:fill="FFFFFF"/>
        <w:spacing w:before="7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»  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(«Легенда  о </w:t>
      </w:r>
      <w:proofErr w:type="spellStart"/>
      <w:r w:rsidRPr="00F01964">
        <w:rPr>
          <w:rFonts w:ascii="Times New Roman" w:hAnsi="Times New Roman"/>
          <w:i/>
          <w:iCs/>
          <w:sz w:val="24"/>
          <w:szCs w:val="24"/>
        </w:rPr>
        <w:t>Данко</w:t>
      </w:r>
      <w:proofErr w:type="spellEnd"/>
      <w:r w:rsidRPr="00F01964">
        <w:rPr>
          <w:rFonts w:ascii="Times New Roman" w:hAnsi="Times New Roman"/>
          <w:i/>
          <w:iCs/>
          <w:sz w:val="24"/>
          <w:szCs w:val="24"/>
        </w:rPr>
        <w:t>»).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lastRenderedPageBreak/>
        <w:t>Теория литературы.</w:t>
      </w:r>
      <w:r w:rsidRPr="00F01964">
        <w:rPr>
          <w:rFonts w:ascii="Times New Roman" w:hAnsi="Times New Roman"/>
          <w:sz w:val="24"/>
          <w:szCs w:val="24"/>
        </w:rPr>
        <w:t xml:space="preserve"> Понятие о теме и идее произ</w:t>
      </w:r>
      <w:r w:rsidRPr="00F01964">
        <w:rPr>
          <w:rFonts w:ascii="Times New Roman" w:hAnsi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5A6FAB" w:rsidRPr="00F01964" w:rsidRDefault="005A6FAB" w:rsidP="00F01964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F01964">
        <w:rPr>
          <w:rFonts w:ascii="Times New Roman" w:hAnsi="Times New Roman"/>
          <w:spacing w:val="-6"/>
          <w:sz w:val="24"/>
          <w:szCs w:val="24"/>
        </w:rPr>
        <w:t xml:space="preserve">Краткий рассказ о </w:t>
      </w:r>
      <w:r w:rsidRPr="00F01964">
        <w:rPr>
          <w:rFonts w:ascii="Times New Roman" w:hAnsi="Times New Roman"/>
          <w:sz w:val="24"/>
          <w:szCs w:val="24"/>
        </w:rPr>
        <w:t>писателе.</w:t>
      </w:r>
    </w:p>
    <w:p w:rsidR="005A6FAB" w:rsidRPr="00F01964" w:rsidRDefault="005A6FAB" w:rsidP="00F01964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F01964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F01964">
        <w:rPr>
          <w:rFonts w:ascii="Times New Roman" w:hAnsi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5A6FAB" w:rsidRPr="00F01964" w:rsidRDefault="005A6FAB" w:rsidP="00F01964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F01964">
        <w:rPr>
          <w:rFonts w:ascii="Times New Roman" w:hAnsi="Times New Roman"/>
          <w:spacing w:val="-5"/>
          <w:sz w:val="24"/>
          <w:szCs w:val="24"/>
        </w:rPr>
        <w:t xml:space="preserve">Два взгляда на мир: </w:t>
      </w:r>
      <w:r w:rsidRPr="00F01964">
        <w:rPr>
          <w:rFonts w:ascii="Times New Roman" w:hAnsi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  литературы</w:t>
      </w:r>
      <w:r w:rsidRPr="00F01964">
        <w:rPr>
          <w:rFonts w:ascii="Times New Roman" w:hAnsi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65" w:line="240" w:lineRule="auto"/>
        <w:ind w:left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F01964">
        <w:rPr>
          <w:rFonts w:ascii="Times New Roman" w:hAnsi="Times New Roman"/>
          <w:spacing w:val="-2"/>
          <w:sz w:val="24"/>
          <w:szCs w:val="24"/>
        </w:rPr>
        <w:t>Краткий рассказ о писателе.</w:t>
      </w:r>
    </w:p>
    <w:p w:rsidR="005A6FAB" w:rsidRPr="00F01964" w:rsidRDefault="005A6FAB" w:rsidP="00F01964">
      <w:pPr>
        <w:shd w:val="clear" w:color="auto" w:fill="FFFFFF"/>
        <w:spacing w:line="240" w:lineRule="auto"/>
        <w:ind w:right="50" w:firstLine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Start"/>
      <w:r w:rsidRPr="00F01964">
        <w:rPr>
          <w:rFonts w:ascii="Times New Roman" w:hAnsi="Times New Roman"/>
          <w:b/>
          <w:i/>
          <w:iCs/>
          <w:sz w:val="24"/>
          <w:szCs w:val="24"/>
        </w:rPr>
        <w:t>Кусака</w:t>
      </w:r>
      <w:proofErr w:type="gramEnd"/>
      <w:r w:rsidRPr="00F01964">
        <w:rPr>
          <w:rFonts w:ascii="Times New Roman" w:hAnsi="Times New Roman"/>
          <w:b/>
          <w:i/>
          <w:iCs/>
          <w:sz w:val="24"/>
          <w:szCs w:val="24"/>
        </w:rPr>
        <w:t>».</w:t>
      </w:r>
      <w:r w:rsidRPr="00F019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1964">
        <w:rPr>
          <w:rFonts w:ascii="Times New Roman" w:hAnsi="Times New Roman"/>
          <w:sz w:val="24"/>
          <w:szCs w:val="24"/>
        </w:rPr>
        <w:t>Чувство сострадания к братьям нашим мень</w:t>
      </w:r>
      <w:r w:rsidRPr="00F01964">
        <w:rPr>
          <w:rFonts w:ascii="Times New Roman" w:hAnsi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F01964">
        <w:rPr>
          <w:rFonts w:ascii="Times New Roman" w:hAnsi="Times New Roman"/>
          <w:sz w:val="24"/>
          <w:szCs w:val="24"/>
        </w:rPr>
        <w:softHyphen/>
        <w:t>дения.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72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F01964">
        <w:rPr>
          <w:rFonts w:ascii="Times New Roman" w:hAnsi="Times New Roman"/>
          <w:spacing w:val="-4"/>
          <w:sz w:val="24"/>
          <w:szCs w:val="24"/>
        </w:rPr>
        <w:t>Краткий рассказ о писателе.</w:t>
      </w:r>
    </w:p>
    <w:p w:rsidR="005A6FAB" w:rsidRPr="00F01964" w:rsidRDefault="005A6FAB" w:rsidP="00F01964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«Юшка». </w:t>
      </w:r>
      <w:r w:rsidRPr="00F01964">
        <w:rPr>
          <w:rFonts w:ascii="Times New Roman" w:hAnsi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F01964">
        <w:rPr>
          <w:rFonts w:ascii="Times New Roman" w:hAnsi="Times New Roman"/>
          <w:sz w:val="24"/>
          <w:szCs w:val="24"/>
        </w:rPr>
        <w:softHyphen/>
        <w:t>страдания и уважения к человеку. Неповторимость и цен</w:t>
      </w:r>
      <w:r w:rsidRPr="00F01964">
        <w:rPr>
          <w:rFonts w:ascii="Times New Roman" w:hAnsi="Times New Roman"/>
          <w:sz w:val="24"/>
          <w:szCs w:val="24"/>
        </w:rPr>
        <w:softHyphen/>
        <w:t>ность каждой человеческой личности.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 xml:space="preserve">Борис Леонидович Пастернак. </w:t>
      </w:r>
      <w:r w:rsidRPr="00F01964">
        <w:rPr>
          <w:rFonts w:ascii="Times New Roman" w:hAnsi="Times New Roman"/>
          <w:spacing w:val="-3"/>
          <w:sz w:val="24"/>
          <w:szCs w:val="24"/>
        </w:rPr>
        <w:t xml:space="preserve">Слово о поэте. </w:t>
      </w:r>
      <w:r w:rsidRPr="00F01964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«Июль», </w:t>
      </w:r>
      <w:r w:rsidRPr="00F01964">
        <w:rPr>
          <w:rFonts w:ascii="Times New Roman" w:hAnsi="Times New Roman"/>
          <w:b/>
          <w:i/>
          <w:iCs/>
          <w:sz w:val="24"/>
          <w:szCs w:val="24"/>
        </w:rPr>
        <w:t xml:space="preserve">«Никого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F01964">
        <w:rPr>
          <w:rFonts w:ascii="Times New Roman" w:hAnsi="Times New Roman"/>
          <w:b/>
          <w:i/>
          <w:iCs/>
          <w:sz w:val="24"/>
          <w:szCs w:val="24"/>
        </w:rPr>
        <w:t xml:space="preserve">будет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r w:rsidRPr="00F01964">
        <w:rPr>
          <w:rFonts w:ascii="Times New Roman" w:hAnsi="Times New Roman"/>
          <w:b/>
          <w:i/>
          <w:iCs/>
          <w:sz w:val="24"/>
          <w:szCs w:val="24"/>
        </w:rPr>
        <w:t>доме..</w:t>
      </w:r>
      <w:proofErr w:type="gramStart"/>
      <w:r w:rsidRPr="00F01964">
        <w:rPr>
          <w:rFonts w:ascii="Times New Roman" w:hAnsi="Times New Roman"/>
          <w:b/>
          <w:i/>
          <w:iCs/>
          <w:sz w:val="24"/>
          <w:szCs w:val="24"/>
        </w:rPr>
        <w:t>.»</w:t>
      </w:r>
      <w:proofErr w:type="gramEnd"/>
      <w:r w:rsidRPr="00F01964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F01964">
        <w:rPr>
          <w:rFonts w:ascii="Times New Roman" w:hAnsi="Times New Roman"/>
          <w:sz w:val="24"/>
          <w:szCs w:val="24"/>
        </w:rPr>
        <w:t>Картины природы, преобра</w:t>
      </w:r>
      <w:r w:rsidRPr="00F01964">
        <w:rPr>
          <w:rFonts w:ascii="Times New Roman" w:hAnsi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Сравнение. Метафора (развитие представлений).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295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>На дорогах войны</w:t>
      </w:r>
    </w:p>
    <w:p w:rsidR="005A6FAB" w:rsidRPr="00F01964" w:rsidRDefault="005A6FAB" w:rsidP="00F01964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>Интервью с поэтом — участником Великой Отече</w:t>
      </w:r>
      <w:r w:rsidRPr="00F01964">
        <w:rPr>
          <w:rFonts w:ascii="Times New Roman" w:hAnsi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F01964">
        <w:rPr>
          <w:rFonts w:ascii="Times New Roman" w:hAnsi="Times New Roman"/>
          <w:spacing w:val="-1"/>
          <w:sz w:val="24"/>
          <w:szCs w:val="24"/>
        </w:rPr>
        <w:t xml:space="preserve">поэтов—участников войны. </w:t>
      </w:r>
      <w:r w:rsidRPr="00F01964">
        <w:rPr>
          <w:rFonts w:ascii="Times New Roman" w:hAnsi="Times New Roman"/>
          <w:b/>
          <w:bCs/>
          <w:spacing w:val="-1"/>
          <w:sz w:val="24"/>
          <w:szCs w:val="24"/>
        </w:rPr>
        <w:t xml:space="preserve">А. Ахматова. </w:t>
      </w:r>
      <w:r w:rsidRPr="00F0196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F01964">
        <w:rPr>
          <w:rFonts w:ascii="Times New Roman" w:hAnsi="Times New Roman"/>
          <w:b/>
          <w:bCs/>
          <w:spacing w:val="-1"/>
          <w:sz w:val="24"/>
          <w:szCs w:val="24"/>
        </w:rPr>
        <w:t>К. Си</w:t>
      </w:r>
      <w:r w:rsidRPr="00F01964">
        <w:rPr>
          <w:rFonts w:ascii="Times New Roman" w:hAnsi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F0196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F01964">
        <w:rPr>
          <w:rFonts w:ascii="Times New Roman" w:hAnsi="Times New Roman"/>
          <w:spacing w:val="-1"/>
          <w:sz w:val="24"/>
          <w:szCs w:val="24"/>
        </w:rPr>
        <w:t xml:space="preserve">стихи </w:t>
      </w:r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F01964">
        <w:rPr>
          <w:rFonts w:ascii="Times New Roman" w:hAnsi="Times New Roman"/>
          <w:spacing w:val="-5"/>
          <w:sz w:val="24"/>
          <w:szCs w:val="24"/>
        </w:rPr>
        <w:t xml:space="preserve">Ритмы и </w:t>
      </w:r>
      <w:r w:rsidRPr="00F01964">
        <w:rPr>
          <w:rFonts w:ascii="Times New Roman" w:hAnsi="Times New Roman"/>
          <w:sz w:val="24"/>
          <w:szCs w:val="24"/>
        </w:rPr>
        <w:t>образы военной лирики.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F01964">
        <w:rPr>
          <w:rFonts w:ascii="Times New Roman" w:hAnsi="Times New Roman"/>
          <w:spacing w:val="-1"/>
          <w:sz w:val="24"/>
          <w:szCs w:val="24"/>
        </w:rPr>
        <w:t>Краткий рассказ о пи</w:t>
      </w:r>
      <w:r w:rsidRPr="00F01964">
        <w:rPr>
          <w:rFonts w:ascii="Times New Roman" w:hAnsi="Times New Roman"/>
          <w:spacing w:val="-1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 xml:space="preserve">сателе. </w:t>
      </w:r>
      <w:r w:rsidRPr="00F01964">
        <w:rPr>
          <w:rFonts w:ascii="Times New Roman" w:hAnsi="Times New Roman"/>
          <w:b/>
          <w:i/>
          <w:iCs/>
          <w:sz w:val="24"/>
          <w:szCs w:val="24"/>
        </w:rPr>
        <w:t xml:space="preserve">«О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F01964">
        <w:rPr>
          <w:rFonts w:ascii="Times New Roman" w:hAnsi="Times New Roman"/>
          <w:sz w:val="24"/>
          <w:szCs w:val="24"/>
        </w:rPr>
        <w:t>Эстетические и нрав</w:t>
      </w:r>
      <w:r w:rsidRPr="00F01964">
        <w:rPr>
          <w:rFonts w:ascii="Times New Roman" w:hAnsi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  литературы</w:t>
      </w:r>
      <w:r w:rsidRPr="00F01964">
        <w:rPr>
          <w:rFonts w:ascii="Times New Roman" w:hAnsi="Times New Roman"/>
          <w:sz w:val="24"/>
          <w:szCs w:val="24"/>
        </w:rPr>
        <w:t>. Литературные традиции.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Евгений Иванович Носов. </w:t>
      </w:r>
      <w:r w:rsidRPr="00F01964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5A6FAB" w:rsidRPr="00F01964" w:rsidRDefault="005A6FAB" w:rsidP="00F01964">
      <w:pPr>
        <w:shd w:val="clear" w:color="auto" w:fill="FFFFFF"/>
        <w:spacing w:before="7" w:line="240" w:lineRule="auto"/>
        <w:ind w:firstLine="33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F01964">
        <w:rPr>
          <w:rFonts w:ascii="Times New Roman" w:hAnsi="Times New Roman"/>
          <w:spacing w:val="-1"/>
          <w:sz w:val="24"/>
          <w:szCs w:val="24"/>
        </w:rPr>
        <w:t>(«</w:t>
      </w:r>
      <w:proofErr w:type="spellStart"/>
      <w:r w:rsidRPr="00F01964">
        <w:rPr>
          <w:rFonts w:ascii="Times New Roman" w:hAnsi="Times New Roman"/>
          <w:spacing w:val="-1"/>
          <w:sz w:val="24"/>
          <w:szCs w:val="24"/>
        </w:rPr>
        <w:t>Акимыч</w:t>
      </w:r>
      <w:proofErr w:type="spellEnd"/>
      <w:r w:rsidRPr="00F01964">
        <w:rPr>
          <w:rFonts w:ascii="Times New Roman" w:hAnsi="Times New Roman"/>
          <w:spacing w:val="-1"/>
          <w:sz w:val="24"/>
          <w:szCs w:val="24"/>
        </w:rPr>
        <w:t xml:space="preserve">»), </w:t>
      </w:r>
      <w:r w:rsidRPr="00F0196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F01964">
        <w:rPr>
          <w:rFonts w:ascii="Times New Roman" w:hAnsi="Times New Roman"/>
          <w:spacing w:val="-1"/>
          <w:sz w:val="24"/>
          <w:szCs w:val="24"/>
        </w:rPr>
        <w:t xml:space="preserve">Сила внутренней, </w:t>
      </w:r>
      <w:r w:rsidRPr="00F01964">
        <w:rPr>
          <w:rFonts w:ascii="Times New Roman" w:hAnsi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F01964">
        <w:rPr>
          <w:rFonts w:ascii="Times New Roman" w:hAnsi="Times New Roman"/>
          <w:sz w:val="24"/>
          <w:szCs w:val="24"/>
        </w:rPr>
        <w:t>бездуховности</w:t>
      </w:r>
      <w:proofErr w:type="spellEnd"/>
      <w:r w:rsidRPr="00F01964">
        <w:rPr>
          <w:rFonts w:ascii="Times New Roman" w:hAnsi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F01964">
        <w:rPr>
          <w:rFonts w:ascii="Times New Roman" w:hAnsi="Times New Roman"/>
          <w:bCs/>
          <w:sz w:val="24"/>
          <w:szCs w:val="24"/>
        </w:rPr>
        <w:t xml:space="preserve">в </w:t>
      </w:r>
      <w:r w:rsidRPr="00F01964">
        <w:rPr>
          <w:rFonts w:ascii="Times New Roman" w:hAnsi="Times New Roman"/>
          <w:sz w:val="24"/>
          <w:szCs w:val="24"/>
        </w:rPr>
        <w:t>душе человека, в окружающей природе. Взаимосвязь при</w:t>
      </w:r>
      <w:r w:rsidRPr="00F01964">
        <w:rPr>
          <w:rFonts w:ascii="Times New Roman" w:hAnsi="Times New Roman"/>
          <w:sz w:val="24"/>
          <w:szCs w:val="24"/>
        </w:rPr>
        <w:softHyphen/>
        <w:t xml:space="preserve">роды </w:t>
      </w:r>
      <w:r w:rsidRPr="00F0196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01964">
        <w:rPr>
          <w:rFonts w:ascii="Times New Roman" w:hAnsi="Times New Roman"/>
          <w:sz w:val="24"/>
          <w:szCs w:val="24"/>
        </w:rPr>
        <w:t>человека.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 xml:space="preserve">Теория </w:t>
      </w:r>
      <w:r w:rsidRPr="00F01964">
        <w:rPr>
          <w:rFonts w:ascii="Times New Roman" w:hAnsi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43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Юрий Павлович Казаков. </w:t>
      </w:r>
      <w:r w:rsidRPr="00F01964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5A6FAB" w:rsidRPr="00F01964" w:rsidRDefault="005A6FAB" w:rsidP="00F01964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«Тихое утро». </w:t>
      </w:r>
      <w:r w:rsidRPr="00F01964">
        <w:rPr>
          <w:rFonts w:ascii="Times New Roman" w:hAnsi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F01964">
        <w:rPr>
          <w:rFonts w:ascii="Times New Roman" w:hAnsi="Times New Roman"/>
          <w:bCs/>
          <w:sz w:val="24"/>
          <w:szCs w:val="24"/>
        </w:rPr>
        <w:t xml:space="preserve">и </w:t>
      </w:r>
      <w:r w:rsidRPr="00F01964">
        <w:rPr>
          <w:rFonts w:ascii="Times New Roman" w:hAnsi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F01964">
        <w:rPr>
          <w:rFonts w:ascii="Times New Roman" w:hAnsi="Times New Roman"/>
          <w:sz w:val="24"/>
          <w:szCs w:val="24"/>
        </w:rPr>
        <w:softHyphen/>
        <w:t>ступка.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5A6FAB" w:rsidRPr="00F01964" w:rsidRDefault="005A6FAB" w:rsidP="00F0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58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>«Тихая  моя  Родина</w:t>
      </w:r>
      <w:r w:rsidRPr="0054734D">
        <w:rPr>
          <w:rFonts w:ascii="Times New Roman" w:hAnsi="Times New Roman"/>
          <w:b/>
          <w:bCs/>
          <w:sz w:val="24"/>
          <w:szCs w:val="24"/>
          <w:highlight w:val="lightGray"/>
        </w:rPr>
        <w:t>»</w:t>
      </w:r>
      <w:r w:rsidR="0054734D" w:rsidRPr="0054734D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(обзор)</w:t>
      </w:r>
    </w:p>
    <w:p w:rsidR="005A6FAB" w:rsidRPr="00F01964" w:rsidRDefault="005A6FAB" w:rsidP="00F01964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F01964">
        <w:rPr>
          <w:rFonts w:ascii="Times New Roman" w:hAnsi="Times New Roman"/>
          <w:b/>
          <w:bCs/>
          <w:sz w:val="24"/>
          <w:szCs w:val="24"/>
        </w:rPr>
        <w:t>(В. Брюсов, Ф. Сологуб, С. Есе</w:t>
      </w:r>
      <w:r w:rsidRPr="00F01964">
        <w:rPr>
          <w:rFonts w:ascii="Times New Roman" w:hAnsi="Times New Roman"/>
          <w:b/>
          <w:bCs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F01964">
        <w:rPr>
          <w:rFonts w:ascii="Times New Roman" w:hAnsi="Times New Roman"/>
          <w:spacing w:val="-2"/>
          <w:sz w:val="24"/>
          <w:szCs w:val="24"/>
        </w:rPr>
        <w:t>Человек и природа. Выра</w:t>
      </w:r>
      <w:r w:rsidRPr="00F01964">
        <w:rPr>
          <w:rFonts w:ascii="Times New Roman" w:hAnsi="Times New Roman"/>
          <w:spacing w:val="-2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F01964">
        <w:rPr>
          <w:rFonts w:ascii="Times New Roman" w:hAnsi="Times New Roman"/>
          <w:bCs/>
          <w:sz w:val="24"/>
          <w:szCs w:val="24"/>
        </w:rPr>
        <w:t xml:space="preserve">в </w:t>
      </w:r>
      <w:r w:rsidRPr="00F01964">
        <w:rPr>
          <w:rFonts w:ascii="Times New Roman" w:hAnsi="Times New Roman"/>
          <w:sz w:val="24"/>
          <w:szCs w:val="24"/>
        </w:rPr>
        <w:t>восприятии родной природы русскими поэтами.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Изобразительно-выразительные средства (развитие понятий).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 xml:space="preserve"> Твардовский. </w:t>
      </w:r>
      <w:r w:rsidRPr="00F01964">
        <w:rPr>
          <w:rFonts w:ascii="Times New Roman" w:hAnsi="Times New Roman"/>
          <w:spacing w:val="-5"/>
          <w:sz w:val="24"/>
          <w:szCs w:val="24"/>
        </w:rPr>
        <w:t xml:space="preserve">Краткий рассказ </w:t>
      </w:r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 xml:space="preserve">о </w:t>
      </w:r>
      <w:r w:rsidRPr="00F01964">
        <w:rPr>
          <w:rFonts w:ascii="Times New Roman" w:hAnsi="Times New Roman"/>
          <w:sz w:val="24"/>
          <w:szCs w:val="24"/>
        </w:rPr>
        <w:t>поэте.</w:t>
      </w:r>
    </w:p>
    <w:p w:rsidR="005A6FAB" w:rsidRPr="00F01964" w:rsidRDefault="005A6FAB" w:rsidP="00F01964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F01964">
        <w:rPr>
          <w:rFonts w:ascii="Times New Roman" w:hAnsi="Times New Roman"/>
          <w:b/>
          <w:bCs/>
          <w:spacing w:val="-6"/>
          <w:sz w:val="24"/>
          <w:szCs w:val="24"/>
        </w:rPr>
        <w:t xml:space="preserve">— </w:t>
      </w:r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F01964">
        <w:rPr>
          <w:rFonts w:ascii="Times New Roman" w:hAnsi="Times New Roman"/>
          <w:sz w:val="24"/>
          <w:szCs w:val="24"/>
        </w:rPr>
        <w:t>Размышления поэта о нераздели</w:t>
      </w:r>
      <w:r w:rsidRPr="00F01964">
        <w:rPr>
          <w:rFonts w:ascii="Times New Roman" w:hAnsi="Times New Roman"/>
          <w:sz w:val="24"/>
          <w:szCs w:val="24"/>
        </w:rPr>
        <w:softHyphen/>
        <w:t>мости судьбы человека и народа.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Лирический герой (развитие по</w:t>
      </w:r>
      <w:r w:rsidRPr="00F01964">
        <w:rPr>
          <w:rFonts w:ascii="Times New Roman" w:hAnsi="Times New Roman"/>
          <w:sz w:val="24"/>
          <w:szCs w:val="24"/>
        </w:rPr>
        <w:softHyphen/>
        <w:t>нятия).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5A6FAB" w:rsidRPr="00F01964" w:rsidRDefault="005A6FAB" w:rsidP="00F01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F01964">
        <w:rPr>
          <w:rFonts w:ascii="Times New Roman" w:hAnsi="Times New Roman"/>
          <w:spacing w:val="-6"/>
          <w:sz w:val="24"/>
          <w:szCs w:val="24"/>
        </w:rPr>
        <w:t xml:space="preserve">(главы из </w:t>
      </w:r>
      <w:r w:rsidRPr="00F01964">
        <w:rPr>
          <w:rFonts w:ascii="Times New Roman" w:hAnsi="Times New Roman"/>
          <w:sz w:val="24"/>
          <w:szCs w:val="24"/>
        </w:rPr>
        <w:t>книги). Духовное напутствие молодежи.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Публицистика (развитие пред</w:t>
      </w:r>
      <w:r w:rsidRPr="00F01964">
        <w:rPr>
          <w:rFonts w:ascii="Times New Roman" w:hAnsi="Times New Roman"/>
          <w:sz w:val="24"/>
          <w:szCs w:val="24"/>
        </w:rPr>
        <w:softHyphen/>
        <w:t>ставлений). Мемуары как публицистический жанр (началь</w:t>
      </w:r>
      <w:r w:rsidRPr="00F01964">
        <w:rPr>
          <w:rFonts w:ascii="Times New Roman" w:hAnsi="Times New Roman"/>
          <w:sz w:val="24"/>
          <w:szCs w:val="24"/>
        </w:rPr>
        <w:softHyphen/>
        <w:t>ные представления).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Развитие речи</w:t>
      </w:r>
      <w:r w:rsidRPr="00F01964">
        <w:rPr>
          <w:rFonts w:ascii="Times New Roman" w:hAnsi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5A6FAB" w:rsidRPr="00F01964" w:rsidRDefault="005A6FAB" w:rsidP="00F01964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М. Зощенко. </w:t>
      </w:r>
      <w:r w:rsidRPr="00F01964">
        <w:rPr>
          <w:rFonts w:ascii="Times New Roman" w:hAnsi="Times New Roman"/>
          <w:sz w:val="24"/>
          <w:szCs w:val="24"/>
        </w:rPr>
        <w:t xml:space="preserve">Слово о писателе. Рассказ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F01964">
        <w:rPr>
          <w:rFonts w:ascii="Times New Roman" w:hAnsi="Times New Roman"/>
          <w:sz w:val="24"/>
          <w:szCs w:val="24"/>
        </w:rPr>
        <w:t>Смешное</w:t>
      </w:r>
      <w:proofErr w:type="gramEnd"/>
      <w:r w:rsidRPr="00F01964">
        <w:rPr>
          <w:rFonts w:ascii="Times New Roman" w:hAnsi="Times New Roman"/>
          <w:sz w:val="24"/>
          <w:szCs w:val="24"/>
        </w:rPr>
        <w:t xml:space="preserve"> и грустное в рассказах писателя.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 xml:space="preserve">. Юмор. Приёмы </w:t>
      </w:r>
      <w:proofErr w:type="gramStart"/>
      <w:r w:rsidRPr="00F01964">
        <w:rPr>
          <w:rFonts w:ascii="Times New Roman" w:hAnsi="Times New Roman"/>
          <w:sz w:val="24"/>
          <w:szCs w:val="24"/>
        </w:rPr>
        <w:t>комического</w:t>
      </w:r>
      <w:proofErr w:type="gramEnd"/>
      <w:r w:rsidRPr="00F01964">
        <w:rPr>
          <w:rFonts w:ascii="Times New Roman" w:hAnsi="Times New Roman"/>
          <w:sz w:val="24"/>
          <w:szCs w:val="24"/>
        </w:rPr>
        <w:t xml:space="preserve"> (развитие представлений).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lastRenderedPageBreak/>
        <w:t>Развитие реч</w:t>
      </w:r>
      <w:r w:rsidRPr="00F01964">
        <w:rPr>
          <w:rFonts w:ascii="Times New Roman" w:hAnsi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36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XX</w:t>
      </w: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</w:t>
      </w:r>
    </w:p>
    <w:p w:rsidR="005A6FAB" w:rsidRPr="00F01964" w:rsidRDefault="005A6FAB" w:rsidP="00F01964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F01964">
        <w:rPr>
          <w:rFonts w:ascii="Times New Roman" w:hAnsi="Times New Roman"/>
          <w:b/>
          <w:bCs/>
          <w:sz w:val="24"/>
          <w:szCs w:val="24"/>
        </w:rPr>
        <w:t>Н. Заболоц</w:t>
      </w:r>
      <w:r w:rsidRPr="00F01964">
        <w:rPr>
          <w:rFonts w:ascii="Times New Roman" w:hAnsi="Times New Roman"/>
          <w:b/>
          <w:bCs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 xml:space="preserve">кий. </w:t>
      </w:r>
      <w:r w:rsidRPr="00F01964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F01964">
        <w:rPr>
          <w:rFonts w:ascii="Times New Roman" w:hAnsi="Times New Roman"/>
          <w:b/>
          <w:bCs/>
          <w:spacing w:val="-5"/>
          <w:sz w:val="24"/>
          <w:szCs w:val="24"/>
        </w:rPr>
        <w:t xml:space="preserve">Б. Окуджава. </w:t>
      </w:r>
      <w:r w:rsidRPr="00F01964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F01964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ской дороге...». </w:t>
      </w:r>
      <w:r w:rsidRPr="00F01964">
        <w:rPr>
          <w:rFonts w:ascii="Times New Roman" w:hAnsi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FAB" w:rsidRPr="00F01964" w:rsidRDefault="005A6FAB" w:rsidP="00F01964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5A6FAB" w:rsidRPr="00F01964" w:rsidRDefault="005A6FAB" w:rsidP="00F01964">
      <w:pPr>
        <w:shd w:val="clear" w:color="auto" w:fill="FFFFFF"/>
        <w:spacing w:before="130" w:line="240" w:lineRule="auto"/>
        <w:ind w:left="346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Расул Гамзатов. </w:t>
      </w:r>
      <w:r w:rsidRPr="00F01964">
        <w:rPr>
          <w:rFonts w:ascii="Times New Roman" w:hAnsi="Times New Roman"/>
          <w:sz w:val="24"/>
          <w:szCs w:val="24"/>
        </w:rPr>
        <w:t>Краткий рассказ о дагестанском поэте.</w:t>
      </w:r>
    </w:p>
    <w:p w:rsidR="005A6FAB" w:rsidRPr="00F01964" w:rsidRDefault="005A6FAB" w:rsidP="00F01964">
      <w:pPr>
        <w:shd w:val="clear" w:color="auto" w:fill="FFFFFF"/>
        <w:spacing w:line="240" w:lineRule="auto"/>
        <w:ind w:left="36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F01964">
        <w:rPr>
          <w:rFonts w:ascii="Times New Roman" w:hAnsi="Times New Roman"/>
          <w:sz w:val="24"/>
          <w:szCs w:val="24"/>
        </w:rPr>
        <w:t xml:space="preserve">(из цикла «Восьмистишия»),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«О моей Родине».</w:t>
      </w:r>
    </w:p>
    <w:p w:rsidR="005A6FAB" w:rsidRPr="00F01964" w:rsidRDefault="005A6FAB" w:rsidP="00F01964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F01964">
        <w:rPr>
          <w:rFonts w:ascii="Times New Roman" w:hAnsi="Times New Roman"/>
          <w:sz w:val="24"/>
          <w:szCs w:val="24"/>
        </w:rPr>
        <w:softHyphen/>
        <w:t>жеского расположения к окружающим людям разных на</w:t>
      </w:r>
      <w:r w:rsidRPr="00F01964">
        <w:rPr>
          <w:rFonts w:ascii="Times New Roman" w:hAnsi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F01964">
        <w:rPr>
          <w:rFonts w:ascii="Times New Roman" w:hAnsi="Times New Roman"/>
          <w:sz w:val="24"/>
          <w:szCs w:val="24"/>
        </w:rPr>
        <w:softHyphen/>
        <w:t>гестанского поэта.</w:t>
      </w:r>
    </w:p>
    <w:p w:rsidR="005A6FAB" w:rsidRPr="00F01964" w:rsidRDefault="005A6FAB" w:rsidP="00F0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5A6FAB" w:rsidRPr="00F01964" w:rsidRDefault="005A6FAB" w:rsidP="00F01964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5A6FAB" w:rsidRPr="00F01964" w:rsidRDefault="005A6FAB" w:rsidP="00F01964">
      <w:pPr>
        <w:shd w:val="clear" w:color="auto" w:fill="FFFFFF"/>
        <w:spacing w:before="230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Роберт Бернс. </w:t>
      </w:r>
      <w:r w:rsidRPr="00F01964">
        <w:rPr>
          <w:rFonts w:ascii="Times New Roman" w:hAnsi="Times New Roman"/>
          <w:sz w:val="24"/>
          <w:szCs w:val="24"/>
        </w:rPr>
        <w:t xml:space="preserve">Особенности творчества. </w:t>
      </w:r>
      <w:r w:rsidRPr="00F01964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F01964">
        <w:rPr>
          <w:rFonts w:ascii="Times New Roman" w:hAnsi="Times New Roman"/>
          <w:spacing w:val="-1"/>
          <w:sz w:val="24"/>
          <w:szCs w:val="24"/>
        </w:rPr>
        <w:t>Представления народа о справед</w:t>
      </w:r>
      <w:r w:rsidRPr="00F01964">
        <w:rPr>
          <w:rFonts w:ascii="Times New Roman" w:hAnsi="Times New Roman"/>
          <w:spacing w:val="-1"/>
          <w:sz w:val="24"/>
          <w:szCs w:val="24"/>
        </w:rPr>
        <w:softHyphen/>
      </w:r>
      <w:r w:rsidRPr="00F01964">
        <w:rPr>
          <w:rFonts w:ascii="Times New Roman" w:hAnsi="Times New Roman"/>
          <w:sz w:val="24"/>
          <w:szCs w:val="24"/>
        </w:rPr>
        <w:t xml:space="preserve">ливости и честности. </w:t>
      </w:r>
      <w:proofErr w:type="spellStart"/>
      <w:proofErr w:type="gramStart"/>
      <w:r w:rsidRPr="00F01964">
        <w:rPr>
          <w:rFonts w:ascii="Times New Roman" w:hAnsi="Times New Roman"/>
          <w:sz w:val="24"/>
          <w:szCs w:val="24"/>
        </w:rPr>
        <w:t>Народно-поэтический</w:t>
      </w:r>
      <w:proofErr w:type="spellEnd"/>
      <w:proofErr w:type="gramEnd"/>
      <w:r w:rsidRPr="00F01964">
        <w:rPr>
          <w:rFonts w:ascii="Times New Roman" w:hAnsi="Times New Roman"/>
          <w:sz w:val="24"/>
          <w:szCs w:val="24"/>
        </w:rPr>
        <w:t xml:space="preserve"> характер про</w:t>
      </w:r>
      <w:r w:rsidRPr="00F01964">
        <w:rPr>
          <w:rFonts w:ascii="Times New Roman" w:hAnsi="Times New Roman"/>
          <w:sz w:val="24"/>
          <w:szCs w:val="24"/>
        </w:rPr>
        <w:softHyphen/>
        <w:t>изведения.</w:t>
      </w:r>
    </w:p>
    <w:p w:rsidR="005A6FAB" w:rsidRPr="00F01964" w:rsidRDefault="005A6FAB" w:rsidP="00F01964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F01964">
        <w:rPr>
          <w:rFonts w:ascii="Times New Roman" w:hAnsi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gramStart"/>
      <w:r w:rsidRPr="00F01964">
        <w:rPr>
          <w:rFonts w:ascii="Times New Roman" w:hAnsi="Times New Roman"/>
          <w:bCs/>
          <w:spacing w:val="-6"/>
          <w:sz w:val="24"/>
          <w:szCs w:val="24"/>
        </w:rPr>
        <w:t>Дж</w:t>
      </w:r>
      <w:proofErr w:type="gramEnd"/>
      <w:r w:rsidRPr="00F01964">
        <w:rPr>
          <w:rFonts w:ascii="Times New Roman" w:hAnsi="Times New Roman"/>
          <w:bCs/>
          <w:spacing w:val="-6"/>
          <w:sz w:val="24"/>
          <w:szCs w:val="24"/>
        </w:rPr>
        <w:t xml:space="preserve">.Г.Байрона. Дж.Г. Байрон и русская литература. </w:t>
      </w:r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F01964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softHyphen/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 xml:space="preserve">рой!». </w:t>
      </w:r>
      <w:r w:rsidRPr="00F01964">
        <w:rPr>
          <w:rFonts w:ascii="Times New Roman" w:hAnsi="Times New Roman"/>
          <w:sz w:val="24"/>
          <w:szCs w:val="24"/>
        </w:rPr>
        <w:t>Гимн герою, павшему в борьбе за свободу Родины.</w:t>
      </w:r>
    </w:p>
    <w:p w:rsidR="005A6FAB" w:rsidRPr="00F01964" w:rsidRDefault="005A6FAB" w:rsidP="00F01964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Японские </w:t>
      </w:r>
      <w:proofErr w:type="spellStart"/>
      <w:r w:rsidRPr="00F01964">
        <w:rPr>
          <w:rFonts w:ascii="Times New Roman" w:hAnsi="Times New Roman"/>
          <w:b/>
          <w:bCs/>
          <w:sz w:val="24"/>
          <w:szCs w:val="24"/>
        </w:rPr>
        <w:t>хокку</w:t>
      </w:r>
      <w:proofErr w:type="spellEnd"/>
      <w:r w:rsidRPr="00F019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1964">
        <w:rPr>
          <w:rFonts w:ascii="Times New Roman" w:hAnsi="Times New Roman"/>
          <w:sz w:val="24"/>
          <w:szCs w:val="24"/>
        </w:rPr>
        <w:t>(трехстишия). Изображение жизни при</w:t>
      </w:r>
      <w:r w:rsidRPr="00F01964">
        <w:rPr>
          <w:rFonts w:ascii="Times New Roman" w:hAnsi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F01964">
        <w:rPr>
          <w:rFonts w:ascii="Times New Roman" w:hAnsi="Times New Roman"/>
          <w:sz w:val="24"/>
          <w:szCs w:val="24"/>
        </w:rPr>
        <w:softHyphen/>
        <w:t>сованная одним-двумя штрихами.</w:t>
      </w:r>
    </w:p>
    <w:p w:rsidR="005A6FAB" w:rsidRPr="00F01964" w:rsidRDefault="005A6FAB" w:rsidP="00F01964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sz w:val="24"/>
          <w:szCs w:val="24"/>
        </w:rPr>
        <w:t>Теория литературы</w:t>
      </w:r>
      <w:r w:rsidRPr="00F01964">
        <w:rPr>
          <w:rFonts w:ascii="Times New Roman" w:hAnsi="Times New Roman"/>
          <w:sz w:val="24"/>
          <w:szCs w:val="24"/>
        </w:rPr>
        <w:t xml:space="preserve">. Особенности жанра </w:t>
      </w:r>
      <w:proofErr w:type="spellStart"/>
      <w:r w:rsidRPr="00F01964">
        <w:rPr>
          <w:rFonts w:ascii="Times New Roman" w:hAnsi="Times New Roman"/>
          <w:sz w:val="24"/>
          <w:szCs w:val="24"/>
        </w:rPr>
        <w:t>хокку</w:t>
      </w:r>
      <w:proofErr w:type="spellEnd"/>
      <w:r w:rsidRPr="00F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1964">
        <w:rPr>
          <w:rFonts w:ascii="Times New Roman" w:hAnsi="Times New Roman"/>
          <w:sz w:val="24"/>
          <w:szCs w:val="24"/>
        </w:rPr>
        <w:t>хайку</w:t>
      </w:r>
      <w:proofErr w:type="spellEnd"/>
      <w:r w:rsidRPr="00F01964">
        <w:rPr>
          <w:rFonts w:ascii="Times New Roman" w:hAnsi="Times New Roman"/>
          <w:sz w:val="24"/>
          <w:szCs w:val="24"/>
        </w:rPr>
        <w:t>).</w:t>
      </w:r>
    </w:p>
    <w:p w:rsidR="005A6FAB" w:rsidRPr="00F01964" w:rsidRDefault="005A6FAB" w:rsidP="00F01964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pacing w:val="-2"/>
          <w:sz w:val="24"/>
          <w:szCs w:val="24"/>
        </w:rPr>
        <w:t xml:space="preserve">О. Генри. </w:t>
      </w:r>
      <w:r w:rsidRPr="00F01964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F01964">
        <w:rPr>
          <w:rFonts w:ascii="Times New Roman" w:hAnsi="Times New Roman"/>
          <w:spacing w:val="-2"/>
          <w:sz w:val="24"/>
          <w:szCs w:val="24"/>
        </w:rPr>
        <w:t xml:space="preserve">Сила любви и преданности. </w:t>
      </w:r>
      <w:r w:rsidRPr="00F01964">
        <w:rPr>
          <w:rFonts w:ascii="Times New Roman" w:hAnsi="Times New Roman"/>
          <w:sz w:val="24"/>
          <w:szCs w:val="24"/>
        </w:rPr>
        <w:t xml:space="preserve">Жертвенность во имя любви. </w:t>
      </w:r>
      <w:proofErr w:type="gramStart"/>
      <w:r w:rsidRPr="00F01964">
        <w:rPr>
          <w:rFonts w:ascii="Times New Roman" w:hAnsi="Times New Roman"/>
          <w:sz w:val="24"/>
          <w:szCs w:val="24"/>
        </w:rPr>
        <w:t>Смешное</w:t>
      </w:r>
      <w:proofErr w:type="gramEnd"/>
      <w:r w:rsidRPr="00F01964">
        <w:rPr>
          <w:rFonts w:ascii="Times New Roman" w:hAnsi="Times New Roman"/>
          <w:sz w:val="24"/>
          <w:szCs w:val="24"/>
        </w:rPr>
        <w:t xml:space="preserve"> и возвышенное в рассказе.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b/>
          <w:bCs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lastRenderedPageBreak/>
        <w:t>Теория литературы. Рождественский рассказ (развитие представлений).</w:t>
      </w:r>
    </w:p>
    <w:p w:rsidR="005A6FAB" w:rsidRPr="00F01964" w:rsidRDefault="005A6FAB" w:rsidP="00F01964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bCs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F01964">
        <w:rPr>
          <w:rFonts w:ascii="Times New Roman" w:hAnsi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5A6FAB" w:rsidRPr="00F01964" w:rsidRDefault="005A6FAB" w:rsidP="00F01964">
      <w:pPr>
        <w:shd w:val="clear" w:color="auto" w:fill="FFFFFF"/>
        <w:spacing w:before="86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F01964">
        <w:rPr>
          <w:rFonts w:ascii="Times New Roman" w:hAnsi="Times New Roman"/>
          <w:b/>
          <w:bCs/>
          <w:sz w:val="24"/>
          <w:szCs w:val="24"/>
        </w:rPr>
        <w:t xml:space="preserve">Рей Дуглас </w:t>
      </w:r>
      <w:proofErr w:type="spellStart"/>
      <w:r w:rsidRPr="00F01964">
        <w:rPr>
          <w:rFonts w:ascii="Times New Roman" w:hAnsi="Times New Roman"/>
          <w:b/>
          <w:bCs/>
          <w:sz w:val="24"/>
          <w:szCs w:val="24"/>
        </w:rPr>
        <w:t>Брэдбери</w:t>
      </w:r>
      <w:proofErr w:type="spellEnd"/>
      <w:r w:rsidRPr="00F0196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01964">
        <w:rPr>
          <w:rFonts w:ascii="Times New Roman" w:hAnsi="Times New Roman"/>
          <w:b/>
          <w:bCs/>
          <w:i/>
          <w:iCs/>
          <w:sz w:val="24"/>
          <w:szCs w:val="24"/>
        </w:rPr>
        <w:t>«Каникулы».</w:t>
      </w:r>
      <w:r w:rsidRPr="00F01964">
        <w:rPr>
          <w:rFonts w:ascii="Times New Roman" w:hAnsi="Times New Roman"/>
          <w:sz w:val="24"/>
          <w:szCs w:val="24"/>
        </w:rPr>
        <w:t xml:space="preserve"> Фантастические рассказы Рея </w:t>
      </w:r>
      <w:proofErr w:type="spellStart"/>
      <w:r w:rsidRPr="00F01964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F01964">
        <w:rPr>
          <w:rFonts w:ascii="Times New Roman" w:hAnsi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5A6FAB" w:rsidRDefault="005A6FAB" w:rsidP="005A6F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01964">
        <w:rPr>
          <w:rFonts w:ascii="Times New Roman" w:hAnsi="Times New Roman"/>
          <w:b/>
          <w:sz w:val="24"/>
          <w:szCs w:val="28"/>
        </w:rPr>
        <w:t>Теория литературы</w:t>
      </w:r>
      <w:r>
        <w:rPr>
          <w:rFonts w:ascii="Times New Roman" w:hAnsi="Times New Roman"/>
          <w:sz w:val="24"/>
          <w:szCs w:val="28"/>
        </w:rPr>
        <w:t>. Фантастика в художественной литературе (развитие представлений).</w:t>
      </w:r>
    </w:p>
    <w:p w:rsidR="005A6FAB" w:rsidRDefault="005A6FAB" w:rsidP="00AD02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01964">
        <w:rPr>
          <w:rFonts w:ascii="Times New Roman" w:hAnsi="Times New Roman"/>
          <w:b/>
          <w:sz w:val="24"/>
          <w:szCs w:val="28"/>
        </w:rPr>
        <w:t>Развитие речи.</w:t>
      </w:r>
      <w:r>
        <w:rPr>
          <w:rFonts w:ascii="Times New Roman" w:hAnsi="Times New Roman"/>
          <w:sz w:val="24"/>
          <w:szCs w:val="28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AD020D" w:rsidRPr="00AD020D" w:rsidRDefault="00AD020D" w:rsidP="00FD575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348DE" w:rsidRDefault="00F348DE" w:rsidP="002800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48DE">
        <w:rPr>
          <w:rFonts w:ascii="Times New Roman" w:hAnsi="Times New Roman"/>
          <w:b/>
          <w:sz w:val="24"/>
          <w:szCs w:val="24"/>
        </w:rPr>
        <w:t>Распределение часов по разделам программы</w:t>
      </w:r>
    </w:p>
    <w:p w:rsidR="00F348DE" w:rsidRPr="00983287" w:rsidRDefault="00F348DE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287">
        <w:rPr>
          <w:rFonts w:ascii="Times New Roman" w:hAnsi="Times New Roman"/>
          <w:sz w:val="24"/>
          <w:szCs w:val="24"/>
        </w:rPr>
        <w:t>Введение – 1ч.</w:t>
      </w:r>
    </w:p>
    <w:p w:rsidR="00F348DE" w:rsidRPr="00983287" w:rsidRDefault="005A6FAB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 – 6</w:t>
      </w:r>
      <w:r w:rsidR="00F348DE" w:rsidRPr="00983287">
        <w:rPr>
          <w:rFonts w:ascii="Times New Roman" w:hAnsi="Times New Roman"/>
          <w:sz w:val="24"/>
          <w:szCs w:val="24"/>
        </w:rPr>
        <w:t>ч.</w:t>
      </w:r>
    </w:p>
    <w:p w:rsidR="00F348DE" w:rsidRPr="00983287" w:rsidRDefault="005A6FAB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Древнерусская литература – 2</w:t>
      </w:r>
      <w:r w:rsidR="00F348DE" w:rsidRPr="00983287">
        <w:rPr>
          <w:rFonts w:ascii="Times New Roman" w:hAnsi="Times New Roman"/>
          <w:sz w:val="24"/>
          <w:szCs w:val="24"/>
        </w:rPr>
        <w:t>ч.</w:t>
      </w:r>
    </w:p>
    <w:p w:rsidR="00F348DE" w:rsidRPr="00983287" w:rsidRDefault="00F348DE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287">
        <w:rPr>
          <w:rFonts w:ascii="Times New Roman" w:hAnsi="Times New Roman"/>
          <w:sz w:val="24"/>
          <w:szCs w:val="24"/>
        </w:rPr>
        <w:t xml:space="preserve">Русская литература </w:t>
      </w:r>
      <w:r w:rsidRPr="00983287">
        <w:rPr>
          <w:rFonts w:ascii="Times New Roman" w:hAnsi="Times New Roman"/>
          <w:sz w:val="24"/>
          <w:szCs w:val="24"/>
          <w:lang w:val="en-US"/>
        </w:rPr>
        <w:t>XVIII</w:t>
      </w:r>
      <w:r w:rsidR="005A6FAB">
        <w:rPr>
          <w:rFonts w:ascii="Times New Roman" w:hAnsi="Times New Roman"/>
          <w:sz w:val="24"/>
          <w:szCs w:val="24"/>
        </w:rPr>
        <w:t xml:space="preserve"> века – 2</w:t>
      </w:r>
      <w:r w:rsidRPr="00983287">
        <w:rPr>
          <w:rFonts w:ascii="Times New Roman" w:hAnsi="Times New Roman"/>
          <w:sz w:val="24"/>
          <w:szCs w:val="24"/>
        </w:rPr>
        <w:t>ч.</w:t>
      </w:r>
    </w:p>
    <w:p w:rsidR="001D1177" w:rsidRPr="00983287" w:rsidRDefault="00F348DE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287">
        <w:rPr>
          <w:rFonts w:ascii="Times New Roman" w:hAnsi="Times New Roman"/>
          <w:sz w:val="24"/>
          <w:szCs w:val="24"/>
        </w:rPr>
        <w:t xml:space="preserve">Русская литература </w:t>
      </w:r>
      <w:r w:rsidRPr="00983287">
        <w:rPr>
          <w:rFonts w:ascii="Times New Roman" w:hAnsi="Times New Roman"/>
          <w:sz w:val="24"/>
          <w:szCs w:val="24"/>
          <w:lang w:val="en-US"/>
        </w:rPr>
        <w:t>XIX</w:t>
      </w:r>
      <w:r w:rsidR="001D1177" w:rsidRPr="00983287">
        <w:rPr>
          <w:rFonts w:ascii="Times New Roman" w:hAnsi="Times New Roman"/>
          <w:sz w:val="24"/>
          <w:szCs w:val="24"/>
        </w:rPr>
        <w:t xml:space="preserve"> века – </w:t>
      </w:r>
      <w:r w:rsidR="00FD575A">
        <w:rPr>
          <w:rFonts w:ascii="Times New Roman" w:hAnsi="Times New Roman"/>
          <w:sz w:val="24"/>
          <w:szCs w:val="24"/>
        </w:rPr>
        <w:t>19</w:t>
      </w:r>
      <w:r w:rsidR="001D1177" w:rsidRPr="00983287">
        <w:rPr>
          <w:rFonts w:ascii="Times New Roman" w:hAnsi="Times New Roman"/>
          <w:sz w:val="24"/>
          <w:szCs w:val="24"/>
        </w:rPr>
        <w:t xml:space="preserve">ч. </w:t>
      </w:r>
    </w:p>
    <w:p w:rsidR="001D1177" w:rsidRDefault="00F348DE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287">
        <w:rPr>
          <w:rFonts w:ascii="Times New Roman" w:hAnsi="Times New Roman"/>
          <w:sz w:val="24"/>
          <w:szCs w:val="24"/>
        </w:rPr>
        <w:t xml:space="preserve">Русская литература </w:t>
      </w:r>
      <w:r w:rsidRPr="00983287">
        <w:rPr>
          <w:rFonts w:ascii="Times New Roman" w:hAnsi="Times New Roman"/>
          <w:sz w:val="24"/>
          <w:szCs w:val="24"/>
          <w:lang w:val="en-US"/>
        </w:rPr>
        <w:t>XX</w:t>
      </w:r>
      <w:r w:rsidR="001D1177" w:rsidRPr="00983287">
        <w:rPr>
          <w:rFonts w:ascii="Times New Roman" w:hAnsi="Times New Roman"/>
          <w:sz w:val="24"/>
          <w:szCs w:val="24"/>
        </w:rPr>
        <w:t xml:space="preserve"> век</w:t>
      </w:r>
      <w:r w:rsidR="00FD575A">
        <w:rPr>
          <w:rFonts w:ascii="Times New Roman" w:hAnsi="Times New Roman"/>
          <w:sz w:val="24"/>
          <w:szCs w:val="24"/>
        </w:rPr>
        <w:t>а – 18</w:t>
      </w:r>
      <w:r w:rsidRPr="00983287">
        <w:rPr>
          <w:rFonts w:ascii="Times New Roman" w:hAnsi="Times New Roman"/>
          <w:sz w:val="24"/>
          <w:szCs w:val="24"/>
        </w:rPr>
        <w:t xml:space="preserve">ч. </w:t>
      </w:r>
    </w:p>
    <w:p w:rsidR="005A6FAB" w:rsidRPr="00983287" w:rsidRDefault="005A6FAB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народов России – 1ч.</w:t>
      </w:r>
    </w:p>
    <w:p w:rsidR="00F348DE" w:rsidRPr="00983287" w:rsidRDefault="00FD575A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Зарубежная литература – 4</w:t>
      </w:r>
      <w:r w:rsidR="00F348DE" w:rsidRPr="00983287">
        <w:rPr>
          <w:rFonts w:ascii="Times New Roman" w:hAnsi="Times New Roman"/>
          <w:sz w:val="24"/>
          <w:szCs w:val="24"/>
        </w:rPr>
        <w:t>ч.</w:t>
      </w:r>
    </w:p>
    <w:p w:rsidR="00F348DE" w:rsidRDefault="00F348DE" w:rsidP="00DE667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287">
        <w:rPr>
          <w:rFonts w:ascii="Times New Roman" w:hAnsi="Times New Roman"/>
          <w:sz w:val="24"/>
          <w:szCs w:val="24"/>
        </w:rPr>
        <w:t xml:space="preserve">Повторение, </w:t>
      </w:r>
      <w:r w:rsidR="008F4788">
        <w:rPr>
          <w:rFonts w:ascii="Times New Roman" w:hAnsi="Times New Roman"/>
          <w:sz w:val="24"/>
          <w:szCs w:val="24"/>
        </w:rPr>
        <w:t>обобщение</w:t>
      </w:r>
      <w:r w:rsidR="005A6FAB">
        <w:rPr>
          <w:rFonts w:ascii="Times New Roman" w:hAnsi="Times New Roman"/>
          <w:sz w:val="24"/>
          <w:szCs w:val="24"/>
        </w:rPr>
        <w:t>– 3</w:t>
      </w:r>
      <w:r w:rsidRPr="00983287">
        <w:rPr>
          <w:rFonts w:ascii="Times New Roman" w:hAnsi="Times New Roman"/>
          <w:sz w:val="24"/>
          <w:szCs w:val="24"/>
        </w:rPr>
        <w:t>ч.</w:t>
      </w:r>
    </w:p>
    <w:p w:rsidR="00FD575A" w:rsidRDefault="00FD575A" w:rsidP="00FD575A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FD575A" w:rsidRPr="00760082" w:rsidRDefault="00FD575A" w:rsidP="00FD5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0082">
        <w:rPr>
          <w:rFonts w:ascii="Times New Roman" w:hAnsi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D575A" w:rsidRPr="00AE7CB6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F1A">
        <w:rPr>
          <w:rFonts w:ascii="Times New Roman" w:hAnsi="Times New Roman"/>
          <w:b/>
          <w:sz w:val="24"/>
          <w:szCs w:val="24"/>
          <w:lang w:eastAsia="ru-RU"/>
        </w:rPr>
        <w:t>Устно:</w:t>
      </w:r>
      <w:r w:rsidRPr="00AE7CB6">
        <w:rPr>
          <w:rFonts w:ascii="Times New Roman" w:hAnsi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FD575A" w:rsidRPr="00AE7CB6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7CB6">
        <w:rPr>
          <w:rFonts w:ascii="Times New Roman" w:hAnsi="Times New Roman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FD575A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D575A" w:rsidRPr="00AE7CB6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D575A" w:rsidRPr="00AE7CB6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D575A" w:rsidRPr="00AE7CB6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7CB6">
        <w:rPr>
          <w:rFonts w:ascii="Times New Roman" w:hAnsi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FD575A" w:rsidRPr="00AE7CB6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F1A">
        <w:rPr>
          <w:rFonts w:ascii="Times New Roman" w:hAnsi="Times New Roman"/>
          <w:b/>
          <w:sz w:val="24"/>
          <w:szCs w:val="24"/>
          <w:lang w:eastAsia="ru-RU"/>
        </w:rPr>
        <w:t>Письменно:</w:t>
      </w:r>
      <w:r w:rsidRPr="00AE7CB6">
        <w:rPr>
          <w:rFonts w:ascii="Times New Roman" w:hAnsi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D575A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lastRenderedPageBreak/>
        <w:t>Создание рассказ</w:t>
      </w:r>
      <w:r>
        <w:rPr>
          <w:rFonts w:ascii="Times New Roman" w:hAnsi="Times New Roman"/>
          <w:sz w:val="24"/>
          <w:szCs w:val="24"/>
          <w:lang w:eastAsia="ru-RU"/>
        </w:rPr>
        <w:t>а-характеристики одного из героя</w:t>
      </w:r>
      <w:r w:rsidRPr="00AE7CB6">
        <w:rPr>
          <w:rFonts w:ascii="Times New Roman" w:hAnsi="Times New Roman"/>
          <w:sz w:val="24"/>
          <w:szCs w:val="24"/>
          <w:lang w:eastAsia="ru-RU"/>
        </w:rPr>
        <w:t xml:space="preserve"> или группы героев (групповая характеристика), двух героев (сравнительная характеристика). </w:t>
      </w:r>
    </w:p>
    <w:p w:rsidR="00FD575A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D575A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D575A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D575A" w:rsidRPr="00FD575A" w:rsidRDefault="00FD575A" w:rsidP="00FD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CB6">
        <w:rPr>
          <w:rFonts w:ascii="Times New Roman" w:hAnsi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4A3A56" w:rsidRPr="00F348DE" w:rsidRDefault="004A3A56" w:rsidP="00AD02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5EA9" w:rsidRDefault="006F5EA9" w:rsidP="006F5E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4FC6">
        <w:rPr>
          <w:rFonts w:ascii="Times New Roman" w:hAnsi="Times New Roman"/>
          <w:b/>
          <w:sz w:val="24"/>
          <w:szCs w:val="24"/>
        </w:rPr>
        <w:t>ТРЕБОВАНИ</w:t>
      </w:r>
      <w:r w:rsidR="005A6FAB">
        <w:rPr>
          <w:rFonts w:ascii="Times New Roman" w:hAnsi="Times New Roman"/>
          <w:b/>
          <w:sz w:val="24"/>
          <w:szCs w:val="24"/>
        </w:rPr>
        <w:t>Я К УРОВНЮ ПОДГОТОВКИ УЧАЩИХСЯ 7</w:t>
      </w:r>
      <w:r w:rsidRPr="008C4FC6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D575A" w:rsidRPr="00280060" w:rsidRDefault="00FD575A" w:rsidP="006F5E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4FC6" w:rsidRPr="00EF6E54" w:rsidRDefault="008C4FC6" w:rsidP="008C4FC6">
      <w:pPr>
        <w:pStyle w:val="ab"/>
        <w:ind w:firstLine="709"/>
        <w:jc w:val="both"/>
      </w:pPr>
      <w:r w:rsidRPr="00EF6E54"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8C4FC6" w:rsidRPr="00EF6E54" w:rsidRDefault="008C4FC6" w:rsidP="008C4FC6">
      <w:pPr>
        <w:pStyle w:val="ab"/>
        <w:ind w:firstLine="709"/>
        <w:jc w:val="both"/>
      </w:pPr>
      <w:r w:rsidRPr="00EF6E54">
        <w:t>В ре</w:t>
      </w:r>
      <w:r w:rsidR="00AD020D">
        <w:t>зультате изучения литературы в 7</w:t>
      </w:r>
      <w:r w:rsidRPr="00EF6E54">
        <w:t xml:space="preserve"> классе обучающиеся  должны:</w:t>
      </w:r>
    </w:p>
    <w:p w:rsidR="008C4FC6" w:rsidRPr="00EF6E54" w:rsidRDefault="008C4FC6" w:rsidP="008C4FC6">
      <w:pPr>
        <w:pStyle w:val="ab"/>
        <w:ind w:firstLine="709"/>
        <w:jc w:val="both"/>
        <w:rPr>
          <w:b/>
        </w:rPr>
      </w:pPr>
      <w:r w:rsidRPr="00EF6E54">
        <w:t xml:space="preserve">         </w:t>
      </w:r>
      <w:r w:rsidRPr="00EF6E54">
        <w:rPr>
          <w:b/>
        </w:rPr>
        <w:t xml:space="preserve">Знать/понимать </w:t>
      </w:r>
    </w:p>
    <w:p w:rsidR="008C4FC6" w:rsidRPr="00EF6E54" w:rsidRDefault="008C4FC6" w:rsidP="00DE6678">
      <w:pPr>
        <w:pStyle w:val="ab"/>
        <w:numPr>
          <w:ilvl w:val="0"/>
          <w:numId w:val="25"/>
        </w:numPr>
        <w:ind w:right="170" w:firstLine="709"/>
        <w:jc w:val="both"/>
      </w:pPr>
      <w:r w:rsidRPr="00EF6E54">
        <w:rPr>
          <w:lang w:val="en-US"/>
        </w:rPr>
        <w:t xml:space="preserve"> </w:t>
      </w:r>
      <w:r w:rsidRPr="00EF6E54">
        <w:t>содержание изученных литературных произведений,</w:t>
      </w:r>
    </w:p>
    <w:p w:rsidR="008C4FC6" w:rsidRPr="00EF6E54" w:rsidRDefault="008C4FC6" w:rsidP="00DE6678">
      <w:pPr>
        <w:pStyle w:val="ab"/>
        <w:numPr>
          <w:ilvl w:val="0"/>
          <w:numId w:val="25"/>
        </w:numPr>
        <w:ind w:right="170" w:firstLine="709"/>
        <w:jc w:val="both"/>
      </w:pPr>
      <w:r w:rsidRPr="00EF6E54">
        <w:t xml:space="preserve"> основные факты жизни и творчества писателей </w:t>
      </w:r>
      <w:r w:rsidRPr="00EF6E54">
        <w:rPr>
          <w:lang w:val="en-US"/>
        </w:rPr>
        <w:t>XIX</w:t>
      </w:r>
      <w:r w:rsidRPr="00EF6E54">
        <w:t xml:space="preserve"> – </w:t>
      </w:r>
      <w:r w:rsidRPr="00EF6E54">
        <w:rPr>
          <w:lang w:val="en-US"/>
        </w:rPr>
        <w:t>XX</w:t>
      </w:r>
      <w:r w:rsidRPr="00EF6E54">
        <w:t xml:space="preserve"> веков,</w:t>
      </w:r>
    </w:p>
    <w:p w:rsidR="008C4FC6" w:rsidRPr="00EF6E54" w:rsidRDefault="008C4FC6" w:rsidP="00DE6678">
      <w:pPr>
        <w:pStyle w:val="ab"/>
        <w:numPr>
          <w:ilvl w:val="0"/>
          <w:numId w:val="25"/>
        </w:numPr>
        <w:ind w:right="170" w:firstLine="709"/>
        <w:jc w:val="both"/>
      </w:pPr>
      <w:r w:rsidRPr="00EF6E54">
        <w:t xml:space="preserve"> зн</w:t>
      </w:r>
      <w:r w:rsidR="00A87F1A">
        <w:t>ать основные теоретико-литератур</w:t>
      </w:r>
      <w:r w:rsidRPr="00EF6E54">
        <w:t>ные понятия.</w:t>
      </w:r>
    </w:p>
    <w:p w:rsidR="008C4FC6" w:rsidRPr="00EF6E54" w:rsidRDefault="008C4FC6" w:rsidP="008C4FC6">
      <w:pPr>
        <w:pStyle w:val="ab"/>
        <w:ind w:firstLine="709"/>
        <w:jc w:val="both"/>
        <w:rPr>
          <w:b/>
        </w:rPr>
      </w:pPr>
      <w:r w:rsidRPr="00EF6E54">
        <w:rPr>
          <w:b/>
        </w:rPr>
        <w:t xml:space="preserve">         Уметь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воспроизводить содержание литературного произведения,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работать с книгой, испол</w:t>
      </w:r>
      <w:r w:rsidR="00A87F1A">
        <w:t>ьзовать различные виды чтения (</w:t>
      </w:r>
      <w:r w:rsidRPr="00EF6E54">
        <w:t>ознакомительное, просмотровое, поисковое, выразительное и др.),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оценивать характеры героев, их поступки;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заучивать наизусть и выразительно читать,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писать сочинения на литературную тему,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участвовать в диалоге, понимать чужую точку зрения и аргументированно отстаивать свою;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>выбирать и использовать выразительные средства языка в соответствии с коммуникативной задачей,</w:t>
      </w:r>
    </w:p>
    <w:p w:rsidR="008C4FC6" w:rsidRPr="00EF6E54" w:rsidRDefault="008C4FC6" w:rsidP="00DE6678">
      <w:pPr>
        <w:pStyle w:val="ab"/>
        <w:numPr>
          <w:ilvl w:val="0"/>
          <w:numId w:val="26"/>
        </w:numPr>
        <w:ind w:right="170" w:firstLine="709"/>
        <w:jc w:val="both"/>
      </w:pPr>
      <w:r w:rsidRPr="00EF6E54">
        <w:t xml:space="preserve">составлять план, </w:t>
      </w:r>
      <w:r w:rsidRPr="00EF6E54">
        <w:rPr>
          <w:color w:val="000000"/>
        </w:rPr>
        <w:t>использовать различные  источники информации  для решения коммуникативных задач.</w:t>
      </w:r>
    </w:p>
    <w:p w:rsidR="008C4FC6" w:rsidRPr="00EF6E54" w:rsidRDefault="008C4FC6" w:rsidP="008C4FC6">
      <w:pPr>
        <w:pStyle w:val="ab"/>
        <w:ind w:firstLine="709"/>
        <w:jc w:val="both"/>
        <w:rPr>
          <w:b/>
          <w:color w:val="000000"/>
        </w:rPr>
      </w:pPr>
      <w:r w:rsidRPr="00EF6E54">
        <w:rPr>
          <w:b/>
          <w:color w:val="000000"/>
        </w:rPr>
        <w:t xml:space="preserve">         Использовать</w:t>
      </w:r>
    </w:p>
    <w:p w:rsidR="008C4FC6" w:rsidRPr="00EF6E54" w:rsidRDefault="008C4FC6" w:rsidP="00DE6678">
      <w:pPr>
        <w:pStyle w:val="ab"/>
        <w:numPr>
          <w:ilvl w:val="0"/>
          <w:numId w:val="28"/>
        </w:numPr>
        <w:ind w:right="170" w:firstLine="709"/>
        <w:jc w:val="both"/>
        <w:rPr>
          <w:color w:val="000000"/>
        </w:rPr>
      </w:pPr>
      <w:r w:rsidRPr="00EF6E54">
        <w:rPr>
          <w:color w:val="000000"/>
        </w:rPr>
        <w:t>приобретённые знания и умения в практической деятельности и повседневной жизни.</w:t>
      </w:r>
    </w:p>
    <w:p w:rsidR="008C4FC6" w:rsidRPr="00EF6E54" w:rsidRDefault="008C4FC6" w:rsidP="00DE6678">
      <w:pPr>
        <w:pStyle w:val="ab"/>
        <w:numPr>
          <w:ilvl w:val="0"/>
          <w:numId w:val="27"/>
        </w:numPr>
        <w:ind w:right="170" w:firstLine="709"/>
        <w:jc w:val="both"/>
        <w:rPr>
          <w:color w:val="000000"/>
        </w:rPr>
      </w:pPr>
      <w:r w:rsidRPr="00EF6E54">
        <w:rPr>
          <w:color w:val="000000"/>
        </w:rPr>
        <w:t>овладеть знаниями и умениями, востребованными в повседневной жизни;</w:t>
      </w:r>
    </w:p>
    <w:p w:rsidR="008C4FC6" w:rsidRPr="00EF6E54" w:rsidRDefault="008C4FC6" w:rsidP="00DE6678">
      <w:pPr>
        <w:pStyle w:val="ab"/>
        <w:numPr>
          <w:ilvl w:val="0"/>
          <w:numId w:val="27"/>
        </w:numPr>
        <w:ind w:right="170" w:firstLine="709"/>
        <w:jc w:val="both"/>
        <w:rPr>
          <w:color w:val="000000"/>
        </w:rPr>
      </w:pPr>
      <w:r w:rsidRPr="00EF6E54">
        <w:rPr>
          <w:color w:val="000000"/>
        </w:rPr>
        <w:lastRenderedPageBreak/>
        <w:t>уметь ориентироваться  в окружающем мире,</w:t>
      </w:r>
    </w:p>
    <w:p w:rsidR="008C4FC6" w:rsidRPr="00EF6E54" w:rsidRDefault="008C4FC6" w:rsidP="00DE6678">
      <w:pPr>
        <w:pStyle w:val="ab"/>
        <w:numPr>
          <w:ilvl w:val="0"/>
          <w:numId w:val="27"/>
        </w:numPr>
        <w:ind w:right="170" w:firstLine="709"/>
        <w:jc w:val="both"/>
        <w:rPr>
          <w:color w:val="000000"/>
        </w:rPr>
      </w:pPr>
      <w:r w:rsidRPr="00EF6E54">
        <w:rPr>
          <w:color w:val="000000"/>
        </w:rPr>
        <w:t>уметь вести диалог, доказывать свою точку зрения, используя  различные аргументы;</w:t>
      </w:r>
    </w:p>
    <w:p w:rsidR="008C4FC6" w:rsidRPr="00EF6E54" w:rsidRDefault="008C4FC6" w:rsidP="00DE6678">
      <w:pPr>
        <w:pStyle w:val="ab"/>
        <w:numPr>
          <w:ilvl w:val="0"/>
          <w:numId w:val="27"/>
        </w:numPr>
        <w:ind w:right="170" w:firstLine="709"/>
        <w:jc w:val="both"/>
        <w:rPr>
          <w:color w:val="000000"/>
        </w:rPr>
      </w:pPr>
      <w:r w:rsidRPr="00EF6E54">
        <w:rPr>
          <w:color w:val="000000"/>
        </w:rPr>
        <w:t>овладеть практическими навыками, необходимыми для  сохранения окружающей среды и собственного здоровья.</w:t>
      </w:r>
    </w:p>
    <w:p w:rsidR="006F5EA9" w:rsidRDefault="006F5EA9" w:rsidP="006F5E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F5EA9" w:rsidRDefault="0065761F" w:rsidP="006F5E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 xml:space="preserve">ФОРМЫ </w:t>
      </w:r>
      <w:r w:rsidR="006F5EA9">
        <w:rPr>
          <w:rFonts w:ascii="Times New Roman" w:hAnsi="Times New Roman"/>
          <w:b/>
          <w:sz w:val="24"/>
          <w:szCs w:val="24"/>
        </w:rPr>
        <w:t>ОРГАНИЗАЦИИ ОБРАЗОВАТЕЛЬНОГО ПРОЦЕССА</w:t>
      </w:r>
    </w:p>
    <w:p w:rsidR="00D74280" w:rsidRDefault="0065761F" w:rsidP="002800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060">
        <w:rPr>
          <w:rFonts w:ascii="Times New Roman" w:hAnsi="Times New Roman"/>
          <w:sz w:val="24"/>
          <w:szCs w:val="24"/>
        </w:rPr>
        <w:t>Формой контроля, предусмотренной курсом, является письменный и устный анализ литературных произведений по</w:t>
      </w:r>
      <w:r w:rsidR="00D74280" w:rsidRPr="00280060">
        <w:rPr>
          <w:rFonts w:ascii="Times New Roman" w:hAnsi="Times New Roman"/>
          <w:sz w:val="24"/>
          <w:szCs w:val="24"/>
        </w:rPr>
        <w:t xml:space="preserve"> выбору учителя или школьника (</w:t>
      </w:r>
      <w:r w:rsidRPr="00280060">
        <w:rPr>
          <w:rFonts w:ascii="Times New Roman" w:hAnsi="Times New Roman"/>
          <w:sz w:val="24"/>
          <w:szCs w:val="24"/>
        </w:rPr>
        <w:t xml:space="preserve">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</w:t>
      </w:r>
      <w:r w:rsidR="00047EED" w:rsidRPr="00280060">
        <w:rPr>
          <w:rFonts w:ascii="Times New Roman" w:hAnsi="Times New Roman"/>
          <w:sz w:val="24"/>
          <w:szCs w:val="24"/>
        </w:rPr>
        <w:t>жанрово-ситуативных стилей, умение анализировать образцы публицистической и ораторской речи, а также обсуждать первые опыты самост</w:t>
      </w:r>
      <w:r w:rsidR="00D74280" w:rsidRPr="00280060">
        <w:rPr>
          <w:rFonts w:ascii="Times New Roman" w:hAnsi="Times New Roman"/>
          <w:sz w:val="24"/>
          <w:szCs w:val="24"/>
        </w:rPr>
        <w:t>о</w:t>
      </w:r>
      <w:r w:rsidR="00047EED" w:rsidRPr="00280060">
        <w:rPr>
          <w:rFonts w:ascii="Times New Roman" w:hAnsi="Times New Roman"/>
          <w:sz w:val="24"/>
          <w:szCs w:val="24"/>
        </w:rPr>
        <w:t xml:space="preserve">ятельной творческой работы </w:t>
      </w:r>
      <w:r w:rsidR="00D74280" w:rsidRPr="00280060">
        <w:rPr>
          <w:rFonts w:ascii="Times New Roman" w:hAnsi="Times New Roman"/>
          <w:b/>
          <w:sz w:val="24"/>
          <w:szCs w:val="24"/>
        </w:rPr>
        <w:t xml:space="preserve"> </w:t>
      </w:r>
      <w:r w:rsidR="00D74280" w:rsidRPr="00280060">
        <w:rPr>
          <w:rFonts w:ascii="Times New Roman" w:hAnsi="Times New Roman"/>
          <w:sz w:val="24"/>
          <w:szCs w:val="24"/>
        </w:rPr>
        <w:t>пересказ (подробный</w:t>
      </w:r>
      <w:proofErr w:type="gramEnd"/>
      <w:r w:rsidR="00D74280" w:rsidRPr="00280060">
        <w:rPr>
          <w:rFonts w:ascii="Times New Roman" w:hAnsi="Times New Roman"/>
          <w:sz w:val="24"/>
          <w:szCs w:val="24"/>
        </w:rPr>
        <w:t>, сжатый, выборочный), выразительное чтение, развернутый ответ на вопрос,</w:t>
      </w:r>
      <w:r w:rsidR="00864712" w:rsidRPr="00280060">
        <w:rPr>
          <w:rFonts w:ascii="Times New Roman" w:hAnsi="Times New Roman"/>
          <w:sz w:val="24"/>
          <w:szCs w:val="24"/>
        </w:rPr>
        <w:t xml:space="preserve"> </w:t>
      </w:r>
      <w:r w:rsidR="00D74280" w:rsidRPr="00280060">
        <w:rPr>
          <w:rFonts w:ascii="Times New Roman" w:hAnsi="Times New Roman"/>
          <w:sz w:val="24"/>
          <w:szCs w:val="24"/>
        </w:rPr>
        <w:t>комментирование, характеристика литературного героя,</w:t>
      </w:r>
      <w:r w:rsidR="00864712" w:rsidRPr="00280060">
        <w:rPr>
          <w:rFonts w:ascii="Times New Roman" w:hAnsi="Times New Roman"/>
          <w:sz w:val="24"/>
          <w:szCs w:val="24"/>
        </w:rPr>
        <w:t xml:space="preserve"> инсценирование.</w:t>
      </w:r>
    </w:p>
    <w:p w:rsidR="00B23F86" w:rsidRDefault="00B23F86" w:rsidP="002800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5EA9" w:rsidRPr="00A06A58" w:rsidRDefault="006F5EA9" w:rsidP="006F5EA9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  <w:r w:rsidRPr="0019573F">
        <w:rPr>
          <w:rFonts w:ascii="Times New Roman" w:hAnsi="Times New Roman"/>
          <w:b/>
          <w:bCs/>
          <w:sz w:val="24"/>
          <w:szCs w:val="24"/>
        </w:rPr>
        <w:t>ТЕХНОЛОГИИ, ИСПОЛЬЗУЕМЫЕ В ОБРАЗОВАТЕЛЬНОМ ПРОЦЕССЕ</w:t>
      </w:r>
    </w:p>
    <w:p w:rsidR="006F5EA9" w:rsidRPr="0019573F" w:rsidRDefault="006F5EA9" w:rsidP="00DE66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3F">
        <w:rPr>
          <w:rFonts w:ascii="Times New Roman" w:hAnsi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19573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9573F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6F5EA9" w:rsidRPr="0019573F" w:rsidRDefault="006F5EA9" w:rsidP="00DE66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3F">
        <w:rPr>
          <w:rFonts w:ascii="Times New Roman" w:hAnsi="Times New Roman"/>
          <w:sz w:val="24"/>
          <w:szCs w:val="24"/>
        </w:rPr>
        <w:t xml:space="preserve">Технологии реализации </w:t>
      </w:r>
      <w:proofErr w:type="spellStart"/>
      <w:r w:rsidRPr="0019573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9573F">
        <w:rPr>
          <w:rFonts w:ascii="Times New Roman" w:hAnsi="Times New Roman"/>
          <w:sz w:val="24"/>
          <w:szCs w:val="24"/>
        </w:rPr>
        <w:t xml:space="preserve"> связей в образовательном процессе.</w:t>
      </w:r>
    </w:p>
    <w:p w:rsidR="006F5EA9" w:rsidRPr="0019573F" w:rsidRDefault="006F5EA9" w:rsidP="00DE66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3F">
        <w:rPr>
          <w:rFonts w:ascii="Times New Roman" w:hAnsi="Times New Roman"/>
          <w:sz w:val="24"/>
          <w:szCs w:val="24"/>
        </w:rPr>
        <w:t xml:space="preserve">Технологии дифференцированного обучения для освоения учебного материала </w:t>
      </w:r>
      <w:proofErr w:type="gramStart"/>
      <w:r w:rsidRPr="0019573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9573F">
        <w:rPr>
          <w:rFonts w:ascii="Times New Roman" w:hAnsi="Times New Roman"/>
          <w:sz w:val="24"/>
          <w:szCs w:val="24"/>
        </w:rPr>
        <w:t xml:space="preserve">, различающимися по уровню </w:t>
      </w:r>
      <w:proofErr w:type="spellStart"/>
      <w:r w:rsidRPr="0019573F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19573F">
        <w:rPr>
          <w:rFonts w:ascii="Times New Roman" w:hAnsi="Times New Roman"/>
          <w:sz w:val="24"/>
          <w:szCs w:val="24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6F5EA9" w:rsidRPr="0019573F" w:rsidRDefault="006F5EA9" w:rsidP="00DE66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3F">
        <w:rPr>
          <w:rFonts w:ascii="Times New Roman" w:hAnsi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6F5EA9" w:rsidRPr="0019573F" w:rsidRDefault="006F5EA9" w:rsidP="00DE66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3F">
        <w:rPr>
          <w:rFonts w:ascii="Times New Roman" w:hAnsi="Times New Roman"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19573F">
        <w:rPr>
          <w:rFonts w:ascii="Times New Roman" w:hAnsi="Times New Roman"/>
          <w:sz w:val="24"/>
          <w:szCs w:val="24"/>
        </w:rPr>
        <w:t>способностей</w:t>
      </w:r>
      <w:proofErr w:type="gramEnd"/>
      <w:r w:rsidRPr="0019573F">
        <w:rPr>
          <w:rFonts w:ascii="Times New Roman" w:hAnsi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6F5EA9" w:rsidRPr="0019573F" w:rsidRDefault="006F5EA9" w:rsidP="00DE66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4"/>
      <w:r w:rsidRPr="0019573F">
        <w:rPr>
          <w:rFonts w:ascii="Times New Roman" w:hAnsi="Times New Roman"/>
          <w:sz w:val="24"/>
          <w:szCs w:val="24"/>
        </w:rPr>
        <w:t>Технология индивидуализации обучения</w:t>
      </w:r>
      <w:bookmarkEnd w:id="0"/>
    </w:p>
    <w:p w:rsidR="006F5EA9" w:rsidRPr="0019573F" w:rsidRDefault="006F5EA9" w:rsidP="00DE667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73F">
        <w:rPr>
          <w:rFonts w:ascii="Times New Roman" w:hAnsi="Times New Roman"/>
          <w:sz w:val="24"/>
          <w:szCs w:val="24"/>
        </w:rPr>
        <w:t>Информационно-коммуникационные технологии</w:t>
      </w:r>
    </w:p>
    <w:p w:rsidR="006F5EA9" w:rsidRPr="00280060" w:rsidRDefault="006F5EA9" w:rsidP="002800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5EA9" w:rsidRPr="00DB4C52" w:rsidRDefault="006F5EA9" w:rsidP="006F5EA9">
      <w:pPr>
        <w:pStyle w:val="af0"/>
        <w:spacing w:before="0" w:beforeAutospacing="0" w:after="120" w:afterAutospacing="0"/>
        <w:ind w:firstLine="709"/>
        <w:jc w:val="center"/>
        <w:rPr>
          <w:bCs/>
          <w:color w:val="auto"/>
        </w:rPr>
      </w:pPr>
      <w:r w:rsidRPr="00DB4C52">
        <w:rPr>
          <w:rStyle w:val="af1"/>
          <w:color w:val="auto"/>
          <w:shd w:val="clear" w:color="auto" w:fill="FFFFFF"/>
        </w:rPr>
        <w:t>СИСТЕМА ОЦЕНИВАНИЯ ОБРАЗОВАТЕЛЬНЫХ РЕЗУЛЬТАТОВ</w:t>
      </w:r>
    </w:p>
    <w:p w:rsidR="006F5EA9" w:rsidRPr="00DB4C52" w:rsidRDefault="006F5EA9" w:rsidP="006F5EA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4C52">
        <w:rPr>
          <w:rFonts w:ascii="Times New Roman" w:hAnsi="Times New Roman"/>
          <w:sz w:val="24"/>
          <w:szCs w:val="24"/>
        </w:rPr>
        <w:t xml:space="preserve">В соответствии с ФГОС ООО основным объектом системы оценки результатов образования, её содержательной и </w:t>
      </w:r>
      <w:proofErr w:type="spellStart"/>
      <w:r w:rsidRPr="00DB4C52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DB4C52">
        <w:rPr>
          <w:rFonts w:ascii="Times New Roman" w:hAnsi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обучающимися основной образовательной программы</w:t>
      </w:r>
      <w:r w:rsidRPr="00DB4C52">
        <w:rPr>
          <w:rFonts w:ascii="Times New Roman" w:hAnsi="Times New Roman"/>
          <w:i/>
          <w:sz w:val="24"/>
          <w:szCs w:val="24"/>
        </w:rPr>
        <w:t xml:space="preserve"> </w:t>
      </w:r>
      <w:r w:rsidRPr="00DB4C52">
        <w:rPr>
          <w:rFonts w:ascii="Times New Roman" w:hAnsi="Times New Roman"/>
          <w:sz w:val="24"/>
          <w:szCs w:val="24"/>
        </w:rPr>
        <w:t>основного общего образования.</w:t>
      </w:r>
    </w:p>
    <w:p w:rsidR="006F5EA9" w:rsidRPr="00DB4C52" w:rsidRDefault="006F5EA9" w:rsidP="006F5EA9">
      <w:pPr>
        <w:pStyle w:val="af0"/>
        <w:shd w:val="clear" w:color="auto" w:fill="FFFFFF"/>
        <w:spacing w:before="0" w:beforeAutospacing="0" w:after="120" w:afterAutospacing="0"/>
        <w:ind w:firstLine="709"/>
        <w:jc w:val="both"/>
        <w:rPr>
          <w:i/>
          <w:color w:val="auto"/>
        </w:rPr>
      </w:pPr>
      <w:r w:rsidRPr="00DB4C52">
        <w:rPr>
          <w:i/>
          <w:color w:val="auto"/>
        </w:rPr>
        <w:lastRenderedPageBreak/>
        <w:t>Система оценивания  организована так, чтобы с ее помощью можно было:</w:t>
      </w:r>
    </w:p>
    <w:p w:rsidR="006F5EA9" w:rsidRPr="00DB4C52" w:rsidRDefault="006F5EA9" w:rsidP="00DE667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C52">
        <w:rPr>
          <w:rFonts w:ascii="Times New Roman" w:hAnsi="Times New Roman"/>
          <w:sz w:val="24"/>
          <w:szCs w:val="24"/>
        </w:rPr>
        <w:t>устанавливать, что знают и понимают учащиеся о мире, в котором живут;</w:t>
      </w:r>
    </w:p>
    <w:p w:rsidR="006F5EA9" w:rsidRPr="00DB4C52" w:rsidRDefault="006F5EA9" w:rsidP="00DE667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C52">
        <w:rPr>
          <w:rFonts w:ascii="Times New Roman" w:hAnsi="Times New Roman"/>
          <w:sz w:val="24"/>
          <w:szCs w:val="24"/>
        </w:rPr>
        <w:t>давать общую и дифференцированную информацию о процессе преподавания и процессе учения;</w:t>
      </w:r>
    </w:p>
    <w:p w:rsidR="006F5EA9" w:rsidRPr="00DB4C52" w:rsidRDefault="006F5EA9" w:rsidP="00DE667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C52">
        <w:rPr>
          <w:rFonts w:ascii="Times New Roman" w:hAnsi="Times New Roman"/>
          <w:sz w:val="24"/>
          <w:szCs w:val="24"/>
        </w:rPr>
        <w:t>отслеживать индивидуальный прогресс учащихся в достижении требований стандарта и в достижении планируемых результатов освоения программы;</w:t>
      </w:r>
    </w:p>
    <w:p w:rsidR="006F5EA9" w:rsidRPr="00DB4C52" w:rsidRDefault="006F5EA9" w:rsidP="00DE667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C52">
        <w:rPr>
          <w:rFonts w:ascii="Times New Roman" w:hAnsi="Times New Roman"/>
          <w:sz w:val="24"/>
          <w:szCs w:val="24"/>
        </w:rPr>
        <w:t>обеспечивать обратную связь для учителя;</w:t>
      </w:r>
    </w:p>
    <w:p w:rsidR="006F5EA9" w:rsidRPr="00DB4C52" w:rsidRDefault="006F5EA9" w:rsidP="00DE667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4C52">
        <w:rPr>
          <w:rFonts w:ascii="Times New Roman" w:hAnsi="Times New Roman"/>
          <w:sz w:val="24"/>
          <w:szCs w:val="24"/>
        </w:rPr>
        <w:t>отслеживать эффективность реализуемой учебной программы.</w:t>
      </w:r>
    </w:p>
    <w:p w:rsidR="006F5EA9" w:rsidRPr="00DB4C52" w:rsidRDefault="006F5EA9" w:rsidP="006F5EA9">
      <w:pPr>
        <w:pStyle w:val="af0"/>
        <w:shd w:val="clear" w:color="auto" w:fill="FFFFFF"/>
        <w:spacing w:before="0" w:beforeAutospacing="0" w:after="120" w:afterAutospacing="0"/>
        <w:ind w:firstLine="709"/>
        <w:jc w:val="both"/>
        <w:rPr>
          <w:color w:val="auto"/>
        </w:rPr>
      </w:pPr>
      <w:r w:rsidRPr="00DB4C52">
        <w:rPr>
          <w:color w:val="auto"/>
        </w:rPr>
        <w:t>В соответствии с этими целями система оценивания направлена на получение информации, позволяющей учащимся – обрести уверенность в своих познавательных возможностях, родителям – отслеживать процесс и результат обучения и развития своего ребенка, учителю – об успешности собственной педагогической деятельности.</w:t>
      </w:r>
    </w:p>
    <w:p w:rsidR="00864712" w:rsidRPr="00280060" w:rsidRDefault="00864712" w:rsidP="00AD02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020D">
        <w:rPr>
          <w:rFonts w:ascii="Times New Roman" w:hAnsi="Times New Roman"/>
          <w:b/>
          <w:sz w:val="24"/>
          <w:szCs w:val="24"/>
        </w:rPr>
        <w:t>Выведение итоговых оценок</w:t>
      </w:r>
    </w:p>
    <w:p w:rsidR="00AD020D" w:rsidRPr="002572AE" w:rsidRDefault="00AD020D" w:rsidP="00AD0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2AE">
        <w:rPr>
          <w:rFonts w:ascii="Times New Roman" w:hAnsi="Times New Roman"/>
          <w:sz w:val="24"/>
          <w:szCs w:val="24"/>
        </w:rPr>
        <w:t xml:space="preserve">Положение </w:t>
      </w:r>
    </w:p>
    <w:p w:rsidR="00AD020D" w:rsidRPr="002572AE" w:rsidRDefault="00AD020D" w:rsidP="00AD0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2AE">
        <w:rPr>
          <w:rFonts w:ascii="Times New Roman" w:hAnsi="Times New Roman"/>
          <w:sz w:val="24"/>
          <w:szCs w:val="24"/>
        </w:rPr>
        <w:t>о системе оценок, формах, периодичности и порядке текущего контроля успеваемости и промежуточной аттестации обучающихся</w:t>
      </w:r>
    </w:p>
    <w:p w:rsidR="00AD020D" w:rsidRDefault="00AD020D" w:rsidP="00AD0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2AE">
        <w:rPr>
          <w:rFonts w:ascii="Times New Roman" w:hAnsi="Times New Roman"/>
          <w:sz w:val="24"/>
          <w:szCs w:val="24"/>
        </w:rPr>
        <w:t>МБОУ «Средняя общеобразовательная школа № 1 г. Калининска Саратовской области»</w:t>
      </w:r>
    </w:p>
    <w:p w:rsidR="00AD020D" w:rsidRDefault="00AD020D" w:rsidP="00AD0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 183-ос от «31»  августа 2013 г.)</w:t>
      </w:r>
    </w:p>
    <w:p w:rsidR="00AD020D" w:rsidRPr="002572AE" w:rsidRDefault="00AD020D" w:rsidP="00AD0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20D" w:rsidRPr="008F4788" w:rsidRDefault="00AD020D" w:rsidP="00AD0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2AE">
        <w:rPr>
          <w:rFonts w:ascii="Times New Roman" w:hAnsi="Times New Roman"/>
          <w:sz w:val="24"/>
          <w:szCs w:val="24"/>
        </w:rPr>
        <w:t>4</w:t>
      </w:r>
      <w:r w:rsidRPr="008F4788">
        <w:rPr>
          <w:rFonts w:ascii="Times New Roman" w:hAnsi="Times New Roman"/>
          <w:sz w:val="24"/>
          <w:szCs w:val="24"/>
        </w:rPr>
        <w:t xml:space="preserve">.1. За учебную четверть (10 – 11-е классы – за учебное полугодие) и учебный год выставляется соответствующая отметка. Она является единой и отражает в общем виде все стороны подготовки </w:t>
      </w:r>
      <w:proofErr w:type="gramStart"/>
      <w:r w:rsidRPr="008F478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F4788">
        <w:rPr>
          <w:rFonts w:ascii="Times New Roman" w:hAnsi="Times New Roman"/>
          <w:sz w:val="24"/>
          <w:szCs w:val="24"/>
        </w:rPr>
        <w:t xml:space="preserve"> по предмету.</w:t>
      </w:r>
    </w:p>
    <w:p w:rsidR="00AD020D" w:rsidRPr="008F4788" w:rsidRDefault="00AD020D" w:rsidP="00AD020D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F4788">
        <w:rPr>
          <w:rFonts w:ascii="Times New Roman" w:hAnsi="Times New Roman"/>
          <w:sz w:val="24"/>
          <w:szCs w:val="24"/>
        </w:rPr>
        <w:t>4.3. Годовая отметка по предмету определяется на основании четвертных (полугодовых) отметок.</w:t>
      </w:r>
    </w:p>
    <w:p w:rsidR="00AD020D" w:rsidRPr="008F4788" w:rsidRDefault="00AD020D" w:rsidP="00AD02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788">
        <w:rPr>
          <w:rFonts w:ascii="Times New Roman" w:hAnsi="Times New Roman"/>
          <w:sz w:val="24"/>
          <w:szCs w:val="24"/>
        </w:rPr>
        <w:t xml:space="preserve">       4.3.1. При выставлении отметок за год по предмету во 2 – 9 классах учитель руководствуется следующим:</w:t>
      </w:r>
    </w:p>
    <w:p w:rsidR="00AD020D" w:rsidRPr="008F4788" w:rsidRDefault="00AD020D" w:rsidP="00AD020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788">
        <w:rPr>
          <w:rFonts w:ascii="Times New Roman" w:hAnsi="Times New Roman"/>
          <w:sz w:val="24"/>
          <w:szCs w:val="24"/>
        </w:rPr>
        <w:t>отметка «5» за год выставляется при наличии всех отметок «5» или при наличии не менее трёх отметок «5» с условием разницы между четвертными отметками в один балл</w:t>
      </w:r>
    </w:p>
    <w:p w:rsidR="00AD020D" w:rsidRPr="008F4788" w:rsidRDefault="00AD020D" w:rsidP="00AD020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788">
        <w:rPr>
          <w:rFonts w:ascii="Times New Roman" w:hAnsi="Times New Roman"/>
          <w:sz w:val="24"/>
          <w:szCs w:val="24"/>
        </w:rPr>
        <w:t xml:space="preserve">отметка «4» за год выставляется при наличии всех отметок «4» </w:t>
      </w:r>
      <w:r w:rsidR="0054734D" w:rsidRPr="008F4788">
        <w:rPr>
          <w:rFonts w:ascii="Times New Roman" w:hAnsi="Times New Roman"/>
          <w:sz w:val="24"/>
          <w:szCs w:val="24"/>
        </w:rPr>
        <w:t xml:space="preserve">или при </w:t>
      </w:r>
      <w:r w:rsidR="0054734D">
        <w:rPr>
          <w:rFonts w:ascii="Times New Roman" w:hAnsi="Times New Roman"/>
          <w:sz w:val="24"/>
          <w:szCs w:val="24"/>
        </w:rPr>
        <w:t>наличии не менее трёх отметок «4</w:t>
      </w:r>
      <w:r w:rsidR="0054734D" w:rsidRPr="008F4788">
        <w:rPr>
          <w:rFonts w:ascii="Times New Roman" w:hAnsi="Times New Roman"/>
          <w:sz w:val="24"/>
          <w:szCs w:val="24"/>
        </w:rPr>
        <w:t xml:space="preserve">» </w:t>
      </w:r>
      <w:r w:rsidRPr="008F4788">
        <w:rPr>
          <w:rFonts w:ascii="Times New Roman" w:hAnsi="Times New Roman"/>
          <w:sz w:val="24"/>
          <w:szCs w:val="24"/>
        </w:rPr>
        <w:t>при отсутствии неудовлетворительных отметок</w:t>
      </w:r>
    </w:p>
    <w:p w:rsidR="00AD020D" w:rsidRPr="008F4788" w:rsidRDefault="00AD020D" w:rsidP="00AD020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788">
        <w:rPr>
          <w:rFonts w:ascii="Times New Roman" w:hAnsi="Times New Roman"/>
          <w:sz w:val="24"/>
          <w:szCs w:val="24"/>
        </w:rPr>
        <w:t>отметка «3» за год выставляется при наличии всех оценок «3»</w:t>
      </w:r>
      <w:r w:rsidR="0054734D" w:rsidRPr="0054734D">
        <w:rPr>
          <w:rFonts w:ascii="Times New Roman" w:hAnsi="Times New Roman"/>
          <w:sz w:val="24"/>
          <w:szCs w:val="24"/>
        </w:rPr>
        <w:t xml:space="preserve"> </w:t>
      </w:r>
      <w:r w:rsidR="0054734D" w:rsidRPr="008F4788">
        <w:rPr>
          <w:rFonts w:ascii="Times New Roman" w:hAnsi="Times New Roman"/>
          <w:sz w:val="24"/>
          <w:szCs w:val="24"/>
        </w:rPr>
        <w:t xml:space="preserve">или при </w:t>
      </w:r>
      <w:r w:rsidR="0054734D">
        <w:rPr>
          <w:rFonts w:ascii="Times New Roman" w:hAnsi="Times New Roman"/>
          <w:sz w:val="24"/>
          <w:szCs w:val="24"/>
        </w:rPr>
        <w:t>наличии не менее трёх отметок «3</w:t>
      </w:r>
      <w:r w:rsidR="0054734D" w:rsidRPr="008F4788">
        <w:rPr>
          <w:rFonts w:ascii="Times New Roman" w:hAnsi="Times New Roman"/>
          <w:sz w:val="24"/>
          <w:szCs w:val="24"/>
        </w:rPr>
        <w:t>»</w:t>
      </w:r>
    </w:p>
    <w:p w:rsidR="00AD020D" w:rsidRPr="00A87F1A" w:rsidRDefault="00AD020D" w:rsidP="00A87F1A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4788">
        <w:rPr>
          <w:rFonts w:ascii="Times New Roman" w:hAnsi="Times New Roman"/>
          <w:sz w:val="24"/>
          <w:szCs w:val="24"/>
        </w:rPr>
        <w:t>отметка «2» за год выставляется при наличии трех неудовлетворительных отметок за четверти</w:t>
      </w:r>
    </w:p>
    <w:p w:rsidR="00AD020D" w:rsidRDefault="00AD020D" w:rsidP="00C2367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3F86" w:rsidRPr="00C2367F" w:rsidRDefault="0067524B" w:rsidP="00C2367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003F86" w:rsidRPr="00C2367F">
        <w:rPr>
          <w:rFonts w:ascii="Times New Roman" w:hAnsi="Times New Roman"/>
          <w:b/>
          <w:sz w:val="24"/>
          <w:szCs w:val="24"/>
        </w:rPr>
        <w:t>алендарно – тематическое планирование</w:t>
      </w:r>
    </w:p>
    <w:p w:rsidR="00003F86" w:rsidRPr="00C2367F" w:rsidRDefault="00003F86" w:rsidP="00C2367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367F">
        <w:rPr>
          <w:rFonts w:ascii="Times New Roman" w:hAnsi="Times New Roman"/>
          <w:b/>
          <w:sz w:val="24"/>
          <w:szCs w:val="24"/>
        </w:rPr>
        <w:t xml:space="preserve">уроков     </w:t>
      </w:r>
      <w:r w:rsidR="00D70241">
        <w:rPr>
          <w:rFonts w:ascii="Times New Roman" w:hAnsi="Times New Roman"/>
          <w:b/>
          <w:sz w:val="24"/>
          <w:szCs w:val="24"/>
          <w:u w:val="single"/>
        </w:rPr>
        <w:t>литературы</w:t>
      </w:r>
    </w:p>
    <w:p w:rsidR="00003F86" w:rsidRPr="00741677" w:rsidRDefault="00D70241" w:rsidP="00741677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003F86" w:rsidRPr="00D70241">
        <w:rPr>
          <w:rFonts w:ascii="Times New Roman" w:hAnsi="Times New Roman"/>
          <w:sz w:val="20"/>
          <w:szCs w:val="24"/>
        </w:rPr>
        <w:t>предмет</w:t>
      </w:r>
    </w:p>
    <w:p w:rsidR="00003F86" w:rsidRPr="00C2367F" w:rsidRDefault="00D74280" w:rsidP="00C236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Класс</w:t>
      </w:r>
      <w:r w:rsidR="00AE7CB6">
        <w:rPr>
          <w:rFonts w:ascii="Times New Roman" w:hAnsi="Times New Roman"/>
          <w:b/>
          <w:sz w:val="24"/>
          <w:szCs w:val="24"/>
        </w:rPr>
        <w:t>ы</w:t>
      </w:r>
      <w:r w:rsidR="00003F86" w:rsidRPr="00C2367F">
        <w:rPr>
          <w:rFonts w:ascii="Times New Roman" w:hAnsi="Times New Roman"/>
          <w:b/>
          <w:sz w:val="24"/>
          <w:szCs w:val="24"/>
        </w:rPr>
        <w:t xml:space="preserve"> _</w:t>
      </w:r>
      <w:r w:rsidR="005A6FAB">
        <w:rPr>
          <w:rFonts w:ascii="Times New Roman" w:hAnsi="Times New Roman"/>
          <w:b/>
          <w:sz w:val="24"/>
          <w:szCs w:val="24"/>
          <w:u w:val="single"/>
        </w:rPr>
        <w:t>7</w:t>
      </w:r>
      <w:r w:rsidR="00AE7CB6">
        <w:rPr>
          <w:rFonts w:ascii="Times New Roman" w:hAnsi="Times New Roman"/>
          <w:b/>
          <w:sz w:val="24"/>
          <w:szCs w:val="24"/>
          <w:u w:val="single"/>
        </w:rPr>
        <w:t>а</w:t>
      </w:r>
      <w:proofErr w:type="gramStart"/>
      <w:r w:rsidR="00AE7CB6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</w:p>
    <w:p w:rsidR="00003F86" w:rsidRPr="00C2367F" w:rsidRDefault="00003F86" w:rsidP="00C236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C2367F"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 w:rsidRPr="00C2367F">
        <w:rPr>
          <w:rFonts w:ascii="Times New Roman" w:hAnsi="Times New Roman"/>
          <w:b/>
          <w:sz w:val="24"/>
          <w:szCs w:val="24"/>
        </w:rPr>
        <w:t>__</w:t>
      </w:r>
      <w:r w:rsidRPr="00C2367F">
        <w:rPr>
          <w:rFonts w:ascii="Times New Roman" w:hAnsi="Times New Roman"/>
          <w:b/>
          <w:sz w:val="24"/>
          <w:szCs w:val="24"/>
          <w:u w:val="single"/>
        </w:rPr>
        <w:t>Храпкова</w:t>
      </w:r>
      <w:proofErr w:type="spellEnd"/>
      <w:r w:rsidRPr="00C2367F">
        <w:rPr>
          <w:rFonts w:ascii="Times New Roman" w:hAnsi="Times New Roman"/>
          <w:b/>
          <w:sz w:val="24"/>
          <w:szCs w:val="24"/>
          <w:u w:val="single"/>
        </w:rPr>
        <w:t xml:space="preserve"> Ольга Владимировна</w:t>
      </w:r>
      <w:r w:rsidR="00092A2A">
        <w:rPr>
          <w:rFonts w:ascii="Times New Roman" w:hAnsi="Times New Roman"/>
          <w:b/>
          <w:sz w:val="24"/>
          <w:szCs w:val="24"/>
        </w:rPr>
        <w:t>__</w:t>
      </w:r>
    </w:p>
    <w:p w:rsidR="00003F86" w:rsidRPr="00C2367F" w:rsidRDefault="00003F86" w:rsidP="00C2367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C2367F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ED11B9" w:rsidRDefault="00003F86" w:rsidP="00D70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7D0">
        <w:rPr>
          <w:rFonts w:ascii="Times New Roman" w:hAnsi="Times New Roman"/>
          <w:b/>
          <w:sz w:val="24"/>
          <w:szCs w:val="24"/>
        </w:rPr>
        <w:lastRenderedPageBreak/>
        <w:t>Всего __</w:t>
      </w:r>
      <w:r w:rsidR="005A6FAB">
        <w:rPr>
          <w:rFonts w:ascii="Times New Roman" w:hAnsi="Times New Roman"/>
          <w:b/>
          <w:sz w:val="24"/>
          <w:szCs w:val="24"/>
          <w:u w:val="single"/>
        </w:rPr>
        <w:t>70</w:t>
      </w:r>
      <w:r w:rsidRPr="009277D0">
        <w:rPr>
          <w:rFonts w:ascii="Times New Roman" w:hAnsi="Times New Roman"/>
          <w:b/>
          <w:sz w:val="24"/>
          <w:szCs w:val="24"/>
        </w:rPr>
        <w:t>___ час; в неделю _</w:t>
      </w:r>
      <w:r w:rsidR="005A6FAB">
        <w:rPr>
          <w:rFonts w:ascii="Times New Roman" w:hAnsi="Times New Roman"/>
          <w:b/>
          <w:sz w:val="24"/>
          <w:szCs w:val="24"/>
          <w:u w:val="single"/>
        </w:rPr>
        <w:t>2</w:t>
      </w:r>
      <w:r w:rsidR="00312042">
        <w:rPr>
          <w:rFonts w:ascii="Times New Roman" w:hAnsi="Times New Roman"/>
          <w:b/>
          <w:sz w:val="24"/>
          <w:szCs w:val="24"/>
        </w:rPr>
        <w:t xml:space="preserve">___ час. Запланировано </w:t>
      </w:r>
      <w:r w:rsidR="005A6FAB">
        <w:rPr>
          <w:rFonts w:ascii="Times New Roman" w:hAnsi="Times New Roman"/>
          <w:b/>
          <w:sz w:val="24"/>
          <w:szCs w:val="24"/>
          <w:u w:val="single"/>
        </w:rPr>
        <w:t>70</w:t>
      </w:r>
      <w:r w:rsidR="00312042">
        <w:rPr>
          <w:rFonts w:ascii="Times New Roman" w:hAnsi="Times New Roman"/>
          <w:b/>
          <w:sz w:val="24"/>
          <w:szCs w:val="24"/>
        </w:rPr>
        <w:t xml:space="preserve"> часа</w:t>
      </w:r>
      <w:r w:rsidRPr="009277D0">
        <w:rPr>
          <w:rFonts w:ascii="Times New Roman" w:hAnsi="Times New Roman"/>
          <w:b/>
          <w:sz w:val="24"/>
          <w:szCs w:val="24"/>
        </w:rPr>
        <w:t xml:space="preserve">  </w:t>
      </w:r>
    </w:p>
    <w:p w:rsidR="0094127A" w:rsidRPr="00F348DE" w:rsidRDefault="00003F86" w:rsidP="00D70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277D0">
        <w:rPr>
          <w:rFonts w:ascii="Times New Roman" w:hAnsi="Times New Roman"/>
          <w:b/>
          <w:sz w:val="24"/>
          <w:szCs w:val="24"/>
        </w:rPr>
        <w:t>У</w:t>
      </w:r>
      <w:r w:rsidR="00C2367F" w:rsidRPr="009277D0">
        <w:rPr>
          <w:rFonts w:ascii="Times New Roman" w:hAnsi="Times New Roman"/>
          <w:b/>
          <w:sz w:val="24"/>
          <w:szCs w:val="24"/>
        </w:rPr>
        <w:t xml:space="preserve">роков развития речи </w:t>
      </w:r>
      <w:r w:rsidR="00A16F4C">
        <w:rPr>
          <w:rFonts w:ascii="Times New Roman" w:hAnsi="Times New Roman"/>
          <w:b/>
          <w:sz w:val="24"/>
          <w:szCs w:val="24"/>
          <w:u w:val="single"/>
        </w:rPr>
        <w:t>18</w:t>
      </w:r>
      <w:r w:rsidRPr="009277D0">
        <w:rPr>
          <w:rFonts w:ascii="Times New Roman" w:hAnsi="Times New Roman"/>
          <w:b/>
          <w:sz w:val="24"/>
          <w:szCs w:val="24"/>
        </w:rPr>
        <w:t xml:space="preserve">, уроков внеклассного чтения - </w:t>
      </w:r>
      <w:r w:rsidR="00C2367F" w:rsidRPr="009277D0">
        <w:rPr>
          <w:rFonts w:ascii="Times New Roman" w:hAnsi="Times New Roman"/>
          <w:b/>
          <w:sz w:val="24"/>
          <w:szCs w:val="24"/>
          <w:u w:val="single"/>
        </w:rPr>
        <w:t>1</w:t>
      </w:r>
      <w:r w:rsidR="005961BD">
        <w:rPr>
          <w:rFonts w:ascii="Times New Roman" w:hAnsi="Times New Roman"/>
          <w:b/>
          <w:sz w:val="24"/>
          <w:szCs w:val="24"/>
          <w:u w:val="single"/>
        </w:rPr>
        <w:t>0</w:t>
      </w:r>
      <w:r w:rsidRPr="009277D0">
        <w:rPr>
          <w:rFonts w:ascii="Times New Roman" w:hAnsi="Times New Roman"/>
          <w:b/>
          <w:sz w:val="24"/>
          <w:szCs w:val="24"/>
        </w:rPr>
        <w:t xml:space="preserve">,  сочинений </w:t>
      </w:r>
      <w:r w:rsidR="00A16F4C">
        <w:rPr>
          <w:rFonts w:ascii="Times New Roman" w:hAnsi="Times New Roman"/>
          <w:b/>
          <w:sz w:val="24"/>
          <w:szCs w:val="24"/>
        </w:rPr>
        <w:t>6</w:t>
      </w:r>
      <w:r w:rsidRPr="009277D0">
        <w:rPr>
          <w:rFonts w:ascii="Times New Roman" w:hAnsi="Times New Roman"/>
          <w:b/>
          <w:sz w:val="24"/>
          <w:szCs w:val="24"/>
        </w:rPr>
        <w:t xml:space="preserve"> </w:t>
      </w:r>
      <w:r w:rsidR="004D22AF">
        <w:rPr>
          <w:rFonts w:ascii="Times New Roman" w:hAnsi="Times New Roman"/>
          <w:b/>
          <w:sz w:val="24"/>
          <w:szCs w:val="24"/>
        </w:rPr>
        <w:t>(</w:t>
      </w:r>
      <w:r w:rsidR="009277D0" w:rsidRPr="009277D0">
        <w:rPr>
          <w:rFonts w:ascii="Times New Roman" w:hAnsi="Times New Roman"/>
          <w:b/>
          <w:sz w:val="24"/>
          <w:szCs w:val="24"/>
          <w:u w:val="single"/>
        </w:rPr>
        <w:t>4</w:t>
      </w:r>
      <w:r w:rsidR="00A16F4C">
        <w:rPr>
          <w:rFonts w:ascii="Times New Roman" w:hAnsi="Times New Roman"/>
          <w:b/>
          <w:sz w:val="24"/>
          <w:szCs w:val="24"/>
          <w:u w:val="single"/>
        </w:rPr>
        <w:t xml:space="preserve"> аудиторных,  2</w:t>
      </w:r>
      <w:r w:rsidR="0054734D">
        <w:rPr>
          <w:rFonts w:ascii="Times New Roman" w:hAnsi="Times New Roman"/>
          <w:b/>
          <w:sz w:val="24"/>
          <w:szCs w:val="24"/>
          <w:u w:val="single"/>
        </w:rPr>
        <w:t xml:space="preserve"> домашних</w:t>
      </w:r>
      <w:r w:rsidR="004D22AF">
        <w:rPr>
          <w:rFonts w:ascii="Times New Roman" w:hAnsi="Times New Roman"/>
          <w:b/>
          <w:sz w:val="24"/>
          <w:szCs w:val="24"/>
          <w:u w:val="single"/>
        </w:rPr>
        <w:t>)</w:t>
      </w:r>
      <w:r w:rsidRPr="009277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127A" w:rsidRPr="009277D0">
        <w:rPr>
          <w:rFonts w:ascii="Times New Roman" w:hAnsi="Times New Roman"/>
          <w:b/>
          <w:sz w:val="24"/>
          <w:szCs w:val="24"/>
        </w:rPr>
        <w:t xml:space="preserve">       </w:t>
      </w:r>
    </w:p>
    <w:p w:rsidR="0094127A" w:rsidRPr="00D70241" w:rsidRDefault="0094127A" w:rsidP="00D70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241">
        <w:rPr>
          <w:rFonts w:ascii="Times New Roman" w:hAnsi="Times New Roman"/>
          <w:b/>
          <w:sz w:val="24"/>
          <w:szCs w:val="24"/>
        </w:rPr>
        <w:t>Уроки с использованием ИКТ-</w:t>
      </w:r>
      <w:r w:rsidR="00F01964">
        <w:rPr>
          <w:rFonts w:ascii="Times New Roman" w:hAnsi="Times New Roman"/>
          <w:b/>
          <w:sz w:val="24"/>
          <w:szCs w:val="24"/>
        </w:rPr>
        <w:t>70</w:t>
      </w:r>
      <w:r w:rsidR="00D70241">
        <w:rPr>
          <w:rFonts w:ascii="Times New Roman" w:hAnsi="Times New Roman"/>
          <w:b/>
          <w:sz w:val="24"/>
          <w:szCs w:val="24"/>
        </w:rPr>
        <w:t xml:space="preserve"> ч.</w:t>
      </w:r>
    </w:p>
    <w:p w:rsidR="00003F86" w:rsidRPr="00C2367F" w:rsidRDefault="0094127A" w:rsidP="00D70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0241">
        <w:rPr>
          <w:rFonts w:ascii="Times New Roman" w:hAnsi="Times New Roman"/>
          <w:b/>
          <w:sz w:val="24"/>
          <w:szCs w:val="24"/>
        </w:rPr>
        <w:t xml:space="preserve">Проекты - </w:t>
      </w:r>
      <w:r w:rsidR="00003F86" w:rsidRPr="00D70241">
        <w:rPr>
          <w:rFonts w:ascii="Times New Roman" w:hAnsi="Times New Roman"/>
          <w:b/>
          <w:sz w:val="24"/>
          <w:szCs w:val="24"/>
        </w:rPr>
        <w:t xml:space="preserve">  </w:t>
      </w:r>
      <w:r w:rsidR="00AD020D">
        <w:rPr>
          <w:rFonts w:ascii="Times New Roman" w:hAnsi="Times New Roman"/>
          <w:b/>
          <w:sz w:val="24"/>
          <w:szCs w:val="24"/>
        </w:rPr>
        <w:t xml:space="preserve">26 </w:t>
      </w:r>
    </w:p>
    <w:p w:rsidR="00003F86" w:rsidRPr="00C2367F" w:rsidRDefault="00003F86" w:rsidP="00D702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2367F">
        <w:rPr>
          <w:rFonts w:ascii="Times New Roman" w:hAnsi="Times New Roman"/>
          <w:b/>
          <w:sz w:val="24"/>
          <w:szCs w:val="24"/>
        </w:rPr>
        <w:t>Планир</w:t>
      </w:r>
      <w:r w:rsidR="00C2367F" w:rsidRPr="00C2367F">
        <w:rPr>
          <w:rFonts w:ascii="Times New Roman" w:hAnsi="Times New Roman"/>
          <w:b/>
          <w:sz w:val="24"/>
          <w:szCs w:val="24"/>
        </w:rPr>
        <w:t xml:space="preserve">ование составлено на основе </w:t>
      </w:r>
      <w:r w:rsidRPr="00C2367F">
        <w:rPr>
          <w:rFonts w:ascii="Times New Roman" w:hAnsi="Times New Roman"/>
          <w:sz w:val="24"/>
          <w:szCs w:val="24"/>
        </w:rPr>
        <w:t xml:space="preserve"> </w:t>
      </w:r>
      <w:r w:rsidRPr="00C2367F">
        <w:rPr>
          <w:rFonts w:ascii="Times New Roman" w:hAnsi="Times New Roman"/>
          <w:sz w:val="24"/>
          <w:szCs w:val="24"/>
          <w:u w:val="single"/>
        </w:rPr>
        <w:t xml:space="preserve"> программы литературного образования 5-11 </w:t>
      </w:r>
      <w:proofErr w:type="spellStart"/>
      <w:r w:rsidRPr="00C2367F">
        <w:rPr>
          <w:rFonts w:ascii="Times New Roman" w:hAnsi="Times New Roman"/>
          <w:sz w:val="24"/>
          <w:szCs w:val="24"/>
          <w:u w:val="single"/>
        </w:rPr>
        <w:t>кл</w:t>
      </w:r>
      <w:proofErr w:type="spellEnd"/>
      <w:r w:rsidRPr="00C2367F">
        <w:rPr>
          <w:rFonts w:ascii="Times New Roman" w:hAnsi="Times New Roman"/>
          <w:sz w:val="24"/>
          <w:szCs w:val="24"/>
          <w:u w:val="single"/>
        </w:rPr>
        <w:t>.  под редакцией В.Я. Коровиной, рекомендованной Министерством образования и науки РФ _____________________________________________________________________________________</w:t>
      </w:r>
    </w:p>
    <w:p w:rsidR="00003F86" w:rsidRPr="00741677" w:rsidRDefault="00003F86" w:rsidP="00741677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C2367F">
        <w:rPr>
          <w:rFonts w:ascii="Times New Roman" w:hAnsi="Times New Roman"/>
          <w:b/>
          <w:sz w:val="24"/>
          <w:szCs w:val="24"/>
        </w:rPr>
        <w:t>программа</w:t>
      </w:r>
    </w:p>
    <w:p w:rsidR="00E44C77" w:rsidRPr="00C2367F" w:rsidRDefault="00E44C77" w:rsidP="00C236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"/>
        <w:gridCol w:w="981"/>
        <w:gridCol w:w="1657"/>
        <w:gridCol w:w="44"/>
        <w:gridCol w:w="850"/>
        <w:gridCol w:w="2126"/>
        <w:gridCol w:w="1985"/>
        <w:gridCol w:w="4200"/>
        <w:gridCol w:w="52"/>
        <w:gridCol w:w="1560"/>
      </w:tblGrid>
      <w:tr w:rsidR="00C5752E" w:rsidRPr="00045DE4" w:rsidTr="009B512F">
        <w:tc>
          <w:tcPr>
            <w:tcW w:w="1146" w:type="dxa"/>
            <w:gridSpan w:val="2"/>
          </w:tcPr>
          <w:p w:rsidR="00C5752E" w:rsidRPr="00BC20D1" w:rsidRDefault="00C5752E" w:rsidP="005473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  <w:proofErr w:type="gramStart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д</w:t>
            </w:r>
            <w:proofErr w:type="gramEnd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981" w:type="dxa"/>
          </w:tcPr>
          <w:p w:rsidR="00C5752E" w:rsidRPr="00BC20D1" w:rsidRDefault="00C5752E" w:rsidP="005473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  <w:proofErr w:type="gramStart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  <w:proofErr w:type="gramEnd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д</w:t>
            </w:r>
            <w:proofErr w:type="gramEnd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657" w:type="dxa"/>
          </w:tcPr>
          <w:p w:rsidR="00C5752E" w:rsidRPr="00BC20D1" w:rsidRDefault="00C5752E" w:rsidP="005473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894" w:type="dxa"/>
            <w:gridSpan w:val="2"/>
          </w:tcPr>
          <w:p w:rsidR="00C5752E" w:rsidRPr="00BC20D1" w:rsidRDefault="00C5752E" w:rsidP="0054734D">
            <w:pPr>
              <w:spacing w:after="0" w:line="240" w:lineRule="auto"/>
              <w:ind w:left="17" w:hanging="1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№№</w:t>
            </w:r>
          </w:p>
          <w:p w:rsidR="00C5752E" w:rsidRPr="00BC20D1" w:rsidRDefault="00C5752E" w:rsidP="0054734D">
            <w:pPr>
              <w:spacing w:after="0" w:line="240" w:lineRule="auto"/>
              <w:ind w:left="17" w:right="-187" w:hanging="1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</w:tcPr>
          <w:p w:rsidR="00C5752E" w:rsidRPr="00BC20D1" w:rsidRDefault="00C5752E" w:rsidP="0054734D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5752E" w:rsidRPr="00BC20D1" w:rsidRDefault="0054734D" w:rsidP="0054734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00" w:type="dxa"/>
          </w:tcPr>
          <w:p w:rsidR="00C5752E" w:rsidRPr="00BC20D1" w:rsidRDefault="00C5752E" w:rsidP="0054734D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универсальные учебные действия (УУД)</w:t>
            </w:r>
          </w:p>
        </w:tc>
        <w:tc>
          <w:tcPr>
            <w:tcW w:w="1612" w:type="dxa"/>
            <w:gridSpan w:val="2"/>
          </w:tcPr>
          <w:p w:rsidR="00C5752E" w:rsidRPr="00BC20D1" w:rsidRDefault="00C5752E" w:rsidP="0054734D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</w:rPr>
            </w:pPr>
            <w:r w:rsidRPr="00BC20D1">
              <w:rPr>
                <w:rFonts w:ascii="Times New Roman" w:eastAsiaTheme="minorHAnsi" w:hAnsi="Times New Roman"/>
                <w:b/>
              </w:rPr>
              <w:t>ИКТ, ТСО,</w:t>
            </w:r>
          </w:p>
          <w:p w:rsidR="00C5752E" w:rsidRPr="00BC20D1" w:rsidRDefault="00C5752E" w:rsidP="0054734D">
            <w:pPr>
              <w:spacing w:after="0" w:line="240" w:lineRule="auto"/>
              <w:ind w:left="76" w:firstLine="142"/>
              <w:jc w:val="center"/>
              <w:rPr>
                <w:rFonts w:ascii="Times New Roman" w:eastAsiaTheme="minorHAnsi" w:hAnsi="Times New Roman"/>
                <w:b/>
              </w:rPr>
            </w:pPr>
            <w:r w:rsidRPr="00BC20D1">
              <w:rPr>
                <w:rFonts w:ascii="Times New Roman" w:eastAsiaTheme="minorHAnsi" w:hAnsi="Times New Roman"/>
                <w:b/>
              </w:rPr>
              <w:t>наглядные пособия</w:t>
            </w:r>
          </w:p>
          <w:p w:rsidR="00C5752E" w:rsidRPr="00BC20D1" w:rsidRDefault="00C5752E" w:rsidP="0054734D">
            <w:pPr>
              <w:spacing w:after="0" w:line="240" w:lineRule="auto"/>
              <w:ind w:left="-567" w:firstLine="567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B06303" w:rsidRPr="00045DE4" w:rsidTr="009B512F">
        <w:tc>
          <w:tcPr>
            <w:tcW w:w="1146" w:type="dxa"/>
            <w:gridSpan w:val="2"/>
          </w:tcPr>
          <w:p w:rsidR="00B06303" w:rsidRPr="00045DE4" w:rsidRDefault="00B06303" w:rsidP="00B063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45DE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1" w:type="dxa"/>
          </w:tcPr>
          <w:p w:rsidR="00B06303" w:rsidRPr="00045DE4" w:rsidRDefault="00B06303" w:rsidP="00B063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45DE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657" w:type="dxa"/>
          </w:tcPr>
          <w:p w:rsidR="00B06303" w:rsidRPr="00045DE4" w:rsidRDefault="00B06303" w:rsidP="00B06303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45DE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94" w:type="dxa"/>
            <w:gridSpan w:val="2"/>
          </w:tcPr>
          <w:p w:rsidR="00B06303" w:rsidRPr="00045DE4" w:rsidRDefault="00B06303" w:rsidP="00B06303">
            <w:pPr>
              <w:spacing w:after="0" w:line="240" w:lineRule="auto"/>
              <w:ind w:left="17" w:hanging="17"/>
              <w:jc w:val="center"/>
              <w:rPr>
                <w:rFonts w:ascii="Times New Roman" w:eastAsiaTheme="minorHAnsi" w:hAnsi="Times New Roman"/>
              </w:rPr>
            </w:pPr>
            <w:r w:rsidRPr="00045DE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126" w:type="dxa"/>
          </w:tcPr>
          <w:p w:rsidR="00B06303" w:rsidRPr="00045DE4" w:rsidRDefault="00B06303" w:rsidP="00B0630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</w:rPr>
            </w:pPr>
            <w:r w:rsidRPr="00045DE4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985" w:type="dxa"/>
          </w:tcPr>
          <w:p w:rsidR="00B06303" w:rsidRPr="00045DE4" w:rsidRDefault="00B06303" w:rsidP="00B06303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045DE4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4200" w:type="dxa"/>
          </w:tcPr>
          <w:p w:rsidR="00B06303" w:rsidRPr="00045DE4" w:rsidRDefault="00B06303" w:rsidP="00B06303">
            <w:pPr>
              <w:spacing w:after="0"/>
              <w:ind w:left="-567" w:firstLine="567"/>
              <w:jc w:val="center"/>
              <w:rPr>
                <w:rFonts w:ascii="Times New Roman" w:eastAsiaTheme="minorHAnsi" w:hAnsi="Times New Roman"/>
              </w:rPr>
            </w:pPr>
            <w:r w:rsidRPr="00045DE4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612" w:type="dxa"/>
            <w:gridSpan w:val="2"/>
          </w:tcPr>
          <w:p w:rsidR="00B06303" w:rsidRPr="00F01964" w:rsidRDefault="00B06303" w:rsidP="00B0630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</w:rPr>
            </w:pPr>
            <w:r w:rsidRPr="00F01964">
              <w:rPr>
                <w:rFonts w:ascii="Times New Roman" w:eastAsiaTheme="minorHAnsi" w:hAnsi="Times New Roman"/>
              </w:rPr>
              <w:t>8</w:t>
            </w:r>
          </w:p>
        </w:tc>
      </w:tr>
      <w:tr w:rsidR="00B06303" w:rsidRPr="00045DE4" w:rsidTr="0054734D">
        <w:tc>
          <w:tcPr>
            <w:tcW w:w="14601" w:type="dxa"/>
            <w:gridSpan w:val="11"/>
            <w:shd w:val="pct25" w:color="auto" w:fill="auto"/>
          </w:tcPr>
          <w:p w:rsidR="00B06303" w:rsidRPr="00045DE4" w:rsidRDefault="00B06303" w:rsidP="00B06303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</w:rPr>
            </w:pPr>
            <w:r w:rsidRPr="00045DE4">
              <w:rPr>
                <w:rFonts w:ascii="Times New Roman" w:eastAsiaTheme="minorHAnsi" w:hAnsi="Times New Roman"/>
                <w:b/>
              </w:rPr>
              <w:t>1 четверть</w:t>
            </w:r>
          </w:p>
        </w:tc>
      </w:tr>
      <w:tr w:rsidR="00B06303" w:rsidRPr="00045DE4" w:rsidTr="0082005F">
        <w:trPr>
          <w:trHeight w:val="160"/>
        </w:trPr>
        <w:tc>
          <w:tcPr>
            <w:tcW w:w="14601" w:type="dxa"/>
            <w:gridSpan w:val="11"/>
            <w:shd w:val="clear" w:color="auto" w:fill="DDD9C3" w:themeFill="background2" w:themeFillShade="E6"/>
          </w:tcPr>
          <w:p w:rsidR="00B06303" w:rsidRPr="00045DE4" w:rsidRDefault="00B23F86" w:rsidP="0082005F">
            <w:pPr>
              <w:spacing w:after="0"/>
              <w:ind w:left="-567" w:firstLine="567"/>
              <w:rPr>
                <w:rFonts w:asciiTheme="minorHAnsi" w:eastAsiaTheme="minorHAnsi" w:hAnsiTheme="minorHAnsi" w:cstheme="minorBidi"/>
                <w:b/>
              </w:rPr>
            </w:pPr>
            <w:r w:rsidRPr="00045DE4">
              <w:rPr>
                <w:rFonts w:ascii="Times New Roman" w:eastAsiaTheme="minorHAnsi" w:hAnsi="Times New Roman"/>
                <w:b/>
                <w:sz w:val="24"/>
                <w:szCs w:val="24"/>
              </w:rPr>
              <w:t>ВВЕДЕНИЕ</w:t>
            </w:r>
            <w:r w:rsidR="00F348DE" w:rsidRPr="00045DE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(1ч)</w:t>
            </w:r>
          </w:p>
        </w:tc>
      </w:tr>
      <w:tr w:rsidR="00C5752E" w:rsidRPr="00045DE4" w:rsidTr="009B512F">
        <w:tc>
          <w:tcPr>
            <w:tcW w:w="1146" w:type="dxa"/>
            <w:gridSpan w:val="2"/>
          </w:tcPr>
          <w:p w:rsidR="00C5752E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</w:t>
            </w:r>
            <w:r w:rsidR="007141E7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81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741677" w:rsidRPr="004A3EF3" w:rsidRDefault="00741677" w:rsidP="004D22AF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Вводный урок. </w:t>
            </w:r>
          </w:p>
          <w:p w:rsidR="00C5752E" w:rsidRPr="004A3EF3" w:rsidRDefault="005A6FAB" w:rsidP="004D22AF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="00DB4C52" w:rsidRPr="004A3EF3">
              <w:rPr>
                <w:rFonts w:ascii="Times New Roman" w:eastAsiaTheme="minorHAnsi" w:hAnsi="Times New Roman"/>
                <w:b/>
                <w:bCs/>
                <w:color w:val="FF0000"/>
                <w:sz w:val="24"/>
              </w:rPr>
              <w:t>Р</w:t>
            </w:r>
            <w:r w:rsidR="00A16F4C" w:rsidRPr="004A3EF3">
              <w:rPr>
                <w:rFonts w:ascii="Times New Roman" w:eastAsiaTheme="minorHAnsi" w:hAnsi="Times New Roman"/>
                <w:b/>
                <w:bCs/>
                <w:color w:val="FF0000"/>
                <w:sz w:val="24"/>
              </w:rPr>
              <w:t>р</w:t>
            </w:r>
            <w:r w:rsidR="00DB4C52" w:rsidRPr="004A3EF3">
              <w:rPr>
                <w:rFonts w:ascii="Times New Roman" w:eastAsiaTheme="minorHAnsi" w:hAnsi="Times New Roman"/>
                <w:b/>
                <w:bCs/>
                <w:color w:val="FF0000"/>
                <w:sz w:val="24"/>
              </w:rPr>
              <w:t xml:space="preserve">№1 </w:t>
            </w:r>
            <w:r w:rsidR="00DB4C52" w:rsidRPr="004A3EF3">
              <w:rPr>
                <w:rFonts w:ascii="Times New Roman" w:eastAsiaTheme="minorHAnsi" w:hAnsi="Times New Roman"/>
                <w:bCs/>
                <w:sz w:val="24"/>
              </w:rPr>
              <w:t>Выявление уровня литературного развития учащихся</w:t>
            </w:r>
            <w:r w:rsidR="00DB4C52"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C5752E" w:rsidRPr="009B512F" w:rsidRDefault="009B512F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512F">
              <w:rPr>
                <w:rFonts w:ascii="Times New Roman" w:hAnsi="Times New Roman"/>
                <w:sz w:val="20"/>
              </w:rPr>
              <w:t xml:space="preserve">Беседа, комментированное чтение, работа с учебником, работа в парах </w:t>
            </w:r>
            <w:proofErr w:type="spellStart"/>
            <w:proofErr w:type="gramStart"/>
            <w:r w:rsidRPr="009B512F">
              <w:rPr>
                <w:rFonts w:ascii="Times New Roman" w:hAnsi="Times New Roman"/>
                <w:sz w:val="20"/>
              </w:rPr>
              <w:t>сильный-слабый</w:t>
            </w:r>
            <w:proofErr w:type="spellEnd"/>
            <w:proofErr w:type="gramEnd"/>
            <w:r w:rsidRPr="009B512F">
              <w:rPr>
                <w:rFonts w:ascii="Times New Roman" w:hAnsi="Times New Roman"/>
                <w:sz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4200" w:type="dxa"/>
          </w:tcPr>
          <w:p w:rsidR="006342C4" w:rsidRPr="00282B1D" w:rsidRDefault="00651B5F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r w:rsidR="006342C4" w:rsidRPr="00282B1D">
              <w:rPr>
                <w:rFonts w:ascii="Times New Roman" w:eastAsiaTheme="minorHAnsi" w:hAnsi="Times New Roman"/>
                <w:b/>
              </w:rPr>
              <w:t>:</w:t>
            </w:r>
            <w:r w:rsidR="00A61712" w:rsidRPr="00282B1D">
              <w:rPr>
                <w:rFonts w:ascii="Times New Roman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выбирать действия в соответствии с поставленной задачей</w:t>
            </w:r>
          </w:p>
          <w:p w:rsidR="006342C4" w:rsidRPr="00282B1D" w:rsidRDefault="00651B5F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="0094127A"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ставить вопросы и обращаться за помощью к учебной литературе</w:t>
            </w:r>
          </w:p>
          <w:p w:rsidR="00282B1D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«стартовой» мотивации к обучению</w:t>
            </w:r>
          </w:p>
          <w:p w:rsidR="00D52314" w:rsidRPr="004A3EF3" w:rsidRDefault="00D52314" w:rsidP="006342C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12" w:type="dxa"/>
            <w:gridSpan w:val="2"/>
          </w:tcPr>
          <w:p w:rsidR="00C5752E" w:rsidRPr="004A3EF3" w:rsidRDefault="00B23F86" w:rsidP="00E44C7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B23F86" w:rsidRPr="004A3EF3" w:rsidRDefault="00B23F86" w:rsidP="00E44C7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B06303" w:rsidRPr="00045DE4" w:rsidTr="00003F86">
        <w:tc>
          <w:tcPr>
            <w:tcW w:w="14601" w:type="dxa"/>
            <w:gridSpan w:val="11"/>
          </w:tcPr>
          <w:p w:rsidR="00B06303" w:rsidRPr="004A3EF3" w:rsidRDefault="00B23F86" w:rsidP="0082005F">
            <w:pPr>
              <w:shd w:val="clear" w:color="auto" w:fill="DDD9C3" w:themeFill="background2" w:themeFillShade="E6"/>
              <w:spacing w:after="0"/>
              <w:ind w:left="-567" w:firstLine="567"/>
              <w:rPr>
                <w:rFonts w:ascii="Times New Roman" w:eastAsiaTheme="minorHAnsi" w:hAnsi="Times New Roman"/>
                <w:b/>
                <w:lang w:val="en-US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УСТНОЕ НАРОДНОЕ ТВОРЧЕСТВО</w:t>
            </w:r>
            <w:r w:rsidR="004F12A3" w:rsidRPr="004A3EF3">
              <w:rPr>
                <w:rFonts w:ascii="Times New Roman" w:eastAsiaTheme="minorHAnsi" w:hAnsi="Times New Roman"/>
                <w:b/>
                <w:sz w:val="24"/>
              </w:rPr>
              <w:t xml:space="preserve"> </w:t>
            </w:r>
          </w:p>
        </w:tc>
      </w:tr>
      <w:tr w:rsidR="00D850F3" w:rsidRPr="00045DE4" w:rsidTr="009B512F">
        <w:tc>
          <w:tcPr>
            <w:tcW w:w="1146" w:type="dxa"/>
            <w:gridSpan w:val="2"/>
          </w:tcPr>
          <w:p w:rsidR="00D850F3" w:rsidRPr="004A3EF3" w:rsidRDefault="00D850F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05.09</w:t>
            </w:r>
          </w:p>
        </w:tc>
        <w:tc>
          <w:tcPr>
            <w:tcW w:w="981" w:type="dxa"/>
          </w:tcPr>
          <w:p w:rsidR="00D850F3" w:rsidRPr="004A3EF3" w:rsidRDefault="00D850F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D850F3" w:rsidRPr="004A3EF3" w:rsidRDefault="00D850F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D850F3" w:rsidRPr="004A3EF3" w:rsidRDefault="00D850F3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850F3" w:rsidRPr="004A3EF3" w:rsidRDefault="005A6FA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Предания. </w:t>
            </w:r>
            <w:r w:rsidRPr="00F01964">
              <w:rPr>
                <w:rFonts w:ascii="Times New Roman" w:eastAsiaTheme="minorHAnsi" w:hAnsi="Times New Roman"/>
                <w:b/>
                <w:sz w:val="24"/>
              </w:rPr>
              <w:t>«Воцарение Ивана Грозного».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Поэтическая </w:t>
            </w:r>
            <w:r w:rsidRPr="004A3EF3">
              <w:rPr>
                <w:rFonts w:ascii="Times New Roman" w:eastAsiaTheme="minorHAnsi" w:hAnsi="Times New Roman"/>
                <w:sz w:val="24"/>
              </w:rPr>
              <w:lastRenderedPageBreak/>
              <w:t>автобиография народа.</w:t>
            </w:r>
          </w:p>
        </w:tc>
        <w:tc>
          <w:tcPr>
            <w:tcW w:w="1985" w:type="dxa"/>
          </w:tcPr>
          <w:p w:rsidR="00D850F3" w:rsidRPr="009B512F" w:rsidRDefault="009B512F" w:rsidP="00FD57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B512F">
              <w:rPr>
                <w:rFonts w:ascii="Times New Roman" w:hAnsi="Times New Roman"/>
                <w:sz w:val="20"/>
              </w:rPr>
              <w:lastRenderedPageBreak/>
              <w:t>Сообщения, пересказ, ха</w:t>
            </w:r>
            <w:r>
              <w:rPr>
                <w:rFonts w:ascii="Times New Roman" w:hAnsi="Times New Roman"/>
                <w:sz w:val="20"/>
              </w:rPr>
              <w:t xml:space="preserve">рактеристика героев, сравнительный анализ, </w:t>
            </w:r>
            <w:r w:rsidRPr="009B512F">
              <w:rPr>
                <w:rFonts w:ascii="Times New Roman" w:hAnsi="Times New Roman"/>
                <w:sz w:val="20"/>
              </w:rPr>
              <w:t xml:space="preserve">работа с </w:t>
            </w:r>
            <w:r w:rsidRPr="009B512F">
              <w:rPr>
                <w:rFonts w:ascii="Times New Roman" w:hAnsi="Times New Roman"/>
                <w:sz w:val="20"/>
              </w:rPr>
              <w:lastRenderedPageBreak/>
              <w:t>репродукциями</w:t>
            </w:r>
            <w:r>
              <w:rPr>
                <w:rFonts w:ascii="Times New Roman" w:hAnsi="Times New Roman"/>
                <w:sz w:val="20"/>
              </w:rPr>
              <w:t xml:space="preserve">; составление конспекта в парах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сильный-слабый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4200" w:type="dxa"/>
          </w:tcPr>
          <w:p w:rsidR="00A61712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A61712" w:rsidRPr="00282B1D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выполнять учебные </w:t>
            </w:r>
            <w:r w:rsidR="00282B1D" w:rsidRPr="00282B1D">
              <w:rPr>
                <w:rFonts w:ascii="Times New Roman" w:hAnsi="Times New Roman"/>
              </w:rPr>
              <w:lastRenderedPageBreak/>
              <w:t xml:space="preserve">действия в громко речевой и умственной </w:t>
            </w:r>
            <w:proofErr w:type="gramStart"/>
            <w:r w:rsidR="00282B1D" w:rsidRPr="00282B1D">
              <w:rPr>
                <w:rFonts w:ascii="Times New Roman" w:hAnsi="Times New Roman"/>
              </w:rPr>
              <w:t>формах</w:t>
            </w:r>
            <w:proofErr w:type="gramEnd"/>
            <w:r w:rsidR="00282B1D" w:rsidRPr="00282B1D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D850F3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="00282B1D" w:rsidRPr="00282B1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612" w:type="dxa"/>
            <w:gridSpan w:val="2"/>
          </w:tcPr>
          <w:p w:rsidR="00D850F3" w:rsidRPr="004A3EF3" w:rsidRDefault="00D850F3" w:rsidP="00F01964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ИНТЕРНЕТ</w:t>
            </w:r>
          </w:p>
        </w:tc>
      </w:tr>
      <w:tr w:rsidR="005A6FAB" w:rsidRPr="00045DE4" w:rsidTr="009B512F">
        <w:tc>
          <w:tcPr>
            <w:tcW w:w="1146" w:type="dxa"/>
            <w:gridSpan w:val="2"/>
          </w:tcPr>
          <w:p w:rsidR="005A6FAB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09</w:t>
            </w:r>
            <w:r w:rsidR="0093509C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81" w:type="dxa"/>
          </w:tcPr>
          <w:p w:rsidR="005A6FAB" w:rsidRPr="004A3EF3" w:rsidRDefault="005A6FA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5A6FAB" w:rsidRPr="004A3EF3" w:rsidRDefault="005A6FA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5A6FAB" w:rsidRPr="004A3EF3" w:rsidRDefault="005A6FAB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FD575A" w:rsidRDefault="00A16F4C" w:rsidP="000F0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3EF3">
              <w:rPr>
                <w:rFonts w:ascii="Times New Roman" w:hAnsi="Times New Roman"/>
                <w:sz w:val="24"/>
              </w:rPr>
              <w:t xml:space="preserve">Предания. </w:t>
            </w:r>
            <w:r w:rsidRPr="00F01964">
              <w:rPr>
                <w:rFonts w:ascii="Times New Roman" w:hAnsi="Times New Roman"/>
                <w:b/>
                <w:sz w:val="24"/>
              </w:rPr>
              <w:t>«Сороки-ведьмы», «Петр и плотник»</w:t>
            </w:r>
            <w:r w:rsidRPr="004A3EF3">
              <w:rPr>
                <w:rFonts w:ascii="Times New Roman" w:hAnsi="Times New Roman"/>
                <w:sz w:val="24"/>
              </w:rPr>
              <w:t xml:space="preserve"> </w:t>
            </w:r>
          </w:p>
          <w:p w:rsidR="005A6FAB" w:rsidRPr="004A3EF3" w:rsidRDefault="00A16F4C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4A3EF3">
              <w:rPr>
                <w:rFonts w:ascii="Times New Roman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hAnsi="Times New Roman"/>
                <w:b/>
                <w:color w:val="FF0000"/>
                <w:sz w:val="24"/>
              </w:rPr>
              <w:t xml:space="preserve"> №2</w:t>
            </w:r>
            <w:r w:rsidRPr="004A3EF3">
              <w:rPr>
                <w:rFonts w:ascii="Times New Roman" w:hAnsi="Times New Roman"/>
                <w:sz w:val="24"/>
              </w:rPr>
              <w:t xml:space="preserve"> Устное рецензирование выразительного чтения.</w:t>
            </w:r>
          </w:p>
        </w:tc>
        <w:tc>
          <w:tcPr>
            <w:tcW w:w="1985" w:type="dxa"/>
          </w:tcPr>
          <w:p w:rsidR="005A6FAB" w:rsidRPr="009B512F" w:rsidRDefault="009B512F" w:rsidP="009B51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512F">
              <w:rPr>
                <w:rFonts w:ascii="Times New Roman" w:eastAsiaTheme="minorHAnsi" w:hAnsi="Times New Roman"/>
                <w:sz w:val="20"/>
                <w:szCs w:val="20"/>
              </w:rPr>
              <w:t xml:space="preserve">Коллективная работа (составление тезисного плана к устному и письменному ответу на проблемный вопрос); работа </w:t>
            </w:r>
            <w:r w:rsidRPr="009B512F">
              <w:rPr>
                <w:rFonts w:ascii="Times New Roman" w:hAnsi="Times New Roman"/>
                <w:sz w:val="20"/>
                <w:szCs w:val="20"/>
              </w:rPr>
              <w:t xml:space="preserve">в парах </w:t>
            </w:r>
            <w:proofErr w:type="spellStart"/>
            <w:proofErr w:type="gramStart"/>
            <w:r w:rsidRPr="009B512F">
              <w:rPr>
                <w:rFonts w:ascii="Times New Roman" w:hAnsi="Times New Roman"/>
                <w:sz w:val="20"/>
                <w:szCs w:val="20"/>
              </w:rPr>
              <w:t>сильный-слабый</w:t>
            </w:r>
            <w:proofErr w:type="spellEnd"/>
            <w:proofErr w:type="gramEnd"/>
            <w:r w:rsidRPr="009B512F">
              <w:rPr>
                <w:rFonts w:ascii="Times New Roman" w:hAnsi="Times New Roman"/>
                <w:sz w:val="20"/>
                <w:szCs w:val="20"/>
              </w:rPr>
              <w:t xml:space="preserve"> (выразительное чтение с его последующим рецензированием). Сообщения, пересказ, характеристика героев.</w:t>
            </w:r>
          </w:p>
        </w:tc>
        <w:tc>
          <w:tcPr>
            <w:tcW w:w="4200" w:type="dxa"/>
          </w:tcPr>
          <w:p w:rsidR="00A61712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A61712" w:rsidRPr="00282B1D">
              <w:rPr>
                <w:rFonts w:ascii="Times New Roman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потребностей, владеть устной и письменной речью, монологической контекстной речью</w:t>
            </w:r>
          </w:p>
          <w:p w:rsidR="005A6FAB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1612" w:type="dxa"/>
            <w:gridSpan w:val="2"/>
          </w:tcPr>
          <w:p w:rsidR="005A6FAB" w:rsidRPr="004A3EF3" w:rsidRDefault="004A3EF3" w:rsidP="007C3DB7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 xml:space="preserve">Фонохрестоматия </w:t>
            </w:r>
          </w:p>
        </w:tc>
      </w:tr>
      <w:tr w:rsidR="00FD045B" w:rsidRPr="00045DE4" w:rsidTr="009B512F">
        <w:tc>
          <w:tcPr>
            <w:tcW w:w="1146" w:type="dxa"/>
            <w:gridSpan w:val="2"/>
          </w:tcPr>
          <w:p w:rsidR="00FD045B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="00FD045B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81" w:type="dxa"/>
          </w:tcPr>
          <w:p w:rsidR="00FD045B" w:rsidRPr="004A3EF3" w:rsidRDefault="00FD045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FD045B" w:rsidRPr="004A3EF3" w:rsidRDefault="00FD045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FD045B" w:rsidRPr="004A3EF3" w:rsidRDefault="00FD045B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5A6FAB" w:rsidRPr="004A3EF3" w:rsidRDefault="005A6FA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Народная мудрость  пословиц и поговорок. Афористичные жанры фольклора. </w:t>
            </w:r>
          </w:p>
          <w:p w:rsidR="00FD045B" w:rsidRPr="004A3EF3" w:rsidRDefault="00FD045B" w:rsidP="00F01964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proofErr w:type="gramStart"/>
            <w:r w:rsidRPr="004A3EF3">
              <w:rPr>
                <w:rFonts w:ascii="Times New Roman" w:eastAsiaTheme="minorHAnsi" w:hAnsi="Times New Roman"/>
                <w:sz w:val="24"/>
              </w:rPr>
              <w:t>«П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</w:rPr>
              <w:t xml:space="preserve">ословицы и поговорки в </w:t>
            </w:r>
            <w:r w:rsidRPr="004A3EF3">
              <w:rPr>
                <w:rFonts w:ascii="Times New Roman" w:eastAsiaTheme="minorHAnsi" w:hAnsi="Times New Roman"/>
                <w:sz w:val="24"/>
              </w:rPr>
              <w:lastRenderedPageBreak/>
              <w:t>рисунках</w:t>
            </w:r>
            <w:r w:rsidR="00741677" w:rsidRPr="004A3EF3">
              <w:rPr>
                <w:rFonts w:ascii="Times New Roman" w:eastAsiaTheme="minorHAnsi" w:hAnsi="Times New Roman"/>
                <w:sz w:val="24"/>
              </w:rPr>
              <w:t xml:space="preserve"> обучающихся</w:t>
            </w:r>
            <w:r w:rsidRPr="004A3EF3">
              <w:rPr>
                <w:rFonts w:ascii="Times New Roman" w:eastAsiaTheme="minorHAnsi" w:hAnsi="Times New Roman"/>
                <w:sz w:val="24"/>
              </w:rPr>
              <w:t>»</w:t>
            </w:r>
            <w:r w:rsidR="004D22AF"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FD045B" w:rsidRPr="009B512F" w:rsidRDefault="009B512F" w:rsidP="009B51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51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в группе, выступления, нахождение пословиц по теме, восстановление пословиц, лабораторная работа в парах по теме «Пословицы и поговорки», устный </w:t>
            </w:r>
            <w:r w:rsidRPr="009B512F">
              <w:rPr>
                <w:rFonts w:ascii="Times New Roman" w:hAnsi="Times New Roman"/>
                <w:sz w:val="20"/>
                <w:szCs w:val="20"/>
              </w:rPr>
              <w:lastRenderedPageBreak/>
              <w:t>монологический ответ на проблемный вопрос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A61712" w:rsidRPr="00282B1D">
              <w:rPr>
                <w:rFonts w:ascii="Times New Roman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 xml:space="preserve">уметь формулировать собственное мнение и свою позицию: осознанно использовать </w:t>
            </w:r>
            <w:r w:rsidR="00282B1D" w:rsidRPr="00282B1D">
              <w:rPr>
                <w:rFonts w:ascii="Times New Roman" w:hAnsi="Times New Roman"/>
              </w:rPr>
              <w:lastRenderedPageBreak/>
              <w:t>речевые средства в соответствии с задачей коммуникации, для выражения своих чувств, мыслей и потребностей, владеть устной и письменной речью, монологической контекстной речью</w:t>
            </w:r>
          </w:p>
          <w:p w:rsidR="00FD045B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1612" w:type="dxa"/>
            <w:gridSpan w:val="2"/>
          </w:tcPr>
          <w:p w:rsidR="00FD045B" w:rsidRPr="004A3EF3" w:rsidRDefault="00FD045B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lastRenderedPageBreak/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FD045B" w:rsidRPr="00045DE4" w:rsidTr="009B512F">
        <w:tc>
          <w:tcPr>
            <w:tcW w:w="1146" w:type="dxa"/>
            <w:gridSpan w:val="2"/>
          </w:tcPr>
          <w:p w:rsidR="00FD045B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16</w:t>
            </w:r>
            <w:r w:rsidR="0067524B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81" w:type="dxa"/>
          </w:tcPr>
          <w:p w:rsidR="00FD045B" w:rsidRPr="004A3EF3" w:rsidRDefault="00FD045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FD045B" w:rsidRPr="004A3EF3" w:rsidRDefault="00FD045B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FD045B" w:rsidRPr="004A3EF3" w:rsidRDefault="00FD045B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FD045B" w:rsidRPr="004A3EF3" w:rsidRDefault="005A6FAB" w:rsidP="00D850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Эпос народов мира. </w:t>
            </w:r>
            <w:r w:rsidRPr="00F01964">
              <w:rPr>
                <w:rFonts w:ascii="Times New Roman" w:eastAsiaTheme="minorHAnsi" w:hAnsi="Times New Roman"/>
                <w:sz w:val="24"/>
              </w:rPr>
              <w:t>Былины.</w:t>
            </w:r>
            <w:r w:rsidRPr="00F01964">
              <w:rPr>
                <w:rFonts w:ascii="Times New Roman" w:eastAsiaTheme="minorHAnsi" w:hAnsi="Times New Roman"/>
                <w:b/>
                <w:sz w:val="24"/>
              </w:rPr>
              <w:t xml:space="preserve"> «</w:t>
            </w:r>
            <w:proofErr w:type="spellStart"/>
            <w:r w:rsidRPr="00F01964">
              <w:rPr>
                <w:rFonts w:ascii="Times New Roman" w:eastAsiaTheme="minorHAnsi" w:hAnsi="Times New Roman"/>
                <w:b/>
                <w:sz w:val="24"/>
              </w:rPr>
              <w:t>Вольга</w:t>
            </w:r>
            <w:proofErr w:type="spellEnd"/>
            <w:r w:rsidRPr="00F01964">
              <w:rPr>
                <w:rFonts w:ascii="Times New Roman" w:eastAsiaTheme="minorHAnsi" w:hAnsi="Times New Roman"/>
                <w:b/>
                <w:sz w:val="24"/>
              </w:rPr>
              <w:t xml:space="preserve"> и Микула </w:t>
            </w:r>
            <w:proofErr w:type="spellStart"/>
            <w:r w:rsidRPr="00F01964">
              <w:rPr>
                <w:rFonts w:ascii="Times New Roman" w:eastAsiaTheme="minorHAnsi" w:hAnsi="Times New Roman"/>
                <w:b/>
                <w:sz w:val="24"/>
              </w:rPr>
              <w:t>Селянинович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FD045B" w:rsidRPr="009B512F" w:rsidRDefault="009B512F" w:rsidP="009B51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512F">
              <w:rPr>
                <w:rFonts w:ascii="Times New Roman" w:hAnsi="Times New Roman"/>
                <w:sz w:val="20"/>
                <w:szCs w:val="20"/>
              </w:rPr>
              <w:t>Характеристика героя, составление плана, беседа</w:t>
            </w:r>
            <w:r>
              <w:rPr>
                <w:rFonts w:ascii="Times New Roman" w:hAnsi="Times New Roman"/>
                <w:sz w:val="20"/>
                <w:szCs w:val="20"/>
              </w:rPr>
              <w:t>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A61712" w:rsidRPr="00282B1D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</w:t>
            </w:r>
            <w:r w:rsidR="00A61712" w:rsidRPr="00282B1D">
              <w:rPr>
                <w:rFonts w:ascii="Times New Roman" w:hAnsi="Times New Roman"/>
              </w:rPr>
              <w:t>познавательную цель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FD045B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  <w:tc>
          <w:tcPr>
            <w:tcW w:w="1612" w:type="dxa"/>
            <w:gridSpan w:val="2"/>
          </w:tcPr>
          <w:p w:rsidR="00FD045B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="00FD045B"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="00FD045B" w:rsidRPr="004A3EF3">
              <w:rPr>
                <w:rFonts w:ascii="Times New Roman" w:eastAsiaTheme="minorHAnsi" w:hAnsi="Times New Roman"/>
              </w:rPr>
              <w:t>-диск</w:t>
            </w:r>
          </w:p>
          <w:p w:rsidR="00FD045B" w:rsidRPr="004A3EF3" w:rsidRDefault="00FD045B" w:rsidP="0064104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07347A" w:rsidRPr="00045DE4" w:rsidTr="009B512F">
        <w:tc>
          <w:tcPr>
            <w:tcW w:w="1146" w:type="dxa"/>
            <w:gridSpan w:val="2"/>
          </w:tcPr>
          <w:p w:rsidR="0007347A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67524B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81" w:type="dxa"/>
          </w:tcPr>
          <w:p w:rsidR="0007347A" w:rsidRPr="004A3EF3" w:rsidRDefault="0007347A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07347A" w:rsidRPr="004A3EF3" w:rsidRDefault="0007347A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07347A" w:rsidRPr="004A3EF3" w:rsidRDefault="0007347A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5961BD" w:rsidRPr="004A3EF3" w:rsidRDefault="005A6FAB" w:rsidP="004A3EF3">
            <w:pPr>
              <w:spacing w:after="0" w:line="240" w:lineRule="auto"/>
              <w:rPr>
                <w:rFonts w:ascii="Times New Roman" w:eastAsiaTheme="minorHAnsi" w:hAnsi="Times New Roman"/>
                <w:color w:val="007A37"/>
                <w:sz w:val="24"/>
              </w:rPr>
            </w:pPr>
            <w:r w:rsidRPr="004A3EF3">
              <w:rPr>
                <w:rFonts w:ascii="Times New Roman" w:eastAsiaTheme="minorHAnsi" w:hAnsi="Times New Roman"/>
                <w:iCs/>
                <w:sz w:val="24"/>
              </w:rPr>
              <w:t>Киевский цикл былин. Новгородский цикл былин</w:t>
            </w:r>
            <w:r w:rsidRPr="00F01964">
              <w:rPr>
                <w:rFonts w:ascii="Times New Roman" w:eastAsiaTheme="minorHAnsi" w:hAnsi="Times New Roman"/>
                <w:b/>
                <w:iCs/>
                <w:sz w:val="24"/>
              </w:rPr>
              <w:t>.</w:t>
            </w:r>
            <w:r w:rsidR="005961BD" w:rsidRPr="00F01964">
              <w:rPr>
                <w:rFonts w:ascii="Times New Roman" w:hAnsi="Times New Roman"/>
                <w:b/>
                <w:color w:val="002060"/>
                <w:sz w:val="24"/>
              </w:rPr>
              <w:t xml:space="preserve"> </w:t>
            </w:r>
            <w:r w:rsidR="005961BD" w:rsidRPr="00F01964">
              <w:rPr>
                <w:rFonts w:ascii="Times New Roman" w:hAnsi="Times New Roman"/>
                <w:b/>
                <w:sz w:val="24"/>
              </w:rPr>
              <w:t>Былина «Садко»</w:t>
            </w:r>
            <w:r w:rsidR="005961BD" w:rsidRPr="00F01964">
              <w:rPr>
                <w:rFonts w:ascii="Times New Roman" w:hAnsi="Times New Roman"/>
                <w:b/>
                <w:color w:val="007A37"/>
                <w:sz w:val="24"/>
              </w:rPr>
              <w:t>.</w:t>
            </w:r>
            <w:r w:rsidR="005961BD" w:rsidRPr="004A3EF3">
              <w:rPr>
                <w:rFonts w:ascii="Times New Roman" w:hAnsi="Times New Roman"/>
                <w:color w:val="007A37"/>
                <w:sz w:val="24"/>
              </w:rPr>
              <w:t xml:space="preserve">  </w:t>
            </w:r>
            <w:proofErr w:type="spellStart"/>
            <w:r w:rsidR="00A16F4C" w:rsidRPr="004A3EF3">
              <w:rPr>
                <w:rFonts w:ascii="Times New Roman" w:hAnsi="Times New Roman"/>
                <w:b/>
                <w:iCs/>
                <w:color w:val="FF0000"/>
                <w:sz w:val="24"/>
              </w:rPr>
              <w:t>Рр</w:t>
            </w:r>
            <w:proofErr w:type="spellEnd"/>
            <w:r w:rsidR="00A16F4C" w:rsidRPr="004A3EF3">
              <w:rPr>
                <w:rFonts w:ascii="Times New Roman" w:hAnsi="Times New Roman"/>
                <w:b/>
                <w:iCs/>
                <w:color w:val="FF0000"/>
                <w:sz w:val="24"/>
              </w:rPr>
              <w:t xml:space="preserve"> №3</w:t>
            </w:r>
            <w:r w:rsidR="00A16F4C" w:rsidRPr="004A3EF3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gramStart"/>
            <w:r w:rsidR="00A16F4C" w:rsidRPr="004A3EF3">
              <w:rPr>
                <w:rFonts w:ascii="Times New Roman" w:hAnsi="Times New Roman"/>
                <w:sz w:val="24"/>
              </w:rPr>
              <w:t>Общечеловеческое</w:t>
            </w:r>
            <w:proofErr w:type="gramEnd"/>
            <w:r w:rsidR="00A16F4C" w:rsidRPr="004A3EF3">
              <w:rPr>
                <w:rFonts w:ascii="Times New Roman" w:hAnsi="Times New Roman"/>
                <w:sz w:val="24"/>
              </w:rPr>
              <w:t xml:space="preserve"> и национальное в искусстве</w:t>
            </w:r>
          </w:p>
          <w:p w:rsidR="0007347A" w:rsidRPr="004A3EF3" w:rsidRDefault="00F01964" w:rsidP="00F01964">
            <w:pPr>
              <w:pStyle w:val="ab"/>
              <w:jc w:val="both"/>
              <w:rPr>
                <w:iCs/>
                <w:szCs w:val="22"/>
              </w:rPr>
            </w:pPr>
            <w:r w:rsidRPr="004A3EF3">
              <w:rPr>
                <w:rFonts w:eastAsiaTheme="minorHAnsi"/>
                <w:b/>
                <w:color w:val="0070C0"/>
              </w:rPr>
              <w:t>ПРОЕКТ</w:t>
            </w:r>
            <w:r w:rsidRPr="004A3EF3">
              <w:rPr>
                <w:rFonts w:eastAsiaTheme="minorHAnsi"/>
                <w:color w:val="0070C0"/>
              </w:rPr>
              <w:t xml:space="preserve"> </w:t>
            </w:r>
            <w:r w:rsidRPr="00F01964">
              <w:rPr>
                <w:rFonts w:eastAsiaTheme="minorHAnsi"/>
              </w:rPr>
              <w:t>«Школа искусств»</w:t>
            </w:r>
          </w:p>
        </w:tc>
        <w:tc>
          <w:tcPr>
            <w:tcW w:w="1985" w:type="dxa"/>
          </w:tcPr>
          <w:p w:rsidR="0007347A" w:rsidRPr="009B512F" w:rsidRDefault="009B512F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512F">
              <w:rPr>
                <w:rFonts w:ascii="Times New Roman" w:eastAsiaTheme="minorHAnsi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9B512F">
              <w:rPr>
                <w:rFonts w:ascii="Times New Roman" w:eastAsiaTheme="minorHAnsi" w:hAnsi="Times New Roman"/>
                <w:sz w:val="20"/>
                <w:szCs w:val="20"/>
              </w:rPr>
              <w:t xml:space="preserve">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A61712" w:rsidRPr="00282B1D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282B1D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уметь оценивать и формулировать то, что уже усвоено</w:t>
            </w:r>
          </w:p>
          <w:p w:rsidR="006342C4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07347A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исследования текста с опорой не только на информацию, но и жанр, композицию, </w:t>
            </w:r>
            <w:r w:rsidR="00282B1D" w:rsidRPr="00282B1D">
              <w:rPr>
                <w:rFonts w:ascii="Times New Roman" w:hAnsi="Times New Roman"/>
              </w:rPr>
              <w:lastRenderedPageBreak/>
              <w:t>выразительные средства</w:t>
            </w:r>
          </w:p>
        </w:tc>
        <w:tc>
          <w:tcPr>
            <w:tcW w:w="1612" w:type="dxa"/>
            <w:gridSpan w:val="2"/>
          </w:tcPr>
          <w:p w:rsidR="00641047" w:rsidRPr="004A3EF3" w:rsidRDefault="00641047" w:rsidP="0064104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lastRenderedPageBreak/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07347A" w:rsidRPr="004A3EF3" w:rsidRDefault="0007347A" w:rsidP="0064104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A2375C" w:rsidRPr="00045DE4" w:rsidTr="009B512F">
        <w:tc>
          <w:tcPr>
            <w:tcW w:w="1146" w:type="dxa"/>
            <w:gridSpan w:val="2"/>
          </w:tcPr>
          <w:p w:rsidR="00A2375C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23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 w:rsidR="00A2375C" w:rsidRPr="004A3EF3">
              <w:rPr>
                <w:rFonts w:ascii="Times New Roman" w:eastAsiaTheme="minorHAnsi" w:hAnsi="Times New Roman"/>
              </w:rPr>
              <w:t>0</w:t>
            </w:r>
            <w:r w:rsidR="0067524B" w:rsidRPr="004A3EF3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981" w:type="dxa"/>
          </w:tcPr>
          <w:p w:rsidR="00A2375C" w:rsidRPr="004A3EF3" w:rsidRDefault="00A2375C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2375C" w:rsidRPr="004A3EF3" w:rsidRDefault="00A2375C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2375C" w:rsidRPr="004A3EF3" w:rsidRDefault="00A2375C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67166" w:rsidRPr="004A3EF3" w:rsidRDefault="005A6FAB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Французский и карело-финский мифологический эпос. </w:t>
            </w: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985" w:type="dxa"/>
          </w:tcPr>
          <w:p w:rsidR="00A2375C" w:rsidRPr="004A3EF3" w:rsidRDefault="009B512F" w:rsidP="009B512F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9B512F">
              <w:rPr>
                <w:rFonts w:ascii="Times New Roman" w:eastAsiaTheme="minorHAnsi" w:hAnsi="Times New Roman"/>
                <w:sz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</w:t>
            </w:r>
            <w:r>
              <w:rPr>
                <w:rFonts w:ascii="Times New Roman" w:eastAsiaTheme="minorHAnsi" w:hAnsi="Times New Roman"/>
                <w:sz w:val="20"/>
              </w:rPr>
              <w:t>ективная практи</w:t>
            </w:r>
            <w:r w:rsidRPr="009B512F">
              <w:rPr>
                <w:rFonts w:ascii="Times New Roman" w:eastAsiaTheme="minorHAnsi" w:hAnsi="Times New Roman"/>
                <w:sz w:val="20"/>
              </w:rPr>
              <w:t>ч</w:t>
            </w:r>
            <w:r>
              <w:rPr>
                <w:rFonts w:ascii="Times New Roman" w:eastAsiaTheme="minorHAnsi" w:hAnsi="Times New Roman"/>
                <w:sz w:val="20"/>
              </w:rPr>
              <w:t>е</w:t>
            </w:r>
            <w:r w:rsidRPr="009B512F">
              <w:rPr>
                <w:rFonts w:ascii="Times New Roman" w:eastAsiaTheme="minorHAnsi" w:hAnsi="Times New Roman"/>
                <w:sz w:val="20"/>
              </w:rPr>
              <w:t>ская работа</w:t>
            </w:r>
            <w:r>
              <w:rPr>
                <w:rFonts w:ascii="Times New Roman" w:eastAsiaTheme="minorHAnsi" w:hAnsi="Times New Roman"/>
                <w:sz w:val="20"/>
              </w:rPr>
              <w:t xml:space="preserve"> </w:t>
            </w:r>
            <w:r w:rsidRPr="009B512F">
              <w:rPr>
                <w:rFonts w:ascii="Times New Roman" w:eastAsiaTheme="minorHAnsi" w:hAnsi="Times New Roman"/>
                <w:sz w:val="20"/>
              </w:rPr>
              <w:t>(характеристика героев)</w:t>
            </w:r>
          </w:p>
        </w:tc>
        <w:tc>
          <w:tcPr>
            <w:tcW w:w="4200" w:type="dxa"/>
          </w:tcPr>
          <w:p w:rsidR="00A61712" w:rsidRPr="00282B1D" w:rsidRDefault="006342C4" w:rsidP="00282B1D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A61712" w:rsidRPr="00282B1D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  <w:r w:rsidR="00A61712" w:rsidRPr="00282B1D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282B1D" w:rsidRPr="00282B1D" w:rsidRDefault="006342C4" w:rsidP="00282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выполнять учебные действия, планировать алгоритм ответа</w:t>
            </w:r>
          </w:p>
          <w:p w:rsidR="006342C4" w:rsidRPr="00282B1D" w:rsidRDefault="006342C4" w:rsidP="00282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определять общую цель и пути её достижения</w:t>
            </w:r>
          </w:p>
          <w:p w:rsidR="00A2375C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612" w:type="dxa"/>
            <w:gridSpan w:val="2"/>
          </w:tcPr>
          <w:p w:rsidR="00A2375C" w:rsidRPr="004A3EF3" w:rsidRDefault="007078A9" w:rsidP="007078A9">
            <w:pPr>
              <w:spacing w:after="0"/>
              <w:ind w:firstLine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ИНТЕРНЕТ-УРОК</w:t>
            </w:r>
          </w:p>
        </w:tc>
      </w:tr>
      <w:tr w:rsidR="007A0ED2" w:rsidRPr="00045DE4" w:rsidTr="0082005F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A0ED2" w:rsidRPr="004A3EF3" w:rsidRDefault="007C3DB7" w:rsidP="005A6FAB">
            <w:pPr>
              <w:spacing w:after="0"/>
              <w:ind w:left="-567" w:firstLine="567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ИЗ </w:t>
            </w:r>
            <w:r w:rsidR="005A6FAB" w:rsidRPr="004A3EF3">
              <w:rPr>
                <w:rFonts w:ascii="Times New Roman" w:eastAsiaTheme="minorHAnsi" w:hAnsi="Times New Roman"/>
                <w:b/>
                <w:sz w:val="24"/>
              </w:rPr>
              <w:t xml:space="preserve">ДРЕВНЕРУССКОЙ </w:t>
            </w: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 ЛИТЕРАТУРЫ </w:t>
            </w:r>
          </w:p>
        </w:tc>
      </w:tr>
      <w:tr w:rsidR="00A61712" w:rsidRPr="00045DE4" w:rsidTr="009B512F">
        <w:tc>
          <w:tcPr>
            <w:tcW w:w="1146" w:type="dxa"/>
            <w:gridSpan w:val="2"/>
          </w:tcPr>
          <w:p w:rsidR="00A61712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  <w:r w:rsidR="00A61712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81" w:type="dxa"/>
          </w:tcPr>
          <w:p w:rsidR="00A61712" w:rsidRPr="004A3EF3" w:rsidRDefault="00A6171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61712" w:rsidRPr="004A3EF3" w:rsidRDefault="00A6171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61712" w:rsidRPr="004A3EF3" w:rsidRDefault="00A61712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61712" w:rsidRPr="004A3EF3" w:rsidRDefault="00A61712" w:rsidP="007311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"Поучение" Владимира Мономаха</w:t>
            </w:r>
            <w:r w:rsidRPr="004A3EF3">
              <w:rPr>
                <w:rFonts w:ascii="Times New Roman" w:eastAsiaTheme="minorHAnsi" w:hAnsi="Times New Roman"/>
                <w:sz w:val="24"/>
              </w:rPr>
              <w:t>. Нравственные заветы Древней Руси</w:t>
            </w:r>
            <w:r w:rsidRPr="004A3EF3">
              <w:rPr>
                <w:rFonts w:ascii="Times New Roman" w:eastAsiaTheme="minorHAnsi" w:hAnsi="Times New Roman"/>
                <w:color w:val="00B050"/>
                <w:sz w:val="24"/>
              </w:rPr>
              <w:t xml:space="preserve">. </w:t>
            </w: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 №4</w:t>
            </w:r>
            <w:proofErr w:type="gramStart"/>
            <w:r w:rsidRPr="004A3EF3">
              <w:rPr>
                <w:rFonts w:ascii="Times New Roman" w:eastAsiaTheme="minorHAnsi" w:hAnsi="Times New Roman"/>
                <w:b/>
                <w:color w:val="00B050"/>
                <w:sz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</w:rPr>
              <w:t>У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</w:rPr>
              <w:t xml:space="preserve">чимся писать поучения. </w:t>
            </w:r>
            <w:r w:rsidRPr="00F01964">
              <w:rPr>
                <w:rFonts w:ascii="Times New Roman" w:eastAsiaTheme="minorHAnsi" w:hAnsi="Times New Roman"/>
                <w:b/>
                <w:color w:val="FF0000"/>
                <w:sz w:val="24"/>
              </w:rPr>
              <w:t>Домашняя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творческая работа</w:t>
            </w:r>
          </w:p>
        </w:tc>
        <w:tc>
          <w:tcPr>
            <w:tcW w:w="1985" w:type="dxa"/>
          </w:tcPr>
          <w:p w:rsidR="009B512F" w:rsidRPr="009B512F" w:rsidRDefault="009B512F" w:rsidP="009B5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bookmarkStart w:id="1" w:name="_GoBack"/>
            <w:bookmarkEnd w:id="1"/>
            <w:r w:rsidRPr="009B512F">
              <w:rPr>
                <w:rFonts w:ascii="Times New Roman" w:hAnsi="Times New Roman"/>
                <w:sz w:val="20"/>
              </w:rPr>
              <w:t>Беседа, сообщение, чтение и  анализ,</w:t>
            </w:r>
          </w:p>
          <w:p w:rsidR="00A61712" w:rsidRPr="004A3EF3" w:rsidRDefault="009B512F" w:rsidP="009B512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B512F">
              <w:rPr>
                <w:rFonts w:ascii="Times New Roman" w:hAnsi="Times New Roman"/>
                <w:sz w:val="20"/>
              </w:rPr>
              <w:t xml:space="preserve">запись, самостоятельная работа, работа в парах </w:t>
            </w:r>
            <w:proofErr w:type="spellStart"/>
            <w:proofErr w:type="gramStart"/>
            <w:r w:rsidRPr="009B512F">
              <w:rPr>
                <w:rFonts w:ascii="Times New Roman" w:hAnsi="Times New Roman"/>
                <w:sz w:val="20"/>
              </w:rPr>
              <w:t>сильный-слабый</w:t>
            </w:r>
            <w:proofErr w:type="spellEnd"/>
            <w:proofErr w:type="gramEnd"/>
            <w:r w:rsidRPr="009B512F">
              <w:rPr>
                <w:rFonts w:ascii="Times New Roman" w:hAnsi="Times New Roman"/>
                <w:sz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200" w:type="dxa"/>
            <w:vMerge w:val="restart"/>
          </w:tcPr>
          <w:p w:rsidR="00A61712" w:rsidRPr="00282B1D" w:rsidRDefault="00A61712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Pr="00282B1D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A61712" w:rsidRPr="00282B1D" w:rsidRDefault="00A61712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="00282B1D" w:rsidRPr="00282B1D">
              <w:rPr>
                <w:rFonts w:ascii="Times New Roman" w:hAnsi="Times New Roman"/>
              </w:rPr>
              <w:t>саморегуляции</w:t>
            </w:r>
            <w:proofErr w:type="spellEnd"/>
            <w:r w:rsidR="00282B1D" w:rsidRPr="00282B1D">
              <w:rPr>
                <w:rFonts w:ascii="Times New Roman" w:hAnsi="Times New Roman"/>
              </w:rPr>
              <w:t xml:space="preserve"> эмоциональных состояний, т.е. формировать </w:t>
            </w:r>
            <w:proofErr w:type="spellStart"/>
            <w:r w:rsidR="00282B1D" w:rsidRPr="00282B1D">
              <w:rPr>
                <w:rFonts w:ascii="Times New Roman" w:hAnsi="Times New Roman"/>
              </w:rPr>
              <w:t>операциональный</w:t>
            </w:r>
            <w:proofErr w:type="spellEnd"/>
            <w:r w:rsidR="00282B1D" w:rsidRPr="00282B1D">
              <w:rPr>
                <w:rFonts w:ascii="Times New Roman" w:hAnsi="Times New Roman"/>
              </w:rPr>
              <w:t xml:space="preserve"> опыт</w:t>
            </w:r>
          </w:p>
          <w:p w:rsidR="00A61712" w:rsidRPr="00282B1D" w:rsidRDefault="00A61712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A61712" w:rsidRPr="00282B1D" w:rsidRDefault="00A61712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612" w:type="dxa"/>
            <w:gridSpan w:val="2"/>
          </w:tcPr>
          <w:p w:rsidR="00A61712" w:rsidRPr="004A3EF3" w:rsidRDefault="00A61712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A61712" w:rsidRPr="004A3EF3" w:rsidRDefault="00A61712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A61712" w:rsidRPr="00045DE4" w:rsidTr="009B512F">
        <w:tc>
          <w:tcPr>
            <w:tcW w:w="1146" w:type="dxa"/>
            <w:gridSpan w:val="2"/>
          </w:tcPr>
          <w:p w:rsidR="00A61712" w:rsidRPr="004A3EF3" w:rsidRDefault="007353A3" w:rsidP="007353A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  <w:r w:rsidR="00A61712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09</w:t>
            </w:r>
          </w:p>
        </w:tc>
        <w:tc>
          <w:tcPr>
            <w:tcW w:w="981" w:type="dxa"/>
          </w:tcPr>
          <w:p w:rsidR="00A61712" w:rsidRPr="004A3EF3" w:rsidRDefault="00A6171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61712" w:rsidRPr="004A3EF3" w:rsidRDefault="00A6171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61712" w:rsidRPr="004A3EF3" w:rsidRDefault="00A61712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61712" w:rsidRPr="004A3EF3" w:rsidRDefault="00A61712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 xml:space="preserve">"Повесть о Петре и </w:t>
            </w:r>
            <w:proofErr w:type="spellStart"/>
            <w:r w:rsidRPr="00F01964">
              <w:rPr>
                <w:rFonts w:ascii="Times New Roman" w:eastAsiaTheme="minorHAnsi" w:hAnsi="Times New Roman"/>
                <w:b/>
                <w:sz w:val="24"/>
              </w:rPr>
              <w:t>Февронии</w:t>
            </w:r>
            <w:proofErr w:type="spellEnd"/>
            <w:r w:rsidRPr="00F01964">
              <w:rPr>
                <w:rFonts w:ascii="Times New Roman" w:eastAsiaTheme="minorHAnsi" w:hAnsi="Times New Roman"/>
                <w:b/>
                <w:sz w:val="24"/>
              </w:rPr>
              <w:t xml:space="preserve"> Муромских".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Гимн любви и верности</w:t>
            </w:r>
          </w:p>
        </w:tc>
        <w:tc>
          <w:tcPr>
            <w:tcW w:w="1985" w:type="dxa"/>
          </w:tcPr>
          <w:p w:rsidR="00A61712" w:rsidRPr="004A3EF3" w:rsidRDefault="009B512F" w:rsidP="009B512F">
            <w:pPr>
              <w:spacing w:after="0"/>
              <w:ind w:left="34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9B512F">
              <w:rPr>
                <w:rFonts w:ascii="Times New Roman" w:hAnsi="Times New Roman"/>
                <w:sz w:val="20"/>
              </w:rPr>
              <w:t xml:space="preserve">абота в парах </w:t>
            </w:r>
            <w:proofErr w:type="spellStart"/>
            <w:proofErr w:type="gramStart"/>
            <w:r w:rsidRPr="009B512F">
              <w:rPr>
                <w:rFonts w:ascii="Times New Roman" w:hAnsi="Times New Roman"/>
                <w:sz w:val="20"/>
              </w:rPr>
              <w:t>сильный-слабый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по теме «Отражение исторических событий и вымысел в «Повести…», самостоятельная работа, выразительное </w:t>
            </w:r>
            <w:r>
              <w:rPr>
                <w:rFonts w:ascii="Times New Roman" w:hAnsi="Times New Roman"/>
                <w:sz w:val="20"/>
              </w:rPr>
              <w:lastRenderedPageBreak/>
              <w:t>чтение, рецензирование ответов, чтения</w:t>
            </w:r>
          </w:p>
        </w:tc>
        <w:tc>
          <w:tcPr>
            <w:tcW w:w="4200" w:type="dxa"/>
            <w:vMerge/>
          </w:tcPr>
          <w:p w:rsidR="00A61712" w:rsidRPr="004A3EF3" w:rsidRDefault="00A61712" w:rsidP="00A617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12" w:type="dxa"/>
            <w:gridSpan w:val="2"/>
          </w:tcPr>
          <w:p w:rsidR="00A61712" w:rsidRPr="004A3EF3" w:rsidRDefault="00A61712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 xml:space="preserve">Фонохрестоматия </w:t>
            </w: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A61712" w:rsidRPr="004A3EF3" w:rsidRDefault="00A61712" w:rsidP="0064104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  <w:p w:rsidR="00A61712" w:rsidRPr="004A3EF3" w:rsidRDefault="00A61712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A0ED2" w:rsidRPr="00045DE4" w:rsidTr="005A6FAB"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A0ED2" w:rsidRPr="004A3EF3" w:rsidRDefault="007C3DB7" w:rsidP="004A3EF3">
            <w:pPr>
              <w:spacing w:after="0" w:line="240" w:lineRule="auto"/>
              <w:ind w:left="-567" w:firstLine="567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lastRenderedPageBreak/>
              <w:t xml:space="preserve">ИЗ </w:t>
            </w:r>
            <w:r w:rsidR="00DB4C52" w:rsidRPr="004A3EF3">
              <w:rPr>
                <w:rFonts w:ascii="Times New Roman" w:eastAsiaTheme="minorHAnsi" w:hAnsi="Times New Roman"/>
                <w:b/>
                <w:sz w:val="24"/>
              </w:rPr>
              <w:t xml:space="preserve">РУССКОЙ </w:t>
            </w:r>
            <w:r w:rsidR="005A6FAB" w:rsidRPr="004A3EF3">
              <w:rPr>
                <w:rFonts w:ascii="Times New Roman" w:eastAsiaTheme="minorHAnsi" w:hAnsi="Times New Roman"/>
                <w:b/>
                <w:sz w:val="24"/>
              </w:rPr>
              <w:t>ЛИТЕРАТУРЫ X</w:t>
            </w:r>
            <w:r w:rsidR="005A6FAB" w:rsidRPr="004A3EF3">
              <w:rPr>
                <w:rFonts w:ascii="Times New Roman" w:eastAsiaTheme="minorHAnsi" w:hAnsi="Times New Roman"/>
                <w:b/>
                <w:sz w:val="24"/>
                <w:lang w:val="en-US"/>
              </w:rPr>
              <w:t>VIII</w:t>
            </w: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 ВЕКА</w:t>
            </w:r>
            <w:r w:rsidR="00DB4C52" w:rsidRPr="004A3EF3">
              <w:rPr>
                <w:rFonts w:ascii="Times New Roman" w:eastAsiaTheme="minorHAnsi" w:hAnsi="Times New Roman"/>
                <w:b/>
                <w:sz w:val="24"/>
              </w:rPr>
              <w:t xml:space="preserve"> </w:t>
            </w:r>
          </w:p>
        </w:tc>
      </w:tr>
      <w:tr w:rsidR="005A6FAB" w:rsidRPr="00045DE4" w:rsidTr="009B512F">
        <w:tc>
          <w:tcPr>
            <w:tcW w:w="1134" w:type="dxa"/>
            <w:shd w:val="clear" w:color="auto" w:fill="FFFFFF" w:themeFill="background1"/>
          </w:tcPr>
          <w:p w:rsidR="005A6FAB" w:rsidRPr="00605812" w:rsidRDefault="007353A3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</w:rPr>
            </w:pPr>
            <w:r w:rsidRPr="00605812">
              <w:rPr>
                <w:rFonts w:ascii="Times New Roman" w:eastAsiaTheme="minorHAnsi" w:hAnsi="Times New Roman"/>
              </w:rPr>
              <w:t>03</w:t>
            </w:r>
            <w:r w:rsidR="0093509C" w:rsidRPr="00605812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A6FAB" w:rsidRPr="004A3EF3" w:rsidRDefault="005A6FAB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6FAB" w:rsidRPr="004A3EF3" w:rsidRDefault="005A6FAB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A6FAB" w:rsidRPr="004A3EF3" w:rsidRDefault="005A6FAB" w:rsidP="005A6FA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A6FAB" w:rsidRPr="004A3EF3" w:rsidRDefault="005A6FAB" w:rsidP="0054734D">
            <w:pPr>
              <w:spacing w:after="0" w:line="240" w:lineRule="auto"/>
              <w:ind w:left="34" w:hanging="142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М.В.Ломоносов.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Ода «К статуе Петра Великого»,   "Ода на день восшествия на всероссийский престол Ея Величества Государыни Императрицы Елисаветы Петровны 1747 года"</w:t>
            </w:r>
          </w:p>
        </w:tc>
        <w:tc>
          <w:tcPr>
            <w:tcW w:w="1985" w:type="dxa"/>
            <w:shd w:val="clear" w:color="auto" w:fill="auto"/>
          </w:tcPr>
          <w:p w:rsidR="005A6FAB" w:rsidRPr="009B512F" w:rsidRDefault="009B512F" w:rsidP="009B512F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9B512F">
              <w:rPr>
                <w:rFonts w:ascii="Times New Roman" w:eastAsiaTheme="minorHAnsi" w:hAnsi="Times New Roman"/>
              </w:rPr>
              <w:t xml:space="preserve">Самостоятельная работа,  </w:t>
            </w:r>
            <w:r w:rsidRPr="009B512F">
              <w:rPr>
                <w:rFonts w:ascii="Times New Roman" w:hAnsi="Times New Roman"/>
                <w:sz w:val="20"/>
              </w:rPr>
              <w:t xml:space="preserve">работа в парах </w:t>
            </w:r>
            <w:proofErr w:type="spellStart"/>
            <w:proofErr w:type="gramStart"/>
            <w:r w:rsidRPr="009B512F">
              <w:rPr>
                <w:rFonts w:ascii="Times New Roman" w:hAnsi="Times New Roman"/>
                <w:sz w:val="20"/>
              </w:rPr>
              <w:t>сильный-слабый</w:t>
            </w:r>
            <w:proofErr w:type="spellEnd"/>
            <w:proofErr w:type="gramEnd"/>
            <w:r w:rsidRPr="009B512F">
              <w:rPr>
                <w:rFonts w:ascii="Times New Roman" w:hAnsi="Times New Roman"/>
                <w:sz w:val="20"/>
              </w:rPr>
              <w:t xml:space="preserve"> (устное рецензирование выразительного чтения)</w:t>
            </w:r>
            <w:r>
              <w:rPr>
                <w:rFonts w:ascii="Times New Roman" w:hAnsi="Times New Roman"/>
                <w:sz w:val="20"/>
              </w:rPr>
              <w:t>, практическая групповая работа</w:t>
            </w:r>
            <w:r w:rsidR="004A7A33">
              <w:rPr>
                <w:rFonts w:ascii="Times New Roman" w:hAnsi="Times New Roman"/>
                <w:sz w:val="20"/>
              </w:rPr>
              <w:t>, р</w:t>
            </w:r>
            <w:r w:rsidR="004A7A33" w:rsidRPr="004A7A33">
              <w:rPr>
                <w:rFonts w:ascii="Times New Roman" w:hAnsi="Times New Roman"/>
                <w:sz w:val="20"/>
              </w:rPr>
              <w:t>абота с учебником, чтение отрывков из произведений Ломоносова, работа по карточкам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A61712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A61712" w:rsidRPr="00282B1D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6342C4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6342C4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5A6FAB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4A3EF3" w:rsidRPr="004A3EF3" w:rsidRDefault="004A3EF3" w:rsidP="004A3EF3">
            <w:pPr>
              <w:spacing w:after="0"/>
              <w:ind w:right="-108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5A6FAB" w:rsidRPr="004A3EF3" w:rsidRDefault="005A6FAB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  <w:b/>
              </w:rPr>
            </w:pPr>
          </w:p>
        </w:tc>
      </w:tr>
      <w:tr w:rsidR="005A6FAB" w:rsidRPr="00045DE4" w:rsidTr="009B512F">
        <w:tc>
          <w:tcPr>
            <w:tcW w:w="1134" w:type="dxa"/>
            <w:shd w:val="clear" w:color="auto" w:fill="FFFFFF" w:themeFill="background1"/>
          </w:tcPr>
          <w:p w:rsidR="005A6FAB" w:rsidRPr="00605812" w:rsidRDefault="007353A3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</w:rPr>
            </w:pPr>
            <w:r w:rsidRPr="00605812">
              <w:rPr>
                <w:rFonts w:ascii="Times New Roman" w:eastAsiaTheme="minorHAnsi" w:hAnsi="Times New Roman"/>
              </w:rPr>
              <w:t>07</w:t>
            </w:r>
            <w:r w:rsidR="0093509C" w:rsidRPr="00605812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5A6FAB" w:rsidRPr="004A3EF3" w:rsidRDefault="005A6FAB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A6FAB" w:rsidRPr="004A3EF3" w:rsidRDefault="005A6FAB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A6FAB" w:rsidRPr="004A3EF3" w:rsidRDefault="005A6FAB" w:rsidP="005A6FA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5A6FAB" w:rsidRPr="004A3EF3" w:rsidRDefault="005A6FAB" w:rsidP="004A3EF3">
            <w:pPr>
              <w:spacing w:after="0" w:line="240" w:lineRule="auto"/>
              <w:ind w:left="34" w:firstLine="142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Г.Р.Державин</w:t>
            </w:r>
            <w:r w:rsidRPr="004A3EF3">
              <w:rPr>
                <w:rFonts w:ascii="Times New Roman" w:eastAsiaTheme="minorHAnsi" w:hAnsi="Times New Roman"/>
                <w:sz w:val="24"/>
              </w:rPr>
              <w:t>. Стихотворения-размышления о смысле жизни, о судьбе.</w:t>
            </w:r>
          </w:p>
        </w:tc>
        <w:tc>
          <w:tcPr>
            <w:tcW w:w="1985" w:type="dxa"/>
            <w:shd w:val="clear" w:color="auto" w:fill="auto"/>
          </w:tcPr>
          <w:p w:rsidR="005A6FAB" w:rsidRPr="004A7A33" w:rsidRDefault="004A7A33" w:rsidP="004A7A33">
            <w:pPr>
              <w:spacing w:after="0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Работа по учебнику, аналитическая работа, запись основных положений сообщения учителя</w:t>
            </w:r>
            <w:r>
              <w:rPr>
                <w:rFonts w:ascii="Times New Roman" w:eastAsiaTheme="minorHAnsi" w:hAnsi="Times New Roman"/>
                <w:sz w:val="20"/>
              </w:rPr>
              <w:t xml:space="preserve">, </w:t>
            </w:r>
            <w:r w:rsidRPr="009B512F">
              <w:rPr>
                <w:rFonts w:ascii="Times New Roman" w:eastAsiaTheme="minorHAnsi" w:hAnsi="Times New Roman"/>
              </w:rPr>
              <w:t xml:space="preserve"> </w:t>
            </w:r>
            <w:r w:rsidRPr="009B512F">
              <w:rPr>
                <w:rFonts w:ascii="Times New Roman" w:hAnsi="Times New Roman"/>
                <w:sz w:val="20"/>
              </w:rPr>
              <w:t xml:space="preserve">работа в парах </w:t>
            </w:r>
            <w:proofErr w:type="spellStart"/>
            <w:proofErr w:type="gramStart"/>
            <w:r w:rsidRPr="009B512F">
              <w:rPr>
                <w:rFonts w:ascii="Times New Roman" w:hAnsi="Times New Roman"/>
                <w:sz w:val="20"/>
              </w:rPr>
              <w:t>сильный-слабый</w:t>
            </w:r>
            <w:proofErr w:type="spellEnd"/>
            <w:proofErr w:type="gramEnd"/>
            <w:r w:rsidRPr="009B512F">
              <w:rPr>
                <w:rFonts w:ascii="Times New Roman" w:hAnsi="Times New Roman"/>
                <w:sz w:val="20"/>
              </w:rPr>
              <w:t xml:space="preserve"> (устное рецензирование выразительного чтения)</w:t>
            </w:r>
            <w:r>
              <w:rPr>
                <w:rFonts w:ascii="Times New Roman" w:hAnsi="Times New Roman"/>
                <w:sz w:val="20"/>
              </w:rPr>
              <w:t>, групповая работа по тексту стихотворения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A61712" w:rsidRPr="00282B1D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282B1D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определять меры усвоения изученного материала</w:t>
            </w:r>
          </w:p>
          <w:p w:rsidR="006342C4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5A6FAB" w:rsidRPr="004A3EF3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Личностные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4A3EF3" w:rsidRPr="004A3EF3" w:rsidRDefault="004A3EF3" w:rsidP="004A3EF3">
            <w:pPr>
              <w:spacing w:after="0"/>
              <w:ind w:left="34" w:hanging="142"/>
              <w:jc w:val="center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5A6FAB" w:rsidRPr="004A3EF3" w:rsidRDefault="005A6FAB" w:rsidP="001D1177">
            <w:pPr>
              <w:spacing w:after="0"/>
              <w:ind w:left="-567" w:firstLine="567"/>
              <w:rPr>
                <w:rFonts w:ascii="Times New Roman" w:eastAsiaTheme="minorHAnsi" w:hAnsi="Times New Roman"/>
                <w:b/>
              </w:rPr>
            </w:pPr>
          </w:p>
        </w:tc>
      </w:tr>
      <w:tr w:rsidR="00121748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121748" w:rsidRPr="004A3EF3" w:rsidRDefault="005A6FAB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ИЗ РУССКОЙ ЛИТЕРАТУРЫ X</w:t>
            </w:r>
            <w:r w:rsidRPr="004A3EF3">
              <w:rPr>
                <w:rFonts w:ascii="Times New Roman" w:eastAsiaTheme="minorHAnsi" w:hAnsi="Times New Roman"/>
                <w:b/>
                <w:sz w:val="24"/>
                <w:lang w:val="en-US"/>
              </w:rPr>
              <w:t>IX</w:t>
            </w: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 ВЕКА</w:t>
            </w:r>
          </w:p>
        </w:tc>
      </w:tr>
      <w:tr w:rsidR="005A6FAB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5A6FAB" w:rsidRPr="004A3EF3" w:rsidRDefault="005A6FAB" w:rsidP="0054734D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АЛЕКСАНДР СЕРГЕЕВИЧ ПУШКИН </w:t>
            </w:r>
          </w:p>
        </w:tc>
      </w:tr>
      <w:tr w:rsidR="00C5752E" w:rsidRPr="00045DE4" w:rsidTr="009B512F">
        <w:tc>
          <w:tcPr>
            <w:tcW w:w="1146" w:type="dxa"/>
            <w:gridSpan w:val="2"/>
          </w:tcPr>
          <w:p w:rsidR="00C5752E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81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9277D0" w:rsidRPr="004A3EF3" w:rsidRDefault="009277D0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А.С.Пушкин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. Литературный </w:t>
            </w:r>
            <w:r w:rsidRPr="004A3EF3">
              <w:rPr>
                <w:rFonts w:ascii="Times New Roman" w:eastAsiaTheme="minorHAnsi" w:hAnsi="Times New Roman"/>
                <w:sz w:val="24"/>
              </w:rPr>
              <w:lastRenderedPageBreak/>
              <w:t>портрет поэта.</w:t>
            </w:r>
            <w:r w:rsidR="004A3EF3" w:rsidRPr="004A3EF3">
              <w:rPr>
                <w:rFonts w:ascii="Times New Roman" w:eastAsiaTheme="minorHAnsi" w:hAnsi="Times New Roman"/>
                <w:sz w:val="24"/>
              </w:rPr>
              <w:t xml:space="preserve"> «Медный всадник»</w:t>
            </w:r>
          </w:p>
          <w:p w:rsidR="00A16F4C" w:rsidRPr="004A3EF3" w:rsidRDefault="009277D0" w:rsidP="004A3EF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5A6FAB" w:rsidRPr="004A3EF3">
              <w:rPr>
                <w:rFonts w:ascii="Times New Roman" w:eastAsiaTheme="minorHAnsi" w:hAnsi="Times New Roman"/>
                <w:sz w:val="24"/>
              </w:rPr>
              <w:t xml:space="preserve">Поэма «Полтава» (отрывок). </w:t>
            </w:r>
            <w:proofErr w:type="spellStart"/>
            <w:r w:rsidR="00A16F4C" w:rsidRPr="004A3EF3">
              <w:rPr>
                <w:rFonts w:ascii="Times New Roman" w:hAnsi="Times New Roman"/>
                <w:b/>
                <w:color w:val="FF0000"/>
                <w:sz w:val="24"/>
              </w:rPr>
              <w:t>Рр</w:t>
            </w:r>
            <w:proofErr w:type="spellEnd"/>
            <w:r w:rsidR="00A16F4C" w:rsidRPr="004A3EF3">
              <w:rPr>
                <w:rFonts w:ascii="Times New Roman" w:hAnsi="Times New Roman"/>
                <w:b/>
                <w:color w:val="FF0000"/>
                <w:sz w:val="24"/>
              </w:rPr>
              <w:t xml:space="preserve"> №5</w:t>
            </w:r>
            <w:r w:rsidR="00A16F4C" w:rsidRPr="004A3EF3">
              <w:rPr>
                <w:rFonts w:ascii="Times New Roman" w:hAnsi="Times New Roman"/>
                <w:sz w:val="24"/>
              </w:rPr>
              <w:t xml:space="preserve">  </w:t>
            </w:r>
          </w:p>
          <w:p w:rsidR="009277D0" w:rsidRPr="004A3EF3" w:rsidRDefault="005A6FAB" w:rsidP="00282B1D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>Сопоставительный анализ портретов Петра</w:t>
            </w:r>
            <w:proofErr w:type="gramStart"/>
            <w:r w:rsidRPr="004A3EF3">
              <w:rPr>
                <w:rFonts w:ascii="Times New Roman" w:eastAsiaTheme="minorHAnsi" w:hAnsi="Times New Roman"/>
                <w:sz w:val="24"/>
                <w:lang w:val="en-US"/>
              </w:rPr>
              <w:t>I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</w:rPr>
              <w:t xml:space="preserve"> и Карла</w:t>
            </w:r>
            <w:r w:rsidRPr="004A3EF3">
              <w:rPr>
                <w:rFonts w:ascii="Times New Roman" w:eastAsiaTheme="minorHAnsi" w:hAnsi="Times New Roman"/>
                <w:sz w:val="24"/>
                <w:lang w:val="en-US"/>
              </w:rPr>
              <w:t>XII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. </w:t>
            </w:r>
            <w:r w:rsidR="00DA1261"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 w:rsidR="00DA1261"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F01964">
              <w:rPr>
                <w:rFonts w:ascii="Times New Roman" w:eastAsiaTheme="minorHAnsi" w:hAnsi="Times New Roman"/>
                <w:sz w:val="24"/>
              </w:rPr>
              <w:t>«Литературные места Р</w:t>
            </w:r>
            <w:r w:rsidR="00F01964" w:rsidRPr="00F01964">
              <w:rPr>
                <w:rFonts w:ascii="Times New Roman" w:eastAsiaTheme="minorHAnsi" w:hAnsi="Times New Roman"/>
                <w:sz w:val="24"/>
              </w:rPr>
              <w:t>оссии</w:t>
            </w:r>
            <w:r w:rsidR="00F01964">
              <w:rPr>
                <w:rFonts w:ascii="Times New Roman" w:eastAsiaTheme="minorHAnsi" w:hAnsi="Times New Roman"/>
                <w:sz w:val="24"/>
              </w:rPr>
              <w:t>»</w:t>
            </w:r>
            <w:r w:rsidR="00DA1261"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C5752E" w:rsidRPr="004A3EF3" w:rsidRDefault="004A7A33" w:rsidP="004A7A33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 xml:space="preserve">Сообщение ученика, комментированное </w:t>
            </w: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>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A61712" w:rsidRPr="00282B1D">
              <w:rPr>
                <w:rFonts w:ascii="Times New Roman" w:hAnsi="Times New Roman"/>
              </w:rPr>
              <w:t xml:space="preserve"> уметь синтезировать полученную информацию для </w:t>
            </w:r>
            <w:r w:rsidR="00A61712" w:rsidRPr="00282B1D">
              <w:rPr>
                <w:rFonts w:ascii="Times New Roman" w:hAnsi="Times New Roman"/>
              </w:rPr>
              <w:lastRenderedPageBreak/>
              <w:t>составления аргументированного ответа</w:t>
            </w:r>
            <w:proofErr w:type="gramEnd"/>
          </w:p>
          <w:p w:rsid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определять меры усвоения изученного материала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C5752E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7C3DB7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4A3EF3" w:rsidRPr="004A3EF3" w:rsidRDefault="00641047" w:rsidP="00F01964">
            <w:pPr>
              <w:spacing w:after="0"/>
              <w:ind w:left="-56" w:right="34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  <w:r w:rsidR="004A3EF3" w:rsidRPr="004A3EF3">
              <w:rPr>
                <w:rFonts w:ascii="Times New Roman" w:eastAsiaTheme="minorHAnsi" w:hAnsi="Times New Roman"/>
              </w:rPr>
              <w:t xml:space="preserve"> </w:t>
            </w:r>
            <w:r w:rsidR="004A3EF3" w:rsidRPr="004A3EF3">
              <w:rPr>
                <w:rFonts w:ascii="Times New Roman" w:eastAsiaTheme="minorHAnsi" w:hAnsi="Times New Roman"/>
              </w:rPr>
              <w:lastRenderedPageBreak/>
              <w:t>Фонохрестоматия</w:t>
            </w:r>
            <w:r w:rsidR="004A3EF3"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="004A3EF3" w:rsidRPr="004A3EF3">
              <w:rPr>
                <w:rFonts w:ascii="Times New Roman" w:eastAsiaTheme="minorHAnsi" w:hAnsi="Times New Roman"/>
              </w:rPr>
              <w:t>-диск</w:t>
            </w:r>
          </w:p>
          <w:p w:rsidR="00C5752E" w:rsidRPr="004A3EF3" w:rsidRDefault="00C5752E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BD57F7" w:rsidRPr="00045DE4" w:rsidTr="009B512F">
        <w:tc>
          <w:tcPr>
            <w:tcW w:w="1146" w:type="dxa"/>
            <w:gridSpan w:val="2"/>
          </w:tcPr>
          <w:p w:rsidR="00BD57F7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14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81" w:type="dxa"/>
          </w:tcPr>
          <w:p w:rsidR="00BD57F7" w:rsidRPr="004A3EF3" w:rsidRDefault="00BD57F7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BD57F7" w:rsidRPr="004A3EF3" w:rsidRDefault="00BD57F7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BD57F7" w:rsidRPr="004A3EF3" w:rsidRDefault="00BD57F7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8F4788" w:rsidRDefault="00DA1261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0070C0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А.С.Пушкин </w:t>
            </w:r>
            <w:r w:rsidR="005A6FAB" w:rsidRPr="004A3EF3">
              <w:rPr>
                <w:rFonts w:ascii="Times New Roman" w:eastAsiaTheme="minorHAnsi" w:hAnsi="Times New Roman"/>
                <w:sz w:val="24"/>
              </w:rPr>
              <w:t xml:space="preserve">«Песнь о вещем Олеге» и её летописный источник. </w:t>
            </w:r>
            <w:r w:rsidR="005A6FAB" w:rsidRPr="004A3EF3">
              <w:rPr>
                <w:rFonts w:ascii="Times New Roman" w:eastAsiaTheme="minorHAnsi" w:hAnsi="Times New Roman"/>
                <w:b/>
                <w:color w:val="92D050"/>
                <w:sz w:val="24"/>
              </w:rPr>
              <w:t xml:space="preserve"> </w:t>
            </w:r>
            <w:r w:rsidR="005A6FAB" w:rsidRPr="004A3EF3">
              <w:rPr>
                <w:rFonts w:ascii="Times New Roman" w:eastAsiaTheme="minorHAnsi" w:hAnsi="Times New Roman"/>
                <w:sz w:val="24"/>
              </w:rPr>
              <w:t>Смысл сопоставления Олега и волхва</w:t>
            </w:r>
            <w:r w:rsidR="005A6FAB"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 xml:space="preserve"> </w:t>
            </w:r>
          </w:p>
          <w:p w:rsidR="00471B5F" w:rsidRPr="004A3EF3" w:rsidRDefault="00DA1261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«Моё любимое стихотворение»</w:t>
            </w:r>
          </w:p>
        </w:tc>
        <w:tc>
          <w:tcPr>
            <w:tcW w:w="1985" w:type="dxa"/>
          </w:tcPr>
          <w:p w:rsidR="00BD57F7" w:rsidRPr="004A3EF3" w:rsidRDefault="004A7A33" w:rsidP="004A7A3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Работа с учебником, комментированное чтение, словарная работа, аналитическая беседа, 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 xml:space="preserve">, практическая работа по теме «Выявление черт баллады в «Песне о вещем Олеге»; лабораторная работа в парах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</w:rPr>
              <w:t>сильный-слабый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A61712" w:rsidRPr="00282B1D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формировать ситуацию </w:t>
            </w:r>
            <w:proofErr w:type="spellStart"/>
            <w:r w:rsidR="00282B1D" w:rsidRPr="00282B1D">
              <w:rPr>
                <w:rFonts w:ascii="Times New Roman" w:hAnsi="Times New Roman"/>
              </w:rPr>
              <w:t>саморегуляции</w:t>
            </w:r>
            <w:proofErr w:type="spellEnd"/>
            <w:r w:rsidR="00282B1D" w:rsidRPr="00282B1D">
              <w:rPr>
                <w:rFonts w:ascii="Times New Roman" w:hAnsi="Times New Roman"/>
              </w:rPr>
              <w:t xml:space="preserve"> эмоциональных состояний, т.е. формировать </w:t>
            </w:r>
            <w:proofErr w:type="spellStart"/>
            <w:r w:rsidR="00282B1D" w:rsidRPr="00282B1D">
              <w:rPr>
                <w:rFonts w:ascii="Times New Roman" w:hAnsi="Times New Roman"/>
              </w:rPr>
              <w:t>операциональный</w:t>
            </w:r>
            <w:proofErr w:type="spellEnd"/>
            <w:r w:rsidR="00282B1D" w:rsidRPr="00282B1D">
              <w:rPr>
                <w:rFonts w:ascii="Times New Roman" w:hAnsi="Times New Roman"/>
              </w:rPr>
              <w:t xml:space="preserve"> опыт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 xml:space="preserve">уметь читать вслух,  понимать </w:t>
            </w:r>
            <w:proofErr w:type="gramStart"/>
            <w:r w:rsidR="00282B1D" w:rsidRPr="00282B1D">
              <w:rPr>
                <w:rFonts w:ascii="Times New Roman" w:hAnsi="Times New Roman"/>
              </w:rPr>
              <w:t>прочитанное</w:t>
            </w:r>
            <w:proofErr w:type="gramEnd"/>
            <w:r w:rsidR="00282B1D" w:rsidRPr="00282B1D">
              <w:rPr>
                <w:rFonts w:ascii="Times New Roman" w:hAnsi="Times New Roman"/>
              </w:rPr>
              <w:t xml:space="preserve"> и аргументировать свою точку зрения</w:t>
            </w:r>
          </w:p>
          <w:p w:rsidR="00BD57F7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eastAsiaTheme="minorHAnsi" w:hAnsi="Times New Roman"/>
                <w:b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  <w:tc>
          <w:tcPr>
            <w:tcW w:w="1612" w:type="dxa"/>
            <w:gridSpan w:val="2"/>
          </w:tcPr>
          <w:p w:rsidR="00641047" w:rsidRPr="004A3EF3" w:rsidRDefault="00641047" w:rsidP="0064104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BD57F7" w:rsidRPr="004A3EF3" w:rsidRDefault="0064104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5752E" w:rsidRPr="00045DE4" w:rsidTr="009B512F">
        <w:tc>
          <w:tcPr>
            <w:tcW w:w="1146" w:type="dxa"/>
            <w:gridSpan w:val="2"/>
          </w:tcPr>
          <w:p w:rsidR="00C5752E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81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471B5F" w:rsidRPr="004A3EF3" w:rsidRDefault="005A6FAB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>А.С.Пушкин. Драма "Борис Годунов"</w:t>
            </w:r>
            <w:proofErr w:type="gramStart"/>
            <w:r w:rsidRPr="004A3EF3">
              <w:rPr>
                <w:rFonts w:ascii="Times New Roman" w:eastAsiaTheme="minorHAnsi" w:hAnsi="Times New Roman"/>
                <w:sz w:val="24"/>
              </w:rPr>
              <w:t xml:space="preserve"> .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</w:rPr>
              <w:t xml:space="preserve"> Образ летописца.</w:t>
            </w:r>
            <w:r w:rsidRPr="004A3EF3">
              <w:rPr>
                <w:rFonts w:ascii="Times New Roman" w:eastAsiaTheme="minorHAnsi" w:hAnsi="Times New Roman"/>
                <w:b/>
                <w:color w:val="00B050"/>
                <w:sz w:val="24"/>
              </w:rPr>
              <w:t xml:space="preserve"> </w:t>
            </w: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№</w:t>
            </w:r>
            <w:r w:rsidR="00A16F4C"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6</w:t>
            </w:r>
            <w:r w:rsidRPr="004A3EF3">
              <w:rPr>
                <w:rFonts w:ascii="Times New Roman" w:eastAsiaTheme="minorHAnsi" w:hAnsi="Times New Roman"/>
                <w:b/>
                <w:color w:val="00B050"/>
                <w:sz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</w:rPr>
              <w:t>Анализ эпизода</w:t>
            </w: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(сцена </w:t>
            </w:r>
            <w:proofErr w:type="gramStart"/>
            <w:r w:rsidRPr="004A3EF3">
              <w:rPr>
                <w:rFonts w:ascii="Times New Roman" w:eastAsiaTheme="minorHAnsi" w:hAnsi="Times New Roman"/>
                <w:sz w:val="24"/>
              </w:rPr>
              <w:t>в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gramStart"/>
            <w:r w:rsidRPr="004A3EF3">
              <w:rPr>
                <w:rFonts w:ascii="Times New Roman" w:eastAsiaTheme="minorHAnsi" w:hAnsi="Times New Roman"/>
                <w:sz w:val="24"/>
              </w:rPr>
              <w:t>Чудовом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</w:rPr>
              <w:lastRenderedPageBreak/>
              <w:t>монастыре). Цикл «Повести Белкина»</w:t>
            </w:r>
            <w:r w:rsidR="005961BD" w:rsidRPr="004A3EF3">
              <w:rPr>
                <w:rFonts w:ascii="Times New Roman" w:eastAsiaTheme="minorHAnsi" w:hAnsi="Times New Roman"/>
                <w:sz w:val="24"/>
              </w:rPr>
              <w:t xml:space="preserve"> («Станционный смотритель»)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C5752E" w:rsidRPr="004A3EF3" w:rsidRDefault="004A7A33" w:rsidP="004A7A3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>Работа с учебником, словарная работа, аналитическая беседа</w:t>
            </w:r>
            <w:r>
              <w:rPr>
                <w:rFonts w:ascii="Times New Roman" w:eastAsiaTheme="minorHAnsi" w:hAnsi="Times New Roman"/>
                <w:sz w:val="20"/>
              </w:rPr>
              <w:t xml:space="preserve">; индивидуальная и парная работа с дидактическим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материалом, подбор цитат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A61712" w:rsidRPr="00282B1D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lastRenderedPageBreak/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C5752E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Личностные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самоанализа и самоконтроля</w:t>
            </w:r>
          </w:p>
        </w:tc>
        <w:tc>
          <w:tcPr>
            <w:tcW w:w="1612" w:type="dxa"/>
            <w:gridSpan w:val="2"/>
          </w:tcPr>
          <w:p w:rsidR="007C3DB7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  <w:p w:rsidR="00C5752E" w:rsidRPr="004A3EF3" w:rsidRDefault="00C5752E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850F3" w:rsidRPr="00045DE4" w:rsidTr="009B512F">
        <w:tc>
          <w:tcPr>
            <w:tcW w:w="1146" w:type="dxa"/>
            <w:gridSpan w:val="2"/>
          </w:tcPr>
          <w:p w:rsidR="00D850F3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21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81" w:type="dxa"/>
          </w:tcPr>
          <w:p w:rsidR="00D850F3" w:rsidRPr="004A3EF3" w:rsidRDefault="00D850F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D850F3" w:rsidRPr="004A3EF3" w:rsidRDefault="00D850F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D850F3" w:rsidRPr="004A3EF3" w:rsidRDefault="00D850F3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850F3" w:rsidRPr="004A3EF3" w:rsidRDefault="00D850F3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A16F4C"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№7</w:t>
            </w:r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</w:t>
            </w:r>
            <w:r w:rsidR="005A6FAB" w:rsidRPr="004A3EF3">
              <w:rPr>
                <w:rFonts w:ascii="Times New Roman" w:eastAsiaTheme="minorHAnsi" w:hAnsi="Times New Roman"/>
                <w:sz w:val="24"/>
              </w:rPr>
              <w:t>Аудиторное сочинение по творчеству А. С. Пушкина</w:t>
            </w:r>
            <w:r w:rsidR="005A6FAB" w:rsidRPr="004A3EF3">
              <w:rPr>
                <w:rFonts w:ascii="Times New Roman" w:eastAsiaTheme="minorHAnsi" w:hAnsi="Times New Roman"/>
                <w:b/>
                <w:color w:val="C0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D850F3" w:rsidRPr="004A3EF3" w:rsidRDefault="004A7A33" w:rsidP="004A7A3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82B1D" w:rsidRPr="00282B1D">
              <w:rPr>
                <w:rFonts w:ascii="Times New Roman" w:hAnsi="Times New Roman"/>
              </w:rPr>
              <w:t xml:space="preserve"> осознаёт познавательную задачу; осмысливает цель чтения, выбирая вид чтения в зависимости от коммуникативной цели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  <w:b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="00282B1D" w:rsidRPr="00282B1D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="00282B1D" w:rsidRPr="00282B1D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D850F3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осуществляет совместную деятельность в парах и рабочих группах с учетом конкретных учебно-познавательных задач</w:t>
            </w:r>
            <w:r w:rsidR="00282B1D" w:rsidRPr="00282B1D">
              <w:rPr>
                <w:rFonts w:ascii="Times New Roman" w:eastAsiaTheme="minorHAnsi" w:hAnsi="Times New Roman"/>
                <w:b/>
              </w:rPr>
              <w:t xml:space="preserve"> </w:t>
            </w: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D850F3" w:rsidRPr="004A3EF3" w:rsidRDefault="00D850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B22F02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22F02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B22F02" w:rsidRPr="004A3EF3">
              <w:rPr>
                <w:rFonts w:ascii="Times New Roman" w:eastAsiaTheme="minorHAnsi" w:hAnsi="Times New Roman"/>
              </w:rPr>
              <w:t>.1</w:t>
            </w:r>
            <w:r w:rsidR="0067524B" w:rsidRPr="004A3EF3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22F02" w:rsidRPr="004A3EF3" w:rsidRDefault="00B22F0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B22F02" w:rsidRPr="004A3EF3" w:rsidRDefault="00B22F0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B22F02" w:rsidRPr="004A3EF3" w:rsidRDefault="00B22F02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2F02" w:rsidRPr="004A3EF3" w:rsidRDefault="00DB4C52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6600"/>
                <w:sz w:val="24"/>
              </w:rPr>
              <w:t>Вн.чт</w:t>
            </w:r>
            <w:r w:rsidRPr="004A3EF3">
              <w:rPr>
                <w:rFonts w:ascii="Times New Roman" w:eastAsiaTheme="minorHAnsi" w:hAnsi="Times New Roman"/>
                <w:b/>
                <w:color w:val="009900"/>
                <w:sz w:val="24"/>
              </w:rPr>
              <w:t>.</w:t>
            </w:r>
            <w:r w:rsidR="00D40F4E" w:rsidRPr="004A3EF3">
              <w:rPr>
                <w:rFonts w:ascii="Times New Roman" w:eastAsiaTheme="minorHAnsi" w:hAnsi="Times New Roman"/>
                <w:b/>
                <w:color w:val="009900"/>
                <w:sz w:val="24"/>
              </w:rPr>
              <w:t>№1</w:t>
            </w:r>
            <w:r w:rsidR="00ED11B9"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5A6FAB" w:rsidRPr="00F01964">
              <w:rPr>
                <w:rFonts w:ascii="Times New Roman" w:eastAsiaTheme="minorHAnsi" w:hAnsi="Times New Roman"/>
                <w:sz w:val="24"/>
              </w:rPr>
              <w:t xml:space="preserve">«В детях стараюсь разглядеть…» (по рассказу </w:t>
            </w:r>
            <w:r w:rsidR="005A6FAB" w:rsidRPr="00F01964">
              <w:rPr>
                <w:rFonts w:ascii="Times New Roman" w:eastAsiaTheme="minorHAnsi" w:hAnsi="Times New Roman"/>
                <w:b/>
                <w:sz w:val="24"/>
              </w:rPr>
              <w:t>Ю.Яковлева</w:t>
            </w:r>
            <w:r w:rsidR="005A6FAB" w:rsidRPr="00F01964">
              <w:rPr>
                <w:rFonts w:ascii="Times New Roman" w:eastAsiaTheme="minorHAnsi" w:hAnsi="Times New Roman"/>
                <w:sz w:val="24"/>
              </w:rPr>
              <w:t xml:space="preserve"> «Багульник»)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2F02" w:rsidRPr="004A3EF3" w:rsidRDefault="004A7A33" w:rsidP="004A7A3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 xml:space="preserve">. </w:t>
            </w: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="00282B1D" w:rsidRPr="00282B1D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="00282B1D" w:rsidRPr="00282B1D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lastRenderedPageBreak/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="00282B1D" w:rsidRPr="00282B1D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B22F02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7C3DB7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B22F02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5A6FAB" w:rsidRPr="00045DE4" w:rsidTr="005A6FAB">
        <w:tc>
          <w:tcPr>
            <w:tcW w:w="14601" w:type="dxa"/>
            <w:gridSpan w:val="11"/>
            <w:shd w:val="pct25" w:color="auto" w:fill="auto"/>
          </w:tcPr>
          <w:p w:rsidR="005A6FAB" w:rsidRPr="004A3EF3" w:rsidRDefault="005A6FAB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lastRenderedPageBreak/>
              <w:t>МИХАИЛ ЮРЬЕВИЧ ЛЕРМОНТОВ</w:t>
            </w:r>
          </w:p>
        </w:tc>
      </w:tr>
      <w:tr w:rsidR="006B6D29" w:rsidRPr="00045DE4" w:rsidTr="009B512F">
        <w:tc>
          <w:tcPr>
            <w:tcW w:w="1146" w:type="dxa"/>
            <w:gridSpan w:val="2"/>
          </w:tcPr>
          <w:p w:rsidR="006B6D29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 w:rsidR="0067524B" w:rsidRPr="004A3EF3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81" w:type="dxa"/>
          </w:tcPr>
          <w:p w:rsidR="006B6D29" w:rsidRPr="004A3EF3" w:rsidRDefault="006B6D29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6B6D29" w:rsidRPr="004A3EF3" w:rsidRDefault="006B6D29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6B6D29" w:rsidRPr="004A3EF3" w:rsidRDefault="006B6D29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6B6D29" w:rsidRPr="004A3EF3" w:rsidRDefault="00282B1D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М.</w:t>
            </w:r>
            <w:r w:rsidR="005A6FAB" w:rsidRPr="00F01964">
              <w:rPr>
                <w:rFonts w:ascii="Times New Roman" w:eastAsiaTheme="minorHAnsi" w:hAnsi="Times New Roman"/>
                <w:b/>
                <w:sz w:val="24"/>
              </w:rPr>
              <w:t>Ю</w:t>
            </w:r>
            <w:r w:rsidRPr="00F01964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="005A6FAB" w:rsidRPr="00F01964">
              <w:rPr>
                <w:rFonts w:ascii="Times New Roman" w:eastAsiaTheme="minorHAnsi" w:hAnsi="Times New Roman"/>
                <w:b/>
                <w:sz w:val="24"/>
              </w:rPr>
              <w:t>Лермонтов</w:t>
            </w:r>
            <w:r w:rsidR="005A6FAB" w:rsidRPr="004A3EF3">
              <w:rPr>
                <w:rFonts w:ascii="Times New Roman" w:eastAsiaTheme="minorHAnsi" w:hAnsi="Times New Roman"/>
                <w:sz w:val="24"/>
              </w:rPr>
              <w:t xml:space="preserve"> «</w:t>
            </w:r>
            <w:proofErr w:type="gramStart"/>
            <w:r w:rsidR="005A6FAB" w:rsidRPr="004A3EF3">
              <w:rPr>
                <w:rFonts w:ascii="Times New Roman" w:eastAsiaTheme="minorHAnsi" w:hAnsi="Times New Roman"/>
                <w:sz w:val="24"/>
              </w:rPr>
              <w:t>Песня про царя</w:t>
            </w:r>
            <w:proofErr w:type="gramEnd"/>
            <w:r w:rsidR="005A6FAB" w:rsidRPr="004A3EF3">
              <w:rPr>
                <w:rFonts w:ascii="Times New Roman" w:eastAsiaTheme="minorHAnsi" w:hAnsi="Times New Roman"/>
                <w:sz w:val="24"/>
              </w:rPr>
              <w:t xml:space="preserve"> Ивана Васильевича…». Поэма об историческом прошлом Руси. Смысл столкновения купца Калашникова с </w:t>
            </w:r>
            <w:proofErr w:type="spellStart"/>
            <w:r w:rsidR="005A6FAB" w:rsidRPr="004A3EF3">
              <w:rPr>
                <w:rFonts w:ascii="Times New Roman" w:eastAsiaTheme="minorHAnsi" w:hAnsi="Times New Roman"/>
                <w:sz w:val="24"/>
              </w:rPr>
              <w:t>Кирибеевичем</w:t>
            </w:r>
            <w:proofErr w:type="spellEnd"/>
          </w:p>
        </w:tc>
        <w:tc>
          <w:tcPr>
            <w:tcW w:w="1985" w:type="dxa"/>
          </w:tcPr>
          <w:p w:rsidR="006B6D29" w:rsidRPr="004A3EF3" w:rsidRDefault="004A7A33" w:rsidP="004A7A3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Выступление подготовленного учащегося, комментированное чтение</w:t>
            </w:r>
            <w:r>
              <w:rPr>
                <w:rFonts w:ascii="Times New Roman" w:eastAsiaTheme="minorHAnsi" w:hAnsi="Times New Roman"/>
                <w:sz w:val="20"/>
              </w:rPr>
              <w:t>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8051E8" w:rsidRPr="00282B1D">
              <w:rPr>
                <w:rFonts w:ascii="Times New Roman" w:eastAsiaTheme="minorHAnsi" w:hAnsi="Times New Roman"/>
                <w:b/>
              </w:rPr>
              <w:tab/>
            </w:r>
            <w:r w:rsidR="008051E8" w:rsidRPr="00282B1D">
              <w:rPr>
                <w:rFonts w:ascii="Times New Roman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="00282B1D" w:rsidRPr="00282B1D">
              <w:rPr>
                <w:rFonts w:ascii="Times New Roman" w:hAnsi="Times New Roman"/>
              </w:rPr>
              <w:t>формах</w:t>
            </w:r>
            <w:proofErr w:type="gramEnd"/>
            <w:r w:rsidR="00282B1D" w:rsidRPr="00282B1D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="00282B1D" w:rsidRPr="00282B1D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="00282B1D" w:rsidRPr="00282B1D">
              <w:rPr>
                <w:rFonts w:ascii="Times New Roman" w:hAnsi="Times New Roman"/>
              </w:rPr>
              <w:t>, умозаключения (индуктивное, дедуктивное, по аналогии) и делать выводы</w:t>
            </w:r>
          </w:p>
          <w:p w:rsidR="006B6D29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612" w:type="dxa"/>
            <w:gridSpan w:val="2"/>
          </w:tcPr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6B6D29" w:rsidRPr="004A3EF3" w:rsidRDefault="006B6D29" w:rsidP="004A3EF3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5752E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C5752E" w:rsidRPr="004A3EF3" w:rsidRDefault="007353A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</w:t>
            </w:r>
            <w:r w:rsidR="00CD49D3" w:rsidRPr="004A3EF3">
              <w:rPr>
                <w:rFonts w:ascii="Times New Roman" w:eastAsiaTheme="minorHAnsi" w:hAnsi="Times New Roman"/>
              </w:rPr>
              <w:t>.1</w:t>
            </w:r>
            <w:r w:rsidR="0067524B" w:rsidRPr="004A3EF3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752E" w:rsidRDefault="005A6FAB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М.Ю.Лермонтов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. Стихотворения "Молитва", "Когда волнуется желтеющая </w:t>
            </w:r>
            <w:r w:rsidRPr="004A3EF3">
              <w:rPr>
                <w:rFonts w:ascii="Times New Roman" w:eastAsiaTheme="minorHAnsi" w:hAnsi="Times New Roman"/>
                <w:sz w:val="24"/>
              </w:rPr>
              <w:lastRenderedPageBreak/>
              <w:t>нива…". Проблема гармонии человека и природы</w:t>
            </w:r>
          </w:p>
          <w:p w:rsidR="00F01964" w:rsidRPr="004A3EF3" w:rsidRDefault="00F01964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>
              <w:rPr>
                <w:rFonts w:ascii="Times New Roman" w:eastAsiaTheme="minorHAnsi" w:hAnsi="Times New Roman"/>
                <w:sz w:val="24"/>
              </w:rPr>
              <w:t xml:space="preserve"> «Моё любимое стихотворение»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752E" w:rsidRPr="004A3EF3" w:rsidRDefault="004A7A33" w:rsidP="004A7A3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>Комментированное чтение, сопоставительный анализ стихотворений</w:t>
            </w:r>
            <w:r>
              <w:rPr>
                <w:rFonts w:ascii="Times New Roman" w:eastAsiaTheme="minorHAnsi" w:hAnsi="Times New Roman"/>
                <w:sz w:val="20"/>
              </w:rPr>
              <w:t xml:space="preserve">, практическая работа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8051E8" w:rsidRPr="00282B1D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lastRenderedPageBreak/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C5752E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исследовательской и творческой деятельности</w:t>
            </w:r>
            <w:proofErr w:type="gramEnd"/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C5752E" w:rsidRPr="004A3EF3" w:rsidRDefault="00C5752E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A06DD" w:rsidRPr="00045DE4" w:rsidTr="00AE7CB6">
        <w:tc>
          <w:tcPr>
            <w:tcW w:w="14601" w:type="dxa"/>
            <w:gridSpan w:val="11"/>
            <w:tcBorders>
              <w:bottom w:val="single" w:sz="4" w:space="0" w:color="auto"/>
            </w:tcBorders>
          </w:tcPr>
          <w:p w:rsidR="004A06DD" w:rsidRPr="004A06DD" w:rsidRDefault="004A06DD" w:rsidP="004A06DD">
            <w:pPr>
              <w:spacing w:after="0"/>
              <w:ind w:left="86" w:hanging="86"/>
              <w:jc w:val="center"/>
              <w:rPr>
                <w:rFonts w:ascii="Times New Roman" w:eastAsiaTheme="minorHAnsi" w:hAnsi="Times New Roman"/>
                <w:b/>
              </w:rPr>
            </w:pPr>
            <w:r w:rsidRPr="004A06DD">
              <w:rPr>
                <w:rFonts w:ascii="Times New Roman" w:eastAsiaTheme="minorHAnsi" w:hAnsi="Times New Roman"/>
                <w:b/>
                <w:sz w:val="24"/>
              </w:rPr>
              <w:lastRenderedPageBreak/>
              <w:t>2 четверть</w:t>
            </w:r>
          </w:p>
        </w:tc>
      </w:tr>
      <w:tr w:rsidR="005A6FAB" w:rsidRPr="00045DE4" w:rsidTr="005A6FAB">
        <w:tc>
          <w:tcPr>
            <w:tcW w:w="14601" w:type="dxa"/>
            <w:gridSpan w:val="11"/>
            <w:shd w:val="pct25" w:color="auto" w:fill="auto"/>
          </w:tcPr>
          <w:p w:rsidR="005A6FAB" w:rsidRPr="004A3EF3" w:rsidRDefault="005A6FAB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НИКОЛАЙ ВАСИЛЬЕВИЧ ГОГОЛЬ </w:t>
            </w:r>
          </w:p>
        </w:tc>
      </w:tr>
      <w:tr w:rsidR="00C5752E" w:rsidRPr="00045DE4" w:rsidTr="009B512F">
        <w:tc>
          <w:tcPr>
            <w:tcW w:w="1146" w:type="dxa"/>
            <w:gridSpan w:val="2"/>
          </w:tcPr>
          <w:p w:rsidR="00C5752E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  <w:r w:rsidR="00CD49D3" w:rsidRPr="004A3EF3">
              <w:rPr>
                <w:rFonts w:ascii="Times New Roman" w:eastAsiaTheme="minorHAnsi" w:hAnsi="Times New Roman"/>
              </w:rPr>
              <w:t>.1</w:t>
            </w: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1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C5752E" w:rsidRPr="004A3EF3" w:rsidRDefault="005A6FAB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Н.В.Гоголь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. Повесть «Тарас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</w:rPr>
              <w:t>Бульба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>». Основные проблемы повести: прославление боевого товарищества и осуждение предательства. Патриотический пафос повести.</w:t>
            </w:r>
          </w:p>
        </w:tc>
        <w:tc>
          <w:tcPr>
            <w:tcW w:w="1985" w:type="dxa"/>
          </w:tcPr>
          <w:p w:rsidR="00C5752E" w:rsidRPr="004A3EF3" w:rsidRDefault="004A7A33" w:rsidP="004A7A3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Выступления подготовленных учащихся, словарная работа</w:t>
            </w:r>
            <w:r>
              <w:rPr>
                <w:rFonts w:ascii="Times New Roman" w:eastAsiaTheme="minorHAnsi" w:hAnsi="Times New Roman"/>
                <w:sz w:val="20"/>
              </w:rPr>
              <w:t>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200" w:type="dxa"/>
          </w:tcPr>
          <w:p w:rsidR="008051E8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8051E8" w:rsidRPr="00282B1D">
              <w:rPr>
                <w:rFonts w:ascii="Times New Roman" w:hAnsi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282B1D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формировать ситуацию рефлексии и самодиагностики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eastAsiaTheme="minorHAnsi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C5752E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  <w:tc>
          <w:tcPr>
            <w:tcW w:w="1612" w:type="dxa"/>
            <w:gridSpan w:val="2"/>
          </w:tcPr>
          <w:p w:rsidR="007C3DB7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C5752E" w:rsidRPr="004A3EF3" w:rsidRDefault="00C5752E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C5752E" w:rsidRPr="00045DE4" w:rsidTr="009B512F">
        <w:tc>
          <w:tcPr>
            <w:tcW w:w="1146" w:type="dxa"/>
            <w:gridSpan w:val="2"/>
          </w:tcPr>
          <w:p w:rsidR="00C5752E" w:rsidRPr="004A3EF3" w:rsidRDefault="0067524B" w:rsidP="00ED6E1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1</w:t>
            </w:r>
            <w:r w:rsidR="00ED6E14">
              <w:rPr>
                <w:rFonts w:ascii="Times New Roman" w:eastAsiaTheme="minorHAnsi" w:hAnsi="Times New Roman"/>
              </w:rPr>
              <w:t>4</w:t>
            </w:r>
            <w:r w:rsidR="00CD49D3" w:rsidRPr="004A3EF3">
              <w:rPr>
                <w:rFonts w:ascii="Times New Roman" w:eastAsiaTheme="minorHAnsi" w:hAnsi="Times New Roman"/>
              </w:rPr>
              <w:t>.1</w:t>
            </w:r>
            <w:r w:rsidR="00ED6E1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1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C5752E" w:rsidRPr="004A3EF3" w:rsidRDefault="00C5752E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       </w:t>
            </w:r>
            <w:r w:rsidR="005A6FAB" w:rsidRPr="004A3EF3">
              <w:rPr>
                <w:rFonts w:ascii="Times New Roman" w:eastAsiaTheme="minorHAnsi" w:hAnsi="Times New Roman"/>
                <w:sz w:val="24"/>
              </w:rPr>
              <w:t xml:space="preserve">Героизм и самоотверженность Тараса </w:t>
            </w:r>
            <w:proofErr w:type="spellStart"/>
            <w:r w:rsidR="005A6FAB" w:rsidRPr="004A3EF3">
              <w:rPr>
                <w:rFonts w:ascii="Times New Roman" w:eastAsiaTheme="minorHAnsi" w:hAnsi="Times New Roman"/>
                <w:sz w:val="24"/>
              </w:rPr>
              <w:t>Бульбы</w:t>
            </w:r>
            <w:proofErr w:type="spellEnd"/>
            <w:r w:rsidR="005A6FAB" w:rsidRPr="004A3EF3">
              <w:rPr>
                <w:rFonts w:ascii="Times New Roman" w:eastAsiaTheme="minorHAnsi" w:hAnsi="Times New Roman"/>
                <w:sz w:val="24"/>
              </w:rPr>
              <w:t xml:space="preserve"> и товарищей-запорожцев в борьбе за освобождение родной земли.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                                                 </w:t>
            </w:r>
          </w:p>
        </w:tc>
        <w:tc>
          <w:tcPr>
            <w:tcW w:w="1985" w:type="dxa"/>
          </w:tcPr>
          <w:p w:rsidR="00C5752E" w:rsidRPr="004A3EF3" w:rsidRDefault="004A7A33" w:rsidP="004A7A3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Комментированное чтение, словарная работа, аналитическая беседа</w:t>
            </w:r>
            <w:r>
              <w:rPr>
                <w:rFonts w:ascii="Times New Roman" w:eastAsiaTheme="minorHAnsi" w:hAnsi="Times New Roman"/>
                <w:sz w:val="20"/>
              </w:rPr>
              <w:t xml:space="preserve">, групповая работа, работа в парах, самостоятельная работа, выразительное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чтении е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8051E8" w:rsidRPr="00282B1D">
              <w:rPr>
                <w:rFonts w:ascii="Times New Roman" w:eastAsiaTheme="minorHAnsi" w:hAnsi="Times New Roman"/>
                <w:b/>
              </w:rPr>
              <w:tab/>
            </w:r>
            <w:r w:rsidR="008051E8" w:rsidRPr="00282B1D">
              <w:rPr>
                <w:rFonts w:ascii="Times New Roman" w:hAnsi="Times New Roman"/>
              </w:rPr>
              <w:t>самостоятельно делать выводы, перерабатывать информацию</w:t>
            </w:r>
          </w:p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уметь планировать алгоритм ответа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C5752E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lastRenderedPageBreak/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7C3DB7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C5752E" w:rsidRPr="004A3EF3" w:rsidRDefault="00C5752E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AE0335" w:rsidRPr="00045DE4" w:rsidTr="009B512F">
        <w:tc>
          <w:tcPr>
            <w:tcW w:w="1146" w:type="dxa"/>
            <w:gridSpan w:val="2"/>
          </w:tcPr>
          <w:p w:rsidR="00AE0335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18</w:t>
            </w:r>
            <w:r w:rsidR="0067524B" w:rsidRPr="004A3EF3">
              <w:rPr>
                <w:rFonts w:ascii="Times New Roman" w:eastAsiaTheme="minorHAnsi" w:hAnsi="Times New Roman"/>
              </w:rPr>
              <w:t>.1</w:t>
            </w:r>
            <w:r w:rsidR="0093509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1" w:type="dxa"/>
          </w:tcPr>
          <w:p w:rsidR="00AE0335" w:rsidRPr="004A3EF3" w:rsidRDefault="00AE0335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E0335" w:rsidRPr="004A3EF3" w:rsidRDefault="00AE0335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E0335" w:rsidRPr="004A3EF3" w:rsidRDefault="00AE0335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16F4C" w:rsidRPr="004A3EF3" w:rsidRDefault="005A6FAB" w:rsidP="004A3EF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Противопоставление Остапа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</w:rPr>
              <w:t>Андрию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 xml:space="preserve"> в повести Н.В.Гоголя «Тарас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</w:rPr>
              <w:t>Бульба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>»</w:t>
            </w:r>
            <w:r w:rsidR="00A16F4C" w:rsidRPr="004A3EF3">
              <w:rPr>
                <w:rFonts w:ascii="Times New Roman" w:eastAsiaTheme="minorHAnsi" w:hAnsi="Times New Roman"/>
                <w:sz w:val="24"/>
              </w:rPr>
              <w:t xml:space="preserve">. </w:t>
            </w:r>
            <w:r w:rsidR="00A16F4C" w:rsidRPr="004A3EF3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proofErr w:type="spellStart"/>
            <w:r w:rsidR="00A16F4C" w:rsidRPr="004A3EF3">
              <w:rPr>
                <w:rFonts w:ascii="Times New Roman" w:hAnsi="Times New Roman"/>
                <w:b/>
                <w:color w:val="FF0000"/>
                <w:sz w:val="24"/>
              </w:rPr>
              <w:t>Рр</w:t>
            </w:r>
            <w:proofErr w:type="spellEnd"/>
            <w:r w:rsidR="00A16F4C" w:rsidRPr="004A3EF3">
              <w:rPr>
                <w:rFonts w:ascii="Times New Roman" w:hAnsi="Times New Roman"/>
                <w:b/>
                <w:color w:val="FF0000"/>
                <w:sz w:val="24"/>
              </w:rPr>
              <w:t xml:space="preserve"> №8</w:t>
            </w:r>
            <w:r w:rsidR="00A16F4C" w:rsidRPr="004A3EF3">
              <w:rPr>
                <w:rFonts w:ascii="Times New Roman" w:hAnsi="Times New Roman"/>
                <w:sz w:val="24"/>
              </w:rPr>
              <w:t xml:space="preserve"> Составление анализа эпизода.</w:t>
            </w:r>
          </w:p>
          <w:p w:rsidR="00AE0335" w:rsidRPr="004A3EF3" w:rsidRDefault="00AE0335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85" w:type="dxa"/>
          </w:tcPr>
          <w:p w:rsidR="00AE0335" w:rsidRPr="004A7A33" w:rsidRDefault="004A7A33" w:rsidP="004A7A3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Составление характеристики героев с опорой на текст</w:t>
            </w:r>
            <w:r>
              <w:rPr>
                <w:rFonts w:ascii="Times New Roman" w:eastAsiaTheme="minorHAnsi" w:hAnsi="Times New Roman"/>
                <w:sz w:val="20"/>
              </w:rPr>
              <w:t>, составление тезисного плана для пересказа, самостоятельная работ</w:t>
            </w:r>
            <w:proofErr w:type="gramStart"/>
            <w:r>
              <w:rPr>
                <w:rFonts w:ascii="Times New Roman" w:eastAsiaTheme="minorHAnsi" w:hAnsi="Times New Roman"/>
                <w:sz w:val="20"/>
              </w:rPr>
              <w:t>а(</w:t>
            </w:r>
            <w:proofErr w:type="gramEnd"/>
            <w:r>
              <w:rPr>
                <w:rFonts w:ascii="Times New Roman" w:eastAsiaTheme="minorHAnsi" w:hAnsi="Times New Roman"/>
                <w:sz w:val="20"/>
              </w:rPr>
              <w:t>письменный ответ на проблемный вопрос)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8051E8" w:rsidRPr="00282B1D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282B1D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AE0335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AE0335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AE0335" w:rsidRPr="00045DE4" w:rsidTr="009B512F">
        <w:tc>
          <w:tcPr>
            <w:tcW w:w="1146" w:type="dxa"/>
            <w:gridSpan w:val="2"/>
          </w:tcPr>
          <w:p w:rsidR="00AE0335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67524B" w:rsidRPr="004A3EF3">
              <w:rPr>
                <w:rFonts w:ascii="Times New Roman" w:eastAsiaTheme="minorHAnsi" w:hAnsi="Times New Roman"/>
              </w:rPr>
              <w:t>.1</w:t>
            </w:r>
            <w:r w:rsidR="0093509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1" w:type="dxa"/>
          </w:tcPr>
          <w:p w:rsidR="00AE0335" w:rsidRPr="004A3EF3" w:rsidRDefault="00AE0335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E0335" w:rsidRPr="004A3EF3" w:rsidRDefault="00AE0335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E0335" w:rsidRPr="004A3EF3" w:rsidRDefault="00AE0335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E0335" w:rsidRPr="004A3EF3" w:rsidRDefault="00A16F4C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№9</w:t>
            </w:r>
            <w:r w:rsidR="005A6FAB"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</w:t>
            </w:r>
            <w:r w:rsidR="005A6FAB" w:rsidRPr="004A3EF3">
              <w:rPr>
                <w:rFonts w:ascii="Times New Roman" w:eastAsiaTheme="minorHAnsi" w:hAnsi="Times New Roman"/>
                <w:sz w:val="24"/>
              </w:rPr>
              <w:t>Аудиторная творческая работа  «Обращение к друзьям»</w:t>
            </w:r>
          </w:p>
        </w:tc>
        <w:tc>
          <w:tcPr>
            <w:tcW w:w="1985" w:type="dxa"/>
          </w:tcPr>
          <w:p w:rsidR="00AE0335" w:rsidRPr="004A3EF3" w:rsidRDefault="004A7A33" w:rsidP="004A7A33">
            <w:pPr>
              <w:spacing w:after="0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200" w:type="dxa"/>
          </w:tcPr>
          <w:p w:rsidR="00282B1D" w:rsidRPr="00282B1D" w:rsidRDefault="00282B1D" w:rsidP="00282B1D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Pr="00282B1D">
              <w:rPr>
                <w:rFonts w:ascii="Times New Roman" w:hAnsi="Times New Roman"/>
              </w:rPr>
              <w:t xml:space="preserve"> осознаёт познавательную задачу; осмысливает цель чтения, выбирая вид чтения в зависимости от коммуникативной цели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Pr="00282B1D">
              <w:rPr>
                <w:rFonts w:ascii="Times New Roman" w:hAnsi="Times New Roman"/>
                <w:b/>
              </w:rPr>
              <w:t xml:space="preserve"> </w:t>
            </w:r>
            <w:r w:rsidRPr="00282B1D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282B1D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282B1D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6B09C4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Pr="00282B1D">
              <w:rPr>
                <w:rFonts w:ascii="Times New Roman" w:hAnsi="Times New Roman"/>
              </w:rPr>
              <w:t>осуществляет совместную деятельность в парах и рабочих группах с учетом конкретных учебно-познавательных задач</w:t>
            </w:r>
            <w:r w:rsidRPr="00282B1D">
              <w:rPr>
                <w:rFonts w:ascii="Times New Roman" w:eastAsiaTheme="minorHAnsi" w:hAnsi="Times New Roman"/>
                <w:b/>
              </w:rPr>
              <w:t xml:space="preserve"> Личностные:</w:t>
            </w:r>
            <w:r w:rsidRPr="00282B1D">
              <w:rPr>
                <w:rFonts w:ascii="Times New Roman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</w:tc>
        <w:tc>
          <w:tcPr>
            <w:tcW w:w="1612" w:type="dxa"/>
            <w:gridSpan w:val="2"/>
          </w:tcPr>
          <w:p w:rsidR="00AE0335" w:rsidRPr="00F01964" w:rsidRDefault="00F0196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Презентация</w:t>
            </w:r>
          </w:p>
        </w:tc>
      </w:tr>
      <w:tr w:rsidR="00DB4C52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DB4C52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  <w:r w:rsidR="0067524B" w:rsidRPr="004A3EF3">
              <w:rPr>
                <w:rFonts w:ascii="Times New Roman" w:eastAsiaTheme="minorHAnsi" w:hAnsi="Times New Roman"/>
              </w:rPr>
              <w:t>.1</w:t>
            </w:r>
            <w:r w:rsidR="0093509C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B4C52" w:rsidRPr="004A3EF3" w:rsidRDefault="00DB4C5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B4C52" w:rsidRPr="004A3EF3" w:rsidRDefault="00DB4C5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DB4C52" w:rsidRPr="004A3EF3" w:rsidRDefault="00DB4C52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4C52" w:rsidRPr="004A3EF3" w:rsidRDefault="005A6FAB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7A37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>Вн.чт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>.</w:t>
            </w:r>
            <w:r w:rsidR="005961BD"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 xml:space="preserve">  №2</w:t>
            </w:r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Проблема </w:t>
            </w:r>
            <w:r w:rsidR="005961BD" w:rsidRPr="004A3EF3">
              <w:rPr>
                <w:rFonts w:ascii="Times New Roman" w:eastAsiaTheme="minorHAnsi" w:hAnsi="Times New Roman"/>
                <w:sz w:val="24"/>
              </w:rPr>
              <w:lastRenderedPageBreak/>
              <w:t xml:space="preserve">дружбы и товарищества в повести </w:t>
            </w:r>
            <w:r w:rsidRPr="00F01964">
              <w:rPr>
                <w:rFonts w:ascii="Times New Roman" w:eastAsiaTheme="minorHAnsi" w:hAnsi="Times New Roman"/>
                <w:b/>
                <w:sz w:val="24"/>
              </w:rPr>
              <w:t>В.</w:t>
            </w:r>
            <w:r w:rsidR="005961BD" w:rsidRPr="00F01964">
              <w:rPr>
                <w:rFonts w:ascii="Times New Roman" w:eastAsiaTheme="minorHAnsi" w:hAnsi="Times New Roman"/>
                <w:b/>
                <w:sz w:val="24"/>
              </w:rPr>
              <w:t xml:space="preserve"> </w:t>
            </w:r>
            <w:proofErr w:type="spellStart"/>
            <w:r w:rsidRPr="00F01964">
              <w:rPr>
                <w:rFonts w:ascii="Times New Roman" w:eastAsiaTheme="minorHAnsi" w:hAnsi="Times New Roman"/>
                <w:b/>
                <w:sz w:val="24"/>
              </w:rPr>
              <w:t>Железникова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 xml:space="preserve"> «Чучело»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4C52" w:rsidRDefault="004A7A33" w:rsidP="004A7A33">
            <w:pPr>
              <w:spacing w:after="0"/>
              <w:ind w:left="34" w:hanging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 xml:space="preserve">Знакомство с творчеством автора, </w:t>
            </w: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>работа с текстом, аналитическая беседа, 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4A7A33" w:rsidRPr="004A3EF3" w:rsidRDefault="004A7A33" w:rsidP="004A7A33">
            <w:pPr>
              <w:spacing w:after="0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Pr="00282B1D">
              <w:rPr>
                <w:rFonts w:ascii="Times New Roman" w:hAnsi="Times New Roman"/>
              </w:rPr>
              <w:t xml:space="preserve"> извлекает необходимую информацию из текстов, </w:t>
            </w:r>
            <w:r w:rsidRPr="00282B1D">
              <w:rPr>
                <w:rFonts w:ascii="Times New Roman" w:hAnsi="Times New Roman"/>
              </w:rPr>
              <w:lastRenderedPageBreak/>
              <w:t>относящихся к различным жанрам; определяет основную и второстепенную информацию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Pr="00282B1D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282B1D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282B1D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Pr="00282B1D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282B1D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AD772C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Pr="00282B1D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lastRenderedPageBreak/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DB4C52" w:rsidRPr="004A3EF3" w:rsidRDefault="00DB4C52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5A6FAB" w:rsidRPr="00045DE4" w:rsidTr="005A6FAB">
        <w:tc>
          <w:tcPr>
            <w:tcW w:w="14601" w:type="dxa"/>
            <w:gridSpan w:val="11"/>
            <w:shd w:val="pct25" w:color="auto" w:fill="auto"/>
          </w:tcPr>
          <w:p w:rsidR="005A6FAB" w:rsidRPr="004A3EF3" w:rsidRDefault="005A6FAB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lastRenderedPageBreak/>
              <w:t>ИВАН СЕРГЕЕВИЧ ТУРГЕНЕВ</w:t>
            </w:r>
          </w:p>
        </w:tc>
      </w:tr>
      <w:tr w:rsidR="00C5752E" w:rsidRPr="00045DE4" w:rsidTr="009B512F">
        <w:tc>
          <w:tcPr>
            <w:tcW w:w="1146" w:type="dxa"/>
            <w:gridSpan w:val="2"/>
          </w:tcPr>
          <w:p w:rsidR="00C5752E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67524B" w:rsidRPr="004A3EF3">
              <w:rPr>
                <w:rFonts w:ascii="Times New Roman" w:eastAsiaTheme="minorHAnsi" w:hAnsi="Times New Roman"/>
              </w:rPr>
              <w:t>8</w:t>
            </w:r>
            <w:r w:rsidR="00CD49D3" w:rsidRPr="004A3EF3">
              <w:rPr>
                <w:rFonts w:ascii="Times New Roman" w:eastAsiaTheme="minorHAnsi" w:hAnsi="Times New Roman"/>
              </w:rPr>
              <w:t>.1</w:t>
            </w: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81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C5752E" w:rsidRPr="004A3EF3" w:rsidRDefault="005A6FAB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И.С.Тургенев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. Рассказ «Бирюк». Изображение быта крестьян, авторские раздумья о жизни народа. </w:t>
            </w:r>
          </w:p>
        </w:tc>
        <w:tc>
          <w:tcPr>
            <w:tcW w:w="1985" w:type="dxa"/>
          </w:tcPr>
          <w:p w:rsidR="00C5752E" w:rsidRPr="004A7A33" w:rsidRDefault="004A7A33" w:rsidP="004A7A3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FD575A">
              <w:rPr>
                <w:rFonts w:ascii="Times New Roman" w:eastAsiaTheme="minorHAnsi" w:hAnsi="Times New Roman"/>
                <w:sz w:val="20"/>
              </w:rPr>
              <w:t xml:space="preserve">Заочная экскурсия в </w:t>
            </w:r>
            <w:proofErr w:type="spellStart"/>
            <w:r w:rsidRPr="00FD575A">
              <w:rPr>
                <w:rFonts w:ascii="Times New Roman" w:eastAsiaTheme="minorHAnsi" w:hAnsi="Times New Roman"/>
                <w:sz w:val="20"/>
              </w:rPr>
              <w:t>Спасское-Лутовиново</w:t>
            </w:r>
            <w:proofErr w:type="spellEnd"/>
            <w:r w:rsidRPr="00FD575A">
              <w:rPr>
                <w:rFonts w:ascii="Times New Roman" w:eastAsiaTheme="minorHAnsi" w:hAnsi="Times New Roman"/>
                <w:sz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8051E8" w:rsidRPr="00282B1D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C5752E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7C3DB7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  <w:p w:rsidR="00C5752E" w:rsidRPr="004A3EF3" w:rsidRDefault="00C5752E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B4C52" w:rsidRPr="00045DE4" w:rsidTr="009B512F">
        <w:trPr>
          <w:trHeight w:val="555"/>
        </w:trPr>
        <w:tc>
          <w:tcPr>
            <w:tcW w:w="1146" w:type="dxa"/>
            <w:gridSpan w:val="2"/>
          </w:tcPr>
          <w:p w:rsidR="00DB4C52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81" w:type="dxa"/>
          </w:tcPr>
          <w:p w:rsidR="00DB4C52" w:rsidRPr="004A3EF3" w:rsidRDefault="00DB4C5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DB4C52" w:rsidRPr="004A3EF3" w:rsidRDefault="00DB4C52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DB4C52" w:rsidRPr="004A3EF3" w:rsidRDefault="00DB4C52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4A7A33" w:rsidRDefault="00A16F4C" w:rsidP="004A7A33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</w:rPr>
            </w:pPr>
            <w:r w:rsidRPr="004A3EF3">
              <w:rPr>
                <w:rFonts w:ascii="Times New Roman" w:hAnsi="Times New Roman"/>
                <w:b/>
                <w:bCs/>
                <w:spacing w:val="-4"/>
                <w:sz w:val="24"/>
              </w:rPr>
              <w:t xml:space="preserve">Стихотворения в прозе. </w:t>
            </w:r>
            <w:r w:rsidRPr="004A3EF3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</w:rPr>
              <w:t xml:space="preserve">«Русский язык». </w:t>
            </w:r>
            <w:r w:rsidRPr="004A3EF3">
              <w:rPr>
                <w:rFonts w:ascii="Times New Roman" w:hAnsi="Times New Roman"/>
                <w:spacing w:val="-4"/>
                <w:sz w:val="24"/>
              </w:rPr>
              <w:t xml:space="preserve">Тургенев о </w:t>
            </w:r>
            <w:r w:rsidRPr="004A3EF3">
              <w:rPr>
                <w:rFonts w:ascii="Times New Roman" w:hAnsi="Times New Roman"/>
                <w:sz w:val="24"/>
              </w:rPr>
              <w:t xml:space="preserve">богатстве и </w:t>
            </w:r>
            <w:r w:rsidRPr="004A3EF3">
              <w:rPr>
                <w:rFonts w:ascii="Times New Roman" w:hAnsi="Times New Roman"/>
                <w:sz w:val="24"/>
              </w:rPr>
              <w:lastRenderedPageBreak/>
              <w:t xml:space="preserve">красоте русского языка. </w:t>
            </w:r>
            <w:r w:rsidRPr="004A3EF3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«Близнецы», «Два богача». </w:t>
            </w:r>
            <w:r w:rsidRPr="004A3EF3">
              <w:rPr>
                <w:rFonts w:ascii="Times New Roman" w:hAnsi="Times New Roman"/>
                <w:sz w:val="24"/>
              </w:rPr>
              <w:t>Нрав</w:t>
            </w:r>
            <w:r w:rsidRPr="004A3EF3">
              <w:rPr>
                <w:rFonts w:ascii="Times New Roman" w:hAnsi="Times New Roman"/>
                <w:sz w:val="24"/>
              </w:rPr>
              <w:softHyphen/>
              <w:t xml:space="preserve">ственность и </w:t>
            </w:r>
            <w:proofErr w:type="gramStart"/>
            <w:r w:rsidRPr="004A3EF3">
              <w:rPr>
                <w:rFonts w:ascii="Times New Roman" w:hAnsi="Times New Roman"/>
                <w:sz w:val="24"/>
              </w:rPr>
              <w:t>человеческие</w:t>
            </w:r>
            <w:proofErr w:type="gramEnd"/>
            <w:r w:rsidRPr="004A3EF3">
              <w:rPr>
                <w:rFonts w:ascii="Times New Roman" w:hAnsi="Times New Roman"/>
                <w:sz w:val="24"/>
              </w:rPr>
              <w:t xml:space="preserve"> </w:t>
            </w:r>
            <w:r w:rsidR="004A7A33">
              <w:rPr>
                <w:rFonts w:ascii="Times New Roman" w:hAnsi="Times New Roman"/>
                <w:sz w:val="24"/>
              </w:rPr>
              <w:t>взаимоотношении</w:t>
            </w:r>
          </w:p>
          <w:p w:rsidR="00DB4C52" w:rsidRPr="00F01964" w:rsidRDefault="00A16F4C" w:rsidP="00F01964">
            <w:pPr>
              <w:shd w:val="clear" w:color="auto" w:fill="FFFFFF"/>
              <w:spacing w:after="0" w:line="240" w:lineRule="auto"/>
              <w:ind w:right="22" w:firstLine="31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№10</w:t>
            </w:r>
            <w:r w:rsidRPr="004A3EF3">
              <w:rPr>
                <w:rFonts w:ascii="Times New Roman" w:eastAsiaTheme="minorHAnsi" w:hAnsi="Times New Roman"/>
                <w:color w:val="000000" w:themeColor="text1"/>
                <w:sz w:val="24"/>
              </w:rPr>
              <w:t xml:space="preserve"> </w:t>
            </w:r>
            <w:r w:rsidRPr="004A3EF3">
              <w:rPr>
                <w:rFonts w:ascii="Times New Roman" w:hAnsi="Times New Roman"/>
                <w:sz w:val="24"/>
              </w:rPr>
              <w:t xml:space="preserve">Лирическая миниатюра </w:t>
            </w:r>
          </w:p>
        </w:tc>
        <w:tc>
          <w:tcPr>
            <w:tcW w:w="1985" w:type="dxa"/>
          </w:tcPr>
          <w:p w:rsidR="00DB4C52" w:rsidRPr="004A3EF3" w:rsidRDefault="004A7A33" w:rsidP="004A7A3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 xml:space="preserve">Словарная работа, знакомство со стихотворениями в прозе, сравнительная </w:t>
            </w: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>характеристика с лирическими текстами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8051E8" w:rsidRPr="00282B1D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="008051E8" w:rsidRPr="00282B1D">
              <w:rPr>
                <w:rFonts w:ascii="Times New Roman" w:eastAsiaTheme="minorHAnsi" w:hAnsi="Times New Roman"/>
                <w:b/>
              </w:rPr>
              <w:tab/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282B1D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282B1D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DB4C52" w:rsidRPr="00282B1D" w:rsidRDefault="00DB4C52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DB4C52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B4C52" w:rsidRPr="00045DE4" w:rsidTr="004A3EF3">
        <w:trPr>
          <w:trHeight w:val="287"/>
        </w:trPr>
        <w:tc>
          <w:tcPr>
            <w:tcW w:w="14601" w:type="dxa"/>
            <w:gridSpan w:val="11"/>
            <w:shd w:val="clear" w:color="auto" w:fill="DDD9C3" w:themeFill="background2" w:themeFillShade="E6"/>
          </w:tcPr>
          <w:p w:rsidR="00DB4C52" w:rsidRPr="004A3EF3" w:rsidRDefault="00DF1F18" w:rsidP="004A3EF3">
            <w:pPr>
              <w:spacing w:after="0" w:line="240" w:lineRule="auto"/>
              <w:ind w:left="-567" w:firstLine="567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lastRenderedPageBreak/>
              <w:t>НИКОЛАЙ АЛЕКСЕЕВИЧ НЕКРАСОВ</w:t>
            </w:r>
          </w:p>
        </w:tc>
      </w:tr>
      <w:tr w:rsidR="00C5752E" w:rsidRPr="00045DE4" w:rsidTr="009B512F">
        <w:trPr>
          <w:trHeight w:val="475"/>
        </w:trPr>
        <w:tc>
          <w:tcPr>
            <w:tcW w:w="1146" w:type="dxa"/>
            <w:gridSpan w:val="2"/>
          </w:tcPr>
          <w:p w:rsidR="00C5752E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81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C5752E" w:rsidRPr="004A3EF3" w:rsidRDefault="00C5752E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C5752E" w:rsidRPr="004A3EF3" w:rsidRDefault="00C5752E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F1F18" w:rsidRPr="004A3EF3" w:rsidRDefault="00A16F4C" w:rsidP="004A3EF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Н.А.Некрасов</w:t>
            </w:r>
            <w:r w:rsidRPr="004A3EF3">
              <w:rPr>
                <w:rFonts w:ascii="Times New Roman" w:eastAsiaTheme="minorHAnsi" w:hAnsi="Times New Roman"/>
                <w:sz w:val="24"/>
              </w:rPr>
              <w:t>. П</w:t>
            </w:r>
            <w:r w:rsidR="00DF1F18" w:rsidRPr="004A3EF3">
              <w:rPr>
                <w:rFonts w:ascii="Times New Roman" w:eastAsiaTheme="minorHAnsi" w:hAnsi="Times New Roman"/>
                <w:sz w:val="24"/>
              </w:rPr>
              <w:t xml:space="preserve">оэма «Русские женщины» («Княгиня Трубецкая»). </w:t>
            </w:r>
            <w:r w:rsidRPr="004A3EF3">
              <w:rPr>
                <w:rFonts w:ascii="Times New Roman" w:eastAsiaTheme="minorHAnsi" w:hAnsi="Times New Roman"/>
                <w:sz w:val="24"/>
              </w:rPr>
              <w:t>Художественные особенности поэмы</w:t>
            </w:r>
          </w:p>
          <w:p w:rsidR="000B55C8" w:rsidRDefault="00A16F4C" w:rsidP="004A3EF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</w:t>
            </w:r>
            <w:r w:rsidRPr="004A3EF3">
              <w:rPr>
                <w:rFonts w:ascii="Times New Roman" w:hAnsi="Times New Roman"/>
                <w:b/>
                <w:color w:val="FF0000"/>
                <w:sz w:val="24"/>
              </w:rPr>
              <w:t>№11</w:t>
            </w:r>
            <w:r w:rsidRPr="004A3EF3">
              <w:rPr>
                <w:rFonts w:ascii="Times New Roman" w:hAnsi="Times New Roman"/>
                <w:sz w:val="24"/>
              </w:rPr>
              <w:t xml:space="preserve">  Историческая поэма как разновидность лироэпического жанра</w:t>
            </w:r>
          </w:p>
          <w:p w:rsidR="00F01964" w:rsidRPr="004A3EF3" w:rsidRDefault="00F01964" w:rsidP="004A3EF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hAnsi="Times New Roman"/>
                <w:b/>
                <w:color w:val="0070C0"/>
                <w:sz w:val="24"/>
              </w:rPr>
              <w:t>ПРОЕКТ</w:t>
            </w:r>
            <w:r>
              <w:rPr>
                <w:rFonts w:ascii="Times New Roman" w:hAnsi="Times New Roman"/>
                <w:sz w:val="24"/>
              </w:rPr>
              <w:t xml:space="preserve"> «Жёны декабристов»</w:t>
            </w:r>
          </w:p>
        </w:tc>
        <w:tc>
          <w:tcPr>
            <w:tcW w:w="1985" w:type="dxa"/>
          </w:tcPr>
          <w:p w:rsidR="00C5752E" w:rsidRPr="004A3EF3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Исторический комментарий, комментированное чтение, беседа</w:t>
            </w:r>
            <w:r>
              <w:rPr>
                <w:rFonts w:ascii="Times New Roman" w:eastAsiaTheme="minorHAnsi" w:hAnsi="Times New Roman"/>
                <w:sz w:val="20"/>
              </w:rPr>
              <w:t xml:space="preserve">; составление письменного ответа на проблемный вопрос, работав </w:t>
            </w:r>
            <w:proofErr w:type="gramStart"/>
            <w:r>
              <w:rPr>
                <w:rFonts w:ascii="Times New Roman" w:eastAsiaTheme="minorHAnsi" w:hAnsi="Times New Roman"/>
                <w:sz w:val="20"/>
              </w:rPr>
              <w:t>парах</w:t>
            </w:r>
            <w:proofErr w:type="gramEnd"/>
            <w:r>
              <w:rPr>
                <w:rFonts w:ascii="Times New Roman" w:eastAsiaTheme="minorHAnsi" w:hAnsi="Times New Roman"/>
                <w:sz w:val="20"/>
              </w:rPr>
              <w:t xml:space="preserve"> (составление тезисного плана для рассуждения)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8051E8" w:rsidRPr="00282B1D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  <w:r w:rsidR="008051E8" w:rsidRPr="00282B1D">
              <w:rPr>
                <w:rFonts w:ascii="Times New Roman" w:eastAsiaTheme="minorHAnsi" w:hAnsi="Times New Roman"/>
                <w:b/>
              </w:rPr>
              <w:tab/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формировать ситуацию </w:t>
            </w:r>
            <w:proofErr w:type="spellStart"/>
            <w:r w:rsidR="00282B1D" w:rsidRPr="00282B1D">
              <w:rPr>
                <w:rFonts w:ascii="Times New Roman" w:hAnsi="Times New Roman"/>
              </w:rPr>
              <w:t>саморегуляции</w:t>
            </w:r>
            <w:proofErr w:type="spellEnd"/>
            <w:r w:rsidR="00282B1D" w:rsidRPr="00282B1D">
              <w:rPr>
                <w:rFonts w:ascii="Times New Roman" w:hAnsi="Times New Roman"/>
              </w:rPr>
              <w:t xml:space="preserve"> эмоциональных состояний, т.е. формировать </w:t>
            </w:r>
            <w:proofErr w:type="spellStart"/>
            <w:r w:rsidR="00282B1D" w:rsidRPr="00282B1D">
              <w:rPr>
                <w:rFonts w:ascii="Times New Roman" w:hAnsi="Times New Roman"/>
              </w:rPr>
              <w:t>операциональный</w:t>
            </w:r>
            <w:proofErr w:type="spellEnd"/>
            <w:r w:rsidR="00282B1D" w:rsidRPr="00282B1D">
              <w:rPr>
                <w:rFonts w:ascii="Times New Roman" w:hAnsi="Times New Roman"/>
              </w:rPr>
              <w:t xml:space="preserve"> опыт</w:t>
            </w:r>
          </w:p>
          <w:p w:rsidR="006342C4" w:rsidRPr="00282B1D" w:rsidRDefault="006342C4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C5752E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7C3DB7" w:rsidRPr="004A3EF3" w:rsidRDefault="007C3DB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C5752E" w:rsidRPr="004A3EF3" w:rsidRDefault="00C5752E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E55169" w:rsidRPr="00045DE4" w:rsidTr="009B512F">
        <w:tc>
          <w:tcPr>
            <w:tcW w:w="1146" w:type="dxa"/>
            <w:gridSpan w:val="2"/>
          </w:tcPr>
          <w:p w:rsidR="00E55169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</w:t>
            </w:r>
            <w:r w:rsidR="00E55169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81" w:type="dxa"/>
          </w:tcPr>
          <w:p w:rsidR="00E55169" w:rsidRPr="004A3EF3" w:rsidRDefault="00E55169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E55169" w:rsidRPr="004A3EF3" w:rsidRDefault="00E55169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E55169" w:rsidRPr="004A3EF3" w:rsidRDefault="00E55169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F1F18" w:rsidRPr="004A3EF3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>Стихотворение «Размышления у парадного подъезда». Боль Н.А.Некрасова за судьбу народа.</w:t>
            </w:r>
          </w:p>
          <w:p w:rsidR="00471B5F" w:rsidRPr="004A3EF3" w:rsidRDefault="00471B5F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i/>
                <w:sz w:val="24"/>
              </w:rPr>
            </w:pPr>
          </w:p>
        </w:tc>
        <w:tc>
          <w:tcPr>
            <w:tcW w:w="1985" w:type="dxa"/>
          </w:tcPr>
          <w:p w:rsidR="00E55169" w:rsidRPr="004A3EF3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Работа с текстом, комментированное чтение, аналитическая беседа</w:t>
            </w:r>
            <w:r>
              <w:rPr>
                <w:rFonts w:ascii="Times New Roman" w:eastAsiaTheme="minorHAnsi" w:hAnsi="Times New Roman"/>
                <w:sz w:val="20"/>
              </w:rPr>
              <w:t xml:space="preserve">, устное рецензирование, лабораторная работа в группах (подбор цитатных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примеров)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8051E8" w:rsidRPr="00282B1D">
              <w:rPr>
                <w:rFonts w:ascii="Times New Roman" w:eastAsiaTheme="minorHAnsi" w:hAnsi="Times New Roman"/>
                <w:b/>
              </w:rPr>
              <w:tab/>
            </w:r>
            <w:r w:rsidR="008051E8" w:rsidRPr="00282B1D">
              <w:rPr>
                <w:rFonts w:ascii="Times New Roman" w:hAnsi="Times New Roman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82B1D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 xml:space="preserve">уметь строить </w:t>
            </w:r>
            <w:r w:rsidR="00282B1D" w:rsidRPr="00282B1D">
              <w:rPr>
                <w:rFonts w:ascii="Times New Roman" w:hAnsi="Times New Roman"/>
              </w:rPr>
              <w:lastRenderedPageBreak/>
              <w:t>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55169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1612" w:type="dxa"/>
            <w:gridSpan w:val="2"/>
          </w:tcPr>
          <w:p w:rsidR="00E55169" w:rsidRPr="004A3EF3" w:rsidRDefault="007C3DB7" w:rsidP="007078A9">
            <w:pPr>
              <w:spacing w:after="0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lastRenderedPageBreak/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12</w:t>
            </w:r>
            <w:r w:rsidR="0067524B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5961BD" w:rsidRPr="004A3EF3" w:rsidRDefault="00731AA4" w:rsidP="004A3E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5C2A"/>
                <w:sz w:val="24"/>
              </w:rPr>
              <w:t xml:space="preserve">Вн.чт.№3  </w:t>
            </w:r>
            <w:r w:rsidR="00F01964" w:rsidRPr="00F01964">
              <w:rPr>
                <w:rFonts w:ascii="Times New Roman" w:eastAsiaTheme="minorHAnsi" w:hAnsi="Times New Roman"/>
                <w:sz w:val="24"/>
              </w:rPr>
              <w:t>Любовь и дружба в повести</w:t>
            </w:r>
            <w:r w:rsidR="00F01964">
              <w:rPr>
                <w:rFonts w:ascii="Times New Roman" w:eastAsiaTheme="minorHAnsi" w:hAnsi="Times New Roman"/>
                <w:b/>
                <w:color w:val="005C2A"/>
                <w:sz w:val="24"/>
              </w:rPr>
              <w:t xml:space="preserve"> </w:t>
            </w:r>
            <w:proofErr w:type="spellStart"/>
            <w:r w:rsidR="004A3EF3" w:rsidRPr="00F01964">
              <w:rPr>
                <w:rFonts w:ascii="Times New Roman" w:hAnsi="Times New Roman"/>
                <w:b/>
                <w:sz w:val="24"/>
              </w:rPr>
              <w:t>Р.</w:t>
            </w:r>
            <w:r w:rsidR="005961BD" w:rsidRPr="00F01964">
              <w:rPr>
                <w:rFonts w:ascii="Times New Roman" w:hAnsi="Times New Roman"/>
                <w:b/>
                <w:sz w:val="24"/>
              </w:rPr>
              <w:t>Фраерман</w:t>
            </w:r>
            <w:r w:rsidR="00F01964">
              <w:rPr>
                <w:rFonts w:ascii="Times New Roman" w:hAnsi="Times New Roman"/>
                <w:b/>
                <w:sz w:val="24"/>
              </w:rPr>
              <w:t>а</w:t>
            </w:r>
            <w:proofErr w:type="spellEnd"/>
            <w:r w:rsidR="004A3EF3" w:rsidRPr="004A3EF3">
              <w:rPr>
                <w:rFonts w:ascii="Times New Roman" w:hAnsi="Times New Roman"/>
                <w:sz w:val="24"/>
              </w:rPr>
              <w:t xml:space="preserve"> </w:t>
            </w:r>
            <w:r w:rsidR="005961BD" w:rsidRPr="004A3EF3">
              <w:rPr>
                <w:rFonts w:ascii="Times New Roman" w:hAnsi="Times New Roman"/>
                <w:sz w:val="24"/>
              </w:rPr>
              <w:t xml:space="preserve"> «Дикая собака Динго, или Повесть о первой любви»</w:t>
            </w:r>
          </w:p>
          <w:p w:rsidR="00731AA4" w:rsidRPr="004A3EF3" w:rsidRDefault="00731AA4" w:rsidP="004A3EF3">
            <w:pPr>
              <w:pStyle w:val="ab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:rsidR="00731AA4" w:rsidRPr="004A3EF3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731AA4" w:rsidRPr="004A3EF3" w:rsidRDefault="004A7A33" w:rsidP="00FD575A">
            <w:pPr>
              <w:spacing w:after="0" w:line="240" w:lineRule="auto"/>
              <w:ind w:firstLine="176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</w:tcPr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:</w:t>
            </w:r>
            <w:r w:rsidRPr="005875DE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5875DE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282B1D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5875DE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731AA4" w:rsidRPr="004A3EF3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342C4">
              <w:rPr>
                <w:rFonts w:ascii="Times New Roman" w:eastAsiaTheme="minorHAnsi" w:hAnsi="Times New Roman"/>
                <w:b/>
              </w:rPr>
              <w:t>Личностные:</w:t>
            </w:r>
            <w:r w:rsidRPr="005875DE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121748">
        <w:trPr>
          <w:trHeight w:val="415"/>
        </w:trPr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АЛЕКСЕЙ КОНСТАНТИНОВИЧ ТОЛСТОЙ</w:t>
            </w:r>
          </w:p>
        </w:tc>
      </w:tr>
      <w:tr w:rsidR="00731AA4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731AA4" w:rsidRPr="004A3EF3" w:rsidRDefault="00ED6E1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16</w:t>
            </w:r>
            <w:r w:rsidR="00731AA4" w:rsidRPr="004A3EF3">
              <w:rPr>
                <w:rFonts w:ascii="Times New Roman" w:eastAsiaTheme="minorHAnsi" w:hAnsi="Times New Roman"/>
                <w:sz w:val="24"/>
              </w:rPr>
              <w:t>.1</w:t>
            </w:r>
            <w:r w:rsidR="0093509C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4A3E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1AA4" w:rsidRPr="004A3EF3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А.К.Толстой.</w:t>
            </w:r>
            <w:r w:rsidR="00731AA4" w:rsidRPr="004A3EF3">
              <w:rPr>
                <w:rFonts w:ascii="Times New Roman" w:eastAsiaTheme="minorHAnsi" w:hAnsi="Times New Roman"/>
                <w:sz w:val="24"/>
              </w:rPr>
              <w:t xml:space="preserve"> Литературный портрет писателя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. «Василий Шибанов» и «Князь Михайло Репнин» как </w:t>
            </w:r>
            <w:r w:rsidRPr="004A3EF3">
              <w:rPr>
                <w:rFonts w:ascii="Times New Roman" w:eastAsiaTheme="minorHAnsi" w:hAnsi="Times New Roman"/>
                <w:sz w:val="24"/>
              </w:rPr>
              <w:lastRenderedPageBreak/>
              <w:t>исторические баллады.</w:t>
            </w:r>
          </w:p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0099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0099"/>
                <w:sz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 xml:space="preserve"> </w:t>
            </w:r>
            <w:r w:rsidR="00F01964">
              <w:rPr>
                <w:rFonts w:ascii="Times New Roman" w:eastAsiaTheme="minorHAnsi" w:hAnsi="Times New Roman"/>
                <w:i/>
                <w:sz w:val="24"/>
              </w:rPr>
              <w:t>«Литературные места Р</w:t>
            </w:r>
            <w:r w:rsidR="00F01964" w:rsidRPr="004A3EF3">
              <w:rPr>
                <w:rFonts w:ascii="Times New Roman" w:eastAsiaTheme="minorHAnsi" w:hAnsi="Times New Roman"/>
                <w:i/>
                <w:sz w:val="24"/>
              </w:rPr>
              <w:t>оссии</w:t>
            </w:r>
            <w:r w:rsidR="00F01964">
              <w:rPr>
                <w:rFonts w:ascii="Times New Roman" w:eastAsiaTheme="minorHAnsi" w:hAnsi="Times New Roman"/>
                <w:i/>
                <w:sz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AA4" w:rsidRPr="004A3EF3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 xml:space="preserve">Индивидуальная </w:t>
            </w:r>
            <w:r>
              <w:rPr>
                <w:rFonts w:ascii="Times New Roman" w:eastAsiaTheme="minorHAnsi" w:hAnsi="Times New Roman"/>
                <w:sz w:val="20"/>
              </w:rPr>
              <w:t>и парная работа с дидактиче</w:t>
            </w:r>
            <w:r w:rsidRPr="00A87F1A">
              <w:rPr>
                <w:rFonts w:ascii="Times New Roman" w:eastAsiaTheme="minorHAnsi" w:hAnsi="Times New Roman"/>
                <w:sz w:val="20"/>
              </w:rPr>
              <w:t>ским материалом; самостоятельная раб</w:t>
            </w:r>
            <w:r>
              <w:rPr>
                <w:rFonts w:ascii="Times New Roman" w:eastAsiaTheme="minorHAnsi" w:hAnsi="Times New Roman"/>
                <w:sz w:val="20"/>
              </w:rPr>
              <w:t>о</w:t>
            </w:r>
            <w:r w:rsidRPr="00A87F1A">
              <w:rPr>
                <w:rFonts w:ascii="Times New Roman" w:eastAsiaTheme="minorHAnsi" w:hAnsi="Times New Roman"/>
                <w:sz w:val="20"/>
              </w:rPr>
              <w:t xml:space="preserve">та, выразительное чтение, устное </w:t>
            </w: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рецензирование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1A15D3" w:rsidRPr="00282B1D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6342C4" w:rsidRPr="00282B1D" w:rsidRDefault="006342C4" w:rsidP="00282B1D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 xml:space="preserve">уметь строить </w:t>
            </w:r>
            <w:r w:rsidR="00282B1D" w:rsidRPr="00282B1D">
              <w:rPr>
                <w:rFonts w:ascii="Times New Roman" w:hAnsi="Times New Roman"/>
              </w:rPr>
              <w:lastRenderedPageBreak/>
              <w:t>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31AA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lastRenderedPageBreak/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DF1F18" w:rsidRPr="00045DE4" w:rsidTr="00DF1F18"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lastRenderedPageBreak/>
              <w:t>СМЕХ СКВОЗЬ СЛЁЗЫ, ИЛИ УРОКИ ЩЕДРИНА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19</w:t>
            </w:r>
            <w:r w:rsidR="00731AA4" w:rsidRPr="004A3EF3">
              <w:rPr>
                <w:rFonts w:ascii="Times New Roman" w:eastAsiaTheme="minorHAnsi" w:hAnsi="Times New Roman"/>
                <w:sz w:val="24"/>
              </w:rPr>
              <w:t>.</w:t>
            </w:r>
            <w:r w:rsidR="009A73BB" w:rsidRPr="004A3EF3">
              <w:rPr>
                <w:rFonts w:ascii="Times New Roman" w:eastAsiaTheme="minorHAnsi" w:hAnsi="Times New Roman"/>
                <w:sz w:val="24"/>
              </w:rPr>
              <w:t>1</w:t>
            </w:r>
            <w:r w:rsidR="0093509C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81" w:type="dxa"/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657" w:type="dxa"/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4A3E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AD020D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F01964">
              <w:rPr>
                <w:rFonts w:ascii="Times New Roman" w:eastAsiaTheme="minorHAnsi" w:hAnsi="Times New Roman"/>
                <w:b/>
                <w:sz w:val="24"/>
              </w:rPr>
              <w:t>М.Е.Салтыков-Щедрин</w:t>
            </w:r>
            <w:proofErr w:type="spellEnd"/>
            <w:r w:rsidRPr="00F01964">
              <w:rPr>
                <w:rFonts w:ascii="Times New Roman" w:eastAsiaTheme="minorHAnsi" w:hAnsi="Times New Roman"/>
                <w:b/>
                <w:sz w:val="24"/>
              </w:rPr>
              <w:t>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Литературный портрет писателя. «Повесть о том, как мужик двух генералов прокормил». </w:t>
            </w:r>
            <w:r w:rsidR="005961BD" w:rsidRPr="004A3EF3">
              <w:rPr>
                <w:rFonts w:ascii="Times New Roman" w:eastAsiaTheme="minorHAnsi" w:hAnsi="Times New Roman"/>
                <w:sz w:val="24"/>
              </w:rPr>
              <w:t xml:space="preserve">«Дикий помещик». </w:t>
            </w:r>
          </w:p>
          <w:p w:rsidR="00731AA4" w:rsidRPr="004A3EF3" w:rsidRDefault="00F01964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000099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>
              <w:rPr>
                <w:rFonts w:ascii="Times New Roman" w:eastAsiaTheme="minorHAnsi" w:hAnsi="Times New Roman"/>
                <w:sz w:val="24"/>
              </w:rPr>
              <w:t xml:space="preserve"> «</w:t>
            </w:r>
            <w:r w:rsidR="00DF1F18" w:rsidRPr="004A3EF3">
              <w:rPr>
                <w:rFonts w:ascii="Times New Roman" w:eastAsiaTheme="minorHAnsi" w:hAnsi="Times New Roman"/>
                <w:sz w:val="24"/>
              </w:rPr>
              <w:t>Нравственны</w:t>
            </w:r>
            <w:r w:rsidR="005961BD" w:rsidRPr="004A3EF3">
              <w:rPr>
                <w:rFonts w:ascii="Times New Roman" w:eastAsiaTheme="minorHAnsi" w:hAnsi="Times New Roman"/>
                <w:sz w:val="24"/>
              </w:rPr>
              <w:t>е пороки общества в произведениях</w:t>
            </w:r>
            <w:r>
              <w:rPr>
                <w:rFonts w:ascii="Times New Roman" w:eastAsiaTheme="minorHAnsi" w:hAnsi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</w:t>
            </w:r>
            <w:r>
              <w:rPr>
                <w:rFonts w:ascii="Times New Roman" w:eastAsiaTheme="minorHAnsi" w:hAnsi="Times New Roman"/>
                <w:sz w:val="20"/>
              </w:rPr>
              <w:t>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1A15D3" w:rsidRPr="00282B1D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82B1D" w:rsidRPr="00282B1D" w:rsidRDefault="006342C4" w:rsidP="00282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="00282B1D" w:rsidRPr="00282B1D">
              <w:rPr>
                <w:rFonts w:ascii="Times New Roman" w:hAnsi="Times New Roman"/>
              </w:rPr>
              <w:t>формах</w:t>
            </w:r>
            <w:proofErr w:type="gramEnd"/>
            <w:r w:rsidR="00282B1D" w:rsidRPr="00282B1D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6342C4" w:rsidRPr="00282B1D" w:rsidRDefault="006342C4" w:rsidP="00282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731AA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23</w:t>
            </w:r>
            <w:r w:rsidR="00731AA4" w:rsidRPr="004A3EF3">
              <w:rPr>
                <w:rFonts w:ascii="Times New Roman" w:eastAsiaTheme="minorHAnsi" w:hAnsi="Times New Roman"/>
                <w:sz w:val="24"/>
              </w:rPr>
              <w:t>.</w:t>
            </w:r>
            <w:r w:rsidR="009A73BB" w:rsidRPr="004A3EF3">
              <w:rPr>
                <w:rFonts w:ascii="Times New Roman" w:eastAsiaTheme="minorHAnsi" w:hAnsi="Times New Roman"/>
                <w:sz w:val="24"/>
              </w:rPr>
              <w:t>1</w:t>
            </w:r>
            <w:r w:rsidR="0093509C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81" w:type="dxa"/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657" w:type="dxa"/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4A3E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731AA4" w:rsidRPr="004A3EF3" w:rsidRDefault="00F01964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FF0000"/>
                <w:sz w:val="24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r w:rsidR="00A16F4C"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№12</w:t>
            </w:r>
            <w:r w:rsidR="00DF1F18" w:rsidRPr="004A3EF3">
              <w:rPr>
                <w:rFonts w:ascii="Times New Roman" w:eastAsiaTheme="minorHAnsi" w:hAnsi="Times New Roman"/>
                <w:color w:val="FF0000"/>
                <w:sz w:val="24"/>
              </w:rPr>
              <w:t xml:space="preserve"> </w:t>
            </w:r>
            <w:r w:rsidR="00DF1F18" w:rsidRPr="004A3EF3">
              <w:rPr>
                <w:rFonts w:ascii="Times New Roman" w:eastAsiaTheme="minorHAnsi" w:hAnsi="Times New Roman"/>
                <w:sz w:val="24"/>
              </w:rPr>
              <w:t>Литературный ринг «Проблемы и герои произведений Н.Гоголя, И. Тургенева, Н.Некрасова, М.  Салтыкова-Щедрина»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Аналитическая беседа, индивидуальная, парная, групповая, коллективная  работа</w:t>
            </w:r>
          </w:p>
        </w:tc>
        <w:tc>
          <w:tcPr>
            <w:tcW w:w="4200" w:type="dxa"/>
          </w:tcPr>
          <w:p w:rsidR="001A15D3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1A15D3" w:rsidRPr="00282B1D">
              <w:rPr>
                <w:rFonts w:ascii="Times New Roman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282B1D" w:rsidRPr="00282B1D" w:rsidRDefault="006342C4" w:rsidP="00282B1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Коммуникативные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формулировать собственное мнение и свою позицию</w:t>
            </w:r>
          </w:p>
          <w:p w:rsidR="00731AA4" w:rsidRPr="00282B1D" w:rsidRDefault="006342C4" w:rsidP="00282B1D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самодиагностики по алгоритму выполнения задачи при консультативной </w:t>
            </w:r>
            <w:r w:rsidR="00282B1D" w:rsidRPr="00282B1D">
              <w:rPr>
                <w:rFonts w:ascii="Times New Roman" w:hAnsi="Times New Roman"/>
              </w:rPr>
              <w:lastRenderedPageBreak/>
              <w:t>помощи учителя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731AA4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731AA4" w:rsidRPr="004A3EF3" w:rsidRDefault="00ED6E1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26</w:t>
            </w:r>
            <w:r w:rsidR="00731AA4" w:rsidRPr="004A3EF3">
              <w:rPr>
                <w:rFonts w:ascii="Times New Roman" w:eastAsiaTheme="minorHAnsi" w:hAnsi="Times New Roman"/>
                <w:sz w:val="24"/>
              </w:rPr>
              <w:t>.</w:t>
            </w:r>
            <w:r w:rsidR="009A73BB" w:rsidRPr="004A3EF3">
              <w:rPr>
                <w:rFonts w:ascii="Times New Roman" w:eastAsiaTheme="minorHAnsi" w:hAnsi="Times New Roman"/>
                <w:sz w:val="24"/>
              </w:rPr>
              <w:t>1</w:t>
            </w:r>
            <w:r w:rsidR="0093509C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4A3E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1BD" w:rsidRPr="004A3EF3" w:rsidRDefault="00DF1F18" w:rsidP="004A3EF3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>Вн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>. чт.</w:t>
            </w:r>
            <w:r w:rsidR="005961BD"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 xml:space="preserve"> №4 </w:t>
            </w:r>
            <w:r w:rsidR="00F01964" w:rsidRPr="00F01964">
              <w:rPr>
                <w:rFonts w:ascii="Times New Roman" w:eastAsiaTheme="minorHAnsi" w:hAnsi="Times New Roman"/>
                <w:sz w:val="24"/>
              </w:rPr>
              <w:t xml:space="preserve">Взаимоотношения </w:t>
            </w:r>
            <w:r w:rsidR="00F01964">
              <w:rPr>
                <w:rFonts w:ascii="Times New Roman" w:eastAsiaTheme="minorHAnsi" w:hAnsi="Times New Roman"/>
                <w:sz w:val="24"/>
              </w:rPr>
              <w:t>взрослых и детей</w:t>
            </w:r>
            <w:r w:rsidR="00F01964" w:rsidRPr="00F01964">
              <w:rPr>
                <w:rFonts w:ascii="Times New Roman" w:eastAsiaTheme="minorHAnsi" w:hAnsi="Times New Roman"/>
                <w:sz w:val="24"/>
              </w:rPr>
              <w:t xml:space="preserve"> в повести</w:t>
            </w:r>
            <w:r w:rsidR="00F01964">
              <w:rPr>
                <w:rFonts w:ascii="Times New Roman" w:eastAsiaTheme="minorHAnsi" w:hAnsi="Times New Roman"/>
                <w:b/>
                <w:color w:val="007A37"/>
                <w:sz w:val="24"/>
              </w:rPr>
              <w:t xml:space="preserve"> </w:t>
            </w:r>
            <w:r w:rsidR="005961BD" w:rsidRPr="00F01964">
              <w:rPr>
                <w:rFonts w:ascii="Times New Roman" w:eastAsiaTheme="minorHAnsi" w:hAnsi="Times New Roman"/>
                <w:b/>
                <w:sz w:val="24"/>
              </w:rPr>
              <w:t>Н.</w:t>
            </w:r>
            <w:r w:rsidR="005961BD" w:rsidRPr="00F01964">
              <w:rPr>
                <w:rFonts w:ascii="Times New Roman" w:hAnsi="Times New Roman"/>
                <w:b/>
                <w:color w:val="002060"/>
                <w:sz w:val="24"/>
              </w:rPr>
              <w:t xml:space="preserve"> </w:t>
            </w:r>
            <w:r w:rsidR="005961BD" w:rsidRPr="00F01964">
              <w:rPr>
                <w:rFonts w:ascii="Times New Roman" w:hAnsi="Times New Roman"/>
                <w:b/>
                <w:sz w:val="24"/>
              </w:rPr>
              <w:t>Дубов</w:t>
            </w:r>
            <w:r w:rsidR="00F01964" w:rsidRPr="00F01964">
              <w:rPr>
                <w:rFonts w:ascii="Times New Roman" w:hAnsi="Times New Roman"/>
                <w:b/>
                <w:sz w:val="24"/>
              </w:rPr>
              <w:t>а</w:t>
            </w:r>
            <w:r w:rsidR="005961BD" w:rsidRPr="004A3EF3">
              <w:rPr>
                <w:rFonts w:ascii="Times New Roman" w:hAnsi="Times New Roman"/>
                <w:sz w:val="24"/>
              </w:rPr>
              <w:t xml:space="preserve"> «Беглец»</w:t>
            </w:r>
          </w:p>
          <w:p w:rsidR="00731AA4" w:rsidRPr="004A3EF3" w:rsidRDefault="00731AA4" w:rsidP="004A3EF3">
            <w:pPr>
              <w:spacing w:after="0" w:line="240" w:lineRule="auto"/>
              <w:ind w:left="74" w:firstLine="142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AA4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4A7A33" w:rsidRPr="004A3EF3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:</w:t>
            </w:r>
            <w:r w:rsidRPr="005875DE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5875DE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282B1D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5875DE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731AA4" w:rsidRPr="004A3EF3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342C4">
              <w:rPr>
                <w:rFonts w:ascii="Times New Roman" w:eastAsiaTheme="minorHAnsi" w:hAnsi="Times New Roman"/>
                <w:b/>
              </w:rPr>
              <w:t>Личностные:</w:t>
            </w:r>
            <w:r w:rsidRPr="005875DE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A06DD" w:rsidRPr="00045DE4" w:rsidTr="00AE7CB6">
        <w:tc>
          <w:tcPr>
            <w:tcW w:w="14601" w:type="dxa"/>
            <w:gridSpan w:val="11"/>
            <w:tcBorders>
              <w:bottom w:val="single" w:sz="4" w:space="0" w:color="auto"/>
            </w:tcBorders>
          </w:tcPr>
          <w:p w:rsidR="004A06DD" w:rsidRPr="004A06DD" w:rsidRDefault="004A06DD" w:rsidP="004A06DD">
            <w:pPr>
              <w:spacing w:after="0"/>
              <w:ind w:left="-567" w:firstLine="567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3</w:t>
            </w:r>
            <w:r w:rsidRPr="004A06DD">
              <w:rPr>
                <w:rFonts w:ascii="Times New Roman" w:eastAsiaTheme="minorHAnsi" w:hAnsi="Times New Roman"/>
                <w:b/>
                <w:sz w:val="24"/>
              </w:rPr>
              <w:t xml:space="preserve"> четверть</w:t>
            </w:r>
          </w:p>
        </w:tc>
      </w:tr>
      <w:tr w:rsidR="00DF1F18" w:rsidRPr="00045DE4" w:rsidTr="00DF1F18">
        <w:tc>
          <w:tcPr>
            <w:tcW w:w="14601" w:type="dxa"/>
            <w:gridSpan w:val="11"/>
            <w:shd w:val="pct25" w:color="auto" w:fill="FFFFFF" w:themeFill="background1"/>
          </w:tcPr>
          <w:p w:rsidR="00DF1F18" w:rsidRPr="004A3EF3" w:rsidRDefault="00DF1F1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ЛЕВ НИКОЛАЕВИЧ ТОЛСТОЙ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ED6E1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</w:t>
            </w:r>
            <w:r w:rsidR="0093509C"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731AA4" w:rsidRPr="004A3EF3" w:rsidRDefault="00DF1F18" w:rsidP="00A16F4C">
            <w:pPr>
              <w:spacing w:after="0" w:line="240" w:lineRule="auto"/>
              <w:ind w:right="-108" w:firstLine="216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Л.Н. Толстой.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Главы из повести «Детство». «Классы», «Наталья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</w:rPr>
              <w:t>Саввишна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>». Взаимоотношения детей и взрослых</w:t>
            </w:r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. </w:t>
            </w:r>
          </w:p>
          <w:p w:rsidR="00A16F4C" w:rsidRPr="004A3EF3" w:rsidRDefault="00A16F4C" w:rsidP="00A16F4C">
            <w:pPr>
              <w:spacing w:after="0" w:line="240" w:lineRule="auto"/>
              <w:ind w:right="34" w:firstLine="216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  <w:r w:rsidRPr="004A3EF3">
              <w:rPr>
                <w:rFonts w:ascii="Times New Roman" w:hAnsi="Times New Roman"/>
                <w:b/>
                <w:color w:val="FF0000"/>
                <w:sz w:val="24"/>
              </w:rPr>
              <w:t>Рр№13</w:t>
            </w:r>
            <w:r w:rsidRPr="004A3EF3">
              <w:rPr>
                <w:rFonts w:ascii="Times New Roman" w:hAnsi="Times New Roman"/>
                <w:sz w:val="24"/>
              </w:rPr>
              <w:t xml:space="preserve"> Автобиографическое художест</w:t>
            </w:r>
            <w:r w:rsidRPr="004A3EF3">
              <w:rPr>
                <w:rFonts w:ascii="Times New Roman" w:hAnsi="Times New Roman"/>
                <w:sz w:val="24"/>
              </w:rPr>
              <w:softHyphen/>
              <w:t xml:space="preserve">венное </w:t>
            </w:r>
            <w:r w:rsidRPr="004A3EF3">
              <w:rPr>
                <w:rFonts w:ascii="Times New Roman" w:hAnsi="Times New Roman"/>
                <w:sz w:val="24"/>
              </w:rPr>
              <w:lastRenderedPageBreak/>
              <w:t>произведение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Словарная работа, комментированное чтение, беседа</w:t>
            </w:r>
            <w:r>
              <w:rPr>
                <w:rFonts w:ascii="Times New Roman" w:eastAsiaTheme="minorHAnsi" w:hAnsi="Times New Roman"/>
                <w:sz w:val="20"/>
              </w:rPr>
              <w:t xml:space="preserve">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выразительное чтение.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lastRenderedPageBreak/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1A15D3" w:rsidRPr="00282B1D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282B1D" w:rsidRPr="00282B1D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731AA4" w:rsidRPr="00282B1D" w:rsidRDefault="006342C4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DF1F18" w:rsidRPr="00045DE4" w:rsidTr="009B512F">
        <w:tc>
          <w:tcPr>
            <w:tcW w:w="1146" w:type="dxa"/>
            <w:gridSpan w:val="2"/>
          </w:tcPr>
          <w:p w:rsidR="00DF1F18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16.</w:t>
            </w:r>
            <w:r w:rsidR="0093509C"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81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DF1F18" w:rsidRPr="004A3EF3" w:rsidRDefault="00DF1F18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DF1F18" w:rsidRDefault="00DF1F18" w:rsidP="00DF1F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«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  <w:lang w:val="en-US"/>
              </w:rPr>
              <w:t>Maman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>». Анализ собственных поступков героя в повести «Детство» Л.Н.Толстого.</w:t>
            </w:r>
          </w:p>
          <w:p w:rsidR="00F01964" w:rsidRPr="004A3EF3" w:rsidRDefault="00F01964" w:rsidP="00F019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>
              <w:rPr>
                <w:rFonts w:ascii="Times New Roman" w:eastAsiaTheme="minorHAnsi" w:hAnsi="Times New Roman"/>
                <w:sz w:val="24"/>
              </w:rPr>
              <w:t xml:space="preserve"> «Я взрослый?»</w:t>
            </w:r>
          </w:p>
        </w:tc>
        <w:tc>
          <w:tcPr>
            <w:tcW w:w="1985" w:type="dxa"/>
          </w:tcPr>
          <w:p w:rsidR="00DF1F18" w:rsidRPr="004A3EF3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Пересказ и рецензирование глав от лица одного из персонажей</w:t>
            </w:r>
            <w:r>
              <w:rPr>
                <w:rFonts w:ascii="Times New Roman" w:eastAsiaTheme="minorHAnsi" w:hAnsi="Times New Roman"/>
                <w:sz w:val="20"/>
              </w:rPr>
              <w:t>, групповая работа с теоретическим литературоведческим материалом, составление устного или письменного ответа на проблемный вопрос, работа в парах (подбор цитатных примеров)</w:t>
            </w:r>
          </w:p>
        </w:tc>
        <w:tc>
          <w:tcPr>
            <w:tcW w:w="4200" w:type="dxa"/>
          </w:tcPr>
          <w:p w:rsidR="006342C4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282B1D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282B1D">
              <w:rPr>
                <w:rFonts w:ascii="Times New Roman" w:eastAsiaTheme="minorHAnsi" w:hAnsi="Times New Roman"/>
                <w:b/>
              </w:rPr>
              <w:t>:</w:t>
            </w:r>
            <w:r w:rsidR="001A15D3" w:rsidRPr="00282B1D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282B1D">
              <w:rPr>
                <w:rFonts w:ascii="Times New Roman" w:hAnsi="Times New Roman"/>
              </w:rPr>
              <w:t xml:space="preserve"> уметь выполнять учебные действия, планировать алгоритм ответа</w:t>
            </w:r>
          </w:p>
          <w:p w:rsidR="006342C4" w:rsidRPr="00282B1D" w:rsidRDefault="006342C4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282B1D">
              <w:rPr>
                <w:rFonts w:ascii="Times New Roman" w:eastAsiaTheme="minorHAnsi" w:hAnsi="Times New Roman"/>
              </w:rPr>
              <w:t xml:space="preserve"> </w:t>
            </w:r>
            <w:r w:rsidR="00282B1D" w:rsidRPr="00282B1D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DF1F18" w:rsidRPr="00282B1D" w:rsidRDefault="006342C4" w:rsidP="00282B1D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282B1D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282B1D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1612" w:type="dxa"/>
            <w:gridSpan w:val="2"/>
          </w:tcPr>
          <w:p w:rsidR="00DF1F18" w:rsidRPr="004A3EF3" w:rsidRDefault="00F0196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731AA4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  <w:sz w:val="24"/>
              </w:rPr>
              <w:t>СМЕШНОЕ</w:t>
            </w:r>
            <w:proofErr w:type="gramEnd"/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 И ГРУСТНОЕ РЯДОМ, ИЛИ УРОКИ ЧЕХОВА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="00731AA4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731AA4" w:rsidRPr="004A3EF3" w:rsidRDefault="00DF1F18" w:rsidP="00B64351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А.П.Чехов.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731AA4" w:rsidRPr="004A3EF3">
              <w:rPr>
                <w:rFonts w:ascii="Times New Roman" w:eastAsiaTheme="minorHAnsi" w:hAnsi="Times New Roman"/>
                <w:sz w:val="24"/>
              </w:rPr>
              <w:t xml:space="preserve">Литературный портрет </w:t>
            </w:r>
            <w:r w:rsidRPr="004A3EF3">
              <w:rPr>
                <w:rFonts w:ascii="Times New Roman" w:eastAsiaTheme="minorHAnsi" w:hAnsi="Times New Roman"/>
                <w:sz w:val="24"/>
              </w:rPr>
              <w:t>писателя. Живая картина нравов в рассказе «Хамелеон»</w:t>
            </w:r>
          </w:p>
          <w:p w:rsidR="00731AA4" w:rsidRPr="004A3EF3" w:rsidRDefault="00731AA4" w:rsidP="00B64351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F01964">
              <w:rPr>
                <w:rFonts w:ascii="Times New Roman" w:eastAsiaTheme="minorHAnsi" w:hAnsi="Times New Roman"/>
                <w:i/>
                <w:sz w:val="24"/>
              </w:rPr>
              <w:t>«Л</w:t>
            </w:r>
            <w:r w:rsidR="00F01964" w:rsidRPr="004A3EF3">
              <w:rPr>
                <w:rFonts w:ascii="Times New Roman" w:eastAsiaTheme="minorHAnsi" w:hAnsi="Times New Roman"/>
                <w:i/>
                <w:sz w:val="24"/>
              </w:rPr>
              <w:t>и</w:t>
            </w:r>
            <w:r w:rsidR="00F01964">
              <w:rPr>
                <w:rFonts w:ascii="Times New Roman" w:eastAsiaTheme="minorHAnsi" w:hAnsi="Times New Roman"/>
                <w:i/>
                <w:sz w:val="24"/>
              </w:rPr>
              <w:t>тературные места Р</w:t>
            </w:r>
            <w:r w:rsidR="00F01964" w:rsidRPr="004A3EF3">
              <w:rPr>
                <w:rFonts w:ascii="Times New Roman" w:eastAsiaTheme="minorHAnsi" w:hAnsi="Times New Roman"/>
                <w:i/>
                <w:sz w:val="24"/>
              </w:rPr>
              <w:t>оссии</w:t>
            </w:r>
            <w:r w:rsidR="00F01964">
              <w:rPr>
                <w:rFonts w:ascii="Times New Roman" w:eastAsiaTheme="minorHAnsi" w:hAnsi="Times New Roman"/>
                <w:i/>
                <w:sz w:val="24"/>
              </w:rPr>
              <w:t>»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Словарная работа, знакомство с рассказом, беседа по тексту, анализ произведения</w:t>
            </w:r>
            <w:r>
              <w:rPr>
                <w:rFonts w:ascii="Times New Roman" w:eastAsiaTheme="minorHAnsi" w:hAnsi="Times New Roman"/>
                <w:sz w:val="20"/>
              </w:rPr>
              <w:t>; работа в парах (устное рецензирование выразительного чтения рассказа)</w:t>
            </w:r>
          </w:p>
        </w:tc>
        <w:tc>
          <w:tcPr>
            <w:tcW w:w="4200" w:type="dxa"/>
          </w:tcPr>
          <w:p w:rsidR="001A15D3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1A15D3" w:rsidRPr="00F01964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  <w:r w:rsidR="00731AA4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731AA4" w:rsidRPr="004A3EF3" w:rsidRDefault="00DF1F18" w:rsidP="00A87F1A">
            <w:pPr>
              <w:spacing w:after="0" w:line="240" w:lineRule="auto"/>
              <w:ind w:left="-108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>Многогранность комического в рассказе А.П.Чехова «Злоумышленник»</w:t>
            </w:r>
          </w:p>
          <w:p w:rsidR="00A16F4C" w:rsidRPr="004A3EF3" w:rsidRDefault="00A16F4C" w:rsidP="00B64351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lastRenderedPageBreak/>
              <w:t>Рр№14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4A3EF3">
              <w:rPr>
                <w:rFonts w:ascii="Times New Roman" w:hAnsi="Times New Roman"/>
                <w:sz w:val="24"/>
              </w:rPr>
              <w:t>Сатира и юмор как формы комического</w:t>
            </w:r>
          </w:p>
        </w:tc>
        <w:tc>
          <w:tcPr>
            <w:tcW w:w="1985" w:type="dxa"/>
          </w:tcPr>
          <w:p w:rsidR="00731AA4" w:rsidRPr="00A87F1A" w:rsidRDefault="00A87F1A" w:rsidP="00A87F1A">
            <w:pPr>
              <w:spacing w:after="0" w:line="240" w:lineRule="auto"/>
              <w:ind w:left="-108" w:firstLine="108"/>
              <w:jc w:val="both"/>
              <w:rPr>
                <w:rFonts w:ascii="Times New Roman" w:eastAsiaTheme="minorHAnsi" w:hAnsi="Times New Roman"/>
                <w:sz w:val="20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Словарная работа, чтение по ролям, беседа по тексту, анализ произведения, 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 xml:space="preserve">; самостоятельная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1A15D3" w:rsidRPr="00F01964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282B1D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уметь анализировать прозаический  текст</w:t>
            </w:r>
          </w:p>
          <w:p w:rsid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Theme="minorHAnsi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lastRenderedPageBreak/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 xml:space="preserve">уметь читать вслух,  понимать </w:t>
            </w:r>
            <w:proofErr w:type="gramStart"/>
            <w:r w:rsidR="00282B1D" w:rsidRPr="00F01964">
              <w:rPr>
                <w:rFonts w:ascii="Times New Roman" w:hAnsi="Times New Roman"/>
              </w:rPr>
              <w:t>прочитанное</w:t>
            </w:r>
            <w:proofErr w:type="gramEnd"/>
            <w:r w:rsidR="00282B1D" w:rsidRPr="00F01964">
              <w:rPr>
                <w:rFonts w:ascii="Times New Roman" w:hAnsi="Times New Roman"/>
              </w:rPr>
              <w:t xml:space="preserve"> и аргументировать свою точку зрения</w:t>
            </w:r>
            <w:r w:rsidR="00282B1D" w:rsidRPr="00F0196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27</w:t>
            </w:r>
            <w:r w:rsidR="00731AA4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731AA4" w:rsidRPr="004A3EF3" w:rsidRDefault="00DF1F18" w:rsidP="00A16F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>Вн.чт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>.</w:t>
            </w:r>
            <w:r w:rsidR="005961BD" w:rsidRPr="004A3EF3">
              <w:rPr>
                <w:rFonts w:ascii="Times New Roman" w:eastAsiaTheme="minorHAnsi" w:hAnsi="Times New Roman"/>
                <w:b/>
                <w:color w:val="007A37"/>
                <w:sz w:val="24"/>
              </w:rPr>
              <w:t xml:space="preserve"> №5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Средства юмористической характеристики в рассказах А.П.Чехова «Забыл!», «Размазня»</w:t>
            </w:r>
            <w:r w:rsidR="005961BD" w:rsidRPr="004A3EF3">
              <w:rPr>
                <w:rFonts w:ascii="Times New Roman" w:eastAsiaTheme="minorHAnsi" w:hAnsi="Times New Roman"/>
                <w:sz w:val="24"/>
              </w:rPr>
              <w:t>.</w:t>
            </w:r>
            <w:r w:rsidR="005961BD"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731AA4" w:rsidRDefault="004A7A33" w:rsidP="004A7A33">
            <w:pPr>
              <w:spacing w:after="0"/>
              <w:ind w:left="34" w:hanging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4A7A33" w:rsidRPr="004A3EF3" w:rsidRDefault="004A7A33" w:rsidP="004A7A33">
            <w:pPr>
              <w:spacing w:after="0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</w:tcPr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:</w:t>
            </w:r>
            <w:r w:rsidRPr="005875DE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5875DE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282B1D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5875DE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731AA4" w:rsidRPr="004A3EF3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342C4">
              <w:rPr>
                <w:rFonts w:ascii="Times New Roman" w:eastAsiaTheme="minorHAnsi" w:hAnsi="Times New Roman"/>
                <w:b/>
              </w:rPr>
              <w:t>Личностные:</w:t>
            </w:r>
            <w:r w:rsidRPr="005875DE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731AA4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«КРАЙ ТЫ МОЙ, РОДИМЫЙ КРАЙ…»</w:t>
            </w:r>
          </w:p>
        </w:tc>
      </w:tr>
      <w:tr w:rsidR="00DF1F18" w:rsidRPr="00045DE4" w:rsidTr="009B512F">
        <w:trPr>
          <w:trHeight w:val="414"/>
        </w:trPr>
        <w:tc>
          <w:tcPr>
            <w:tcW w:w="1146" w:type="dxa"/>
            <w:gridSpan w:val="2"/>
          </w:tcPr>
          <w:p w:rsidR="00DF1F18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  <w:r w:rsidR="0093509C">
              <w:rPr>
                <w:rFonts w:ascii="Times New Roman" w:eastAsiaTheme="minorHAnsi" w:hAnsi="Times New Roman"/>
              </w:rPr>
              <w:t>.01</w:t>
            </w:r>
          </w:p>
        </w:tc>
        <w:tc>
          <w:tcPr>
            <w:tcW w:w="981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DF1F18" w:rsidRPr="004A3EF3" w:rsidRDefault="00DF1F18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DF1F18" w:rsidRPr="004A3EF3" w:rsidRDefault="00DF1F18" w:rsidP="00A16F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Стихотворения  о родной природе «Край ты мой, родимый край…»  </w:t>
            </w:r>
            <w:r w:rsidR="00F01964" w:rsidRPr="00F01964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 w:rsidR="00F01964">
              <w:rPr>
                <w:rFonts w:ascii="Times New Roman" w:eastAsiaTheme="minorHAnsi" w:hAnsi="Times New Roman"/>
                <w:sz w:val="24"/>
              </w:rPr>
              <w:t xml:space="preserve"> «Проба пера»</w:t>
            </w:r>
          </w:p>
        </w:tc>
        <w:tc>
          <w:tcPr>
            <w:tcW w:w="1985" w:type="dxa"/>
          </w:tcPr>
          <w:p w:rsidR="00DF1F18" w:rsidRPr="004A3EF3" w:rsidRDefault="00A87F1A" w:rsidP="00A87F1A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 xml:space="preserve">Прослушивание музыкальных фрагментов, словарная работа, </w:t>
            </w:r>
            <w:r>
              <w:rPr>
                <w:rFonts w:ascii="Times New Roman" w:eastAsiaTheme="minorHAnsi" w:hAnsi="Times New Roman"/>
                <w:sz w:val="20"/>
              </w:rPr>
              <w:t xml:space="preserve">выразительное  </w:t>
            </w:r>
            <w:r w:rsidRPr="00A87F1A">
              <w:rPr>
                <w:rFonts w:ascii="Times New Roman" w:eastAsiaTheme="minorHAnsi" w:hAnsi="Times New Roman"/>
                <w:sz w:val="20"/>
              </w:rPr>
              <w:t>чтение стихотворений, их анализ</w:t>
            </w:r>
            <w:r>
              <w:rPr>
                <w:rFonts w:ascii="Times New Roman" w:eastAsiaTheme="minorHAnsi" w:hAnsi="Times New Roman"/>
                <w:sz w:val="20"/>
              </w:rPr>
              <w:t xml:space="preserve">, работа в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парах (анализ различных форм выражения авторской позиции)</w:t>
            </w:r>
          </w:p>
        </w:tc>
        <w:tc>
          <w:tcPr>
            <w:tcW w:w="4200" w:type="dxa"/>
          </w:tcPr>
          <w:p w:rsidR="00246017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F01964" w:rsidRDefault="006342C4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применять метод информационного поиска, в том числе с </w:t>
            </w:r>
            <w:r w:rsidR="00282B1D" w:rsidRPr="00F01964">
              <w:rPr>
                <w:rFonts w:ascii="Times New Roman" w:hAnsi="Times New Roman"/>
              </w:rPr>
              <w:lastRenderedPageBreak/>
              <w:t>помощью компьютерных средств</w:t>
            </w:r>
          </w:p>
          <w:p w:rsidR="00282B1D" w:rsidRPr="00F01964" w:rsidRDefault="006342C4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формировать навыки выразительного чтения, коллективного взаимодействия</w:t>
            </w:r>
          </w:p>
          <w:p w:rsidR="00DF1F18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</w:tcPr>
          <w:p w:rsidR="00DF1F18" w:rsidRPr="004A3EF3" w:rsidRDefault="00F0196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ИНТЕРНЕТ</w:t>
            </w:r>
          </w:p>
        </w:tc>
      </w:tr>
      <w:tr w:rsidR="00731AA4" w:rsidRPr="00045DE4" w:rsidTr="009B512F">
        <w:trPr>
          <w:trHeight w:val="414"/>
        </w:trPr>
        <w:tc>
          <w:tcPr>
            <w:tcW w:w="1146" w:type="dxa"/>
            <w:gridSpan w:val="2"/>
          </w:tcPr>
          <w:p w:rsidR="00731AA4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03.0</w:t>
            </w:r>
            <w:r w:rsidR="009A73BB" w:rsidRPr="004A3EF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731AA4" w:rsidRPr="004A3EF3" w:rsidRDefault="00A16F4C" w:rsidP="00DF1F18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Cs/>
                <w:color w:val="FF0000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iCs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iCs/>
                <w:color w:val="FF0000"/>
                <w:sz w:val="24"/>
              </w:rPr>
              <w:t xml:space="preserve"> №15</w:t>
            </w:r>
            <w:r w:rsidR="00DF1F18" w:rsidRPr="004A3EF3">
              <w:rPr>
                <w:rFonts w:ascii="Times New Roman" w:eastAsiaTheme="minorHAnsi" w:hAnsi="Times New Roman"/>
                <w:b/>
                <w:iCs/>
                <w:color w:val="FF0000"/>
                <w:sz w:val="24"/>
              </w:rPr>
              <w:t xml:space="preserve"> </w:t>
            </w:r>
            <w:r w:rsidR="00DF1F18" w:rsidRPr="004A3EF3">
              <w:rPr>
                <w:rFonts w:ascii="Times New Roman" w:eastAsiaTheme="minorHAnsi" w:hAnsi="Times New Roman"/>
                <w:iCs/>
                <w:color w:val="000000"/>
                <w:sz w:val="24"/>
              </w:rPr>
              <w:t xml:space="preserve"> </w:t>
            </w:r>
            <w:r w:rsidR="00DF1F18" w:rsidRPr="004A3EF3">
              <w:rPr>
                <w:rFonts w:ascii="Times New Roman" w:eastAsiaTheme="minorHAnsi" w:hAnsi="Times New Roman"/>
                <w:iCs/>
                <w:sz w:val="24"/>
              </w:rPr>
              <w:t>Аудиторное сочинение</w:t>
            </w:r>
            <w:r w:rsidR="00DF1F18" w:rsidRPr="004A3EF3">
              <w:rPr>
                <w:rFonts w:ascii="Times New Roman" w:eastAsiaTheme="minorHAnsi" w:hAnsi="Times New Roman"/>
                <w:iCs/>
                <w:color w:val="000000"/>
                <w:sz w:val="24"/>
              </w:rPr>
              <w:t xml:space="preserve"> по лирике В.А.Жуковского, А.К.Толстого, И.А.Бунина.</w:t>
            </w:r>
          </w:p>
        </w:tc>
        <w:tc>
          <w:tcPr>
            <w:tcW w:w="1985" w:type="dxa"/>
          </w:tcPr>
          <w:p w:rsidR="00731AA4" w:rsidRPr="004A3EF3" w:rsidRDefault="004A7A33" w:rsidP="004A7A33">
            <w:pPr>
              <w:spacing w:after="0"/>
              <w:ind w:left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6342C4" w:rsidRPr="00F01964" w:rsidRDefault="006342C4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Коммуникативные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уметь формулировать собственное мнение и свою позицию</w:t>
            </w:r>
          </w:p>
          <w:p w:rsidR="00731AA4" w:rsidRPr="00F01964" w:rsidRDefault="00282B1D" w:rsidP="00F019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Pr="00F01964">
              <w:rPr>
                <w:rFonts w:ascii="Times New Roman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731AA4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ИЗ РУССКОЙ ЛИТЕРАТУРЫ </w:t>
            </w:r>
            <w:r w:rsidRPr="004A3EF3">
              <w:rPr>
                <w:rFonts w:ascii="Times New Roman" w:eastAsiaTheme="minorHAnsi" w:hAnsi="Times New Roman"/>
                <w:b/>
                <w:sz w:val="24"/>
                <w:lang w:val="en-US"/>
              </w:rPr>
              <w:t>XX</w:t>
            </w:r>
            <w:r w:rsidRPr="004A3EF3">
              <w:rPr>
                <w:rFonts w:ascii="Times New Roman" w:eastAsiaTheme="minorHAnsi" w:hAnsi="Times New Roman"/>
                <w:b/>
                <w:sz w:val="24"/>
              </w:rPr>
              <w:t xml:space="preserve"> ВЕКА</w:t>
            </w:r>
          </w:p>
        </w:tc>
      </w:tr>
      <w:tr w:rsidR="00DF1F18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ИВАН АЛЕКСЕЕВИЧ БУНИН</w:t>
            </w:r>
          </w:p>
        </w:tc>
      </w:tr>
      <w:tr w:rsidR="00246017" w:rsidRPr="00045DE4" w:rsidTr="009B512F">
        <w:tc>
          <w:tcPr>
            <w:tcW w:w="1146" w:type="dxa"/>
            <w:gridSpan w:val="2"/>
          </w:tcPr>
          <w:p w:rsidR="00246017" w:rsidRPr="004A3EF3" w:rsidRDefault="00ED6E1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06</w:t>
            </w:r>
            <w:r w:rsidR="0093509C">
              <w:rPr>
                <w:rFonts w:ascii="Times New Roman" w:eastAsiaTheme="minorHAnsi" w:hAnsi="Times New Roman"/>
                <w:sz w:val="24"/>
              </w:rPr>
              <w:t>.02</w:t>
            </w:r>
          </w:p>
        </w:tc>
        <w:tc>
          <w:tcPr>
            <w:tcW w:w="981" w:type="dxa"/>
          </w:tcPr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657" w:type="dxa"/>
          </w:tcPr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94" w:type="dxa"/>
            <w:gridSpan w:val="2"/>
          </w:tcPr>
          <w:p w:rsidR="00246017" w:rsidRPr="004A3EF3" w:rsidRDefault="00246017" w:rsidP="004A3E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И.А.Бунин.</w:t>
            </w:r>
            <w:r w:rsidR="00F01964">
              <w:rPr>
                <w:rFonts w:ascii="Times New Roman" w:eastAsiaTheme="minorHAnsi" w:hAnsi="Times New Roman"/>
                <w:b/>
                <w:sz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</w:rPr>
              <w:t>Воспитание детей  в рассказе «Цифры»</w:t>
            </w:r>
          </w:p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F01964">
              <w:rPr>
                <w:rFonts w:ascii="Times New Roman" w:eastAsiaTheme="minorHAnsi" w:hAnsi="Times New Roman"/>
                <w:i/>
                <w:sz w:val="24"/>
              </w:rPr>
              <w:t>«Литературные места Р</w:t>
            </w:r>
            <w:r w:rsidR="00F01964" w:rsidRPr="004A3EF3">
              <w:rPr>
                <w:rFonts w:ascii="Times New Roman" w:eastAsiaTheme="minorHAnsi" w:hAnsi="Times New Roman"/>
                <w:i/>
                <w:sz w:val="24"/>
              </w:rPr>
              <w:t>оссии</w:t>
            </w:r>
            <w:r w:rsidR="00F01964">
              <w:rPr>
                <w:rFonts w:ascii="Times New Roman" w:eastAsiaTheme="minorHAnsi" w:hAnsi="Times New Roman"/>
                <w:i/>
                <w:sz w:val="24"/>
              </w:rPr>
              <w:t>»</w:t>
            </w:r>
          </w:p>
        </w:tc>
        <w:tc>
          <w:tcPr>
            <w:tcW w:w="1985" w:type="dxa"/>
          </w:tcPr>
          <w:p w:rsidR="00246017" w:rsidRPr="004A3EF3" w:rsidRDefault="00A87F1A" w:rsidP="00A87F1A">
            <w:pPr>
              <w:spacing w:after="0" w:line="240" w:lineRule="auto"/>
              <w:ind w:left="34" w:right="-108" w:hanging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</w:rPr>
              <w:t>Работа с учебником, комментированное чтение, анализ рассказа</w:t>
            </w:r>
            <w:r>
              <w:rPr>
                <w:rFonts w:ascii="Times New Roman" w:eastAsiaTheme="minorHAnsi" w:hAnsi="Times New Roman"/>
              </w:rPr>
              <w:t>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4200" w:type="dxa"/>
            <w:vMerge w:val="restart"/>
          </w:tcPr>
          <w:p w:rsidR="00246017" w:rsidRPr="00F01964" w:rsidRDefault="00246017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Pr="00F01964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282B1D" w:rsidRPr="00F01964" w:rsidRDefault="00246017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46017" w:rsidRPr="00F01964" w:rsidRDefault="00246017" w:rsidP="00F01964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46017" w:rsidRPr="00F01964" w:rsidRDefault="00246017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исследовательской деятельности, </w:t>
            </w:r>
            <w:r w:rsidR="00282B1D" w:rsidRPr="00F01964">
              <w:rPr>
                <w:rFonts w:ascii="Times New Roman" w:hAnsi="Times New Roman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612" w:type="dxa"/>
            <w:gridSpan w:val="2"/>
          </w:tcPr>
          <w:p w:rsidR="00246017" w:rsidRPr="004A3EF3" w:rsidRDefault="0024601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lastRenderedPageBreak/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246017" w:rsidRPr="004A3EF3" w:rsidRDefault="00246017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246017" w:rsidRPr="00045DE4" w:rsidTr="009B512F">
        <w:tc>
          <w:tcPr>
            <w:tcW w:w="1146" w:type="dxa"/>
            <w:gridSpan w:val="2"/>
          </w:tcPr>
          <w:p w:rsidR="00246017" w:rsidRPr="004A3EF3" w:rsidRDefault="00ED6E1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10</w:t>
            </w:r>
            <w:r w:rsidR="0093509C">
              <w:rPr>
                <w:rFonts w:ascii="Times New Roman" w:eastAsiaTheme="minorHAnsi" w:hAnsi="Times New Roman"/>
                <w:sz w:val="24"/>
              </w:rPr>
              <w:t>.0</w:t>
            </w:r>
            <w:r w:rsidR="00246017" w:rsidRPr="004A3EF3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81" w:type="dxa"/>
          </w:tcPr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657" w:type="dxa"/>
          </w:tcPr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894" w:type="dxa"/>
            <w:gridSpan w:val="2"/>
          </w:tcPr>
          <w:p w:rsidR="00246017" w:rsidRPr="004A3EF3" w:rsidRDefault="00246017" w:rsidP="004A3E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2126" w:type="dxa"/>
          </w:tcPr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>Душевное богатство простого крестьянина в рассказе И.А.Бунина «Лапти»</w:t>
            </w:r>
          </w:p>
          <w:p w:rsidR="00246017" w:rsidRPr="004A3EF3" w:rsidRDefault="0024601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85" w:type="dxa"/>
          </w:tcPr>
          <w:p w:rsidR="00246017" w:rsidRPr="004A3EF3" w:rsidRDefault="00A87F1A" w:rsidP="00A87F1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Работа с учебником, комментированное чтение, анализ рассказа</w:t>
            </w:r>
            <w:r>
              <w:rPr>
                <w:rFonts w:ascii="Times New Roman" w:eastAsiaTheme="minorHAnsi" w:hAnsi="Times New Roman"/>
                <w:sz w:val="20"/>
              </w:rPr>
              <w:t>, индивидуальная и парная работа с дидактическим материалом, практическая работа в парах (рецензирование)</w:t>
            </w:r>
          </w:p>
        </w:tc>
        <w:tc>
          <w:tcPr>
            <w:tcW w:w="4200" w:type="dxa"/>
            <w:vMerge/>
          </w:tcPr>
          <w:p w:rsidR="00246017" w:rsidRPr="004A3EF3" w:rsidRDefault="00246017" w:rsidP="00246017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12" w:type="dxa"/>
            <w:gridSpan w:val="2"/>
          </w:tcPr>
          <w:p w:rsidR="00246017" w:rsidRPr="004A3EF3" w:rsidRDefault="00246017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246017" w:rsidRPr="004A3EF3" w:rsidRDefault="00246017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246017" w:rsidRPr="004A3EF3" w:rsidRDefault="00246017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F1F18" w:rsidRPr="00045DE4" w:rsidTr="00DF1F18"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lastRenderedPageBreak/>
              <w:t>МАКСИМ ГОРЬКИЙ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  <w:r w:rsidR="00731AA4" w:rsidRPr="004A3EF3">
              <w:rPr>
                <w:rFonts w:ascii="Times New Roman" w:eastAsiaTheme="minorHAnsi" w:hAnsi="Times New Roman"/>
              </w:rPr>
              <w:t>.</w:t>
            </w:r>
            <w:r w:rsidR="0093509C">
              <w:rPr>
                <w:rFonts w:ascii="Times New Roman" w:eastAsiaTheme="minorHAnsi" w:hAnsi="Times New Roman"/>
              </w:rPr>
              <w:t>0</w:t>
            </w:r>
            <w:r w:rsidR="009A73BB" w:rsidRPr="004A3EF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731AA4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М.Горький</w:t>
            </w:r>
            <w:r w:rsidRPr="004A3EF3">
              <w:rPr>
                <w:rFonts w:ascii="Times New Roman" w:eastAsiaTheme="minorHAnsi" w:hAnsi="Times New Roman"/>
                <w:sz w:val="24"/>
              </w:rPr>
              <w:t>. Литературный портрет писателя. Автобиографический характер повести «Детство»</w:t>
            </w:r>
          </w:p>
          <w:p w:rsidR="00AD020D" w:rsidRPr="004A3EF3" w:rsidRDefault="00AD020D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</w:rPr>
              <w:t>«Литературные места Р</w:t>
            </w:r>
            <w:r w:rsidRPr="004A3EF3">
              <w:rPr>
                <w:rFonts w:ascii="Times New Roman" w:eastAsiaTheme="minorHAnsi" w:hAnsi="Times New Roman"/>
                <w:i/>
                <w:sz w:val="24"/>
              </w:rPr>
              <w:t>оссии</w:t>
            </w:r>
            <w:r>
              <w:rPr>
                <w:rFonts w:ascii="Times New Roman" w:eastAsiaTheme="minorHAnsi" w:hAnsi="Times New Roman"/>
                <w:i/>
                <w:sz w:val="24"/>
              </w:rPr>
              <w:t>»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ind w:left="34" w:right="-108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Theme="minorHAnsi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выбирать действия в соответствии с поставленной задачей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F1F18" w:rsidRPr="00045DE4" w:rsidTr="009B512F">
        <w:tc>
          <w:tcPr>
            <w:tcW w:w="1146" w:type="dxa"/>
            <w:gridSpan w:val="2"/>
          </w:tcPr>
          <w:p w:rsidR="00DF1F18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93509C"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981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DF1F18" w:rsidRPr="004A3EF3" w:rsidRDefault="00DF1F18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F1F18" w:rsidRPr="004A3EF3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 xml:space="preserve">  №</w:t>
            </w:r>
            <w:r w:rsidR="00A16F4C" w:rsidRPr="004A3EF3">
              <w:rPr>
                <w:rFonts w:ascii="Times New Roman" w:eastAsiaTheme="minorHAnsi" w:hAnsi="Times New Roman"/>
                <w:b/>
                <w:color w:val="FF0000"/>
                <w:sz w:val="24"/>
              </w:rPr>
              <w:t>16</w:t>
            </w:r>
            <w:r w:rsidRPr="004A3EF3">
              <w:rPr>
                <w:rFonts w:ascii="Times New Roman" w:eastAsiaTheme="minorHAnsi" w:hAnsi="Times New Roman"/>
                <w:b/>
                <w:color w:val="00B050"/>
                <w:sz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Обучение анализу эпизода из повести М. Горького «Детство». Портрет как средство характеристики героя. </w:t>
            </w:r>
          </w:p>
        </w:tc>
        <w:tc>
          <w:tcPr>
            <w:tcW w:w="1985" w:type="dxa"/>
          </w:tcPr>
          <w:p w:rsidR="00DF1F18" w:rsidRPr="004A3EF3" w:rsidRDefault="004A7A33" w:rsidP="00FD575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 xml:space="preserve">Групповое выполнение заданий, </w:t>
            </w:r>
            <w:r w:rsidR="00A87F1A">
              <w:rPr>
                <w:rFonts w:ascii="Times New Roman" w:eastAsiaTheme="minorHAnsi" w:hAnsi="Times New Roman"/>
                <w:sz w:val="20"/>
              </w:rPr>
              <w:t>а</w:t>
            </w:r>
            <w:r w:rsidR="00A87F1A" w:rsidRPr="00A87F1A">
              <w:rPr>
                <w:rFonts w:ascii="Times New Roman" w:eastAsiaTheme="minorHAnsi" w:hAnsi="Times New Roman"/>
                <w:sz w:val="20"/>
              </w:rPr>
              <w:t>нализ глав повести, словарная работа, беседа</w:t>
            </w:r>
            <w:r w:rsidR="00A87F1A">
              <w:rPr>
                <w:rFonts w:ascii="Times New Roman" w:eastAsiaTheme="minorHAnsi" w:hAnsi="Times New Roman"/>
                <w:sz w:val="20"/>
              </w:rPr>
              <w:t>,</w:t>
            </w:r>
            <w:r w:rsidR="00A87F1A">
              <w:t xml:space="preserve"> </w:t>
            </w:r>
            <w:r w:rsidR="00A87F1A" w:rsidRPr="00A87F1A">
              <w:rPr>
                <w:rFonts w:ascii="Times New Roman" w:eastAsiaTheme="minorHAnsi" w:hAnsi="Times New Roman"/>
                <w:sz w:val="20"/>
              </w:rPr>
              <w:t>характеристика героев</w:t>
            </w:r>
          </w:p>
        </w:tc>
        <w:tc>
          <w:tcPr>
            <w:tcW w:w="4200" w:type="dxa"/>
          </w:tcPr>
          <w:p w:rsidR="00282B1D" w:rsidRDefault="00282B1D" w:rsidP="00282B1D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r>
              <w:rPr>
                <w:rFonts w:ascii="Times New Roman" w:eastAsiaTheme="minorHAnsi" w:hAnsi="Times New Roman"/>
                <w:b/>
              </w:rPr>
              <w:t>:</w:t>
            </w:r>
            <w:r w:rsidRPr="00A2375C">
              <w:rPr>
                <w:rFonts w:ascii="Times New Roman" w:hAnsi="Times New Roman"/>
              </w:rPr>
              <w:t xml:space="preserve"> осознаёт познавательную задачу; осмысливает цель чтения, выбирая вид чтения в зависимости от коммуникативной цели</w:t>
            </w:r>
          </w:p>
          <w:p w:rsidR="00282B1D" w:rsidRPr="00A2375C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A2375C">
              <w:rPr>
                <w:rFonts w:ascii="Times New Roman" w:hAnsi="Times New Roman"/>
                <w:b/>
              </w:rPr>
              <w:t xml:space="preserve"> </w:t>
            </w:r>
            <w:r w:rsidRPr="005875DE">
              <w:rPr>
                <w:rFonts w:ascii="Times New Roman" w:hAnsi="Times New Roman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DF1F18" w:rsidRPr="004A3EF3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A2375C">
              <w:rPr>
                <w:rFonts w:ascii="Times New Roman" w:hAnsi="Times New Roman"/>
              </w:rPr>
              <w:t xml:space="preserve">осуществляет </w:t>
            </w:r>
            <w:r w:rsidRPr="00A2375C">
              <w:rPr>
                <w:rFonts w:ascii="Times New Roman" w:hAnsi="Times New Roman"/>
              </w:rPr>
              <w:lastRenderedPageBreak/>
              <w:t>совместную деятельность в парах и рабочих группах с учетом конкретных учебно-познавательных задач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Личностные:</w:t>
            </w:r>
            <w:r w:rsidRPr="00A2375C">
              <w:rPr>
                <w:rFonts w:ascii="Times New Roman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</w:tc>
        <w:tc>
          <w:tcPr>
            <w:tcW w:w="1612" w:type="dxa"/>
            <w:gridSpan w:val="2"/>
          </w:tcPr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DF1F18" w:rsidRPr="004A3EF3" w:rsidRDefault="00DF1F18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Pr="004A3EF3" w:rsidRDefault="00ED6E1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20</w:t>
            </w:r>
            <w:r w:rsidR="0093509C">
              <w:rPr>
                <w:rFonts w:ascii="Times New Roman" w:eastAsiaTheme="minorHAnsi" w:hAnsi="Times New Roman"/>
              </w:rPr>
              <w:t>.0</w:t>
            </w:r>
            <w:r w:rsidR="009A73BB" w:rsidRPr="004A3EF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F1F18" w:rsidRPr="004A3EF3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Романтический рассказ М.Горького «Старуха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</w:rPr>
              <w:t>Изергиль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 xml:space="preserve">» («Легенда о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</w:rPr>
              <w:t>Данко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</w:rPr>
              <w:t xml:space="preserve">»). Подвиг во имя людей. </w:t>
            </w:r>
          </w:p>
          <w:p w:rsidR="00731AA4" w:rsidRPr="00F01964" w:rsidRDefault="00F01964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0070C0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</w:rPr>
              <w:t xml:space="preserve"> </w:t>
            </w:r>
            <w:r w:rsidRPr="00F01964">
              <w:rPr>
                <w:rFonts w:ascii="Times New Roman" w:eastAsiaTheme="minorHAnsi" w:hAnsi="Times New Roman"/>
                <w:sz w:val="24"/>
              </w:rPr>
              <w:t>«Подвиг в наше время»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Комментированное чтение, работа по содержанию текста, аналитическая беседа, работа со словом</w:t>
            </w:r>
            <w:r>
              <w:rPr>
                <w:rFonts w:ascii="Times New Roman" w:eastAsiaTheme="minorHAnsi" w:hAnsi="Times New Roman"/>
                <w:sz w:val="20"/>
              </w:rPr>
              <w:t>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82B1D" w:rsidRPr="00F01964" w:rsidRDefault="006342C4" w:rsidP="00F019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="00282B1D" w:rsidRPr="00F01964">
              <w:rPr>
                <w:rFonts w:ascii="Times New Roman" w:hAnsi="Times New Roman"/>
              </w:rPr>
              <w:t>формах</w:t>
            </w:r>
            <w:proofErr w:type="gramEnd"/>
            <w:r w:rsidR="00282B1D" w:rsidRPr="00F01964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82B1D" w:rsidRPr="00F01964" w:rsidRDefault="006342C4" w:rsidP="00F01964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  <w:r w:rsidR="00282B1D" w:rsidRPr="00F0196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</w:rPr>
              <w:t>ВЛАДИМИР ВЛАДИМИРОВИЧ МАЯКОВСКИЙ</w:t>
            </w:r>
          </w:p>
        </w:tc>
      </w:tr>
      <w:tr w:rsidR="00AE0153" w:rsidRPr="00045DE4" w:rsidTr="009B512F">
        <w:tc>
          <w:tcPr>
            <w:tcW w:w="1146" w:type="dxa"/>
            <w:gridSpan w:val="2"/>
            <w:vMerge w:val="restart"/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</w:t>
            </w:r>
            <w:r w:rsidRPr="004A3EF3">
              <w:rPr>
                <w:rFonts w:ascii="Times New Roman" w:eastAsiaTheme="minorHAnsi" w:hAnsi="Times New Roman"/>
              </w:rPr>
              <w:t>2</w:t>
            </w:r>
          </w:p>
          <w:p w:rsidR="00AE0153" w:rsidRPr="004A3EF3" w:rsidRDefault="00AE0153" w:rsidP="000F0503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E0153" w:rsidRPr="004A3EF3" w:rsidRDefault="00AE0153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E0153" w:rsidRPr="004A3EF3" w:rsidRDefault="00AE0153" w:rsidP="00F0196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</w:rPr>
              <w:t>В.В.Маяковский</w:t>
            </w:r>
            <w:r w:rsidRPr="004A3EF3">
              <w:rPr>
                <w:rFonts w:ascii="Times New Roman" w:eastAsiaTheme="minorHAnsi" w:hAnsi="Times New Roman"/>
                <w:sz w:val="24"/>
              </w:rPr>
              <w:t>. Литературный портрет поэта. Мысль автора  о роли поэзии в жизни человека и общества в стихотворении «Необычайное приключение</w:t>
            </w:r>
            <w:r>
              <w:rPr>
                <w:rFonts w:ascii="Times New Roman" w:eastAsiaTheme="minorHAnsi" w:hAnsi="Times New Roman"/>
                <w:sz w:val="24"/>
              </w:rPr>
              <w:t>…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». </w:t>
            </w:r>
          </w:p>
        </w:tc>
        <w:tc>
          <w:tcPr>
            <w:tcW w:w="1985" w:type="dxa"/>
          </w:tcPr>
          <w:p w:rsidR="00AE0153" w:rsidRPr="004A3EF3" w:rsidRDefault="00A87F1A" w:rsidP="00A87F1A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Выразительное чтение стихотворения, словарная работа, работа с лексикой</w:t>
            </w:r>
            <w:r>
              <w:rPr>
                <w:rFonts w:ascii="Times New Roman" w:eastAsiaTheme="minorHAnsi" w:hAnsi="Times New Roman"/>
                <w:sz w:val="20"/>
              </w:rPr>
              <w:t>, составление  письменного ответа на проблемный вопрос, групповая работа</w:t>
            </w:r>
          </w:p>
        </w:tc>
        <w:tc>
          <w:tcPr>
            <w:tcW w:w="4200" w:type="dxa"/>
          </w:tcPr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Pr="00F01964">
              <w:rPr>
                <w:rFonts w:ascii="Times New Roman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Pr="00F01964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AE0153" w:rsidRPr="00F01964" w:rsidRDefault="00AE0153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Коммуникативные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Pr="00F01964">
              <w:rPr>
                <w:rFonts w:ascii="Times New Roman" w:hAnsi="Times New Roman"/>
              </w:rPr>
              <w:t>уметь формулировать собственное мнение и свою позицию</w:t>
            </w:r>
          </w:p>
          <w:p w:rsidR="00AE0153" w:rsidRPr="0054734D" w:rsidRDefault="00AE0153" w:rsidP="0054734D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Pr="00F01964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612" w:type="dxa"/>
            <w:gridSpan w:val="2"/>
          </w:tcPr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  <w:p w:rsidR="00AE0153" w:rsidRPr="004A3EF3" w:rsidRDefault="00AE015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AE0153" w:rsidRPr="00045DE4" w:rsidTr="009B512F"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AE0153" w:rsidRPr="004A3EF3" w:rsidRDefault="00AE0153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0153" w:rsidRDefault="00AE0153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Два взгляда на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мир в стихотворении В.В.Маяковского «Хорошее отношение к лошадям»</w:t>
            </w:r>
          </w:p>
          <w:p w:rsidR="00AE0153" w:rsidRPr="004A3EF3" w:rsidRDefault="00AE0153" w:rsidP="00AD020D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</w:rPr>
              <w:t>«Мои любимые животные»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0153" w:rsidRPr="004A3EF3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 xml:space="preserve">Самостоятельная </w:t>
            </w: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работа с литературоведческим материалом, лабораторная работа в парах (подбор цитат, иллюстрирующих понятия лирический герой, ритм, рифма)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lastRenderedPageBreak/>
              <w:t>Познавательные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Pr="00F01964">
              <w:rPr>
                <w:rFonts w:ascii="Times New Roman" w:hAnsi="Times New Roman"/>
              </w:rPr>
              <w:t xml:space="preserve"> уметь строить </w:t>
            </w:r>
            <w:r w:rsidRPr="00F01964">
              <w:rPr>
                <w:rFonts w:ascii="Times New Roman" w:hAnsi="Times New Roman"/>
              </w:rPr>
              <w:lastRenderedPageBreak/>
              <w:t>сообщение исследовательского характера в устной форме</w:t>
            </w:r>
          </w:p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Pr="00F01964">
              <w:rPr>
                <w:rFonts w:ascii="Times New Roman" w:hAnsi="Times New Roman"/>
              </w:rPr>
              <w:t xml:space="preserve"> формировать ситуацию рефлексии и самодиагностики</w:t>
            </w:r>
          </w:p>
          <w:p w:rsidR="00AE0153" w:rsidRPr="00F01964" w:rsidRDefault="00AE0153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Pr="00F01964">
              <w:rPr>
                <w:rFonts w:ascii="Times New Roman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Pr="00F01964">
              <w:rPr>
                <w:rFonts w:ascii="Times New Roman" w:hAnsi="Times New Roman"/>
              </w:rPr>
              <w:t xml:space="preserve"> формирование навыков самостоятельной работы по алгоритму выполнения задачи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AE0153" w:rsidRPr="004A3EF3" w:rsidRDefault="00AE015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AE0153" w:rsidRPr="004A3EF3" w:rsidRDefault="00AE015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AE0153" w:rsidRPr="004A3EF3" w:rsidRDefault="00AE015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  <w:p w:rsidR="00AE0153" w:rsidRPr="004A3EF3" w:rsidRDefault="00AE015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F1F18" w:rsidRPr="00045DE4" w:rsidTr="00DF1F18"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ЛЕОНИД НИКОЛАЕВИЧ АНДРЕЕВ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  <w:r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</w:t>
            </w:r>
            <w:r w:rsidRPr="004A3EF3">
              <w:rPr>
                <w:rFonts w:ascii="Times New Roman" w:eastAsiaTheme="minorHAnsi" w:hAnsi="Times New Roman"/>
              </w:rPr>
              <w:t>2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16F4C" w:rsidRPr="004A3EF3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Л.Н.Андреев.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Литературный портрет писателя.  Чувство сострадания к братьям нашим меньшим, бессердечие героев в рассказе «</w:t>
            </w:r>
            <w:proofErr w:type="gramStart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Кусака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731AA4" w:rsidRPr="004A3EF3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№1</w:t>
            </w:r>
            <w:r w:rsidR="00A16F4C" w:rsidRPr="004A3EF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7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Подготовка к </w:t>
            </w: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домашнему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сочинению</w:t>
            </w:r>
          </w:p>
        </w:tc>
        <w:tc>
          <w:tcPr>
            <w:tcW w:w="1985" w:type="dxa"/>
          </w:tcPr>
          <w:p w:rsidR="00731AA4" w:rsidRPr="004A3EF3" w:rsidRDefault="004A7A33" w:rsidP="00FD575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 xml:space="preserve">Групповое выполнение заданий, </w:t>
            </w:r>
            <w:r w:rsidR="00A87F1A">
              <w:rPr>
                <w:rFonts w:ascii="Times New Roman" w:eastAsiaTheme="minorHAnsi" w:hAnsi="Times New Roman"/>
                <w:sz w:val="20"/>
              </w:rPr>
              <w:t xml:space="preserve">выразительное чтение, рецензирование, групповая практическая работа (составление устного и письменного анализа), </w:t>
            </w:r>
            <w:r w:rsidRPr="004A7A33">
              <w:rPr>
                <w:rFonts w:ascii="Times New Roman" w:eastAsiaTheme="minorHAnsi" w:hAnsi="Times New Roman"/>
                <w:sz w:val="20"/>
              </w:rPr>
              <w:t>письменная творческая работа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282B1D" w:rsidRPr="00F01964" w:rsidRDefault="006342C4" w:rsidP="00F01964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выбирать действия в соответствии с поставленной задачей</w:t>
            </w:r>
            <w:r w:rsidR="00282B1D" w:rsidRPr="00F01964">
              <w:rPr>
                <w:rFonts w:ascii="Times New Roman" w:eastAsiaTheme="minorHAnsi" w:hAnsi="Times New Roman"/>
                <w:b/>
              </w:rPr>
              <w:t xml:space="preserve"> </w:t>
            </w: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  <w:p w:rsidR="00731AA4" w:rsidRPr="004A3EF3" w:rsidRDefault="00731AA4" w:rsidP="008227E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9A73B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</w:t>
            </w:r>
            <w:r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03</w:t>
            </w:r>
          </w:p>
          <w:p w:rsidR="00731AA4" w:rsidRPr="004A3EF3" w:rsidRDefault="00731AA4" w:rsidP="009A73BB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731AA4" w:rsidRPr="004A3EF3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Вн.чт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.  №6</w:t>
            </w:r>
            <w:r w:rsidRPr="004A3EF3">
              <w:rPr>
                <w:rFonts w:ascii="Times New Roman" w:eastAsiaTheme="minorHAnsi" w:hAnsi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Г.Троепольский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 «</w:t>
            </w:r>
            <w:proofErr w:type="gramStart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Белый</w:t>
            </w:r>
            <w:proofErr w:type="gram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Бим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Чёрное Ухо». Проблема ответственности </w:t>
            </w:r>
            <w:r w:rsidR="0054734D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за тех, кого приручил</w:t>
            </w:r>
            <w:r w:rsidR="008F478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54734D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31AA4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  <w:r w:rsidR="00A87F1A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4A7A33" w:rsidRPr="004A3EF3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</w:tcPr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:</w:t>
            </w:r>
            <w:r w:rsidRPr="005875DE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5875DE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 xml:space="preserve">необходимые действия, операции, </w:t>
            </w:r>
            <w:r w:rsidRPr="005875DE">
              <w:rPr>
                <w:rFonts w:ascii="Times New Roman" w:hAnsi="Times New Roman"/>
              </w:rPr>
              <w:lastRenderedPageBreak/>
              <w:t>действует по плану</w:t>
            </w:r>
          </w:p>
          <w:p w:rsidR="00282B1D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5875DE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731AA4" w:rsidRPr="004A3EF3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6342C4">
              <w:rPr>
                <w:rFonts w:ascii="Times New Roman" w:eastAsiaTheme="minorHAnsi" w:hAnsi="Times New Roman"/>
                <w:b/>
              </w:rPr>
              <w:t>Личностные:</w:t>
            </w:r>
            <w:r w:rsidRPr="005875DE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D</w:t>
            </w:r>
            <w:r w:rsidR="004A3EF3" w:rsidRPr="004A3EF3">
              <w:rPr>
                <w:rFonts w:ascii="Times New Roman" w:eastAsiaTheme="minorHAnsi" w:hAnsi="Times New Roman"/>
                <w:lang w:val="en-US"/>
              </w:rPr>
              <w:t>VD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9A73BB" w:rsidRPr="00045DE4" w:rsidTr="009A73BB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9A73BB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АНДРЕЙ ПЛАТОНОВИЧ ПЛАТОНОВ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ED6E1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</w:t>
            </w:r>
            <w:r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03</w:t>
            </w:r>
          </w:p>
          <w:p w:rsidR="00731AA4" w:rsidRPr="004A3EF3" w:rsidRDefault="00731AA4" w:rsidP="00ED6E14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16F4C" w:rsidRPr="004A3EF3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А.П.Платонов.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Литературный портрет писателя. Главный герой рассказа «Юшка»</w:t>
            </w:r>
          </w:p>
          <w:p w:rsidR="00A16F4C" w:rsidRPr="004A3EF3" w:rsidRDefault="00A16F4C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="00F01964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="00F01964" w:rsidRPr="00F01964">
              <w:rPr>
                <w:rFonts w:ascii="Times New Roman" w:eastAsiaTheme="minorHAnsi" w:hAnsi="Times New Roman"/>
                <w:sz w:val="24"/>
                <w:szCs w:val="24"/>
              </w:rPr>
              <w:t>«Милосердие и сострадание»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Комментированное чтение, работа с лексикой, творческая работа, беседа</w:t>
            </w:r>
            <w:r>
              <w:rPr>
                <w:rFonts w:ascii="Times New Roman" w:eastAsiaTheme="minorHAnsi" w:hAnsi="Times New Roman"/>
                <w:sz w:val="20"/>
              </w:rPr>
              <w:t>, работа в парах (составление цитатного плана для пересказа)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46017" w:rsidRPr="00F01964">
              <w:rPr>
                <w:rFonts w:ascii="Times New Roman" w:hAnsi="Times New Roman"/>
              </w:rPr>
              <w:t xml:space="preserve"> уметь выделять и формулировать познавательную цель</w:t>
            </w:r>
          </w:p>
          <w:p w:rsidR="00282B1D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уметь оценивать и формулировать то, что уже усвоено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31AA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FD575A" w:rsidRPr="00F01964" w:rsidRDefault="00FD575A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</w:tc>
      </w:tr>
      <w:tr w:rsidR="00DF1F18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3</w:t>
            </w:r>
          </w:p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DF1F18" w:rsidRPr="004A3EF3" w:rsidRDefault="00DF1F18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F1F18" w:rsidRPr="004A3EF3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Рр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  №1</w:t>
            </w:r>
            <w:r w:rsidR="00A16F4C" w:rsidRPr="004A3EF3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8</w:t>
            </w:r>
            <w:r w:rsidRPr="004A3EF3"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Аудиторная творческая работа по произведениям писателей XX века «Нужны ли в мире сочувствие </w:t>
            </w:r>
            <w:r w:rsidRPr="004A3EF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и сострадание?»</w:t>
            </w:r>
          </w:p>
        </w:tc>
        <w:tc>
          <w:tcPr>
            <w:tcW w:w="1985" w:type="dxa"/>
          </w:tcPr>
          <w:p w:rsidR="00DF1F18" w:rsidRPr="004A3EF3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lastRenderedPageBreak/>
              <w:t>Групповое выполнение заданий, письменная творческая работа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самостоятельно делать выводы, перерабатывать информацию</w:t>
            </w:r>
          </w:p>
          <w:p w:rsidR="00282B1D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уметь выполнять учебные действия, планировать алгоритм ответа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 xml:space="preserve">уметь формулировать и высказывать свою </w:t>
            </w:r>
            <w:r w:rsidR="00282B1D" w:rsidRPr="00F01964">
              <w:rPr>
                <w:rFonts w:ascii="Times New Roman" w:hAnsi="Times New Roman"/>
              </w:rPr>
              <w:lastRenderedPageBreak/>
              <w:t>точку зрения на события и поступки героев</w:t>
            </w:r>
          </w:p>
          <w:p w:rsidR="00DF1F18" w:rsidRDefault="00282B1D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Pr="00F01964">
              <w:rPr>
                <w:rFonts w:ascii="Times New Roman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FD575A" w:rsidRPr="00F01964" w:rsidRDefault="00FD575A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12" w:type="dxa"/>
            <w:gridSpan w:val="2"/>
          </w:tcPr>
          <w:p w:rsidR="00DF1F18" w:rsidRPr="004A3EF3" w:rsidRDefault="00F0196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ИНТЕРНЕТ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13.03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5961BD" w:rsidRPr="004A3EF3" w:rsidRDefault="005961BD" w:rsidP="0054734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Вн.чт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 xml:space="preserve">. №7 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Нравственные проблемы в повести </w:t>
            </w: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В.Г. Короленко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«Слепой музыкант»</w:t>
            </w:r>
          </w:p>
          <w:p w:rsidR="00731AA4" w:rsidRPr="004A3EF3" w:rsidRDefault="00F01964" w:rsidP="0054734D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F01964">
              <w:rPr>
                <w:rFonts w:ascii="Times New Roman" w:eastAsiaTheme="minorHAnsi" w:hAnsi="Times New Roman"/>
                <w:sz w:val="24"/>
                <w:szCs w:val="24"/>
              </w:rPr>
              <w:t>«Милосердие и сострадание»</w:t>
            </w:r>
          </w:p>
        </w:tc>
        <w:tc>
          <w:tcPr>
            <w:tcW w:w="1985" w:type="dxa"/>
          </w:tcPr>
          <w:p w:rsidR="00731AA4" w:rsidRDefault="004A7A33" w:rsidP="00FD575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  <w:r w:rsidR="00FD575A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4A7A33" w:rsidRPr="004A3EF3" w:rsidRDefault="004A7A33" w:rsidP="00FD575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</w:tcPr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:</w:t>
            </w:r>
            <w:r w:rsidRPr="005875DE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5875DE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282B1D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5875DE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731AA4" w:rsidRDefault="00282B1D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2C4">
              <w:rPr>
                <w:rFonts w:ascii="Times New Roman" w:eastAsiaTheme="minorHAnsi" w:hAnsi="Times New Roman"/>
                <w:b/>
              </w:rPr>
              <w:t>Личностные:</w:t>
            </w:r>
            <w:r w:rsidRPr="005875DE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  <w:p w:rsidR="00FD575A" w:rsidRPr="004A3EF3" w:rsidRDefault="00FD575A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731AA4" w:rsidRPr="00045DE4" w:rsidTr="00C92178">
        <w:trPr>
          <w:trHeight w:val="312"/>
        </w:trPr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>БОРИС ЛЕОНИДОВИЧ ПАСТЕРНАК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3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731AA4" w:rsidRPr="004A3EF3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Б.Л.Пастернак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731AA4"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Литературный портрет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. Картины природы, преображённые поэтическим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зрением поэта.</w:t>
            </w:r>
          </w:p>
          <w:p w:rsidR="00731AA4" w:rsidRPr="004A3EF3" w:rsidRDefault="00731AA4" w:rsidP="00F0196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01964">
              <w:rPr>
                <w:rFonts w:ascii="Times New Roman" w:eastAsiaTheme="minorHAnsi" w:hAnsi="Times New Roman"/>
                <w:i/>
                <w:sz w:val="24"/>
                <w:szCs w:val="24"/>
              </w:rPr>
              <w:t>«Моё любимое стихотворение»</w:t>
            </w:r>
          </w:p>
        </w:tc>
        <w:tc>
          <w:tcPr>
            <w:tcW w:w="1985" w:type="dxa"/>
          </w:tcPr>
          <w:p w:rsidR="00731AA4" w:rsidRPr="004A3EF3" w:rsidRDefault="00A87F1A" w:rsidP="00A87F1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 xml:space="preserve">Групповая работа, самостоятельная работа с литературоведческим материалом, работа в парах (составление устного (письменного) ответа </w:t>
            </w: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на проблемный вопрос</w:t>
            </w:r>
            <w:r>
              <w:rPr>
                <w:rFonts w:ascii="Times New Roman" w:eastAsiaTheme="minorHAnsi" w:hAnsi="Times New Roman"/>
                <w:sz w:val="20"/>
              </w:rPr>
              <w:t>)</w:t>
            </w:r>
            <w:r w:rsidRPr="00A87F1A">
              <w:rPr>
                <w:rFonts w:ascii="Times New Roman" w:eastAsiaTheme="minorHAnsi" w:hAnsi="Times New Roman"/>
                <w:sz w:val="20"/>
              </w:rPr>
              <w:t>, выразительное чтение, рецензирование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lastRenderedPageBreak/>
              <w:t>Познавательные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46017" w:rsidRPr="00F01964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осознавать  качество и уровень усвоения</w:t>
            </w:r>
          </w:p>
          <w:p w:rsidR="00282B1D" w:rsidRPr="00F01964" w:rsidRDefault="006342C4" w:rsidP="00F01964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 xml:space="preserve">ставить вопросы, обращаться за помощью, формулировать </w:t>
            </w:r>
            <w:r w:rsidR="00282B1D" w:rsidRPr="00F01964">
              <w:rPr>
                <w:rFonts w:ascii="Times New Roman" w:hAnsi="Times New Roman"/>
              </w:rPr>
              <w:lastRenderedPageBreak/>
              <w:t>свои затруднения</w:t>
            </w:r>
          </w:p>
          <w:p w:rsidR="00731AA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FD575A" w:rsidRPr="00F01964" w:rsidRDefault="00FD575A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731AA4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</w:tc>
      </w:tr>
      <w:tr w:rsidR="00731AA4" w:rsidRPr="00045DE4" w:rsidTr="00121748">
        <w:trPr>
          <w:trHeight w:val="345"/>
        </w:trPr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НА ДОРОГАХ ВОЙНЫ (ОБЗОР)</w:t>
            </w:r>
          </w:p>
        </w:tc>
      </w:tr>
      <w:tr w:rsidR="00731AA4" w:rsidRPr="00045DE4" w:rsidTr="009B512F">
        <w:trPr>
          <w:trHeight w:val="345"/>
        </w:trPr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3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6F4C" w:rsidRPr="00F01964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Героизм, патриотизм грозных лет войны в стихотворениях </w:t>
            </w: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А.А.Ахматовой, К.М.Симонова, А.А.Суркова, А.Т.Твардовского, Н.С.Тихонова</w:t>
            </w:r>
          </w:p>
          <w:p w:rsidR="00A16F4C" w:rsidRDefault="00F01964" w:rsidP="00F0196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«История страны  - история семьи»</w:t>
            </w:r>
          </w:p>
          <w:p w:rsidR="00FD575A" w:rsidRPr="004A3EF3" w:rsidRDefault="00FD575A" w:rsidP="00F0196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AA4" w:rsidRPr="004A3EF3" w:rsidRDefault="00A87F1A" w:rsidP="00A87F1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>, самостоятельная работа с литературоведческим материалом, рецензирование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246017" w:rsidRPr="00F01964" w:rsidRDefault="006342C4" w:rsidP="00F0196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46017" w:rsidRPr="00F01964">
              <w:rPr>
                <w:rFonts w:ascii="Times New Roman" w:eastAsiaTheme="minorHAnsi" w:hAnsi="Times New Roman"/>
                <w:b/>
              </w:rPr>
              <w:t xml:space="preserve"> </w:t>
            </w:r>
            <w:r w:rsidR="00246017" w:rsidRPr="00F01964">
              <w:rPr>
                <w:rFonts w:ascii="Times New Roman" w:hAnsi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282B1D" w:rsidRPr="00F01964" w:rsidRDefault="006342C4" w:rsidP="00F0196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eastAsiaTheme="minorHAnsi" w:hAnsi="Times New Roman"/>
                <w:b/>
              </w:rPr>
              <w:t xml:space="preserve"> </w:t>
            </w:r>
            <w:r w:rsidR="00282B1D" w:rsidRPr="00F01964">
              <w:rPr>
                <w:rFonts w:ascii="Times New Roman" w:eastAsiaTheme="minorHAnsi" w:hAnsi="Times New Roman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="00282B1D" w:rsidRPr="00F01964">
              <w:rPr>
                <w:rFonts w:ascii="Times New Roman" w:eastAsiaTheme="minorHAnsi" w:hAnsi="Times New Roman"/>
              </w:rPr>
              <w:t>своими</w:t>
            </w:r>
            <w:proofErr w:type="gramEnd"/>
          </w:p>
          <w:p w:rsidR="00282B1D" w:rsidRPr="00F01964" w:rsidRDefault="006342C4" w:rsidP="00F01964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 xml:space="preserve">уметь читать вслух,  понимать </w:t>
            </w:r>
            <w:proofErr w:type="gramStart"/>
            <w:r w:rsidR="00282B1D" w:rsidRPr="00F01964">
              <w:rPr>
                <w:rFonts w:ascii="Times New Roman" w:hAnsi="Times New Roman"/>
              </w:rPr>
              <w:t>прочитанное</w:t>
            </w:r>
            <w:proofErr w:type="gramEnd"/>
            <w:r w:rsidR="00282B1D" w:rsidRPr="00F01964">
              <w:rPr>
                <w:rFonts w:ascii="Times New Roman" w:hAnsi="Times New Roman"/>
              </w:rPr>
              <w:t xml:space="preserve"> и аргументировать свою точку зрения</w:t>
            </w:r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</w:tc>
      </w:tr>
      <w:tr w:rsidR="004A06DD" w:rsidRPr="00045DE4" w:rsidTr="0054734D">
        <w:trPr>
          <w:trHeight w:val="345"/>
        </w:trPr>
        <w:tc>
          <w:tcPr>
            <w:tcW w:w="14601" w:type="dxa"/>
            <w:gridSpan w:val="11"/>
            <w:shd w:val="pct25" w:color="auto" w:fill="auto"/>
          </w:tcPr>
          <w:p w:rsidR="004A06DD" w:rsidRPr="004A06DD" w:rsidRDefault="004A06DD" w:rsidP="004A06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4</w:t>
            </w:r>
            <w:r w:rsidRPr="004A06DD">
              <w:rPr>
                <w:rFonts w:ascii="Times New Roman" w:eastAsiaTheme="minorHAnsi" w:hAnsi="Times New Roman"/>
                <w:b/>
                <w:sz w:val="24"/>
              </w:rPr>
              <w:t xml:space="preserve"> четверть</w:t>
            </w:r>
          </w:p>
          <w:p w:rsidR="004A06DD" w:rsidRPr="004A3EF3" w:rsidRDefault="004A06DD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F1F18" w:rsidRPr="00045DE4" w:rsidTr="009B512F">
        <w:trPr>
          <w:trHeight w:val="345"/>
        </w:trPr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03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F1F18" w:rsidRPr="004A3EF3" w:rsidRDefault="00DF1F18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DF1F18" w:rsidRPr="004A3EF3" w:rsidRDefault="00DF1F18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F18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Вн.чт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.  №8</w:t>
            </w: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Война и </w:t>
            </w:r>
            <w:r w:rsidR="00F01964">
              <w:rPr>
                <w:rFonts w:ascii="Times New Roman" w:eastAsiaTheme="minorHAnsi" w:hAnsi="Times New Roman"/>
                <w:sz w:val="24"/>
                <w:szCs w:val="24"/>
              </w:rPr>
              <w:t xml:space="preserve">дети в повести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В.Богомолов</w:t>
            </w:r>
            <w:r w:rsid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  <w:r w:rsidR="004A7A3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«Иван»</w:t>
            </w:r>
          </w:p>
          <w:p w:rsidR="00AD020D" w:rsidRPr="004A3EF3" w:rsidRDefault="00AD020D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«История страны  - история семьи»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F1F18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  <w:r w:rsidR="00A87F1A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4A7A33" w:rsidRPr="004A3EF3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:</w:t>
            </w:r>
            <w:r w:rsidRPr="005875DE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82B1D" w:rsidRPr="00282B1D" w:rsidRDefault="00282B1D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5875DE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282B1D" w:rsidRDefault="00282B1D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lastRenderedPageBreak/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5875DE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DF1F18" w:rsidRDefault="00282B1D" w:rsidP="00282B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42C4">
              <w:rPr>
                <w:rFonts w:ascii="Times New Roman" w:eastAsiaTheme="minorHAnsi" w:hAnsi="Times New Roman"/>
                <w:b/>
              </w:rPr>
              <w:t>Личностные:</w:t>
            </w:r>
            <w:r w:rsidRPr="005875DE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  <w:p w:rsidR="00FD575A" w:rsidRPr="004A3EF3" w:rsidRDefault="00FD575A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DF1F18" w:rsidRPr="004A3EF3" w:rsidRDefault="00F0196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</w:tc>
      </w:tr>
      <w:tr w:rsidR="00DF1F18" w:rsidRPr="00045DE4" w:rsidTr="00DF1F18">
        <w:trPr>
          <w:trHeight w:val="345"/>
        </w:trPr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ФЁДОР АЛЕКСАНДРОВИЧ АБРАМОВ</w:t>
            </w:r>
          </w:p>
        </w:tc>
      </w:tr>
      <w:tr w:rsidR="00731AA4" w:rsidRPr="00045DE4" w:rsidTr="009B512F">
        <w:trPr>
          <w:trHeight w:val="345"/>
        </w:trPr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07.04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1AA4" w:rsidRPr="004A3EF3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Ф.А.Абрамов.</w:t>
            </w:r>
            <w:r w:rsidRPr="004A3EF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Литературный портрет писателя. Эстетические и нравственно-экологические проблемы в рассказе «О чём плачут лошади».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AA4" w:rsidRPr="004A3EF3" w:rsidRDefault="00A87F1A" w:rsidP="00A87F1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Словарная работа, комментированное чтение, пересказ от другого лица</w:t>
            </w:r>
            <w:r>
              <w:rPr>
                <w:rFonts w:ascii="Times New Roman" w:eastAsiaTheme="minorHAnsi" w:hAnsi="Times New Roman"/>
                <w:sz w:val="20"/>
              </w:rPr>
              <w:t>, групповая работа (составление плана рассказа Ф.Абрамова), самостоятельная работа 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формировать навыки выразительного чтения, коллективного взаимодействия</w:t>
            </w:r>
          </w:p>
          <w:p w:rsidR="00731AA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FD575A" w:rsidRPr="00F01964" w:rsidRDefault="00FD575A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</w:tc>
      </w:tr>
      <w:tr w:rsidR="00DF1F18" w:rsidRPr="00045DE4" w:rsidTr="00DF1F18"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>ЕВГЕНИЙ ИВАНОВИЧ НОСОВ</w:t>
            </w:r>
          </w:p>
        </w:tc>
      </w:tr>
      <w:tr w:rsidR="00731AA4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1AA4" w:rsidRPr="004A3EF3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Е.И.Носов.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Литературный портрет писателя. Сила внутренней духовной красоты человека, протест против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равнодушия в рассказах «Кукла», «Живое пламя»</w:t>
            </w:r>
          </w:p>
          <w:p w:rsidR="00A16F4C" w:rsidRPr="004A3EF3" w:rsidRDefault="00A16F4C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Cs/>
                <w:color w:val="000099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AA4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Комментированное чтение, беседа по тексту, лексическая работа</w:t>
            </w:r>
            <w:r>
              <w:rPr>
                <w:rFonts w:ascii="Times New Roman" w:eastAsiaTheme="minorHAnsi" w:hAnsi="Times New Roman"/>
                <w:sz w:val="20"/>
              </w:rPr>
              <w:t xml:space="preserve">, индивидуальная и парная работа с дидактическим материалом, групповая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практическая работа (поиск цитатных примеров, иллюстрирующих понятия портрет героя, речь героя)</w:t>
            </w:r>
          </w:p>
          <w:p w:rsidR="00FD575A" w:rsidRPr="004A3EF3" w:rsidRDefault="00FD575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342C4" w:rsidRPr="00F01964" w:rsidRDefault="00731AA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</w:rPr>
              <w:lastRenderedPageBreak/>
              <w:t xml:space="preserve"> </w:t>
            </w:r>
            <w:proofErr w:type="gramStart"/>
            <w:r w:rsidR="006342C4"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 xml:space="preserve">строить монологические высказывания, овладеть </w:t>
            </w:r>
            <w:r w:rsidR="00282B1D" w:rsidRPr="00F01964">
              <w:rPr>
                <w:rFonts w:ascii="Times New Roman" w:hAnsi="Times New Roman"/>
              </w:rPr>
              <w:lastRenderedPageBreak/>
              <w:t>умениями диалогической речи</w:t>
            </w:r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lastRenderedPageBreak/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DF1F18" w:rsidRPr="00045DE4" w:rsidTr="00DF1F18"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ЮРИЙ ПАВЛОВИЧ КАЗАКОВ</w:t>
            </w:r>
          </w:p>
        </w:tc>
      </w:tr>
      <w:tr w:rsidR="00BA495F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Pr="004A3EF3">
              <w:rPr>
                <w:rFonts w:ascii="Times New Roman" w:eastAsiaTheme="minorHAnsi" w:hAnsi="Times New Roman"/>
              </w:rPr>
              <w:t>4.0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BA495F" w:rsidRPr="004A3EF3" w:rsidRDefault="00BA495F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BA495F" w:rsidRPr="004A3EF3" w:rsidRDefault="00BA495F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BA495F" w:rsidRPr="004A3EF3" w:rsidRDefault="00BA495F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BA495F" w:rsidRPr="004A3EF3" w:rsidRDefault="00BA495F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4A06DD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Ю.П.Казаков.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Литературный портрет писателя. Взаимоотношение детей, взаимопомощь и взаимовыручка в рассказе «Тихое утро»</w:t>
            </w:r>
            <w:r w:rsidR="00F0196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A495F" w:rsidRPr="004A3EF3" w:rsidRDefault="00F01964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01964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«Я и мои друзья»</w:t>
            </w:r>
          </w:p>
        </w:tc>
        <w:tc>
          <w:tcPr>
            <w:tcW w:w="1985" w:type="dxa"/>
          </w:tcPr>
          <w:p w:rsidR="00BA495F" w:rsidRPr="004A3EF3" w:rsidRDefault="00A87F1A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Комментированное чтение, анализ текста, словарная работа</w:t>
            </w:r>
            <w:r>
              <w:rPr>
                <w:rFonts w:ascii="Times New Roman" w:eastAsiaTheme="minorHAnsi" w:hAnsi="Times New Roman"/>
                <w:sz w:val="20"/>
              </w:rPr>
              <w:t>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4200" w:type="dxa"/>
          </w:tcPr>
          <w:p w:rsidR="00246017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определять меры усвоения изученного материала</w:t>
            </w:r>
          </w:p>
          <w:p w:rsidR="00BA495F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  <w:p w:rsidR="00FD575A" w:rsidRPr="00F01964" w:rsidRDefault="00FD575A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gridSpan w:val="2"/>
          </w:tcPr>
          <w:p w:rsidR="00BA495F" w:rsidRPr="004A3EF3" w:rsidRDefault="00BA495F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lang w:val="en-US"/>
              </w:rPr>
              <w:t>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BA495F" w:rsidRPr="004A3EF3" w:rsidRDefault="00BA495F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BA495F" w:rsidRPr="004A3EF3" w:rsidRDefault="00BA495F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F1F18" w:rsidRPr="00045DE4" w:rsidTr="00DF1F18">
        <w:trPr>
          <w:trHeight w:val="303"/>
        </w:trPr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>«ТИХАЯ МОЯ РОДИНА» (ОБЗОР)</w:t>
            </w:r>
          </w:p>
        </w:tc>
      </w:tr>
      <w:tr w:rsidR="00731AA4" w:rsidRPr="00045DE4" w:rsidTr="00FD575A">
        <w:trPr>
          <w:trHeight w:val="569"/>
        </w:trPr>
        <w:tc>
          <w:tcPr>
            <w:tcW w:w="1146" w:type="dxa"/>
            <w:gridSpan w:val="2"/>
          </w:tcPr>
          <w:p w:rsidR="00AE0153" w:rsidRDefault="00AE0153" w:rsidP="0093509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731AA4" w:rsidRPr="004A3EF3" w:rsidRDefault="00731AA4" w:rsidP="0093509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DF1F18" w:rsidRPr="004A3EF3" w:rsidRDefault="00DF1F18" w:rsidP="004A3EF3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Урок-концерт. Родина,  родная природа, собственное восприятие окружающего в стихотворениях русских поэтов </w:t>
            </w:r>
            <w:r w:rsidRPr="004A3EF3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A3E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века</w:t>
            </w:r>
          </w:p>
          <w:p w:rsidR="00731AA4" w:rsidRPr="004A3EF3" w:rsidRDefault="00DF1F18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0099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01964">
              <w:rPr>
                <w:rFonts w:ascii="Times New Roman" w:eastAsiaTheme="minorHAnsi" w:hAnsi="Times New Roman"/>
                <w:sz w:val="24"/>
                <w:szCs w:val="24"/>
              </w:rPr>
              <w:t xml:space="preserve">Моё любимое </w:t>
            </w:r>
            <w:r w:rsidR="00F0196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стихотворение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31AA4" w:rsidRPr="00FD575A" w:rsidRDefault="00A87F1A" w:rsidP="00FD575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Чтение стихотворений, анализ, работа с лексикой и выразительными средствами, 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 xml:space="preserve">, рецензирование, групповая практическая работа (составление устного и письменного сопоставительного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анализа стихотворений)</w:t>
            </w:r>
          </w:p>
        </w:tc>
        <w:tc>
          <w:tcPr>
            <w:tcW w:w="4200" w:type="dxa"/>
          </w:tcPr>
          <w:p w:rsidR="00246017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246017" w:rsidRPr="00F01964">
              <w:rPr>
                <w:rFonts w:ascii="Times New Roman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выбирать действия в соответствии с поставленной задачей</w:t>
            </w:r>
          </w:p>
          <w:p w:rsidR="006342C4" w:rsidRPr="00F01964" w:rsidRDefault="006342C4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  <w:p w:rsidR="00731AA4" w:rsidRPr="004A3EF3" w:rsidRDefault="00731AA4" w:rsidP="008227E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  <w:p w:rsidR="00731AA4" w:rsidRPr="004A3EF3" w:rsidRDefault="00731AA4" w:rsidP="00DB4C52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12174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731AA4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АЛЕКСАНДР ТРИФОНОВИЧ ТВАРДОВСКИЙ</w:t>
            </w:r>
          </w:p>
        </w:tc>
      </w:tr>
      <w:tr w:rsidR="00731AA4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6F4C" w:rsidRPr="00F01964" w:rsidRDefault="00DF1F18" w:rsidP="00A87F1A">
            <w:pPr>
              <w:spacing w:after="0" w:line="240" w:lineRule="auto"/>
              <w:ind w:left="34" w:right="-1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А.Т.Твардовский.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Литературный портрет. Особенности лирики поэта.</w:t>
            </w:r>
          </w:p>
          <w:p w:rsidR="00731AA4" w:rsidRPr="004A3EF3" w:rsidRDefault="008E0235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01964">
              <w:rPr>
                <w:rFonts w:ascii="Times New Roman" w:eastAsiaTheme="minorHAnsi" w:hAnsi="Times New Roman"/>
                <w:i/>
                <w:sz w:val="24"/>
                <w:szCs w:val="24"/>
              </w:rPr>
              <w:t>«Литературные места Р</w:t>
            </w:r>
            <w:r w:rsidR="00F01964" w:rsidRPr="004A3EF3">
              <w:rPr>
                <w:rFonts w:ascii="Times New Roman" w:eastAsiaTheme="minorHAnsi" w:hAnsi="Times New Roman"/>
                <w:i/>
                <w:sz w:val="24"/>
                <w:szCs w:val="24"/>
              </w:rPr>
              <w:t>оссии</w:t>
            </w:r>
            <w:r w:rsidR="00F01964">
              <w:rPr>
                <w:rFonts w:ascii="Times New Roman" w:eastAsiaTheme="minorHAnsi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AA4" w:rsidRPr="00A87F1A" w:rsidRDefault="00A87F1A" w:rsidP="00A87F1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sz w:val="20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Чтение стихотворений, анализ, работа с лексикой и выразительными средствами, 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>, самостоятельная работа с литературоведческим материалом, лабораторная работа в парах (подбор цитатных примеров, иллюстрирующих понятие лирический герой), групповая работа (выразительные средства языка)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46017" w:rsidRPr="00F01964">
              <w:rPr>
                <w:rFonts w:ascii="Times New Roman" w:hAnsi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="00282B1D" w:rsidRPr="00F01964">
              <w:rPr>
                <w:rFonts w:ascii="Times New Roman" w:hAnsi="Times New Roman"/>
              </w:rPr>
              <w:t xml:space="preserve"> формировать ситуацию рефлексии и самодиагностики</w:t>
            </w:r>
          </w:p>
          <w:p w:rsidR="006342C4" w:rsidRPr="00F01964" w:rsidRDefault="006342C4" w:rsidP="00F0196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исследовательской и творческой деятельности</w:t>
            </w:r>
            <w:proofErr w:type="gramEnd"/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F1F18" w:rsidRPr="00045DE4" w:rsidTr="00DF1F18">
        <w:tc>
          <w:tcPr>
            <w:tcW w:w="14601" w:type="dxa"/>
            <w:gridSpan w:val="11"/>
            <w:shd w:val="pct25" w:color="auto" w:fill="auto"/>
          </w:tcPr>
          <w:p w:rsidR="00DF1F18" w:rsidRPr="004A3EF3" w:rsidRDefault="00DF1F18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>ДМИТРИЙ СЕРГЕЕВИЧ ЛИХАЧЁВ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4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3A12D8" w:rsidRPr="004A3EF3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Д.С.Лихачёв.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Духовное напутствие молодёжи в главах книги «Земля родная»</w:t>
            </w:r>
          </w:p>
          <w:p w:rsidR="00731AA4" w:rsidRPr="004A3EF3" w:rsidRDefault="00731AA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31AA4" w:rsidRPr="00A87F1A" w:rsidRDefault="00A87F1A" w:rsidP="00A87F1A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Самостоятельная работа с литературоведческим материалом,  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4200" w:type="dxa"/>
          </w:tcPr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="00282B1D" w:rsidRPr="00F01964">
              <w:rPr>
                <w:rFonts w:ascii="Times New Roman" w:hAnsi="Times New Roman"/>
              </w:rPr>
              <w:t xml:space="preserve"> самостоятельно делать выводы, перерабатывать информацию</w:t>
            </w:r>
          </w:p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уметь планировать алгоритм ответа</w:t>
            </w:r>
          </w:p>
          <w:p w:rsidR="006342C4" w:rsidRPr="00F01964" w:rsidRDefault="006342C4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612" w:type="dxa"/>
            <w:gridSpan w:val="2"/>
          </w:tcPr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7C3DB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3A12D8" w:rsidRPr="00045DE4" w:rsidTr="003A12D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3A12D8" w:rsidRPr="004A3EF3" w:rsidRDefault="00DF1F18" w:rsidP="004A3EF3">
            <w:pPr>
              <w:spacing w:after="0" w:line="240" w:lineRule="auto"/>
              <w:ind w:left="-567" w:firstLine="567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ПИСАТЕЛИ УЛЫБАЮТСЯ, ИЛИ СМЕХ МИХАИЛА ЗОЩЕНКО</w:t>
            </w:r>
          </w:p>
        </w:tc>
      </w:tr>
      <w:tr w:rsidR="00731AA4" w:rsidRPr="00045DE4" w:rsidTr="009B512F"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5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6F4C" w:rsidRPr="00F01964" w:rsidRDefault="00DF1F18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М.Зощенко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. Литературный портрет писателя. Смешное и грустное в рассказе «Беда»</w:t>
            </w:r>
          </w:p>
          <w:p w:rsidR="00731AA4" w:rsidRPr="004A3EF3" w:rsidRDefault="00F01964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«Литературные места Р</w:t>
            </w:r>
            <w:r w:rsidRPr="004A3EF3">
              <w:rPr>
                <w:rFonts w:ascii="Times New Roman" w:eastAsiaTheme="minorHAnsi" w:hAnsi="Times New Roman"/>
                <w:i/>
                <w:sz w:val="24"/>
                <w:szCs w:val="24"/>
              </w:rPr>
              <w:t>оссии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1AA4" w:rsidRPr="004A3EF3" w:rsidRDefault="00A87F1A" w:rsidP="00A87F1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t>Комментированное чтение, работа по содержанию текста, аналитическая беседа, работа со словом</w:t>
            </w:r>
            <w:r>
              <w:rPr>
                <w:rFonts w:ascii="Times New Roman" w:eastAsiaTheme="minorHAnsi" w:hAnsi="Times New Roman"/>
                <w:sz w:val="20"/>
              </w:rPr>
              <w:t>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уметь выделять и формулировать познавательную цель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31AA4" w:rsidRPr="00F01964" w:rsidRDefault="006342C4" w:rsidP="00F019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="00282B1D" w:rsidRPr="00F01964">
              <w:rPr>
                <w:rFonts w:ascii="Times New Roman" w:eastAsiaTheme="minorHAnsi" w:hAnsi="Times New Roman"/>
                <w:b/>
              </w:rPr>
              <w:t xml:space="preserve"> </w:t>
            </w: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DE54E7" w:rsidRPr="00045DE4" w:rsidTr="00F01964">
        <w:tc>
          <w:tcPr>
            <w:tcW w:w="14601" w:type="dxa"/>
            <w:gridSpan w:val="11"/>
            <w:shd w:val="pct25" w:color="auto" w:fill="auto"/>
          </w:tcPr>
          <w:p w:rsidR="00DE54E7" w:rsidRPr="004A3EF3" w:rsidRDefault="00DE54E7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ПЕСНИ НА СЛОВА РУССКИХ ПОЭТОВ </w:t>
            </w: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XX</w:t>
            </w: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ВЕКА</w:t>
            </w:r>
          </w:p>
          <w:p w:rsidR="00DE54E7" w:rsidRPr="004A3EF3" w:rsidRDefault="00DE54E7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>ИЗ ЛИТЕРАТУРЫ НАРОДОВ РОССИИ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5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731AA4" w:rsidRPr="004A3EF3" w:rsidRDefault="0074167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54E7"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 и поэзия. Творчество </w:t>
            </w:r>
            <w:r w:rsidR="00DE54E7"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И. Гофф, Б. Окуджавы, А. Вертинского. </w:t>
            </w:r>
            <w:r w:rsidR="00DE54E7" w:rsidRPr="004A3EF3">
              <w:rPr>
                <w:rFonts w:ascii="Times New Roman" w:eastAsiaTheme="minorHAnsi" w:hAnsi="Times New Roman"/>
                <w:sz w:val="24"/>
                <w:szCs w:val="24"/>
              </w:rPr>
              <w:t>Лирические размышления о жизни.</w:t>
            </w:r>
          </w:p>
          <w:p w:rsidR="00DE54E7" w:rsidRPr="004A3EF3" w:rsidRDefault="00DE54E7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Р.Гамзатов.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Возвра</w:t>
            </w:r>
            <w:r w:rsidR="005961BD" w:rsidRPr="004A3EF3">
              <w:rPr>
                <w:rFonts w:ascii="Times New Roman" w:eastAsiaTheme="minorHAnsi" w:hAnsi="Times New Roman"/>
                <w:sz w:val="24"/>
                <w:szCs w:val="24"/>
              </w:rPr>
              <w:t>щение к истокам, основам жизни в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стихах поэта.</w:t>
            </w:r>
          </w:p>
        </w:tc>
        <w:tc>
          <w:tcPr>
            <w:tcW w:w="1985" w:type="dxa"/>
          </w:tcPr>
          <w:p w:rsidR="00731AA4" w:rsidRPr="00A87F1A" w:rsidRDefault="00A87F1A" w:rsidP="00A87F1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200" w:type="dxa"/>
          </w:tcPr>
          <w:p w:rsidR="006342C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уметь выделять и формулировать познавательную цель</w:t>
            </w:r>
          </w:p>
          <w:p w:rsidR="00282B1D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hAnsi="Times New Roman"/>
              </w:rPr>
              <w:t xml:space="preserve"> уметь оценивать и формулировать то, что уже усвоено</w:t>
            </w:r>
          </w:p>
          <w:p w:rsidR="00282B1D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31AA4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</w:tc>
      </w:tr>
      <w:tr w:rsidR="003A12D8" w:rsidRPr="00045DE4" w:rsidTr="003A12D8">
        <w:tc>
          <w:tcPr>
            <w:tcW w:w="14601" w:type="dxa"/>
            <w:gridSpan w:val="11"/>
            <w:shd w:val="clear" w:color="auto" w:fill="DDD9C3" w:themeFill="background2" w:themeFillShade="E6"/>
          </w:tcPr>
          <w:p w:rsidR="003A12D8" w:rsidRPr="004A3EF3" w:rsidRDefault="00DE54E7" w:rsidP="004A3EF3">
            <w:pPr>
              <w:spacing w:after="0" w:line="240" w:lineRule="auto"/>
              <w:ind w:left="-567" w:firstLine="56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>ИЗ ЗАРУБЕЖНОЙ ЛИТЕРАТУРЫ</w:t>
            </w: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5</w:t>
            </w:r>
          </w:p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731AA4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731AA4" w:rsidRPr="004A3EF3" w:rsidRDefault="008E0235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5C2A"/>
                <w:sz w:val="24"/>
                <w:szCs w:val="24"/>
              </w:rPr>
              <w:t xml:space="preserve"> </w:t>
            </w:r>
            <w:r w:rsidR="00DE54E7"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Роберт Бёрнс</w:t>
            </w:r>
            <w:r w:rsidR="00DE54E7"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«Честная бедность». Представление народа о </w:t>
            </w:r>
            <w:r w:rsidR="00DE54E7" w:rsidRPr="004A3EF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справедливости и честности. </w:t>
            </w:r>
            <w:r w:rsidR="00DE54E7"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Дж.Г.Байрон</w:t>
            </w:r>
            <w:r w:rsidR="00DE54E7" w:rsidRPr="004A3EF3">
              <w:rPr>
                <w:rFonts w:ascii="Times New Roman" w:eastAsiaTheme="minorHAnsi" w:hAnsi="Times New Roman"/>
                <w:sz w:val="24"/>
                <w:szCs w:val="24"/>
              </w:rPr>
              <w:t>. Ощущение трагического разлада героя с жизнью в стихотворении «Ты кончил жизни путь, герой!..»</w:t>
            </w:r>
          </w:p>
        </w:tc>
        <w:tc>
          <w:tcPr>
            <w:tcW w:w="1985" w:type="dxa"/>
          </w:tcPr>
          <w:p w:rsidR="00731AA4" w:rsidRPr="00A87F1A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A87F1A">
              <w:rPr>
                <w:rFonts w:ascii="Times New Roman" w:eastAsiaTheme="minorHAnsi" w:hAnsi="Times New Roman"/>
                <w:sz w:val="20"/>
              </w:rPr>
              <w:lastRenderedPageBreak/>
              <w:t>Выразительное чтение стихотворений наизусть, анализ</w:t>
            </w:r>
            <w:r>
              <w:rPr>
                <w:rFonts w:ascii="Times New Roman" w:eastAsiaTheme="minorHAnsi" w:hAnsi="Times New Roman"/>
                <w:sz w:val="20"/>
              </w:rPr>
              <w:t xml:space="preserve">, групповая работа (устный или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200" w:type="dxa"/>
          </w:tcPr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="00282B1D" w:rsidRPr="00F01964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6342C4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Регулятивные</w:t>
            </w:r>
            <w:proofErr w:type="gramEnd"/>
            <w:r w:rsidRPr="00F01964">
              <w:rPr>
                <w:rFonts w:ascii="Times New Roman" w:eastAsiaTheme="minorHAnsi" w:hAnsi="Times New Roman"/>
                <w:b/>
              </w:rPr>
              <w:t>:</w:t>
            </w:r>
            <w:r w:rsidR="00282B1D" w:rsidRPr="00F01964">
              <w:rPr>
                <w:rFonts w:ascii="Times New Roman" w:eastAsiaTheme="minorHAnsi" w:hAnsi="Times New Roman"/>
                <w:b/>
              </w:rPr>
              <w:t xml:space="preserve"> </w:t>
            </w:r>
            <w:r w:rsidR="00282B1D" w:rsidRPr="00F01964">
              <w:rPr>
                <w:rFonts w:ascii="Times New Roman" w:eastAsiaTheme="minorHAnsi" w:hAnsi="Times New Roman"/>
              </w:rPr>
              <w:t xml:space="preserve">формировать ситуацию </w:t>
            </w:r>
            <w:proofErr w:type="spellStart"/>
            <w:r w:rsidR="00282B1D" w:rsidRPr="00F01964">
              <w:rPr>
                <w:rFonts w:ascii="Times New Roman" w:eastAsiaTheme="minorHAnsi" w:hAnsi="Times New Roman"/>
              </w:rPr>
              <w:t>саморегуляции</w:t>
            </w:r>
            <w:proofErr w:type="spellEnd"/>
            <w:r w:rsidR="00282B1D" w:rsidRPr="00F01964">
              <w:rPr>
                <w:rFonts w:ascii="Times New Roman" w:eastAsiaTheme="minorHAnsi" w:hAnsi="Times New Roman"/>
              </w:rPr>
              <w:t xml:space="preserve"> эмоциональных состояний</w:t>
            </w:r>
          </w:p>
          <w:p w:rsidR="00282B1D" w:rsidRPr="00F01964" w:rsidRDefault="006342C4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lastRenderedPageBreak/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="00282B1D" w:rsidRPr="00F01964">
              <w:rPr>
                <w:rFonts w:ascii="Times New Roman" w:hAnsi="Times New Roman"/>
              </w:rPr>
              <w:t>формировать навыки выразительного чтения, коллективного взаимодействия</w:t>
            </w:r>
          </w:p>
          <w:p w:rsidR="00282B1D" w:rsidRPr="00F01964" w:rsidRDefault="006342C4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="00282B1D" w:rsidRPr="00F01964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31AA4" w:rsidRPr="00F01964" w:rsidRDefault="00731AA4" w:rsidP="00F01964">
            <w:pPr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4A3EF3" w:rsidRPr="004A3EF3" w:rsidRDefault="004A3EF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4A3EF3" w:rsidRPr="004A3EF3" w:rsidRDefault="004A3EF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AE0153" w:rsidRPr="00045DE4" w:rsidTr="009B512F">
        <w:tc>
          <w:tcPr>
            <w:tcW w:w="1146" w:type="dxa"/>
            <w:gridSpan w:val="2"/>
            <w:vMerge w:val="restart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15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5</w:t>
            </w:r>
          </w:p>
          <w:p w:rsidR="00AE0153" w:rsidRPr="004A3EF3" w:rsidRDefault="00AE0153" w:rsidP="00AE015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E0153" w:rsidRPr="004A3EF3" w:rsidRDefault="00AE0153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E0153" w:rsidRDefault="00AE0153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Японские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хокку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хайку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). Особенности жанра</w:t>
            </w:r>
          </w:p>
          <w:p w:rsidR="00AE0153" w:rsidRPr="004A3EF3" w:rsidRDefault="00AE0153" w:rsidP="00F019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</w:rPr>
              <w:t>ПРОЕКТ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«Проба пера»</w:t>
            </w:r>
          </w:p>
        </w:tc>
        <w:tc>
          <w:tcPr>
            <w:tcW w:w="1985" w:type="dxa"/>
          </w:tcPr>
          <w:p w:rsidR="00AE0153" w:rsidRPr="00A87F1A" w:rsidRDefault="00A87F1A" w:rsidP="00A87F1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Выразительное ч</w:t>
            </w:r>
            <w:r w:rsidRPr="00A87F1A">
              <w:rPr>
                <w:rFonts w:ascii="Times New Roman" w:eastAsiaTheme="minorHAnsi" w:hAnsi="Times New Roman"/>
                <w:sz w:val="20"/>
              </w:rPr>
              <w:t xml:space="preserve">тение </w:t>
            </w:r>
            <w:proofErr w:type="spellStart"/>
            <w:r w:rsidRPr="00A87F1A">
              <w:rPr>
                <w:rFonts w:ascii="Times New Roman" w:eastAsiaTheme="minorHAnsi" w:hAnsi="Times New Roman"/>
                <w:sz w:val="20"/>
              </w:rPr>
              <w:t>хокку</w:t>
            </w:r>
            <w:proofErr w:type="spellEnd"/>
            <w:r w:rsidRPr="00A87F1A">
              <w:rPr>
                <w:rFonts w:ascii="Times New Roman" w:eastAsiaTheme="minorHAnsi" w:hAnsi="Times New Roman"/>
                <w:sz w:val="20"/>
              </w:rPr>
              <w:t xml:space="preserve">, анализ их философского содержания, </w:t>
            </w:r>
            <w:r>
              <w:rPr>
                <w:rFonts w:ascii="Times New Roman" w:eastAsiaTheme="minorHAnsi" w:hAnsi="Times New Roman"/>
                <w:sz w:val="20"/>
              </w:rPr>
              <w:t xml:space="preserve">рецензирование, </w:t>
            </w:r>
            <w:r w:rsidRPr="00A87F1A">
              <w:rPr>
                <w:rFonts w:ascii="Times New Roman" w:eastAsiaTheme="minorHAnsi" w:hAnsi="Times New Roman"/>
                <w:sz w:val="20"/>
              </w:rPr>
              <w:t>творческая работа</w:t>
            </w:r>
            <w:r>
              <w:rPr>
                <w:rFonts w:ascii="Times New Roman" w:eastAsiaTheme="minorHAnsi" w:hAnsi="Times New Roman"/>
                <w:sz w:val="20"/>
              </w:rPr>
              <w:t>, индивидуальная и парная работа с дидактическим материалом</w:t>
            </w:r>
          </w:p>
        </w:tc>
        <w:tc>
          <w:tcPr>
            <w:tcW w:w="4200" w:type="dxa"/>
          </w:tcPr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t>Познавательные:</w:t>
            </w:r>
            <w:r w:rsidRPr="00F01964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Pr="00F01964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AE0153" w:rsidRPr="00F01964" w:rsidRDefault="00AE0153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Pr="00F01964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Личностные:</w:t>
            </w:r>
            <w:r w:rsidRPr="00F01964">
              <w:rPr>
                <w:rFonts w:ascii="Times New Roman" w:hAnsi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1612" w:type="dxa"/>
            <w:gridSpan w:val="2"/>
          </w:tcPr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  <w:p w:rsidR="00AE0153" w:rsidRPr="004A3EF3" w:rsidRDefault="00AE015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</w:tc>
      </w:tr>
      <w:tr w:rsidR="00AE0153" w:rsidRPr="00045DE4" w:rsidTr="009B512F">
        <w:tc>
          <w:tcPr>
            <w:tcW w:w="1146" w:type="dxa"/>
            <w:gridSpan w:val="2"/>
            <w:vMerge/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AE0153" w:rsidRPr="004A3EF3" w:rsidRDefault="00AE0153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AE0153" w:rsidRPr="004A3EF3" w:rsidRDefault="00AE0153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Сила любви и преданности в рассказе </w:t>
            </w:r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О.Генри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«Дары волхвов»</w:t>
            </w:r>
          </w:p>
          <w:p w:rsidR="00AE0153" w:rsidRPr="004A3EF3" w:rsidRDefault="00AE0153" w:rsidP="004A3E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0153" w:rsidRPr="00A87F1A" w:rsidRDefault="00A87F1A" w:rsidP="00A87F1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 xml:space="preserve">Индивидуальная и парная работа с дидактическим материалом. Групповая практическая работа (подбор цитат, иллюстрирующих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понятия герой повествования, тема, идея).</w:t>
            </w:r>
          </w:p>
        </w:tc>
        <w:tc>
          <w:tcPr>
            <w:tcW w:w="4200" w:type="dxa"/>
          </w:tcPr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F01964">
              <w:rPr>
                <w:rFonts w:ascii="Times New Roman" w:eastAsiaTheme="minorHAnsi" w:hAnsi="Times New Roman"/>
                <w:b/>
              </w:rPr>
              <w:lastRenderedPageBreak/>
              <w:t>Познавательные:</w:t>
            </w:r>
            <w:r w:rsidRPr="00F01964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AE0153" w:rsidRPr="00F01964" w:rsidRDefault="00AE0153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Регулятивные:</w:t>
            </w:r>
            <w:r w:rsidRPr="00F01964">
              <w:rPr>
                <w:rFonts w:ascii="Times New Roman" w:hAnsi="Times New Roman"/>
              </w:rPr>
              <w:t xml:space="preserve"> уметь определять меры усвоения изученного материала</w:t>
            </w:r>
          </w:p>
          <w:p w:rsidR="00AE0153" w:rsidRPr="00F01964" w:rsidRDefault="00AE0153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F01964">
              <w:rPr>
                <w:rFonts w:ascii="Times New Roman" w:eastAsiaTheme="minorHAnsi" w:hAnsi="Times New Roman"/>
              </w:rPr>
              <w:t xml:space="preserve"> </w:t>
            </w:r>
            <w:r w:rsidRPr="00F01964">
              <w:rPr>
                <w:rFonts w:ascii="Times New Roman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AE0153" w:rsidRPr="00F01964" w:rsidRDefault="00AE0153" w:rsidP="00F01964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eastAsiaTheme="minorHAnsi" w:hAnsi="Times New Roman"/>
                <w:b/>
              </w:rPr>
              <w:lastRenderedPageBreak/>
              <w:t>Личностные:</w:t>
            </w:r>
            <w:r w:rsidRPr="00F01964">
              <w:rPr>
                <w:rFonts w:ascii="Times New Roman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  <w:tc>
          <w:tcPr>
            <w:tcW w:w="1612" w:type="dxa"/>
            <w:gridSpan w:val="2"/>
          </w:tcPr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AE0153" w:rsidRPr="004A3EF3" w:rsidRDefault="00AE0153" w:rsidP="004A3EF3">
            <w:pPr>
              <w:spacing w:after="0"/>
              <w:ind w:left="86" w:hanging="86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Фонохрестоматия</w:t>
            </w:r>
            <w:r w:rsidRPr="004A3EF3">
              <w:rPr>
                <w:rFonts w:ascii="Times New Roman" w:eastAsiaTheme="minorHAnsi" w:hAnsi="Times New Roman"/>
                <w:lang w:val="en-US"/>
              </w:rPr>
              <w:t xml:space="preserve"> CD</w:t>
            </w:r>
            <w:r w:rsidRPr="004A3EF3">
              <w:rPr>
                <w:rFonts w:ascii="Times New Roman" w:eastAsiaTheme="minorHAnsi" w:hAnsi="Times New Roman"/>
              </w:rPr>
              <w:t>-диск</w:t>
            </w:r>
          </w:p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  <w:lang w:val="en-US"/>
              </w:rPr>
            </w:pPr>
          </w:p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AE0153" w:rsidRPr="00045DE4" w:rsidTr="009B512F">
        <w:tc>
          <w:tcPr>
            <w:tcW w:w="1146" w:type="dxa"/>
            <w:gridSpan w:val="2"/>
          </w:tcPr>
          <w:p w:rsidR="00AE0153" w:rsidRPr="004A3EF3" w:rsidRDefault="00AE0153" w:rsidP="00AE015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19</w:t>
            </w:r>
            <w:r w:rsidRPr="004A3EF3">
              <w:rPr>
                <w:rFonts w:ascii="Times New Roman" w:eastAsiaTheme="minorHAnsi" w:hAnsi="Times New Roman"/>
              </w:rPr>
              <w:t>.0</w:t>
            </w:r>
            <w:r>
              <w:rPr>
                <w:rFonts w:ascii="Times New Roman" w:eastAsiaTheme="minorHAnsi" w:hAnsi="Times New Roman"/>
              </w:rPr>
              <w:t>5</w:t>
            </w:r>
          </w:p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AE0153" w:rsidRPr="004A3EF3" w:rsidRDefault="00AE0153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0153" w:rsidRPr="004A3EF3" w:rsidRDefault="00AE0153" w:rsidP="00F0196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Зарубежная фантастика. </w:t>
            </w:r>
            <w:proofErr w:type="spellStart"/>
            <w:r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Р.Д.Брэдбери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«Каникулы». </w:t>
            </w:r>
            <w:proofErr w:type="spell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Вн</w:t>
            </w:r>
            <w:proofErr w:type="gramStart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.ч</w:t>
            </w:r>
            <w:proofErr w:type="gramEnd"/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т</w:t>
            </w:r>
            <w:proofErr w:type="spellEnd"/>
            <w:r w:rsidRPr="004A3EF3">
              <w:rPr>
                <w:rFonts w:ascii="Times New Roman" w:eastAsiaTheme="minorHAnsi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№9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Р.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Брэдбери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«Всё лето в один день»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0153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4A7A33" w:rsidRPr="004A3EF3" w:rsidRDefault="004A7A33" w:rsidP="00FD575A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</w:tcPr>
          <w:p w:rsidR="00AE0153" w:rsidRPr="00282B1D" w:rsidRDefault="00AE0153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4A3EF3">
              <w:rPr>
                <w:rFonts w:ascii="Times New Roman" w:eastAsiaTheme="minorHAnsi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>:</w:t>
            </w:r>
            <w:r w:rsidRPr="005875DE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AE0153" w:rsidRPr="00282B1D" w:rsidRDefault="00AE0153" w:rsidP="00282B1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>Регулятивные:</w:t>
            </w:r>
            <w:r w:rsidRPr="005875DE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875DE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875DE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AE0153" w:rsidRDefault="00AE0153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4A3EF3">
              <w:rPr>
                <w:rFonts w:ascii="Times New Roman" w:eastAsiaTheme="minorHAnsi" w:hAnsi="Times New Roman"/>
                <w:b/>
              </w:rPr>
              <w:t>Коммуникативные:</w:t>
            </w:r>
            <w:r w:rsidRPr="004A3EF3">
              <w:rPr>
                <w:rFonts w:ascii="Times New Roman" w:eastAsiaTheme="minorHAnsi" w:hAnsi="Times New Roman"/>
              </w:rPr>
              <w:t xml:space="preserve"> </w:t>
            </w:r>
            <w:r w:rsidRPr="005875DE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6342C4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AE0153" w:rsidRPr="004A3EF3" w:rsidRDefault="00AE0153" w:rsidP="00282B1D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342C4">
              <w:rPr>
                <w:rFonts w:ascii="Times New Roman" w:eastAsiaTheme="minorHAnsi" w:hAnsi="Times New Roman"/>
                <w:b/>
              </w:rPr>
              <w:t>Личностные:</w:t>
            </w:r>
            <w:r w:rsidRPr="005875DE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AE0153" w:rsidRPr="004A3EF3" w:rsidRDefault="00AE0153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BC20D1" w:rsidRPr="00045DE4" w:rsidTr="009B512F">
        <w:tc>
          <w:tcPr>
            <w:tcW w:w="1146" w:type="dxa"/>
            <w:gridSpan w:val="2"/>
            <w:vMerge w:val="restart"/>
          </w:tcPr>
          <w:p w:rsidR="00BC20D1" w:rsidRPr="004A3EF3" w:rsidRDefault="00BC20D1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22.05</w:t>
            </w:r>
          </w:p>
        </w:tc>
        <w:tc>
          <w:tcPr>
            <w:tcW w:w="981" w:type="dxa"/>
          </w:tcPr>
          <w:p w:rsidR="00BC20D1" w:rsidRPr="004A3EF3" w:rsidRDefault="00BC20D1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BC20D1" w:rsidRPr="004A3EF3" w:rsidRDefault="00BC20D1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BC20D1" w:rsidRPr="004A3EF3" w:rsidRDefault="00BC20D1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FD575A" w:rsidRDefault="00BC20D1" w:rsidP="004A3EF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</w:pPr>
            <w:r w:rsidRPr="00F01964">
              <w:rPr>
                <w:rFonts w:ascii="Times New Roman" w:eastAsiaTheme="minorHAnsi" w:hAnsi="Times New Roman"/>
                <w:sz w:val="24"/>
                <w:szCs w:val="24"/>
              </w:rPr>
              <w:t>Отечественная фантастика</w:t>
            </w:r>
            <w:r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 xml:space="preserve">. </w:t>
            </w:r>
          </w:p>
          <w:p w:rsidR="00BC20D1" w:rsidRPr="004A3EF3" w:rsidRDefault="00FD575A" w:rsidP="004A3EF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Вн.</w:t>
            </w:r>
            <w:r w:rsidR="00BC20D1"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чт</w:t>
            </w:r>
            <w:proofErr w:type="spellEnd"/>
            <w:r w:rsidR="00BC20D1"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BC20D1" w:rsidRPr="004A3EF3"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  <w:t>№10</w:t>
            </w:r>
            <w:r w:rsidR="00BC20D1"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А.</w:t>
            </w:r>
            <w:r w:rsidR="00BC20D1" w:rsidRPr="00F01964">
              <w:rPr>
                <w:rFonts w:ascii="Times New Roman" w:eastAsiaTheme="minorHAnsi" w:hAnsi="Times New Roman"/>
                <w:b/>
                <w:sz w:val="24"/>
                <w:szCs w:val="24"/>
              </w:rPr>
              <w:t>Беляев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BC20D1" w:rsidRPr="004A3EF3">
              <w:rPr>
                <w:rFonts w:ascii="Times New Roman" w:eastAsiaTheme="minorHAnsi" w:hAnsi="Times New Roman"/>
                <w:sz w:val="24"/>
                <w:szCs w:val="24"/>
              </w:rPr>
              <w:t>Лиризм прозы</w:t>
            </w:r>
          </w:p>
        </w:tc>
        <w:tc>
          <w:tcPr>
            <w:tcW w:w="1985" w:type="dxa"/>
          </w:tcPr>
          <w:p w:rsidR="00BC20D1" w:rsidRDefault="004A7A33" w:rsidP="00FD575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0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4A7A33" w:rsidRPr="004A3EF3" w:rsidRDefault="004A7A33" w:rsidP="00FD575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</w:rPr>
            </w:pPr>
            <w:r w:rsidRPr="004A7A33">
              <w:rPr>
                <w:rFonts w:ascii="Times New Roman" w:eastAsiaTheme="minorHAnsi" w:hAnsi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200" w:type="dxa"/>
            <w:vMerge w:val="restart"/>
          </w:tcPr>
          <w:p w:rsidR="00BC20D1" w:rsidRPr="00F01964" w:rsidRDefault="00BC20D1" w:rsidP="00F01964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F01964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F01964">
              <w:rPr>
                <w:rFonts w:ascii="Times New Roman" w:hAnsi="Times New Roman"/>
                <w:b/>
              </w:rPr>
              <w:t>:</w:t>
            </w:r>
            <w:r w:rsidRPr="00F01964">
              <w:rPr>
                <w:rFonts w:ascii="Times New Roman" w:hAnsi="Times New Roman"/>
              </w:rPr>
              <w:t xml:space="preserve"> осознаёт познавательную задачу; читает и слушает; извлекает нужную информацию, а также самостоятельно находит её в материалах учебников</w:t>
            </w:r>
            <w:r w:rsidRPr="00F01964">
              <w:rPr>
                <w:rFonts w:ascii="Times New Roman" w:hAnsi="Times New Roman"/>
                <w:b/>
              </w:rPr>
              <w:tab/>
            </w:r>
          </w:p>
          <w:p w:rsidR="00BC20D1" w:rsidRPr="00F01964" w:rsidRDefault="00BC20D1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hAnsi="Times New Roman"/>
                <w:b/>
              </w:rPr>
              <w:t>Регулятивные:</w:t>
            </w:r>
            <w:r w:rsidRPr="00F01964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F01964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F01964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BC20D1" w:rsidRPr="00F01964" w:rsidRDefault="00BC20D1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1964">
              <w:rPr>
                <w:rFonts w:ascii="Times New Roman" w:hAnsi="Times New Roman"/>
                <w:b/>
              </w:rPr>
              <w:t>Коммуникативные:</w:t>
            </w:r>
            <w:r w:rsidRPr="00F01964">
              <w:rPr>
                <w:rFonts w:ascii="Times New Roman" w:hAnsi="Times New Roman"/>
              </w:rPr>
              <w:t xml:space="preserve"> строит небольшие монологические высказывания, </w:t>
            </w:r>
            <w:r w:rsidRPr="00F01964">
              <w:rPr>
                <w:rFonts w:ascii="Times New Roman" w:hAnsi="Times New Roman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</w:t>
            </w:r>
          </w:p>
          <w:p w:rsidR="00BC20D1" w:rsidRPr="00F01964" w:rsidRDefault="00BC20D1" w:rsidP="00F01964">
            <w:pPr>
              <w:jc w:val="both"/>
              <w:rPr>
                <w:rFonts w:ascii="Times New Roman" w:hAnsi="Times New Roman"/>
                <w:b/>
              </w:rPr>
            </w:pPr>
            <w:r w:rsidRPr="00F01964">
              <w:rPr>
                <w:rFonts w:ascii="Times New Roman" w:hAnsi="Times New Roman"/>
                <w:b/>
              </w:rPr>
              <w:t>Личностные:</w:t>
            </w:r>
            <w:r w:rsidRPr="00F01964">
              <w:rPr>
                <w:rFonts w:ascii="Times New Roman" w:hAnsi="Times New Roman"/>
              </w:rPr>
              <w:t xml:space="preserve"> положительно относится к учению</w:t>
            </w:r>
            <w:r w:rsidRPr="0081210B">
              <w:rPr>
                <w:rFonts w:ascii="Times New Roman" w:hAnsi="Times New Roman"/>
              </w:rPr>
              <w:t>, познавательной деятельности; желает приобретать новые знания, умения, совершенствовать имеющиеся</w:t>
            </w:r>
          </w:p>
        </w:tc>
        <w:tc>
          <w:tcPr>
            <w:tcW w:w="1612" w:type="dxa"/>
            <w:gridSpan w:val="2"/>
            <w:vMerge w:val="restart"/>
          </w:tcPr>
          <w:p w:rsidR="00BC20D1" w:rsidRPr="004A3EF3" w:rsidRDefault="00BC20D1" w:rsidP="00BC20D1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lastRenderedPageBreak/>
              <w:t>Презентация</w:t>
            </w:r>
          </w:p>
          <w:p w:rsidR="00BC20D1" w:rsidRPr="004A3EF3" w:rsidRDefault="00BC20D1" w:rsidP="00BC20D1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ИНТЕРНЕТ</w:t>
            </w:r>
          </w:p>
        </w:tc>
      </w:tr>
      <w:tr w:rsidR="00BC20D1" w:rsidRPr="00045DE4" w:rsidTr="009B512F">
        <w:tc>
          <w:tcPr>
            <w:tcW w:w="1146" w:type="dxa"/>
            <w:gridSpan w:val="2"/>
            <w:vMerge/>
          </w:tcPr>
          <w:p w:rsidR="00BC20D1" w:rsidRDefault="00BC20D1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7643" w:type="dxa"/>
            <w:gridSpan w:val="6"/>
            <w:shd w:val="pct37" w:color="auto" w:fill="auto"/>
          </w:tcPr>
          <w:p w:rsidR="00BC20D1" w:rsidRPr="004A3EF3" w:rsidRDefault="00BC20D1" w:rsidP="00BC20D1">
            <w:pPr>
              <w:spacing w:after="0"/>
              <w:ind w:left="-567" w:firstLine="567"/>
              <w:jc w:val="center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  <w:b/>
                <w:sz w:val="24"/>
                <w:szCs w:val="24"/>
              </w:rPr>
              <w:t>ПОДВЕДЕНИЕ ИТОГОВ ЗА ГОД</w:t>
            </w:r>
          </w:p>
        </w:tc>
        <w:tc>
          <w:tcPr>
            <w:tcW w:w="4200" w:type="dxa"/>
            <w:vMerge/>
          </w:tcPr>
          <w:p w:rsidR="00BC20D1" w:rsidRPr="00F01964" w:rsidRDefault="00BC20D1" w:rsidP="00F01964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12" w:type="dxa"/>
            <w:gridSpan w:val="2"/>
            <w:vMerge/>
          </w:tcPr>
          <w:p w:rsidR="00BC20D1" w:rsidRPr="004A3EF3" w:rsidRDefault="00BC20D1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BC20D1" w:rsidRPr="00045DE4" w:rsidTr="009B512F">
        <w:tc>
          <w:tcPr>
            <w:tcW w:w="1146" w:type="dxa"/>
            <w:gridSpan w:val="2"/>
            <w:vMerge/>
          </w:tcPr>
          <w:p w:rsidR="00BC20D1" w:rsidRPr="004A3EF3" w:rsidRDefault="00BC20D1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81" w:type="dxa"/>
          </w:tcPr>
          <w:p w:rsidR="00BC20D1" w:rsidRPr="004A3EF3" w:rsidRDefault="00BC20D1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BC20D1" w:rsidRPr="004A3EF3" w:rsidRDefault="00BC20D1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BC20D1" w:rsidRPr="004A3EF3" w:rsidRDefault="00BC20D1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BC20D1" w:rsidRPr="004A3EF3" w:rsidRDefault="00BC20D1" w:rsidP="004A3EF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Урок-праздник «Путешествие по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стране </w:t>
            </w:r>
            <w:proofErr w:type="spellStart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Литературии</w:t>
            </w:r>
            <w:proofErr w:type="spellEnd"/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7 класса». Рекомендации  на лето.</w:t>
            </w:r>
          </w:p>
        </w:tc>
        <w:tc>
          <w:tcPr>
            <w:tcW w:w="1985" w:type="dxa"/>
          </w:tcPr>
          <w:p w:rsidR="00BC20D1" w:rsidRPr="00A87F1A" w:rsidRDefault="00A87F1A" w:rsidP="00A87F1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lastRenderedPageBreak/>
              <w:t xml:space="preserve">Выразительное чтение любимых </w:t>
            </w:r>
            <w:r>
              <w:rPr>
                <w:rFonts w:ascii="Times New Roman" w:eastAsiaTheme="minorHAnsi" w:hAnsi="Times New Roman"/>
                <w:sz w:val="20"/>
              </w:rPr>
              <w:lastRenderedPageBreak/>
              <w:t>отрывков из произведений, индивидуальная работа с дидактическим материалом, парная работа с литературоведческим материалом, групповая работа (рецензирование)</w:t>
            </w:r>
          </w:p>
        </w:tc>
        <w:tc>
          <w:tcPr>
            <w:tcW w:w="4200" w:type="dxa"/>
            <w:vMerge/>
          </w:tcPr>
          <w:p w:rsidR="00BC20D1" w:rsidRPr="00282B1D" w:rsidRDefault="00BC20D1" w:rsidP="00F019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gridSpan w:val="2"/>
          </w:tcPr>
          <w:p w:rsidR="00BC20D1" w:rsidRPr="004A3EF3" w:rsidRDefault="00BC20D1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BC20D1" w:rsidRPr="004A3EF3" w:rsidRDefault="00BC20D1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AA4" w:rsidRPr="00045DE4" w:rsidTr="009B512F">
        <w:tc>
          <w:tcPr>
            <w:tcW w:w="1146" w:type="dxa"/>
            <w:gridSpan w:val="2"/>
          </w:tcPr>
          <w:p w:rsidR="00731AA4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26.05</w:t>
            </w:r>
          </w:p>
          <w:p w:rsidR="00AE0153" w:rsidRPr="004A3EF3" w:rsidRDefault="00AE0153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29.05</w:t>
            </w:r>
          </w:p>
        </w:tc>
        <w:tc>
          <w:tcPr>
            <w:tcW w:w="981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657" w:type="dxa"/>
          </w:tcPr>
          <w:p w:rsidR="00731AA4" w:rsidRPr="004A3EF3" w:rsidRDefault="00731AA4" w:rsidP="000F0503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894" w:type="dxa"/>
            <w:gridSpan w:val="2"/>
          </w:tcPr>
          <w:p w:rsidR="00731AA4" w:rsidRPr="004A3EF3" w:rsidRDefault="005961BD" w:rsidP="006B39A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2126" w:type="dxa"/>
          </w:tcPr>
          <w:p w:rsidR="00731AA4" w:rsidRPr="004A3EF3" w:rsidRDefault="00DE54E7" w:rsidP="004A3EF3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iCs/>
                <w:sz w:val="24"/>
                <w:szCs w:val="24"/>
              </w:rPr>
              <w:t>Резервные уроки</w:t>
            </w:r>
          </w:p>
        </w:tc>
        <w:tc>
          <w:tcPr>
            <w:tcW w:w="1985" w:type="dxa"/>
          </w:tcPr>
          <w:p w:rsidR="00731AA4" w:rsidRPr="004A3EF3" w:rsidRDefault="00731AA4" w:rsidP="00E44C77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200" w:type="dxa"/>
          </w:tcPr>
          <w:p w:rsidR="00282B1D" w:rsidRPr="00282B1D" w:rsidRDefault="00282B1D" w:rsidP="00F019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  <w:gridSpan w:val="2"/>
          </w:tcPr>
          <w:p w:rsidR="00C92178" w:rsidRPr="004A3EF3" w:rsidRDefault="00C92178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  <w:r w:rsidRPr="004A3EF3">
              <w:rPr>
                <w:rFonts w:ascii="Times New Roman" w:eastAsiaTheme="minorHAnsi" w:hAnsi="Times New Roman"/>
              </w:rPr>
              <w:t>Презентация</w:t>
            </w:r>
          </w:p>
          <w:p w:rsidR="00731AA4" w:rsidRPr="004A3EF3" w:rsidRDefault="00731AA4" w:rsidP="00C92178">
            <w:pPr>
              <w:spacing w:after="0"/>
              <w:ind w:left="-567" w:firstLine="567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B72FFA" w:rsidRDefault="00B72FFA" w:rsidP="00412798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B72FFA" w:rsidRDefault="00B72FFA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</w:rPr>
      </w:pPr>
    </w:p>
    <w:p w:rsidR="00B72FFA" w:rsidRPr="00B72FFA" w:rsidRDefault="00B72FFA" w:rsidP="0028006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B72FFA">
        <w:rPr>
          <w:rFonts w:ascii="Times New Roman" w:hAnsi="Times New Roman"/>
          <w:b/>
          <w:bCs/>
          <w:sz w:val="24"/>
        </w:rPr>
        <w:t>ОПИСАНИЕ МАТЕРИАЛЬНО-ТЕХНИЧЕСКОГО ОБЕСПЕЧЕНИЯ ОБРАЗОВАТЕЛЬНОГО ПРОЦЕССА</w:t>
      </w:r>
      <w:r w:rsidRPr="00B72FFA">
        <w:rPr>
          <w:rFonts w:ascii="Times New Roman" w:hAnsi="Times New Roman"/>
          <w:b/>
          <w:sz w:val="24"/>
          <w:szCs w:val="24"/>
        </w:rPr>
        <w:t xml:space="preserve"> </w:t>
      </w:r>
    </w:p>
    <w:p w:rsidR="00F5294A" w:rsidRPr="00B72FFA" w:rsidRDefault="00F5294A" w:rsidP="0028006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294A" w:rsidRPr="00280060" w:rsidRDefault="00F5294A" w:rsidP="0028006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B23F86" w:rsidRPr="00280060" w:rsidRDefault="00B23F86" w:rsidP="006B3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Коровина В.Я. Литература. </w:t>
      </w:r>
      <w:r w:rsidR="00DE54E7">
        <w:rPr>
          <w:rFonts w:ascii="Times New Roman" w:hAnsi="Times New Roman"/>
          <w:sz w:val="24"/>
          <w:szCs w:val="24"/>
        </w:rPr>
        <w:t>7</w:t>
      </w:r>
      <w:r w:rsidRPr="00280060"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Pr="0028006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80060">
        <w:rPr>
          <w:rFonts w:ascii="Times New Roman" w:hAnsi="Times New Roman"/>
          <w:sz w:val="24"/>
          <w:szCs w:val="24"/>
        </w:rPr>
        <w:t>. Учреждений с прил. на электрон</w:t>
      </w:r>
      <w:proofErr w:type="gramStart"/>
      <w:r w:rsidRPr="00280060">
        <w:rPr>
          <w:rFonts w:ascii="Times New Roman" w:hAnsi="Times New Roman"/>
          <w:sz w:val="24"/>
          <w:szCs w:val="24"/>
        </w:rPr>
        <w:t>.</w:t>
      </w:r>
      <w:proofErr w:type="gramEnd"/>
      <w:r w:rsidRPr="002800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0060">
        <w:rPr>
          <w:rFonts w:ascii="Times New Roman" w:hAnsi="Times New Roman"/>
          <w:sz w:val="24"/>
          <w:szCs w:val="24"/>
        </w:rPr>
        <w:t>н</w:t>
      </w:r>
      <w:proofErr w:type="gramEnd"/>
      <w:r w:rsidRPr="00280060">
        <w:rPr>
          <w:rFonts w:ascii="Times New Roman" w:hAnsi="Times New Roman"/>
          <w:sz w:val="24"/>
          <w:szCs w:val="24"/>
        </w:rPr>
        <w:t>осителе: в 2 ч. / В.Я.Коровина, В.П.Журавлёв, В.И.</w:t>
      </w:r>
      <w:r w:rsidR="00DE54E7">
        <w:rPr>
          <w:rFonts w:ascii="Times New Roman" w:hAnsi="Times New Roman"/>
          <w:sz w:val="24"/>
          <w:szCs w:val="24"/>
        </w:rPr>
        <w:t>Коровин. – М.: Просвещение, 2014</w:t>
      </w:r>
      <w:r w:rsidRPr="00280060">
        <w:rPr>
          <w:rFonts w:ascii="Times New Roman" w:hAnsi="Times New Roman"/>
          <w:sz w:val="24"/>
          <w:szCs w:val="24"/>
        </w:rPr>
        <w:t>.</w:t>
      </w:r>
    </w:p>
    <w:p w:rsidR="00B23F86" w:rsidRPr="00280060" w:rsidRDefault="00B23F86" w:rsidP="006B3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Коровина В.Я. Читаем, думаем, спорим…: дидактич</w:t>
      </w:r>
      <w:r w:rsidR="00DE54E7">
        <w:rPr>
          <w:rFonts w:ascii="Times New Roman" w:hAnsi="Times New Roman"/>
          <w:sz w:val="24"/>
          <w:szCs w:val="24"/>
        </w:rPr>
        <w:t>еские материалы по литературе. 7</w:t>
      </w:r>
      <w:r w:rsidRPr="00280060">
        <w:rPr>
          <w:rFonts w:ascii="Times New Roman" w:hAnsi="Times New Roman"/>
          <w:sz w:val="24"/>
          <w:szCs w:val="24"/>
        </w:rPr>
        <w:t xml:space="preserve"> класс/в.Я.Коровина, В.И.Коровин, В.П.Журавлёв. – М.:  Просвещение, 2011.</w:t>
      </w:r>
    </w:p>
    <w:p w:rsidR="00B23F86" w:rsidRPr="00280060" w:rsidRDefault="00B23F86" w:rsidP="006B3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Коровина В.Я. Фонохрест</w:t>
      </w:r>
      <w:r w:rsidR="00DE54E7">
        <w:rPr>
          <w:rFonts w:ascii="Times New Roman" w:hAnsi="Times New Roman"/>
          <w:sz w:val="24"/>
          <w:szCs w:val="24"/>
        </w:rPr>
        <w:t>оматия к учебнику «Литература. 7</w:t>
      </w:r>
      <w:r w:rsidRPr="00280060">
        <w:rPr>
          <w:rFonts w:ascii="Times New Roman" w:hAnsi="Times New Roman"/>
          <w:sz w:val="24"/>
          <w:szCs w:val="24"/>
        </w:rPr>
        <w:t xml:space="preserve"> класс» (Электронный ресурс)/ В.Я.Коровина, В.П.Журавлёв, В.И.Кор</w:t>
      </w:r>
      <w:r w:rsidR="00DE54E7">
        <w:rPr>
          <w:rFonts w:ascii="Times New Roman" w:hAnsi="Times New Roman"/>
          <w:sz w:val="24"/>
          <w:szCs w:val="24"/>
        </w:rPr>
        <w:t>овин. – М.: Просвещение, 2014</w:t>
      </w:r>
    </w:p>
    <w:p w:rsidR="00F5294A" w:rsidRPr="00280060" w:rsidRDefault="00F5294A" w:rsidP="006B3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Литература. Программы общеобразовательных учреждений. 5-11- классы (базовый ур</w:t>
      </w:r>
      <w:r w:rsidR="00ED11B9">
        <w:rPr>
          <w:rFonts w:ascii="Times New Roman" w:hAnsi="Times New Roman"/>
          <w:sz w:val="24"/>
          <w:szCs w:val="24"/>
        </w:rPr>
        <w:t>ове</w:t>
      </w:r>
      <w:r w:rsidR="00412798">
        <w:rPr>
          <w:rFonts w:ascii="Times New Roman" w:hAnsi="Times New Roman"/>
          <w:sz w:val="24"/>
          <w:szCs w:val="24"/>
        </w:rPr>
        <w:t>н</w:t>
      </w:r>
      <w:r w:rsidR="00ED11B9">
        <w:rPr>
          <w:rFonts w:ascii="Times New Roman" w:hAnsi="Times New Roman"/>
          <w:sz w:val="24"/>
          <w:szCs w:val="24"/>
        </w:rPr>
        <w:t>ь)</w:t>
      </w:r>
      <w:proofErr w:type="gramStart"/>
      <w:r w:rsidR="00ED11B9">
        <w:rPr>
          <w:rFonts w:ascii="Times New Roman" w:hAnsi="Times New Roman"/>
          <w:sz w:val="24"/>
          <w:szCs w:val="24"/>
        </w:rPr>
        <w:t>.</w:t>
      </w:r>
      <w:proofErr w:type="gramEnd"/>
      <w:r w:rsidR="00ED11B9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="00ED11B9">
        <w:rPr>
          <w:rFonts w:ascii="Times New Roman" w:hAnsi="Times New Roman"/>
          <w:sz w:val="24"/>
          <w:szCs w:val="24"/>
        </w:rPr>
        <w:t>п</w:t>
      </w:r>
      <w:proofErr w:type="gramEnd"/>
      <w:r w:rsidR="00ED11B9">
        <w:rPr>
          <w:rFonts w:ascii="Times New Roman" w:hAnsi="Times New Roman"/>
          <w:sz w:val="24"/>
          <w:szCs w:val="24"/>
        </w:rPr>
        <w:t>од ред. В.Я.Коровиной</w:t>
      </w:r>
      <w:r w:rsidRPr="00280060">
        <w:rPr>
          <w:rFonts w:ascii="Times New Roman" w:hAnsi="Times New Roman"/>
          <w:sz w:val="24"/>
          <w:szCs w:val="24"/>
        </w:rPr>
        <w:t xml:space="preserve"> – М.: Просвещение, 2010.</w:t>
      </w:r>
    </w:p>
    <w:p w:rsidR="00F5294A" w:rsidRPr="00280060" w:rsidRDefault="00F5294A" w:rsidP="006B39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Литература. Рабочие программы. Пре</w:t>
      </w:r>
      <w:r w:rsidR="00412798">
        <w:rPr>
          <w:rFonts w:ascii="Times New Roman" w:hAnsi="Times New Roman"/>
          <w:sz w:val="24"/>
          <w:szCs w:val="24"/>
        </w:rPr>
        <w:t>дметная линия учебников под ред</w:t>
      </w:r>
      <w:r w:rsidRPr="00280060">
        <w:rPr>
          <w:rFonts w:ascii="Times New Roman" w:hAnsi="Times New Roman"/>
          <w:sz w:val="24"/>
          <w:szCs w:val="24"/>
        </w:rPr>
        <w:t xml:space="preserve">акцией В.Я.Коровиной. 5-9 классы: пособие для учителей </w:t>
      </w:r>
      <w:proofErr w:type="spellStart"/>
      <w:r w:rsidRPr="0028006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80060">
        <w:rPr>
          <w:rFonts w:ascii="Times New Roman" w:hAnsi="Times New Roman"/>
          <w:sz w:val="24"/>
          <w:szCs w:val="24"/>
        </w:rPr>
        <w:t>. Учреждений / В.Я.Коровина (и др.); под ред. В.Я.Коровиной. – М.: Просвещение, 2011.</w:t>
      </w:r>
    </w:p>
    <w:p w:rsidR="00E92A4D" w:rsidRPr="00280060" w:rsidRDefault="00E92A4D" w:rsidP="0028006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92A4D" w:rsidRPr="00280060" w:rsidRDefault="00E92A4D" w:rsidP="00C928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Для  учителя:</w:t>
      </w:r>
    </w:p>
    <w:p w:rsidR="00D70241" w:rsidRPr="005961BD" w:rsidRDefault="0091769E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1BD">
        <w:rPr>
          <w:rFonts w:ascii="Times New Roman" w:hAnsi="Times New Roman"/>
          <w:sz w:val="24"/>
          <w:szCs w:val="24"/>
        </w:rPr>
        <w:t>Асмолов</w:t>
      </w:r>
      <w:proofErr w:type="spellEnd"/>
      <w:r w:rsidRPr="005961BD">
        <w:rPr>
          <w:rFonts w:ascii="Times New Roman" w:hAnsi="Times New Roman"/>
          <w:sz w:val="24"/>
          <w:szCs w:val="24"/>
        </w:rPr>
        <w:t xml:space="preserve"> А.Г. Системно-деятельностный подход в разработке стандартов нового поколения. М.: Педагогика, 2009</w:t>
      </w:r>
    </w:p>
    <w:p w:rsidR="00E92A4D" w:rsidRPr="005961BD" w:rsidRDefault="00E92A4D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 xml:space="preserve">Беломестных О.Б., Корнеева М.С., Золотарева И.В. Поурочное планирование по литературе. </w:t>
      </w:r>
      <w:r w:rsidR="00DE54E7" w:rsidRPr="005961BD">
        <w:rPr>
          <w:rFonts w:ascii="Times New Roman" w:hAnsi="Times New Roman"/>
          <w:sz w:val="24"/>
          <w:szCs w:val="24"/>
        </w:rPr>
        <w:t>7</w:t>
      </w:r>
      <w:r w:rsidRPr="005961BD">
        <w:rPr>
          <w:rFonts w:ascii="Times New Roman" w:hAnsi="Times New Roman"/>
          <w:sz w:val="24"/>
          <w:szCs w:val="24"/>
        </w:rPr>
        <w:t>класс. - М.: ВАКО, 2002.</w:t>
      </w:r>
    </w:p>
    <w:p w:rsidR="00E92A4D" w:rsidRPr="005961BD" w:rsidRDefault="00E92A4D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5961BD">
        <w:rPr>
          <w:rFonts w:ascii="Times New Roman" w:hAnsi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5961BD">
        <w:rPr>
          <w:rFonts w:ascii="Times New Roman" w:hAnsi="Times New Roman"/>
          <w:sz w:val="24"/>
          <w:szCs w:val="24"/>
        </w:rPr>
        <w:t>Вербум</w:t>
      </w:r>
      <w:proofErr w:type="spellEnd"/>
      <w:r w:rsidRPr="005961BD">
        <w:rPr>
          <w:rFonts w:ascii="Times New Roman" w:hAnsi="Times New Roman"/>
          <w:sz w:val="24"/>
          <w:szCs w:val="24"/>
        </w:rPr>
        <w:t xml:space="preserve"> - М., 2004.</w:t>
      </w:r>
    </w:p>
    <w:p w:rsidR="00E92A4D" w:rsidRPr="005961BD" w:rsidRDefault="00E92A4D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61BD">
        <w:rPr>
          <w:rFonts w:ascii="Times New Roman" w:hAnsi="Times New Roman"/>
          <w:sz w:val="24"/>
          <w:szCs w:val="24"/>
        </w:rPr>
        <w:t>Демиденко</w:t>
      </w:r>
      <w:proofErr w:type="spellEnd"/>
      <w:r w:rsidRPr="005961BD">
        <w:rPr>
          <w:rFonts w:ascii="Times New Roman" w:hAnsi="Times New Roman"/>
          <w:sz w:val="24"/>
          <w:szCs w:val="24"/>
        </w:rPr>
        <w:t xml:space="preserve"> Е.Л. Новые контрольные и проверочные работы по литературе. 5-9 классы. - М.: Дрофа, 2006.</w:t>
      </w:r>
    </w:p>
    <w:p w:rsidR="0091769E" w:rsidRPr="005961BD" w:rsidRDefault="00E92A4D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lastRenderedPageBreak/>
        <w:t>Золотарева И.В., Егорова Н.В. Универсальные поуро</w:t>
      </w:r>
      <w:r w:rsidR="005961BD" w:rsidRPr="005961BD">
        <w:rPr>
          <w:rFonts w:ascii="Times New Roman" w:hAnsi="Times New Roman"/>
          <w:sz w:val="24"/>
          <w:szCs w:val="24"/>
        </w:rPr>
        <w:t>чные разработки по литературе. 7</w:t>
      </w:r>
      <w:r w:rsidRPr="005961BD">
        <w:rPr>
          <w:rFonts w:ascii="Times New Roman" w:hAnsi="Times New Roman"/>
          <w:sz w:val="24"/>
          <w:szCs w:val="24"/>
        </w:rPr>
        <w:t xml:space="preserve"> класс. - Изд. 3-е, </w:t>
      </w:r>
      <w:proofErr w:type="spellStart"/>
      <w:r w:rsidRPr="005961BD">
        <w:rPr>
          <w:rFonts w:ascii="Times New Roman" w:hAnsi="Times New Roman"/>
          <w:sz w:val="24"/>
          <w:szCs w:val="24"/>
        </w:rPr>
        <w:t>исправл</w:t>
      </w:r>
      <w:proofErr w:type="spellEnd"/>
      <w:r w:rsidRPr="005961BD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5961BD">
        <w:rPr>
          <w:rFonts w:ascii="Times New Roman" w:hAnsi="Times New Roman"/>
          <w:sz w:val="24"/>
          <w:szCs w:val="24"/>
        </w:rPr>
        <w:t>дополн</w:t>
      </w:r>
      <w:proofErr w:type="spellEnd"/>
      <w:r w:rsidRPr="005961BD">
        <w:rPr>
          <w:rFonts w:ascii="Times New Roman" w:hAnsi="Times New Roman"/>
          <w:sz w:val="24"/>
          <w:szCs w:val="24"/>
        </w:rPr>
        <w:t>. - М.: ВАКО, 2005.</w:t>
      </w:r>
    </w:p>
    <w:p w:rsidR="0091769E" w:rsidRPr="005961BD" w:rsidRDefault="0091769E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5961BD">
        <w:rPr>
          <w:rFonts w:ascii="Times New Roman" w:hAnsi="Times New Roman"/>
          <w:sz w:val="24"/>
          <w:szCs w:val="24"/>
        </w:rPr>
        <w:t>/ П</w:t>
      </w:r>
      <w:proofErr w:type="gramEnd"/>
      <w:r w:rsidRPr="005961BD">
        <w:rPr>
          <w:rFonts w:ascii="Times New Roman" w:hAnsi="Times New Roman"/>
          <w:sz w:val="24"/>
          <w:szCs w:val="24"/>
        </w:rPr>
        <w:t>од ред.</w:t>
      </w:r>
      <w:r w:rsidR="00412798" w:rsidRPr="005961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1BD">
        <w:rPr>
          <w:rFonts w:ascii="Times New Roman" w:hAnsi="Times New Roman"/>
          <w:sz w:val="24"/>
          <w:szCs w:val="24"/>
        </w:rPr>
        <w:t>А.М.Кондакова</w:t>
      </w:r>
      <w:proofErr w:type="spellEnd"/>
      <w:r w:rsidRPr="005961BD">
        <w:rPr>
          <w:rFonts w:ascii="Times New Roman" w:hAnsi="Times New Roman"/>
          <w:sz w:val="24"/>
          <w:szCs w:val="24"/>
        </w:rPr>
        <w:t>, А.А.Кузнецова. М.: Просвещение, 2008</w:t>
      </w:r>
    </w:p>
    <w:p w:rsidR="005961BD" w:rsidRPr="005961BD" w:rsidRDefault="0091769E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Национальная образовательная инициатива «Наша новая школа /электронный документ/</w:t>
      </w:r>
      <w:r w:rsidR="005961BD" w:rsidRPr="005961BD">
        <w:rPr>
          <w:rFonts w:ascii="Times New Roman" w:hAnsi="Times New Roman"/>
          <w:sz w:val="24"/>
          <w:szCs w:val="24"/>
        </w:rPr>
        <w:t>Режим доступа:    http:/</w:t>
      </w:r>
      <w:proofErr w:type="spellStart"/>
      <w:r w:rsidR="005961BD" w:rsidRPr="005961BD">
        <w:rPr>
          <w:rFonts w:ascii="Times New Roman" w:hAnsi="Times New Roman"/>
          <w:sz w:val="24"/>
          <w:szCs w:val="24"/>
          <w:lang w:val="en-US"/>
        </w:rPr>
        <w:t>mon</w:t>
      </w:r>
      <w:proofErr w:type="spellEnd"/>
      <w:r w:rsidR="005961BD" w:rsidRPr="005961BD">
        <w:rPr>
          <w:rFonts w:ascii="Times New Roman" w:hAnsi="Times New Roman"/>
          <w:sz w:val="24"/>
          <w:szCs w:val="24"/>
        </w:rPr>
        <w:t>.</w:t>
      </w:r>
      <w:proofErr w:type="spellStart"/>
      <w:r w:rsidR="005961BD" w:rsidRPr="005961BD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961BD" w:rsidRPr="005961BD">
        <w:rPr>
          <w:rFonts w:ascii="Times New Roman" w:hAnsi="Times New Roman"/>
          <w:sz w:val="24"/>
          <w:szCs w:val="24"/>
        </w:rPr>
        <w:t>.</w:t>
      </w:r>
      <w:r w:rsidR="005961BD" w:rsidRPr="005961BD">
        <w:rPr>
          <w:rFonts w:ascii="Times New Roman" w:hAnsi="Times New Roman"/>
          <w:sz w:val="24"/>
          <w:szCs w:val="24"/>
          <w:lang w:val="en-US"/>
        </w:rPr>
        <w:t>ru</w:t>
      </w:r>
      <w:r w:rsidR="005961BD" w:rsidRPr="005961BD">
        <w:rPr>
          <w:rFonts w:ascii="Times New Roman" w:hAnsi="Times New Roman"/>
          <w:sz w:val="24"/>
          <w:szCs w:val="24"/>
        </w:rPr>
        <w:t>/</w:t>
      </w:r>
      <w:proofErr w:type="spellStart"/>
      <w:r w:rsidR="005961BD" w:rsidRPr="005961BD"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 w:rsidR="005961BD" w:rsidRPr="005961BD">
        <w:rPr>
          <w:rFonts w:ascii="Times New Roman" w:hAnsi="Times New Roman"/>
          <w:sz w:val="24"/>
          <w:szCs w:val="24"/>
        </w:rPr>
        <w:t>/</w:t>
      </w:r>
      <w:proofErr w:type="spellStart"/>
      <w:r w:rsidR="005961BD" w:rsidRPr="005961BD">
        <w:rPr>
          <w:rFonts w:ascii="Times New Roman" w:hAnsi="Times New Roman"/>
          <w:sz w:val="24"/>
          <w:szCs w:val="24"/>
          <w:lang w:val="en-US"/>
        </w:rPr>
        <w:t>akt</w:t>
      </w:r>
      <w:proofErr w:type="spellEnd"/>
      <w:r w:rsidR="005961BD" w:rsidRPr="005961BD">
        <w:rPr>
          <w:rFonts w:ascii="Times New Roman" w:hAnsi="Times New Roman"/>
          <w:sz w:val="24"/>
          <w:szCs w:val="24"/>
        </w:rPr>
        <w:t>/6591</w:t>
      </w:r>
    </w:p>
    <w:p w:rsidR="009824B8" w:rsidRPr="005961BD" w:rsidRDefault="0091769E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</w:t>
      </w:r>
      <w:proofErr w:type="spellStart"/>
      <w:r w:rsidRPr="005961BD">
        <w:rPr>
          <w:rFonts w:ascii="Times New Roman" w:hAnsi="Times New Roman"/>
          <w:sz w:val="24"/>
          <w:szCs w:val="24"/>
        </w:rPr>
        <w:t>СанПиН</w:t>
      </w:r>
      <w:proofErr w:type="spellEnd"/>
      <w:r w:rsidRPr="005961BD">
        <w:rPr>
          <w:rFonts w:ascii="Times New Roman" w:hAnsi="Times New Roman"/>
          <w:sz w:val="24"/>
          <w:szCs w:val="24"/>
        </w:rPr>
        <w:t xml:space="preserve"> 2.4</w:t>
      </w:r>
      <w:r w:rsidR="009824B8" w:rsidRPr="005961BD">
        <w:rPr>
          <w:rFonts w:ascii="Times New Roman" w:hAnsi="Times New Roman"/>
          <w:sz w:val="24"/>
          <w:szCs w:val="24"/>
        </w:rPr>
        <w:t>.2.2621-10)</w:t>
      </w:r>
    </w:p>
    <w:p w:rsidR="009824B8" w:rsidRPr="005961BD" w:rsidRDefault="009824B8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Приказ Министерства образования и науки РФ от 24.11.2011 №МД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9824B8" w:rsidRPr="005961BD" w:rsidRDefault="009824B8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Основная школа. М.: Просвещение, 2011</w:t>
      </w:r>
    </w:p>
    <w:p w:rsidR="009824B8" w:rsidRPr="005961BD" w:rsidRDefault="009824B8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Примерные программы внеурочной деятельности</w:t>
      </w:r>
      <w:proofErr w:type="gramStart"/>
      <w:r w:rsidRPr="005961BD">
        <w:rPr>
          <w:rFonts w:ascii="Times New Roman" w:hAnsi="Times New Roman"/>
          <w:sz w:val="24"/>
          <w:szCs w:val="24"/>
        </w:rPr>
        <w:t>/ П</w:t>
      </w:r>
      <w:proofErr w:type="gramEnd"/>
      <w:r w:rsidRPr="005961BD">
        <w:rPr>
          <w:rFonts w:ascii="Times New Roman" w:hAnsi="Times New Roman"/>
          <w:sz w:val="24"/>
          <w:szCs w:val="24"/>
        </w:rPr>
        <w:t>од ред. В.А.Горского. М.: Просвещение, 2010</w:t>
      </w:r>
    </w:p>
    <w:p w:rsidR="0091769E" w:rsidRPr="005961BD" w:rsidRDefault="009824B8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Приоритетный национальный проект «Образование»:/электронный документ/</w:t>
      </w:r>
      <w:r w:rsidR="00E92A4D" w:rsidRPr="005961BD">
        <w:rPr>
          <w:rFonts w:ascii="Times New Roman" w:hAnsi="Times New Roman"/>
          <w:sz w:val="24"/>
          <w:szCs w:val="24"/>
        </w:rPr>
        <w:tab/>
      </w:r>
    </w:p>
    <w:p w:rsidR="002F725D" w:rsidRDefault="00DE54E7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25D">
        <w:rPr>
          <w:rFonts w:ascii="Times New Roman" w:hAnsi="Times New Roman"/>
          <w:sz w:val="24"/>
          <w:szCs w:val="24"/>
        </w:rPr>
        <w:t xml:space="preserve">Система гигиенических требований к условиям реализации основной образовательной программы основного общего образования (Электронный документ). </w:t>
      </w:r>
    </w:p>
    <w:p w:rsidR="00E92A4D" w:rsidRPr="002F725D" w:rsidRDefault="00E92A4D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725D">
        <w:rPr>
          <w:rFonts w:ascii="Times New Roman" w:hAnsi="Times New Roman"/>
          <w:sz w:val="24"/>
          <w:szCs w:val="24"/>
        </w:rPr>
        <w:t>Тумина</w:t>
      </w:r>
      <w:proofErr w:type="spellEnd"/>
      <w:r w:rsidRPr="002F725D">
        <w:rPr>
          <w:rFonts w:ascii="Times New Roman" w:hAnsi="Times New Roman"/>
          <w:sz w:val="24"/>
          <w:szCs w:val="24"/>
        </w:rPr>
        <w:t xml:space="preserve"> Л.Е. Творческие задания. 5-7 классы. - М.: Дрофа, 2007.</w:t>
      </w:r>
    </w:p>
    <w:p w:rsidR="009824B8" w:rsidRDefault="00C6087B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целевая программа развития образования на 2011-2015 гг.:/электронный документ/</w:t>
      </w:r>
    </w:p>
    <w:p w:rsidR="00C6087B" w:rsidRDefault="00C6087B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 М.:Просвещение,2010</w:t>
      </w:r>
    </w:p>
    <w:p w:rsidR="00630761" w:rsidRDefault="00630761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630761" w:rsidRDefault="00630761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универсальных учебных действий в основной школе: от действий к мысли. Система заданий. Пособие для учителя</w:t>
      </w:r>
      <w:proofErr w:type="gramStart"/>
      <w:r>
        <w:rPr>
          <w:rFonts w:ascii="Times New Roman" w:hAnsi="Times New Roman"/>
          <w:sz w:val="24"/>
          <w:szCs w:val="24"/>
        </w:rPr>
        <w:t>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hAnsi="Times New Roman"/>
          <w:sz w:val="24"/>
          <w:szCs w:val="24"/>
        </w:rPr>
        <w:t>А.Г.Асмолова.М</w:t>
      </w:r>
      <w:proofErr w:type="spellEnd"/>
      <w:r>
        <w:rPr>
          <w:rFonts w:ascii="Times New Roman" w:hAnsi="Times New Roman"/>
          <w:sz w:val="24"/>
          <w:szCs w:val="24"/>
        </w:rPr>
        <w:t>.: Просвещение, 2010</w:t>
      </w:r>
    </w:p>
    <w:p w:rsidR="00630761" w:rsidRPr="0091769E" w:rsidRDefault="00630761" w:rsidP="00DE667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Фундаментальное ядро содержания общего образования/ под ред. В.В.Козлова, </w:t>
      </w:r>
      <w:proofErr w:type="spellStart"/>
      <w:r>
        <w:rPr>
          <w:rFonts w:ascii="Times New Roman" w:hAnsi="Times New Roman"/>
          <w:sz w:val="24"/>
          <w:szCs w:val="24"/>
        </w:rPr>
        <w:t>А.М.Кондакова.М</w:t>
      </w:r>
      <w:proofErr w:type="spellEnd"/>
      <w:r>
        <w:rPr>
          <w:rFonts w:ascii="Times New Roman" w:hAnsi="Times New Roman"/>
          <w:sz w:val="24"/>
          <w:szCs w:val="24"/>
        </w:rPr>
        <w:t>.: Просвещение, 2011</w:t>
      </w:r>
    </w:p>
    <w:p w:rsidR="000E3FD3" w:rsidRDefault="000E3FD3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Для  учащихся: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80060">
        <w:rPr>
          <w:rFonts w:ascii="Times New Roman" w:hAnsi="Times New Roman"/>
          <w:sz w:val="24"/>
          <w:szCs w:val="24"/>
        </w:rPr>
        <w:t>Альбеткова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2. Коровина В.Я. и др. Литер</w:t>
      </w:r>
      <w:r w:rsidR="000E3FD3">
        <w:rPr>
          <w:rFonts w:ascii="Times New Roman" w:hAnsi="Times New Roman"/>
          <w:sz w:val="24"/>
          <w:szCs w:val="24"/>
        </w:rPr>
        <w:t>атура: Учебник-хрестоматия для 6</w:t>
      </w:r>
      <w:r w:rsidRPr="00280060">
        <w:rPr>
          <w:rFonts w:ascii="Times New Roman" w:hAnsi="Times New Roman"/>
          <w:sz w:val="24"/>
          <w:szCs w:val="24"/>
        </w:rPr>
        <w:t xml:space="preserve"> класса: В 2ч. - М.: Просвещение, 2006.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3. Коровина В.Я. и др. Читаем, думаем, спорим ...: Дидакти</w:t>
      </w:r>
      <w:r w:rsidR="000E3FD3">
        <w:rPr>
          <w:rFonts w:ascii="Times New Roman" w:hAnsi="Times New Roman"/>
          <w:sz w:val="24"/>
          <w:szCs w:val="24"/>
        </w:rPr>
        <w:t>ческий материал по литературе: 6</w:t>
      </w:r>
      <w:r w:rsidRPr="00280060">
        <w:rPr>
          <w:rFonts w:ascii="Times New Roman" w:hAnsi="Times New Roman"/>
          <w:sz w:val="24"/>
          <w:szCs w:val="24"/>
        </w:rPr>
        <w:t xml:space="preserve"> класс. - М.: Просвещение, 2006.</w:t>
      </w:r>
    </w:p>
    <w:p w:rsidR="00AD2BAC" w:rsidRPr="00280060" w:rsidRDefault="000E3FD3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Литература: 6</w:t>
      </w:r>
      <w:r w:rsidR="00AD2BAC" w:rsidRPr="00280060">
        <w:rPr>
          <w:rFonts w:ascii="Times New Roman" w:hAnsi="Times New Roman"/>
          <w:sz w:val="24"/>
          <w:szCs w:val="24"/>
        </w:rPr>
        <w:t xml:space="preserve"> класс: Фонохрестоматия: Электронное учебное пособие на </w:t>
      </w:r>
      <w:r w:rsidR="00AD2BAC" w:rsidRPr="00280060">
        <w:rPr>
          <w:rFonts w:ascii="Times New Roman" w:hAnsi="Times New Roman"/>
          <w:sz w:val="24"/>
          <w:szCs w:val="24"/>
          <w:lang w:val="en-US"/>
        </w:rPr>
        <w:t>CD</w:t>
      </w:r>
      <w:r w:rsidR="00AD2BAC" w:rsidRPr="00280060">
        <w:rPr>
          <w:rFonts w:ascii="Times New Roman" w:hAnsi="Times New Roman"/>
          <w:sz w:val="24"/>
          <w:szCs w:val="24"/>
        </w:rPr>
        <w:t>-</w:t>
      </w:r>
      <w:r w:rsidR="00AD2BAC" w:rsidRPr="00280060">
        <w:rPr>
          <w:rFonts w:ascii="Times New Roman" w:hAnsi="Times New Roman"/>
          <w:sz w:val="24"/>
          <w:szCs w:val="24"/>
          <w:lang w:val="en-US"/>
        </w:rPr>
        <w:t>ROM</w:t>
      </w:r>
      <w:proofErr w:type="gramStart"/>
      <w:r w:rsidR="00AD2BAC" w:rsidRPr="00280060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="00AD2BAC" w:rsidRPr="00280060">
        <w:rPr>
          <w:rFonts w:ascii="Times New Roman" w:hAnsi="Times New Roman"/>
          <w:sz w:val="24"/>
          <w:szCs w:val="24"/>
        </w:rPr>
        <w:t>ост. В.Я.Коровина, В.П.Журавлев, В.И.Коровин. - М.: Просвещение, 2008.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280060">
        <w:rPr>
          <w:rFonts w:ascii="Times New Roman" w:hAnsi="Times New Roman"/>
          <w:sz w:val="24"/>
          <w:szCs w:val="24"/>
        </w:rPr>
        <w:t>Маранцман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В.Г. Времена года: Рабочая тетрадь по литературе для 5-6 классов. - СПб</w:t>
      </w:r>
      <w:proofErr w:type="gramStart"/>
      <w:r w:rsidRPr="0028006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280060">
        <w:rPr>
          <w:rFonts w:ascii="Times New Roman" w:hAnsi="Times New Roman"/>
          <w:sz w:val="24"/>
          <w:szCs w:val="24"/>
        </w:rPr>
        <w:t>Про</w:t>
      </w:r>
      <w:r w:rsidRPr="00280060">
        <w:rPr>
          <w:rFonts w:ascii="Times New Roman" w:hAnsi="Times New Roman"/>
          <w:sz w:val="24"/>
          <w:szCs w:val="24"/>
        </w:rPr>
        <w:softHyphen/>
        <w:t>свещение, 2004.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280060">
        <w:rPr>
          <w:rFonts w:ascii="Times New Roman" w:hAnsi="Times New Roman"/>
          <w:sz w:val="24"/>
          <w:szCs w:val="24"/>
        </w:rPr>
        <w:t>Обернихина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Г.А., Соколова Л.Э., </w:t>
      </w:r>
      <w:proofErr w:type="spellStart"/>
      <w:r w:rsidRPr="00280060">
        <w:rPr>
          <w:rFonts w:ascii="Times New Roman" w:hAnsi="Times New Roman"/>
          <w:sz w:val="24"/>
          <w:szCs w:val="24"/>
        </w:rPr>
        <w:t>Вольнова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28006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280060">
        <w:rPr>
          <w:rFonts w:ascii="Times New Roman" w:hAnsi="Times New Roman"/>
          <w:sz w:val="24"/>
          <w:szCs w:val="24"/>
        </w:rPr>
        <w:t>Просвещение, 2006.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7. Русский фольклор: Словарь-справочник</w:t>
      </w:r>
      <w:proofErr w:type="gramStart"/>
      <w:r w:rsidRPr="00280060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280060">
        <w:rPr>
          <w:rFonts w:ascii="Times New Roman" w:hAnsi="Times New Roman"/>
          <w:sz w:val="24"/>
          <w:szCs w:val="24"/>
        </w:rPr>
        <w:t>ост. Т.В. Зуева. - М.: Просвещение, 2005.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lastRenderedPageBreak/>
        <w:t>8. Сочини сказку. Творческие задания. 5-7 классы. - М.: Дрофа, 2007.</w:t>
      </w:r>
    </w:p>
    <w:p w:rsidR="00AD2BAC" w:rsidRPr="00280060" w:rsidRDefault="00AD2BAC" w:rsidP="00C9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CD49D3" w:rsidRPr="00280060" w:rsidRDefault="00CD49D3" w:rsidP="00C9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1BD" w:rsidRDefault="005961BD" w:rsidP="00280060">
      <w:pPr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Дополнительный список рекомендуемой литературы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 Как будем жить дальше? Социальные эффекты образовательной политики//Лидеры образования. 2007, №7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 Стратегия </w:t>
      </w:r>
      <w:proofErr w:type="spellStart"/>
      <w:r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модернизации образования: на пути преодоления кризиса идентичности и построения гражданского общества// Вопросы образования. 2008, №1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Семёнов А.Л., Уваров А.Ю. Российская школа и новые информационные технологии: взгляд в следующее десятилетие. М.: </w:t>
      </w:r>
      <w:proofErr w:type="spellStart"/>
      <w:r>
        <w:rPr>
          <w:rFonts w:ascii="Times New Roman" w:hAnsi="Times New Roman"/>
          <w:sz w:val="24"/>
          <w:szCs w:val="24"/>
        </w:rPr>
        <w:t>НексПринт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Дистанционные образовательные технологии: проектирование и реализация учебных курсов</w:t>
      </w:r>
      <w:proofErr w:type="gramStart"/>
      <w:r>
        <w:rPr>
          <w:rFonts w:ascii="Times New Roman" w:hAnsi="Times New Roman"/>
          <w:sz w:val="24"/>
          <w:szCs w:val="24"/>
        </w:rPr>
        <w:t>/ П</w:t>
      </w:r>
      <w:proofErr w:type="gramEnd"/>
      <w:r>
        <w:rPr>
          <w:rFonts w:ascii="Times New Roman" w:hAnsi="Times New Roman"/>
          <w:sz w:val="24"/>
          <w:szCs w:val="24"/>
        </w:rPr>
        <w:t>од общ. Ред. М.Б.Лебедевой.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БХВ-Петербург</w:t>
      </w:r>
      <w:proofErr w:type="spellEnd"/>
      <w:r>
        <w:rPr>
          <w:rFonts w:ascii="Times New Roman" w:hAnsi="Times New Roman"/>
          <w:sz w:val="24"/>
          <w:szCs w:val="24"/>
        </w:rPr>
        <w:t>, 2010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Организация исследовательской и </w:t>
      </w:r>
      <w:r w:rsidRPr="005961BD">
        <w:rPr>
          <w:rFonts w:ascii="Times New Roman" w:hAnsi="Times New Roman"/>
          <w:sz w:val="24"/>
          <w:szCs w:val="24"/>
        </w:rPr>
        <w:t>проектной деятельности школьников: дистанционная поддержка педагогических инноваций при подготовке школьников к деятельности в сфе</w:t>
      </w:r>
      <w:r>
        <w:rPr>
          <w:rFonts w:ascii="Times New Roman" w:hAnsi="Times New Roman"/>
          <w:sz w:val="24"/>
          <w:szCs w:val="24"/>
        </w:rPr>
        <w:t>ре науки и высоких технологий. М.: П</w:t>
      </w:r>
      <w:r w:rsidRPr="005961BD">
        <w:rPr>
          <w:rFonts w:ascii="Times New Roman" w:hAnsi="Times New Roman"/>
          <w:sz w:val="24"/>
          <w:szCs w:val="24"/>
        </w:rPr>
        <w:t>росвещение, 2007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«Стандарты и мониторинг образования», 2011-2012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Заир-Бек С.И., </w:t>
      </w:r>
      <w:proofErr w:type="spellStart"/>
      <w:r>
        <w:rPr>
          <w:rFonts w:ascii="Times New Roman" w:hAnsi="Times New Roman"/>
          <w:sz w:val="24"/>
          <w:szCs w:val="24"/>
        </w:rPr>
        <w:t>Муштавинская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И.В. Развитие критического мышления на уроке. М.: Просвещение, 2011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Поливанова К.А. Проектная деятельность школьников. М.: Просвещение, 2008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 xml:space="preserve">Сайт «Единое окно доступа к образовательным ресурсам»: (Электронный документ) 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61BD">
        <w:rPr>
          <w:rFonts w:ascii="Times New Roman" w:hAnsi="Times New Roman"/>
          <w:sz w:val="24"/>
          <w:szCs w:val="24"/>
        </w:rPr>
        <w:t>Сайт «Каталог единой коллекции цифровых образовательных ресурсов»: (Электр</w:t>
      </w:r>
      <w:r>
        <w:rPr>
          <w:rFonts w:ascii="Times New Roman" w:hAnsi="Times New Roman"/>
          <w:sz w:val="24"/>
          <w:szCs w:val="24"/>
        </w:rPr>
        <w:t>онный документ)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Сайт «Каталог электронных образовательных ресурсов Федерального ц</w:t>
      </w:r>
      <w:r w:rsidRPr="005961BD">
        <w:rPr>
          <w:rFonts w:ascii="Times New Roman" w:hAnsi="Times New Roman"/>
          <w:sz w:val="24"/>
          <w:szCs w:val="24"/>
        </w:rPr>
        <w:t>ентра»: (Электронный документ)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«Образовательные ресурсы сети Интернет»: (Электронный документ)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«Сеть творческих учителей»: (Электронный документ)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«Федеральный государственный образовательный стандарт»: (Электронный документ)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Министерства образования и науки РФ: (Электронный документ)</w:t>
      </w:r>
    </w:p>
    <w:p w:rsid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ФГУ «Государственный научно-исследовательский институт информационных технологий и телекоммуникаций»: (Электронный документ) </w:t>
      </w:r>
    </w:p>
    <w:p w:rsidR="005961BD" w:rsidRPr="005961BD" w:rsidRDefault="005961BD" w:rsidP="00DE6678">
      <w:pPr>
        <w:pStyle w:val="a4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proofErr w:type="gramStart"/>
      <w:r>
        <w:rPr>
          <w:rFonts w:ascii="Times New Roman" w:hAnsi="Times New Roman"/>
          <w:sz w:val="24"/>
          <w:szCs w:val="24"/>
        </w:rPr>
        <w:t>//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hAnsi="Times New Roman"/>
          <w:sz w:val="24"/>
          <w:szCs w:val="24"/>
        </w:rPr>
        <w:t>Н.В.Бордовской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>
        <w:rPr>
          <w:rFonts w:ascii="Times New Roman" w:hAnsi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</w:p>
    <w:p w:rsidR="00F5294A" w:rsidRPr="00280060" w:rsidRDefault="00C92885" w:rsidP="00280060">
      <w:pPr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СЛОВАРИ</w:t>
      </w:r>
    </w:p>
    <w:p w:rsidR="00F5294A" w:rsidRPr="00280060" w:rsidRDefault="00F5294A" w:rsidP="00DE667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060">
        <w:rPr>
          <w:rFonts w:ascii="Times New Roman" w:hAnsi="Times New Roman"/>
          <w:sz w:val="24"/>
          <w:szCs w:val="24"/>
        </w:rPr>
        <w:t>Грубер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Е.И. Этимологический словарь русского языка. – Москва:  </w:t>
      </w:r>
      <w:proofErr w:type="spellStart"/>
      <w:r w:rsidRPr="00280060">
        <w:rPr>
          <w:rFonts w:ascii="Times New Roman" w:hAnsi="Times New Roman"/>
          <w:sz w:val="24"/>
          <w:szCs w:val="24"/>
        </w:rPr>
        <w:t>Локид-Пресс</w:t>
      </w:r>
      <w:proofErr w:type="spellEnd"/>
      <w:r w:rsidRPr="00280060">
        <w:rPr>
          <w:rFonts w:ascii="Times New Roman" w:hAnsi="Times New Roman"/>
          <w:sz w:val="24"/>
          <w:szCs w:val="24"/>
        </w:rPr>
        <w:t>, 2007.</w:t>
      </w:r>
    </w:p>
    <w:p w:rsidR="00F5294A" w:rsidRPr="00280060" w:rsidRDefault="00F5294A" w:rsidP="00DE6678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80060">
        <w:rPr>
          <w:rFonts w:ascii="Times New Roman" w:hAnsi="Times New Roman"/>
          <w:bCs/>
          <w:sz w:val="24"/>
          <w:szCs w:val="24"/>
        </w:rPr>
        <w:t>Истрин</w:t>
      </w:r>
      <w:proofErr w:type="spellEnd"/>
      <w:r w:rsidRPr="00280060">
        <w:rPr>
          <w:rFonts w:ascii="Times New Roman" w:hAnsi="Times New Roman"/>
          <w:bCs/>
          <w:sz w:val="24"/>
          <w:szCs w:val="24"/>
        </w:rPr>
        <w:t xml:space="preserve"> В.А. 1100 лет славянской азбуки. - М., 1963.</w:t>
      </w:r>
    </w:p>
    <w:p w:rsidR="00F5294A" w:rsidRPr="00280060" w:rsidRDefault="00F5294A" w:rsidP="00DE667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Крысин  Л.П.  Толковый  словарь  иноязычных  слов. – М.: Просвещение,  1998. </w:t>
      </w:r>
    </w:p>
    <w:p w:rsidR="00F5294A" w:rsidRDefault="00F5294A" w:rsidP="00DE667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Крысин  Л.П.  Школьный  словарь  иностранных  слов. – М.: Просвещение, 1997.</w:t>
      </w:r>
    </w:p>
    <w:p w:rsidR="00B72FFA" w:rsidRPr="00B72FFA" w:rsidRDefault="00B72FFA" w:rsidP="00DE667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lastRenderedPageBreak/>
        <w:t>Михайлова О.А. Орфоэпический словарь русского языка. - Екатеринбург:  Фактория, 2006.</w:t>
      </w:r>
    </w:p>
    <w:p w:rsidR="00F5294A" w:rsidRPr="00280060" w:rsidRDefault="00F5294A" w:rsidP="00DE667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Ожегов  С. И Толковый словарь русского языка.- М.: Просвещение, 2000.</w:t>
      </w:r>
    </w:p>
    <w:p w:rsidR="00F5294A" w:rsidRPr="00280060" w:rsidRDefault="00F5294A" w:rsidP="00DE6678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060">
        <w:rPr>
          <w:rFonts w:ascii="Times New Roman" w:hAnsi="Times New Roman"/>
          <w:bCs/>
          <w:sz w:val="24"/>
          <w:szCs w:val="24"/>
        </w:rPr>
        <w:t>Срезневский И.И. Словарь древнерусского языка. - М.: Книга, 1989.</w:t>
      </w:r>
    </w:p>
    <w:p w:rsidR="00F5294A" w:rsidRDefault="00F5294A" w:rsidP="00DE6678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060">
        <w:rPr>
          <w:rFonts w:ascii="Times New Roman" w:hAnsi="Times New Roman"/>
          <w:bCs/>
          <w:sz w:val="24"/>
          <w:szCs w:val="24"/>
        </w:rPr>
        <w:t xml:space="preserve">Фасмер М. Этимологический словарь русского языка. В 4-х томах. – М.: </w:t>
      </w:r>
      <w:proofErr w:type="spellStart"/>
      <w:r w:rsidRPr="00280060">
        <w:rPr>
          <w:rFonts w:ascii="Times New Roman" w:hAnsi="Times New Roman"/>
          <w:bCs/>
          <w:sz w:val="24"/>
          <w:szCs w:val="24"/>
        </w:rPr>
        <w:t>Астрель</w:t>
      </w:r>
      <w:proofErr w:type="spellEnd"/>
      <w:r w:rsidRPr="00280060">
        <w:rPr>
          <w:rFonts w:ascii="Times New Roman" w:hAnsi="Times New Roman"/>
          <w:bCs/>
          <w:sz w:val="24"/>
          <w:szCs w:val="24"/>
        </w:rPr>
        <w:t>. АСТ, 2004.</w:t>
      </w:r>
    </w:p>
    <w:p w:rsidR="00B72FFA" w:rsidRPr="00B72FFA" w:rsidRDefault="00B72FFA" w:rsidP="00DE667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F5294A" w:rsidRDefault="00F5294A" w:rsidP="00DE667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060">
        <w:rPr>
          <w:rFonts w:ascii="Times New Roman" w:hAnsi="Times New Roman"/>
          <w:sz w:val="24"/>
          <w:szCs w:val="24"/>
        </w:rPr>
        <w:t>Шанский</w:t>
      </w:r>
      <w:proofErr w:type="spellEnd"/>
      <w:r w:rsidRPr="00280060">
        <w:rPr>
          <w:rFonts w:ascii="Times New Roman" w:hAnsi="Times New Roman"/>
          <w:sz w:val="24"/>
          <w:szCs w:val="24"/>
        </w:rPr>
        <w:t xml:space="preserve"> Н.М.  Школьный фразеологический словарь русского языка. – М.: Дрофа, 2007.</w:t>
      </w:r>
    </w:p>
    <w:p w:rsidR="00280060" w:rsidRPr="00280060" w:rsidRDefault="00280060" w:rsidP="0041279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94A" w:rsidRPr="00280060" w:rsidRDefault="00280060" w:rsidP="00280060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80060">
        <w:rPr>
          <w:rFonts w:ascii="Times New Roman" w:hAnsi="Times New Roman"/>
          <w:b/>
          <w:sz w:val="24"/>
          <w:szCs w:val="24"/>
        </w:rPr>
        <w:t>РЕСУРСЫ ИКТ</w:t>
      </w:r>
    </w:p>
    <w:p w:rsidR="00F5294A" w:rsidRPr="00280060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060">
        <w:rPr>
          <w:rFonts w:ascii="Times New Roman" w:hAnsi="Times New Roman"/>
          <w:sz w:val="24"/>
          <w:szCs w:val="24"/>
        </w:rPr>
        <w:t>Biblio</w:t>
      </w:r>
      <w:proofErr w:type="gramStart"/>
      <w:r w:rsidRPr="00280060">
        <w:rPr>
          <w:rFonts w:ascii="Times New Roman" w:hAnsi="Times New Roman"/>
          <w:sz w:val="24"/>
          <w:szCs w:val="24"/>
        </w:rPr>
        <w:t>Гид</w:t>
      </w:r>
      <w:proofErr w:type="spellEnd"/>
      <w:proofErr w:type="gramEnd"/>
      <w:r w:rsidRPr="00280060">
        <w:rPr>
          <w:rFonts w:ascii="Times New Roman" w:hAnsi="Times New Roman"/>
          <w:sz w:val="24"/>
          <w:szCs w:val="24"/>
        </w:rPr>
        <w:t xml:space="preserve"> - книги и дети: проект Российской государственной детской библиотеки.</w:t>
      </w:r>
    </w:p>
    <w:p w:rsidR="00F5294A" w:rsidRPr="00280060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Диск  «И.С. Тургенев. Произведения».</w:t>
      </w:r>
    </w:p>
    <w:p w:rsidR="00F5294A" w:rsidRPr="00280060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Диск «М.Ю. Лермонтов. Стихотворения».</w:t>
      </w:r>
    </w:p>
    <w:p w:rsidR="00F5294A" w:rsidRPr="000E3FD3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Диск «Обучающая программа для школьников от 10 лет и абитуриентов по литературе. Возраст: 5 – 11 классы».</w:t>
      </w:r>
    </w:p>
    <w:p w:rsidR="00F5294A" w:rsidRPr="00280060" w:rsidRDefault="00F5294A" w:rsidP="00DE6678">
      <w:pPr>
        <w:pStyle w:val="text"/>
        <w:numPr>
          <w:ilvl w:val="0"/>
          <w:numId w:val="13"/>
        </w:numPr>
        <w:spacing w:before="0" w:after="0"/>
        <w:ind w:left="786"/>
      </w:pPr>
      <w:r w:rsidRPr="00412798">
        <w:rPr>
          <w:rStyle w:val="ad"/>
          <w:bCs/>
          <w:i w:val="0"/>
        </w:rPr>
        <w:t>Диск « Русские словари</w:t>
      </w:r>
      <w:r w:rsidRPr="00412798">
        <w:rPr>
          <w:i/>
        </w:rPr>
        <w:t>:</w:t>
      </w:r>
      <w:r w:rsidRPr="00280060">
        <w:t xml:space="preserve">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:rsidR="00F5294A" w:rsidRPr="00280060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Диск « Словарь литературоведческих терминов».</w:t>
      </w:r>
    </w:p>
    <w:p w:rsidR="00F5294A" w:rsidRPr="00280060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Диск «Тестирующая программа для школьников и аб</w:t>
      </w:r>
      <w:r w:rsidR="0054734D">
        <w:rPr>
          <w:rFonts w:ascii="Times New Roman" w:hAnsi="Times New Roman"/>
          <w:sz w:val="24"/>
          <w:szCs w:val="24"/>
        </w:rPr>
        <w:t xml:space="preserve">итуриентов.  Кирилл и </w:t>
      </w:r>
      <w:proofErr w:type="spellStart"/>
      <w:r w:rsidR="0054734D">
        <w:rPr>
          <w:rFonts w:ascii="Times New Roman" w:hAnsi="Times New Roman"/>
          <w:sz w:val="24"/>
          <w:szCs w:val="24"/>
        </w:rPr>
        <w:t>Мефодий</w:t>
      </w:r>
      <w:proofErr w:type="spellEnd"/>
      <w:r w:rsidR="0054734D">
        <w:rPr>
          <w:rFonts w:ascii="Times New Roman" w:hAnsi="Times New Roman"/>
          <w:sz w:val="24"/>
          <w:szCs w:val="24"/>
        </w:rPr>
        <w:t>. 7</w:t>
      </w:r>
      <w:r w:rsidRPr="00280060">
        <w:rPr>
          <w:rFonts w:ascii="Times New Roman" w:hAnsi="Times New Roman"/>
          <w:sz w:val="24"/>
          <w:szCs w:val="24"/>
        </w:rPr>
        <w:t xml:space="preserve"> класс».</w:t>
      </w:r>
    </w:p>
    <w:p w:rsidR="00F5294A" w:rsidRPr="00280060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>Диск «Устное народное творчество. Сказки. Предания. Загадки. Пословицы. Поговорки».</w:t>
      </w:r>
    </w:p>
    <w:p w:rsidR="00CD49D3" w:rsidRPr="00280060" w:rsidRDefault="00F5294A" w:rsidP="00DE667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060">
        <w:rPr>
          <w:rFonts w:ascii="Times New Roman" w:hAnsi="Times New Roman"/>
          <w:sz w:val="24"/>
          <w:szCs w:val="24"/>
        </w:rPr>
        <w:t xml:space="preserve">Диск « Уроки </w:t>
      </w:r>
      <w:r w:rsidR="000E3FD3">
        <w:rPr>
          <w:rFonts w:ascii="Times New Roman" w:hAnsi="Times New Roman"/>
          <w:sz w:val="24"/>
          <w:szCs w:val="24"/>
        </w:rPr>
        <w:t xml:space="preserve"> литературы  Кирилла и Мефодия.6</w:t>
      </w:r>
      <w:r w:rsidRPr="00280060">
        <w:rPr>
          <w:rFonts w:ascii="Times New Roman" w:hAnsi="Times New Roman"/>
          <w:sz w:val="24"/>
          <w:szCs w:val="24"/>
        </w:rPr>
        <w:t xml:space="preserve"> класс.</w:t>
      </w:r>
    </w:p>
    <w:p w:rsidR="00F5294A" w:rsidRPr="00280060" w:rsidRDefault="00F5294A" w:rsidP="002800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C52" w:rsidRPr="00E61C73" w:rsidRDefault="00DB4C52" w:rsidP="00E61C73">
      <w:pPr>
        <w:pStyle w:val="a4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C73">
        <w:rPr>
          <w:rFonts w:ascii="Times New Roman" w:hAnsi="Times New Roman"/>
          <w:b/>
          <w:color w:val="000000"/>
          <w:sz w:val="24"/>
          <w:szCs w:val="24"/>
        </w:rPr>
        <w:t>ОБЪЕКТЫ ОБРАЗОВАТЕЛЬНЫХ ЭКСКУРСИЙ</w:t>
      </w:r>
    </w:p>
    <w:p w:rsidR="00DB4C52" w:rsidRPr="00630761" w:rsidRDefault="0054734D" w:rsidP="00C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t>Важными объектами литературной образовательной среды являются литературные и литературно-мемориальные музеи и заповедники. Посещение школьниками мест, связанных с жизнью и творчеством выдающихся писателей, становится заметным фактом их личной биографии, сближает с писате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softHyphen/>
        <w:t>лями, обеспечивает личностно-переживаемое чувство узнава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softHyphen/>
        <w:t>ния при чтении материалов о жизни и творчестве писателей, об истории создания произведений классиков русской лите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softHyphen/>
        <w:t>ратуры и литераторов-земляков. Конечно же, более сильное впечатление на школьников производит личное участие в экс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softHyphen/>
        <w:t>курсионной группе или индивидуальное посещение музея, но возможна и заочная экскурсия, проведенная учителем по аудиовизуальным и печатным изобразительным материалам, издаваемым крупными музеями, а также посещение офици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softHyphen/>
        <w:t>ального сайта музея.</w:t>
      </w:r>
    </w:p>
    <w:p w:rsidR="00DB4C52" w:rsidRPr="00630761" w:rsidRDefault="0054734D" w:rsidP="00C92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t>Традиционно образовательные литературные экскурсии про</w:t>
      </w:r>
      <w:r w:rsidR="00DB4C52" w:rsidRPr="00630761">
        <w:rPr>
          <w:rFonts w:ascii="Times New Roman" w:hAnsi="Times New Roman"/>
          <w:color w:val="000000"/>
          <w:sz w:val="24"/>
          <w:szCs w:val="24"/>
        </w:rPr>
        <w:softHyphen/>
        <w:t>водятся в музеях, посвященных жизни и творчеству писателей-классиков, чье творчество изучается на уроках литературы: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В. Ломоносова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(Историко-мемориальный музей, с.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Ломоносово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Холмогорского р-на Архангельской обл.; му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зей в Петербурге);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Г. Р. Державина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(музей </w:t>
      </w:r>
      <w:r w:rsidRPr="00F01964">
        <w:rPr>
          <w:rFonts w:ascii="Times New Roman" w:hAnsi="Times New Roman"/>
          <w:bCs/>
          <w:color w:val="000000"/>
          <w:sz w:val="24"/>
          <w:szCs w:val="24"/>
        </w:rPr>
        <w:t>Г. Р</w:t>
      </w: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630761">
        <w:rPr>
          <w:rFonts w:ascii="Times New Roman" w:hAnsi="Times New Roman"/>
          <w:color w:val="000000"/>
          <w:sz w:val="24"/>
          <w:szCs w:val="24"/>
        </w:rPr>
        <w:t>Державина и русской сло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весности его времени в Петербурге);</w:t>
      </w:r>
    </w:p>
    <w:p w:rsidR="00C92885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С. </w:t>
      </w:r>
      <w:proofErr w:type="spell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>Грибоедова</w:t>
      </w:r>
      <w:proofErr w:type="spellEnd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30761">
        <w:rPr>
          <w:rFonts w:ascii="Times New Roman" w:hAnsi="Times New Roman"/>
          <w:color w:val="000000"/>
          <w:sz w:val="24"/>
          <w:szCs w:val="24"/>
        </w:rPr>
        <w:t>(историко-культурный и природный за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поведник «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Хмелита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»;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Смоленская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С. Пушкина </w:t>
      </w:r>
      <w:r w:rsidRPr="00630761">
        <w:rPr>
          <w:rFonts w:ascii="Times New Roman" w:hAnsi="Times New Roman"/>
          <w:color w:val="000000"/>
          <w:sz w:val="24"/>
          <w:szCs w:val="24"/>
        </w:rPr>
        <w:t>(Государственный музей, Москва; Музей-квартира на Арбате, Москва; Музей-квартира на Мойке, Пе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тербург; Историко-литературный музей-заповедник, с. Боль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шие Вяземы Одинцовского р-на Московской обл.; мемори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альный историко-литературный и природно-ландшафтный музей-заповедник «Михайловское», с. Михайловское Псков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ской обл.; литературно-мемориальный и природный музей-заповедник «Болдино», с. Большое Болдино Нижегородской обл.; Музей-дача, литературно-мемориальный музей, г. Пуш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кин (Царское Село); музей «Лицей», г. Пушкин (Царское Се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ло);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музей А. С. Пушкина в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. Торжок и с.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Берново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Тверской обл. и др.);</w:t>
      </w:r>
    </w:p>
    <w:p w:rsidR="00C92885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Е.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Баратынского </w:t>
      </w:r>
      <w:r w:rsidRPr="00630761">
        <w:rPr>
          <w:rFonts w:ascii="Times New Roman" w:hAnsi="Times New Roman"/>
          <w:color w:val="000000"/>
          <w:sz w:val="24"/>
          <w:szCs w:val="24"/>
        </w:rPr>
        <w:t>(Музей, Казань; историко-культур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Мураново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>»);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Г. Белинского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(Музей-усадьба, г. Белинский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Пензен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Ю. Лермонтова </w:t>
      </w:r>
      <w:r w:rsidRPr="00630761">
        <w:rPr>
          <w:rFonts w:ascii="Times New Roman" w:hAnsi="Times New Roman"/>
          <w:color w:val="000000"/>
          <w:sz w:val="24"/>
          <w:szCs w:val="24"/>
        </w:rPr>
        <w:t>(Дом-музей, Москва; Музей-заповед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 xml:space="preserve">ник, г. Пятигорск Ставропольского края; музей-заповедник «Тарханы», с.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Лермонтово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Белинского р-на Пензенской обл.);</w:t>
      </w:r>
      <w:proofErr w:type="gramEnd"/>
    </w:p>
    <w:p w:rsidR="00DB4C52" w:rsidRPr="00630761" w:rsidRDefault="00DB4C52" w:rsidP="00DE667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Ф. И. Тютчева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(Литературно-мемориальный музей, с.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Овстуг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Жуковского р-на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Брянской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обл.; историко-культур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ный и природно-ландшафтный музей «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Мураново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>»);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А. Фета </w:t>
      </w:r>
      <w:r w:rsidRPr="00630761">
        <w:rPr>
          <w:rFonts w:ascii="Times New Roman" w:hAnsi="Times New Roman"/>
          <w:color w:val="000000"/>
          <w:sz w:val="24"/>
          <w:szCs w:val="24"/>
        </w:rPr>
        <w:t>(Мемориаль</w:t>
      </w:r>
      <w:r w:rsidR="00FD575A">
        <w:rPr>
          <w:rFonts w:ascii="Times New Roman" w:hAnsi="Times New Roman"/>
          <w:color w:val="000000"/>
          <w:sz w:val="24"/>
          <w:szCs w:val="24"/>
        </w:rPr>
        <w:t xml:space="preserve">ный музей, с. Воробьёвка </w:t>
      </w:r>
      <w:proofErr w:type="spellStart"/>
      <w:r w:rsidR="00FD575A">
        <w:rPr>
          <w:rFonts w:ascii="Times New Roman" w:hAnsi="Times New Roman"/>
          <w:color w:val="000000"/>
          <w:sz w:val="24"/>
          <w:szCs w:val="24"/>
        </w:rPr>
        <w:t>Золоту</w:t>
      </w:r>
      <w:r w:rsidRPr="00630761">
        <w:rPr>
          <w:rFonts w:ascii="Times New Roman" w:hAnsi="Times New Roman"/>
          <w:color w:val="000000"/>
          <w:sz w:val="24"/>
          <w:szCs w:val="24"/>
        </w:rPr>
        <w:t>хинского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р-на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Курской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Н. А. Некрасова </w:t>
      </w:r>
      <w:r w:rsidRPr="00630761">
        <w:rPr>
          <w:rFonts w:ascii="Times New Roman" w:hAnsi="Times New Roman"/>
          <w:color w:val="000000"/>
          <w:sz w:val="24"/>
          <w:szCs w:val="24"/>
        </w:rPr>
        <w:t>(Мемориальный музей-квартира, Петер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бург; литературно-мемори</w:t>
      </w:r>
      <w:r w:rsidR="0054734D">
        <w:rPr>
          <w:rFonts w:ascii="Times New Roman" w:hAnsi="Times New Roman"/>
          <w:color w:val="000000"/>
          <w:sz w:val="24"/>
          <w:szCs w:val="24"/>
        </w:rPr>
        <w:t>альный музей-заповедник «</w:t>
      </w:r>
      <w:proofErr w:type="spellStart"/>
      <w:r w:rsidR="0054734D">
        <w:rPr>
          <w:rFonts w:ascii="Times New Roman" w:hAnsi="Times New Roman"/>
          <w:color w:val="000000"/>
          <w:sz w:val="24"/>
          <w:szCs w:val="24"/>
        </w:rPr>
        <w:t>Караби</w:t>
      </w:r>
      <w:r w:rsidRPr="00630761">
        <w:rPr>
          <w:rFonts w:ascii="Times New Roman" w:hAnsi="Times New Roman"/>
          <w:color w:val="000000"/>
          <w:sz w:val="24"/>
          <w:szCs w:val="24"/>
        </w:rPr>
        <w:t>ха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», с.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Карабиха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Ярославской обл.; дом-музей Н. А. Некра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сова «Охотничий домик», г. Чудово Новгородской обл.);</w:t>
      </w:r>
      <w:proofErr w:type="gramEnd"/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И. С. Тургенева </w:t>
      </w:r>
      <w:r w:rsidRPr="00630761">
        <w:rPr>
          <w:rFonts w:ascii="Times New Roman" w:hAnsi="Times New Roman"/>
          <w:color w:val="000000"/>
          <w:sz w:val="24"/>
          <w:szCs w:val="24"/>
        </w:rPr>
        <w:t>(мемориальный и природный музей-за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поведник «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Спасское-Лу</w:t>
      </w:r>
      <w:r w:rsidR="00FD575A">
        <w:rPr>
          <w:rFonts w:ascii="Times New Roman" w:hAnsi="Times New Roman"/>
          <w:color w:val="000000"/>
          <w:sz w:val="24"/>
          <w:szCs w:val="24"/>
        </w:rPr>
        <w:t>товиново</w:t>
      </w:r>
      <w:proofErr w:type="spellEnd"/>
      <w:r w:rsidR="00FD575A">
        <w:rPr>
          <w:rFonts w:ascii="Times New Roman" w:hAnsi="Times New Roman"/>
          <w:color w:val="000000"/>
          <w:sz w:val="24"/>
          <w:szCs w:val="24"/>
        </w:rPr>
        <w:t xml:space="preserve">», с. </w:t>
      </w:r>
      <w:proofErr w:type="spellStart"/>
      <w:r w:rsidR="00FD575A">
        <w:rPr>
          <w:rFonts w:ascii="Times New Roman" w:hAnsi="Times New Roman"/>
          <w:color w:val="000000"/>
          <w:sz w:val="24"/>
          <w:szCs w:val="24"/>
        </w:rPr>
        <w:t>Спасское-Лутовино</w:t>
      </w:r>
      <w:r w:rsidRPr="00630761">
        <w:rPr>
          <w:rFonts w:ascii="Times New Roman" w:hAnsi="Times New Roman"/>
          <w:color w:val="000000"/>
          <w:sz w:val="24"/>
          <w:szCs w:val="24"/>
        </w:rPr>
        <w:t>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Мценского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р-на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Орловской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обл.; Литературный музей </w:t>
      </w:r>
      <w:r w:rsidRPr="00F01964">
        <w:rPr>
          <w:rFonts w:ascii="Times New Roman" w:hAnsi="Times New Roman"/>
          <w:bCs/>
          <w:color w:val="000000"/>
          <w:sz w:val="24"/>
          <w:szCs w:val="24"/>
        </w:rPr>
        <w:t>И.</w:t>
      </w: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30761">
        <w:rPr>
          <w:rFonts w:ascii="Times New Roman" w:hAnsi="Times New Roman"/>
          <w:color w:val="000000"/>
          <w:sz w:val="24"/>
          <w:szCs w:val="24"/>
        </w:rPr>
        <w:t>С. Тургенева, г. Орёл);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Н. Островского </w:t>
      </w:r>
      <w:r w:rsidRPr="00630761">
        <w:rPr>
          <w:rFonts w:ascii="Times New Roman" w:hAnsi="Times New Roman"/>
          <w:color w:val="000000"/>
          <w:sz w:val="24"/>
          <w:szCs w:val="24"/>
        </w:rPr>
        <w:t>(Дом-музей, историко-мемориальный и театральный музей, Москва; литературно-мемориальный и природный музей-заповедник «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Щелыково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», с.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Щелыково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Ко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стромской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Ф. М. Достоевского </w:t>
      </w:r>
      <w:r w:rsidRPr="00630761">
        <w:rPr>
          <w:rFonts w:ascii="Times New Roman" w:hAnsi="Times New Roman"/>
          <w:color w:val="000000"/>
          <w:sz w:val="24"/>
          <w:szCs w:val="24"/>
        </w:rPr>
        <w:t>(Музей-квартира, Москва; Литера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турно-мемориальный музей, Петербург; Литературный му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зей, г. Новокузнецк Кемеровской обл.; Литературный музей им. Ф. М. Достоевского, г. Омск; Дом-музей, г. Старая Русса Новгородской обл.);</w:t>
      </w:r>
      <w:proofErr w:type="gramEnd"/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Н. С. Лескова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(Дом-музей,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>. Орёл);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К. Толстого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(Литературно-мемориальный музей, с. Красный Рог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Почепского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р-на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Брянской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Е. Салтыкова-Щедрина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(Музей, г. Тверь; Дом-музей, г. Вятка; Музей,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>. Спас-Угол Талдомского р-на Мо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сковской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Л. Н. Толстого </w:t>
      </w:r>
      <w:r w:rsidRPr="00630761">
        <w:rPr>
          <w:rFonts w:ascii="Times New Roman" w:hAnsi="Times New Roman"/>
          <w:color w:val="000000"/>
          <w:sz w:val="24"/>
          <w:szCs w:val="24"/>
        </w:rPr>
        <w:t>(Музей, Москва; музей-усадьба «Хамов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 xml:space="preserve">ники», Москва; музей-усадьба «Ясная Поляна»,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Щекинкий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р-н Тульской обл.; Музей, железнодорожная станция Лев Тол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стой (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бывш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Астапово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>) Липецкой обл.);</w:t>
      </w:r>
      <w:proofErr w:type="gramEnd"/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П. Чехова </w:t>
      </w:r>
      <w:r w:rsidRPr="00630761">
        <w:rPr>
          <w:rFonts w:ascii="Times New Roman" w:hAnsi="Times New Roman"/>
          <w:color w:val="000000"/>
          <w:sz w:val="24"/>
          <w:szCs w:val="24"/>
        </w:rPr>
        <w:t>(Дом-музей, Москва; Литературный музей, музей «Домик Чехова», музей «Лавка Чеховых» в составе Та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ганрогского литературного и историко-архитектурного музея-заповедника; Литературно-мемориальный музей-заповедник, с. Мелихово Чеховского р-на Московской обл.; Музей писем А. П. Чехова, г. Чехов Московской обл.; историко-литератур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ный музей «Чехов и Сахалин», г. Александровск-Сахалинский);</w:t>
      </w:r>
      <w:proofErr w:type="gramEnd"/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И. А. Бунина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(Литературно-мемориальный музей,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>. Елец; Музей, г. Орёл);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И. Куприна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(Музей, с. Наровчат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Пензенской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М. Горького </w:t>
      </w:r>
      <w:r w:rsidRPr="00630761">
        <w:rPr>
          <w:rFonts w:ascii="Times New Roman" w:hAnsi="Times New Roman"/>
          <w:color w:val="000000"/>
          <w:sz w:val="24"/>
          <w:szCs w:val="24"/>
        </w:rPr>
        <w:t>(Литературный му</w:t>
      </w:r>
      <w:r w:rsidR="00FD575A">
        <w:rPr>
          <w:rFonts w:ascii="Times New Roman" w:hAnsi="Times New Roman"/>
          <w:color w:val="000000"/>
          <w:sz w:val="24"/>
          <w:szCs w:val="24"/>
        </w:rPr>
        <w:t>зей, Москва; Мемориаль</w:t>
      </w:r>
      <w:r w:rsidR="00FD575A">
        <w:rPr>
          <w:rFonts w:ascii="Times New Roman" w:hAnsi="Times New Roman"/>
          <w:color w:val="000000"/>
          <w:sz w:val="24"/>
          <w:szCs w:val="24"/>
        </w:rPr>
        <w:softHyphen/>
        <w:t>ный музе</w:t>
      </w:r>
      <w:r w:rsidRPr="00630761">
        <w:rPr>
          <w:rFonts w:ascii="Times New Roman" w:hAnsi="Times New Roman"/>
          <w:color w:val="000000"/>
          <w:sz w:val="24"/>
          <w:szCs w:val="24"/>
        </w:rPr>
        <w:t>й-квартира, Москва; Литературно-мемориальный музей, г. Казань; Литературный музей (филиал — «Домик Каширина»), г. Нижний Новгород);</w:t>
      </w:r>
      <w:proofErr w:type="gramEnd"/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А. Ахматовой </w:t>
      </w:r>
      <w:r w:rsidRPr="00630761">
        <w:rPr>
          <w:rFonts w:ascii="Times New Roman" w:hAnsi="Times New Roman"/>
          <w:color w:val="000000"/>
          <w:sz w:val="24"/>
          <w:szCs w:val="24"/>
        </w:rPr>
        <w:t>(«Фонтанный дом» (усадьба Шеремете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вых), Петербург);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А. Блока </w:t>
      </w:r>
      <w:r w:rsidRPr="00630761">
        <w:rPr>
          <w:rFonts w:ascii="Times New Roman" w:hAnsi="Times New Roman"/>
          <w:color w:val="000000"/>
          <w:sz w:val="24"/>
          <w:szCs w:val="24"/>
        </w:rPr>
        <w:t>(историко-литературный и природный музей-заповедник «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Шахматово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Солнечногорский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р-н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Московской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обл.; Музей-квартира, Петербург);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С. А. Есенина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(Музей-заповедник, с. Константинове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Рыбновского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р-на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Рязанской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обл.; Мемориальный музей, Москва);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В. Маяковского </w:t>
      </w:r>
      <w:r w:rsidRPr="00630761">
        <w:rPr>
          <w:rFonts w:ascii="Times New Roman" w:hAnsi="Times New Roman"/>
          <w:color w:val="000000"/>
          <w:sz w:val="24"/>
          <w:szCs w:val="24"/>
        </w:rPr>
        <w:t>(Музей, Москва);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Л. Пастернака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(Дом-музей, пос.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Переделкино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Один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 xml:space="preserve">цовского р-на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Московской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М. Пришвина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(Дом-музей, д.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Дунино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Одинцовского р-на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Московской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И. Цветаевой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(Музей-квартира, Москва;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Цветаевский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мемориальный комплекс,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>. Елабуга, республика Татарстан);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А. Шолохова </w:t>
      </w:r>
      <w:r w:rsidRPr="00630761">
        <w:rPr>
          <w:rFonts w:ascii="Times New Roman" w:hAnsi="Times New Roman"/>
          <w:color w:val="000000"/>
          <w:sz w:val="24"/>
          <w:szCs w:val="24"/>
        </w:rPr>
        <w:t>(Музей-заповедник, станица Вешенская Ростовской обл.);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М. Шукшина </w:t>
      </w:r>
      <w:r w:rsidRPr="00630761">
        <w:rPr>
          <w:rFonts w:ascii="Times New Roman" w:hAnsi="Times New Roman"/>
          <w:color w:val="000000"/>
          <w:sz w:val="24"/>
          <w:szCs w:val="24"/>
        </w:rPr>
        <w:t>(Историко-мемориальный музей-запо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 xml:space="preserve">ведник,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. Сростки </w:t>
      </w:r>
      <w:proofErr w:type="spellStart"/>
      <w:r w:rsidRPr="00630761">
        <w:rPr>
          <w:rFonts w:ascii="Times New Roman" w:hAnsi="Times New Roman"/>
          <w:color w:val="000000"/>
          <w:sz w:val="24"/>
          <w:szCs w:val="24"/>
        </w:rPr>
        <w:t>Бийского</w:t>
      </w:r>
      <w:proofErr w:type="spellEnd"/>
      <w:r w:rsidRPr="00630761">
        <w:rPr>
          <w:rFonts w:ascii="Times New Roman" w:hAnsi="Times New Roman"/>
          <w:color w:val="000000"/>
          <w:sz w:val="24"/>
          <w:szCs w:val="24"/>
        </w:rPr>
        <w:t xml:space="preserve"> р-на Алтайского края);</w:t>
      </w:r>
    </w:p>
    <w:p w:rsidR="00DB4C52" w:rsidRPr="00630761" w:rsidRDefault="00DB4C52" w:rsidP="00DE66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П. Астафьева </w:t>
      </w:r>
      <w:r w:rsidRPr="00630761">
        <w:rPr>
          <w:rFonts w:ascii="Times New Roman" w:hAnsi="Times New Roman"/>
          <w:color w:val="000000"/>
          <w:sz w:val="24"/>
          <w:szCs w:val="24"/>
        </w:rPr>
        <w:t xml:space="preserve">(Красноярский литературный музей им. В. П. Астафьева; Библиотека-музей В. П. Астафьева,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Овсянка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 xml:space="preserve"> Красноярского </w:t>
      </w:r>
      <w:r w:rsidR="00412798">
        <w:rPr>
          <w:rFonts w:ascii="Times New Roman" w:hAnsi="Times New Roman"/>
          <w:color w:val="000000"/>
          <w:sz w:val="24"/>
          <w:szCs w:val="24"/>
        </w:rPr>
        <w:t>края; Литературный музей, г. Чу</w:t>
      </w:r>
      <w:r w:rsidRPr="00630761">
        <w:rPr>
          <w:rFonts w:ascii="Times New Roman" w:hAnsi="Times New Roman"/>
          <w:color w:val="000000"/>
          <w:sz w:val="24"/>
          <w:szCs w:val="24"/>
        </w:rPr>
        <w:t>совой Пермской обл.).</w:t>
      </w:r>
    </w:p>
    <w:p w:rsidR="00825023" w:rsidRDefault="00DB4C52" w:rsidP="00DE6678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</w:rPr>
        <w:t xml:space="preserve">Объектами образовательных экскурсий при изучении школьного курса литературы могут стать музеи писателей, чьи произведения вошли в круг детского чтения (П. П. Бажова в </w:t>
      </w:r>
      <w:proofErr w:type="gramStart"/>
      <w:r w:rsidRPr="00630761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630761">
        <w:rPr>
          <w:rFonts w:ascii="Times New Roman" w:hAnsi="Times New Roman"/>
          <w:color w:val="000000"/>
          <w:sz w:val="24"/>
          <w:szCs w:val="24"/>
        </w:rPr>
        <w:t>. Екатеринбурге, А. П. Гайдара в Арзамасе, А. С. Грина в г. Кирове и др.), литературные экспозиции местных кра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еведческих музеев, областные, краевые, городские художе</w:t>
      </w:r>
      <w:r w:rsidRPr="00630761">
        <w:rPr>
          <w:rFonts w:ascii="Times New Roman" w:hAnsi="Times New Roman"/>
          <w:color w:val="000000"/>
          <w:sz w:val="24"/>
          <w:szCs w:val="24"/>
        </w:rPr>
        <w:softHyphen/>
        <w:t>ственные музеи.</w:t>
      </w:r>
    </w:p>
    <w:p w:rsidR="0054734D" w:rsidRDefault="0054734D" w:rsidP="0054734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34D" w:rsidRDefault="0054734D" w:rsidP="0054734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54734D">
        <w:rPr>
          <w:rFonts w:ascii="Times New Roman" w:hAnsi="Times New Roman"/>
          <w:b/>
          <w:color w:val="000000"/>
          <w:sz w:val="28"/>
          <w:szCs w:val="24"/>
        </w:rPr>
        <w:t>Техническое оборудование</w:t>
      </w:r>
    </w:p>
    <w:p w:rsidR="0054734D" w:rsidRPr="0054734D" w:rsidRDefault="0054734D" w:rsidP="0054734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34D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54734D" w:rsidRPr="0054734D" w:rsidRDefault="0054734D" w:rsidP="0054734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4734D">
        <w:rPr>
          <w:rFonts w:ascii="Times New Roman" w:hAnsi="Times New Roman"/>
          <w:color w:val="000000"/>
          <w:sz w:val="24"/>
          <w:szCs w:val="24"/>
        </w:rPr>
        <w:t>Интерактивная доска</w:t>
      </w:r>
    </w:p>
    <w:p w:rsidR="0054734D" w:rsidRDefault="0054734D" w:rsidP="0054734D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4734D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54734D">
        <w:rPr>
          <w:rFonts w:ascii="Times New Roman" w:hAnsi="Times New Roman"/>
          <w:color w:val="000000"/>
          <w:sz w:val="24"/>
          <w:szCs w:val="24"/>
        </w:rPr>
        <w:t xml:space="preserve"> проектор</w:t>
      </w:r>
    </w:p>
    <w:p w:rsidR="00FD575A" w:rsidRDefault="00FD575A" w:rsidP="00FD575A">
      <w:pPr>
        <w:pStyle w:val="a4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ПРИЛОЖЕНИЕ 1</w:t>
      </w:r>
    </w:p>
    <w:p w:rsidR="00FD575A" w:rsidRDefault="00FD575A" w:rsidP="00FD575A">
      <w:pPr>
        <w:shd w:val="clear" w:color="auto" w:fill="FFFFFF"/>
        <w:spacing w:after="0"/>
        <w:ind w:left="230"/>
        <w:jc w:val="center"/>
        <w:rPr>
          <w:rFonts w:ascii="Times New Roman" w:hAnsi="Times New Roman"/>
          <w:b/>
          <w:bCs/>
          <w:spacing w:val="-1"/>
        </w:rPr>
      </w:pPr>
      <w:r w:rsidRPr="00FD575A">
        <w:rPr>
          <w:rFonts w:ascii="Times New Roman" w:hAnsi="Times New Roman"/>
          <w:b/>
          <w:bCs/>
          <w:spacing w:val="-1"/>
        </w:rPr>
        <w:t>ПРОИЗВЕДЕНИЯ  ДЛЯ   ЗАУЧИВАНИЯ   НАИЗУСТЬ</w:t>
      </w:r>
    </w:p>
    <w:p w:rsidR="00FD575A" w:rsidRDefault="00FD575A" w:rsidP="00FD575A">
      <w:pPr>
        <w:pStyle w:val="Standard"/>
        <w:jc w:val="center"/>
        <w:rPr>
          <w:rFonts w:ascii="Arial" w:hAnsi="Arial"/>
          <w:sz w:val="22"/>
          <w:szCs w:val="22"/>
          <w:lang w:val="ru-RU"/>
        </w:rPr>
      </w:pPr>
    </w:p>
    <w:p w:rsidR="00FD575A" w:rsidRDefault="00FD575A" w:rsidP="00FD575A">
      <w:pPr>
        <w:pStyle w:val="Standard"/>
        <w:jc w:val="center"/>
        <w:rPr>
          <w:rFonts w:cs="Times New Roman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(</w:t>
      </w:r>
      <w:r w:rsidRPr="00FD575A">
        <w:rPr>
          <w:rFonts w:cs="Times New Roman"/>
          <w:szCs w:val="22"/>
          <w:lang w:val="ru-RU"/>
        </w:rPr>
        <w:t>список произведений составлен на основе программы по литературе</w:t>
      </w:r>
      <w:r>
        <w:rPr>
          <w:rFonts w:cs="Times New Roman"/>
          <w:szCs w:val="22"/>
          <w:lang w:val="ru-RU"/>
        </w:rPr>
        <w:t xml:space="preserve"> </w:t>
      </w:r>
      <w:r w:rsidRPr="00FD575A">
        <w:rPr>
          <w:rFonts w:cs="Times New Roman"/>
          <w:szCs w:val="22"/>
          <w:lang w:val="ru-RU"/>
        </w:rPr>
        <w:t>под редакцией В. Я. Коровиной)</w:t>
      </w:r>
    </w:p>
    <w:p w:rsidR="00FD575A" w:rsidRPr="00FD575A" w:rsidRDefault="00FD575A" w:rsidP="00FD575A">
      <w:pPr>
        <w:pStyle w:val="Standard"/>
        <w:jc w:val="center"/>
        <w:rPr>
          <w:rFonts w:cs="Times New Roman"/>
          <w:szCs w:val="22"/>
          <w:lang w:val="ru-RU"/>
        </w:rPr>
      </w:pPr>
    </w:p>
    <w:p w:rsidR="00FD575A" w:rsidRPr="00FD575A" w:rsidRDefault="00FD575A" w:rsidP="00FD575A">
      <w:pPr>
        <w:pStyle w:val="Standard"/>
        <w:jc w:val="center"/>
        <w:rPr>
          <w:rFonts w:cs="Times New Roman"/>
          <w:i/>
          <w:iCs/>
          <w:szCs w:val="20"/>
          <w:lang w:val="ru-RU"/>
        </w:rPr>
      </w:pPr>
      <w:r w:rsidRPr="00FD575A">
        <w:rPr>
          <w:rFonts w:cs="Times New Roman"/>
          <w:i/>
          <w:iCs/>
          <w:szCs w:val="20"/>
          <w:lang w:val="ru-RU"/>
        </w:rPr>
        <w:t xml:space="preserve">Сложность работы по заучиванию наизусть в </w:t>
      </w:r>
      <w:r>
        <w:rPr>
          <w:rFonts w:cs="Times New Roman"/>
          <w:i/>
          <w:iCs/>
          <w:szCs w:val="20"/>
          <w:lang w:val="ru-RU"/>
        </w:rPr>
        <w:t xml:space="preserve">7-ом классе </w:t>
      </w:r>
      <w:r w:rsidRPr="00FD575A">
        <w:rPr>
          <w:rFonts w:cs="Times New Roman"/>
          <w:i/>
          <w:iCs/>
          <w:szCs w:val="20"/>
          <w:lang w:val="ru-RU"/>
        </w:rPr>
        <w:t xml:space="preserve"> объясняется тем, что учащемуся предстоит запоминать не только тексты с привычно рифмующимися строками,</w:t>
      </w:r>
      <w:r>
        <w:rPr>
          <w:rFonts w:cs="Times New Roman"/>
          <w:i/>
          <w:iCs/>
          <w:szCs w:val="20"/>
          <w:lang w:val="ru-RU"/>
        </w:rPr>
        <w:t xml:space="preserve"> </w:t>
      </w:r>
      <w:r w:rsidRPr="00FD575A">
        <w:rPr>
          <w:rFonts w:cs="Times New Roman"/>
          <w:i/>
          <w:iCs/>
          <w:szCs w:val="20"/>
          <w:lang w:val="ru-RU"/>
        </w:rPr>
        <w:t>но и работать с прозаическими отрывками.</w:t>
      </w:r>
    </w:p>
    <w:p w:rsidR="00FD575A" w:rsidRPr="00FD575A" w:rsidRDefault="00FD575A" w:rsidP="00FD575A">
      <w:pPr>
        <w:shd w:val="clear" w:color="auto" w:fill="FFFFFF"/>
        <w:spacing w:after="0"/>
        <w:rPr>
          <w:rFonts w:ascii="Times New Roman" w:hAnsi="Times New Roman"/>
        </w:rPr>
      </w:pP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23" w:lineRule="exact"/>
        <w:ind w:right="36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 xml:space="preserve">Былины: </w:t>
      </w:r>
      <w:proofErr w:type="spellStart"/>
      <w:r w:rsidRPr="00FD575A">
        <w:rPr>
          <w:rFonts w:ascii="Times New Roman" w:hAnsi="Times New Roman"/>
          <w:sz w:val="24"/>
        </w:rPr>
        <w:t>Вольга</w:t>
      </w:r>
      <w:proofErr w:type="spellEnd"/>
      <w:r w:rsidRPr="00FD575A">
        <w:rPr>
          <w:rFonts w:ascii="Times New Roman" w:hAnsi="Times New Roman"/>
          <w:sz w:val="24"/>
        </w:rPr>
        <w:t xml:space="preserve"> и Микула </w:t>
      </w:r>
      <w:proofErr w:type="spellStart"/>
      <w:r w:rsidRPr="00FD575A">
        <w:rPr>
          <w:rFonts w:ascii="Times New Roman" w:hAnsi="Times New Roman"/>
          <w:sz w:val="24"/>
        </w:rPr>
        <w:t>Селянинович</w:t>
      </w:r>
      <w:proofErr w:type="spellEnd"/>
      <w:r w:rsidRPr="00FD575A">
        <w:rPr>
          <w:rFonts w:ascii="Times New Roman" w:hAnsi="Times New Roman"/>
          <w:sz w:val="24"/>
        </w:rPr>
        <w:t>. Садко (отры</w:t>
      </w:r>
      <w:r w:rsidRPr="00FD575A">
        <w:rPr>
          <w:rFonts w:ascii="Times New Roman" w:hAnsi="Times New Roman"/>
          <w:sz w:val="24"/>
        </w:rPr>
        <w:softHyphen/>
        <w:t>вок по выбору учащихся).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Пословицы и поговорки (на выбор).</w:t>
      </w:r>
    </w:p>
    <w:p w:rsid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52" w:lineRule="exact"/>
        <w:ind w:right="43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М. В. Ломоносов. Ода на день восшествия на Всерос</w:t>
      </w:r>
      <w:r w:rsidRPr="00FD575A">
        <w:rPr>
          <w:rFonts w:ascii="Times New Roman" w:hAnsi="Times New Roman"/>
          <w:sz w:val="24"/>
        </w:rPr>
        <w:softHyphen/>
        <w:t xml:space="preserve">сийский престол </w:t>
      </w:r>
      <w:proofErr w:type="spellStart"/>
      <w:r w:rsidRPr="00FD575A">
        <w:rPr>
          <w:rFonts w:ascii="Times New Roman" w:hAnsi="Times New Roman"/>
          <w:sz w:val="24"/>
        </w:rPr>
        <w:t>ея</w:t>
      </w:r>
      <w:proofErr w:type="spellEnd"/>
      <w:r w:rsidRPr="00FD575A">
        <w:rPr>
          <w:rFonts w:ascii="Times New Roman" w:hAnsi="Times New Roman"/>
          <w:sz w:val="24"/>
        </w:rPr>
        <w:t xml:space="preserve"> Величества государыни Императрицы Елисаветы Петровны   1747 года (отрывок).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52" w:lineRule="exact"/>
        <w:ind w:right="43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С. Пушкин. Медный всадник (отрывок). Песнь о вещем Олеге. Борис Годунов (отрывок по выбору учащихся).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52" w:lineRule="exact"/>
        <w:ind w:right="72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 xml:space="preserve">М. Ю. Лермонтов. </w:t>
      </w:r>
      <w:proofErr w:type="gramStart"/>
      <w:r w:rsidRPr="00FD575A">
        <w:rPr>
          <w:rFonts w:ascii="Times New Roman" w:hAnsi="Times New Roman"/>
          <w:sz w:val="24"/>
        </w:rPr>
        <w:t>Песня про царя</w:t>
      </w:r>
      <w:proofErr w:type="gramEnd"/>
      <w:r w:rsidRPr="00FD575A">
        <w:rPr>
          <w:rFonts w:ascii="Times New Roman" w:hAnsi="Times New Roman"/>
          <w:sz w:val="24"/>
        </w:rPr>
        <w:t xml:space="preserve"> Ивана Васильеви</w:t>
      </w:r>
      <w:r w:rsidRPr="00FD575A">
        <w:rPr>
          <w:rFonts w:ascii="Times New Roman" w:hAnsi="Times New Roman"/>
          <w:sz w:val="24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 w:rsidRPr="00FD575A">
        <w:rPr>
          <w:rFonts w:ascii="Times New Roman" w:hAnsi="Times New Roman"/>
          <w:sz w:val="24"/>
        </w:rPr>
        <w:softHyphen/>
        <w:t>щая нива...». Ангел (по выбору учащихся).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 xml:space="preserve">Н. В. Гоголь. Тарас </w:t>
      </w:r>
      <w:proofErr w:type="spellStart"/>
      <w:r w:rsidRPr="00FD575A">
        <w:rPr>
          <w:rFonts w:ascii="Times New Roman" w:hAnsi="Times New Roman"/>
          <w:sz w:val="24"/>
        </w:rPr>
        <w:t>Бульба</w:t>
      </w:r>
      <w:proofErr w:type="spellEnd"/>
      <w:r w:rsidRPr="00FD575A">
        <w:rPr>
          <w:rFonts w:ascii="Times New Roman" w:hAnsi="Times New Roman"/>
          <w:sz w:val="24"/>
        </w:rPr>
        <w:t xml:space="preserve"> (речь о товариществе).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И. С. Тургенев. Русский язык.</w:t>
      </w:r>
    </w:p>
    <w:p w:rsid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Н. А. Некрасов. Русские женщины (отрывок по выбору учащихся).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16" w:lineRule="exact"/>
        <w:ind w:right="86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А. Жуковский. Приход весны. А. К. Толстой.</w:t>
      </w:r>
      <w:r>
        <w:rPr>
          <w:rFonts w:ascii="Times New Roman" w:hAnsi="Times New Roman"/>
          <w:sz w:val="24"/>
        </w:rPr>
        <w:t xml:space="preserve"> </w:t>
      </w:r>
      <w:r w:rsidRPr="00FD575A">
        <w:rPr>
          <w:rFonts w:ascii="Times New Roman" w:hAnsi="Times New Roman"/>
          <w:sz w:val="24"/>
        </w:rPr>
        <w:t>«Край ты мой, родимый край...» или Благовест. И. А. Бунин. Родина (на выбор).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tabs>
          <w:tab w:val="left" w:pos="691"/>
        </w:tabs>
        <w:spacing w:after="0" w:line="238" w:lineRule="exact"/>
        <w:ind w:right="115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45" w:lineRule="exact"/>
        <w:ind w:right="137"/>
        <w:jc w:val="both"/>
        <w:rPr>
          <w:rFonts w:ascii="Times New Roman" w:hAnsi="Times New Roman"/>
          <w:sz w:val="24"/>
        </w:rPr>
      </w:pPr>
      <w:proofErr w:type="gramStart"/>
      <w:r w:rsidRPr="00FD575A">
        <w:rPr>
          <w:rFonts w:ascii="Times New Roman" w:hAnsi="Times New Roman"/>
          <w:sz w:val="24"/>
        </w:rPr>
        <w:t>По теме «Великая Отечественная война»: 1—2 стихотво</w:t>
      </w:r>
      <w:r w:rsidRPr="00FD575A">
        <w:rPr>
          <w:rFonts w:ascii="Times New Roman" w:hAnsi="Times New Roman"/>
          <w:sz w:val="24"/>
        </w:rPr>
        <w:softHyphen/>
        <w:t xml:space="preserve">рения по выбору учащихся </w:t>
      </w:r>
      <w:r>
        <w:rPr>
          <w:rFonts w:ascii="Times New Roman" w:hAnsi="Times New Roman"/>
          <w:sz w:val="24"/>
        </w:rPr>
        <w:t xml:space="preserve"> </w:t>
      </w:r>
      <w:r w:rsidRPr="00FD575A">
        <w:rPr>
          <w:rFonts w:ascii="Times New Roman" w:hAnsi="Times New Roman"/>
          <w:sz w:val="24"/>
        </w:rPr>
        <w:t>(К. М. Симонов.</w:t>
      </w:r>
      <w:proofErr w:type="gramEnd"/>
      <w:r w:rsidRPr="00FD575A">
        <w:rPr>
          <w:rFonts w:ascii="Times New Roman" w:hAnsi="Times New Roman"/>
          <w:sz w:val="24"/>
        </w:rPr>
        <w:t xml:space="preserve"> «Ты по</w:t>
      </w:r>
      <w:r w:rsidRPr="00FD575A">
        <w:rPr>
          <w:rFonts w:ascii="Times New Roman" w:hAnsi="Times New Roman"/>
          <w:sz w:val="24"/>
        </w:rPr>
        <w:softHyphen/>
        <w:t>мнишь, Алеша, дороги Смоленщины...», Е. М. Виноку</w:t>
      </w:r>
      <w:r w:rsidRPr="00FD575A">
        <w:rPr>
          <w:rFonts w:ascii="Times New Roman" w:hAnsi="Times New Roman"/>
          <w:sz w:val="24"/>
        </w:rPr>
        <w:softHyphen/>
        <w:t xml:space="preserve">ров. </w:t>
      </w:r>
      <w:proofErr w:type="gramStart"/>
      <w:r w:rsidRPr="00FD575A">
        <w:rPr>
          <w:rFonts w:ascii="Times New Roman" w:hAnsi="Times New Roman"/>
          <w:sz w:val="24"/>
        </w:rPr>
        <w:t>Москвичи).</w:t>
      </w:r>
      <w:proofErr w:type="gramEnd"/>
    </w:p>
    <w:p w:rsid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45" w:lineRule="exact"/>
        <w:ind w:right="137"/>
        <w:jc w:val="both"/>
        <w:rPr>
          <w:rFonts w:ascii="Times New Roman" w:hAnsi="Times New Roman"/>
          <w:sz w:val="24"/>
        </w:rPr>
      </w:pPr>
      <w:r w:rsidRPr="00FD575A">
        <w:rPr>
          <w:rFonts w:ascii="Times New Roman" w:hAnsi="Times New Roman"/>
          <w:sz w:val="24"/>
        </w:rPr>
        <w:t>А. Есенин. «Топи да болота...». Н. А. Заболоцкий.</w:t>
      </w:r>
      <w:r>
        <w:rPr>
          <w:rFonts w:ascii="Times New Roman" w:hAnsi="Times New Roman"/>
          <w:sz w:val="24"/>
        </w:rPr>
        <w:t xml:space="preserve"> </w:t>
      </w:r>
      <w:r w:rsidRPr="00FD575A">
        <w:rPr>
          <w:rFonts w:ascii="Times New Roman" w:hAnsi="Times New Roman"/>
          <w:sz w:val="24"/>
        </w:rPr>
        <w:t>«Я воспитан природой суровой...». Н. М. Рубцов. «Тихая</w:t>
      </w:r>
      <w:r>
        <w:rPr>
          <w:rFonts w:ascii="Times New Roman" w:hAnsi="Times New Roman"/>
          <w:sz w:val="24"/>
        </w:rPr>
        <w:t xml:space="preserve"> </w:t>
      </w:r>
      <w:r w:rsidRPr="00FD575A">
        <w:rPr>
          <w:rFonts w:ascii="Times New Roman" w:hAnsi="Times New Roman"/>
          <w:sz w:val="24"/>
        </w:rPr>
        <w:t>моя родина...» (на выбор).</w:t>
      </w:r>
    </w:p>
    <w:p w:rsidR="00FD575A" w:rsidRPr="00FD575A" w:rsidRDefault="00FD575A" w:rsidP="00FD575A">
      <w:pPr>
        <w:pStyle w:val="a4"/>
        <w:numPr>
          <w:ilvl w:val="0"/>
          <w:numId w:val="35"/>
        </w:numPr>
        <w:shd w:val="clear" w:color="auto" w:fill="FFFFFF"/>
        <w:spacing w:after="0" w:line="245" w:lineRule="exact"/>
        <w:ind w:right="1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А.Т.Твардовский. «Снега потемнеют синие…».</w:t>
      </w:r>
    </w:p>
    <w:p w:rsidR="00FD575A" w:rsidRPr="00B87286" w:rsidRDefault="00FD575A" w:rsidP="00FD575A">
      <w:pPr>
        <w:spacing w:after="0"/>
        <w:jc w:val="center"/>
        <w:rPr>
          <w:b/>
        </w:rPr>
      </w:pPr>
    </w:p>
    <w:p w:rsidR="00FD575A" w:rsidRPr="00FD575A" w:rsidRDefault="00FD575A" w:rsidP="00FD575A">
      <w:pPr>
        <w:pStyle w:val="Standard"/>
        <w:jc w:val="center"/>
        <w:rPr>
          <w:rFonts w:cs="Times New Roman"/>
          <w:b/>
          <w:i/>
          <w:iCs/>
          <w:lang w:val="ru-RU"/>
        </w:rPr>
      </w:pPr>
      <w:r w:rsidRPr="00FD575A">
        <w:rPr>
          <w:rFonts w:cs="Times New Roman"/>
          <w:b/>
          <w:i/>
          <w:iCs/>
          <w:lang w:val="ru-RU"/>
        </w:rPr>
        <w:t xml:space="preserve">Оценка ставится за выразительное чтение, что предполагает  </w:t>
      </w:r>
    </w:p>
    <w:p w:rsidR="00FD575A" w:rsidRPr="00FD575A" w:rsidRDefault="00FD575A" w:rsidP="00FD575A">
      <w:pPr>
        <w:pStyle w:val="Standard"/>
        <w:numPr>
          <w:ilvl w:val="0"/>
          <w:numId w:val="37"/>
        </w:numPr>
        <w:rPr>
          <w:rFonts w:cs="Times New Roman"/>
          <w:i/>
          <w:iCs/>
          <w:lang w:val="ru-RU"/>
        </w:rPr>
      </w:pPr>
      <w:r w:rsidRPr="00FD575A">
        <w:rPr>
          <w:rFonts w:cs="Times New Roman"/>
          <w:i/>
          <w:iCs/>
          <w:lang w:val="ru-RU"/>
        </w:rPr>
        <w:t>полное понимание текста читаемого наизусть произведения</w:t>
      </w:r>
    </w:p>
    <w:p w:rsidR="00FD575A" w:rsidRPr="00FD575A" w:rsidRDefault="00FD575A" w:rsidP="00FD575A">
      <w:pPr>
        <w:pStyle w:val="Standard"/>
        <w:numPr>
          <w:ilvl w:val="0"/>
          <w:numId w:val="37"/>
        </w:numPr>
        <w:rPr>
          <w:rFonts w:cs="Times New Roman"/>
          <w:i/>
          <w:iCs/>
          <w:lang w:val="ru-RU"/>
        </w:rPr>
      </w:pPr>
      <w:r w:rsidRPr="00FD575A">
        <w:rPr>
          <w:rFonts w:cs="Times New Roman"/>
          <w:i/>
          <w:iCs/>
          <w:lang w:val="ru-RU"/>
        </w:rPr>
        <w:t>правильный выбор интонации, расстановку логических ударений</w:t>
      </w:r>
    </w:p>
    <w:p w:rsidR="00FD575A" w:rsidRPr="00FD575A" w:rsidRDefault="00FD575A" w:rsidP="00FD575A">
      <w:pPr>
        <w:pStyle w:val="Standard"/>
        <w:numPr>
          <w:ilvl w:val="0"/>
          <w:numId w:val="37"/>
        </w:numPr>
        <w:rPr>
          <w:rFonts w:cs="Times New Roman"/>
          <w:i/>
          <w:iCs/>
          <w:lang w:val="ru-RU"/>
        </w:rPr>
      </w:pPr>
      <w:r w:rsidRPr="00FD575A">
        <w:rPr>
          <w:rFonts w:cs="Times New Roman"/>
          <w:i/>
          <w:iCs/>
          <w:lang w:val="ru-RU"/>
        </w:rPr>
        <w:t xml:space="preserve">безупречную орфоэпию </w:t>
      </w:r>
      <w:proofErr w:type="gramStart"/>
      <w:r w:rsidRPr="00FD575A">
        <w:rPr>
          <w:rFonts w:cs="Times New Roman"/>
          <w:i/>
          <w:iCs/>
          <w:lang w:val="ru-RU"/>
        </w:rPr>
        <w:t xml:space="preserve">( </w:t>
      </w:r>
      <w:proofErr w:type="gramEnd"/>
      <w:r w:rsidRPr="00FD575A">
        <w:rPr>
          <w:rFonts w:cs="Times New Roman"/>
          <w:i/>
          <w:iCs/>
          <w:lang w:val="ru-RU"/>
        </w:rPr>
        <w:t>= соблюдение правил литературного произношения)</w:t>
      </w:r>
    </w:p>
    <w:p w:rsidR="00FD575A" w:rsidRPr="00FD575A" w:rsidRDefault="00FD575A" w:rsidP="00FD575A">
      <w:pPr>
        <w:pStyle w:val="Standard"/>
        <w:ind w:firstLine="709"/>
        <w:jc w:val="both"/>
        <w:rPr>
          <w:rFonts w:cs="Times New Roman"/>
          <w:i/>
          <w:iCs/>
          <w:lang w:val="ru-RU"/>
        </w:rPr>
      </w:pPr>
      <w:r>
        <w:rPr>
          <w:rFonts w:cs="Times New Roman"/>
          <w:i/>
          <w:iCs/>
          <w:lang w:val="ru-RU"/>
        </w:rPr>
        <w:t>У</w:t>
      </w:r>
      <w:r w:rsidRPr="00FD575A">
        <w:rPr>
          <w:rFonts w:cs="Times New Roman"/>
          <w:i/>
          <w:iCs/>
          <w:lang w:val="ru-RU"/>
        </w:rPr>
        <w:t xml:space="preserve">читель определяет, выставлять ли </w:t>
      </w:r>
      <w:r w:rsidRPr="00FD575A">
        <w:rPr>
          <w:rFonts w:cs="Times New Roman"/>
          <w:lang w:val="ru-RU"/>
        </w:rPr>
        <w:t>оценку за каждое</w:t>
      </w:r>
      <w:r w:rsidRPr="00FD575A">
        <w:rPr>
          <w:rFonts w:cs="Times New Roman"/>
          <w:i/>
          <w:iCs/>
          <w:lang w:val="ru-RU"/>
        </w:rPr>
        <w:t xml:space="preserve"> прочитанное наизусть </w:t>
      </w:r>
      <w:r w:rsidRPr="00FD575A">
        <w:rPr>
          <w:rFonts w:cs="Times New Roman"/>
          <w:lang w:val="ru-RU"/>
        </w:rPr>
        <w:t>стихотворение</w:t>
      </w:r>
      <w:r w:rsidRPr="00FD575A">
        <w:rPr>
          <w:rFonts w:cs="Times New Roman"/>
          <w:i/>
          <w:iCs/>
          <w:lang w:val="ru-RU"/>
        </w:rPr>
        <w:t xml:space="preserve"> или </w:t>
      </w:r>
      <w:r w:rsidRPr="00FD575A">
        <w:rPr>
          <w:rFonts w:cs="Times New Roman"/>
          <w:lang w:val="ru-RU"/>
        </w:rPr>
        <w:t>общую оценку за несколько стихотворений,</w:t>
      </w:r>
      <w:r w:rsidRPr="00FD575A">
        <w:rPr>
          <w:rFonts w:cs="Times New Roman"/>
          <w:i/>
          <w:iCs/>
          <w:lang w:val="ru-RU"/>
        </w:rPr>
        <w:t xml:space="preserve"> принадлежащих одному автору или объединённых 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</w:t>
      </w:r>
    </w:p>
    <w:p w:rsidR="00FD575A" w:rsidRDefault="00FD575A" w:rsidP="00FD575A">
      <w:pPr>
        <w:pStyle w:val="a4"/>
        <w:spacing w:after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D575A" w:rsidRPr="00FD575A" w:rsidRDefault="00FD575A" w:rsidP="00FD575A">
      <w:pPr>
        <w:pStyle w:val="a4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D575A">
        <w:rPr>
          <w:rFonts w:ascii="Times New Roman" w:hAnsi="Times New Roman"/>
          <w:i/>
          <w:color w:val="000000"/>
          <w:sz w:val="24"/>
          <w:szCs w:val="24"/>
        </w:rPr>
        <w:lastRenderedPageBreak/>
        <w:t>ПРИЛОЖЕНИЕ 2</w:t>
      </w:r>
    </w:p>
    <w:p w:rsidR="00FD575A" w:rsidRPr="00FD575A" w:rsidRDefault="00FD575A" w:rsidP="00FD5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sz w:val="24"/>
          <w:szCs w:val="24"/>
        </w:rPr>
        <w:t>ПРОИЗВЕДЕ</w:t>
      </w:r>
      <w:r>
        <w:rPr>
          <w:rFonts w:ascii="Times New Roman" w:hAnsi="Times New Roman"/>
          <w:b/>
          <w:sz w:val="24"/>
          <w:szCs w:val="24"/>
        </w:rPr>
        <w:t>НИЯ ДЛЯ САМОСТОЯТЕЛЬНОГО ЧТЕНИЯ</w:t>
      </w:r>
    </w:p>
    <w:p w:rsidR="00FD575A" w:rsidRDefault="00FD575A" w:rsidP="00FD575A">
      <w:pPr>
        <w:pStyle w:val="Standard"/>
        <w:jc w:val="center"/>
        <w:rPr>
          <w:rFonts w:ascii="Arial" w:hAnsi="Arial"/>
          <w:sz w:val="22"/>
          <w:szCs w:val="22"/>
          <w:lang w:val="ru-RU"/>
        </w:rPr>
      </w:pPr>
    </w:p>
    <w:p w:rsidR="00FD575A" w:rsidRDefault="00FD575A" w:rsidP="00FD575A">
      <w:pPr>
        <w:pStyle w:val="Standard"/>
        <w:jc w:val="center"/>
        <w:rPr>
          <w:rFonts w:cs="Times New Roman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(</w:t>
      </w:r>
      <w:r w:rsidRPr="00FD575A">
        <w:rPr>
          <w:rFonts w:cs="Times New Roman"/>
          <w:szCs w:val="22"/>
          <w:lang w:val="ru-RU"/>
        </w:rPr>
        <w:t>список произведений составлен на основе программы по литературе</w:t>
      </w:r>
      <w:r>
        <w:rPr>
          <w:rFonts w:cs="Times New Roman"/>
          <w:szCs w:val="22"/>
          <w:lang w:val="ru-RU"/>
        </w:rPr>
        <w:t xml:space="preserve"> </w:t>
      </w:r>
      <w:r w:rsidRPr="00FD575A">
        <w:rPr>
          <w:rFonts w:cs="Times New Roman"/>
          <w:szCs w:val="22"/>
          <w:lang w:val="ru-RU"/>
        </w:rPr>
        <w:t>под редакцией В. Я. Коровиной)</w:t>
      </w:r>
    </w:p>
    <w:p w:rsidR="00FD575A" w:rsidRDefault="00FD575A" w:rsidP="00FD575A">
      <w:pPr>
        <w:shd w:val="clear" w:color="auto" w:fill="FFFFFF"/>
        <w:spacing w:after="0" w:line="240" w:lineRule="auto"/>
        <w:ind w:left="14" w:right="22" w:firstLine="317"/>
        <w:jc w:val="both"/>
        <w:rPr>
          <w:rFonts w:ascii="Times New Roman" w:hAnsi="Times New Roman"/>
          <w:sz w:val="24"/>
          <w:szCs w:val="24"/>
        </w:rPr>
      </w:pPr>
    </w:p>
    <w:p w:rsidR="00FD575A" w:rsidRPr="00FD575A" w:rsidRDefault="00FD575A" w:rsidP="00FD575A">
      <w:pPr>
        <w:shd w:val="clear" w:color="auto" w:fill="FFFFFF"/>
        <w:spacing w:after="0" w:line="240" w:lineRule="auto"/>
        <w:ind w:left="14" w:right="22" w:firstLine="31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Фольклор</w:t>
      </w:r>
    </w:p>
    <w:p w:rsidR="00FD575A" w:rsidRPr="00FD575A" w:rsidRDefault="00FD575A" w:rsidP="00FD575A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709" w:right="22" w:hanging="283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Василий Буслаев (и другие былины по выбо</w:t>
      </w:r>
      <w:r w:rsidRPr="00FD575A">
        <w:rPr>
          <w:rFonts w:ascii="Times New Roman" w:hAnsi="Times New Roman"/>
          <w:sz w:val="24"/>
          <w:szCs w:val="24"/>
        </w:rPr>
        <w:softHyphen/>
        <w:t xml:space="preserve">ру учителя и учащихся). </w:t>
      </w:r>
    </w:p>
    <w:p w:rsidR="00FD575A" w:rsidRPr="00FD575A" w:rsidRDefault="00FD575A" w:rsidP="00FD575A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709" w:right="22" w:hanging="283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Пословицы и поговорки народов мира.</w:t>
      </w:r>
    </w:p>
    <w:p w:rsidR="00FD575A" w:rsidRDefault="00FD575A" w:rsidP="00FD575A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FD575A" w:rsidRPr="00FD575A" w:rsidRDefault="00FD575A" w:rsidP="00FD575A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>Из  древнерусской литературы</w:t>
      </w:r>
    </w:p>
    <w:p w:rsidR="00FD575A" w:rsidRPr="00FD575A" w:rsidRDefault="00FD575A" w:rsidP="00FD575A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ind w:left="709" w:right="2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D575A">
        <w:rPr>
          <w:rFonts w:ascii="Times New Roman" w:hAnsi="Times New Roman"/>
          <w:sz w:val="24"/>
          <w:szCs w:val="24"/>
        </w:rPr>
        <w:t>Из «Моления Даниила Заточника». Наставление твер</w:t>
      </w:r>
      <w:r w:rsidRPr="00FD575A">
        <w:rPr>
          <w:rFonts w:ascii="Times New Roman" w:hAnsi="Times New Roman"/>
          <w:sz w:val="24"/>
          <w:szCs w:val="24"/>
        </w:rPr>
        <w:softHyphen/>
        <w:t>ского епископа Семена.</w:t>
      </w:r>
    </w:p>
    <w:p w:rsidR="00FD575A" w:rsidRDefault="00FD575A" w:rsidP="00FD575A">
      <w:pPr>
        <w:shd w:val="clear" w:color="auto" w:fill="FFFFFF"/>
        <w:spacing w:after="0" w:line="240" w:lineRule="auto"/>
        <w:ind w:left="1217" w:hanging="1217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FD575A" w:rsidRPr="00FD575A" w:rsidRDefault="00FD575A" w:rsidP="00FD575A">
      <w:pPr>
        <w:shd w:val="clear" w:color="auto" w:fill="FFFFFF"/>
        <w:spacing w:after="0" w:line="240" w:lineRule="auto"/>
        <w:ind w:left="1217" w:hanging="1217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Из русской литературы </w:t>
      </w:r>
      <w:r w:rsidRPr="00FD575A">
        <w:rPr>
          <w:rFonts w:ascii="Times New Roman" w:hAnsi="Times New Roman"/>
          <w:b/>
          <w:i/>
          <w:iCs/>
          <w:sz w:val="24"/>
          <w:szCs w:val="24"/>
          <w:lang w:val="en-US"/>
        </w:rPr>
        <w:t>XVIII</w:t>
      </w: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 века</w:t>
      </w:r>
    </w:p>
    <w:p w:rsidR="00FD575A" w:rsidRPr="00FD575A" w:rsidRDefault="00FD575A" w:rsidP="00FD575A">
      <w:pPr>
        <w:pStyle w:val="a4"/>
        <w:numPr>
          <w:ilvl w:val="0"/>
          <w:numId w:val="40"/>
        </w:num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П. Сумароков. Эпиграмма.</w:t>
      </w:r>
    </w:p>
    <w:p w:rsidR="00FD575A" w:rsidRPr="00FD575A" w:rsidRDefault="00FD575A" w:rsidP="00FD575A">
      <w:pPr>
        <w:pStyle w:val="a4"/>
        <w:numPr>
          <w:ilvl w:val="0"/>
          <w:numId w:val="40"/>
        </w:num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pacing w:val="-14"/>
          <w:sz w:val="24"/>
          <w:szCs w:val="24"/>
        </w:rPr>
        <w:t>B.</w:t>
      </w:r>
      <w:r w:rsidRPr="00FD575A">
        <w:rPr>
          <w:rFonts w:ascii="Times New Roman" w:hAnsi="Times New Roman"/>
          <w:sz w:val="24"/>
          <w:szCs w:val="24"/>
        </w:rPr>
        <w:t>В. Капнист. На кончину Гавриила Романовича Державина.</w:t>
      </w:r>
    </w:p>
    <w:p w:rsidR="00FD575A" w:rsidRDefault="00FD575A" w:rsidP="00FD575A">
      <w:pPr>
        <w:shd w:val="clear" w:color="auto" w:fill="FFFFFF"/>
        <w:spacing w:after="0" w:line="240" w:lineRule="auto"/>
        <w:ind w:left="1310" w:hanging="131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FD575A" w:rsidRPr="00FD575A" w:rsidRDefault="00FD575A" w:rsidP="00FD575A">
      <w:pPr>
        <w:shd w:val="clear" w:color="auto" w:fill="FFFFFF"/>
        <w:spacing w:after="0" w:line="240" w:lineRule="auto"/>
        <w:ind w:left="1310" w:hanging="1310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Из русской литературы </w:t>
      </w:r>
      <w:r w:rsidRPr="00FD575A">
        <w:rPr>
          <w:rFonts w:ascii="Times New Roman" w:hAnsi="Times New Roman"/>
          <w:b/>
          <w:i/>
          <w:iCs/>
          <w:sz w:val="24"/>
          <w:szCs w:val="24"/>
          <w:lang w:val="en-US"/>
        </w:rPr>
        <w:t>XIX</w:t>
      </w: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 века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А. Крылов. Басни (на выбор).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pacing w:val="-11"/>
          <w:sz w:val="24"/>
          <w:szCs w:val="24"/>
        </w:rPr>
        <w:t>A.</w:t>
      </w:r>
      <w:r w:rsidRPr="00FD575A">
        <w:rPr>
          <w:rFonts w:ascii="Times New Roman" w:hAnsi="Times New Roman"/>
          <w:sz w:val="24"/>
          <w:szCs w:val="24"/>
        </w:rPr>
        <w:t xml:space="preserve">Ф. </w:t>
      </w:r>
      <w:proofErr w:type="gramStart"/>
      <w:r w:rsidRPr="00FD575A">
        <w:rPr>
          <w:rFonts w:ascii="Times New Roman" w:hAnsi="Times New Roman"/>
          <w:sz w:val="24"/>
          <w:szCs w:val="24"/>
        </w:rPr>
        <w:t>Мерзляков</w:t>
      </w:r>
      <w:proofErr w:type="gramEnd"/>
      <w:r w:rsidRPr="00FD575A">
        <w:rPr>
          <w:rFonts w:ascii="Times New Roman" w:hAnsi="Times New Roman"/>
          <w:sz w:val="24"/>
          <w:szCs w:val="24"/>
        </w:rPr>
        <w:t xml:space="preserve">. «Среди долины </w:t>
      </w:r>
      <w:proofErr w:type="spellStart"/>
      <w:r w:rsidRPr="00FD575A">
        <w:rPr>
          <w:rFonts w:ascii="Times New Roman" w:hAnsi="Times New Roman"/>
          <w:sz w:val="24"/>
          <w:szCs w:val="24"/>
        </w:rPr>
        <w:t>ровныя</w:t>
      </w:r>
      <w:proofErr w:type="spellEnd"/>
      <w:r w:rsidRPr="00FD575A">
        <w:rPr>
          <w:rFonts w:ascii="Times New Roman" w:hAnsi="Times New Roman"/>
          <w:sz w:val="24"/>
          <w:szCs w:val="24"/>
        </w:rPr>
        <w:t>...».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pacing w:val="-7"/>
          <w:sz w:val="24"/>
          <w:szCs w:val="24"/>
        </w:rPr>
        <w:t>B.</w:t>
      </w:r>
      <w:r w:rsidRPr="00FD575A">
        <w:rPr>
          <w:rFonts w:ascii="Times New Roman" w:hAnsi="Times New Roman"/>
          <w:sz w:val="24"/>
          <w:szCs w:val="24"/>
        </w:rPr>
        <w:t xml:space="preserve">А. Жуковский. Рыцарь </w:t>
      </w:r>
      <w:proofErr w:type="spellStart"/>
      <w:r w:rsidRPr="00FD575A">
        <w:rPr>
          <w:rFonts w:ascii="Times New Roman" w:hAnsi="Times New Roman"/>
          <w:sz w:val="24"/>
          <w:szCs w:val="24"/>
        </w:rPr>
        <w:t>Тогенбург</w:t>
      </w:r>
      <w:proofErr w:type="spellEnd"/>
      <w:r w:rsidRPr="00FD575A">
        <w:rPr>
          <w:rFonts w:ascii="Times New Roman" w:hAnsi="Times New Roman"/>
          <w:sz w:val="24"/>
          <w:szCs w:val="24"/>
        </w:rPr>
        <w:t>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Ф.Н. Глинка. К почтовому колокольчику. 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К.Ф. Рылеев. Петр Великий в Острогожске. 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А.С.Пушкин.  Товарищам.   К портрету Жуковского. Полтава. Скупой рыцарь. 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Н. М. Языков. Пловец.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М. Ю. Лермонтов. Завещание. Памяти А. И. Одоев</w:t>
      </w:r>
      <w:r w:rsidRPr="00FD575A">
        <w:rPr>
          <w:rFonts w:ascii="Times New Roman" w:hAnsi="Times New Roman"/>
          <w:sz w:val="24"/>
          <w:szCs w:val="24"/>
        </w:rPr>
        <w:softHyphen/>
        <w:t>ского.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Н. А. Некрасов. Саша.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С. Тургенев. Бурмистр.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Ф. И. Тютчев. Летний вечер. Конь морской. Осенний вечер. «Что ты клонишь над водами...».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А. Фет. «Уснуло озеро...». Буря. «Я пришел к тебе с приветом...».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Н. Майков. Гроза.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Я. П. Полонский. Дорога.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Л. Н. Толстой. Детство.</w:t>
      </w:r>
    </w:p>
    <w:p w:rsidR="00FD575A" w:rsidRPr="00FD575A" w:rsidRDefault="00FD575A" w:rsidP="00FD575A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П. Чехов. Размазня.</w:t>
      </w:r>
    </w:p>
    <w:p w:rsidR="00FD575A" w:rsidRPr="00FD575A" w:rsidRDefault="00FD575A" w:rsidP="00FD575A">
      <w:pPr>
        <w:shd w:val="clear" w:color="auto" w:fill="FFFFFF"/>
        <w:spacing w:after="0" w:line="240" w:lineRule="auto"/>
        <w:ind w:left="1346" w:hanging="1346"/>
        <w:jc w:val="center"/>
        <w:rPr>
          <w:rFonts w:ascii="Times New Roman" w:hAnsi="Times New Roman"/>
          <w:b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Из русской литературы </w:t>
      </w:r>
      <w:r w:rsidRPr="00FD575A">
        <w:rPr>
          <w:rFonts w:ascii="Times New Roman" w:hAnsi="Times New Roman"/>
          <w:b/>
          <w:i/>
          <w:iCs/>
          <w:sz w:val="24"/>
          <w:szCs w:val="24"/>
          <w:lang w:val="en-US"/>
        </w:rPr>
        <w:t>XX</w:t>
      </w:r>
      <w:r w:rsidRPr="00FD575A">
        <w:rPr>
          <w:rFonts w:ascii="Times New Roman" w:hAnsi="Times New Roman"/>
          <w:b/>
          <w:i/>
          <w:iCs/>
          <w:sz w:val="24"/>
          <w:szCs w:val="24"/>
        </w:rPr>
        <w:t xml:space="preserve"> века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А. Бунин. Лапти.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И. Куприн. Изумруд.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Я. Брюсов. Нить Ариадны.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А. Блок. «Ветер принес издалека...». «Девушка пела в церковном хоре...». «Там, в ночной завывающей стуже...».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Есенин. 3—4 стихотворения на выбор.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А. А. Ахматова. «Я научилась просто, мудро жить...». 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О. Э. Мандельштам. «Только детские книги читать...». Раковина. </w:t>
      </w:r>
      <w:proofErr w:type="spellStart"/>
      <w:r w:rsidRPr="00FD575A">
        <w:rPr>
          <w:rFonts w:ascii="Times New Roman" w:hAnsi="Times New Roman"/>
          <w:sz w:val="24"/>
          <w:szCs w:val="24"/>
        </w:rPr>
        <w:t>Домби</w:t>
      </w:r>
      <w:proofErr w:type="spellEnd"/>
      <w:r w:rsidRPr="00FD575A">
        <w:rPr>
          <w:rFonts w:ascii="Times New Roman" w:hAnsi="Times New Roman"/>
          <w:sz w:val="24"/>
          <w:szCs w:val="24"/>
        </w:rPr>
        <w:t xml:space="preserve"> и сын.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Т. Аверченко. Вечером.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Тэффи. Свои и чужие. Модный адвокат. 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Дон </w:t>
      </w:r>
      <w:proofErr w:type="spellStart"/>
      <w:r w:rsidRPr="00FD575A">
        <w:rPr>
          <w:rFonts w:ascii="Times New Roman" w:hAnsi="Times New Roman"/>
          <w:sz w:val="24"/>
          <w:szCs w:val="24"/>
        </w:rPr>
        <w:t>Аминадо</w:t>
      </w:r>
      <w:proofErr w:type="spellEnd"/>
      <w:r w:rsidRPr="00FD575A">
        <w:rPr>
          <w:rFonts w:ascii="Times New Roman" w:hAnsi="Times New Roman"/>
          <w:sz w:val="24"/>
          <w:szCs w:val="24"/>
        </w:rPr>
        <w:t xml:space="preserve">. Четыре времени года. 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Н. С. Гумилев. Леопард. 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М. А. Осоргин. Земля. 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М. И. Цветаева. Стихи о Москве. 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Н. А. Заболоцкий. Некрасивая девочка.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Я. В. Смеляков. «Если я заболею...». Хорошая девочка Лида.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П. Аст</w:t>
      </w:r>
      <w:r>
        <w:rPr>
          <w:rFonts w:ascii="Times New Roman" w:hAnsi="Times New Roman"/>
          <w:sz w:val="24"/>
          <w:szCs w:val="24"/>
        </w:rPr>
        <w:t>афьев. Мальчик в белой рубашке.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В. М. Шукшин. Критики.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right="864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А. В. Вампилов. Цветы и годы (сцена). Свидание (сценка).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right="864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Е. А. Евтушенко. «Стихотворение надел я на ветку...». «Со мною вот что происходит...».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tabs>
          <w:tab w:val="left" w:pos="619"/>
        </w:tabs>
        <w:spacing w:after="0" w:line="240" w:lineRule="auto"/>
        <w:ind w:left="709" w:right="864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Р. И. </w:t>
      </w:r>
      <w:proofErr w:type="spellStart"/>
      <w:r w:rsidRPr="00FD575A">
        <w:rPr>
          <w:rFonts w:ascii="Times New Roman" w:hAnsi="Times New Roman"/>
          <w:sz w:val="24"/>
          <w:szCs w:val="24"/>
        </w:rPr>
        <w:t>Фраерман</w:t>
      </w:r>
      <w:proofErr w:type="spellEnd"/>
      <w:r w:rsidRPr="00FD575A">
        <w:rPr>
          <w:rFonts w:ascii="Times New Roman" w:hAnsi="Times New Roman"/>
          <w:sz w:val="24"/>
          <w:szCs w:val="24"/>
        </w:rPr>
        <w:t>. Дикая собака динго, или Повесть о первой любви.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В. С. Высоцкий. Песня о друге.</w:t>
      </w:r>
    </w:p>
    <w:p w:rsidR="00FD575A" w:rsidRDefault="00FD575A" w:rsidP="00FD575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Н. Рыбаков. Трилогия о </w:t>
      </w:r>
      <w:proofErr w:type="spellStart"/>
      <w:r w:rsidRPr="00FD575A">
        <w:rPr>
          <w:rFonts w:ascii="Times New Roman" w:hAnsi="Times New Roman"/>
          <w:sz w:val="24"/>
          <w:szCs w:val="24"/>
        </w:rPr>
        <w:t>Кроше</w:t>
      </w:r>
      <w:proofErr w:type="spellEnd"/>
      <w:r w:rsidRPr="00FD575A">
        <w:rPr>
          <w:rFonts w:ascii="Times New Roman" w:hAnsi="Times New Roman"/>
          <w:sz w:val="24"/>
          <w:szCs w:val="24"/>
        </w:rPr>
        <w:t>.</w:t>
      </w:r>
    </w:p>
    <w:p w:rsidR="00FD575A" w:rsidRPr="00FD575A" w:rsidRDefault="00FD575A" w:rsidP="00FD575A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С. Розов. В добрый час!</w:t>
      </w:r>
    </w:p>
    <w:p w:rsidR="00FD575A" w:rsidRPr="00FD575A" w:rsidRDefault="00FD575A" w:rsidP="00FD575A">
      <w:pPr>
        <w:shd w:val="clear" w:color="auto" w:fill="FFFFFF"/>
        <w:spacing w:after="0" w:line="240" w:lineRule="auto"/>
        <w:ind w:left="324" w:right="806" w:hanging="32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D575A">
        <w:rPr>
          <w:rFonts w:ascii="Times New Roman" w:hAnsi="Times New Roman"/>
          <w:b/>
          <w:i/>
          <w:iCs/>
          <w:sz w:val="24"/>
          <w:szCs w:val="24"/>
        </w:rPr>
        <w:t>Из зарубежной литературы</w:t>
      </w:r>
    </w:p>
    <w:p w:rsidR="00FD575A" w:rsidRPr="00FD575A" w:rsidRDefault="00FD575A" w:rsidP="00FD575A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right="806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Японские трехстишия (</w:t>
      </w:r>
      <w:proofErr w:type="spellStart"/>
      <w:r w:rsidRPr="00FD575A">
        <w:rPr>
          <w:rFonts w:ascii="Times New Roman" w:hAnsi="Times New Roman"/>
          <w:sz w:val="24"/>
          <w:szCs w:val="24"/>
        </w:rPr>
        <w:t>хокку</w:t>
      </w:r>
      <w:proofErr w:type="spellEnd"/>
      <w:r w:rsidRPr="00FD575A">
        <w:rPr>
          <w:rFonts w:ascii="Times New Roman" w:hAnsi="Times New Roman"/>
          <w:sz w:val="24"/>
          <w:szCs w:val="24"/>
        </w:rPr>
        <w:t xml:space="preserve">,  или </w:t>
      </w:r>
      <w:proofErr w:type="spellStart"/>
      <w:r w:rsidRPr="00FD575A">
        <w:rPr>
          <w:rFonts w:ascii="Times New Roman" w:hAnsi="Times New Roman"/>
          <w:sz w:val="24"/>
          <w:szCs w:val="24"/>
        </w:rPr>
        <w:t>хайку</w:t>
      </w:r>
      <w:proofErr w:type="spellEnd"/>
      <w:r w:rsidRPr="00FD575A">
        <w:rPr>
          <w:rFonts w:ascii="Times New Roman" w:hAnsi="Times New Roman"/>
          <w:sz w:val="24"/>
          <w:szCs w:val="24"/>
        </w:rPr>
        <w:t>).</w:t>
      </w:r>
    </w:p>
    <w:p w:rsidR="00FD575A" w:rsidRPr="00FD575A" w:rsidRDefault="00FD575A" w:rsidP="00FD575A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right="806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Г. У. Лонгфелло. Песнь о </w:t>
      </w:r>
      <w:proofErr w:type="spellStart"/>
      <w:r w:rsidRPr="00FD575A">
        <w:rPr>
          <w:rFonts w:ascii="Times New Roman" w:hAnsi="Times New Roman"/>
          <w:sz w:val="24"/>
          <w:szCs w:val="24"/>
        </w:rPr>
        <w:t>Гайавате</w:t>
      </w:r>
      <w:proofErr w:type="spellEnd"/>
      <w:r w:rsidRPr="00FD575A">
        <w:rPr>
          <w:rFonts w:ascii="Times New Roman" w:hAnsi="Times New Roman"/>
          <w:sz w:val="24"/>
          <w:szCs w:val="24"/>
        </w:rPr>
        <w:t xml:space="preserve">. </w:t>
      </w:r>
    </w:p>
    <w:p w:rsidR="00FD575A" w:rsidRPr="00FD575A" w:rsidRDefault="00FD575A" w:rsidP="00FD575A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right="806"/>
        <w:jc w:val="both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Э. По. Лягушонок.</w:t>
      </w:r>
    </w:p>
    <w:p w:rsidR="00FD575A" w:rsidRPr="00FD575A" w:rsidRDefault="00FD575A" w:rsidP="00FD575A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right="806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В. Гюго. Отверженные. Девяносто третий год.</w:t>
      </w:r>
    </w:p>
    <w:p w:rsidR="00FD575A" w:rsidRPr="00FD575A" w:rsidRDefault="00FD575A" w:rsidP="00FD575A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right="806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>Дж. Лондон. На берегах Сакраменто.</w:t>
      </w:r>
    </w:p>
    <w:p w:rsidR="00FD575A" w:rsidRPr="00FD575A" w:rsidRDefault="00FD575A" w:rsidP="00FD575A">
      <w:pPr>
        <w:pStyle w:val="a4"/>
        <w:numPr>
          <w:ilvl w:val="0"/>
          <w:numId w:val="43"/>
        </w:numPr>
        <w:shd w:val="clear" w:color="auto" w:fill="FFFFFF"/>
        <w:spacing w:after="0" w:line="240" w:lineRule="auto"/>
        <w:ind w:right="806"/>
        <w:rPr>
          <w:rFonts w:ascii="Times New Roman" w:hAnsi="Times New Roman"/>
          <w:sz w:val="24"/>
          <w:szCs w:val="24"/>
        </w:rPr>
      </w:pPr>
      <w:r w:rsidRPr="00FD575A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FD575A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FD575A">
        <w:rPr>
          <w:rFonts w:ascii="Times New Roman" w:hAnsi="Times New Roman"/>
          <w:sz w:val="24"/>
          <w:szCs w:val="24"/>
        </w:rPr>
        <w:t>.  Все лето в один день.</w:t>
      </w:r>
    </w:p>
    <w:p w:rsidR="00FD575A" w:rsidRPr="00FD575A" w:rsidRDefault="00FD575A" w:rsidP="00FD575A">
      <w:pPr>
        <w:spacing w:after="0" w:line="240" w:lineRule="auto"/>
        <w:ind w:hanging="29"/>
        <w:jc w:val="center"/>
        <w:rPr>
          <w:rFonts w:ascii="Times New Roman" w:hAnsi="Times New Roman"/>
          <w:b/>
          <w:sz w:val="24"/>
          <w:szCs w:val="24"/>
        </w:rPr>
      </w:pPr>
    </w:p>
    <w:sectPr w:rsidR="00FD575A" w:rsidRPr="00FD575A" w:rsidSect="0095410D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79" w:rsidRDefault="00EB7A79" w:rsidP="00280060">
      <w:pPr>
        <w:spacing w:after="0" w:line="240" w:lineRule="auto"/>
      </w:pPr>
      <w:r>
        <w:separator/>
      </w:r>
    </w:p>
  </w:endnote>
  <w:endnote w:type="continuationSeparator" w:id="0">
    <w:p w:rsidR="00EB7A79" w:rsidRDefault="00EB7A79" w:rsidP="002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33" w:rsidRDefault="00D673B6">
    <w:pPr>
      <w:pStyle w:val="a6"/>
      <w:jc w:val="center"/>
    </w:pPr>
    <w:fldSimple w:instr=" PAGE   \* MERGEFORMAT ">
      <w:r w:rsidR="00693B8E">
        <w:rPr>
          <w:noProof/>
        </w:rPr>
        <w:t>3</w:t>
      </w:r>
    </w:fldSimple>
  </w:p>
  <w:p w:rsidR="004A7A33" w:rsidRDefault="004A7A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79" w:rsidRDefault="00EB7A79" w:rsidP="00280060">
      <w:pPr>
        <w:spacing w:after="0" w:line="240" w:lineRule="auto"/>
      </w:pPr>
      <w:r>
        <w:separator/>
      </w:r>
    </w:p>
  </w:footnote>
  <w:footnote w:type="continuationSeparator" w:id="0">
    <w:p w:rsidR="00EB7A79" w:rsidRDefault="00EB7A79" w:rsidP="0028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D3042"/>
    <w:multiLevelType w:val="hybridMultilevel"/>
    <w:tmpl w:val="B0B2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2A0E10"/>
    <w:multiLevelType w:val="multilevel"/>
    <w:tmpl w:val="4146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F4893"/>
    <w:multiLevelType w:val="hybridMultilevel"/>
    <w:tmpl w:val="0310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1AE202B5"/>
    <w:multiLevelType w:val="hybridMultilevel"/>
    <w:tmpl w:val="4D3A1D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F2AB4"/>
    <w:multiLevelType w:val="multilevel"/>
    <w:tmpl w:val="E780C27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2B28F6"/>
    <w:multiLevelType w:val="hybridMultilevel"/>
    <w:tmpl w:val="4DB8126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2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>
    <w:nsid w:val="30D056C9"/>
    <w:multiLevelType w:val="hybridMultilevel"/>
    <w:tmpl w:val="42C85EF2"/>
    <w:lvl w:ilvl="0" w:tplc="F7F62F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649B2"/>
    <w:multiLevelType w:val="hybridMultilevel"/>
    <w:tmpl w:val="D7C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D0EAF"/>
    <w:multiLevelType w:val="hybridMultilevel"/>
    <w:tmpl w:val="0E7A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35307"/>
    <w:multiLevelType w:val="hybridMultilevel"/>
    <w:tmpl w:val="04A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59153FDC"/>
    <w:multiLevelType w:val="hybridMultilevel"/>
    <w:tmpl w:val="97540C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3DEA0DE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8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B024B"/>
    <w:multiLevelType w:val="hybridMultilevel"/>
    <w:tmpl w:val="D52203B4"/>
    <w:lvl w:ilvl="0" w:tplc="64EE5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5116C"/>
    <w:multiLevelType w:val="hybridMultilevel"/>
    <w:tmpl w:val="1B4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0"/>
  </w:num>
  <w:num w:numId="4">
    <w:abstractNumId w:val="31"/>
  </w:num>
  <w:num w:numId="5">
    <w:abstractNumId w:val="25"/>
  </w:num>
  <w:num w:numId="6">
    <w:abstractNumId w:val="7"/>
  </w:num>
  <w:num w:numId="7">
    <w:abstractNumId w:val="43"/>
  </w:num>
  <w:num w:numId="8">
    <w:abstractNumId w:val="14"/>
  </w:num>
  <w:num w:numId="9">
    <w:abstractNumId w:val="38"/>
  </w:num>
  <w:num w:numId="10">
    <w:abstractNumId w:val="10"/>
  </w:num>
  <w:num w:numId="11">
    <w:abstractNumId w:val="36"/>
  </w:num>
  <w:num w:numId="12">
    <w:abstractNumId w:val="33"/>
  </w:num>
  <w:num w:numId="13">
    <w:abstractNumId w:val="2"/>
  </w:num>
  <w:num w:numId="14">
    <w:abstractNumId w:val="3"/>
  </w:num>
  <w:num w:numId="15">
    <w:abstractNumId w:val="4"/>
  </w:num>
  <w:num w:numId="16">
    <w:abstractNumId w:val="39"/>
  </w:num>
  <w:num w:numId="17">
    <w:abstractNumId w:val="6"/>
  </w:num>
  <w:num w:numId="18">
    <w:abstractNumId w:val="19"/>
  </w:num>
  <w:num w:numId="19">
    <w:abstractNumId w:val="18"/>
  </w:num>
  <w:num w:numId="20">
    <w:abstractNumId w:val="5"/>
  </w:num>
  <w:num w:numId="21">
    <w:abstractNumId w:val="30"/>
  </w:num>
  <w:num w:numId="22">
    <w:abstractNumId w:val="24"/>
  </w:num>
  <w:num w:numId="23">
    <w:abstractNumId w:val="15"/>
  </w:num>
  <w:num w:numId="24">
    <w:abstractNumId w:val="20"/>
  </w:num>
  <w:num w:numId="25">
    <w:abstractNumId w:val="41"/>
  </w:num>
  <w:num w:numId="26">
    <w:abstractNumId w:val="22"/>
  </w:num>
  <w:num w:numId="27">
    <w:abstractNumId w:val="35"/>
  </w:num>
  <w:num w:numId="28">
    <w:abstractNumId w:val="37"/>
  </w:num>
  <w:num w:numId="29">
    <w:abstractNumId w:val="12"/>
  </w:num>
  <w:num w:numId="30">
    <w:abstractNumId w:val="13"/>
  </w:num>
  <w:num w:numId="31">
    <w:abstractNumId w:val="34"/>
  </w:num>
  <w:num w:numId="32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7"/>
  </w:num>
  <w:num w:numId="37">
    <w:abstractNumId w:val="8"/>
  </w:num>
  <w:num w:numId="38">
    <w:abstractNumId w:val="21"/>
  </w:num>
  <w:num w:numId="39">
    <w:abstractNumId w:val="28"/>
  </w:num>
  <w:num w:numId="40">
    <w:abstractNumId w:val="11"/>
  </w:num>
  <w:num w:numId="41">
    <w:abstractNumId w:val="26"/>
  </w:num>
  <w:num w:numId="42">
    <w:abstractNumId w:val="42"/>
  </w:num>
  <w:num w:numId="43">
    <w:abstractNumId w:val="32"/>
  </w:num>
  <w:num w:numId="44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39418E"/>
    <w:rsid w:val="000003DA"/>
    <w:rsid w:val="00003F86"/>
    <w:rsid w:val="00035830"/>
    <w:rsid w:val="00044CD9"/>
    <w:rsid w:val="00045DE4"/>
    <w:rsid w:val="000472B2"/>
    <w:rsid w:val="00047EED"/>
    <w:rsid w:val="00061D63"/>
    <w:rsid w:val="00061EC8"/>
    <w:rsid w:val="0007347A"/>
    <w:rsid w:val="00092A2A"/>
    <w:rsid w:val="00094FBE"/>
    <w:rsid w:val="000B3DDE"/>
    <w:rsid w:val="000B55C8"/>
    <w:rsid w:val="000C4B84"/>
    <w:rsid w:val="000C5176"/>
    <w:rsid w:val="000D74B6"/>
    <w:rsid w:val="000E2B34"/>
    <w:rsid w:val="000E3FD3"/>
    <w:rsid w:val="000F0503"/>
    <w:rsid w:val="000F384E"/>
    <w:rsid w:val="000F5053"/>
    <w:rsid w:val="00121748"/>
    <w:rsid w:val="00125D2E"/>
    <w:rsid w:val="0015318B"/>
    <w:rsid w:val="0017637C"/>
    <w:rsid w:val="001962AC"/>
    <w:rsid w:val="001A15D3"/>
    <w:rsid w:val="001B5E88"/>
    <w:rsid w:val="001D1177"/>
    <w:rsid w:val="001D301D"/>
    <w:rsid w:val="001E1F2E"/>
    <w:rsid w:val="001F7CEE"/>
    <w:rsid w:val="00211DCC"/>
    <w:rsid w:val="002216AA"/>
    <w:rsid w:val="00234227"/>
    <w:rsid w:val="00241E82"/>
    <w:rsid w:val="00244D62"/>
    <w:rsid w:val="00246017"/>
    <w:rsid w:val="00252A26"/>
    <w:rsid w:val="00257C1E"/>
    <w:rsid w:val="00263059"/>
    <w:rsid w:val="002646B8"/>
    <w:rsid w:val="00271A73"/>
    <w:rsid w:val="002729A6"/>
    <w:rsid w:val="0027509D"/>
    <w:rsid w:val="00280060"/>
    <w:rsid w:val="00282B1D"/>
    <w:rsid w:val="002A2FC6"/>
    <w:rsid w:val="002B0FDA"/>
    <w:rsid w:val="002D3971"/>
    <w:rsid w:val="002F3A92"/>
    <w:rsid w:val="002F4DF7"/>
    <w:rsid w:val="002F725D"/>
    <w:rsid w:val="00312042"/>
    <w:rsid w:val="00320A4B"/>
    <w:rsid w:val="00322D65"/>
    <w:rsid w:val="00336BA1"/>
    <w:rsid w:val="00341288"/>
    <w:rsid w:val="003608C1"/>
    <w:rsid w:val="0037420E"/>
    <w:rsid w:val="0039418E"/>
    <w:rsid w:val="003A0ACB"/>
    <w:rsid w:val="003A12D8"/>
    <w:rsid w:val="003B2AD2"/>
    <w:rsid w:val="003B7C50"/>
    <w:rsid w:val="003C35F2"/>
    <w:rsid w:val="003C3E5A"/>
    <w:rsid w:val="003D476E"/>
    <w:rsid w:val="003E3089"/>
    <w:rsid w:val="003E7A78"/>
    <w:rsid w:val="00411970"/>
    <w:rsid w:val="00412798"/>
    <w:rsid w:val="00446AD0"/>
    <w:rsid w:val="00451EF2"/>
    <w:rsid w:val="00456551"/>
    <w:rsid w:val="004659AD"/>
    <w:rsid w:val="00470FDE"/>
    <w:rsid w:val="00471B5F"/>
    <w:rsid w:val="004846E4"/>
    <w:rsid w:val="00492307"/>
    <w:rsid w:val="00494054"/>
    <w:rsid w:val="004A06DD"/>
    <w:rsid w:val="004A3A56"/>
    <w:rsid w:val="004A3EF3"/>
    <w:rsid w:val="004A7A33"/>
    <w:rsid w:val="004C12F9"/>
    <w:rsid w:val="004D08BB"/>
    <w:rsid w:val="004D22AF"/>
    <w:rsid w:val="004D6F1B"/>
    <w:rsid w:val="004E2E59"/>
    <w:rsid w:val="004E6542"/>
    <w:rsid w:val="004E7AA2"/>
    <w:rsid w:val="004F12A3"/>
    <w:rsid w:val="004F5B90"/>
    <w:rsid w:val="00510FD9"/>
    <w:rsid w:val="0051243A"/>
    <w:rsid w:val="00517389"/>
    <w:rsid w:val="00531629"/>
    <w:rsid w:val="005357A8"/>
    <w:rsid w:val="00535E34"/>
    <w:rsid w:val="00536BE1"/>
    <w:rsid w:val="0054689D"/>
    <w:rsid w:val="00546EC7"/>
    <w:rsid w:val="0054734D"/>
    <w:rsid w:val="005728B6"/>
    <w:rsid w:val="0058495B"/>
    <w:rsid w:val="005860FE"/>
    <w:rsid w:val="005875DE"/>
    <w:rsid w:val="00592DA0"/>
    <w:rsid w:val="005961BD"/>
    <w:rsid w:val="005A6FAB"/>
    <w:rsid w:val="005A7B4F"/>
    <w:rsid w:val="005C262A"/>
    <w:rsid w:val="005C32F0"/>
    <w:rsid w:val="005C51AE"/>
    <w:rsid w:val="00603052"/>
    <w:rsid w:val="00605812"/>
    <w:rsid w:val="00607DDA"/>
    <w:rsid w:val="006243B2"/>
    <w:rsid w:val="00630761"/>
    <w:rsid w:val="006342C4"/>
    <w:rsid w:val="0063582A"/>
    <w:rsid w:val="00641047"/>
    <w:rsid w:val="00651B5F"/>
    <w:rsid w:val="0065761F"/>
    <w:rsid w:val="00667C8C"/>
    <w:rsid w:val="00667D9D"/>
    <w:rsid w:val="0067524B"/>
    <w:rsid w:val="00693B8E"/>
    <w:rsid w:val="006B09C4"/>
    <w:rsid w:val="006B1A6B"/>
    <w:rsid w:val="006B3831"/>
    <w:rsid w:val="006B39A3"/>
    <w:rsid w:val="006B59DD"/>
    <w:rsid w:val="006B6D29"/>
    <w:rsid w:val="006D150B"/>
    <w:rsid w:val="006F5EA9"/>
    <w:rsid w:val="0070375F"/>
    <w:rsid w:val="00705A71"/>
    <w:rsid w:val="007078A9"/>
    <w:rsid w:val="007141E7"/>
    <w:rsid w:val="00722440"/>
    <w:rsid w:val="007311FB"/>
    <w:rsid w:val="00731AA4"/>
    <w:rsid w:val="007353A3"/>
    <w:rsid w:val="00741677"/>
    <w:rsid w:val="0074468F"/>
    <w:rsid w:val="00760082"/>
    <w:rsid w:val="0077668C"/>
    <w:rsid w:val="00793B41"/>
    <w:rsid w:val="007A0ED2"/>
    <w:rsid w:val="007A3340"/>
    <w:rsid w:val="007A451B"/>
    <w:rsid w:val="007C3DB7"/>
    <w:rsid w:val="007C4A67"/>
    <w:rsid w:val="007F548B"/>
    <w:rsid w:val="007F6DE5"/>
    <w:rsid w:val="007F78D9"/>
    <w:rsid w:val="008048BB"/>
    <w:rsid w:val="008051E8"/>
    <w:rsid w:val="0081210B"/>
    <w:rsid w:val="00812342"/>
    <w:rsid w:val="00816E8B"/>
    <w:rsid w:val="0082005F"/>
    <w:rsid w:val="00821435"/>
    <w:rsid w:val="008227E8"/>
    <w:rsid w:val="00822AF0"/>
    <w:rsid w:val="00825023"/>
    <w:rsid w:val="00826892"/>
    <w:rsid w:val="00832E29"/>
    <w:rsid w:val="008334B8"/>
    <w:rsid w:val="00834731"/>
    <w:rsid w:val="00841018"/>
    <w:rsid w:val="00864712"/>
    <w:rsid w:val="008709E8"/>
    <w:rsid w:val="0088120C"/>
    <w:rsid w:val="008851E0"/>
    <w:rsid w:val="008871F6"/>
    <w:rsid w:val="008A29D9"/>
    <w:rsid w:val="008C4FC6"/>
    <w:rsid w:val="008C5A8D"/>
    <w:rsid w:val="008D149A"/>
    <w:rsid w:val="008D3A5B"/>
    <w:rsid w:val="008D63B3"/>
    <w:rsid w:val="008E0235"/>
    <w:rsid w:val="008F4788"/>
    <w:rsid w:val="008F6EA7"/>
    <w:rsid w:val="00913E0D"/>
    <w:rsid w:val="0091769E"/>
    <w:rsid w:val="009277D0"/>
    <w:rsid w:val="0093509C"/>
    <w:rsid w:val="0093649D"/>
    <w:rsid w:val="00937D44"/>
    <w:rsid w:val="0094127A"/>
    <w:rsid w:val="00952971"/>
    <w:rsid w:val="0095410D"/>
    <w:rsid w:val="00956655"/>
    <w:rsid w:val="009579C7"/>
    <w:rsid w:val="00961D09"/>
    <w:rsid w:val="009726F7"/>
    <w:rsid w:val="009806AF"/>
    <w:rsid w:val="009824B8"/>
    <w:rsid w:val="0098257B"/>
    <w:rsid w:val="00983287"/>
    <w:rsid w:val="0098484C"/>
    <w:rsid w:val="009942FA"/>
    <w:rsid w:val="009A73BB"/>
    <w:rsid w:val="009B2EF6"/>
    <w:rsid w:val="009B512F"/>
    <w:rsid w:val="009C1E79"/>
    <w:rsid w:val="009D2A31"/>
    <w:rsid w:val="00A02AFB"/>
    <w:rsid w:val="00A056B6"/>
    <w:rsid w:val="00A11AC7"/>
    <w:rsid w:val="00A16F4C"/>
    <w:rsid w:val="00A2375C"/>
    <w:rsid w:val="00A26E1B"/>
    <w:rsid w:val="00A47383"/>
    <w:rsid w:val="00A61712"/>
    <w:rsid w:val="00A67166"/>
    <w:rsid w:val="00A67F2C"/>
    <w:rsid w:val="00A75B3C"/>
    <w:rsid w:val="00A86E88"/>
    <w:rsid w:val="00A87F1A"/>
    <w:rsid w:val="00AC500D"/>
    <w:rsid w:val="00AD020D"/>
    <w:rsid w:val="00AD2BAC"/>
    <w:rsid w:val="00AD772C"/>
    <w:rsid w:val="00AE0153"/>
    <w:rsid w:val="00AE0335"/>
    <w:rsid w:val="00AE2CA9"/>
    <w:rsid w:val="00AE7CB6"/>
    <w:rsid w:val="00B018D4"/>
    <w:rsid w:val="00B06303"/>
    <w:rsid w:val="00B125F0"/>
    <w:rsid w:val="00B20621"/>
    <w:rsid w:val="00B22F02"/>
    <w:rsid w:val="00B23F86"/>
    <w:rsid w:val="00B342A6"/>
    <w:rsid w:val="00B503EF"/>
    <w:rsid w:val="00B5123F"/>
    <w:rsid w:val="00B62245"/>
    <w:rsid w:val="00B64351"/>
    <w:rsid w:val="00B72FFA"/>
    <w:rsid w:val="00B81598"/>
    <w:rsid w:val="00BA495F"/>
    <w:rsid w:val="00BC20D1"/>
    <w:rsid w:val="00BC4972"/>
    <w:rsid w:val="00BC58A3"/>
    <w:rsid w:val="00BC728F"/>
    <w:rsid w:val="00BD57F7"/>
    <w:rsid w:val="00BF5D97"/>
    <w:rsid w:val="00C0173A"/>
    <w:rsid w:val="00C06BB9"/>
    <w:rsid w:val="00C216C4"/>
    <w:rsid w:val="00C2367F"/>
    <w:rsid w:val="00C33D39"/>
    <w:rsid w:val="00C45150"/>
    <w:rsid w:val="00C50F7F"/>
    <w:rsid w:val="00C52C43"/>
    <w:rsid w:val="00C5752E"/>
    <w:rsid w:val="00C60195"/>
    <w:rsid w:val="00C6087B"/>
    <w:rsid w:val="00C623F9"/>
    <w:rsid w:val="00C70386"/>
    <w:rsid w:val="00C74DC3"/>
    <w:rsid w:val="00C8391E"/>
    <w:rsid w:val="00C87E2D"/>
    <w:rsid w:val="00C92178"/>
    <w:rsid w:val="00C92464"/>
    <w:rsid w:val="00C92885"/>
    <w:rsid w:val="00CB2D84"/>
    <w:rsid w:val="00CC214A"/>
    <w:rsid w:val="00CD49D3"/>
    <w:rsid w:val="00CF222E"/>
    <w:rsid w:val="00D0437A"/>
    <w:rsid w:val="00D11D7C"/>
    <w:rsid w:val="00D25C16"/>
    <w:rsid w:val="00D33DAA"/>
    <w:rsid w:val="00D368CF"/>
    <w:rsid w:val="00D405D8"/>
    <w:rsid w:val="00D40F4E"/>
    <w:rsid w:val="00D46FB9"/>
    <w:rsid w:val="00D52314"/>
    <w:rsid w:val="00D563E4"/>
    <w:rsid w:val="00D673B6"/>
    <w:rsid w:val="00D70241"/>
    <w:rsid w:val="00D74280"/>
    <w:rsid w:val="00D805D8"/>
    <w:rsid w:val="00D850F3"/>
    <w:rsid w:val="00D855C1"/>
    <w:rsid w:val="00D91E9A"/>
    <w:rsid w:val="00DA051F"/>
    <w:rsid w:val="00DA1261"/>
    <w:rsid w:val="00DA158D"/>
    <w:rsid w:val="00DB3FFD"/>
    <w:rsid w:val="00DB4C52"/>
    <w:rsid w:val="00DE54E7"/>
    <w:rsid w:val="00DE6678"/>
    <w:rsid w:val="00DE67EB"/>
    <w:rsid w:val="00DE7317"/>
    <w:rsid w:val="00DF019A"/>
    <w:rsid w:val="00DF1F18"/>
    <w:rsid w:val="00DF3197"/>
    <w:rsid w:val="00DF4781"/>
    <w:rsid w:val="00E20D95"/>
    <w:rsid w:val="00E44017"/>
    <w:rsid w:val="00E44AE9"/>
    <w:rsid w:val="00E44C77"/>
    <w:rsid w:val="00E523C8"/>
    <w:rsid w:val="00E55169"/>
    <w:rsid w:val="00E55DE7"/>
    <w:rsid w:val="00E61C73"/>
    <w:rsid w:val="00E71A92"/>
    <w:rsid w:val="00E91314"/>
    <w:rsid w:val="00E92A4D"/>
    <w:rsid w:val="00EA359D"/>
    <w:rsid w:val="00EB07A3"/>
    <w:rsid w:val="00EB1669"/>
    <w:rsid w:val="00EB7A79"/>
    <w:rsid w:val="00EC29AB"/>
    <w:rsid w:val="00ED11B9"/>
    <w:rsid w:val="00ED6E14"/>
    <w:rsid w:val="00EE509B"/>
    <w:rsid w:val="00F00187"/>
    <w:rsid w:val="00F01964"/>
    <w:rsid w:val="00F25725"/>
    <w:rsid w:val="00F337AA"/>
    <w:rsid w:val="00F348DE"/>
    <w:rsid w:val="00F41342"/>
    <w:rsid w:val="00F418F2"/>
    <w:rsid w:val="00F51087"/>
    <w:rsid w:val="00F5294A"/>
    <w:rsid w:val="00F5457D"/>
    <w:rsid w:val="00F56887"/>
    <w:rsid w:val="00F57ABA"/>
    <w:rsid w:val="00F66FD2"/>
    <w:rsid w:val="00F95617"/>
    <w:rsid w:val="00FA2831"/>
    <w:rsid w:val="00FB6AB6"/>
    <w:rsid w:val="00FC29AD"/>
    <w:rsid w:val="00FC5BCB"/>
    <w:rsid w:val="00FC7CF3"/>
    <w:rsid w:val="00FD045B"/>
    <w:rsid w:val="00FD575A"/>
    <w:rsid w:val="00FF0200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5023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825023"/>
    <w:pPr>
      <w:keepNext/>
      <w:widowControl w:val="0"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825023"/>
    <w:pPr>
      <w:keepNext/>
      <w:widowControl w:val="0"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1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023"/>
    <w:pPr>
      <w:ind w:left="720"/>
      <w:contextualSpacing/>
    </w:pPr>
  </w:style>
  <w:style w:type="paragraph" w:customStyle="1" w:styleId="a5">
    <w:name w:val="Содержимое таблицы"/>
    <w:basedOn w:val="a"/>
    <w:rsid w:val="008250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825023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825023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rsid w:val="00825023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paragraph" w:styleId="a6">
    <w:name w:val="footer"/>
    <w:basedOn w:val="a"/>
    <w:link w:val="a7"/>
    <w:uiPriority w:val="99"/>
    <w:rsid w:val="00E44C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44C77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E44C77"/>
  </w:style>
  <w:style w:type="paragraph" w:styleId="a9">
    <w:name w:val="Body Text"/>
    <w:basedOn w:val="a"/>
    <w:link w:val="aa"/>
    <w:rsid w:val="00E44C77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44C7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b">
    <w:name w:val="No Spacing"/>
    <w:uiPriority w:val="1"/>
    <w:qFormat/>
    <w:rsid w:val="007F6DE5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64712"/>
    <w:rPr>
      <w:color w:val="800080"/>
      <w:u w:val="single"/>
    </w:rPr>
  </w:style>
  <w:style w:type="character" w:styleId="ad">
    <w:name w:val="Emphasis"/>
    <w:qFormat/>
    <w:rsid w:val="00F5294A"/>
    <w:rPr>
      <w:i/>
      <w:iCs/>
    </w:rPr>
  </w:style>
  <w:style w:type="paragraph" w:customStyle="1" w:styleId="text">
    <w:name w:val="text"/>
    <w:basedOn w:val="a"/>
    <w:rsid w:val="00F5294A"/>
    <w:pPr>
      <w:suppressAutoHyphens/>
      <w:spacing w:before="48" w:after="48" w:line="240" w:lineRule="auto"/>
      <w:ind w:firstLine="3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280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0060"/>
  </w:style>
  <w:style w:type="paragraph" w:styleId="af0">
    <w:name w:val="Normal (Web)"/>
    <w:basedOn w:val="a"/>
    <w:uiPriority w:val="99"/>
    <w:rsid w:val="001E1F2E"/>
    <w:pPr>
      <w:spacing w:before="100" w:beforeAutospacing="1" w:after="100" w:afterAutospacing="1" w:line="240" w:lineRule="auto"/>
    </w:pPr>
    <w:rPr>
      <w:rFonts w:ascii="Times New Roman" w:eastAsia="SimSun" w:hAnsi="Times New Roman"/>
      <w:color w:val="4C33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E1F2E"/>
  </w:style>
  <w:style w:type="character" w:styleId="af1">
    <w:name w:val="Strong"/>
    <w:basedOn w:val="a0"/>
    <w:qFormat/>
    <w:rsid w:val="001E1F2E"/>
    <w:rPr>
      <w:b/>
      <w:bCs/>
    </w:rPr>
  </w:style>
  <w:style w:type="character" w:customStyle="1" w:styleId="2">
    <w:name w:val="Основной текст (2)"/>
    <w:basedOn w:val="a0"/>
    <w:rsid w:val="00DB4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1">
    <w:name w:val="Основной текст 31"/>
    <w:basedOn w:val="a"/>
    <w:rsid w:val="00C0173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8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832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575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5023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825023"/>
    <w:pPr>
      <w:keepNext/>
      <w:widowControl w:val="0"/>
      <w:numPr>
        <w:ilvl w:val="4"/>
        <w:numId w:val="3"/>
      </w:numPr>
      <w:suppressAutoHyphens/>
      <w:spacing w:after="0" w:line="240" w:lineRule="auto"/>
      <w:jc w:val="both"/>
      <w:outlineLvl w:val="4"/>
    </w:pPr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825023"/>
    <w:pPr>
      <w:keepNext/>
      <w:widowControl w:val="0"/>
      <w:numPr>
        <w:ilvl w:val="5"/>
        <w:numId w:val="3"/>
      </w:numPr>
      <w:suppressAutoHyphens/>
      <w:spacing w:after="0" w:line="240" w:lineRule="auto"/>
      <w:outlineLvl w:val="5"/>
    </w:pPr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1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023"/>
    <w:pPr>
      <w:ind w:left="720"/>
      <w:contextualSpacing/>
    </w:pPr>
  </w:style>
  <w:style w:type="paragraph" w:customStyle="1" w:styleId="a5">
    <w:name w:val="Содержимое таблицы"/>
    <w:basedOn w:val="a"/>
    <w:rsid w:val="0082502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825023"/>
    <w:rPr>
      <w:rFonts w:ascii="Times New Roman" w:eastAsia="Arial Unicode MS" w:hAnsi="Times New Roman" w:cs="Tahoma"/>
      <w:kern w:val="1"/>
      <w:sz w:val="5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825023"/>
    <w:rPr>
      <w:rFonts w:ascii="Times New Roman" w:eastAsia="Arial Unicode MS" w:hAnsi="Times New Roman" w:cs="Tahoma"/>
      <w:b/>
      <w:bCs/>
      <w:i/>
      <w:iCs/>
      <w:kern w:val="1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rsid w:val="00825023"/>
    <w:rPr>
      <w:rFonts w:ascii="Times New Roman" w:eastAsia="SimSun" w:hAnsi="Times New Roman" w:cs="Tahoma"/>
      <w:b/>
      <w:bCs/>
      <w:kern w:val="1"/>
      <w:sz w:val="28"/>
      <w:szCs w:val="24"/>
      <w:lang w:eastAsia="hi-IN" w:bidi="hi-IN"/>
    </w:rPr>
  </w:style>
  <w:style w:type="paragraph" w:styleId="a6">
    <w:name w:val="footer"/>
    <w:basedOn w:val="a"/>
    <w:link w:val="a7"/>
    <w:rsid w:val="00E44C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44C77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E44C77"/>
  </w:style>
  <w:style w:type="paragraph" w:styleId="a9">
    <w:name w:val="Body Text"/>
    <w:basedOn w:val="a"/>
    <w:link w:val="aa"/>
    <w:rsid w:val="00E44C7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44C7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8653-D167-407B-BE61-B1C49554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64</Pages>
  <Words>19552</Words>
  <Characters>111450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 г.Калининска Саратовской области"</Company>
  <LinksUpToDate>false</LinksUpToDate>
  <CharactersWithSpaces>130741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Храпкова Ольга Владимировна</dc:creator>
  <dc:description>Рабочая программа по литературе  6 класс ФГОС</dc:description>
  <cp:lastModifiedBy>Ольга</cp:lastModifiedBy>
  <cp:revision>6</cp:revision>
  <dcterms:created xsi:type="dcterms:W3CDTF">2014-11-10T19:25:00Z</dcterms:created>
  <dcterms:modified xsi:type="dcterms:W3CDTF">2016-01-31T08:32:00Z</dcterms:modified>
  <cp:category>Рабочая программа</cp:category>
</cp:coreProperties>
</file>