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E9B" w:rsidRPr="0027316D" w:rsidRDefault="001F0E9B" w:rsidP="001F0E9B">
      <w:pPr>
        <w:ind w:left="-567"/>
      </w:pPr>
      <w:r w:rsidRPr="0027316D">
        <w:rPr>
          <w:noProof/>
          <w:lang w:eastAsia="ru-RU"/>
        </w:rPr>
        <w:drawing>
          <wp:anchor distT="0" distB="0" distL="114300" distR="114300" simplePos="0" relativeHeight="251660288" behindDoc="0" locked="0" layoutInCell="1" allowOverlap="1" wp14:anchorId="23F783CA" wp14:editId="6987A057">
            <wp:simplePos x="0" y="0"/>
            <wp:positionH relativeFrom="page">
              <wp:align>center</wp:align>
            </wp:positionH>
            <wp:positionV relativeFrom="paragraph">
              <wp:posOffset>-445478</wp:posOffset>
            </wp:positionV>
            <wp:extent cx="893445" cy="930729"/>
            <wp:effectExtent l="0" t="0" r="1905"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clrChange>
                        <a:clrFrom>
                          <a:srgbClr val="5757A4"/>
                        </a:clrFrom>
                        <a:clrTo>
                          <a:srgbClr val="5757A4">
                            <a:alpha val="0"/>
                          </a:srgbClr>
                        </a:clrTo>
                      </a:clrChange>
                    </a:blip>
                    <a:srcRect l="20867" t="30770" r="52536" b="24786"/>
                    <a:stretch>
                      <a:fillRect/>
                    </a:stretch>
                  </pic:blipFill>
                  <pic:spPr bwMode="auto">
                    <a:xfrm>
                      <a:off x="0" y="0"/>
                      <a:ext cx="893445" cy="930729"/>
                    </a:xfrm>
                    <a:prstGeom prst="rect">
                      <a:avLst/>
                    </a:prstGeom>
                    <a:noFill/>
                    <a:ln w="9525">
                      <a:noFill/>
                      <a:miter lim="800000"/>
                      <a:headEnd/>
                      <a:tailEnd/>
                    </a:ln>
                  </pic:spPr>
                </pic:pic>
              </a:graphicData>
            </a:graphic>
          </wp:anchor>
        </w:drawing>
      </w:r>
    </w:p>
    <w:p w:rsidR="001F0E9B" w:rsidRPr="0027316D" w:rsidRDefault="001F0E9B" w:rsidP="001F0E9B">
      <w:pPr>
        <w:ind w:left="-567"/>
      </w:pPr>
    </w:p>
    <w:p w:rsidR="001F0E9B" w:rsidRPr="0027316D" w:rsidRDefault="001F0E9B" w:rsidP="001F0E9B">
      <w:pPr>
        <w:tabs>
          <w:tab w:val="center" w:pos="4677"/>
          <w:tab w:val="right" w:pos="9355"/>
        </w:tabs>
        <w:spacing w:after="0" w:line="240" w:lineRule="auto"/>
        <w:ind w:left="-567"/>
        <w:jc w:val="center"/>
        <w:rPr>
          <w:rFonts w:ascii="Book Antiqua" w:hAnsi="Book Antiqua"/>
          <w:b/>
          <w:color w:val="2E74B5" w:themeColor="accent1" w:themeShade="BF"/>
          <w:spacing w:val="20"/>
          <w:sz w:val="12"/>
          <w:szCs w:val="12"/>
        </w:rPr>
      </w:pPr>
    </w:p>
    <w:p w:rsidR="00B31D3F" w:rsidRPr="00143C39" w:rsidRDefault="00B31D3F" w:rsidP="00B31D3F">
      <w:pPr>
        <w:pStyle w:val="a9"/>
        <w:ind w:left="-567"/>
        <w:jc w:val="center"/>
        <w:rPr>
          <w:rFonts w:ascii="Book Antiqua" w:hAnsi="Book Antiqua"/>
          <w:b/>
          <w:color w:val="2E74B5" w:themeColor="accent1" w:themeShade="BF"/>
          <w:sz w:val="29"/>
          <w:szCs w:val="29"/>
        </w:rPr>
      </w:pPr>
      <w:r w:rsidRPr="00143C39">
        <w:rPr>
          <w:rFonts w:ascii="Book Antiqua" w:hAnsi="Book Antiqua"/>
          <w:b/>
          <w:color w:val="2E74B5" w:themeColor="accent1" w:themeShade="BF"/>
          <w:sz w:val="29"/>
          <w:szCs w:val="29"/>
        </w:rPr>
        <w:t>ПЕРВАЯ МОСКОВСКАЯ ГИМНАЗИЯ</w:t>
      </w:r>
    </w:p>
    <w:p w:rsidR="00B31D3F" w:rsidRPr="00143C39" w:rsidRDefault="00B31D3F" w:rsidP="00B31D3F">
      <w:pPr>
        <w:pStyle w:val="a9"/>
        <w:spacing w:line="360" w:lineRule="auto"/>
        <w:ind w:left="-567"/>
        <w:jc w:val="center"/>
        <w:rPr>
          <w:rFonts w:ascii="Book Antiqua" w:hAnsi="Book Antiqua"/>
          <w:b/>
          <w:color w:val="2E74B5" w:themeColor="accent1" w:themeShade="BF"/>
          <w:spacing w:val="24"/>
          <w:sz w:val="19"/>
          <w:szCs w:val="19"/>
        </w:rPr>
      </w:pPr>
      <w:r>
        <w:rPr>
          <w:rFonts w:ascii="Book Antiqua" w:hAnsi="Book Antiqua"/>
          <w:b/>
          <w:noProof/>
          <w:color w:val="2E74B5" w:themeColor="accent1" w:themeShade="BF"/>
          <w:spacing w:val="24"/>
          <w:sz w:val="19"/>
          <w:szCs w:val="19"/>
          <w:lang w:eastAsia="ru-RU"/>
        </w:rPr>
        <mc:AlternateContent>
          <mc:Choice Requires="wps">
            <w:drawing>
              <wp:anchor distT="0" distB="0" distL="114300" distR="114300" simplePos="0" relativeHeight="251662336" behindDoc="0" locked="0" layoutInCell="1" allowOverlap="1" wp14:anchorId="0C2175B9" wp14:editId="7AADE98F">
                <wp:simplePos x="0" y="0"/>
                <wp:positionH relativeFrom="column">
                  <wp:posOffset>29210</wp:posOffset>
                </wp:positionH>
                <wp:positionV relativeFrom="paragraph">
                  <wp:posOffset>183515</wp:posOffset>
                </wp:positionV>
                <wp:extent cx="5760085" cy="635"/>
                <wp:effectExtent l="10795" t="6985" r="10795" b="1143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635"/>
                        </a:xfrm>
                        <a:prstGeom prst="straightConnector1">
                          <a:avLst/>
                        </a:prstGeom>
                        <a:noFill/>
                        <a:ln w="9525">
                          <a:solidFill>
                            <a:schemeClr val="accent5">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C1D17" id="_x0000_t32" coordsize="21600,21600" o:spt="32" o:oned="t" path="m,l21600,21600e" filled="f">
                <v:path arrowok="t" fillok="f" o:connecttype="none"/>
                <o:lock v:ext="edit" shapetype="t"/>
              </v:shapetype>
              <v:shape id="Прямая со стрелкой 5" o:spid="_x0000_s1026" type="#_x0000_t32" style="position:absolute;margin-left:2.3pt;margin-top:14.45pt;width:453.5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" strokecolor="#1f3763 [1608]"/>
            </w:pict>
          </mc:Fallback>
        </mc:AlternateContent>
      </w:r>
      <w:r w:rsidRPr="00143C39">
        <w:rPr>
          <w:rFonts w:ascii="Book Antiqua" w:hAnsi="Book Antiqua"/>
          <w:b/>
          <w:color w:val="2E74B5" w:themeColor="accent1" w:themeShade="BF"/>
          <w:spacing w:val="24"/>
          <w:sz w:val="19"/>
          <w:szCs w:val="19"/>
        </w:rPr>
        <w:t>Общеобразовательное частное учреждение «Первая Московская гимназия»</w:t>
      </w:r>
    </w:p>
    <w:p w:rsidR="00B31D3F" w:rsidRPr="00143C39" w:rsidRDefault="00B31D3F" w:rsidP="00B31D3F">
      <w:pPr>
        <w:pStyle w:val="a9"/>
        <w:ind w:left="-567"/>
        <w:jc w:val="center"/>
        <w:rPr>
          <w:rFonts w:ascii="Book Antiqua" w:hAnsi="Book Antiqua"/>
          <w:b/>
          <w:color w:val="2E74B5" w:themeColor="accent1" w:themeShade="BF"/>
          <w:spacing w:val="20"/>
          <w:sz w:val="12"/>
          <w:szCs w:val="12"/>
        </w:rPr>
      </w:pPr>
      <w:r w:rsidRPr="00143C39">
        <w:rPr>
          <w:rFonts w:ascii="Book Antiqua" w:hAnsi="Book Antiqua"/>
          <w:b/>
          <w:color w:val="2E74B5" w:themeColor="accent1" w:themeShade="BF"/>
          <w:spacing w:val="20"/>
          <w:sz w:val="12"/>
          <w:szCs w:val="12"/>
        </w:rPr>
        <w:t xml:space="preserve">119002, </w:t>
      </w:r>
      <w:proofErr w:type="spellStart"/>
      <w:r w:rsidRPr="00143C39">
        <w:rPr>
          <w:rFonts w:ascii="Book Antiqua" w:hAnsi="Book Antiqua"/>
          <w:b/>
          <w:color w:val="2E74B5" w:themeColor="accent1" w:themeShade="BF"/>
          <w:spacing w:val="20"/>
          <w:sz w:val="12"/>
          <w:szCs w:val="12"/>
        </w:rPr>
        <w:t>г.Москва</w:t>
      </w:r>
      <w:proofErr w:type="spellEnd"/>
      <w:r w:rsidRPr="00143C39">
        <w:rPr>
          <w:rFonts w:ascii="Book Antiqua" w:hAnsi="Book Antiqua"/>
          <w:b/>
          <w:color w:val="2E74B5" w:themeColor="accent1" w:themeShade="BF"/>
          <w:spacing w:val="20"/>
          <w:sz w:val="12"/>
          <w:szCs w:val="12"/>
        </w:rPr>
        <w:t>, Калошин пер., д.10, стр.1. Филиал: 143031, Московская обл., Одинцовский р-н, дер. Липки, дом 63А.</w:t>
      </w:r>
    </w:p>
    <w:p w:rsidR="00B31D3F" w:rsidRPr="00225204" w:rsidRDefault="00B31D3F" w:rsidP="00B31D3F">
      <w:pPr>
        <w:pStyle w:val="a9"/>
        <w:ind w:left="-567"/>
        <w:jc w:val="center"/>
        <w:rPr>
          <w:rFonts w:ascii="Book Antiqua" w:hAnsi="Book Antiqua"/>
          <w:b/>
          <w:color w:val="2E74B5" w:themeColor="accent1" w:themeShade="BF"/>
          <w:spacing w:val="20"/>
          <w:sz w:val="12"/>
          <w:szCs w:val="12"/>
        </w:rPr>
      </w:pPr>
      <w:r w:rsidRPr="00143C39">
        <w:rPr>
          <w:rFonts w:ascii="Book Antiqua" w:hAnsi="Book Antiqua"/>
          <w:b/>
          <w:color w:val="2E74B5" w:themeColor="accent1" w:themeShade="BF"/>
          <w:spacing w:val="20"/>
          <w:sz w:val="12"/>
          <w:szCs w:val="12"/>
        </w:rPr>
        <w:t>тел</w:t>
      </w:r>
      <w:r w:rsidRPr="00225204">
        <w:rPr>
          <w:rFonts w:ascii="Book Antiqua" w:hAnsi="Book Antiqua"/>
          <w:b/>
          <w:color w:val="2E74B5" w:themeColor="accent1" w:themeShade="BF"/>
          <w:spacing w:val="20"/>
          <w:sz w:val="12"/>
          <w:szCs w:val="12"/>
        </w:rPr>
        <w:t xml:space="preserve">.: (495)278-09-35         </w:t>
      </w:r>
      <w:r w:rsidRPr="002F2B6F">
        <w:rPr>
          <w:rFonts w:ascii="Book Antiqua" w:hAnsi="Book Antiqua"/>
          <w:b/>
          <w:color w:val="2E74B5" w:themeColor="accent1" w:themeShade="BF"/>
          <w:spacing w:val="20"/>
          <w:sz w:val="12"/>
          <w:szCs w:val="12"/>
          <w:lang w:val="en-US"/>
        </w:rPr>
        <w:t>e</w:t>
      </w:r>
      <w:r w:rsidRPr="00225204">
        <w:rPr>
          <w:rFonts w:ascii="Book Antiqua" w:hAnsi="Book Antiqua"/>
          <w:b/>
          <w:color w:val="2E74B5" w:themeColor="accent1" w:themeShade="BF"/>
          <w:spacing w:val="20"/>
          <w:sz w:val="12"/>
          <w:szCs w:val="12"/>
        </w:rPr>
        <w:t>-</w:t>
      </w:r>
      <w:r w:rsidRPr="002F2B6F">
        <w:rPr>
          <w:rFonts w:ascii="Book Antiqua" w:hAnsi="Book Antiqua"/>
          <w:b/>
          <w:color w:val="2E74B5" w:themeColor="accent1" w:themeShade="BF"/>
          <w:spacing w:val="20"/>
          <w:sz w:val="12"/>
          <w:szCs w:val="12"/>
          <w:lang w:val="en-US"/>
        </w:rPr>
        <w:t>mail</w:t>
      </w:r>
      <w:r w:rsidRPr="00225204">
        <w:rPr>
          <w:rFonts w:ascii="Book Antiqua" w:hAnsi="Book Antiqua"/>
          <w:b/>
          <w:color w:val="2E74B5" w:themeColor="accent1" w:themeShade="BF"/>
          <w:spacing w:val="20"/>
          <w:sz w:val="12"/>
          <w:szCs w:val="12"/>
        </w:rPr>
        <w:t xml:space="preserve">: </w:t>
      </w:r>
      <w:proofErr w:type="spellStart"/>
      <w:r w:rsidRPr="002F2B6F">
        <w:rPr>
          <w:rFonts w:ascii="Book Antiqua" w:hAnsi="Book Antiqua"/>
          <w:b/>
          <w:color w:val="2E74B5" w:themeColor="accent1" w:themeShade="BF"/>
          <w:spacing w:val="20"/>
          <w:sz w:val="12"/>
          <w:szCs w:val="12"/>
          <w:lang w:val="en-US"/>
        </w:rPr>
        <w:t>pmg</w:t>
      </w:r>
      <w:proofErr w:type="spellEnd"/>
      <w:r w:rsidRPr="00225204">
        <w:rPr>
          <w:rFonts w:ascii="Book Antiqua" w:hAnsi="Book Antiqua"/>
          <w:b/>
          <w:color w:val="2E74B5" w:themeColor="accent1" w:themeShade="BF"/>
          <w:spacing w:val="20"/>
          <w:sz w:val="12"/>
          <w:szCs w:val="12"/>
        </w:rPr>
        <w:t>@</w:t>
      </w:r>
      <w:r w:rsidRPr="002F2B6F">
        <w:rPr>
          <w:rFonts w:ascii="Book Antiqua" w:hAnsi="Book Antiqua"/>
          <w:b/>
          <w:color w:val="2E74B5" w:themeColor="accent1" w:themeShade="BF"/>
          <w:spacing w:val="20"/>
          <w:sz w:val="12"/>
          <w:szCs w:val="12"/>
          <w:lang w:val="en-US"/>
        </w:rPr>
        <w:t>gymnasia</w:t>
      </w:r>
      <w:r w:rsidRPr="00225204">
        <w:rPr>
          <w:rFonts w:ascii="Book Antiqua" w:hAnsi="Book Antiqua"/>
          <w:b/>
          <w:color w:val="2E74B5" w:themeColor="accent1" w:themeShade="BF"/>
          <w:spacing w:val="20"/>
          <w:sz w:val="12"/>
          <w:szCs w:val="12"/>
        </w:rPr>
        <w:t>.</w:t>
      </w:r>
      <w:proofErr w:type="spellStart"/>
      <w:r w:rsidRPr="002F2B6F">
        <w:rPr>
          <w:rFonts w:ascii="Book Antiqua" w:hAnsi="Book Antiqua"/>
          <w:b/>
          <w:color w:val="2E74B5" w:themeColor="accent1" w:themeShade="BF"/>
          <w:spacing w:val="20"/>
          <w:sz w:val="12"/>
          <w:szCs w:val="12"/>
          <w:lang w:val="en-US"/>
        </w:rPr>
        <w:t>ru</w:t>
      </w:r>
      <w:proofErr w:type="spellEnd"/>
      <w:r w:rsidRPr="00225204">
        <w:rPr>
          <w:rFonts w:ascii="Book Antiqua" w:hAnsi="Book Antiqua"/>
          <w:b/>
          <w:color w:val="2E74B5" w:themeColor="accent1" w:themeShade="BF"/>
          <w:spacing w:val="20"/>
          <w:sz w:val="12"/>
          <w:szCs w:val="12"/>
        </w:rPr>
        <w:t xml:space="preserve">         </w:t>
      </w:r>
      <w:r w:rsidRPr="002F2B6F">
        <w:rPr>
          <w:rFonts w:ascii="Book Antiqua" w:hAnsi="Book Antiqua"/>
          <w:b/>
          <w:color w:val="2E74B5" w:themeColor="accent1" w:themeShade="BF"/>
          <w:spacing w:val="20"/>
          <w:sz w:val="12"/>
          <w:szCs w:val="12"/>
          <w:lang w:val="en-US"/>
        </w:rPr>
        <w:t>http</w:t>
      </w:r>
      <w:r w:rsidRPr="00225204">
        <w:rPr>
          <w:rFonts w:ascii="Book Antiqua" w:hAnsi="Book Antiqua"/>
          <w:b/>
          <w:color w:val="2E74B5" w:themeColor="accent1" w:themeShade="BF"/>
          <w:spacing w:val="20"/>
          <w:sz w:val="12"/>
          <w:szCs w:val="12"/>
        </w:rPr>
        <w:t>://</w:t>
      </w:r>
      <w:proofErr w:type="spellStart"/>
      <w:r w:rsidRPr="00143C39">
        <w:rPr>
          <w:rFonts w:ascii="Book Antiqua" w:hAnsi="Book Antiqua"/>
          <w:b/>
          <w:color w:val="2E74B5" w:themeColor="accent1" w:themeShade="BF"/>
          <w:spacing w:val="20"/>
          <w:sz w:val="12"/>
          <w:szCs w:val="12"/>
        </w:rPr>
        <w:t>гимназия</w:t>
      </w:r>
      <w:r w:rsidRPr="00225204">
        <w:rPr>
          <w:rFonts w:ascii="Book Antiqua" w:hAnsi="Book Antiqua"/>
          <w:b/>
          <w:color w:val="2E74B5" w:themeColor="accent1" w:themeShade="BF"/>
          <w:spacing w:val="20"/>
          <w:sz w:val="12"/>
          <w:szCs w:val="12"/>
        </w:rPr>
        <w:t>.</w:t>
      </w:r>
      <w:r w:rsidRPr="00143C39">
        <w:rPr>
          <w:rFonts w:ascii="Book Antiqua" w:hAnsi="Book Antiqua"/>
          <w:b/>
          <w:color w:val="2E74B5" w:themeColor="accent1" w:themeShade="BF"/>
          <w:spacing w:val="20"/>
          <w:sz w:val="12"/>
          <w:szCs w:val="12"/>
        </w:rPr>
        <w:t>рф</w:t>
      </w:r>
      <w:proofErr w:type="spellEnd"/>
    </w:p>
    <w:p w:rsidR="00B31D3F" w:rsidRPr="002F2B6F" w:rsidRDefault="00B31D3F" w:rsidP="00B31D3F">
      <w:pPr>
        <w:pStyle w:val="a9"/>
        <w:ind w:left="-567"/>
        <w:jc w:val="center"/>
        <w:rPr>
          <w:rFonts w:ascii="Book Antiqua" w:hAnsi="Book Antiqua"/>
          <w:b/>
          <w:color w:val="2E74B5" w:themeColor="accent1" w:themeShade="BF"/>
          <w:spacing w:val="20"/>
          <w:sz w:val="12"/>
          <w:szCs w:val="12"/>
        </w:rPr>
      </w:pPr>
      <w:r>
        <w:rPr>
          <w:rFonts w:ascii="Book Antiqua" w:hAnsi="Book Antiqua"/>
          <w:b/>
          <w:color w:val="2E74B5" w:themeColor="accent1" w:themeShade="BF"/>
          <w:spacing w:val="20"/>
          <w:sz w:val="12"/>
          <w:szCs w:val="12"/>
        </w:rPr>
        <w:t>ИНН/КПП: 7703349609/770401001   ОГРН: 1037739185472</w:t>
      </w:r>
    </w:p>
    <w:p w:rsidR="001F0E9B" w:rsidRPr="0027316D" w:rsidRDefault="001F0E9B" w:rsidP="001F0E9B">
      <w:pPr>
        <w:tabs>
          <w:tab w:val="left" w:pos="567"/>
        </w:tabs>
        <w:spacing w:after="0" w:line="240" w:lineRule="auto"/>
        <w:rPr>
          <w:rFonts w:ascii="Book Antiqua" w:hAnsi="Book Antiqua" w:cs="Times New Roman"/>
          <w:sz w:val="24"/>
          <w:szCs w:val="24"/>
        </w:rPr>
      </w:pPr>
    </w:p>
    <w:p w:rsidR="001F0E9B" w:rsidRPr="0027316D" w:rsidRDefault="001F0E9B" w:rsidP="001F0E9B">
      <w:pPr>
        <w:tabs>
          <w:tab w:val="left" w:pos="567"/>
        </w:tabs>
        <w:spacing w:after="0" w:line="240" w:lineRule="auto"/>
        <w:rPr>
          <w:rFonts w:ascii="Garamond" w:hAnsi="Garamond" w:cs="Times New Roman"/>
          <w:sz w:val="24"/>
          <w:szCs w:val="24"/>
        </w:rPr>
      </w:pPr>
    </w:p>
    <w:tbl>
      <w:tblPr>
        <w:tblStyle w:val="a3"/>
        <w:tblW w:w="0" w:type="auto"/>
        <w:tblLook w:val="04A0" w:firstRow="1" w:lastRow="0" w:firstColumn="1" w:lastColumn="0" w:noHBand="0" w:noVBand="1"/>
      </w:tblPr>
      <w:tblGrid>
        <w:gridCol w:w="3130"/>
        <w:gridCol w:w="3083"/>
        <w:gridCol w:w="3131"/>
      </w:tblGrid>
      <w:tr w:rsidR="00DB177D" w:rsidRPr="00DB177D" w:rsidTr="00AA0A4A">
        <w:tc>
          <w:tcPr>
            <w:tcW w:w="3190" w:type="dxa"/>
          </w:tcPr>
          <w:p w:rsidR="00DB177D" w:rsidRPr="00DB177D" w:rsidRDefault="00DB177D" w:rsidP="00DB177D">
            <w:pPr>
              <w:tabs>
                <w:tab w:val="left" w:pos="567"/>
              </w:tabs>
              <w:jc w:val="center"/>
              <w:rPr>
                <w:rFonts w:ascii="Garamond" w:hAnsi="Garamond" w:cs="Times New Roman"/>
                <w:sz w:val="24"/>
                <w:szCs w:val="24"/>
              </w:rPr>
            </w:pPr>
            <w:r w:rsidRPr="00DB177D">
              <w:rPr>
                <w:rFonts w:ascii="Garamond" w:hAnsi="Garamond" w:cs="Times New Roman"/>
                <w:b/>
                <w:sz w:val="24"/>
                <w:szCs w:val="24"/>
              </w:rPr>
              <w:t>«СОГЛАСОВАНО»</w:t>
            </w:r>
          </w:p>
          <w:p w:rsidR="00DB177D" w:rsidRPr="00DB177D" w:rsidRDefault="00DB177D" w:rsidP="00DB177D">
            <w:pPr>
              <w:tabs>
                <w:tab w:val="left" w:pos="567"/>
              </w:tabs>
              <w:rPr>
                <w:rFonts w:ascii="Garamond" w:hAnsi="Garamond" w:cs="Times New Roman"/>
                <w:sz w:val="24"/>
                <w:szCs w:val="24"/>
              </w:rPr>
            </w:pPr>
          </w:p>
          <w:p w:rsidR="00DB177D" w:rsidRPr="00DB177D" w:rsidRDefault="00DB177D" w:rsidP="00DB177D">
            <w:pPr>
              <w:tabs>
                <w:tab w:val="left" w:pos="567"/>
              </w:tabs>
              <w:rPr>
                <w:rFonts w:ascii="Garamond" w:hAnsi="Garamond" w:cs="Times New Roman"/>
                <w:sz w:val="24"/>
                <w:szCs w:val="24"/>
              </w:rPr>
            </w:pPr>
            <w:r w:rsidRPr="00DB177D">
              <w:rPr>
                <w:rFonts w:ascii="Garamond" w:hAnsi="Garamond" w:cs="Times New Roman"/>
                <w:sz w:val="24"/>
                <w:szCs w:val="24"/>
              </w:rPr>
              <w:t>зав. кафедрой учителей начальной школы Белозёрова О.В.</w:t>
            </w:r>
          </w:p>
          <w:p w:rsidR="00DB177D" w:rsidRPr="00DB177D" w:rsidRDefault="00DB177D" w:rsidP="00DB177D">
            <w:pPr>
              <w:tabs>
                <w:tab w:val="left" w:pos="567"/>
              </w:tabs>
              <w:rPr>
                <w:rFonts w:ascii="Garamond" w:hAnsi="Garamond" w:cs="Times New Roman"/>
                <w:sz w:val="24"/>
                <w:szCs w:val="24"/>
              </w:rPr>
            </w:pPr>
          </w:p>
          <w:p w:rsidR="00DB177D" w:rsidRPr="00DB177D" w:rsidRDefault="00DB177D" w:rsidP="00DB177D">
            <w:pPr>
              <w:tabs>
                <w:tab w:val="left" w:pos="567"/>
              </w:tabs>
              <w:rPr>
                <w:rFonts w:ascii="Garamond" w:hAnsi="Garamond" w:cs="Times New Roman"/>
                <w:sz w:val="24"/>
                <w:szCs w:val="24"/>
              </w:rPr>
            </w:pPr>
          </w:p>
          <w:p w:rsidR="00DB177D" w:rsidRPr="00DB177D" w:rsidRDefault="00DB177D" w:rsidP="00DB177D">
            <w:pPr>
              <w:tabs>
                <w:tab w:val="left" w:pos="567"/>
              </w:tabs>
              <w:rPr>
                <w:rFonts w:ascii="Garamond" w:hAnsi="Garamond" w:cs="Times New Roman"/>
                <w:sz w:val="24"/>
                <w:szCs w:val="24"/>
              </w:rPr>
            </w:pPr>
            <w:r w:rsidRPr="00DB177D">
              <w:rPr>
                <w:rFonts w:ascii="Garamond" w:hAnsi="Garamond" w:cs="Times New Roman"/>
                <w:sz w:val="24"/>
                <w:szCs w:val="24"/>
              </w:rPr>
              <w:t>__________________</w:t>
            </w:r>
          </w:p>
          <w:p w:rsidR="00DB177D" w:rsidRPr="00DB177D" w:rsidRDefault="00DB177D" w:rsidP="00DB177D">
            <w:pPr>
              <w:tabs>
                <w:tab w:val="left" w:pos="567"/>
              </w:tabs>
              <w:rPr>
                <w:rFonts w:ascii="Garamond" w:hAnsi="Garamond" w:cs="Times New Roman"/>
                <w:sz w:val="24"/>
                <w:szCs w:val="24"/>
              </w:rPr>
            </w:pPr>
            <w:r w:rsidRPr="00DB177D">
              <w:rPr>
                <w:rFonts w:ascii="Garamond" w:hAnsi="Garamond" w:cs="Times New Roman"/>
                <w:sz w:val="24"/>
                <w:szCs w:val="24"/>
              </w:rPr>
              <w:t>протокол № 1</w:t>
            </w:r>
          </w:p>
          <w:p w:rsidR="00DB177D" w:rsidRPr="00DB177D" w:rsidRDefault="00B31D3F" w:rsidP="00DB177D">
            <w:pPr>
              <w:tabs>
                <w:tab w:val="left" w:pos="567"/>
              </w:tabs>
              <w:rPr>
                <w:rFonts w:ascii="Garamond" w:hAnsi="Garamond" w:cs="Times New Roman"/>
                <w:sz w:val="24"/>
                <w:szCs w:val="24"/>
              </w:rPr>
            </w:pPr>
            <w:r>
              <w:rPr>
                <w:rFonts w:ascii="Garamond" w:hAnsi="Garamond" w:cs="Times New Roman"/>
                <w:sz w:val="24"/>
                <w:szCs w:val="24"/>
              </w:rPr>
              <w:t>от «» июня 201</w:t>
            </w:r>
            <w:r w:rsidR="007F2118">
              <w:rPr>
                <w:rFonts w:ascii="Garamond" w:hAnsi="Garamond" w:cs="Times New Roman"/>
                <w:sz w:val="24"/>
                <w:szCs w:val="24"/>
                <w:lang w:val="en-US"/>
              </w:rPr>
              <w:t>8</w:t>
            </w:r>
            <w:r w:rsidR="00DB177D" w:rsidRPr="00DB177D">
              <w:rPr>
                <w:rFonts w:ascii="Garamond" w:hAnsi="Garamond" w:cs="Times New Roman"/>
                <w:sz w:val="24"/>
                <w:szCs w:val="24"/>
              </w:rPr>
              <w:t>г.</w:t>
            </w:r>
          </w:p>
          <w:p w:rsidR="00DB177D" w:rsidRPr="00DB177D" w:rsidRDefault="00DB177D" w:rsidP="00DB177D">
            <w:pPr>
              <w:tabs>
                <w:tab w:val="left" w:pos="567"/>
              </w:tabs>
              <w:rPr>
                <w:rFonts w:ascii="Garamond" w:hAnsi="Garamond" w:cs="Times New Roman"/>
                <w:sz w:val="24"/>
                <w:szCs w:val="24"/>
              </w:rPr>
            </w:pPr>
          </w:p>
        </w:tc>
        <w:tc>
          <w:tcPr>
            <w:tcW w:w="3190" w:type="dxa"/>
          </w:tcPr>
          <w:p w:rsidR="00DB177D" w:rsidRPr="00DB177D" w:rsidRDefault="00DB177D" w:rsidP="00DB177D">
            <w:pPr>
              <w:tabs>
                <w:tab w:val="left" w:pos="567"/>
              </w:tabs>
              <w:jc w:val="center"/>
              <w:rPr>
                <w:rFonts w:ascii="Garamond" w:hAnsi="Garamond" w:cs="Times New Roman"/>
                <w:b/>
                <w:sz w:val="24"/>
                <w:szCs w:val="24"/>
              </w:rPr>
            </w:pPr>
            <w:r w:rsidRPr="00DB177D">
              <w:rPr>
                <w:rFonts w:ascii="Garamond" w:hAnsi="Garamond" w:cs="Times New Roman"/>
                <w:b/>
                <w:sz w:val="24"/>
                <w:szCs w:val="24"/>
              </w:rPr>
              <w:t>«ПРИНЯТО»</w:t>
            </w:r>
          </w:p>
          <w:p w:rsidR="00DB177D" w:rsidRPr="00DB177D" w:rsidRDefault="00DB177D" w:rsidP="00DB177D">
            <w:pPr>
              <w:tabs>
                <w:tab w:val="left" w:pos="567"/>
              </w:tabs>
              <w:rPr>
                <w:rFonts w:ascii="Garamond" w:hAnsi="Garamond" w:cs="Times New Roman"/>
                <w:sz w:val="24"/>
                <w:szCs w:val="24"/>
              </w:rPr>
            </w:pPr>
          </w:p>
          <w:p w:rsidR="00DB177D" w:rsidRPr="00DB177D" w:rsidRDefault="00DB177D" w:rsidP="00DB177D">
            <w:pPr>
              <w:tabs>
                <w:tab w:val="left" w:pos="567"/>
              </w:tabs>
              <w:rPr>
                <w:rFonts w:ascii="Garamond" w:hAnsi="Garamond" w:cs="Times New Roman"/>
                <w:sz w:val="24"/>
                <w:szCs w:val="24"/>
              </w:rPr>
            </w:pPr>
            <w:r w:rsidRPr="00DB177D">
              <w:rPr>
                <w:rFonts w:ascii="Garamond" w:hAnsi="Garamond" w:cs="Times New Roman"/>
                <w:sz w:val="24"/>
                <w:szCs w:val="24"/>
              </w:rPr>
              <w:t>на заседании Методического совета гимназии</w:t>
            </w:r>
          </w:p>
          <w:p w:rsidR="00DB177D" w:rsidRPr="00DB177D" w:rsidRDefault="00DB177D" w:rsidP="00DB177D">
            <w:pPr>
              <w:tabs>
                <w:tab w:val="left" w:pos="567"/>
              </w:tabs>
              <w:rPr>
                <w:rFonts w:ascii="Garamond" w:hAnsi="Garamond" w:cs="Times New Roman"/>
                <w:sz w:val="24"/>
                <w:szCs w:val="24"/>
              </w:rPr>
            </w:pPr>
          </w:p>
          <w:p w:rsidR="00DB177D" w:rsidRPr="00DB177D" w:rsidRDefault="00DB177D" w:rsidP="00DB177D">
            <w:pPr>
              <w:tabs>
                <w:tab w:val="left" w:pos="567"/>
              </w:tabs>
              <w:rPr>
                <w:rFonts w:ascii="Garamond" w:hAnsi="Garamond" w:cs="Times New Roman"/>
                <w:sz w:val="24"/>
                <w:szCs w:val="24"/>
              </w:rPr>
            </w:pPr>
          </w:p>
          <w:p w:rsidR="00DB177D" w:rsidRPr="00DB177D" w:rsidRDefault="00DB177D" w:rsidP="00DB177D">
            <w:pPr>
              <w:tabs>
                <w:tab w:val="left" w:pos="567"/>
              </w:tabs>
              <w:rPr>
                <w:rFonts w:ascii="Garamond" w:hAnsi="Garamond" w:cs="Times New Roman"/>
                <w:sz w:val="24"/>
                <w:szCs w:val="24"/>
              </w:rPr>
            </w:pPr>
          </w:p>
          <w:p w:rsidR="00DB177D" w:rsidRPr="00DB177D" w:rsidRDefault="00DB177D" w:rsidP="00DB177D">
            <w:pPr>
              <w:tabs>
                <w:tab w:val="left" w:pos="567"/>
              </w:tabs>
              <w:rPr>
                <w:rFonts w:ascii="Garamond" w:hAnsi="Garamond" w:cs="Times New Roman"/>
                <w:sz w:val="24"/>
                <w:szCs w:val="24"/>
              </w:rPr>
            </w:pPr>
          </w:p>
          <w:p w:rsidR="00DB177D" w:rsidRPr="00DB177D" w:rsidRDefault="00DB177D" w:rsidP="00DB177D">
            <w:pPr>
              <w:tabs>
                <w:tab w:val="left" w:pos="567"/>
              </w:tabs>
              <w:rPr>
                <w:rFonts w:ascii="Garamond" w:hAnsi="Garamond" w:cs="Times New Roman"/>
                <w:sz w:val="24"/>
                <w:szCs w:val="24"/>
              </w:rPr>
            </w:pPr>
            <w:r w:rsidRPr="00DB177D">
              <w:rPr>
                <w:rFonts w:ascii="Garamond" w:hAnsi="Garamond" w:cs="Times New Roman"/>
                <w:sz w:val="24"/>
                <w:szCs w:val="24"/>
              </w:rPr>
              <w:t>протокол № 1</w:t>
            </w:r>
          </w:p>
          <w:p w:rsidR="00DB177D" w:rsidRPr="00DB177D" w:rsidRDefault="00B31D3F" w:rsidP="00DB177D">
            <w:pPr>
              <w:tabs>
                <w:tab w:val="left" w:pos="567"/>
              </w:tabs>
              <w:rPr>
                <w:rFonts w:ascii="Garamond" w:hAnsi="Garamond" w:cs="Times New Roman"/>
                <w:sz w:val="24"/>
                <w:szCs w:val="24"/>
              </w:rPr>
            </w:pPr>
            <w:r>
              <w:rPr>
                <w:rFonts w:ascii="Garamond" w:hAnsi="Garamond" w:cs="Times New Roman"/>
                <w:sz w:val="24"/>
                <w:szCs w:val="24"/>
              </w:rPr>
              <w:t>от «» августа 201</w:t>
            </w:r>
            <w:r w:rsidR="007F2118">
              <w:rPr>
                <w:rFonts w:ascii="Garamond" w:hAnsi="Garamond" w:cs="Times New Roman"/>
                <w:sz w:val="24"/>
                <w:szCs w:val="24"/>
                <w:lang w:val="en-US"/>
              </w:rPr>
              <w:t>8</w:t>
            </w:r>
            <w:r w:rsidR="00DB177D" w:rsidRPr="00DB177D">
              <w:rPr>
                <w:rFonts w:ascii="Garamond" w:hAnsi="Garamond" w:cs="Times New Roman"/>
                <w:sz w:val="24"/>
                <w:szCs w:val="24"/>
              </w:rPr>
              <w:t>г.</w:t>
            </w:r>
          </w:p>
        </w:tc>
        <w:tc>
          <w:tcPr>
            <w:tcW w:w="3191" w:type="dxa"/>
          </w:tcPr>
          <w:p w:rsidR="00DB177D" w:rsidRPr="00DB177D" w:rsidRDefault="00DB177D" w:rsidP="00DB177D">
            <w:pPr>
              <w:tabs>
                <w:tab w:val="left" w:pos="567"/>
              </w:tabs>
              <w:jc w:val="center"/>
              <w:rPr>
                <w:rFonts w:ascii="Garamond" w:hAnsi="Garamond" w:cs="Times New Roman"/>
                <w:sz w:val="24"/>
                <w:szCs w:val="24"/>
              </w:rPr>
            </w:pPr>
            <w:r w:rsidRPr="00DB177D">
              <w:rPr>
                <w:rFonts w:ascii="Garamond" w:hAnsi="Garamond" w:cs="Times New Roman"/>
                <w:b/>
                <w:sz w:val="24"/>
                <w:szCs w:val="24"/>
              </w:rPr>
              <w:t>«УТВЕРЖДАЮ»</w:t>
            </w:r>
          </w:p>
          <w:p w:rsidR="00DB177D" w:rsidRPr="00DB177D" w:rsidRDefault="00DB177D" w:rsidP="00DB177D">
            <w:pPr>
              <w:tabs>
                <w:tab w:val="left" w:pos="567"/>
              </w:tabs>
              <w:rPr>
                <w:rFonts w:ascii="Garamond" w:hAnsi="Garamond" w:cs="Times New Roman"/>
                <w:sz w:val="24"/>
                <w:szCs w:val="24"/>
              </w:rPr>
            </w:pPr>
          </w:p>
          <w:p w:rsidR="00DB177D" w:rsidRPr="00DB177D" w:rsidRDefault="00DB177D" w:rsidP="00DB177D">
            <w:pPr>
              <w:tabs>
                <w:tab w:val="left" w:pos="567"/>
              </w:tabs>
              <w:rPr>
                <w:rFonts w:ascii="Garamond" w:hAnsi="Garamond" w:cs="Times New Roman"/>
                <w:sz w:val="24"/>
                <w:szCs w:val="24"/>
              </w:rPr>
            </w:pPr>
            <w:r w:rsidRPr="00DB177D">
              <w:rPr>
                <w:rFonts w:ascii="Garamond" w:hAnsi="Garamond" w:cs="Times New Roman"/>
                <w:sz w:val="24"/>
                <w:szCs w:val="24"/>
              </w:rPr>
              <w:t xml:space="preserve">директор гимназии </w:t>
            </w:r>
          </w:p>
          <w:p w:rsidR="00DB177D" w:rsidRPr="00DB177D" w:rsidRDefault="00DB177D" w:rsidP="00DB177D">
            <w:pPr>
              <w:tabs>
                <w:tab w:val="left" w:pos="567"/>
              </w:tabs>
              <w:rPr>
                <w:rFonts w:ascii="Garamond" w:hAnsi="Garamond" w:cs="Times New Roman"/>
                <w:sz w:val="24"/>
                <w:szCs w:val="24"/>
              </w:rPr>
            </w:pPr>
            <w:r w:rsidRPr="00DB177D">
              <w:rPr>
                <w:rFonts w:ascii="Garamond" w:hAnsi="Garamond" w:cs="Times New Roman"/>
                <w:sz w:val="24"/>
                <w:szCs w:val="24"/>
              </w:rPr>
              <w:t>Лихачев Д.Б.</w:t>
            </w:r>
          </w:p>
          <w:p w:rsidR="00DB177D" w:rsidRPr="00DB177D" w:rsidRDefault="00DB177D" w:rsidP="00DB177D">
            <w:pPr>
              <w:tabs>
                <w:tab w:val="left" w:pos="567"/>
              </w:tabs>
              <w:ind w:firstLine="708"/>
              <w:rPr>
                <w:rFonts w:ascii="Garamond" w:hAnsi="Garamond" w:cs="Times New Roman"/>
                <w:sz w:val="24"/>
                <w:szCs w:val="24"/>
              </w:rPr>
            </w:pPr>
          </w:p>
          <w:p w:rsidR="00DB177D" w:rsidRPr="00DB177D" w:rsidRDefault="00DB177D" w:rsidP="00DB177D">
            <w:pPr>
              <w:tabs>
                <w:tab w:val="left" w:pos="567"/>
              </w:tabs>
              <w:rPr>
                <w:rFonts w:ascii="Garamond" w:hAnsi="Garamond" w:cs="Times New Roman"/>
                <w:sz w:val="24"/>
                <w:szCs w:val="24"/>
              </w:rPr>
            </w:pPr>
          </w:p>
          <w:p w:rsidR="00DB177D" w:rsidRPr="00DB177D" w:rsidRDefault="00DB177D" w:rsidP="00DB177D">
            <w:pPr>
              <w:tabs>
                <w:tab w:val="left" w:pos="567"/>
              </w:tabs>
              <w:rPr>
                <w:rFonts w:ascii="Garamond" w:hAnsi="Garamond" w:cs="Times New Roman"/>
                <w:sz w:val="24"/>
                <w:szCs w:val="24"/>
              </w:rPr>
            </w:pPr>
          </w:p>
          <w:p w:rsidR="00DB177D" w:rsidRPr="00DB177D" w:rsidRDefault="00DB177D" w:rsidP="00DB177D">
            <w:pPr>
              <w:tabs>
                <w:tab w:val="left" w:pos="567"/>
              </w:tabs>
              <w:rPr>
                <w:rFonts w:ascii="Garamond" w:hAnsi="Garamond" w:cs="Times New Roman"/>
                <w:sz w:val="24"/>
                <w:szCs w:val="24"/>
              </w:rPr>
            </w:pPr>
            <w:r w:rsidRPr="00DB177D">
              <w:rPr>
                <w:rFonts w:ascii="Garamond" w:hAnsi="Garamond" w:cs="Times New Roman"/>
                <w:sz w:val="24"/>
                <w:szCs w:val="24"/>
              </w:rPr>
              <w:t>__________________</w:t>
            </w:r>
          </w:p>
          <w:p w:rsidR="00DB177D" w:rsidRPr="00DB177D" w:rsidRDefault="00DB177D" w:rsidP="00DB177D">
            <w:pPr>
              <w:tabs>
                <w:tab w:val="left" w:pos="567"/>
              </w:tabs>
              <w:rPr>
                <w:rFonts w:ascii="Garamond" w:hAnsi="Garamond" w:cs="Times New Roman"/>
                <w:sz w:val="24"/>
                <w:szCs w:val="24"/>
              </w:rPr>
            </w:pPr>
            <w:r w:rsidRPr="00DB177D">
              <w:rPr>
                <w:rFonts w:ascii="Garamond" w:hAnsi="Garamond" w:cs="Times New Roman"/>
                <w:sz w:val="24"/>
                <w:szCs w:val="24"/>
              </w:rPr>
              <w:t>приказ № 63-од</w:t>
            </w:r>
          </w:p>
          <w:p w:rsidR="00DB177D" w:rsidRPr="00DB177D" w:rsidRDefault="00B31D3F" w:rsidP="00DB177D">
            <w:pPr>
              <w:tabs>
                <w:tab w:val="left" w:pos="567"/>
              </w:tabs>
              <w:rPr>
                <w:rFonts w:ascii="Garamond" w:hAnsi="Garamond" w:cs="Times New Roman"/>
                <w:sz w:val="24"/>
                <w:szCs w:val="24"/>
              </w:rPr>
            </w:pPr>
            <w:r>
              <w:rPr>
                <w:rFonts w:ascii="Garamond" w:hAnsi="Garamond" w:cs="Times New Roman"/>
                <w:sz w:val="24"/>
                <w:szCs w:val="24"/>
              </w:rPr>
              <w:t>от «» августа 201</w:t>
            </w:r>
            <w:r w:rsidR="007F2118">
              <w:rPr>
                <w:rFonts w:ascii="Garamond" w:hAnsi="Garamond" w:cs="Times New Roman"/>
                <w:sz w:val="24"/>
                <w:szCs w:val="24"/>
              </w:rPr>
              <w:t>8</w:t>
            </w:r>
            <w:r w:rsidR="00DB177D" w:rsidRPr="00DB177D">
              <w:rPr>
                <w:rFonts w:ascii="Garamond" w:hAnsi="Garamond" w:cs="Times New Roman"/>
                <w:sz w:val="24"/>
                <w:szCs w:val="24"/>
              </w:rPr>
              <w:t>г.</w:t>
            </w:r>
          </w:p>
        </w:tc>
      </w:tr>
    </w:tbl>
    <w:p w:rsidR="001F0E9B" w:rsidRPr="0027316D" w:rsidRDefault="001F0E9B" w:rsidP="001F0E9B">
      <w:pPr>
        <w:tabs>
          <w:tab w:val="left" w:pos="567"/>
        </w:tabs>
        <w:spacing w:after="0" w:line="240" w:lineRule="auto"/>
        <w:rPr>
          <w:rFonts w:ascii="Garamond" w:hAnsi="Garamond" w:cs="Times New Roman"/>
          <w:sz w:val="24"/>
          <w:szCs w:val="24"/>
        </w:rPr>
      </w:pPr>
    </w:p>
    <w:p w:rsidR="001F0E9B" w:rsidRPr="0027316D" w:rsidRDefault="001F0E9B" w:rsidP="001F0E9B">
      <w:pPr>
        <w:tabs>
          <w:tab w:val="left" w:pos="567"/>
        </w:tabs>
        <w:spacing w:after="0" w:line="240" w:lineRule="auto"/>
        <w:rPr>
          <w:rFonts w:ascii="Garamond" w:hAnsi="Garamond" w:cs="Times New Roman"/>
          <w:sz w:val="24"/>
          <w:szCs w:val="24"/>
        </w:rPr>
      </w:pPr>
    </w:p>
    <w:p w:rsidR="001F0E9B" w:rsidRPr="0027316D" w:rsidRDefault="001F0E9B" w:rsidP="001F0E9B">
      <w:pPr>
        <w:tabs>
          <w:tab w:val="left" w:pos="567"/>
        </w:tabs>
        <w:spacing w:after="0" w:line="240" w:lineRule="auto"/>
        <w:rPr>
          <w:rFonts w:ascii="Garamond" w:hAnsi="Garamond" w:cs="Times New Roman"/>
          <w:sz w:val="24"/>
          <w:szCs w:val="24"/>
        </w:rPr>
      </w:pPr>
    </w:p>
    <w:p w:rsidR="001F0E9B" w:rsidRPr="0027316D" w:rsidRDefault="001F0E9B" w:rsidP="001F0E9B">
      <w:pPr>
        <w:tabs>
          <w:tab w:val="left" w:pos="567"/>
        </w:tabs>
        <w:spacing w:after="0" w:line="240" w:lineRule="auto"/>
        <w:rPr>
          <w:rFonts w:ascii="Garamond" w:hAnsi="Garamond" w:cs="Times New Roman"/>
          <w:sz w:val="24"/>
          <w:szCs w:val="24"/>
        </w:rPr>
      </w:pPr>
    </w:p>
    <w:p w:rsidR="001F0E9B" w:rsidRPr="0027316D" w:rsidRDefault="001F0E9B" w:rsidP="001F0E9B">
      <w:pPr>
        <w:tabs>
          <w:tab w:val="left" w:pos="567"/>
        </w:tabs>
        <w:spacing w:after="0" w:line="240" w:lineRule="auto"/>
        <w:rPr>
          <w:rFonts w:ascii="Garamond" w:hAnsi="Garamond" w:cs="Times New Roman"/>
          <w:sz w:val="24"/>
          <w:szCs w:val="24"/>
        </w:rPr>
      </w:pPr>
    </w:p>
    <w:p w:rsidR="001F0E9B" w:rsidRPr="0027316D" w:rsidRDefault="001F0E9B" w:rsidP="001F0E9B">
      <w:pPr>
        <w:tabs>
          <w:tab w:val="left" w:pos="567"/>
        </w:tabs>
        <w:spacing w:after="0" w:line="360" w:lineRule="auto"/>
        <w:jc w:val="center"/>
        <w:rPr>
          <w:rFonts w:ascii="Garamond" w:hAnsi="Garamond" w:cs="Times New Roman"/>
          <w:b/>
          <w:sz w:val="52"/>
          <w:szCs w:val="24"/>
        </w:rPr>
      </w:pPr>
      <w:r w:rsidRPr="0027316D">
        <w:rPr>
          <w:rFonts w:ascii="Garamond" w:hAnsi="Garamond" w:cs="Times New Roman"/>
          <w:b/>
          <w:sz w:val="52"/>
          <w:szCs w:val="24"/>
        </w:rPr>
        <w:t>РАБОЧАЯ ПРОГРАММА</w:t>
      </w:r>
    </w:p>
    <w:p w:rsidR="001F0E9B" w:rsidRPr="0027316D" w:rsidRDefault="001F0E9B" w:rsidP="001F0E9B">
      <w:pPr>
        <w:tabs>
          <w:tab w:val="left" w:pos="567"/>
        </w:tabs>
        <w:spacing w:after="0" w:line="360" w:lineRule="auto"/>
        <w:jc w:val="center"/>
        <w:rPr>
          <w:rFonts w:ascii="Garamond" w:hAnsi="Garamond" w:cs="Times New Roman"/>
          <w:b/>
          <w:sz w:val="44"/>
          <w:szCs w:val="24"/>
        </w:rPr>
      </w:pPr>
      <w:r w:rsidRPr="0027316D">
        <w:rPr>
          <w:rFonts w:ascii="Garamond" w:hAnsi="Garamond" w:cs="Times New Roman"/>
          <w:b/>
          <w:sz w:val="44"/>
          <w:szCs w:val="24"/>
        </w:rPr>
        <w:t xml:space="preserve">по </w:t>
      </w:r>
      <w:r>
        <w:rPr>
          <w:rFonts w:ascii="Garamond" w:hAnsi="Garamond" w:cs="Times New Roman"/>
          <w:b/>
          <w:sz w:val="44"/>
          <w:szCs w:val="24"/>
        </w:rPr>
        <w:t>литературному чтению и слушанию</w:t>
      </w:r>
    </w:p>
    <w:p w:rsidR="001F0E9B" w:rsidRPr="0027316D" w:rsidRDefault="00A66378" w:rsidP="001F0E9B">
      <w:pPr>
        <w:tabs>
          <w:tab w:val="left" w:pos="567"/>
        </w:tabs>
        <w:spacing w:after="0" w:line="360" w:lineRule="auto"/>
        <w:jc w:val="center"/>
        <w:rPr>
          <w:rFonts w:ascii="Garamond" w:hAnsi="Garamond" w:cs="Times New Roman"/>
          <w:b/>
          <w:sz w:val="36"/>
          <w:szCs w:val="24"/>
        </w:rPr>
      </w:pPr>
      <w:r>
        <w:rPr>
          <w:rFonts w:ascii="Garamond" w:hAnsi="Garamond" w:cs="Times New Roman"/>
          <w:b/>
          <w:sz w:val="36"/>
          <w:szCs w:val="24"/>
        </w:rPr>
        <w:t>1</w:t>
      </w:r>
      <w:r w:rsidR="00AA0A4A">
        <w:rPr>
          <w:rFonts w:ascii="Garamond" w:hAnsi="Garamond" w:cs="Times New Roman"/>
          <w:b/>
          <w:sz w:val="36"/>
          <w:szCs w:val="24"/>
        </w:rPr>
        <w:t>А</w:t>
      </w:r>
      <w:r w:rsidR="00F1496E">
        <w:rPr>
          <w:rFonts w:ascii="Garamond" w:hAnsi="Garamond" w:cs="Times New Roman"/>
          <w:b/>
          <w:sz w:val="36"/>
          <w:szCs w:val="24"/>
        </w:rPr>
        <w:t xml:space="preserve"> </w:t>
      </w:r>
      <w:r w:rsidR="001F0E9B" w:rsidRPr="0027316D">
        <w:rPr>
          <w:rFonts w:ascii="Garamond" w:hAnsi="Garamond" w:cs="Times New Roman"/>
          <w:b/>
          <w:sz w:val="36"/>
          <w:szCs w:val="24"/>
        </w:rPr>
        <w:t>класс</w:t>
      </w:r>
    </w:p>
    <w:p w:rsidR="001F0E9B" w:rsidRPr="0027316D" w:rsidRDefault="001F0E9B" w:rsidP="001F0E9B">
      <w:pPr>
        <w:tabs>
          <w:tab w:val="left" w:pos="567"/>
        </w:tabs>
        <w:spacing w:after="0" w:line="360" w:lineRule="auto"/>
        <w:jc w:val="center"/>
        <w:rPr>
          <w:rFonts w:ascii="Garamond" w:hAnsi="Garamond" w:cs="Times New Roman"/>
          <w:b/>
          <w:sz w:val="36"/>
          <w:szCs w:val="24"/>
        </w:rPr>
      </w:pPr>
    </w:p>
    <w:p w:rsidR="001F0E9B" w:rsidRPr="0027316D" w:rsidRDefault="001F0E9B" w:rsidP="001F0E9B">
      <w:pPr>
        <w:tabs>
          <w:tab w:val="left" w:pos="567"/>
        </w:tabs>
        <w:spacing w:after="0" w:line="360" w:lineRule="auto"/>
        <w:jc w:val="center"/>
        <w:rPr>
          <w:rFonts w:ascii="Garamond" w:hAnsi="Garamond" w:cs="Times New Roman"/>
          <w:b/>
          <w:sz w:val="36"/>
          <w:szCs w:val="24"/>
        </w:rPr>
      </w:pPr>
    </w:p>
    <w:p w:rsidR="001F0E9B" w:rsidRPr="0027316D" w:rsidRDefault="001F0E9B" w:rsidP="001F0E9B">
      <w:pPr>
        <w:tabs>
          <w:tab w:val="left" w:pos="567"/>
        </w:tabs>
        <w:spacing w:after="0" w:line="360" w:lineRule="auto"/>
        <w:jc w:val="right"/>
        <w:rPr>
          <w:rFonts w:ascii="Garamond" w:hAnsi="Garamond" w:cs="Times New Roman"/>
          <w:sz w:val="28"/>
          <w:szCs w:val="28"/>
        </w:rPr>
      </w:pPr>
      <w:r w:rsidRPr="0027316D">
        <w:rPr>
          <w:rFonts w:ascii="Garamond" w:hAnsi="Garamond" w:cs="Times New Roman"/>
          <w:sz w:val="28"/>
          <w:szCs w:val="28"/>
        </w:rPr>
        <w:t>Составител</w:t>
      </w:r>
      <w:r w:rsidR="00536C05">
        <w:rPr>
          <w:rFonts w:ascii="Garamond" w:hAnsi="Garamond" w:cs="Times New Roman"/>
          <w:sz w:val="28"/>
          <w:szCs w:val="28"/>
        </w:rPr>
        <w:t>ь</w:t>
      </w:r>
      <w:r w:rsidRPr="0027316D">
        <w:rPr>
          <w:rFonts w:ascii="Garamond" w:hAnsi="Garamond" w:cs="Times New Roman"/>
          <w:sz w:val="28"/>
          <w:szCs w:val="28"/>
        </w:rPr>
        <w:t xml:space="preserve"> программы:</w:t>
      </w:r>
    </w:p>
    <w:p w:rsidR="001F0E9B" w:rsidRDefault="007F2118" w:rsidP="001F0E9B">
      <w:pPr>
        <w:tabs>
          <w:tab w:val="left" w:pos="567"/>
        </w:tabs>
        <w:spacing w:after="0" w:line="360" w:lineRule="auto"/>
        <w:jc w:val="right"/>
        <w:rPr>
          <w:rFonts w:ascii="Garamond" w:hAnsi="Garamond" w:cs="Times New Roman"/>
          <w:sz w:val="28"/>
          <w:szCs w:val="28"/>
        </w:rPr>
      </w:pPr>
      <w:r>
        <w:rPr>
          <w:rFonts w:ascii="Garamond" w:hAnsi="Garamond" w:cs="Times New Roman"/>
          <w:sz w:val="28"/>
          <w:szCs w:val="28"/>
        </w:rPr>
        <w:t>Поликарпова Н.Н.</w:t>
      </w:r>
    </w:p>
    <w:p w:rsidR="001E1941" w:rsidRPr="00DC1D71" w:rsidRDefault="001E1941" w:rsidP="001E1941">
      <w:pPr>
        <w:tabs>
          <w:tab w:val="left" w:pos="567"/>
        </w:tabs>
        <w:spacing w:after="0" w:line="360" w:lineRule="auto"/>
        <w:rPr>
          <w:rFonts w:ascii="Garamond" w:hAnsi="Garamond" w:cs="Times New Roman"/>
          <w:sz w:val="28"/>
          <w:szCs w:val="28"/>
        </w:rPr>
      </w:pPr>
    </w:p>
    <w:p w:rsidR="001F0E9B" w:rsidRDefault="001F0E9B" w:rsidP="001F0E9B">
      <w:pPr>
        <w:tabs>
          <w:tab w:val="left" w:pos="567"/>
        </w:tabs>
        <w:spacing w:after="0" w:line="360" w:lineRule="auto"/>
        <w:jc w:val="right"/>
        <w:rPr>
          <w:rFonts w:ascii="Garamond" w:hAnsi="Garamond" w:cs="Times New Roman"/>
          <w:sz w:val="28"/>
          <w:szCs w:val="28"/>
        </w:rPr>
      </w:pPr>
    </w:p>
    <w:p w:rsidR="001F0E9B" w:rsidRDefault="001F0E9B" w:rsidP="001F0E9B">
      <w:pPr>
        <w:tabs>
          <w:tab w:val="left" w:pos="567"/>
        </w:tabs>
        <w:spacing w:after="0" w:line="360" w:lineRule="auto"/>
        <w:jc w:val="right"/>
        <w:rPr>
          <w:rFonts w:ascii="Garamond" w:hAnsi="Garamond" w:cs="Times New Roman"/>
          <w:sz w:val="28"/>
          <w:szCs w:val="28"/>
        </w:rPr>
      </w:pPr>
    </w:p>
    <w:p w:rsidR="001F0E9B" w:rsidRDefault="001F0E9B" w:rsidP="001F0E9B">
      <w:pPr>
        <w:tabs>
          <w:tab w:val="left" w:pos="567"/>
        </w:tabs>
        <w:spacing w:after="0" w:line="360" w:lineRule="auto"/>
        <w:jc w:val="right"/>
        <w:rPr>
          <w:rFonts w:ascii="Garamond" w:hAnsi="Garamond" w:cs="Times New Roman"/>
          <w:sz w:val="28"/>
          <w:szCs w:val="28"/>
        </w:rPr>
      </w:pPr>
    </w:p>
    <w:p w:rsidR="001F0E9B" w:rsidRDefault="001F0E9B" w:rsidP="00B31D3F">
      <w:pPr>
        <w:tabs>
          <w:tab w:val="left" w:pos="567"/>
        </w:tabs>
        <w:spacing w:after="0" w:line="360" w:lineRule="auto"/>
        <w:rPr>
          <w:rFonts w:ascii="Garamond" w:hAnsi="Garamond" w:cs="Times New Roman"/>
          <w:sz w:val="28"/>
          <w:szCs w:val="28"/>
        </w:rPr>
      </w:pPr>
    </w:p>
    <w:p w:rsidR="001F0E9B" w:rsidRPr="00452458" w:rsidRDefault="007F2118" w:rsidP="00452458">
      <w:pPr>
        <w:tabs>
          <w:tab w:val="left" w:pos="567"/>
        </w:tabs>
        <w:spacing w:after="0" w:line="360" w:lineRule="auto"/>
        <w:jc w:val="center"/>
        <w:rPr>
          <w:rFonts w:ascii="Garamond" w:hAnsi="Garamond" w:cs="Times New Roman"/>
          <w:b/>
          <w:sz w:val="36"/>
          <w:szCs w:val="24"/>
        </w:rPr>
      </w:pPr>
      <w:r>
        <w:rPr>
          <w:rFonts w:ascii="Garamond" w:hAnsi="Garamond" w:cs="Times New Roman"/>
          <w:b/>
          <w:sz w:val="36"/>
          <w:szCs w:val="24"/>
        </w:rPr>
        <w:t>2018/2019</w:t>
      </w:r>
      <w:bookmarkStart w:id="0" w:name="_GoBack"/>
      <w:bookmarkEnd w:id="0"/>
      <w:r w:rsidR="00452458">
        <w:rPr>
          <w:rFonts w:ascii="Garamond" w:hAnsi="Garamond" w:cs="Times New Roman"/>
          <w:b/>
          <w:sz w:val="36"/>
          <w:szCs w:val="24"/>
        </w:rPr>
        <w:t xml:space="preserve"> учебный го</w:t>
      </w:r>
      <w:r w:rsidR="002C41E9">
        <w:rPr>
          <w:rFonts w:ascii="Garamond" w:hAnsi="Garamond" w:cs="Times New Roman"/>
          <w:b/>
          <w:sz w:val="36"/>
          <w:szCs w:val="24"/>
        </w:rPr>
        <w:t>д</w:t>
      </w:r>
    </w:p>
    <w:p w:rsidR="00E00252" w:rsidRDefault="00E00252" w:rsidP="006F714F">
      <w:pPr>
        <w:spacing w:after="0" w:line="240" w:lineRule="auto"/>
        <w:jc w:val="center"/>
        <w:rPr>
          <w:rFonts w:ascii="Garamond" w:hAnsi="Garamond" w:cs="Times New Roman"/>
          <w:b/>
          <w:bCs/>
          <w:sz w:val="24"/>
          <w:szCs w:val="24"/>
        </w:rPr>
      </w:pPr>
    </w:p>
    <w:p w:rsidR="006F714F" w:rsidRPr="008D0192" w:rsidRDefault="00F00D44" w:rsidP="008D0192">
      <w:pPr>
        <w:spacing w:after="0" w:line="240" w:lineRule="auto"/>
        <w:ind w:left="57"/>
        <w:jc w:val="center"/>
        <w:rPr>
          <w:rFonts w:ascii="Garamond" w:hAnsi="Garamond" w:cs="Times New Roman"/>
          <w:b/>
          <w:bCs/>
          <w:sz w:val="24"/>
          <w:szCs w:val="24"/>
        </w:rPr>
      </w:pPr>
      <w:r w:rsidRPr="008D0192">
        <w:rPr>
          <w:rFonts w:ascii="Garamond" w:hAnsi="Garamond" w:cs="Times New Roman"/>
          <w:b/>
          <w:bCs/>
          <w:sz w:val="24"/>
          <w:szCs w:val="24"/>
        </w:rPr>
        <w:t>ПОЯСНИТЕЛЬНАЯ ЗАПИСКА</w:t>
      </w:r>
    </w:p>
    <w:p w:rsidR="006F714F" w:rsidRDefault="006F714F" w:rsidP="00F00D44">
      <w:pPr>
        <w:spacing w:after="0" w:line="240" w:lineRule="auto"/>
        <w:ind w:left="57" w:firstLine="851"/>
        <w:jc w:val="both"/>
        <w:rPr>
          <w:rFonts w:ascii="Garamond" w:eastAsia="Times New Roman" w:hAnsi="Garamond" w:cs="Times New Roman"/>
          <w:color w:val="000000"/>
          <w:sz w:val="24"/>
          <w:szCs w:val="24"/>
          <w:lang w:eastAsia="ru-RU"/>
        </w:rPr>
      </w:pPr>
      <w:r w:rsidRPr="00F00D44">
        <w:rPr>
          <w:rFonts w:ascii="Garamond" w:eastAsia="Times New Roman" w:hAnsi="Garamond" w:cs="Times New Roman"/>
          <w:color w:val="000000"/>
          <w:sz w:val="24"/>
          <w:szCs w:val="24"/>
          <w:lang w:eastAsia="ru-RU"/>
        </w:rPr>
        <w:t>Рабочая программа по литературному чтению разработана на основе Концепции стандарта второго поколения, требований к результатам освоения основной общеобразовательной программы начального общего образования, фундаментального ядра содержания общего образования, примерной программы по литературному чтению и авторской программы по литературному чтению и авторской программы «Начальная школа XXI век» (</w:t>
      </w:r>
      <w:proofErr w:type="spellStart"/>
      <w:r w:rsidRPr="00F00D44">
        <w:rPr>
          <w:rFonts w:ascii="Garamond" w:eastAsia="Times New Roman" w:hAnsi="Garamond" w:cs="Times New Roman"/>
          <w:color w:val="000000"/>
          <w:sz w:val="24"/>
          <w:szCs w:val="24"/>
          <w:lang w:eastAsia="ru-RU"/>
        </w:rPr>
        <w:t>Л.А.Ефросинина</w:t>
      </w:r>
      <w:proofErr w:type="spellEnd"/>
      <w:r w:rsidRPr="00F00D44">
        <w:rPr>
          <w:rFonts w:ascii="Garamond" w:eastAsia="Times New Roman" w:hAnsi="Garamond" w:cs="Times New Roman"/>
          <w:color w:val="000000"/>
          <w:sz w:val="24"/>
          <w:szCs w:val="24"/>
          <w:lang w:eastAsia="ru-RU"/>
        </w:rPr>
        <w:t>) М.:</w:t>
      </w:r>
      <w:proofErr w:type="spellStart"/>
      <w:r w:rsidRPr="00F00D44">
        <w:rPr>
          <w:rFonts w:ascii="Garamond" w:eastAsia="Times New Roman" w:hAnsi="Garamond" w:cs="Times New Roman"/>
          <w:color w:val="000000"/>
          <w:sz w:val="24"/>
          <w:szCs w:val="24"/>
          <w:lang w:eastAsia="ru-RU"/>
        </w:rPr>
        <w:t>Вентана</w:t>
      </w:r>
      <w:proofErr w:type="spellEnd"/>
      <w:r w:rsidRPr="00F00D44">
        <w:rPr>
          <w:rFonts w:ascii="Garamond" w:eastAsia="Times New Roman" w:hAnsi="Garamond" w:cs="Times New Roman"/>
          <w:color w:val="000000"/>
          <w:sz w:val="24"/>
          <w:szCs w:val="24"/>
          <w:lang w:eastAsia="ru-RU"/>
        </w:rPr>
        <w:t xml:space="preserve">- Граф, 2010  с учетом </w:t>
      </w:r>
      <w:proofErr w:type="spellStart"/>
      <w:r w:rsidRPr="00F00D44">
        <w:rPr>
          <w:rFonts w:ascii="Garamond" w:eastAsia="Times New Roman" w:hAnsi="Garamond" w:cs="Times New Roman"/>
          <w:color w:val="000000"/>
          <w:sz w:val="24"/>
          <w:szCs w:val="24"/>
          <w:lang w:eastAsia="ru-RU"/>
        </w:rPr>
        <w:t>межпредметных</w:t>
      </w:r>
      <w:proofErr w:type="spellEnd"/>
      <w:r w:rsidRPr="00F00D44">
        <w:rPr>
          <w:rFonts w:ascii="Garamond" w:eastAsia="Times New Roman" w:hAnsi="Garamond" w:cs="Times New Roman"/>
          <w:color w:val="000000"/>
          <w:sz w:val="24"/>
          <w:szCs w:val="24"/>
          <w:lang w:eastAsia="ru-RU"/>
        </w:rPr>
        <w:t xml:space="preserve"> и </w:t>
      </w:r>
      <w:proofErr w:type="spellStart"/>
      <w:r w:rsidRPr="00F00D44">
        <w:rPr>
          <w:rFonts w:ascii="Garamond" w:eastAsia="Times New Roman" w:hAnsi="Garamond" w:cs="Times New Roman"/>
          <w:color w:val="000000"/>
          <w:sz w:val="24"/>
          <w:szCs w:val="24"/>
          <w:lang w:eastAsia="ru-RU"/>
        </w:rPr>
        <w:t>внутрипредметных</w:t>
      </w:r>
      <w:proofErr w:type="spellEnd"/>
      <w:r w:rsidRPr="00F00D44">
        <w:rPr>
          <w:rFonts w:ascii="Garamond" w:eastAsia="Times New Roman" w:hAnsi="Garamond" w:cs="Times New Roman"/>
          <w:color w:val="000000"/>
          <w:sz w:val="24"/>
          <w:szCs w:val="24"/>
          <w:lang w:eastAsia="ru-RU"/>
        </w:rPr>
        <w:t xml:space="preserve"> связей, логики учебного процесса, задачи формирования у младших школьников умения учиться. Программа направлена на достижение планируемых результатов, реализацию программы формирования универсальных учебных действий. </w:t>
      </w:r>
    </w:p>
    <w:p w:rsidR="00AA0A4A" w:rsidRPr="00AA0A4A" w:rsidRDefault="00AA0A4A" w:rsidP="00F00D44">
      <w:pPr>
        <w:spacing w:after="0" w:line="240" w:lineRule="auto"/>
        <w:ind w:left="57" w:firstLine="851"/>
        <w:jc w:val="both"/>
        <w:rPr>
          <w:rFonts w:ascii="Garamond" w:eastAsia="Times New Roman" w:hAnsi="Garamond" w:cs="Times New Roman"/>
          <w:color w:val="000000"/>
          <w:sz w:val="24"/>
          <w:szCs w:val="24"/>
          <w:shd w:val="clear" w:color="auto" w:fill="FFFFFF"/>
          <w:lang w:eastAsia="ru-RU"/>
        </w:rPr>
      </w:pPr>
      <w:r>
        <w:rPr>
          <w:rStyle w:val="apple-converted-space"/>
          <w:color w:val="000000"/>
          <w:sz w:val="26"/>
          <w:szCs w:val="26"/>
          <w:shd w:val="clear" w:color="auto" w:fill="FFFFFF"/>
        </w:rPr>
        <w:t> </w:t>
      </w:r>
      <w:r w:rsidRPr="00AA0A4A">
        <w:rPr>
          <w:rFonts w:ascii="Garamond" w:hAnsi="Garamond"/>
          <w:color w:val="000000"/>
          <w:sz w:val="24"/>
          <w:szCs w:val="24"/>
          <w:shd w:val="clear" w:color="auto" w:fill="FFFFFF"/>
        </w:rPr>
        <w:t xml:space="preserve">Рабочая программа ориентирована на использование учебно-методического комплекта: учебник </w:t>
      </w:r>
      <w:proofErr w:type="gramStart"/>
      <w:r w:rsidRPr="00AA0A4A">
        <w:rPr>
          <w:rFonts w:ascii="Garamond" w:hAnsi="Garamond"/>
          <w:color w:val="000000"/>
          <w:sz w:val="24"/>
          <w:szCs w:val="24"/>
          <w:shd w:val="clear" w:color="auto" w:fill="FFFFFF"/>
        </w:rPr>
        <w:t>« Букварь</w:t>
      </w:r>
      <w:proofErr w:type="gramEnd"/>
      <w:r w:rsidRPr="00AA0A4A">
        <w:rPr>
          <w:rFonts w:ascii="Garamond" w:hAnsi="Garamond"/>
          <w:color w:val="000000"/>
          <w:sz w:val="24"/>
          <w:szCs w:val="24"/>
          <w:shd w:val="clear" w:color="auto" w:fill="FFFFFF"/>
        </w:rPr>
        <w:t xml:space="preserve">» (II часть) 1 класс Л.Е. </w:t>
      </w:r>
      <w:proofErr w:type="spellStart"/>
      <w:r w:rsidRPr="00AA0A4A">
        <w:rPr>
          <w:rFonts w:ascii="Garamond" w:hAnsi="Garamond"/>
          <w:color w:val="000000"/>
          <w:sz w:val="24"/>
          <w:szCs w:val="24"/>
          <w:shd w:val="clear" w:color="auto" w:fill="FFFFFF"/>
        </w:rPr>
        <w:t>Ефросинина</w:t>
      </w:r>
      <w:proofErr w:type="spellEnd"/>
      <w:r w:rsidRPr="00AA0A4A">
        <w:rPr>
          <w:rFonts w:ascii="Garamond" w:hAnsi="Garamond"/>
          <w:color w:val="000000"/>
          <w:sz w:val="24"/>
          <w:szCs w:val="24"/>
          <w:shd w:val="clear" w:color="auto" w:fill="FFFFFF"/>
        </w:rPr>
        <w:t xml:space="preserve">, </w:t>
      </w:r>
      <w:proofErr w:type="spellStart"/>
      <w:r w:rsidRPr="00AA0A4A">
        <w:rPr>
          <w:rFonts w:ascii="Garamond" w:hAnsi="Garamond"/>
          <w:color w:val="000000"/>
          <w:sz w:val="24"/>
          <w:szCs w:val="24"/>
          <w:shd w:val="clear" w:color="auto" w:fill="FFFFFF"/>
        </w:rPr>
        <w:t>А.О.Евдокимова</w:t>
      </w:r>
      <w:proofErr w:type="spellEnd"/>
      <w:r w:rsidRPr="00AA0A4A">
        <w:rPr>
          <w:rFonts w:ascii="Garamond" w:hAnsi="Garamond"/>
          <w:color w:val="000000"/>
          <w:sz w:val="24"/>
          <w:szCs w:val="24"/>
          <w:shd w:val="clear" w:color="auto" w:fill="FFFFFF"/>
        </w:rPr>
        <w:t xml:space="preserve"> - М.:</w:t>
      </w:r>
      <w:proofErr w:type="spellStart"/>
      <w:r w:rsidRPr="00AA0A4A">
        <w:rPr>
          <w:rFonts w:ascii="Garamond" w:hAnsi="Garamond"/>
          <w:color w:val="000000"/>
          <w:sz w:val="24"/>
          <w:szCs w:val="24"/>
          <w:shd w:val="clear" w:color="auto" w:fill="FFFFFF"/>
        </w:rPr>
        <w:t>Вентана</w:t>
      </w:r>
      <w:proofErr w:type="spellEnd"/>
      <w:r w:rsidRPr="00AA0A4A">
        <w:rPr>
          <w:rFonts w:ascii="Garamond" w:hAnsi="Garamond"/>
          <w:color w:val="000000"/>
          <w:sz w:val="24"/>
          <w:szCs w:val="24"/>
          <w:shd w:val="clear" w:color="auto" w:fill="FFFFFF"/>
        </w:rPr>
        <w:t xml:space="preserve">- Граф, 2011.     «Литературное чтение. Уроки слушания».1класс </w:t>
      </w:r>
      <w:proofErr w:type="spellStart"/>
      <w:r w:rsidRPr="00AA0A4A">
        <w:rPr>
          <w:rFonts w:ascii="Garamond" w:hAnsi="Garamond"/>
          <w:color w:val="000000"/>
          <w:sz w:val="24"/>
          <w:szCs w:val="24"/>
          <w:shd w:val="clear" w:color="auto" w:fill="FFFFFF"/>
        </w:rPr>
        <w:t>Л.А.Ефросинина</w:t>
      </w:r>
      <w:proofErr w:type="spellEnd"/>
      <w:r w:rsidRPr="00AA0A4A">
        <w:rPr>
          <w:rFonts w:ascii="Garamond" w:hAnsi="Garamond"/>
          <w:color w:val="000000"/>
          <w:sz w:val="24"/>
          <w:szCs w:val="24"/>
          <w:shd w:val="clear" w:color="auto" w:fill="FFFFFF"/>
        </w:rPr>
        <w:t xml:space="preserve">, М.: </w:t>
      </w:r>
      <w:proofErr w:type="spellStart"/>
      <w:r w:rsidRPr="00AA0A4A">
        <w:rPr>
          <w:rFonts w:ascii="Garamond" w:hAnsi="Garamond"/>
          <w:color w:val="000000"/>
          <w:sz w:val="24"/>
          <w:szCs w:val="24"/>
          <w:shd w:val="clear" w:color="auto" w:fill="FFFFFF"/>
        </w:rPr>
        <w:t>Вентана</w:t>
      </w:r>
      <w:proofErr w:type="spellEnd"/>
      <w:r w:rsidRPr="00AA0A4A">
        <w:rPr>
          <w:rFonts w:ascii="Garamond" w:hAnsi="Garamond"/>
          <w:color w:val="000000"/>
          <w:sz w:val="24"/>
          <w:szCs w:val="24"/>
          <w:shd w:val="clear" w:color="auto" w:fill="FFFFFF"/>
        </w:rPr>
        <w:t xml:space="preserve">-Граф, 2011, рабочая тетрадь «Литературное чтение» 1 класс Л.А </w:t>
      </w:r>
      <w:proofErr w:type="spellStart"/>
      <w:proofErr w:type="gramStart"/>
      <w:r w:rsidRPr="00AA0A4A">
        <w:rPr>
          <w:rFonts w:ascii="Garamond" w:hAnsi="Garamond"/>
          <w:color w:val="000000"/>
          <w:sz w:val="24"/>
          <w:szCs w:val="24"/>
          <w:shd w:val="clear" w:color="auto" w:fill="FFFFFF"/>
        </w:rPr>
        <w:t>Ефросинина</w:t>
      </w:r>
      <w:proofErr w:type="spellEnd"/>
      <w:r w:rsidRPr="00AA0A4A">
        <w:rPr>
          <w:rFonts w:ascii="Garamond" w:hAnsi="Garamond"/>
          <w:color w:val="000000"/>
          <w:sz w:val="24"/>
          <w:szCs w:val="24"/>
          <w:shd w:val="clear" w:color="auto" w:fill="FFFFFF"/>
        </w:rPr>
        <w:t xml:space="preserve">  М.</w:t>
      </w:r>
      <w:proofErr w:type="gramEnd"/>
      <w:r w:rsidRPr="00AA0A4A">
        <w:rPr>
          <w:rFonts w:ascii="Garamond" w:hAnsi="Garamond"/>
          <w:color w:val="000000"/>
          <w:sz w:val="24"/>
          <w:szCs w:val="24"/>
          <w:shd w:val="clear" w:color="auto" w:fill="FFFFFF"/>
        </w:rPr>
        <w:t xml:space="preserve">: </w:t>
      </w:r>
      <w:proofErr w:type="spellStart"/>
      <w:r w:rsidRPr="00AA0A4A">
        <w:rPr>
          <w:rFonts w:ascii="Garamond" w:hAnsi="Garamond"/>
          <w:color w:val="000000"/>
          <w:sz w:val="24"/>
          <w:szCs w:val="24"/>
          <w:shd w:val="clear" w:color="auto" w:fill="FFFFFF"/>
        </w:rPr>
        <w:t>Вентана</w:t>
      </w:r>
      <w:proofErr w:type="spellEnd"/>
      <w:r w:rsidRPr="00AA0A4A">
        <w:rPr>
          <w:rFonts w:ascii="Garamond" w:hAnsi="Garamond"/>
          <w:color w:val="000000"/>
          <w:sz w:val="24"/>
          <w:szCs w:val="24"/>
          <w:shd w:val="clear" w:color="auto" w:fill="FFFFFF"/>
        </w:rPr>
        <w:t>-Граф, 2011.- 80 с.: ил.- (Начальная школа XXI века).</w:t>
      </w:r>
    </w:p>
    <w:p w:rsidR="006F714F" w:rsidRPr="00F00D44" w:rsidRDefault="006F714F" w:rsidP="00F00D44">
      <w:pPr>
        <w:spacing w:after="0" w:line="240" w:lineRule="auto"/>
        <w:ind w:left="57" w:firstLine="851"/>
        <w:jc w:val="both"/>
        <w:rPr>
          <w:rFonts w:ascii="Garamond" w:eastAsia="Times New Roman" w:hAnsi="Garamond" w:cs="Times New Roman"/>
          <w:color w:val="000000"/>
          <w:sz w:val="24"/>
          <w:szCs w:val="24"/>
          <w:shd w:val="clear" w:color="auto" w:fill="FFFFFF"/>
          <w:lang w:eastAsia="ru-RU"/>
        </w:rPr>
      </w:pPr>
      <w:r w:rsidRPr="00F00D44">
        <w:rPr>
          <w:rFonts w:ascii="Garamond" w:eastAsia="Times New Roman" w:hAnsi="Garamond" w:cs="Times New Roman"/>
          <w:color w:val="000000"/>
          <w:sz w:val="24"/>
          <w:szCs w:val="24"/>
          <w:lang w:eastAsia="ru-RU"/>
        </w:rPr>
        <w:t>Рабочая программа по литературному слушанию реализует следующие </w:t>
      </w:r>
      <w:r w:rsidRPr="00F00D44">
        <w:rPr>
          <w:rFonts w:ascii="Garamond" w:eastAsia="Times New Roman" w:hAnsi="Garamond" w:cs="Times New Roman"/>
          <w:b/>
          <w:bCs/>
          <w:color w:val="000000"/>
          <w:sz w:val="24"/>
          <w:szCs w:val="24"/>
          <w:lang w:eastAsia="ru-RU"/>
        </w:rPr>
        <w:t>цели обучения</w:t>
      </w:r>
      <w:r w:rsidRPr="00F00D44">
        <w:rPr>
          <w:rFonts w:ascii="Garamond" w:eastAsia="Times New Roman" w:hAnsi="Garamond" w:cs="Times New Roman"/>
          <w:color w:val="000000"/>
          <w:sz w:val="24"/>
          <w:szCs w:val="24"/>
          <w:lang w:eastAsia="ru-RU"/>
        </w:rPr>
        <w:t>:</w:t>
      </w:r>
    </w:p>
    <w:p w:rsidR="006F714F" w:rsidRPr="00F00D44" w:rsidRDefault="006F714F" w:rsidP="00F00D44">
      <w:pPr>
        <w:spacing w:after="0" w:line="240" w:lineRule="auto"/>
        <w:ind w:left="57" w:firstLine="851"/>
        <w:jc w:val="both"/>
        <w:rPr>
          <w:rFonts w:ascii="Garamond" w:eastAsia="Times New Roman" w:hAnsi="Garamond" w:cs="Times New Roman"/>
          <w:color w:val="000000"/>
          <w:sz w:val="24"/>
          <w:szCs w:val="24"/>
          <w:shd w:val="clear" w:color="auto" w:fill="FFFFFF"/>
          <w:lang w:eastAsia="ru-RU"/>
        </w:rPr>
      </w:pPr>
      <w:r w:rsidRPr="00F00D44">
        <w:rPr>
          <w:rFonts w:ascii="Garamond" w:eastAsia="Times New Roman" w:hAnsi="Garamond" w:cs="Times New Roman"/>
          <w:color w:val="000000"/>
          <w:sz w:val="24"/>
          <w:szCs w:val="24"/>
          <w:lang w:eastAsia="ru-RU"/>
        </w:rPr>
        <w:t>- формирование читательской деятельности:</w:t>
      </w:r>
    </w:p>
    <w:p w:rsidR="006F714F" w:rsidRPr="00F00D44" w:rsidRDefault="006F714F" w:rsidP="00F00D44">
      <w:pPr>
        <w:spacing w:after="0" w:line="240" w:lineRule="auto"/>
        <w:ind w:left="57" w:firstLine="851"/>
        <w:jc w:val="both"/>
        <w:rPr>
          <w:rFonts w:ascii="Garamond" w:eastAsia="Times New Roman" w:hAnsi="Garamond" w:cs="Times New Roman"/>
          <w:color w:val="000000"/>
          <w:sz w:val="24"/>
          <w:szCs w:val="24"/>
          <w:shd w:val="clear" w:color="auto" w:fill="FFFFFF"/>
          <w:lang w:eastAsia="ru-RU"/>
        </w:rPr>
      </w:pPr>
      <w:r w:rsidRPr="00F00D44">
        <w:rPr>
          <w:rFonts w:ascii="Garamond" w:eastAsia="Times New Roman" w:hAnsi="Garamond" w:cs="Times New Roman"/>
          <w:color w:val="000000"/>
          <w:sz w:val="24"/>
          <w:szCs w:val="24"/>
          <w:lang w:eastAsia="ru-RU"/>
        </w:rPr>
        <w:t>-воспринимать текст (слушать и слышать художественное слово, читать вслух и молча изучать текст); </w:t>
      </w:r>
    </w:p>
    <w:p w:rsidR="006F714F" w:rsidRPr="00F00D44" w:rsidRDefault="006F714F" w:rsidP="00F00D44">
      <w:pPr>
        <w:spacing w:after="0" w:line="240" w:lineRule="auto"/>
        <w:ind w:left="57" w:firstLine="851"/>
        <w:jc w:val="both"/>
        <w:rPr>
          <w:rFonts w:ascii="Garamond" w:eastAsia="Times New Roman" w:hAnsi="Garamond" w:cs="Times New Roman"/>
          <w:color w:val="000000"/>
          <w:sz w:val="24"/>
          <w:szCs w:val="24"/>
          <w:shd w:val="clear" w:color="auto" w:fill="FFFFFF"/>
          <w:lang w:eastAsia="ru-RU"/>
        </w:rPr>
      </w:pPr>
      <w:r w:rsidRPr="00F00D44">
        <w:rPr>
          <w:rFonts w:ascii="Garamond" w:eastAsia="Times New Roman" w:hAnsi="Garamond" w:cs="Times New Roman"/>
          <w:color w:val="000000"/>
          <w:sz w:val="24"/>
          <w:szCs w:val="24"/>
          <w:lang w:eastAsia="ru-RU"/>
        </w:rPr>
        <w:t>-понимать читаемое (иметь свои суждения, выражать эмоциональные отношения); </w:t>
      </w:r>
    </w:p>
    <w:p w:rsidR="006F714F" w:rsidRPr="00F00D44" w:rsidRDefault="006F714F" w:rsidP="00F00D44">
      <w:pPr>
        <w:spacing w:after="0" w:line="240" w:lineRule="auto"/>
        <w:ind w:left="57" w:firstLine="851"/>
        <w:jc w:val="both"/>
        <w:rPr>
          <w:rFonts w:ascii="Garamond" w:eastAsia="Times New Roman" w:hAnsi="Garamond" w:cs="Times New Roman"/>
          <w:color w:val="000000"/>
          <w:sz w:val="24"/>
          <w:szCs w:val="24"/>
          <w:shd w:val="clear" w:color="auto" w:fill="FFFFFF"/>
          <w:lang w:eastAsia="ru-RU"/>
        </w:rPr>
      </w:pPr>
      <w:r w:rsidRPr="00F00D44">
        <w:rPr>
          <w:rFonts w:ascii="Garamond" w:eastAsia="Times New Roman" w:hAnsi="Garamond" w:cs="Times New Roman"/>
          <w:color w:val="000000"/>
          <w:sz w:val="24"/>
          <w:szCs w:val="24"/>
          <w:lang w:eastAsia="ru-RU"/>
        </w:rPr>
        <w:t>-производить текст (уметь рассказывать его в разных вариантах - подробно, выборочно, сжато, творчески с изменением ситуации;</w:t>
      </w:r>
    </w:p>
    <w:p w:rsidR="006F714F" w:rsidRPr="00F00D44" w:rsidRDefault="006F714F" w:rsidP="00F00D44">
      <w:pPr>
        <w:spacing w:after="0" w:line="240" w:lineRule="auto"/>
        <w:ind w:left="57" w:firstLine="851"/>
        <w:jc w:val="both"/>
        <w:rPr>
          <w:rFonts w:ascii="Garamond" w:eastAsia="Times New Roman" w:hAnsi="Garamond" w:cs="Times New Roman"/>
          <w:color w:val="000000"/>
          <w:sz w:val="24"/>
          <w:szCs w:val="24"/>
          <w:shd w:val="clear" w:color="auto" w:fill="FFFFFF"/>
          <w:lang w:eastAsia="ru-RU"/>
        </w:rPr>
      </w:pPr>
      <w:r w:rsidRPr="00F00D44">
        <w:rPr>
          <w:rFonts w:ascii="Garamond" w:eastAsia="Times New Roman" w:hAnsi="Garamond" w:cs="Times New Roman"/>
          <w:color w:val="000000"/>
          <w:sz w:val="24"/>
          <w:szCs w:val="24"/>
          <w:lang w:eastAsia="ru-RU"/>
        </w:rPr>
        <w:t>-овладение элементарными литературными представлениями и знаниями;</w:t>
      </w:r>
    </w:p>
    <w:p w:rsidR="006F714F" w:rsidRPr="00F00D44" w:rsidRDefault="006F714F" w:rsidP="00F00D44">
      <w:pPr>
        <w:spacing w:after="0" w:line="240" w:lineRule="auto"/>
        <w:ind w:left="57" w:firstLine="851"/>
        <w:jc w:val="both"/>
        <w:rPr>
          <w:rFonts w:ascii="Garamond" w:eastAsia="Times New Roman" w:hAnsi="Garamond" w:cs="Times New Roman"/>
          <w:color w:val="000000"/>
          <w:sz w:val="24"/>
          <w:szCs w:val="24"/>
          <w:shd w:val="clear" w:color="auto" w:fill="FFFFFF"/>
          <w:lang w:eastAsia="ru-RU"/>
        </w:rPr>
      </w:pPr>
      <w:r w:rsidRPr="00F00D44">
        <w:rPr>
          <w:rFonts w:ascii="Garamond" w:eastAsia="Times New Roman" w:hAnsi="Garamond" w:cs="Times New Roman"/>
          <w:color w:val="000000"/>
          <w:sz w:val="24"/>
          <w:szCs w:val="24"/>
          <w:lang w:eastAsia="ru-RU"/>
        </w:rPr>
        <w:t>-освоение культуры речи. </w:t>
      </w:r>
    </w:p>
    <w:p w:rsidR="006F714F" w:rsidRPr="00F00D44" w:rsidRDefault="006F714F" w:rsidP="00F00D44">
      <w:pPr>
        <w:spacing w:after="0" w:line="240" w:lineRule="auto"/>
        <w:ind w:left="57" w:firstLine="851"/>
        <w:jc w:val="both"/>
        <w:rPr>
          <w:rFonts w:ascii="Garamond" w:eastAsia="Times New Roman" w:hAnsi="Garamond" w:cs="Times New Roman"/>
          <w:color w:val="000000"/>
          <w:sz w:val="24"/>
          <w:szCs w:val="24"/>
          <w:shd w:val="clear" w:color="auto" w:fill="FFFFFF"/>
          <w:lang w:eastAsia="ru-RU"/>
        </w:rPr>
      </w:pPr>
      <w:r w:rsidRPr="00F00D44">
        <w:rPr>
          <w:rFonts w:ascii="Garamond" w:eastAsia="Times New Roman" w:hAnsi="Garamond" w:cs="Times New Roman"/>
          <w:color w:val="000000"/>
          <w:sz w:val="24"/>
          <w:szCs w:val="24"/>
          <w:lang w:eastAsia="ru-RU"/>
        </w:rPr>
        <w:t>В основе данного курса лежит единый методологический подход - изучение литературы как искусства. Предмет литературы рассматривается с точки зрения его специфики – художественной образности. Эстетическое осмысление действительности посредством художественного образа - это то общее, что характеризует разные виды искусства: музыку, живопись, скульптуру, литературу. Чтобы разобраться в эстетической стороне действительности, ребенок должен соприкоснуться с разными видами искусства: музыкой, живописью, литературой. Общность всех видов искусства - в способности художника воображать, фантазировать, создавать не понятия, а образы. Без использования термина «художественный образ» ведется постепенное формирование общего представления об этом понятии, как основном для понимания особенностей литературного творчества: в произведении явления действительности предстают перед нами пропущенными через призму восприятия художника, картина мира насыщена его чувствами и отношением к изображаемому.</w:t>
      </w:r>
      <w:r w:rsidR="00D55504" w:rsidRPr="00F00D44">
        <w:rPr>
          <w:rFonts w:ascii="Garamond" w:eastAsia="Times New Roman" w:hAnsi="Garamond" w:cs="Times New Roman"/>
          <w:color w:val="000000"/>
          <w:sz w:val="24"/>
          <w:szCs w:val="24"/>
          <w:lang w:eastAsia="ru-RU"/>
        </w:rPr>
        <w:t xml:space="preserve"> </w:t>
      </w:r>
      <w:r w:rsidRPr="00F00D44">
        <w:rPr>
          <w:rFonts w:ascii="Garamond" w:eastAsia="Times New Roman" w:hAnsi="Garamond" w:cs="Times New Roman"/>
          <w:color w:val="000000"/>
          <w:sz w:val="24"/>
          <w:szCs w:val="24"/>
          <w:lang w:eastAsia="ru-RU"/>
        </w:rPr>
        <w:t>Соответственно, текущая цель курса -осознание учащимися особенностей художественного отражения мира в ходе слушания, чтения произведений и собственного литературного творчества, развитие нравственно-эстетического опыта младшего школьника.</w:t>
      </w:r>
    </w:p>
    <w:p w:rsidR="006F714F" w:rsidRPr="00F00D44" w:rsidRDefault="006F714F" w:rsidP="00F00D44">
      <w:pPr>
        <w:spacing w:after="0" w:line="240" w:lineRule="auto"/>
        <w:ind w:left="57" w:firstLine="851"/>
        <w:jc w:val="both"/>
        <w:rPr>
          <w:rFonts w:ascii="Garamond" w:eastAsia="Times New Roman" w:hAnsi="Garamond" w:cs="Times New Roman"/>
          <w:color w:val="000000"/>
          <w:sz w:val="24"/>
          <w:szCs w:val="24"/>
          <w:shd w:val="clear" w:color="auto" w:fill="FFFFFF"/>
          <w:lang w:eastAsia="ru-RU"/>
        </w:rPr>
      </w:pPr>
      <w:r w:rsidRPr="00F00D44">
        <w:rPr>
          <w:rFonts w:ascii="Garamond" w:eastAsia="Times New Roman" w:hAnsi="Garamond" w:cs="Times New Roman"/>
          <w:b/>
          <w:bCs/>
          <w:color w:val="000000"/>
          <w:sz w:val="24"/>
          <w:szCs w:val="24"/>
          <w:lang w:eastAsia="ru-RU"/>
        </w:rPr>
        <w:t>Задачи курса литературного чтения:</w:t>
      </w:r>
    </w:p>
    <w:p w:rsidR="006F714F" w:rsidRPr="00F00D44" w:rsidRDefault="006F714F" w:rsidP="00F00D44">
      <w:pPr>
        <w:spacing w:after="0" w:line="240" w:lineRule="auto"/>
        <w:ind w:left="57" w:firstLine="851"/>
        <w:jc w:val="both"/>
        <w:rPr>
          <w:rFonts w:ascii="Garamond" w:eastAsia="Times New Roman" w:hAnsi="Garamond" w:cs="Times New Roman"/>
          <w:color w:val="000000"/>
          <w:sz w:val="24"/>
          <w:szCs w:val="24"/>
          <w:shd w:val="clear" w:color="auto" w:fill="FFFFFF"/>
          <w:lang w:eastAsia="ru-RU"/>
        </w:rPr>
      </w:pPr>
      <w:r w:rsidRPr="00F00D44">
        <w:rPr>
          <w:rFonts w:ascii="Garamond" w:eastAsia="Times New Roman" w:hAnsi="Garamond" w:cs="Times New Roman"/>
          <w:color w:val="000000"/>
          <w:sz w:val="24"/>
          <w:szCs w:val="24"/>
          <w:lang w:eastAsia="ru-RU"/>
        </w:rPr>
        <w:t>-Обеспечение полноценного восприятия литературного произведения, глубины понимания учащимися текста и точки зрения писателя, формирование позиции читателя.</w:t>
      </w:r>
    </w:p>
    <w:p w:rsidR="006F714F" w:rsidRPr="00F00D44" w:rsidRDefault="006F714F" w:rsidP="00F00D44">
      <w:pPr>
        <w:spacing w:after="0" w:line="240" w:lineRule="auto"/>
        <w:ind w:left="57" w:firstLine="851"/>
        <w:jc w:val="both"/>
        <w:rPr>
          <w:rFonts w:ascii="Garamond" w:eastAsia="Times New Roman" w:hAnsi="Garamond" w:cs="Times New Roman"/>
          <w:color w:val="000000"/>
          <w:sz w:val="24"/>
          <w:szCs w:val="24"/>
          <w:shd w:val="clear" w:color="auto" w:fill="FFFFFF"/>
          <w:lang w:eastAsia="ru-RU"/>
        </w:rPr>
      </w:pPr>
      <w:r w:rsidRPr="00F00D44">
        <w:rPr>
          <w:rFonts w:ascii="Garamond" w:eastAsia="Times New Roman" w:hAnsi="Garamond" w:cs="Times New Roman"/>
          <w:color w:val="000000"/>
          <w:sz w:val="24"/>
          <w:szCs w:val="24"/>
          <w:lang w:eastAsia="ru-RU"/>
        </w:rPr>
        <w:t>- Система работы над навыками чтения.</w:t>
      </w:r>
    </w:p>
    <w:p w:rsidR="006F714F" w:rsidRPr="00F00D44" w:rsidRDefault="006F714F" w:rsidP="00F00D44">
      <w:pPr>
        <w:spacing w:after="0" w:line="240" w:lineRule="auto"/>
        <w:ind w:left="57" w:firstLine="851"/>
        <w:jc w:val="both"/>
        <w:rPr>
          <w:rFonts w:ascii="Garamond" w:eastAsia="Times New Roman" w:hAnsi="Garamond" w:cs="Times New Roman"/>
          <w:color w:val="000000"/>
          <w:sz w:val="24"/>
          <w:szCs w:val="24"/>
          <w:shd w:val="clear" w:color="auto" w:fill="FFFFFF"/>
          <w:lang w:eastAsia="ru-RU"/>
        </w:rPr>
      </w:pPr>
      <w:r w:rsidRPr="00F00D44">
        <w:rPr>
          <w:rFonts w:ascii="Garamond" w:eastAsia="Times New Roman" w:hAnsi="Garamond" w:cs="Times New Roman"/>
          <w:color w:val="000000"/>
          <w:sz w:val="24"/>
          <w:szCs w:val="24"/>
          <w:lang w:eastAsia="ru-RU"/>
        </w:rPr>
        <w:t>- Включение учащимися в эмоционально - творческую деятельность в процессе чтения.</w:t>
      </w:r>
    </w:p>
    <w:p w:rsidR="006F714F" w:rsidRPr="00F00D44" w:rsidRDefault="006F714F" w:rsidP="00F00D44">
      <w:pPr>
        <w:spacing w:after="0" w:line="240" w:lineRule="auto"/>
        <w:ind w:left="57" w:firstLine="851"/>
        <w:jc w:val="both"/>
        <w:rPr>
          <w:rFonts w:ascii="Garamond" w:eastAsia="Times New Roman" w:hAnsi="Garamond" w:cs="Times New Roman"/>
          <w:color w:val="000000"/>
          <w:sz w:val="24"/>
          <w:szCs w:val="24"/>
          <w:shd w:val="clear" w:color="auto" w:fill="FFFFFF"/>
          <w:lang w:eastAsia="ru-RU"/>
        </w:rPr>
      </w:pPr>
      <w:r w:rsidRPr="00F00D44">
        <w:rPr>
          <w:rFonts w:ascii="Garamond" w:eastAsia="Times New Roman" w:hAnsi="Garamond" w:cs="Times New Roman"/>
          <w:color w:val="000000"/>
          <w:sz w:val="24"/>
          <w:szCs w:val="24"/>
          <w:lang w:eastAsia="ru-RU"/>
        </w:rPr>
        <w:t>- Формирование литературных представлений, которые необходимы школьнику для освоения литературы как искусства слова.</w:t>
      </w:r>
    </w:p>
    <w:p w:rsidR="006F714F" w:rsidRPr="00F00D44" w:rsidRDefault="006F714F" w:rsidP="00F00D44">
      <w:pPr>
        <w:spacing w:after="0" w:line="240" w:lineRule="auto"/>
        <w:ind w:left="57" w:firstLine="851"/>
        <w:jc w:val="both"/>
        <w:rPr>
          <w:rFonts w:ascii="Garamond" w:eastAsia="Times New Roman" w:hAnsi="Garamond" w:cs="Times New Roman"/>
          <w:color w:val="000000"/>
          <w:sz w:val="24"/>
          <w:szCs w:val="24"/>
          <w:lang w:eastAsia="ru-RU"/>
        </w:rPr>
      </w:pPr>
      <w:r w:rsidRPr="00F00D44">
        <w:rPr>
          <w:rFonts w:ascii="Garamond" w:eastAsia="Times New Roman" w:hAnsi="Garamond" w:cs="Times New Roman"/>
          <w:color w:val="000000"/>
          <w:sz w:val="24"/>
          <w:szCs w:val="24"/>
          <w:lang w:eastAsia="ru-RU"/>
        </w:rPr>
        <w:t>- Расширение круга чтения учащимися, создание «литературного пространства</w:t>
      </w:r>
      <w:proofErr w:type="gramStart"/>
      <w:r w:rsidRPr="00F00D44">
        <w:rPr>
          <w:rFonts w:ascii="Garamond" w:eastAsia="Times New Roman" w:hAnsi="Garamond" w:cs="Times New Roman"/>
          <w:color w:val="000000"/>
          <w:sz w:val="24"/>
          <w:szCs w:val="24"/>
          <w:lang w:eastAsia="ru-RU"/>
        </w:rPr>
        <w:t>».</w:t>
      </w:r>
      <w:r w:rsidRPr="00F00D44">
        <w:rPr>
          <w:rFonts w:ascii="Garamond" w:eastAsia="Times New Roman" w:hAnsi="Garamond" w:cs="Times New Roman"/>
          <w:color w:val="000000"/>
          <w:sz w:val="24"/>
          <w:szCs w:val="24"/>
          <w:shd w:val="clear" w:color="auto" w:fill="FFFFFF"/>
          <w:lang w:eastAsia="ru-RU"/>
        </w:rPr>
        <w:br/>
      </w:r>
      <w:r w:rsidRPr="00F00D44">
        <w:rPr>
          <w:rFonts w:ascii="Garamond" w:eastAsia="Times New Roman" w:hAnsi="Garamond" w:cs="Times New Roman"/>
          <w:color w:val="000000"/>
          <w:sz w:val="24"/>
          <w:szCs w:val="24"/>
          <w:lang w:eastAsia="ru-RU"/>
        </w:rPr>
        <w:t>Содержание</w:t>
      </w:r>
      <w:proofErr w:type="gramEnd"/>
      <w:r w:rsidRPr="00F00D44">
        <w:rPr>
          <w:rFonts w:ascii="Garamond" w:eastAsia="Times New Roman" w:hAnsi="Garamond" w:cs="Times New Roman"/>
          <w:color w:val="000000"/>
          <w:sz w:val="24"/>
          <w:szCs w:val="24"/>
          <w:lang w:eastAsia="ru-RU"/>
        </w:rPr>
        <w:t xml:space="preserve"> курса «Литературное чтение» обеспечивает дифференцированное обучение</w:t>
      </w:r>
      <w:r w:rsidRPr="00F00D44">
        <w:rPr>
          <w:rFonts w:ascii="Garamond" w:eastAsia="Times New Roman" w:hAnsi="Garamond" w:cs="Times New Roman"/>
          <w:color w:val="000000"/>
          <w:sz w:val="24"/>
          <w:szCs w:val="24"/>
          <w:shd w:val="clear" w:color="auto" w:fill="FFFFFF"/>
          <w:lang w:eastAsia="ru-RU"/>
        </w:rPr>
        <w:t xml:space="preserve"> </w:t>
      </w:r>
      <w:r w:rsidRPr="00F00D44">
        <w:rPr>
          <w:rFonts w:ascii="Garamond" w:eastAsia="Times New Roman" w:hAnsi="Garamond" w:cs="Times New Roman"/>
          <w:color w:val="000000"/>
          <w:sz w:val="24"/>
          <w:szCs w:val="24"/>
          <w:lang w:eastAsia="ru-RU"/>
        </w:rPr>
        <w:t>и учёт индивидуальных возможностей каждого ребенка. </w:t>
      </w:r>
    </w:p>
    <w:p w:rsidR="006F714F" w:rsidRPr="00F00D44" w:rsidRDefault="006F714F" w:rsidP="00F00D44">
      <w:pPr>
        <w:spacing w:after="0" w:line="240" w:lineRule="auto"/>
        <w:ind w:left="57" w:firstLine="851"/>
        <w:jc w:val="both"/>
        <w:rPr>
          <w:rFonts w:ascii="Garamond" w:eastAsia="Times New Roman" w:hAnsi="Garamond" w:cs="Times New Roman"/>
          <w:color w:val="000000"/>
          <w:sz w:val="24"/>
          <w:szCs w:val="24"/>
          <w:shd w:val="clear" w:color="auto" w:fill="FFFFFF"/>
          <w:lang w:eastAsia="ru-RU"/>
        </w:rPr>
      </w:pPr>
      <w:r w:rsidRPr="00F00D44">
        <w:rPr>
          <w:rFonts w:ascii="Garamond" w:eastAsia="Times New Roman" w:hAnsi="Garamond" w:cs="Times New Roman"/>
          <w:color w:val="000000"/>
          <w:sz w:val="24"/>
          <w:szCs w:val="24"/>
          <w:lang w:eastAsia="ru-RU"/>
        </w:rPr>
        <w:t>С 1-ого класса проводятся уроки литературного слушания и работы с детской книгой. Они проходят в тот период обучения, когда дети ещё самостоятельно не читают, и поддерживают их интерес к чтению и книге. </w:t>
      </w:r>
    </w:p>
    <w:p w:rsidR="006F714F" w:rsidRPr="00F00D44" w:rsidRDefault="006F714F" w:rsidP="00F00D44">
      <w:pPr>
        <w:spacing w:after="0" w:line="240" w:lineRule="auto"/>
        <w:ind w:left="57" w:firstLine="851"/>
        <w:jc w:val="both"/>
        <w:rPr>
          <w:rFonts w:ascii="Garamond" w:eastAsia="Times New Roman" w:hAnsi="Garamond" w:cs="Times New Roman"/>
          <w:color w:val="000000"/>
          <w:sz w:val="24"/>
          <w:szCs w:val="24"/>
          <w:shd w:val="clear" w:color="auto" w:fill="FFFFFF"/>
          <w:lang w:eastAsia="ru-RU"/>
        </w:rPr>
      </w:pPr>
      <w:r w:rsidRPr="00F00D44">
        <w:rPr>
          <w:rFonts w:ascii="Garamond" w:eastAsia="Times New Roman" w:hAnsi="Garamond" w:cs="Times New Roman"/>
          <w:color w:val="000000"/>
          <w:sz w:val="24"/>
          <w:szCs w:val="24"/>
          <w:lang w:eastAsia="ru-RU"/>
        </w:rPr>
        <w:t>Используется тематический и жанрово - тематический принципы. Учащиеся практически знакомятся с жанрами и темами произведений, узнают основные признаки сказки, стихотворения, рассказа.</w:t>
      </w:r>
    </w:p>
    <w:p w:rsidR="006F714F" w:rsidRPr="00F00D44" w:rsidRDefault="006F714F" w:rsidP="00F00D44">
      <w:pPr>
        <w:spacing w:after="0" w:line="240" w:lineRule="auto"/>
        <w:ind w:left="57" w:firstLine="851"/>
        <w:jc w:val="both"/>
        <w:rPr>
          <w:rFonts w:ascii="Garamond" w:eastAsia="Times New Roman" w:hAnsi="Garamond" w:cs="Times New Roman"/>
          <w:color w:val="000000"/>
          <w:sz w:val="24"/>
          <w:szCs w:val="24"/>
          <w:shd w:val="clear" w:color="auto" w:fill="FFFFFF"/>
          <w:lang w:eastAsia="ru-RU"/>
        </w:rPr>
      </w:pPr>
      <w:r w:rsidRPr="00F00D44">
        <w:rPr>
          <w:rFonts w:ascii="Garamond" w:eastAsia="Times New Roman" w:hAnsi="Garamond" w:cs="Times New Roman"/>
          <w:color w:val="000000"/>
          <w:sz w:val="24"/>
          <w:szCs w:val="24"/>
          <w:lang w:eastAsia="ru-RU"/>
        </w:rPr>
        <w:t>Новизной данной программы является «нерасчленен</w:t>
      </w:r>
      <w:r w:rsidRPr="00F00D44">
        <w:rPr>
          <w:rFonts w:ascii="Garamond" w:eastAsia="Times New Roman" w:hAnsi="Garamond" w:cs="Times New Roman"/>
          <w:color w:val="000000"/>
          <w:sz w:val="24"/>
          <w:szCs w:val="24"/>
          <w:lang w:eastAsia="ru-RU"/>
        </w:rPr>
        <w:softHyphen/>
        <w:t>ность» и «</w:t>
      </w:r>
      <w:proofErr w:type="spellStart"/>
      <w:r w:rsidRPr="00F00D44">
        <w:rPr>
          <w:rFonts w:ascii="Garamond" w:eastAsia="Times New Roman" w:hAnsi="Garamond" w:cs="Times New Roman"/>
          <w:color w:val="000000"/>
          <w:sz w:val="24"/>
          <w:szCs w:val="24"/>
          <w:lang w:eastAsia="ru-RU"/>
        </w:rPr>
        <w:t>переплетенность</w:t>
      </w:r>
      <w:proofErr w:type="spellEnd"/>
      <w:r w:rsidRPr="00F00D44">
        <w:rPr>
          <w:rFonts w:ascii="Garamond" w:eastAsia="Times New Roman" w:hAnsi="Garamond" w:cs="Times New Roman"/>
          <w:color w:val="000000"/>
          <w:sz w:val="24"/>
          <w:szCs w:val="24"/>
          <w:lang w:eastAsia="ru-RU"/>
        </w:rPr>
        <w:t>» чтения произведения и работы с книгой. При изучении произведений одного жанра или темы постоянно идет обучение работе с учебной, художест</w:t>
      </w:r>
      <w:r w:rsidRPr="00F00D44">
        <w:rPr>
          <w:rFonts w:ascii="Garamond" w:eastAsia="Times New Roman" w:hAnsi="Garamond" w:cs="Times New Roman"/>
          <w:color w:val="000000"/>
          <w:sz w:val="24"/>
          <w:szCs w:val="24"/>
          <w:lang w:eastAsia="ru-RU"/>
        </w:rPr>
        <w:softHyphen/>
        <w:t>венной и справочной детской книгой, развивается интерес к самостоятельному чтению и книге. В программе не выде</w:t>
      </w:r>
      <w:r w:rsidRPr="00F00D44">
        <w:rPr>
          <w:rFonts w:ascii="Garamond" w:eastAsia="Times New Roman" w:hAnsi="Garamond" w:cs="Times New Roman"/>
          <w:color w:val="000000"/>
          <w:sz w:val="24"/>
          <w:szCs w:val="24"/>
          <w:lang w:eastAsia="ru-RU"/>
        </w:rPr>
        <w:softHyphen/>
        <w:t>ляются уроки обучения чтению и работе с книгой, а есть уроки литературного чтения, на которых решаются ком</w:t>
      </w:r>
      <w:r w:rsidRPr="00F00D44">
        <w:rPr>
          <w:rFonts w:ascii="Garamond" w:eastAsia="Times New Roman" w:hAnsi="Garamond" w:cs="Times New Roman"/>
          <w:color w:val="000000"/>
          <w:sz w:val="24"/>
          <w:szCs w:val="24"/>
          <w:lang w:eastAsia="ru-RU"/>
        </w:rPr>
        <w:softHyphen/>
        <w:t>плексно все задачи литературного образования младших школьников.</w:t>
      </w:r>
    </w:p>
    <w:p w:rsidR="006F714F" w:rsidRPr="00F00D44" w:rsidRDefault="006F714F" w:rsidP="00F00D44">
      <w:pPr>
        <w:spacing w:after="0" w:line="240" w:lineRule="auto"/>
        <w:ind w:left="57" w:firstLine="851"/>
        <w:jc w:val="both"/>
        <w:rPr>
          <w:rFonts w:ascii="Garamond" w:eastAsia="Times New Roman" w:hAnsi="Garamond" w:cs="Times New Roman"/>
          <w:color w:val="000000"/>
          <w:sz w:val="24"/>
          <w:szCs w:val="24"/>
          <w:lang w:eastAsia="ru-RU"/>
        </w:rPr>
      </w:pPr>
      <w:r w:rsidRPr="00F00D44">
        <w:rPr>
          <w:rFonts w:ascii="Garamond" w:eastAsia="Times New Roman" w:hAnsi="Garamond" w:cs="Times New Roman"/>
          <w:color w:val="000000"/>
          <w:sz w:val="24"/>
          <w:szCs w:val="24"/>
          <w:lang w:eastAsia="ru-RU"/>
        </w:rPr>
        <w:t>Программа и учебные материалы решают вопросы эмо</w:t>
      </w:r>
      <w:r w:rsidRPr="00F00D44">
        <w:rPr>
          <w:rFonts w:ascii="Garamond" w:eastAsia="Times New Roman" w:hAnsi="Garamond" w:cs="Times New Roman"/>
          <w:color w:val="000000"/>
          <w:sz w:val="24"/>
          <w:szCs w:val="24"/>
          <w:lang w:eastAsia="ru-RU"/>
        </w:rPr>
        <w:softHyphen/>
        <w:t>ционального, творческого, литературного и читательского развития ребенка, а также нравственно-этического воспита</w:t>
      </w:r>
      <w:r w:rsidRPr="00F00D44">
        <w:rPr>
          <w:rFonts w:ascii="Garamond" w:eastAsia="Times New Roman" w:hAnsi="Garamond" w:cs="Times New Roman"/>
          <w:color w:val="000000"/>
          <w:sz w:val="24"/>
          <w:szCs w:val="24"/>
          <w:lang w:eastAsia="ru-RU"/>
        </w:rPr>
        <w:softHyphen/>
        <w:t>ния, так как чтение для ребенка — и труд, и творчество, и но</w:t>
      </w:r>
      <w:r w:rsidRPr="00F00D44">
        <w:rPr>
          <w:rFonts w:ascii="Garamond" w:eastAsia="Times New Roman" w:hAnsi="Garamond" w:cs="Times New Roman"/>
          <w:color w:val="000000"/>
          <w:sz w:val="24"/>
          <w:szCs w:val="24"/>
          <w:lang w:eastAsia="ru-RU"/>
        </w:rPr>
        <w:softHyphen/>
        <w:t>вые открытия, и удовольствие, и самовоспитание.</w:t>
      </w:r>
    </w:p>
    <w:p w:rsidR="006F714F" w:rsidRPr="00F00D44" w:rsidRDefault="006F714F" w:rsidP="00F00D44">
      <w:pPr>
        <w:spacing w:after="0" w:line="240" w:lineRule="auto"/>
        <w:ind w:left="57" w:firstLine="851"/>
        <w:jc w:val="both"/>
        <w:rPr>
          <w:rFonts w:ascii="Garamond" w:eastAsia="Times New Roman" w:hAnsi="Garamond" w:cs="Times New Roman"/>
          <w:color w:val="000000"/>
          <w:sz w:val="24"/>
          <w:szCs w:val="24"/>
          <w:shd w:val="clear" w:color="auto" w:fill="FFFFFF"/>
          <w:lang w:eastAsia="ru-RU"/>
        </w:rPr>
      </w:pPr>
      <w:r w:rsidRPr="00F00D44">
        <w:rPr>
          <w:rFonts w:ascii="Garamond" w:eastAsia="Times New Roman" w:hAnsi="Garamond" w:cs="Times New Roman"/>
          <w:color w:val="000000"/>
          <w:sz w:val="24"/>
          <w:szCs w:val="24"/>
          <w:lang w:eastAsia="ru-RU"/>
        </w:rPr>
        <w:t>Программа 1 класса предполагает плавный переход от «Букваря» к учебному предмету «Литературное чтение». В учебниках с 1 по 4 класс прослежена единая логика развития мысли и познания школьника. На уроках литературного чтения в 1 классе продолжается работа по развитию навыка чтения, начатая в азбучный период. Учащиеся приобщаются к работе с книгой, овладевают умением понимать содержание прочитанного и работать с текстом. Но основное внимание уделяется формированию интуитивного понимания специфики художественного образа на основе практического сравнения литературы художественной и научной. На материале произведений трех основных жанров (рассказ, сказка, стихотворение) учащиеся знакомятся с простейшими средствами выражения авторского отношения к изображаемому.</w:t>
      </w:r>
    </w:p>
    <w:p w:rsidR="006F714F" w:rsidRPr="00F00D44" w:rsidRDefault="006F714F" w:rsidP="00F00D44">
      <w:pPr>
        <w:spacing w:after="0" w:line="240" w:lineRule="auto"/>
        <w:ind w:left="57" w:firstLine="851"/>
        <w:jc w:val="both"/>
        <w:rPr>
          <w:rFonts w:ascii="Garamond" w:eastAsia="Times New Roman" w:hAnsi="Garamond" w:cs="Times New Roman"/>
          <w:color w:val="000000"/>
          <w:sz w:val="24"/>
          <w:szCs w:val="24"/>
          <w:lang w:eastAsia="ru-RU"/>
        </w:rPr>
      </w:pPr>
      <w:r w:rsidRPr="00F00D44">
        <w:rPr>
          <w:rFonts w:ascii="Garamond" w:eastAsia="Times New Roman" w:hAnsi="Garamond" w:cs="Times New Roman"/>
          <w:color w:val="000000"/>
          <w:sz w:val="24"/>
          <w:szCs w:val="24"/>
          <w:lang w:eastAsia="ru-RU"/>
        </w:rPr>
        <w:t>Итогом первого года обучения является формирование начальных навыков чтения, свободной и правильной речи. Дети получают общее представление о художественной и научной литературе, о различиях прозаической и стихотворной речи, о разнообразии</w:t>
      </w:r>
      <w:r w:rsidRPr="00F00D44">
        <w:rPr>
          <w:rFonts w:ascii="Garamond" w:eastAsia="Times New Roman" w:hAnsi="Garamond" w:cs="Times New Roman"/>
          <w:color w:val="000000"/>
          <w:sz w:val="24"/>
          <w:szCs w:val="24"/>
          <w:shd w:val="clear" w:color="auto" w:fill="FFFFFF"/>
          <w:lang w:eastAsia="ru-RU"/>
        </w:rPr>
        <w:t xml:space="preserve"> </w:t>
      </w:r>
      <w:r w:rsidRPr="00F00D44">
        <w:rPr>
          <w:rFonts w:ascii="Garamond" w:eastAsia="Times New Roman" w:hAnsi="Garamond" w:cs="Times New Roman"/>
          <w:color w:val="000000"/>
          <w:sz w:val="24"/>
          <w:szCs w:val="24"/>
          <w:lang w:eastAsia="ru-RU"/>
        </w:rPr>
        <w:t>жанров литературы и фольклора, знакомятся с понятиями «автор» и «название» произведения. Получают первоначальные навыки работы с художественным текстом. Называют персонажей, пересказывают сюжет литературного произведения, дают характеристику героям и событиям, учатся выявлять авторскую точку зрения. Выясняют смысл заголовка, находят сравнения, повторы, противопоставления, звукоподражание, рифмы.</w:t>
      </w:r>
    </w:p>
    <w:p w:rsidR="001E1941" w:rsidRDefault="001E1941" w:rsidP="00F00D44">
      <w:pPr>
        <w:widowControl w:val="0"/>
        <w:spacing w:after="0" w:line="240" w:lineRule="auto"/>
        <w:ind w:left="57" w:firstLine="851"/>
        <w:jc w:val="both"/>
        <w:rPr>
          <w:rFonts w:ascii="Garamond" w:hAnsi="Garamond" w:cs="Times New Roman"/>
          <w:b/>
          <w:bCs/>
          <w:iCs/>
          <w:sz w:val="24"/>
          <w:szCs w:val="24"/>
        </w:rPr>
      </w:pPr>
    </w:p>
    <w:p w:rsidR="006F714F" w:rsidRPr="00F00D44" w:rsidRDefault="009846F8" w:rsidP="00F00D44">
      <w:pPr>
        <w:widowControl w:val="0"/>
        <w:spacing w:after="0" w:line="240" w:lineRule="auto"/>
        <w:ind w:left="57" w:firstLine="851"/>
        <w:jc w:val="both"/>
        <w:rPr>
          <w:rFonts w:ascii="Garamond" w:hAnsi="Garamond" w:cs="Times New Roman"/>
          <w:b/>
          <w:bCs/>
          <w:iCs/>
          <w:sz w:val="24"/>
          <w:szCs w:val="24"/>
        </w:rPr>
      </w:pPr>
      <w:r w:rsidRPr="00F00D44">
        <w:rPr>
          <w:rFonts w:ascii="Garamond" w:hAnsi="Garamond" w:cs="Times New Roman"/>
          <w:b/>
          <w:bCs/>
          <w:iCs/>
          <w:sz w:val="24"/>
          <w:szCs w:val="24"/>
        </w:rPr>
        <w:t xml:space="preserve">Место </w:t>
      </w:r>
      <w:r w:rsidR="006F714F" w:rsidRPr="00F00D44">
        <w:rPr>
          <w:rFonts w:ascii="Garamond" w:hAnsi="Garamond" w:cs="Times New Roman"/>
          <w:b/>
          <w:bCs/>
          <w:iCs/>
          <w:sz w:val="24"/>
          <w:szCs w:val="24"/>
        </w:rPr>
        <w:t>курса «Литературное чтение» в учебном плане</w:t>
      </w:r>
    </w:p>
    <w:p w:rsidR="006F714F" w:rsidRPr="00F00D44" w:rsidRDefault="006F714F" w:rsidP="00F00D44">
      <w:pPr>
        <w:spacing w:after="0" w:line="240" w:lineRule="auto"/>
        <w:ind w:left="57" w:firstLine="851"/>
        <w:jc w:val="both"/>
        <w:rPr>
          <w:rFonts w:ascii="Garamond" w:eastAsia="Times New Roman" w:hAnsi="Garamond" w:cs="Times New Roman"/>
          <w:color w:val="000000"/>
          <w:sz w:val="24"/>
          <w:szCs w:val="24"/>
          <w:shd w:val="clear" w:color="auto" w:fill="FFFFFF"/>
          <w:lang w:eastAsia="ru-RU"/>
        </w:rPr>
      </w:pPr>
      <w:r w:rsidRPr="00F00D44">
        <w:rPr>
          <w:rFonts w:ascii="Garamond" w:eastAsia="Times New Roman" w:hAnsi="Garamond" w:cs="Times New Roman"/>
          <w:color w:val="000000"/>
          <w:sz w:val="24"/>
          <w:szCs w:val="24"/>
          <w:shd w:val="clear" w:color="auto" w:fill="FFFFFF"/>
          <w:lang w:eastAsia="ru-RU"/>
        </w:rPr>
        <w:br/>
      </w:r>
      <w:r w:rsidR="002C41E9" w:rsidRPr="00F00D44">
        <w:rPr>
          <w:rFonts w:ascii="Garamond" w:eastAsia="Times New Roman" w:hAnsi="Garamond" w:cs="Times New Roman"/>
          <w:color w:val="000000"/>
          <w:sz w:val="24"/>
          <w:szCs w:val="24"/>
          <w:lang w:eastAsia="ru-RU"/>
        </w:rPr>
        <w:t xml:space="preserve">         </w:t>
      </w:r>
      <w:r w:rsidRPr="00F00D44">
        <w:rPr>
          <w:rFonts w:ascii="Garamond" w:eastAsia="Times New Roman" w:hAnsi="Garamond" w:cs="Times New Roman"/>
          <w:color w:val="000000"/>
          <w:sz w:val="24"/>
          <w:szCs w:val="24"/>
          <w:lang w:eastAsia="ru-RU"/>
        </w:rPr>
        <w:t>Литературное чтение как самостоятельный предмет изучается со второго полугодия первого класса. В федеральном базисном плане образовательных учреждений РФ на изучение литературного чтения в 1 классе отводится 4 часа в неделю, всего 68 часов, 17 рабочих недель. Всего на курс «Литературное чтение» в 1 классе отводится 132 часа. В I полугодии предмет «Литературное чтение» входит в курс обучение грамоте и обеспечивается учебником «Букварь», ч 1</w:t>
      </w:r>
      <w:r w:rsidR="009846F8" w:rsidRPr="00F00D44">
        <w:rPr>
          <w:rFonts w:ascii="Garamond" w:eastAsia="Times New Roman" w:hAnsi="Garamond" w:cs="Times New Roman"/>
          <w:color w:val="000000"/>
          <w:sz w:val="24"/>
          <w:szCs w:val="24"/>
          <w:lang w:eastAsia="ru-RU"/>
        </w:rPr>
        <w:t>. Во II полугодии- учебниками «</w:t>
      </w:r>
      <w:r w:rsidRPr="00F00D44">
        <w:rPr>
          <w:rFonts w:ascii="Garamond" w:eastAsia="Times New Roman" w:hAnsi="Garamond" w:cs="Times New Roman"/>
          <w:color w:val="000000"/>
          <w:sz w:val="24"/>
          <w:szCs w:val="24"/>
          <w:lang w:eastAsia="ru-RU"/>
        </w:rPr>
        <w:t>Букварь», ч. 2 и «Литературное чтение»</w:t>
      </w:r>
    </w:p>
    <w:p w:rsidR="006F714F" w:rsidRPr="00F00D44" w:rsidRDefault="006F714F" w:rsidP="00F00D44">
      <w:pPr>
        <w:spacing w:after="0" w:line="240" w:lineRule="auto"/>
        <w:ind w:left="57" w:firstLine="851"/>
        <w:jc w:val="both"/>
        <w:rPr>
          <w:rFonts w:ascii="Garamond" w:eastAsia="Times New Roman" w:hAnsi="Garamond" w:cs="Times New Roman"/>
          <w:color w:val="000000"/>
          <w:sz w:val="24"/>
          <w:szCs w:val="24"/>
          <w:shd w:val="clear" w:color="auto" w:fill="FFFFFF"/>
          <w:lang w:eastAsia="ru-RU"/>
        </w:rPr>
      </w:pPr>
      <w:r w:rsidRPr="00F00D44">
        <w:rPr>
          <w:rFonts w:ascii="Garamond" w:eastAsia="Times New Roman" w:hAnsi="Garamond" w:cs="Times New Roman"/>
          <w:color w:val="000000"/>
          <w:sz w:val="24"/>
          <w:szCs w:val="24"/>
          <w:lang w:eastAsia="ru-RU"/>
        </w:rPr>
        <w:t>В 1-ом классе по замыслу автора проводятся уроки литературного слушания и работы с детской книгой- 1 час в неделю (33 часа в год) Они проходят в тот период обучения, когда дети ещё самостоятельно не читают, и поддерживают их интерес к чтению и книге. </w:t>
      </w:r>
    </w:p>
    <w:p w:rsidR="006F714F" w:rsidRDefault="006F714F" w:rsidP="00F00D44">
      <w:pPr>
        <w:spacing w:after="0" w:line="240" w:lineRule="auto"/>
        <w:ind w:left="57" w:firstLine="851"/>
        <w:jc w:val="both"/>
        <w:rPr>
          <w:rFonts w:ascii="Garamond" w:eastAsia="Times New Roman" w:hAnsi="Garamond" w:cs="Times New Roman"/>
          <w:color w:val="000000"/>
          <w:sz w:val="24"/>
          <w:szCs w:val="24"/>
          <w:lang w:eastAsia="ru-RU"/>
        </w:rPr>
      </w:pPr>
      <w:r w:rsidRPr="00F00D44">
        <w:rPr>
          <w:rFonts w:ascii="Garamond" w:eastAsia="Times New Roman" w:hAnsi="Garamond" w:cs="Times New Roman"/>
          <w:color w:val="000000"/>
          <w:sz w:val="24"/>
          <w:szCs w:val="24"/>
          <w:lang w:eastAsia="ru-RU"/>
        </w:rPr>
        <w:t>С 1-го класса чтение выступает и как предмет обучения, и как средство получения нужной информации, обогащения читательского опыта, формирования стойкого интереса к книге и потребности в чтении, а главное - развитие личности младшего школьника.</w:t>
      </w:r>
    </w:p>
    <w:p w:rsidR="006F714F" w:rsidRPr="00F00D44" w:rsidRDefault="006F714F" w:rsidP="007061F9">
      <w:pPr>
        <w:spacing w:after="0" w:line="240" w:lineRule="auto"/>
        <w:jc w:val="both"/>
        <w:rPr>
          <w:rFonts w:ascii="Garamond" w:eastAsia="Times New Roman" w:hAnsi="Garamond" w:cs="Times New Roman"/>
          <w:color w:val="000000"/>
          <w:sz w:val="24"/>
          <w:szCs w:val="24"/>
          <w:lang w:eastAsia="ru-RU"/>
        </w:rPr>
      </w:pPr>
    </w:p>
    <w:p w:rsidR="007061F9" w:rsidRDefault="007061F9" w:rsidP="00F00D44">
      <w:pPr>
        <w:shd w:val="clear" w:color="auto" w:fill="FFFFFF"/>
        <w:spacing w:after="0" w:line="240" w:lineRule="auto"/>
        <w:ind w:left="57" w:firstLine="851"/>
        <w:jc w:val="both"/>
        <w:rPr>
          <w:rFonts w:ascii="Garamond" w:hAnsi="Garamond" w:cs="Times New Roman"/>
          <w:b/>
          <w:bCs/>
          <w:iCs/>
          <w:sz w:val="24"/>
          <w:szCs w:val="24"/>
        </w:rPr>
      </w:pPr>
    </w:p>
    <w:p w:rsidR="007061F9" w:rsidRDefault="007061F9" w:rsidP="00F00D44">
      <w:pPr>
        <w:shd w:val="clear" w:color="auto" w:fill="FFFFFF"/>
        <w:spacing w:after="0" w:line="240" w:lineRule="auto"/>
        <w:ind w:left="57" w:firstLine="851"/>
        <w:jc w:val="both"/>
        <w:rPr>
          <w:rFonts w:ascii="Garamond" w:hAnsi="Garamond" w:cs="Times New Roman"/>
          <w:b/>
          <w:bCs/>
          <w:iCs/>
          <w:sz w:val="24"/>
          <w:szCs w:val="24"/>
        </w:rPr>
      </w:pPr>
    </w:p>
    <w:p w:rsidR="007061F9" w:rsidRDefault="007061F9" w:rsidP="00F00D44">
      <w:pPr>
        <w:shd w:val="clear" w:color="auto" w:fill="FFFFFF"/>
        <w:spacing w:after="0" w:line="240" w:lineRule="auto"/>
        <w:ind w:left="57" w:firstLine="851"/>
        <w:jc w:val="both"/>
        <w:rPr>
          <w:rFonts w:ascii="Garamond" w:hAnsi="Garamond" w:cs="Times New Roman"/>
          <w:b/>
          <w:bCs/>
          <w:iCs/>
          <w:sz w:val="24"/>
          <w:szCs w:val="24"/>
        </w:rPr>
      </w:pPr>
    </w:p>
    <w:p w:rsidR="006F714F" w:rsidRPr="00F00D44" w:rsidRDefault="006F714F" w:rsidP="00F00D44">
      <w:pPr>
        <w:shd w:val="clear" w:color="auto" w:fill="FFFFFF"/>
        <w:spacing w:after="0" w:line="240" w:lineRule="auto"/>
        <w:ind w:left="57" w:firstLine="851"/>
        <w:jc w:val="both"/>
        <w:rPr>
          <w:rFonts w:ascii="Garamond" w:hAnsi="Garamond" w:cs="Times New Roman"/>
          <w:b/>
          <w:bCs/>
          <w:iCs/>
          <w:sz w:val="24"/>
          <w:szCs w:val="24"/>
        </w:rPr>
      </w:pPr>
      <w:r w:rsidRPr="00F00D44">
        <w:rPr>
          <w:rFonts w:ascii="Garamond" w:hAnsi="Garamond" w:cs="Times New Roman"/>
          <w:b/>
          <w:bCs/>
          <w:iCs/>
          <w:sz w:val="24"/>
          <w:szCs w:val="24"/>
        </w:rPr>
        <w:t>Особенности содержательных линий</w:t>
      </w:r>
    </w:p>
    <w:p w:rsidR="006F714F" w:rsidRPr="00F00D44" w:rsidRDefault="006F714F" w:rsidP="00F00D44">
      <w:pPr>
        <w:spacing w:after="0" w:line="240" w:lineRule="auto"/>
        <w:ind w:left="57" w:firstLine="851"/>
        <w:jc w:val="both"/>
        <w:rPr>
          <w:rFonts w:ascii="Garamond" w:eastAsia="Times New Roman" w:hAnsi="Garamond" w:cs="Times New Roman"/>
          <w:color w:val="000000"/>
          <w:sz w:val="24"/>
          <w:szCs w:val="24"/>
          <w:lang w:eastAsia="ru-RU"/>
        </w:rPr>
      </w:pPr>
      <w:r w:rsidRPr="00F00D44">
        <w:rPr>
          <w:rFonts w:ascii="Garamond" w:eastAsia="Times New Roman" w:hAnsi="Garamond" w:cs="Times New Roman"/>
          <w:color w:val="000000"/>
          <w:sz w:val="24"/>
          <w:szCs w:val="24"/>
          <w:lang w:eastAsia="ru-RU"/>
        </w:rPr>
        <w:t>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6F714F" w:rsidRPr="00F00D44" w:rsidRDefault="006F714F" w:rsidP="00F00D44">
      <w:pPr>
        <w:spacing w:after="0" w:line="240" w:lineRule="auto"/>
        <w:ind w:left="57" w:firstLine="851"/>
        <w:jc w:val="both"/>
        <w:rPr>
          <w:rFonts w:ascii="Garamond" w:eastAsia="Times New Roman" w:hAnsi="Garamond" w:cs="Times New Roman"/>
          <w:color w:val="000000"/>
          <w:sz w:val="24"/>
          <w:szCs w:val="24"/>
          <w:lang w:eastAsia="ru-RU"/>
        </w:rPr>
      </w:pPr>
      <w:r w:rsidRPr="00F00D44">
        <w:rPr>
          <w:rFonts w:ascii="Garamond" w:eastAsia="Times New Roman" w:hAnsi="Garamond" w:cs="Times New Roman"/>
          <w:color w:val="000000"/>
          <w:sz w:val="24"/>
          <w:szCs w:val="24"/>
          <w:lang w:eastAsia="ru-RU"/>
        </w:rPr>
        <w:t xml:space="preserve">На уроках литературного чтения продолжается развитие техники </w:t>
      </w:r>
      <w:proofErr w:type="gramStart"/>
      <w:r w:rsidRPr="00F00D44">
        <w:rPr>
          <w:rFonts w:ascii="Garamond" w:eastAsia="Times New Roman" w:hAnsi="Garamond" w:cs="Times New Roman"/>
          <w:color w:val="000000"/>
          <w:sz w:val="24"/>
          <w:szCs w:val="24"/>
          <w:lang w:eastAsia="ru-RU"/>
        </w:rPr>
        <w:t>чтения ,</w:t>
      </w:r>
      <w:proofErr w:type="gramEnd"/>
      <w:r w:rsidRPr="00F00D44">
        <w:rPr>
          <w:rFonts w:ascii="Garamond" w:eastAsia="Times New Roman" w:hAnsi="Garamond" w:cs="Times New Roman"/>
          <w:color w:val="000000"/>
          <w:sz w:val="24"/>
          <w:szCs w:val="24"/>
          <w:lang w:eastAsia="ru-RU"/>
        </w:rPr>
        <w:t xml:space="preserve"> совершенствование качества чтения , особенно осмысленности . Читая и анализируя </w:t>
      </w:r>
      <w:proofErr w:type="gramStart"/>
      <w:r w:rsidRPr="00F00D44">
        <w:rPr>
          <w:rFonts w:ascii="Garamond" w:eastAsia="Times New Roman" w:hAnsi="Garamond" w:cs="Times New Roman"/>
          <w:color w:val="000000"/>
          <w:sz w:val="24"/>
          <w:szCs w:val="24"/>
          <w:lang w:eastAsia="ru-RU"/>
        </w:rPr>
        <w:t>произведения ,</w:t>
      </w:r>
      <w:proofErr w:type="gramEnd"/>
      <w:r w:rsidRPr="00F00D44">
        <w:rPr>
          <w:rFonts w:ascii="Garamond" w:eastAsia="Times New Roman" w:hAnsi="Garamond" w:cs="Times New Roman"/>
          <w:color w:val="000000"/>
          <w:sz w:val="24"/>
          <w:szCs w:val="24"/>
          <w:lang w:eastAsia="ru-RU"/>
        </w:rPr>
        <w:t xml:space="preserve"> ребенок задумывается над вечными ценностями: добром , справедливостью , правдой и т.д. Огромную роль при этом играет эмоциональное восприятие произведения , которое формирует эмоциональную грамотность. Система духовно-нравственного воспитания и </w:t>
      </w:r>
      <w:proofErr w:type="gramStart"/>
      <w:r w:rsidRPr="00F00D44">
        <w:rPr>
          <w:rFonts w:ascii="Garamond" w:eastAsia="Times New Roman" w:hAnsi="Garamond" w:cs="Times New Roman"/>
          <w:color w:val="000000"/>
          <w:sz w:val="24"/>
          <w:szCs w:val="24"/>
          <w:lang w:eastAsia="ru-RU"/>
        </w:rPr>
        <w:t>развития ,</w:t>
      </w:r>
      <w:proofErr w:type="gramEnd"/>
      <w:r w:rsidRPr="00F00D44">
        <w:rPr>
          <w:rFonts w:ascii="Garamond" w:eastAsia="Times New Roman" w:hAnsi="Garamond" w:cs="Times New Roman"/>
          <w:color w:val="000000"/>
          <w:sz w:val="24"/>
          <w:szCs w:val="24"/>
          <w:lang w:eastAsia="ru-RU"/>
        </w:rPr>
        <w:t xml:space="preserve"> реализуемая в рамках урока литературного чтения , формирует личностные качества человека , характеризующие его отношение к другим людям , к Родине.</w:t>
      </w:r>
    </w:p>
    <w:p w:rsidR="006F714F" w:rsidRPr="00F00D44" w:rsidRDefault="006F714F" w:rsidP="00F00D44">
      <w:pPr>
        <w:widowControl w:val="0"/>
        <w:tabs>
          <w:tab w:val="left" w:pos="2340"/>
        </w:tabs>
        <w:spacing w:after="0" w:line="240" w:lineRule="auto"/>
        <w:ind w:left="57" w:firstLine="851"/>
        <w:jc w:val="both"/>
        <w:rPr>
          <w:rFonts w:ascii="Garamond" w:eastAsia="Times New Roman" w:hAnsi="Garamond" w:cs="Times New Roman"/>
          <w:color w:val="000000"/>
          <w:sz w:val="24"/>
          <w:szCs w:val="24"/>
          <w:lang w:eastAsia="ru-RU"/>
        </w:rPr>
      </w:pPr>
    </w:p>
    <w:p w:rsidR="006F714F" w:rsidRPr="00F00D44" w:rsidRDefault="006F714F" w:rsidP="00F00D44">
      <w:pPr>
        <w:widowControl w:val="0"/>
        <w:spacing w:after="0" w:line="240" w:lineRule="auto"/>
        <w:ind w:left="57" w:firstLine="851"/>
        <w:jc w:val="both"/>
        <w:rPr>
          <w:rFonts w:ascii="Garamond" w:hAnsi="Garamond" w:cs="Times New Roman"/>
          <w:b/>
          <w:bCs/>
          <w:iCs/>
          <w:sz w:val="24"/>
          <w:szCs w:val="24"/>
        </w:rPr>
      </w:pPr>
      <w:r w:rsidRPr="00F00D44">
        <w:rPr>
          <w:rFonts w:ascii="Garamond" w:hAnsi="Garamond" w:cs="Times New Roman"/>
          <w:b/>
          <w:bCs/>
          <w:iCs/>
          <w:sz w:val="24"/>
          <w:szCs w:val="24"/>
        </w:rPr>
        <w:t xml:space="preserve">Личностные, </w:t>
      </w:r>
      <w:proofErr w:type="spellStart"/>
      <w:r w:rsidRPr="00F00D44">
        <w:rPr>
          <w:rFonts w:ascii="Garamond" w:hAnsi="Garamond" w:cs="Times New Roman"/>
          <w:b/>
          <w:bCs/>
          <w:iCs/>
          <w:sz w:val="24"/>
          <w:szCs w:val="24"/>
        </w:rPr>
        <w:t>метапредметные</w:t>
      </w:r>
      <w:proofErr w:type="spellEnd"/>
      <w:r w:rsidRPr="00F00D44">
        <w:rPr>
          <w:rFonts w:ascii="Garamond" w:hAnsi="Garamond" w:cs="Times New Roman"/>
          <w:b/>
          <w:bCs/>
          <w:iCs/>
          <w:sz w:val="24"/>
          <w:szCs w:val="24"/>
        </w:rPr>
        <w:t xml:space="preserve"> и предметные результаты освоения курса «Литературное чтение»</w:t>
      </w:r>
    </w:p>
    <w:p w:rsidR="006F714F" w:rsidRPr="00F00D44" w:rsidRDefault="006F714F" w:rsidP="00F00D44">
      <w:pPr>
        <w:widowControl w:val="0"/>
        <w:spacing w:after="0" w:line="240" w:lineRule="auto"/>
        <w:ind w:left="57" w:firstLine="851"/>
        <w:jc w:val="both"/>
        <w:rPr>
          <w:rFonts w:ascii="Garamond" w:hAnsi="Garamond" w:cs="Times New Roman"/>
          <w:b/>
          <w:bCs/>
          <w:iCs/>
          <w:sz w:val="24"/>
          <w:szCs w:val="24"/>
        </w:rPr>
      </w:pPr>
      <w:r w:rsidRPr="00F00D44">
        <w:rPr>
          <w:rFonts w:ascii="Garamond" w:eastAsia="Times New Roman" w:hAnsi="Garamond" w:cs="Times New Roman"/>
          <w:color w:val="000000"/>
          <w:sz w:val="24"/>
          <w:szCs w:val="24"/>
          <w:lang w:eastAsia="ru-RU"/>
        </w:rPr>
        <w:t>Рабочая программа конкретизирует содержание предметных тем образовательного стандарта и даёт распределение учебных часов по разделам курса. Она ориентирована и на успешную адаптацию каждого ребенка к новым условиям его жизнедеятельности, на организацию постепенного перехода от игровой деятельности к учебной посредством формирования у них следующих универсальных учебных действий (УУД).</w:t>
      </w:r>
    </w:p>
    <w:p w:rsidR="006F714F" w:rsidRPr="00F00D44" w:rsidRDefault="006F714F" w:rsidP="00F00D44">
      <w:pPr>
        <w:widowControl w:val="0"/>
        <w:spacing w:after="0" w:line="240" w:lineRule="auto"/>
        <w:ind w:left="57" w:firstLine="851"/>
        <w:jc w:val="both"/>
        <w:rPr>
          <w:rFonts w:ascii="Garamond" w:eastAsia="Times New Roman" w:hAnsi="Garamond" w:cs="Times New Roman"/>
          <w:color w:val="000000"/>
          <w:sz w:val="24"/>
          <w:szCs w:val="24"/>
          <w:shd w:val="clear" w:color="auto" w:fill="FFFFFF"/>
          <w:lang w:eastAsia="ru-RU"/>
        </w:rPr>
      </w:pPr>
      <w:r w:rsidRPr="00F00D44">
        <w:rPr>
          <w:rFonts w:ascii="Garamond" w:eastAsia="Times New Roman" w:hAnsi="Garamond" w:cs="Times New Roman"/>
          <w:b/>
          <w:bCs/>
          <w:color w:val="000000"/>
          <w:sz w:val="24"/>
          <w:szCs w:val="24"/>
          <w:lang w:eastAsia="ru-RU"/>
        </w:rPr>
        <w:t> Личностные УУД.</w:t>
      </w:r>
      <w:r w:rsidRPr="00F00D44">
        <w:rPr>
          <w:rFonts w:ascii="Garamond" w:eastAsia="Times New Roman" w:hAnsi="Garamond" w:cs="Times New Roman"/>
          <w:color w:val="000000"/>
          <w:sz w:val="24"/>
          <w:szCs w:val="24"/>
          <w:lang w:eastAsia="ru-RU"/>
        </w:rPr>
        <w:t> Возникновению </w:t>
      </w:r>
      <w:r w:rsidRPr="00F00D44">
        <w:rPr>
          <w:rFonts w:ascii="Garamond" w:eastAsia="Times New Roman" w:hAnsi="Garamond" w:cs="Times New Roman"/>
          <w:b/>
          <w:bCs/>
          <w:color w:val="000000"/>
          <w:sz w:val="24"/>
          <w:szCs w:val="24"/>
          <w:lang w:eastAsia="ru-RU"/>
        </w:rPr>
        <w:t>интереса ребенка к первому учебнику, к учебному материалу</w:t>
      </w:r>
      <w:r w:rsidRPr="00F00D44">
        <w:rPr>
          <w:rFonts w:ascii="Garamond" w:eastAsia="Times New Roman" w:hAnsi="Garamond" w:cs="Times New Roman"/>
          <w:color w:val="000000"/>
          <w:sz w:val="24"/>
          <w:szCs w:val="24"/>
          <w:lang w:eastAsia="ru-RU"/>
        </w:rPr>
        <w:t> способствуют: включение в программу и в учебную книгу литературного содержания, знакомого с дошкольного детства, юмористических текстов и ситуаций; включение игровых (коррекционных) заданий, нацеленных на формирование психофизиологических функций, необходимых для чтения и письма; оптимальное использование наглядных образов; преобладающее использование коллизий, в целом разнообразие заданий и оформления страниц Букваря.</w:t>
      </w:r>
    </w:p>
    <w:p w:rsidR="006F714F" w:rsidRPr="00F00D44" w:rsidRDefault="006F714F" w:rsidP="00F00D44">
      <w:pPr>
        <w:widowControl w:val="0"/>
        <w:spacing w:after="0" w:line="240" w:lineRule="auto"/>
        <w:ind w:left="57" w:firstLine="851"/>
        <w:jc w:val="both"/>
        <w:rPr>
          <w:rFonts w:ascii="Garamond" w:eastAsia="Times New Roman" w:hAnsi="Garamond" w:cs="Times New Roman"/>
          <w:color w:val="000000"/>
          <w:sz w:val="24"/>
          <w:szCs w:val="24"/>
          <w:shd w:val="clear" w:color="auto" w:fill="FFFFFF"/>
          <w:lang w:eastAsia="ru-RU"/>
        </w:rPr>
      </w:pPr>
      <w:r w:rsidRPr="00F00D44">
        <w:rPr>
          <w:rFonts w:ascii="Garamond" w:eastAsia="Times New Roman" w:hAnsi="Garamond" w:cs="Times New Roman"/>
          <w:color w:val="000000"/>
          <w:sz w:val="24"/>
          <w:szCs w:val="24"/>
          <w:lang w:eastAsia="ru-RU"/>
        </w:rPr>
        <w:t>Для положительной адаптации ребенка к новым для него условиям жизнедеятельности, для включения в новый для него коллектив необходимы </w:t>
      </w:r>
      <w:r w:rsidRPr="00F00D44">
        <w:rPr>
          <w:rFonts w:ascii="Garamond" w:eastAsia="Times New Roman" w:hAnsi="Garamond" w:cs="Times New Roman"/>
          <w:b/>
          <w:bCs/>
          <w:color w:val="000000"/>
          <w:sz w:val="24"/>
          <w:szCs w:val="24"/>
          <w:lang w:eastAsia="ru-RU"/>
        </w:rPr>
        <w:t>знания об основах моральных норм</w:t>
      </w:r>
      <w:r w:rsidRPr="00F00D44">
        <w:rPr>
          <w:rFonts w:ascii="Garamond" w:eastAsia="Times New Roman" w:hAnsi="Garamond" w:cs="Times New Roman"/>
          <w:color w:val="000000"/>
          <w:sz w:val="24"/>
          <w:szCs w:val="24"/>
          <w:lang w:eastAsia="ru-RU"/>
        </w:rPr>
        <w:t> и приобретение опыта </w:t>
      </w:r>
      <w:r w:rsidRPr="00F00D44">
        <w:rPr>
          <w:rFonts w:ascii="Garamond" w:eastAsia="Times New Roman" w:hAnsi="Garamond" w:cs="Times New Roman"/>
          <w:b/>
          <w:bCs/>
          <w:color w:val="000000"/>
          <w:sz w:val="24"/>
          <w:szCs w:val="24"/>
          <w:lang w:eastAsia="ru-RU"/>
        </w:rPr>
        <w:t>положительного отклика на чувства, поступки других людей.</w:t>
      </w:r>
      <w:r w:rsidRPr="00F00D44">
        <w:rPr>
          <w:rFonts w:ascii="Garamond" w:eastAsia="Times New Roman" w:hAnsi="Garamond" w:cs="Times New Roman"/>
          <w:color w:val="000000"/>
          <w:sz w:val="24"/>
          <w:szCs w:val="24"/>
          <w:lang w:eastAsia="ru-RU"/>
        </w:rPr>
        <w:t xml:space="preserve"> Этому поможет осознание роли средств устного общения: интонации, жеста, мимики, движения в ходе </w:t>
      </w:r>
      <w:proofErr w:type="spellStart"/>
      <w:r w:rsidRPr="00F00D44">
        <w:rPr>
          <w:rFonts w:ascii="Garamond" w:eastAsia="Times New Roman" w:hAnsi="Garamond" w:cs="Times New Roman"/>
          <w:color w:val="000000"/>
          <w:sz w:val="24"/>
          <w:szCs w:val="24"/>
          <w:lang w:eastAsia="ru-RU"/>
        </w:rPr>
        <w:t>инсценирования</w:t>
      </w:r>
      <w:proofErr w:type="spellEnd"/>
      <w:r w:rsidRPr="00F00D44">
        <w:rPr>
          <w:rFonts w:ascii="Garamond" w:eastAsia="Times New Roman" w:hAnsi="Garamond" w:cs="Times New Roman"/>
          <w:color w:val="000000"/>
          <w:sz w:val="24"/>
          <w:szCs w:val="24"/>
          <w:lang w:eastAsia="ru-RU"/>
        </w:rPr>
        <w:t xml:space="preserve"> разнообразных речевых ситуаций, имеющих воспитательный характер, способствующих освоению выразительной речи, пониманию поступков литературных героев и др.; обсуждение поступков персонажей текстов; включение учеников во фронтальную, парную, групповую работу.</w:t>
      </w:r>
    </w:p>
    <w:p w:rsidR="006F714F" w:rsidRPr="00F00D44" w:rsidRDefault="006F714F" w:rsidP="00F00D44">
      <w:pPr>
        <w:widowControl w:val="0"/>
        <w:spacing w:after="0" w:line="240" w:lineRule="auto"/>
        <w:ind w:left="57" w:firstLine="851"/>
        <w:jc w:val="both"/>
        <w:rPr>
          <w:rFonts w:ascii="Garamond" w:eastAsia="Times New Roman" w:hAnsi="Garamond" w:cs="Times New Roman"/>
          <w:color w:val="000000"/>
          <w:sz w:val="24"/>
          <w:szCs w:val="24"/>
          <w:shd w:val="clear" w:color="auto" w:fill="FFFFFF"/>
          <w:lang w:eastAsia="ru-RU"/>
        </w:rPr>
      </w:pPr>
      <w:r w:rsidRPr="00F00D44">
        <w:rPr>
          <w:rFonts w:ascii="Garamond" w:eastAsia="Times New Roman" w:hAnsi="Garamond" w:cs="Times New Roman"/>
          <w:color w:val="000000"/>
          <w:sz w:val="24"/>
          <w:szCs w:val="24"/>
          <w:lang w:eastAsia="ru-RU"/>
        </w:rPr>
        <w:t>Кроме того, содержание программы и Букваря дают возможность для начала планомерной работы по осознанию ребенком себя как гражданина России, по осознанию своей этнической принадлежности, по восприятию им русского языка как средства межнационального общения. Эта линия поддерживается иллюстративным материалом, чтением произведений малых жанров устного народного творчества и анализом других литературных текстов.</w:t>
      </w:r>
    </w:p>
    <w:p w:rsidR="006F714F" w:rsidRPr="00F00D44" w:rsidRDefault="006F714F" w:rsidP="00F00D44">
      <w:pPr>
        <w:widowControl w:val="0"/>
        <w:spacing w:after="0" w:line="240" w:lineRule="auto"/>
        <w:ind w:left="57" w:firstLine="851"/>
        <w:jc w:val="both"/>
        <w:rPr>
          <w:rFonts w:ascii="Garamond" w:eastAsia="Times New Roman" w:hAnsi="Garamond" w:cs="Times New Roman"/>
          <w:color w:val="000000"/>
          <w:sz w:val="24"/>
          <w:szCs w:val="24"/>
          <w:shd w:val="clear" w:color="auto" w:fill="FFFFFF"/>
          <w:lang w:eastAsia="ru-RU"/>
        </w:rPr>
      </w:pPr>
      <w:r w:rsidRPr="00F00D44">
        <w:rPr>
          <w:rFonts w:ascii="Garamond" w:eastAsia="Times New Roman" w:hAnsi="Garamond" w:cs="Times New Roman"/>
          <w:color w:val="000000"/>
          <w:sz w:val="24"/>
          <w:szCs w:val="24"/>
          <w:lang w:eastAsia="ru-RU"/>
        </w:rPr>
        <w:t>Одним из важнейших для первого класса </w:t>
      </w:r>
      <w:r w:rsidRPr="00F00D44">
        <w:rPr>
          <w:rFonts w:ascii="Garamond" w:eastAsia="Times New Roman" w:hAnsi="Garamond" w:cs="Times New Roman"/>
          <w:b/>
          <w:bCs/>
          <w:color w:val="000000"/>
          <w:sz w:val="24"/>
          <w:szCs w:val="24"/>
          <w:lang w:eastAsia="ru-RU"/>
        </w:rPr>
        <w:t>предметным УУД</w:t>
      </w:r>
      <w:r w:rsidRPr="00F00D44">
        <w:rPr>
          <w:rFonts w:ascii="Garamond" w:eastAsia="Times New Roman" w:hAnsi="Garamond" w:cs="Times New Roman"/>
          <w:color w:val="000000"/>
          <w:sz w:val="24"/>
          <w:szCs w:val="24"/>
          <w:lang w:eastAsia="ru-RU"/>
        </w:rPr>
        <w:t> является умение </w:t>
      </w:r>
      <w:r w:rsidRPr="00F00D44">
        <w:rPr>
          <w:rFonts w:ascii="Garamond" w:eastAsia="Times New Roman" w:hAnsi="Garamond" w:cs="Times New Roman"/>
          <w:b/>
          <w:bCs/>
          <w:color w:val="000000"/>
          <w:sz w:val="24"/>
          <w:szCs w:val="24"/>
          <w:lang w:eastAsia="ru-RU"/>
        </w:rPr>
        <w:t>принимать и сохранять учебную задачу.</w:t>
      </w:r>
      <w:r w:rsidRPr="00F00D44">
        <w:rPr>
          <w:rFonts w:ascii="Garamond" w:eastAsia="Times New Roman" w:hAnsi="Garamond" w:cs="Times New Roman"/>
          <w:color w:val="000000"/>
          <w:sz w:val="24"/>
          <w:szCs w:val="24"/>
          <w:lang w:eastAsia="ru-RU"/>
        </w:rPr>
        <w:t> Достижению этой цели служат: предъявление заданий в виде рисунка, что удерживает внимание первоклассника и помогает понять цель деятельности; пропуски слов в предложении, букв в словах; выполнение задания с каким-либо ограничением </w:t>
      </w:r>
      <w:r w:rsidRPr="00F00D44">
        <w:rPr>
          <w:rFonts w:ascii="Garamond" w:eastAsia="Times New Roman" w:hAnsi="Garamond" w:cs="Times New Roman"/>
          <w:iCs/>
          <w:color w:val="000000"/>
          <w:sz w:val="24"/>
          <w:szCs w:val="24"/>
          <w:lang w:eastAsia="ru-RU"/>
        </w:rPr>
        <w:t>(раскрась только…, прочитай только…, назови только…)</w:t>
      </w:r>
      <w:r w:rsidRPr="00F00D44">
        <w:rPr>
          <w:rFonts w:ascii="Garamond" w:eastAsia="Times New Roman" w:hAnsi="Garamond" w:cs="Times New Roman"/>
          <w:color w:val="000000"/>
          <w:sz w:val="24"/>
          <w:szCs w:val="24"/>
          <w:lang w:eastAsia="ru-RU"/>
        </w:rPr>
        <w:t> и др. Работа в группе и парами поможет школьнику в сотрудничестве научиться понимать и удерживать ориентиры действия в учебном материале, выделенные учителем.</w:t>
      </w:r>
    </w:p>
    <w:p w:rsidR="006F714F" w:rsidRPr="00F00D44" w:rsidRDefault="006F714F" w:rsidP="00F00D44">
      <w:pPr>
        <w:widowControl w:val="0"/>
        <w:spacing w:after="0" w:line="240" w:lineRule="auto"/>
        <w:ind w:left="57" w:firstLine="851"/>
        <w:jc w:val="both"/>
        <w:rPr>
          <w:rFonts w:ascii="Garamond" w:eastAsia="Times New Roman" w:hAnsi="Garamond" w:cs="Times New Roman"/>
          <w:color w:val="000000"/>
          <w:sz w:val="24"/>
          <w:szCs w:val="24"/>
          <w:shd w:val="clear" w:color="auto" w:fill="FFFFFF"/>
          <w:lang w:eastAsia="ru-RU"/>
        </w:rPr>
      </w:pPr>
      <w:r w:rsidRPr="00F00D44">
        <w:rPr>
          <w:rFonts w:ascii="Garamond" w:eastAsia="Times New Roman" w:hAnsi="Garamond" w:cs="Times New Roman"/>
          <w:color w:val="000000"/>
          <w:sz w:val="24"/>
          <w:szCs w:val="24"/>
          <w:lang w:eastAsia="ru-RU"/>
        </w:rPr>
        <w:t xml:space="preserve">В соответствии с представленной программой задания в учебной книге предусматривают обращение ученика к форзацу, </w:t>
      </w:r>
      <w:proofErr w:type="spellStart"/>
      <w:r w:rsidRPr="00F00D44">
        <w:rPr>
          <w:rFonts w:ascii="Garamond" w:eastAsia="Times New Roman" w:hAnsi="Garamond" w:cs="Times New Roman"/>
          <w:color w:val="000000"/>
          <w:sz w:val="24"/>
          <w:szCs w:val="24"/>
          <w:lang w:eastAsia="ru-RU"/>
        </w:rPr>
        <w:t>нахзацу</w:t>
      </w:r>
      <w:proofErr w:type="spellEnd"/>
      <w:r w:rsidRPr="00F00D44">
        <w:rPr>
          <w:rFonts w:ascii="Garamond" w:eastAsia="Times New Roman" w:hAnsi="Garamond" w:cs="Times New Roman"/>
          <w:color w:val="000000"/>
          <w:sz w:val="24"/>
          <w:szCs w:val="24"/>
          <w:lang w:eastAsia="ru-RU"/>
        </w:rPr>
        <w:t>, к клавиатуре, возвращение к прежде выполненным заданиям, что обучает первоклассника </w:t>
      </w:r>
      <w:r w:rsidRPr="00F00D44">
        <w:rPr>
          <w:rFonts w:ascii="Garamond" w:eastAsia="Times New Roman" w:hAnsi="Garamond" w:cs="Times New Roman"/>
          <w:b/>
          <w:bCs/>
          <w:color w:val="000000"/>
          <w:sz w:val="24"/>
          <w:szCs w:val="24"/>
          <w:lang w:eastAsia="ru-RU"/>
        </w:rPr>
        <w:t>ориентироваться в заданиях и на страницах учебника</w:t>
      </w:r>
      <w:r w:rsidRPr="00F00D44">
        <w:rPr>
          <w:rFonts w:ascii="Garamond" w:eastAsia="Times New Roman" w:hAnsi="Garamond" w:cs="Times New Roman"/>
          <w:color w:val="000000"/>
          <w:sz w:val="24"/>
          <w:szCs w:val="24"/>
          <w:lang w:eastAsia="ru-RU"/>
        </w:rPr>
        <w:t xml:space="preserve">. Работая с Букварем, ученики </w:t>
      </w:r>
      <w:r w:rsidRPr="00F00D44">
        <w:rPr>
          <w:rFonts w:ascii="Garamond" w:eastAsia="Times New Roman" w:hAnsi="Garamond" w:cs="Times New Roman"/>
          <w:b/>
          <w:bCs/>
          <w:color w:val="000000"/>
          <w:sz w:val="24"/>
          <w:szCs w:val="24"/>
          <w:lang w:eastAsia="ru-RU"/>
        </w:rPr>
        <w:t>осваивают разные знаки</w:t>
      </w:r>
      <w:r w:rsidRPr="00F00D44">
        <w:rPr>
          <w:rFonts w:ascii="Garamond" w:eastAsia="Times New Roman" w:hAnsi="Garamond" w:cs="Times New Roman"/>
          <w:color w:val="000000"/>
          <w:sz w:val="24"/>
          <w:szCs w:val="24"/>
          <w:lang w:eastAsia="ru-RU"/>
        </w:rPr>
        <w:t>: определяющие организационные формы (</w:t>
      </w:r>
      <w:proofErr w:type="spellStart"/>
      <w:r w:rsidRPr="00F00D44">
        <w:rPr>
          <w:rFonts w:ascii="Garamond" w:eastAsia="Times New Roman" w:hAnsi="Garamond" w:cs="Times New Roman"/>
          <w:color w:val="000000"/>
          <w:sz w:val="24"/>
          <w:szCs w:val="24"/>
          <w:lang w:eastAsia="ru-RU"/>
        </w:rPr>
        <w:t>инсценирование</w:t>
      </w:r>
      <w:proofErr w:type="spellEnd"/>
      <w:r w:rsidRPr="00F00D44">
        <w:rPr>
          <w:rFonts w:ascii="Garamond" w:eastAsia="Times New Roman" w:hAnsi="Garamond" w:cs="Times New Roman"/>
          <w:color w:val="000000"/>
          <w:sz w:val="24"/>
          <w:szCs w:val="24"/>
          <w:lang w:eastAsia="ru-RU"/>
        </w:rPr>
        <w:t>, работа в паре, работа в группе); знаки, распространенные в городе; расшифровывают знаки, сопровождающие дыхательные упражнения; работают со схемами слов, предложений и самостоятельно составляют их; слова для чтения даны в виде столбиков, таблиц, кроссвордов.</w:t>
      </w:r>
    </w:p>
    <w:p w:rsidR="006F714F" w:rsidRPr="00F00D44" w:rsidRDefault="006F714F" w:rsidP="00F00D44">
      <w:pPr>
        <w:widowControl w:val="0"/>
        <w:spacing w:after="0" w:line="240" w:lineRule="auto"/>
        <w:ind w:left="57" w:firstLine="851"/>
        <w:jc w:val="both"/>
        <w:rPr>
          <w:rFonts w:ascii="Garamond" w:eastAsia="Times New Roman" w:hAnsi="Garamond" w:cs="Times New Roman"/>
          <w:color w:val="000000"/>
          <w:sz w:val="24"/>
          <w:szCs w:val="24"/>
          <w:shd w:val="clear" w:color="auto" w:fill="FFFFFF"/>
          <w:lang w:eastAsia="ru-RU"/>
        </w:rPr>
      </w:pPr>
      <w:r w:rsidRPr="00F00D44">
        <w:rPr>
          <w:rFonts w:ascii="Garamond" w:eastAsia="Times New Roman" w:hAnsi="Garamond" w:cs="Times New Roman"/>
          <w:color w:val="000000"/>
          <w:sz w:val="24"/>
          <w:szCs w:val="24"/>
          <w:lang w:eastAsia="ru-RU"/>
        </w:rPr>
        <w:t>С первых страниц Букваря ученики осваивают активные </w:t>
      </w:r>
      <w:r w:rsidRPr="00F00D44">
        <w:rPr>
          <w:rFonts w:ascii="Garamond" w:eastAsia="Times New Roman" w:hAnsi="Garamond" w:cs="Times New Roman"/>
          <w:b/>
          <w:bCs/>
          <w:color w:val="000000"/>
          <w:sz w:val="24"/>
          <w:szCs w:val="24"/>
          <w:lang w:eastAsia="ru-RU"/>
        </w:rPr>
        <w:t>формы познавательной деятельности</w:t>
      </w:r>
      <w:r w:rsidRPr="00F00D44">
        <w:rPr>
          <w:rFonts w:ascii="Garamond" w:eastAsia="Times New Roman" w:hAnsi="Garamond" w:cs="Times New Roman"/>
          <w:color w:val="000000"/>
          <w:sz w:val="24"/>
          <w:szCs w:val="24"/>
          <w:lang w:eastAsia="ru-RU"/>
        </w:rPr>
        <w:t>: они группируют материал, находят «лишнее», находят несколько решений, устанавливают закономерности и др.</w:t>
      </w:r>
      <w:r w:rsidRPr="00F00D44">
        <w:rPr>
          <w:rFonts w:ascii="Garamond" w:eastAsia="Times New Roman" w:hAnsi="Garamond" w:cs="Times New Roman"/>
          <w:color w:val="000000"/>
          <w:sz w:val="24"/>
          <w:szCs w:val="24"/>
          <w:shd w:val="clear" w:color="auto" w:fill="FFFFFF"/>
          <w:lang w:eastAsia="ru-RU"/>
        </w:rPr>
        <w:br/>
      </w:r>
      <w:r w:rsidRPr="00F00D44">
        <w:rPr>
          <w:rFonts w:ascii="Garamond" w:eastAsia="Times New Roman" w:hAnsi="Garamond" w:cs="Times New Roman"/>
          <w:color w:val="000000"/>
          <w:sz w:val="24"/>
          <w:szCs w:val="24"/>
          <w:lang w:eastAsia="ru-RU"/>
        </w:rPr>
        <w:t>Работа с понятиями русского языка построена таким образом, чтобы ученики </w:t>
      </w:r>
      <w:r w:rsidRPr="00F00D44">
        <w:rPr>
          <w:rFonts w:ascii="Garamond" w:eastAsia="Times New Roman" w:hAnsi="Garamond" w:cs="Times New Roman"/>
          <w:b/>
          <w:bCs/>
          <w:color w:val="000000"/>
          <w:sz w:val="24"/>
          <w:szCs w:val="24"/>
          <w:lang w:eastAsia="ru-RU"/>
        </w:rPr>
        <w:t>сравнивали</w:t>
      </w:r>
      <w:r w:rsidRPr="00F00D44">
        <w:rPr>
          <w:rFonts w:ascii="Garamond" w:eastAsia="Times New Roman" w:hAnsi="Garamond" w:cs="Times New Roman"/>
          <w:color w:val="000000"/>
          <w:sz w:val="24"/>
          <w:szCs w:val="24"/>
          <w:lang w:eastAsia="ru-RU"/>
        </w:rPr>
        <w:t>: звуки с целью обнаружения их существенных признаков, схемы слов (без обозначения гласных-согласных, согласных твердых и мягких и с их обозначением), слова, различающиеся одним звуком (буквой), различающиеся мягким знаком; слова по их смыслу и доступным грамматическим формам; предложения (по цели, интонации, при изменении в них форм слов, замене служебных слов, порядка слов).</w:t>
      </w:r>
    </w:p>
    <w:p w:rsidR="006F714F" w:rsidRPr="00F00D44" w:rsidRDefault="006F714F" w:rsidP="00F00D44">
      <w:pPr>
        <w:widowControl w:val="0"/>
        <w:spacing w:after="0" w:line="240" w:lineRule="auto"/>
        <w:ind w:left="57" w:firstLine="851"/>
        <w:jc w:val="both"/>
        <w:rPr>
          <w:rFonts w:ascii="Garamond" w:eastAsia="Times New Roman" w:hAnsi="Garamond" w:cs="Times New Roman"/>
          <w:color w:val="000000"/>
          <w:sz w:val="24"/>
          <w:szCs w:val="24"/>
          <w:shd w:val="clear" w:color="auto" w:fill="FFFFFF"/>
          <w:lang w:eastAsia="ru-RU"/>
        </w:rPr>
      </w:pPr>
      <w:r w:rsidRPr="00F00D44">
        <w:rPr>
          <w:rFonts w:ascii="Garamond" w:eastAsia="Times New Roman" w:hAnsi="Garamond" w:cs="Times New Roman"/>
          <w:color w:val="000000"/>
          <w:sz w:val="24"/>
          <w:szCs w:val="24"/>
          <w:lang w:eastAsia="ru-RU"/>
        </w:rPr>
        <w:t>Ученики учатся </w:t>
      </w:r>
      <w:r w:rsidRPr="00F00D44">
        <w:rPr>
          <w:rFonts w:ascii="Garamond" w:eastAsia="Times New Roman" w:hAnsi="Garamond" w:cs="Times New Roman"/>
          <w:b/>
          <w:bCs/>
          <w:color w:val="000000"/>
          <w:sz w:val="24"/>
          <w:szCs w:val="24"/>
          <w:lang w:eastAsia="ru-RU"/>
        </w:rPr>
        <w:t>подводить языковой факт под понятия</w:t>
      </w:r>
      <w:r w:rsidRPr="00F00D44">
        <w:rPr>
          <w:rFonts w:ascii="Garamond" w:eastAsia="Times New Roman" w:hAnsi="Garamond" w:cs="Times New Roman"/>
          <w:color w:val="000000"/>
          <w:sz w:val="24"/>
          <w:szCs w:val="24"/>
          <w:lang w:eastAsia="ru-RU"/>
        </w:rPr>
        <w:t> разного уровня обобщения (</w:t>
      </w:r>
      <w:proofErr w:type="gramStart"/>
      <w:r w:rsidRPr="00F00D44">
        <w:rPr>
          <w:rFonts w:ascii="Garamond" w:eastAsia="Times New Roman" w:hAnsi="Garamond" w:cs="Times New Roman"/>
          <w:color w:val="000000"/>
          <w:sz w:val="24"/>
          <w:szCs w:val="24"/>
          <w:lang w:eastAsia="ru-RU"/>
        </w:rPr>
        <w:t>например</w:t>
      </w:r>
      <w:proofErr w:type="gramEnd"/>
      <w:r w:rsidRPr="00F00D44">
        <w:rPr>
          <w:rFonts w:ascii="Garamond" w:eastAsia="Times New Roman" w:hAnsi="Garamond" w:cs="Times New Roman"/>
          <w:color w:val="000000"/>
          <w:sz w:val="24"/>
          <w:szCs w:val="24"/>
          <w:lang w:eastAsia="ru-RU"/>
        </w:rPr>
        <w:t>: звук - гласный, согласный; гласный - ударный, безударный; слог - слово; слово - предложение).</w:t>
      </w:r>
    </w:p>
    <w:p w:rsidR="006F714F" w:rsidRPr="00F00D44" w:rsidRDefault="006F714F" w:rsidP="00F00D44">
      <w:pPr>
        <w:widowControl w:val="0"/>
        <w:spacing w:after="0" w:line="240" w:lineRule="auto"/>
        <w:ind w:left="57" w:firstLine="851"/>
        <w:jc w:val="both"/>
        <w:rPr>
          <w:rFonts w:ascii="Garamond" w:eastAsia="Times New Roman" w:hAnsi="Garamond" w:cs="Times New Roman"/>
          <w:color w:val="000000"/>
          <w:sz w:val="24"/>
          <w:szCs w:val="24"/>
          <w:shd w:val="clear" w:color="auto" w:fill="FFFFFF"/>
          <w:lang w:eastAsia="ru-RU"/>
        </w:rPr>
      </w:pPr>
      <w:r w:rsidRPr="00F00D44">
        <w:rPr>
          <w:rFonts w:ascii="Garamond" w:eastAsia="Times New Roman" w:hAnsi="Garamond" w:cs="Times New Roman"/>
          <w:b/>
          <w:bCs/>
          <w:color w:val="000000"/>
          <w:sz w:val="24"/>
          <w:szCs w:val="24"/>
          <w:lang w:eastAsia="ru-RU"/>
        </w:rPr>
        <w:t>Причинно-следственные связи</w:t>
      </w:r>
      <w:r w:rsidRPr="00F00D44">
        <w:rPr>
          <w:rFonts w:ascii="Garamond" w:eastAsia="Times New Roman" w:hAnsi="Garamond" w:cs="Times New Roman"/>
          <w:color w:val="000000"/>
          <w:sz w:val="24"/>
          <w:szCs w:val="24"/>
          <w:lang w:eastAsia="ru-RU"/>
        </w:rPr>
        <w:t> первоклассники устанавливают во всех заданиях, при смысловом анализе текстов, а также при работе с фонетическим материалом: между разным звучанием мягкого-твердого согласного в зависимости от последующего гласного, разного звучания букв гласного звука в зависимости от ударности-безударности и пр.</w:t>
      </w:r>
    </w:p>
    <w:p w:rsidR="006F714F" w:rsidRPr="00F00D44" w:rsidRDefault="006F714F" w:rsidP="00F00D44">
      <w:pPr>
        <w:widowControl w:val="0"/>
        <w:spacing w:after="0" w:line="240" w:lineRule="auto"/>
        <w:ind w:left="57" w:firstLine="851"/>
        <w:jc w:val="both"/>
        <w:rPr>
          <w:rFonts w:ascii="Garamond" w:eastAsia="Times New Roman" w:hAnsi="Garamond" w:cs="Times New Roman"/>
          <w:color w:val="000000"/>
          <w:sz w:val="24"/>
          <w:szCs w:val="24"/>
          <w:shd w:val="clear" w:color="auto" w:fill="FFFFFF"/>
          <w:lang w:eastAsia="ru-RU"/>
        </w:rPr>
      </w:pPr>
      <w:r w:rsidRPr="00F00D44">
        <w:rPr>
          <w:rFonts w:ascii="Garamond" w:eastAsia="Times New Roman" w:hAnsi="Garamond" w:cs="Times New Roman"/>
          <w:color w:val="000000"/>
          <w:sz w:val="24"/>
          <w:szCs w:val="24"/>
          <w:lang w:eastAsia="ru-RU"/>
        </w:rPr>
        <w:t>Формирование </w:t>
      </w:r>
      <w:r w:rsidRPr="00F00D44">
        <w:rPr>
          <w:rFonts w:ascii="Garamond" w:eastAsia="Times New Roman" w:hAnsi="Garamond" w:cs="Times New Roman"/>
          <w:b/>
          <w:bCs/>
          <w:color w:val="000000"/>
          <w:sz w:val="24"/>
          <w:szCs w:val="24"/>
          <w:lang w:eastAsia="ru-RU"/>
        </w:rPr>
        <w:t>коммуникативных УУД</w:t>
      </w:r>
      <w:r w:rsidRPr="00F00D44">
        <w:rPr>
          <w:rFonts w:ascii="Garamond" w:eastAsia="Times New Roman" w:hAnsi="Garamond" w:cs="Times New Roman"/>
          <w:color w:val="000000"/>
          <w:sz w:val="24"/>
          <w:szCs w:val="24"/>
          <w:lang w:eastAsia="ru-RU"/>
        </w:rPr>
        <w:t> в период обучения грамоте совпадает </w:t>
      </w:r>
      <w:r w:rsidRPr="00F00D44">
        <w:rPr>
          <w:rFonts w:ascii="Garamond" w:eastAsia="Times New Roman" w:hAnsi="Garamond" w:cs="Times New Roman"/>
          <w:b/>
          <w:bCs/>
          <w:color w:val="000000"/>
          <w:sz w:val="24"/>
          <w:szCs w:val="24"/>
          <w:lang w:eastAsia="ru-RU"/>
        </w:rPr>
        <w:t>с предметными задачами по развитию речи</w:t>
      </w:r>
      <w:r w:rsidRPr="00F00D44">
        <w:rPr>
          <w:rFonts w:ascii="Garamond" w:eastAsia="Times New Roman" w:hAnsi="Garamond" w:cs="Times New Roman"/>
          <w:color w:val="000000"/>
          <w:sz w:val="24"/>
          <w:szCs w:val="24"/>
          <w:lang w:eastAsia="ru-RU"/>
        </w:rPr>
        <w:t>.</w:t>
      </w:r>
    </w:p>
    <w:p w:rsidR="006F714F" w:rsidRPr="00F00D44" w:rsidRDefault="006F714F" w:rsidP="00F00D44">
      <w:pPr>
        <w:widowControl w:val="0"/>
        <w:spacing w:after="0" w:line="240" w:lineRule="auto"/>
        <w:ind w:left="57" w:firstLine="851"/>
        <w:jc w:val="both"/>
        <w:rPr>
          <w:rFonts w:ascii="Garamond" w:eastAsia="Times New Roman" w:hAnsi="Garamond" w:cs="Times New Roman"/>
          <w:color w:val="000000"/>
          <w:sz w:val="24"/>
          <w:szCs w:val="24"/>
          <w:shd w:val="clear" w:color="auto" w:fill="FFFFFF"/>
          <w:lang w:eastAsia="ru-RU"/>
        </w:rPr>
      </w:pPr>
      <w:r w:rsidRPr="00F00D44">
        <w:rPr>
          <w:rFonts w:ascii="Garamond" w:eastAsia="Times New Roman" w:hAnsi="Garamond" w:cs="Times New Roman"/>
          <w:color w:val="000000"/>
          <w:sz w:val="24"/>
          <w:szCs w:val="24"/>
          <w:lang w:eastAsia="ru-RU"/>
        </w:rPr>
        <w:t>В этот период особое внимание уделяется осознанию детьми </w:t>
      </w:r>
      <w:r w:rsidRPr="00F00D44">
        <w:rPr>
          <w:rFonts w:ascii="Garamond" w:eastAsia="Times New Roman" w:hAnsi="Garamond" w:cs="Times New Roman"/>
          <w:b/>
          <w:bCs/>
          <w:color w:val="000000"/>
          <w:sz w:val="24"/>
          <w:szCs w:val="24"/>
          <w:lang w:eastAsia="ru-RU"/>
        </w:rPr>
        <w:t>средств устной речи (слушание, говорение)</w:t>
      </w:r>
      <w:r w:rsidRPr="00F00D44">
        <w:rPr>
          <w:rFonts w:ascii="Garamond" w:eastAsia="Times New Roman" w:hAnsi="Garamond" w:cs="Times New Roman"/>
          <w:color w:val="000000"/>
          <w:sz w:val="24"/>
          <w:szCs w:val="24"/>
          <w:lang w:eastAsia="ru-RU"/>
        </w:rPr>
        <w:t xml:space="preserve">, установлению общего и особенного в различных речевых ситуациях. Обсуждения, дискуссии, в целом разнообразие отношений и ситуаций на уроках и вне уроков способствуют возникновению у школьников опыта монологической и диалогической речи, речи разговорной и научной, воспитывают ответственность за сказанное слово, умение доказать свою точку зрения, выразить согласие и несогласие, т.е. развить важнейшие коммуникативные умения. Разыгрывание разных речевых ситуаций, </w:t>
      </w:r>
      <w:proofErr w:type="spellStart"/>
      <w:r w:rsidRPr="00F00D44">
        <w:rPr>
          <w:rFonts w:ascii="Garamond" w:eastAsia="Times New Roman" w:hAnsi="Garamond" w:cs="Times New Roman"/>
          <w:color w:val="000000"/>
          <w:sz w:val="24"/>
          <w:szCs w:val="24"/>
          <w:lang w:eastAsia="ru-RU"/>
        </w:rPr>
        <w:t>примеривание</w:t>
      </w:r>
      <w:proofErr w:type="spellEnd"/>
      <w:r w:rsidRPr="00F00D44">
        <w:rPr>
          <w:rFonts w:ascii="Garamond" w:eastAsia="Times New Roman" w:hAnsi="Garamond" w:cs="Times New Roman"/>
          <w:color w:val="000000"/>
          <w:sz w:val="24"/>
          <w:szCs w:val="24"/>
          <w:lang w:eastAsia="ru-RU"/>
        </w:rPr>
        <w:t xml:space="preserve"> к себе разных ролей дает ученику очень важный социальный опыт общения со знакомыми и незнакомыми, с ровесниками, с пожилыми людьми и инвалидами, поведения в общественных местах.</w:t>
      </w:r>
    </w:p>
    <w:p w:rsidR="006F714F" w:rsidRPr="00F00D44" w:rsidRDefault="006F714F" w:rsidP="00F00D44">
      <w:pPr>
        <w:widowControl w:val="0"/>
        <w:spacing w:after="0" w:line="240" w:lineRule="auto"/>
        <w:ind w:left="57" w:firstLine="851"/>
        <w:jc w:val="both"/>
        <w:rPr>
          <w:rFonts w:ascii="Garamond" w:eastAsia="Times New Roman" w:hAnsi="Garamond" w:cs="Times New Roman"/>
          <w:color w:val="000000"/>
          <w:sz w:val="24"/>
          <w:szCs w:val="24"/>
          <w:shd w:val="clear" w:color="auto" w:fill="FFFFFF"/>
          <w:lang w:eastAsia="ru-RU"/>
        </w:rPr>
      </w:pPr>
      <w:r w:rsidRPr="00F00D44">
        <w:rPr>
          <w:rFonts w:ascii="Garamond" w:eastAsia="Times New Roman" w:hAnsi="Garamond" w:cs="Times New Roman"/>
          <w:color w:val="000000"/>
          <w:sz w:val="24"/>
          <w:szCs w:val="24"/>
          <w:lang w:eastAsia="ru-RU"/>
        </w:rPr>
        <w:t>В этот же период начинается систематическая работа по осмысленному </w:t>
      </w:r>
      <w:r w:rsidRPr="00F00D44">
        <w:rPr>
          <w:rFonts w:ascii="Garamond" w:eastAsia="Times New Roman" w:hAnsi="Garamond" w:cs="Times New Roman"/>
          <w:b/>
          <w:bCs/>
          <w:color w:val="000000"/>
          <w:sz w:val="24"/>
          <w:szCs w:val="24"/>
          <w:lang w:eastAsia="ru-RU"/>
        </w:rPr>
        <w:t>восприятию чужого высказывания (текста)</w:t>
      </w:r>
      <w:r w:rsidRPr="00F00D44">
        <w:rPr>
          <w:rFonts w:ascii="Garamond" w:eastAsia="Times New Roman" w:hAnsi="Garamond" w:cs="Times New Roman"/>
          <w:color w:val="000000"/>
          <w:sz w:val="24"/>
          <w:szCs w:val="24"/>
          <w:lang w:eastAsia="ru-RU"/>
        </w:rPr>
        <w:t> на слух и зрительно </w:t>
      </w:r>
      <w:r w:rsidRPr="00F00D44">
        <w:rPr>
          <w:rFonts w:ascii="Garamond" w:eastAsia="Times New Roman" w:hAnsi="Garamond" w:cs="Times New Roman"/>
          <w:b/>
          <w:bCs/>
          <w:color w:val="000000"/>
          <w:sz w:val="24"/>
          <w:szCs w:val="24"/>
          <w:lang w:eastAsia="ru-RU"/>
        </w:rPr>
        <w:t>(чтение)</w:t>
      </w:r>
      <w:r w:rsidRPr="00F00D44">
        <w:rPr>
          <w:rFonts w:ascii="Garamond" w:eastAsia="Times New Roman" w:hAnsi="Garamond" w:cs="Times New Roman"/>
          <w:color w:val="000000"/>
          <w:sz w:val="24"/>
          <w:szCs w:val="24"/>
          <w:lang w:eastAsia="ru-RU"/>
        </w:rPr>
        <w:t> и</w:t>
      </w:r>
      <w:r w:rsidR="009846F8" w:rsidRPr="00F00D44">
        <w:rPr>
          <w:rFonts w:ascii="Garamond" w:eastAsia="Times New Roman" w:hAnsi="Garamond" w:cs="Times New Roman"/>
          <w:color w:val="000000"/>
          <w:sz w:val="24"/>
          <w:szCs w:val="24"/>
          <w:lang w:eastAsia="ru-RU"/>
        </w:rPr>
        <w:t xml:space="preserve"> </w:t>
      </w:r>
      <w:r w:rsidRPr="00F00D44">
        <w:rPr>
          <w:rFonts w:ascii="Garamond" w:eastAsia="Times New Roman" w:hAnsi="Garamond" w:cs="Times New Roman"/>
          <w:b/>
          <w:bCs/>
          <w:color w:val="000000"/>
          <w:sz w:val="24"/>
          <w:szCs w:val="24"/>
          <w:lang w:eastAsia="ru-RU"/>
        </w:rPr>
        <w:t>созданию (устно) своего связного высказывания</w:t>
      </w:r>
      <w:r w:rsidRPr="00F00D44">
        <w:rPr>
          <w:rFonts w:ascii="Garamond" w:eastAsia="Times New Roman" w:hAnsi="Garamond" w:cs="Times New Roman"/>
          <w:color w:val="000000"/>
          <w:sz w:val="24"/>
          <w:szCs w:val="24"/>
          <w:lang w:eastAsia="ru-RU"/>
        </w:rPr>
        <w:t xml:space="preserve">: </w:t>
      </w:r>
      <w:proofErr w:type="spellStart"/>
      <w:r w:rsidRPr="00F00D44">
        <w:rPr>
          <w:rFonts w:ascii="Garamond" w:eastAsia="Times New Roman" w:hAnsi="Garamond" w:cs="Times New Roman"/>
          <w:color w:val="000000"/>
          <w:sz w:val="24"/>
          <w:szCs w:val="24"/>
          <w:lang w:eastAsia="ru-RU"/>
        </w:rPr>
        <w:t>инсценирование</w:t>
      </w:r>
      <w:proofErr w:type="spellEnd"/>
      <w:r w:rsidRPr="00F00D44">
        <w:rPr>
          <w:rFonts w:ascii="Garamond" w:eastAsia="Times New Roman" w:hAnsi="Garamond" w:cs="Times New Roman"/>
          <w:color w:val="000000"/>
          <w:sz w:val="24"/>
          <w:szCs w:val="24"/>
          <w:lang w:eastAsia="ru-RU"/>
        </w:rPr>
        <w:t xml:space="preserve"> по рисунку или прочитанному тексту; придумывание к тексту названия; нахождение в тексте ответов на вопросы; переосмысление ситуации с позиции другого лица или другой ситуации; восстановление в тексте пропущенных слов; ответ на вопрос, требующий осмысленного восприятия текста; придумывание (устно) текста по опорным словам; придумывание (устно) текста на основе опорного рисунка или текста.</w:t>
      </w:r>
      <w:r w:rsidRPr="00F00D44">
        <w:rPr>
          <w:rFonts w:ascii="Garamond" w:eastAsia="Times New Roman" w:hAnsi="Garamond" w:cs="Times New Roman"/>
          <w:color w:val="000000"/>
          <w:sz w:val="24"/>
          <w:szCs w:val="24"/>
          <w:shd w:val="clear" w:color="auto" w:fill="FFFFFF"/>
          <w:lang w:eastAsia="ru-RU"/>
        </w:rPr>
        <w:br/>
      </w:r>
      <w:r w:rsidRPr="00F00D44">
        <w:rPr>
          <w:rFonts w:ascii="Garamond" w:eastAsia="Times New Roman" w:hAnsi="Garamond" w:cs="Times New Roman"/>
          <w:color w:val="000000"/>
          <w:sz w:val="24"/>
          <w:szCs w:val="24"/>
          <w:lang w:eastAsia="ru-RU"/>
        </w:rPr>
        <w:t>Эти и другие задания подводят детей к осознанию признаков текста (его целостности, связности, законченности) и умению его анализировать.</w:t>
      </w:r>
    </w:p>
    <w:p w:rsidR="006F714F" w:rsidRPr="00F00D44" w:rsidRDefault="006F714F" w:rsidP="00F00D44">
      <w:pPr>
        <w:widowControl w:val="0"/>
        <w:spacing w:after="0" w:line="240" w:lineRule="auto"/>
        <w:ind w:left="57" w:firstLine="851"/>
        <w:jc w:val="both"/>
        <w:rPr>
          <w:rFonts w:ascii="Garamond" w:eastAsia="Times New Roman" w:hAnsi="Garamond" w:cs="Times New Roman"/>
          <w:color w:val="000000"/>
          <w:sz w:val="24"/>
          <w:szCs w:val="24"/>
          <w:lang w:eastAsia="ru-RU"/>
        </w:rPr>
      </w:pPr>
      <w:r w:rsidRPr="00F00D44">
        <w:rPr>
          <w:rFonts w:ascii="Garamond" w:eastAsia="Times New Roman" w:hAnsi="Garamond" w:cs="Times New Roman"/>
          <w:color w:val="000000"/>
          <w:sz w:val="24"/>
          <w:szCs w:val="24"/>
          <w:lang w:eastAsia="ru-RU"/>
        </w:rPr>
        <w:t xml:space="preserve">Программа по обучению грамоте ориентирована на </w:t>
      </w:r>
      <w:proofErr w:type="spellStart"/>
      <w:r w:rsidRPr="00F00D44">
        <w:rPr>
          <w:rFonts w:ascii="Garamond" w:eastAsia="Times New Roman" w:hAnsi="Garamond" w:cs="Times New Roman"/>
          <w:color w:val="000000"/>
          <w:sz w:val="24"/>
          <w:szCs w:val="24"/>
          <w:lang w:eastAsia="ru-RU"/>
        </w:rPr>
        <w:t>нечитающих</w:t>
      </w:r>
      <w:proofErr w:type="spellEnd"/>
      <w:r w:rsidRPr="00F00D44">
        <w:rPr>
          <w:rFonts w:ascii="Garamond" w:eastAsia="Times New Roman" w:hAnsi="Garamond" w:cs="Times New Roman"/>
          <w:color w:val="000000"/>
          <w:sz w:val="24"/>
          <w:szCs w:val="24"/>
          <w:lang w:eastAsia="ru-RU"/>
        </w:rPr>
        <w:t xml:space="preserve"> и читающих детей.</w:t>
      </w:r>
      <w:r w:rsidRPr="00F00D44">
        <w:rPr>
          <w:rFonts w:ascii="Garamond" w:eastAsia="Times New Roman" w:hAnsi="Garamond" w:cs="Times New Roman"/>
          <w:color w:val="000000"/>
          <w:sz w:val="24"/>
          <w:szCs w:val="24"/>
          <w:shd w:val="clear" w:color="auto" w:fill="FFFFFF"/>
          <w:lang w:eastAsia="ru-RU"/>
        </w:rPr>
        <w:br/>
      </w:r>
      <w:r w:rsidRPr="00F00D44">
        <w:rPr>
          <w:rFonts w:ascii="Garamond" w:eastAsia="Times New Roman" w:hAnsi="Garamond" w:cs="Times New Roman"/>
          <w:color w:val="000000"/>
          <w:sz w:val="24"/>
          <w:szCs w:val="24"/>
          <w:lang w:eastAsia="ru-RU"/>
        </w:rPr>
        <w:t>Навык чтения, кроме техники, включает </w:t>
      </w:r>
      <w:r w:rsidRPr="00F00D44">
        <w:rPr>
          <w:rFonts w:ascii="Garamond" w:eastAsia="Times New Roman" w:hAnsi="Garamond" w:cs="Times New Roman"/>
          <w:b/>
          <w:bCs/>
          <w:color w:val="000000"/>
          <w:sz w:val="24"/>
          <w:szCs w:val="24"/>
          <w:lang w:eastAsia="ru-RU"/>
        </w:rPr>
        <w:t>понимание прочитанного и выразительность чтения</w:t>
      </w:r>
      <w:r w:rsidRPr="00F00D44">
        <w:rPr>
          <w:rFonts w:ascii="Garamond" w:eastAsia="Times New Roman" w:hAnsi="Garamond" w:cs="Times New Roman"/>
          <w:color w:val="000000"/>
          <w:sz w:val="24"/>
          <w:szCs w:val="24"/>
          <w:lang w:eastAsia="ru-RU"/>
        </w:rPr>
        <w:t>. Для их формирования необходимы и широкий языковой материал, и разнообразные речевые ситуации, что создает условия для осознания детьми зависимости слова от смысла высказывания в целом. </w:t>
      </w:r>
    </w:p>
    <w:p w:rsidR="006F714F" w:rsidRPr="00F00D44" w:rsidRDefault="006F714F" w:rsidP="00F00D44">
      <w:pPr>
        <w:widowControl w:val="0"/>
        <w:spacing w:after="0" w:line="240" w:lineRule="auto"/>
        <w:ind w:left="57" w:firstLine="851"/>
        <w:jc w:val="both"/>
        <w:rPr>
          <w:rFonts w:ascii="Garamond" w:eastAsia="Times New Roman" w:hAnsi="Garamond" w:cs="Times New Roman"/>
          <w:color w:val="000000"/>
          <w:sz w:val="24"/>
          <w:szCs w:val="24"/>
          <w:lang w:eastAsia="ru-RU"/>
        </w:rPr>
      </w:pPr>
      <w:r w:rsidRPr="00F00D44">
        <w:rPr>
          <w:rFonts w:ascii="Garamond" w:eastAsia="Times New Roman" w:hAnsi="Garamond" w:cs="Times New Roman"/>
          <w:color w:val="000000"/>
          <w:sz w:val="24"/>
          <w:szCs w:val="24"/>
          <w:lang w:eastAsia="ru-RU"/>
        </w:rPr>
        <w:t xml:space="preserve">В программу включено ознакомление с малыми жанрами русского фольклора: считалками, скороговорками, пословицами, поговорками, </w:t>
      </w:r>
      <w:proofErr w:type="spellStart"/>
      <w:r w:rsidRPr="00F00D44">
        <w:rPr>
          <w:rFonts w:ascii="Garamond" w:eastAsia="Times New Roman" w:hAnsi="Garamond" w:cs="Times New Roman"/>
          <w:color w:val="000000"/>
          <w:sz w:val="24"/>
          <w:szCs w:val="24"/>
          <w:lang w:eastAsia="ru-RU"/>
        </w:rPr>
        <w:t>закличками</w:t>
      </w:r>
      <w:proofErr w:type="spellEnd"/>
      <w:r w:rsidRPr="00F00D44">
        <w:rPr>
          <w:rFonts w:ascii="Garamond" w:eastAsia="Times New Roman" w:hAnsi="Garamond" w:cs="Times New Roman"/>
          <w:color w:val="000000"/>
          <w:sz w:val="24"/>
          <w:szCs w:val="24"/>
          <w:lang w:eastAsia="ru-RU"/>
        </w:rPr>
        <w:t>, песенками, поддевками, загадками, с авторскими художественными произведениями и с научно-популярными текстами. Дети на практическом уровне наблюдают многозначность слов, антонимы, синонимы, омонимы (без введения понятий).</w:t>
      </w:r>
    </w:p>
    <w:p w:rsidR="006F714F" w:rsidRPr="00F00D44" w:rsidRDefault="006F714F" w:rsidP="00F00D44">
      <w:pPr>
        <w:widowControl w:val="0"/>
        <w:spacing w:after="0" w:line="240" w:lineRule="auto"/>
        <w:ind w:left="57" w:firstLine="851"/>
        <w:jc w:val="both"/>
        <w:rPr>
          <w:rFonts w:ascii="Garamond" w:eastAsia="Times New Roman" w:hAnsi="Garamond" w:cs="Times New Roman"/>
          <w:color w:val="000000"/>
          <w:sz w:val="24"/>
          <w:szCs w:val="24"/>
          <w:lang w:eastAsia="ru-RU"/>
        </w:rPr>
      </w:pPr>
      <w:r w:rsidRPr="00F00D44">
        <w:rPr>
          <w:rFonts w:ascii="Garamond" w:eastAsia="Times New Roman" w:hAnsi="Garamond" w:cs="Times New Roman"/>
          <w:color w:val="000000"/>
          <w:sz w:val="24"/>
          <w:szCs w:val="24"/>
          <w:lang w:eastAsia="ru-RU"/>
        </w:rPr>
        <w:t>Существенно ускоряет навык качественного чтения включение в программу позиций по смысловому анализу текста, смысловому и грамматическому анализу предложений и слов, что обеспечивает естественное многократное возвращение ребенка к прочитанному, а также введение опосредованного чтения и работы по развитию психофизиологических функций, которые лежат в основе процедур чтения и письма.</w:t>
      </w:r>
    </w:p>
    <w:p w:rsidR="006F714F" w:rsidRPr="00F00D44" w:rsidRDefault="006F714F" w:rsidP="00F00D44">
      <w:pPr>
        <w:widowControl w:val="0"/>
        <w:spacing w:after="0" w:line="240" w:lineRule="auto"/>
        <w:ind w:left="57" w:firstLine="851"/>
        <w:jc w:val="both"/>
        <w:rPr>
          <w:rFonts w:ascii="Garamond" w:hAnsi="Garamond" w:cs="Times New Roman"/>
          <w:bCs/>
          <w:iCs/>
          <w:sz w:val="24"/>
          <w:szCs w:val="24"/>
        </w:rPr>
      </w:pPr>
    </w:p>
    <w:p w:rsidR="006F714F" w:rsidRPr="00F00D44" w:rsidRDefault="006F714F" w:rsidP="00F00D44">
      <w:pPr>
        <w:widowControl w:val="0"/>
        <w:spacing w:after="0" w:line="240" w:lineRule="auto"/>
        <w:ind w:left="57" w:firstLine="851"/>
        <w:jc w:val="both"/>
        <w:rPr>
          <w:rFonts w:ascii="Garamond" w:hAnsi="Garamond" w:cs="Times New Roman"/>
          <w:b/>
          <w:bCs/>
          <w:iCs/>
          <w:sz w:val="24"/>
          <w:szCs w:val="24"/>
        </w:rPr>
      </w:pPr>
      <w:r w:rsidRPr="00F00D44">
        <w:rPr>
          <w:rFonts w:ascii="Garamond" w:hAnsi="Garamond" w:cs="Times New Roman"/>
          <w:b/>
          <w:bCs/>
          <w:iCs/>
          <w:sz w:val="24"/>
          <w:szCs w:val="24"/>
        </w:rPr>
        <w:t>Обучение грамоте. Универсальные учебные действия.</w:t>
      </w:r>
    </w:p>
    <w:p w:rsidR="006F714F" w:rsidRPr="00F00D44" w:rsidRDefault="006F714F" w:rsidP="00F00D44">
      <w:pPr>
        <w:spacing w:after="0" w:line="240" w:lineRule="auto"/>
        <w:ind w:left="57" w:firstLine="851"/>
        <w:jc w:val="both"/>
        <w:rPr>
          <w:rFonts w:ascii="Garamond" w:eastAsia="Times New Roman" w:hAnsi="Garamond" w:cs="Times New Roman"/>
          <w:sz w:val="24"/>
          <w:szCs w:val="24"/>
          <w:lang w:eastAsia="ru-RU"/>
        </w:rPr>
      </w:pPr>
      <w:r w:rsidRPr="00F00D44">
        <w:rPr>
          <w:rFonts w:ascii="Garamond" w:eastAsia="Times New Roman" w:hAnsi="Garamond" w:cs="Times New Roman"/>
          <w:b/>
          <w:bCs/>
          <w:sz w:val="24"/>
          <w:szCs w:val="24"/>
          <w:lang w:eastAsia="ru-RU"/>
        </w:rPr>
        <w:t>Слово и предложение.</w:t>
      </w:r>
      <w:r w:rsidR="009846F8" w:rsidRPr="00F00D44">
        <w:rPr>
          <w:rFonts w:ascii="Garamond" w:eastAsia="Times New Roman" w:hAnsi="Garamond" w:cs="Times New Roman"/>
          <w:b/>
          <w:bCs/>
          <w:sz w:val="24"/>
          <w:szCs w:val="24"/>
          <w:lang w:eastAsia="ru-RU"/>
        </w:rPr>
        <w:t xml:space="preserve"> </w:t>
      </w:r>
      <w:r w:rsidRPr="00F00D44">
        <w:rPr>
          <w:rFonts w:ascii="Garamond" w:eastAsia="Times New Roman" w:hAnsi="Garamond" w:cs="Times New Roman"/>
          <w:b/>
          <w:bCs/>
          <w:sz w:val="24"/>
          <w:szCs w:val="24"/>
          <w:lang w:eastAsia="ru-RU"/>
        </w:rPr>
        <w:t>Универсальные учебные действия</w:t>
      </w:r>
    </w:p>
    <w:p w:rsidR="006F714F" w:rsidRPr="00F00D44" w:rsidRDefault="006F714F" w:rsidP="00F00D44">
      <w:pPr>
        <w:spacing w:after="0" w:line="240" w:lineRule="auto"/>
        <w:ind w:left="57" w:right="2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Моделировать состав предложения. Корректировать пред</w:t>
      </w:r>
      <w:r w:rsidRPr="00F00D44">
        <w:rPr>
          <w:rFonts w:ascii="Garamond" w:eastAsia="Times New Roman" w:hAnsi="Garamond" w:cs="Times New Roman"/>
          <w:sz w:val="24"/>
          <w:szCs w:val="24"/>
          <w:lang w:eastAsia="ru-RU"/>
        </w:rPr>
        <w:softHyphen/>
        <w:t>ложения, содержащие смысловые ошибки. Выделять сущест</w:t>
      </w:r>
      <w:r w:rsidRPr="00F00D44">
        <w:rPr>
          <w:rFonts w:ascii="Garamond" w:eastAsia="Times New Roman" w:hAnsi="Garamond" w:cs="Times New Roman"/>
          <w:sz w:val="24"/>
          <w:szCs w:val="24"/>
          <w:lang w:eastAsia="ru-RU"/>
        </w:rPr>
        <w:softHyphen/>
        <w:t>венные признаки, синтезировать их: различать слово и пред</w:t>
      </w:r>
      <w:r w:rsidRPr="00F00D44">
        <w:rPr>
          <w:rFonts w:ascii="Garamond" w:eastAsia="Times New Roman" w:hAnsi="Garamond" w:cs="Times New Roman"/>
          <w:sz w:val="24"/>
          <w:szCs w:val="24"/>
          <w:lang w:eastAsia="ru-RU"/>
        </w:rPr>
        <w:softHyphen/>
        <w:t>ложение; определять, находить задуманное слово по его лекси</w:t>
      </w:r>
      <w:r w:rsidRPr="00F00D44">
        <w:rPr>
          <w:rFonts w:ascii="Garamond" w:eastAsia="Times New Roman" w:hAnsi="Garamond" w:cs="Times New Roman"/>
          <w:sz w:val="24"/>
          <w:szCs w:val="24"/>
          <w:lang w:eastAsia="ru-RU"/>
        </w:rPr>
        <w:softHyphen/>
        <w:t>ческому значению. Контролировать этапы своей работы, оценивать процесс и результат выполнения задания.</w:t>
      </w:r>
    </w:p>
    <w:p w:rsidR="006F714F" w:rsidRPr="00F00D44" w:rsidRDefault="006F714F" w:rsidP="00F00D44">
      <w:pPr>
        <w:spacing w:after="0" w:line="240" w:lineRule="auto"/>
        <w:ind w:left="57" w:firstLine="851"/>
        <w:jc w:val="both"/>
        <w:rPr>
          <w:rFonts w:ascii="Garamond" w:eastAsia="Times New Roman" w:hAnsi="Garamond" w:cs="Times New Roman"/>
          <w:sz w:val="24"/>
          <w:szCs w:val="24"/>
          <w:lang w:eastAsia="ru-RU"/>
        </w:rPr>
      </w:pPr>
      <w:r w:rsidRPr="00F00D44">
        <w:rPr>
          <w:rFonts w:ascii="Garamond" w:eastAsia="Times New Roman" w:hAnsi="Garamond" w:cs="Times New Roman"/>
          <w:b/>
          <w:bCs/>
          <w:sz w:val="24"/>
          <w:szCs w:val="24"/>
          <w:lang w:eastAsia="ru-RU"/>
        </w:rPr>
        <w:t>Фонетика.</w:t>
      </w:r>
      <w:r w:rsidR="009846F8" w:rsidRPr="00F00D44">
        <w:rPr>
          <w:rFonts w:ascii="Garamond" w:eastAsia="Times New Roman" w:hAnsi="Garamond" w:cs="Times New Roman"/>
          <w:b/>
          <w:bCs/>
          <w:sz w:val="24"/>
          <w:szCs w:val="24"/>
          <w:lang w:eastAsia="ru-RU"/>
        </w:rPr>
        <w:t xml:space="preserve"> </w:t>
      </w:r>
      <w:r w:rsidRPr="00F00D44">
        <w:rPr>
          <w:rFonts w:ascii="Garamond" w:eastAsia="Times New Roman" w:hAnsi="Garamond" w:cs="Times New Roman"/>
          <w:b/>
          <w:bCs/>
          <w:sz w:val="24"/>
          <w:szCs w:val="24"/>
          <w:lang w:eastAsia="ru-RU"/>
        </w:rPr>
        <w:t>Универсальные учебные действия</w:t>
      </w:r>
    </w:p>
    <w:p w:rsidR="006F714F" w:rsidRPr="00F00D44" w:rsidRDefault="006F714F" w:rsidP="00F00D44">
      <w:pPr>
        <w:spacing w:after="0" w:line="240" w:lineRule="auto"/>
        <w:ind w:left="57" w:right="2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Моделировать звуковой состав слова, отражая в модели ка</w:t>
      </w:r>
      <w:r w:rsidRPr="00F00D44">
        <w:rPr>
          <w:rFonts w:ascii="Garamond" w:eastAsia="Times New Roman" w:hAnsi="Garamond" w:cs="Times New Roman"/>
          <w:sz w:val="24"/>
          <w:szCs w:val="24"/>
          <w:lang w:eastAsia="ru-RU"/>
        </w:rPr>
        <w:softHyphen/>
        <w:t>чественные характеристики звуков. Сравнивать, сопоставлять слова, различающиеся одним или несколькими звуками. Клас</w:t>
      </w:r>
      <w:r w:rsidRPr="00F00D44">
        <w:rPr>
          <w:rFonts w:ascii="Garamond" w:eastAsia="Times New Roman" w:hAnsi="Garamond" w:cs="Times New Roman"/>
          <w:sz w:val="24"/>
          <w:szCs w:val="24"/>
          <w:lang w:eastAsia="ru-RU"/>
        </w:rPr>
        <w:softHyphen/>
        <w:t>сифицировать: звуки по заданному основанию (твёрдые и мяг</w:t>
      </w:r>
      <w:r w:rsidRPr="00F00D44">
        <w:rPr>
          <w:rFonts w:ascii="Garamond" w:eastAsia="Times New Roman" w:hAnsi="Garamond" w:cs="Times New Roman"/>
          <w:sz w:val="24"/>
          <w:szCs w:val="24"/>
          <w:lang w:eastAsia="ru-RU"/>
        </w:rPr>
        <w:softHyphen/>
        <w:t>кие согласные звуки; гласные — согласные и т. д.); слова по количеству слогов и месту ударения. Анализировать предло</w:t>
      </w:r>
      <w:r w:rsidRPr="00F00D44">
        <w:rPr>
          <w:rFonts w:ascii="Garamond" w:eastAsia="Times New Roman" w:hAnsi="Garamond" w:cs="Times New Roman"/>
          <w:sz w:val="24"/>
          <w:szCs w:val="24"/>
          <w:lang w:eastAsia="ru-RU"/>
        </w:rPr>
        <w:softHyphen/>
        <w:t>женную модель звукового состава слова, подбирать слова, соот</w:t>
      </w:r>
      <w:r w:rsidRPr="00F00D44">
        <w:rPr>
          <w:rFonts w:ascii="Garamond" w:eastAsia="Times New Roman" w:hAnsi="Garamond" w:cs="Times New Roman"/>
          <w:sz w:val="24"/>
          <w:szCs w:val="24"/>
          <w:lang w:eastAsia="ru-RU"/>
        </w:rPr>
        <w:softHyphen/>
        <w:t>ветствующие заданной модели. Обосновывать выполняемые и выполненные действия. Осуществлять развёрнутые действия контроля и самоконтроля: сравнивать построенную модель с образцом. Контролировать этапы своей работы, оценивать процесс и результат выполнения задания. Находить и исправ</w:t>
      </w:r>
      <w:r w:rsidRPr="00F00D44">
        <w:rPr>
          <w:rFonts w:ascii="Garamond" w:eastAsia="Times New Roman" w:hAnsi="Garamond" w:cs="Times New Roman"/>
          <w:sz w:val="24"/>
          <w:szCs w:val="24"/>
          <w:lang w:eastAsia="ru-RU"/>
        </w:rPr>
        <w:softHyphen/>
        <w:t>лять ошибки, допущенные при проведении звукового анализа, ошибки, допущенные при делении слов на слоги, в определе</w:t>
      </w:r>
      <w:r w:rsidRPr="00F00D44">
        <w:rPr>
          <w:rFonts w:ascii="Garamond" w:eastAsia="Times New Roman" w:hAnsi="Garamond" w:cs="Times New Roman"/>
          <w:sz w:val="24"/>
          <w:szCs w:val="24"/>
          <w:lang w:eastAsia="ru-RU"/>
        </w:rPr>
        <w:softHyphen/>
        <w:t>нии ударного звука. Объяснять причину допущенной ошибки.</w:t>
      </w:r>
    </w:p>
    <w:p w:rsidR="006F714F" w:rsidRPr="00F00D44" w:rsidRDefault="006F714F" w:rsidP="00F00D44">
      <w:pPr>
        <w:spacing w:after="0" w:line="240" w:lineRule="auto"/>
        <w:ind w:left="57" w:firstLine="851"/>
        <w:jc w:val="both"/>
        <w:rPr>
          <w:rFonts w:ascii="Garamond" w:eastAsia="Times New Roman" w:hAnsi="Garamond" w:cs="Times New Roman"/>
          <w:sz w:val="24"/>
          <w:szCs w:val="24"/>
          <w:lang w:eastAsia="ru-RU"/>
        </w:rPr>
      </w:pPr>
      <w:r w:rsidRPr="00F00D44">
        <w:rPr>
          <w:rFonts w:ascii="Garamond" w:eastAsia="Times New Roman" w:hAnsi="Garamond" w:cs="Times New Roman"/>
          <w:b/>
          <w:bCs/>
          <w:sz w:val="24"/>
          <w:szCs w:val="24"/>
          <w:lang w:eastAsia="ru-RU"/>
        </w:rPr>
        <w:t>Графика. Универсальные учебные действия</w:t>
      </w:r>
    </w:p>
    <w:p w:rsidR="006F714F" w:rsidRPr="00F00D44" w:rsidRDefault="006F714F" w:rsidP="00F00D44">
      <w:pPr>
        <w:spacing w:after="0" w:line="240" w:lineRule="auto"/>
        <w:ind w:left="57" w:right="2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 xml:space="preserve">Соотносить звук и соответствующую ему букву. Обозначать гласные звуки буквами, объясняя выбор буквы гласного звука в зависимости от твёрдости или мягкости предшествующего согласного. Соотносить </w:t>
      </w:r>
      <w:proofErr w:type="spellStart"/>
      <w:proofErr w:type="gramStart"/>
      <w:r w:rsidRPr="00F00D44">
        <w:rPr>
          <w:rFonts w:ascii="Garamond" w:eastAsia="Times New Roman" w:hAnsi="Garamond" w:cs="Times New Roman"/>
          <w:sz w:val="24"/>
          <w:szCs w:val="24"/>
          <w:lang w:eastAsia="ru-RU"/>
        </w:rPr>
        <w:t>звуко</w:t>
      </w:r>
      <w:proofErr w:type="spellEnd"/>
      <w:r w:rsidRPr="00F00D44">
        <w:rPr>
          <w:rFonts w:ascii="Garamond" w:eastAsia="Times New Roman" w:hAnsi="Garamond" w:cs="Times New Roman"/>
          <w:sz w:val="24"/>
          <w:szCs w:val="24"/>
          <w:lang w:eastAsia="ru-RU"/>
        </w:rPr>
        <w:t>-буквенную</w:t>
      </w:r>
      <w:proofErr w:type="gramEnd"/>
      <w:r w:rsidRPr="00F00D44">
        <w:rPr>
          <w:rFonts w:ascii="Garamond" w:eastAsia="Times New Roman" w:hAnsi="Garamond" w:cs="Times New Roman"/>
          <w:sz w:val="24"/>
          <w:szCs w:val="24"/>
          <w:lang w:eastAsia="ru-RU"/>
        </w:rPr>
        <w:t xml:space="preserve"> модель (модель зву</w:t>
      </w:r>
      <w:r w:rsidRPr="00F00D44">
        <w:rPr>
          <w:rFonts w:ascii="Garamond" w:eastAsia="Times New Roman" w:hAnsi="Garamond" w:cs="Times New Roman"/>
          <w:sz w:val="24"/>
          <w:szCs w:val="24"/>
          <w:lang w:eastAsia="ru-RU"/>
        </w:rPr>
        <w:softHyphen/>
        <w:t>кового состава слова с проставленными в ней гласными буква</w:t>
      </w:r>
      <w:r w:rsidRPr="00F00D44">
        <w:rPr>
          <w:rFonts w:ascii="Garamond" w:eastAsia="Times New Roman" w:hAnsi="Garamond" w:cs="Times New Roman"/>
          <w:sz w:val="24"/>
          <w:szCs w:val="24"/>
          <w:lang w:eastAsia="ru-RU"/>
        </w:rPr>
        <w:softHyphen/>
        <w:t>ми) со словами — названиями картинок.</w:t>
      </w:r>
    </w:p>
    <w:p w:rsidR="006F714F" w:rsidRPr="00F00D44" w:rsidRDefault="006F714F" w:rsidP="00F00D44">
      <w:pPr>
        <w:spacing w:after="0" w:line="240" w:lineRule="auto"/>
        <w:ind w:left="57" w:right="2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Дифференцировать буквы, обозначающие близкие по акустико-артикуляционным признакам согласные звуки; бук</w:t>
      </w:r>
      <w:r w:rsidRPr="00F00D44">
        <w:rPr>
          <w:rFonts w:ascii="Garamond" w:eastAsia="Times New Roman" w:hAnsi="Garamond" w:cs="Times New Roman"/>
          <w:sz w:val="24"/>
          <w:szCs w:val="24"/>
          <w:lang w:eastAsia="ru-RU"/>
        </w:rPr>
        <w:softHyphen/>
        <w:t>вы, имеющие оптическое и кинетическое сходство. Класси</w:t>
      </w:r>
      <w:r w:rsidRPr="00F00D44">
        <w:rPr>
          <w:rFonts w:ascii="Garamond" w:eastAsia="Times New Roman" w:hAnsi="Garamond" w:cs="Times New Roman"/>
          <w:sz w:val="24"/>
          <w:szCs w:val="24"/>
          <w:lang w:eastAsia="ru-RU"/>
        </w:rPr>
        <w:softHyphen/>
        <w:t>фицировать слова в зависимости от способа обозначения звука [й'].</w:t>
      </w:r>
    </w:p>
    <w:p w:rsidR="006F714F" w:rsidRPr="00F00D44" w:rsidRDefault="006F714F" w:rsidP="00F00D44">
      <w:pPr>
        <w:spacing w:after="0" w:line="240" w:lineRule="auto"/>
        <w:ind w:left="57" w:right="2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Структурировать последовательность слов в алфавитном порядке. Находить и исправлять ошибки, допущенные при обозначения звука буквой. Объяснять причину допущенной ошибки.</w:t>
      </w:r>
    </w:p>
    <w:p w:rsidR="006F714F" w:rsidRPr="00F00D44" w:rsidRDefault="006F714F" w:rsidP="00F00D44">
      <w:pPr>
        <w:spacing w:after="0" w:line="240" w:lineRule="auto"/>
        <w:ind w:left="57" w:firstLine="851"/>
        <w:jc w:val="both"/>
        <w:rPr>
          <w:rFonts w:ascii="Garamond" w:eastAsia="Times New Roman" w:hAnsi="Garamond" w:cs="Times New Roman"/>
          <w:sz w:val="24"/>
          <w:szCs w:val="24"/>
          <w:lang w:eastAsia="ru-RU"/>
        </w:rPr>
      </w:pPr>
      <w:r w:rsidRPr="00F00D44">
        <w:rPr>
          <w:rFonts w:ascii="Garamond" w:eastAsia="Times New Roman" w:hAnsi="Garamond" w:cs="Times New Roman"/>
          <w:b/>
          <w:bCs/>
          <w:sz w:val="24"/>
          <w:szCs w:val="24"/>
          <w:lang w:eastAsia="ru-RU"/>
        </w:rPr>
        <w:t>Чтение. Универсальные учебные действия</w:t>
      </w:r>
    </w:p>
    <w:p w:rsidR="006F714F" w:rsidRPr="00F00D44" w:rsidRDefault="006F714F" w:rsidP="00F00D44">
      <w:pPr>
        <w:spacing w:after="0" w:line="240" w:lineRule="auto"/>
        <w:ind w:left="57" w:right="2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Применять знание позиционного принципа чтения при чтении прямых слогов. Сравнивать слова, получающиеся при изменении одной гласной буквы. Осознавать смысл прочитан</w:t>
      </w:r>
      <w:r w:rsidRPr="00F00D44">
        <w:rPr>
          <w:rFonts w:ascii="Garamond" w:eastAsia="Times New Roman" w:hAnsi="Garamond" w:cs="Times New Roman"/>
          <w:sz w:val="24"/>
          <w:szCs w:val="24"/>
          <w:lang w:eastAsia="ru-RU"/>
        </w:rPr>
        <w:softHyphen/>
        <w:t>ного. Находить содержащуюся в тексте информацию. Опреде</w:t>
      </w:r>
      <w:r w:rsidRPr="00F00D44">
        <w:rPr>
          <w:rFonts w:ascii="Garamond" w:eastAsia="Times New Roman" w:hAnsi="Garamond" w:cs="Times New Roman"/>
          <w:sz w:val="24"/>
          <w:szCs w:val="24"/>
          <w:lang w:eastAsia="ru-RU"/>
        </w:rPr>
        <w:softHyphen/>
        <w:t>лять основную мысль прочитанного произведения.</w:t>
      </w:r>
    </w:p>
    <w:p w:rsidR="006F714F" w:rsidRPr="00F00D44" w:rsidRDefault="006F714F" w:rsidP="00F00D44">
      <w:pPr>
        <w:spacing w:after="0" w:line="240" w:lineRule="auto"/>
        <w:ind w:left="57" w:right="2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Обсуждать прочитанный текст с одноклассниками. Аргу</w:t>
      </w:r>
      <w:r w:rsidRPr="00F00D44">
        <w:rPr>
          <w:rFonts w:ascii="Garamond" w:eastAsia="Times New Roman" w:hAnsi="Garamond" w:cs="Times New Roman"/>
          <w:sz w:val="24"/>
          <w:szCs w:val="24"/>
          <w:lang w:eastAsia="ru-RU"/>
        </w:rPr>
        <w:softHyphen/>
        <w:t>ментировать своё мнение при обсуждении содержания текста. Формулировать простые выводы на основе информации, со</w:t>
      </w:r>
      <w:r w:rsidRPr="00F00D44">
        <w:rPr>
          <w:rFonts w:ascii="Garamond" w:eastAsia="Times New Roman" w:hAnsi="Garamond" w:cs="Times New Roman"/>
          <w:sz w:val="24"/>
          <w:szCs w:val="24"/>
          <w:lang w:eastAsia="ru-RU"/>
        </w:rPr>
        <w:softHyphen/>
        <w:t>держащейся в тексте. Интерпретировать информацию, пред</w:t>
      </w:r>
      <w:r w:rsidRPr="00F00D44">
        <w:rPr>
          <w:rFonts w:ascii="Garamond" w:eastAsia="Times New Roman" w:hAnsi="Garamond" w:cs="Times New Roman"/>
          <w:sz w:val="24"/>
          <w:szCs w:val="24"/>
          <w:lang w:eastAsia="ru-RU"/>
        </w:rPr>
        <w:softHyphen/>
        <w:t>ставленную в тексте в явном и неявном виде.</w:t>
      </w:r>
    </w:p>
    <w:p w:rsidR="006F714F" w:rsidRPr="00F00D44" w:rsidRDefault="006F714F" w:rsidP="00F00D44">
      <w:pPr>
        <w:spacing w:after="0" w:line="240" w:lineRule="auto"/>
        <w:ind w:left="57" w:right="2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Использовать два вида чтения: орфографическое и орфо</w:t>
      </w:r>
      <w:r w:rsidRPr="00F00D44">
        <w:rPr>
          <w:rFonts w:ascii="Garamond" w:eastAsia="Times New Roman" w:hAnsi="Garamond" w:cs="Times New Roman"/>
          <w:sz w:val="24"/>
          <w:szCs w:val="24"/>
          <w:lang w:eastAsia="ru-RU"/>
        </w:rPr>
        <w:softHyphen/>
        <w:t>эпическое — в зависимости от целей.</w:t>
      </w:r>
    </w:p>
    <w:p w:rsidR="006F714F" w:rsidRPr="00F00D44" w:rsidRDefault="006F714F" w:rsidP="00F00D44">
      <w:pPr>
        <w:spacing w:after="0" w:line="240" w:lineRule="auto"/>
        <w:ind w:left="57" w:firstLine="851"/>
        <w:jc w:val="both"/>
        <w:rPr>
          <w:rFonts w:ascii="Garamond" w:eastAsia="Times New Roman" w:hAnsi="Garamond" w:cs="Times New Roman"/>
          <w:sz w:val="24"/>
          <w:szCs w:val="24"/>
          <w:lang w:eastAsia="ru-RU"/>
        </w:rPr>
      </w:pPr>
      <w:r w:rsidRPr="00F00D44">
        <w:rPr>
          <w:rFonts w:ascii="Garamond" w:eastAsia="Times New Roman" w:hAnsi="Garamond" w:cs="Times New Roman"/>
          <w:b/>
          <w:bCs/>
          <w:sz w:val="24"/>
          <w:szCs w:val="24"/>
          <w:lang w:eastAsia="ru-RU"/>
        </w:rPr>
        <w:t>Восприятие художественного произведения. Универсальные учебные действия</w:t>
      </w:r>
    </w:p>
    <w:p w:rsidR="006F714F" w:rsidRPr="00F00D44" w:rsidRDefault="006F714F" w:rsidP="00F00D44">
      <w:pPr>
        <w:spacing w:after="0" w:line="240" w:lineRule="auto"/>
        <w:ind w:left="57" w:right="20" w:firstLine="851"/>
        <w:jc w:val="both"/>
        <w:rPr>
          <w:rFonts w:ascii="Garamond" w:hAnsi="Garamond" w:cs="Times New Roman"/>
          <w:sz w:val="24"/>
          <w:szCs w:val="24"/>
        </w:rPr>
      </w:pPr>
      <w:r w:rsidRPr="00F00D44">
        <w:rPr>
          <w:rFonts w:ascii="Garamond" w:eastAsia="Times New Roman" w:hAnsi="Garamond" w:cs="Times New Roman"/>
          <w:sz w:val="24"/>
          <w:szCs w:val="24"/>
          <w:lang w:eastAsia="ru-RU"/>
        </w:rPr>
        <w:t>Осознавать смысл текста при его прослушивании. Пони</w:t>
      </w:r>
      <w:r w:rsidRPr="00F00D44">
        <w:rPr>
          <w:rFonts w:ascii="Garamond" w:eastAsia="Times New Roman" w:hAnsi="Garamond" w:cs="Times New Roman"/>
          <w:sz w:val="24"/>
          <w:szCs w:val="24"/>
          <w:lang w:eastAsia="ru-RU"/>
        </w:rPr>
        <w:softHyphen/>
        <w:t>мать информацию, содержащуюся в воспринимаемом на слух тексте. Определять основную мысль текста. Различать стихо</w:t>
      </w:r>
      <w:r w:rsidRPr="00F00D44">
        <w:rPr>
          <w:rFonts w:ascii="Garamond" w:hAnsi="Garamond" w:cs="Times New Roman"/>
          <w:sz w:val="24"/>
          <w:szCs w:val="24"/>
        </w:rPr>
        <w:t>творения, рассказы, сказки на основании отличительных осо</w:t>
      </w:r>
      <w:r w:rsidRPr="00F00D44">
        <w:rPr>
          <w:rFonts w:ascii="Garamond" w:hAnsi="Garamond" w:cs="Times New Roman"/>
          <w:sz w:val="24"/>
          <w:szCs w:val="24"/>
        </w:rPr>
        <w:softHyphen/>
        <w:t>бенностей данных жанров.</w:t>
      </w:r>
    </w:p>
    <w:p w:rsidR="006F714F" w:rsidRPr="00F00D44" w:rsidRDefault="006F714F" w:rsidP="00F00D44">
      <w:pPr>
        <w:spacing w:after="0" w:line="240" w:lineRule="auto"/>
        <w:ind w:left="57" w:right="20" w:firstLine="851"/>
        <w:jc w:val="both"/>
        <w:rPr>
          <w:rFonts w:ascii="Garamond" w:eastAsia="Times New Roman" w:hAnsi="Garamond" w:cs="Times New Roman"/>
          <w:sz w:val="24"/>
          <w:szCs w:val="24"/>
          <w:lang w:eastAsia="ru-RU"/>
        </w:rPr>
      </w:pPr>
    </w:p>
    <w:p w:rsidR="007061F9" w:rsidRDefault="007061F9" w:rsidP="00F00D44">
      <w:pPr>
        <w:widowControl w:val="0"/>
        <w:spacing w:after="0" w:line="240" w:lineRule="auto"/>
        <w:ind w:left="57" w:firstLine="851"/>
        <w:jc w:val="both"/>
        <w:rPr>
          <w:rFonts w:ascii="Garamond" w:hAnsi="Garamond" w:cs="Times New Roman"/>
          <w:b/>
          <w:bCs/>
          <w:iCs/>
          <w:sz w:val="24"/>
          <w:szCs w:val="24"/>
        </w:rPr>
      </w:pPr>
    </w:p>
    <w:p w:rsidR="007061F9" w:rsidRDefault="007061F9" w:rsidP="00F00D44">
      <w:pPr>
        <w:widowControl w:val="0"/>
        <w:spacing w:after="0" w:line="240" w:lineRule="auto"/>
        <w:ind w:left="57" w:firstLine="851"/>
        <w:jc w:val="both"/>
        <w:rPr>
          <w:rFonts w:ascii="Garamond" w:hAnsi="Garamond" w:cs="Times New Roman"/>
          <w:b/>
          <w:bCs/>
          <w:iCs/>
          <w:sz w:val="24"/>
          <w:szCs w:val="24"/>
        </w:rPr>
      </w:pPr>
    </w:p>
    <w:p w:rsidR="007061F9" w:rsidRDefault="007061F9" w:rsidP="00F00D44">
      <w:pPr>
        <w:widowControl w:val="0"/>
        <w:spacing w:after="0" w:line="240" w:lineRule="auto"/>
        <w:ind w:left="57" w:firstLine="851"/>
        <w:jc w:val="both"/>
        <w:rPr>
          <w:rFonts w:ascii="Garamond" w:hAnsi="Garamond" w:cs="Times New Roman"/>
          <w:b/>
          <w:bCs/>
          <w:iCs/>
          <w:sz w:val="24"/>
          <w:szCs w:val="24"/>
        </w:rPr>
      </w:pPr>
    </w:p>
    <w:p w:rsidR="006F714F" w:rsidRPr="00F00D44" w:rsidRDefault="006F714F" w:rsidP="00F00D44">
      <w:pPr>
        <w:widowControl w:val="0"/>
        <w:spacing w:after="0" w:line="240" w:lineRule="auto"/>
        <w:ind w:left="57" w:firstLine="851"/>
        <w:jc w:val="both"/>
        <w:rPr>
          <w:rFonts w:ascii="Garamond" w:hAnsi="Garamond" w:cs="Times New Roman"/>
          <w:b/>
          <w:bCs/>
          <w:iCs/>
          <w:sz w:val="24"/>
          <w:szCs w:val="24"/>
        </w:rPr>
      </w:pPr>
      <w:r w:rsidRPr="00F00D44">
        <w:rPr>
          <w:rFonts w:ascii="Garamond" w:hAnsi="Garamond" w:cs="Times New Roman"/>
          <w:b/>
          <w:bCs/>
          <w:iCs/>
          <w:sz w:val="24"/>
          <w:szCs w:val="24"/>
        </w:rPr>
        <w:t>Литературное чтение. Универсальные учебные действия.</w:t>
      </w:r>
    </w:p>
    <w:p w:rsidR="006F714F" w:rsidRPr="00F00D44" w:rsidRDefault="006F714F" w:rsidP="00F00D44">
      <w:pPr>
        <w:widowControl w:val="0"/>
        <w:spacing w:after="0" w:line="240" w:lineRule="auto"/>
        <w:ind w:left="57" w:firstLine="851"/>
        <w:jc w:val="both"/>
        <w:rPr>
          <w:rFonts w:ascii="Garamond" w:hAnsi="Garamond" w:cs="Times New Roman"/>
          <w:b/>
          <w:bCs/>
          <w:iCs/>
          <w:sz w:val="24"/>
          <w:szCs w:val="24"/>
        </w:rPr>
      </w:pPr>
    </w:p>
    <w:p w:rsidR="006F714F" w:rsidRPr="00F00D44" w:rsidRDefault="006F714F" w:rsidP="00F00D44">
      <w:pPr>
        <w:numPr>
          <w:ilvl w:val="0"/>
          <w:numId w:val="5"/>
        </w:numPr>
        <w:tabs>
          <w:tab w:val="left" w:pos="444"/>
        </w:tabs>
        <w:spacing w:after="0" w:line="240" w:lineRule="auto"/>
        <w:ind w:left="57" w:right="4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воспринимать прослушанные или прочитанные произведе</w:t>
      </w:r>
      <w:r w:rsidRPr="00F00D44">
        <w:rPr>
          <w:rFonts w:ascii="Garamond" w:eastAsia="Times New Roman" w:hAnsi="Garamond" w:cs="Times New Roman"/>
          <w:sz w:val="24"/>
          <w:szCs w:val="24"/>
          <w:lang w:eastAsia="ru-RU"/>
        </w:rPr>
        <w:softHyphen/>
        <w:t>ния разных жанров, слушать и слышать художественное сло</w:t>
      </w:r>
      <w:r w:rsidRPr="00F00D44">
        <w:rPr>
          <w:rFonts w:ascii="Garamond" w:eastAsia="Times New Roman" w:hAnsi="Garamond" w:cs="Times New Roman"/>
          <w:sz w:val="24"/>
          <w:szCs w:val="24"/>
          <w:lang w:eastAsia="ru-RU"/>
        </w:rPr>
        <w:softHyphen/>
        <w:t>во, речь учителя и одноклассников;</w:t>
      </w:r>
    </w:p>
    <w:p w:rsidR="006F714F" w:rsidRPr="00F00D44" w:rsidRDefault="006F714F" w:rsidP="00F00D44">
      <w:pPr>
        <w:numPr>
          <w:ilvl w:val="0"/>
          <w:numId w:val="5"/>
        </w:numPr>
        <w:tabs>
          <w:tab w:val="left" w:pos="440"/>
        </w:tabs>
        <w:spacing w:after="0" w:line="240" w:lineRule="auto"/>
        <w:ind w:left="57" w:right="4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читать осознанно и выразительно доступные по объёму про</w:t>
      </w:r>
      <w:r w:rsidRPr="00F00D44">
        <w:rPr>
          <w:rFonts w:ascii="Garamond" w:eastAsia="Times New Roman" w:hAnsi="Garamond" w:cs="Times New Roman"/>
          <w:sz w:val="24"/>
          <w:szCs w:val="24"/>
          <w:lang w:eastAsia="ru-RU"/>
        </w:rPr>
        <w:softHyphen/>
        <w:t>изведения;</w:t>
      </w:r>
    </w:p>
    <w:p w:rsidR="006F714F" w:rsidRPr="00F00D44" w:rsidRDefault="006F714F" w:rsidP="00F00D44">
      <w:pPr>
        <w:numPr>
          <w:ilvl w:val="0"/>
          <w:numId w:val="5"/>
        </w:numPr>
        <w:tabs>
          <w:tab w:val="left" w:pos="444"/>
        </w:tabs>
        <w:spacing w:after="0" w:line="240" w:lineRule="auto"/>
        <w:ind w:left="57"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понимать учебную задачу;</w:t>
      </w:r>
    </w:p>
    <w:p w:rsidR="006F714F" w:rsidRPr="00F00D44" w:rsidRDefault="006F714F" w:rsidP="00F00D44">
      <w:pPr>
        <w:numPr>
          <w:ilvl w:val="0"/>
          <w:numId w:val="5"/>
        </w:numPr>
        <w:tabs>
          <w:tab w:val="left" w:pos="444"/>
        </w:tabs>
        <w:spacing w:after="0" w:line="240" w:lineRule="auto"/>
        <w:ind w:left="57" w:right="4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отвечать на вопросы (по содержанию произведения, выяв</w:t>
      </w:r>
      <w:r w:rsidRPr="00F00D44">
        <w:rPr>
          <w:rFonts w:ascii="Garamond" w:eastAsia="Times New Roman" w:hAnsi="Garamond" w:cs="Times New Roman"/>
          <w:sz w:val="24"/>
          <w:szCs w:val="24"/>
          <w:lang w:eastAsia="ru-RU"/>
        </w:rPr>
        <w:softHyphen/>
        <w:t>ляющие характер отношений между героями произведений, побуждающие давать оценку событиям и поступкам героев, требующие от обучающегося поставить себя на место героя произведения, выявляющий эмоциональное отношение уче</w:t>
      </w:r>
      <w:r w:rsidRPr="00F00D44">
        <w:rPr>
          <w:rFonts w:ascii="Garamond" w:eastAsia="Times New Roman" w:hAnsi="Garamond" w:cs="Times New Roman"/>
          <w:sz w:val="24"/>
          <w:szCs w:val="24"/>
          <w:lang w:eastAsia="ru-RU"/>
        </w:rPr>
        <w:softHyphen/>
        <w:t>ника к событиям и героям произведений);</w:t>
      </w:r>
    </w:p>
    <w:p w:rsidR="006F714F" w:rsidRPr="00F00D44" w:rsidRDefault="006F714F" w:rsidP="00F00D44">
      <w:pPr>
        <w:numPr>
          <w:ilvl w:val="0"/>
          <w:numId w:val="5"/>
        </w:numPr>
        <w:tabs>
          <w:tab w:val="left" w:pos="444"/>
        </w:tabs>
        <w:spacing w:after="0" w:line="240" w:lineRule="auto"/>
        <w:ind w:left="57"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выделять положительных и отрицательных героев;</w:t>
      </w:r>
    </w:p>
    <w:p w:rsidR="006F714F" w:rsidRPr="00F00D44" w:rsidRDefault="006F714F" w:rsidP="00F00D44">
      <w:pPr>
        <w:numPr>
          <w:ilvl w:val="0"/>
          <w:numId w:val="5"/>
        </w:numPr>
        <w:tabs>
          <w:tab w:val="left" w:pos="444"/>
        </w:tabs>
        <w:spacing w:after="0" w:line="240" w:lineRule="auto"/>
        <w:ind w:left="57" w:right="4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овладевать алгоритмом учебных действий (подготовка выра</w:t>
      </w:r>
      <w:r w:rsidRPr="00F00D44">
        <w:rPr>
          <w:rFonts w:ascii="Garamond" w:eastAsia="Times New Roman" w:hAnsi="Garamond" w:cs="Times New Roman"/>
          <w:sz w:val="24"/>
          <w:szCs w:val="24"/>
          <w:lang w:eastAsia="ru-RU"/>
        </w:rPr>
        <w:softHyphen/>
        <w:t>зительного чтения, чтения наизусть, чтения по ролям, пере</w:t>
      </w:r>
      <w:r w:rsidRPr="00F00D44">
        <w:rPr>
          <w:rFonts w:ascii="Garamond" w:eastAsia="Times New Roman" w:hAnsi="Garamond" w:cs="Times New Roman"/>
          <w:sz w:val="24"/>
          <w:szCs w:val="24"/>
          <w:lang w:eastAsia="ru-RU"/>
        </w:rPr>
        <w:softHyphen/>
        <w:t>сказа подробного и краткого, характеристики героя, произ</w:t>
      </w:r>
      <w:r w:rsidRPr="00F00D44">
        <w:rPr>
          <w:rFonts w:ascii="Garamond" w:eastAsia="Times New Roman" w:hAnsi="Garamond" w:cs="Times New Roman"/>
          <w:sz w:val="24"/>
          <w:szCs w:val="24"/>
          <w:lang w:eastAsia="ru-RU"/>
        </w:rPr>
        <w:softHyphen/>
        <w:t>ведения, книги);</w:t>
      </w:r>
    </w:p>
    <w:p w:rsidR="006F714F" w:rsidRPr="00F00D44" w:rsidRDefault="006F714F" w:rsidP="00F00D44">
      <w:pPr>
        <w:numPr>
          <w:ilvl w:val="0"/>
          <w:numId w:val="5"/>
        </w:numPr>
        <w:tabs>
          <w:tab w:val="left" w:pos="444"/>
        </w:tabs>
        <w:spacing w:after="0" w:line="240" w:lineRule="auto"/>
        <w:ind w:left="57" w:right="4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строить высказывания, учитывающие различные коммуни</w:t>
      </w:r>
      <w:r w:rsidRPr="00F00D44">
        <w:rPr>
          <w:rFonts w:ascii="Garamond" w:eastAsia="Times New Roman" w:hAnsi="Garamond" w:cs="Times New Roman"/>
          <w:sz w:val="24"/>
          <w:szCs w:val="24"/>
          <w:lang w:eastAsia="ru-RU"/>
        </w:rPr>
        <w:softHyphen/>
        <w:t>кативные задачи;</w:t>
      </w:r>
    </w:p>
    <w:p w:rsidR="006F714F" w:rsidRPr="00F00D44" w:rsidRDefault="006F714F" w:rsidP="00F00D44">
      <w:pPr>
        <w:numPr>
          <w:ilvl w:val="0"/>
          <w:numId w:val="5"/>
        </w:numPr>
        <w:tabs>
          <w:tab w:val="left" w:pos="444"/>
        </w:tabs>
        <w:spacing w:after="0" w:line="240" w:lineRule="auto"/>
        <w:ind w:left="57" w:right="4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ориентироваться в книге по названию, оглавлению, опреде</w:t>
      </w:r>
      <w:r w:rsidRPr="00F00D44">
        <w:rPr>
          <w:rFonts w:ascii="Garamond" w:eastAsia="Times New Roman" w:hAnsi="Garamond" w:cs="Times New Roman"/>
          <w:sz w:val="24"/>
          <w:szCs w:val="24"/>
          <w:lang w:eastAsia="ru-RU"/>
        </w:rPr>
        <w:softHyphen/>
        <w:t>лять жанр и тему произведения;</w:t>
      </w:r>
    </w:p>
    <w:p w:rsidR="006F714F" w:rsidRPr="00F00D44" w:rsidRDefault="006F714F" w:rsidP="00F00D44">
      <w:pPr>
        <w:numPr>
          <w:ilvl w:val="0"/>
          <w:numId w:val="5"/>
        </w:numPr>
        <w:tabs>
          <w:tab w:val="left" w:pos="444"/>
        </w:tabs>
        <w:spacing w:after="0" w:line="240" w:lineRule="auto"/>
        <w:ind w:left="57" w:right="4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осознавать героическое прошлое своей страны и народа, зна</w:t>
      </w:r>
      <w:r w:rsidRPr="00F00D44">
        <w:rPr>
          <w:rFonts w:ascii="Garamond" w:eastAsia="Times New Roman" w:hAnsi="Garamond" w:cs="Times New Roman"/>
          <w:sz w:val="24"/>
          <w:szCs w:val="24"/>
          <w:lang w:eastAsia="ru-RU"/>
        </w:rPr>
        <w:softHyphen/>
        <w:t>комясь с образцами доступных литературных произведений;</w:t>
      </w:r>
    </w:p>
    <w:p w:rsidR="006F714F" w:rsidRPr="00F00D44" w:rsidRDefault="006F714F" w:rsidP="00F00D44">
      <w:pPr>
        <w:numPr>
          <w:ilvl w:val="0"/>
          <w:numId w:val="5"/>
        </w:numPr>
        <w:tabs>
          <w:tab w:val="left" w:pos="440"/>
        </w:tabs>
        <w:spacing w:after="0" w:line="240" w:lineRule="auto"/>
        <w:ind w:left="57" w:right="4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 xml:space="preserve">различать произведения разных жанров (стихотворение, сказку, рассказ, загадку, пословицу, </w:t>
      </w:r>
      <w:proofErr w:type="spellStart"/>
      <w:r w:rsidRPr="00F00D44">
        <w:rPr>
          <w:rFonts w:ascii="Garamond" w:eastAsia="Times New Roman" w:hAnsi="Garamond" w:cs="Times New Roman"/>
          <w:sz w:val="24"/>
          <w:szCs w:val="24"/>
          <w:lang w:eastAsia="ru-RU"/>
        </w:rPr>
        <w:t>потешку</w:t>
      </w:r>
      <w:proofErr w:type="spellEnd"/>
      <w:r w:rsidRPr="00F00D44">
        <w:rPr>
          <w:rFonts w:ascii="Garamond" w:eastAsia="Times New Roman" w:hAnsi="Garamond" w:cs="Times New Roman"/>
          <w:sz w:val="24"/>
          <w:szCs w:val="24"/>
          <w:lang w:eastAsia="ru-RU"/>
        </w:rPr>
        <w:t>);</w:t>
      </w:r>
    </w:p>
    <w:p w:rsidR="006F714F" w:rsidRPr="00F00D44" w:rsidRDefault="006F714F" w:rsidP="00F00D44">
      <w:pPr>
        <w:numPr>
          <w:ilvl w:val="0"/>
          <w:numId w:val="5"/>
        </w:numPr>
        <w:tabs>
          <w:tab w:val="left" w:pos="440"/>
        </w:tabs>
        <w:spacing w:after="0" w:line="240" w:lineRule="auto"/>
        <w:ind w:left="57" w:right="2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сравнивать произведения по жанру, тел», авторской принад</w:t>
      </w:r>
      <w:r w:rsidRPr="00F00D44">
        <w:rPr>
          <w:rFonts w:ascii="Garamond" w:eastAsia="Times New Roman" w:hAnsi="Garamond" w:cs="Times New Roman"/>
          <w:sz w:val="24"/>
          <w:szCs w:val="24"/>
          <w:lang w:eastAsia="ru-RU"/>
        </w:rPr>
        <w:softHyphen/>
        <w:t>лежности;</w:t>
      </w:r>
    </w:p>
    <w:p w:rsidR="006F714F" w:rsidRPr="00F00D44" w:rsidRDefault="006F714F" w:rsidP="00F00D44">
      <w:pPr>
        <w:numPr>
          <w:ilvl w:val="0"/>
          <w:numId w:val="5"/>
        </w:numPr>
        <w:tabs>
          <w:tab w:val="left" w:pos="444"/>
        </w:tabs>
        <w:spacing w:after="0" w:line="240" w:lineRule="auto"/>
        <w:ind w:left="57" w:right="2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прогнозировать содержание произведения или книги до чтения (выделение фамилии автора, заголовка, подзаголов</w:t>
      </w:r>
      <w:r w:rsidRPr="00F00D44">
        <w:rPr>
          <w:rFonts w:ascii="Garamond" w:eastAsia="Times New Roman" w:hAnsi="Garamond" w:cs="Times New Roman"/>
          <w:sz w:val="24"/>
          <w:szCs w:val="24"/>
          <w:lang w:eastAsia="ru-RU"/>
        </w:rPr>
        <w:softHyphen/>
        <w:t>ка; определение темы и жанра);</w:t>
      </w:r>
    </w:p>
    <w:p w:rsidR="006F714F" w:rsidRPr="00F00D44" w:rsidRDefault="006F714F" w:rsidP="00F00D44">
      <w:pPr>
        <w:numPr>
          <w:ilvl w:val="0"/>
          <w:numId w:val="5"/>
        </w:numPr>
        <w:tabs>
          <w:tab w:val="left" w:pos="440"/>
        </w:tabs>
        <w:spacing w:after="0" w:line="240" w:lineRule="auto"/>
        <w:ind w:left="57" w:right="2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составлять модели (моделирование обложек к произведе</w:t>
      </w:r>
      <w:r w:rsidRPr="00F00D44">
        <w:rPr>
          <w:rFonts w:ascii="Garamond" w:eastAsia="Times New Roman" w:hAnsi="Garamond" w:cs="Times New Roman"/>
          <w:sz w:val="24"/>
          <w:szCs w:val="24"/>
          <w:lang w:eastAsia="ru-RU"/>
        </w:rPr>
        <w:softHyphen/>
        <w:t>нию).</w:t>
      </w:r>
    </w:p>
    <w:p w:rsidR="006F714F" w:rsidRPr="00F00D44" w:rsidRDefault="006F714F" w:rsidP="00F00D44">
      <w:pPr>
        <w:widowControl w:val="0"/>
        <w:tabs>
          <w:tab w:val="left" w:pos="5595"/>
        </w:tabs>
        <w:spacing w:after="0" w:line="240" w:lineRule="auto"/>
        <w:ind w:left="57" w:firstLine="851"/>
        <w:jc w:val="both"/>
        <w:rPr>
          <w:rFonts w:ascii="Garamond" w:hAnsi="Garamond" w:cs="Times New Roman"/>
          <w:b/>
          <w:bCs/>
          <w:iCs/>
          <w:sz w:val="24"/>
          <w:szCs w:val="24"/>
        </w:rPr>
      </w:pPr>
    </w:p>
    <w:p w:rsidR="006F714F" w:rsidRPr="00F00D44" w:rsidRDefault="006F714F" w:rsidP="00F00D44">
      <w:pPr>
        <w:widowControl w:val="0"/>
        <w:spacing w:after="0" w:line="240" w:lineRule="auto"/>
        <w:ind w:left="57" w:firstLine="851"/>
        <w:jc w:val="both"/>
        <w:rPr>
          <w:rFonts w:ascii="Garamond" w:hAnsi="Garamond" w:cs="Times New Roman"/>
          <w:b/>
          <w:bCs/>
          <w:iCs/>
          <w:sz w:val="24"/>
          <w:szCs w:val="24"/>
        </w:rPr>
      </w:pPr>
      <w:r w:rsidRPr="00F00D44">
        <w:rPr>
          <w:rFonts w:ascii="Garamond" w:hAnsi="Garamond" w:cs="Times New Roman"/>
          <w:b/>
          <w:bCs/>
          <w:iCs/>
          <w:sz w:val="24"/>
          <w:szCs w:val="24"/>
        </w:rPr>
        <w:t>Содержание курса «Обучение грамоте»</w:t>
      </w:r>
    </w:p>
    <w:p w:rsidR="006F714F" w:rsidRPr="00F00D44" w:rsidRDefault="006F714F" w:rsidP="00F00D44">
      <w:pPr>
        <w:keepNext/>
        <w:keepLines/>
        <w:spacing w:after="0" w:line="240" w:lineRule="auto"/>
        <w:ind w:left="57" w:firstLine="851"/>
        <w:jc w:val="both"/>
        <w:outlineLvl w:val="1"/>
        <w:rPr>
          <w:rFonts w:ascii="Garamond" w:eastAsia="Times New Roman" w:hAnsi="Garamond" w:cs="Times New Roman"/>
          <w:sz w:val="24"/>
          <w:szCs w:val="24"/>
          <w:lang w:eastAsia="ru-RU"/>
        </w:rPr>
      </w:pPr>
      <w:bookmarkStart w:id="1" w:name="bookmark0"/>
      <w:r w:rsidRPr="00F00D44">
        <w:rPr>
          <w:rFonts w:ascii="Garamond" w:eastAsia="Times New Roman" w:hAnsi="Garamond" w:cs="Times New Roman"/>
          <w:b/>
          <w:bCs/>
          <w:sz w:val="24"/>
          <w:szCs w:val="24"/>
          <w:lang w:eastAsia="ru-RU"/>
        </w:rPr>
        <w:t>Слово и предложение</w:t>
      </w:r>
      <w:bookmarkEnd w:id="1"/>
    </w:p>
    <w:p w:rsidR="006F714F" w:rsidRPr="00F00D44" w:rsidRDefault="006F714F" w:rsidP="00F00D44">
      <w:pPr>
        <w:spacing w:after="0" w:line="240" w:lineRule="auto"/>
        <w:ind w:left="57" w:right="2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Выделение предложений из речевого потока. Слово как объект изучения, материал для анализа. Значение слова. Раз</w:t>
      </w:r>
      <w:r w:rsidRPr="00F00D44">
        <w:rPr>
          <w:rFonts w:ascii="Garamond" w:eastAsia="Times New Roman" w:hAnsi="Garamond" w:cs="Times New Roman"/>
          <w:sz w:val="24"/>
          <w:szCs w:val="24"/>
          <w:lang w:eastAsia="ru-RU"/>
        </w:rPr>
        <w:softHyphen/>
        <w:t>личение слова и предложения. Работа с предложением: выде</w:t>
      </w:r>
      <w:r w:rsidRPr="00F00D44">
        <w:rPr>
          <w:rFonts w:ascii="Garamond" w:eastAsia="Times New Roman" w:hAnsi="Garamond" w:cs="Times New Roman"/>
          <w:sz w:val="24"/>
          <w:szCs w:val="24"/>
          <w:lang w:eastAsia="ru-RU"/>
        </w:rPr>
        <w:softHyphen/>
        <w:t>ление слов, изменение их порядка, распространение и сокра</w:t>
      </w:r>
      <w:r w:rsidRPr="00F00D44">
        <w:rPr>
          <w:rFonts w:ascii="Garamond" w:eastAsia="Times New Roman" w:hAnsi="Garamond" w:cs="Times New Roman"/>
          <w:sz w:val="24"/>
          <w:szCs w:val="24"/>
          <w:lang w:eastAsia="ru-RU"/>
        </w:rPr>
        <w:softHyphen/>
        <w:t>щение предложения.</w:t>
      </w:r>
    </w:p>
    <w:p w:rsidR="006F714F" w:rsidRPr="00F00D44" w:rsidRDefault="006F714F" w:rsidP="00F00D44">
      <w:pPr>
        <w:keepNext/>
        <w:keepLines/>
        <w:spacing w:after="0" w:line="240" w:lineRule="auto"/>
        <w:ind w:left="57" w:firstLine="851"/>
        <w:jc w:val="both"/>
        <w:outlineLvl w:val="1"/>
        <w:rPr>
          <w:rFonts w:ascii="Garamond" w:eastAsia="Times New Roman" w:hAnsi="Garamond" w:cs="Times New Roman"/>
          <w:sz w:val="24"/>
          <w:szCs w:val="24"/>
          <w:lang w:eastAsia="ru-RU"/>
        </w:rPr>
      </w:pPr>
      <w:r w:rsidRPr="00F00D44">
        <w:rPr>
          <w:rFonts w:ascii="Garamond" w:eastAsia="Times New Roman" w:hAnsi="Garamond" w:cs="Times New Roman"/>
          <w:b/>
          <w:bCs/>
          <w:sz w:val="24"/>
          <w:szCs w:val="24"/>
          <w:lang w:eastAsia="ru-RU"/>
        </w:rPr>
        <w:t>Фонетика</w:t>
      </w:r>
    </w:p>
    <w:p w:rsidR="006F714F" w:rsidRPr="00F00D44" w:rsidRDefault="006F714F" w:rsidP="00F00D44">
      <w:pPr>
        <w:spacing w:after="0" w:line="240" w:lineRule="auto"/>
        <w:ind w:left="57" w:right="2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Единство звукового состава слова и его значения. Интона</w:t>
      </w:r>
      <w:r w:rsidRPr="00F00D44">
        <w:rPr>
          <w:rFonts w:ascii="Garamond" w:eastAsia="Times New Roman" w:hAnsi="Garamond" w:cs="Times New Roman"/>
          <w:sz w:val="24"/>
          <w:szCs w:val="24"/>
          <w:lang w:eastAsia="ru-RU"/>
        </w:rPr>
        <w:softHyphen/>
        <w:t>ционное выделение звуков в слове. Звуковой анализ. Последо</w:t>
      </w:r>
      <w:r w:rsidRPr="00F00D44">
        <w:rPr>
          <w:rFonts w:ascii="Garamond" w:eastAsia="Times New Roman" w:hAnsi="Garamond" w:cs="Times New Roman"/>
          <w:sz w:val="24"/>
          <w:szCs w:val="24"/>
          <w:lang w:eastAsia="ru-RU"/>
        </w:rPr>
        <w:softHyphen/>
        <w:t>вательность звуков в слове. Изолированный звук (выделение, называние, фиксация фишкой). Сопоставление слов, разли</w:t>
      </w:r>
      <w:r w:rsidRPr="00F00D44">
        <w:rPr>
          <w:rFonts w:ascii="Garamond" w:eastAsia="Times New Roman" w:hAnsi="Garamond" w:cs="Times New Roman"/>
          <w:sz w:val="24"/>
          <w:szCs w:val="24"/>
          <w:lang w:eastAsia="ru-RU"/>
        </w:rPr>
        <w:softHyphen/>
        <w:t>чающихся одним звуком</w:t>
      </w:r>
      <w:r w:rsidRPr="00F00D44">
        <w:rPr>
          <w:rFonts w:ascii="Garamond" w:eastAsia="Times New Roman" w:hAnsi="Garamond" w:cs="Times New Roman"/>
          <w:b/>
          <w:bCs/>
          <w:iCs/>
          <w:spacing w:val="20"/>
          <w:sz w:val="24"/>
          <w:szCs w:val="24"/>
          <w:lang w:eastAsia="ru-RU"/>
        </w:rPr>
        <w:t xml:space="preserve"> {мак—рак).</w:t>
      </w:r>
      <w:r w:rsidRPr="00F00D44">
        <w:rPr>
          <w:rFonts w:ascii="Garamond" w:eastAsia="Times New Roman" w:hAnsi="Garamond" w:cs="Times New Roman"/>
          <w:sz w:val="24"/>
          <w:szCs w:val="24"/>
          <w:lang w:eastAsia="ru-RU"/>
        </w:rPr>
        <w:t xml:space="preserve"> Различение гласных и со</w:t>
      </w:r>
      <w:r w:rsidRPr="00F00D44">
        <w:rPr>
          <w:rFonts w:ascii="Garamond" w:eastAsia="Times New Roman" w:hAnsi="Garamond" w:cs="Times New Roman"/>
          <w:sz w:val="24"/>
          <w:szCs w:val="24"/>
          <w:lang w:eastAsia="ru-RU"/>
        </w:rPr>
        <w:softHyphen/>
        <w:t>гласных звуков, гласных ударных и безударных, согласных твёрдых и мягких, звонких и глухих.</w:t>
      </w:r>
    </w:p>
    <w:p w:rsidR="006F714F" w:rsidRPr="00F00D44" w:rsidRDefault="006F714F" w:rsidP="00F00D44">
      <w:pPr>
        <w:spacing w:after="0" w:line="240" w:lineRule="auto"/>
        <w:ind w:left="57" w:right="2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Построение моделей звукового состава, отражающих каче</w:t>
      </w:r>
      <w:r w:rsidRPr="00F00D44">
        <w:rPr>
          <w:rFonts w:ascii="Garamond" w:eastAsia="Times New Roman" w:hAnsi="Garamond" w:cs="Times New Roman"/>
          <w:sz w:val="24"/>
          <w:szCs w:val="24"/>
          <w:lang w:eastAsia="ru-RU"/>
        </w:rPr>
        <w:softHyphen/>
        <w:t>ственные характеристики звуков (гласные и согласные звуки, твёрдые и мягкие согласные звуки). Подбор слов, соответст</w:t>
      </w:r>
      <w:r w:rsidRPr="00F00D44">
        <w:rPr>
          <w:rFonts w:ascii="Garamond" w:eastAsia="Times New Roman" w:hAnsi="Garamond" w:cs="Times New Roman"/>
          <w:sz w:val="24"/>
          <w:szCs w:val="24"/>
          <w:lang w:eastAsia="ru-RU"/>
        </w:rPr>
        <w:softHyphen/>
        <w:t>вующих заданной модели.</w:t>
      </w:r>
    </w:p>
    <w:p w:rsidR="006F714F" w:rsidRPr="00F00D44" w:rsidRDefault="006F714F" w:rsidP="00F00D44">
      <w:pPr>
        <w:spacing w:after="0" w:line="240" w:lineRule="auto"/>
        <w:ind w:left="57" w:right="2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Ударение. Самостоятельная постановка ударения в слове; выделение ударного гласного звука.</w:t>
      </w:r>
    </w:p>
    <w:p w:rsidR="006F714F" w:rsidRPr="00F00D44" w:rsidRDefault="006F714F" w:rsidP="00F00D44">
      <w:pPr>
        <w:spacing w:after="0" w:line="240" w:lineRule="auto"/>
        <w:ind w:left="57" w:right="2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Слог как минимальная произносительная единица. Деле</w:t>
      </w:r>
      <w:r w:rsidRPr="00F00D44">
        <w:rPr>
          <w:rFonts w:ascii="Garamond" w:eastAsia="Times New Roman" w:hAnsi="Garamond" w:cs="Times New Roman"/>
          <w:sz w:val="24"/>
          <w:szCs w:val="24"/>
          <w:lang w:eastAsia="ru-RU"/>
        </w:rPr>
        <w:softHyphen/>
        <w:t>ние слов на слоги. Слоговой анализ слов: установление коли</w:t>
      </w:r>
      <w:r w:rsidRPr="00F00D44">
        <w:rPr>
          <w:rFonts w:ascii="Garamond" w:eastAsia="Times New Roman" w:hAnsi="Garamond" w:cs="Times New Roman"/>
          <w:sz w:val="24"/>
          <w:szCs w:val="24"/>
          <w:lang w:eastAsia="ru-RU"/>
        </w:rPr>
        <w:softHyphen/>
        <w:t xml:space="preserve">чества слогов в слове. Соотнесение произносимого слова со </w:t>
      </w:r>
      <w:proofErr w:type="spellStart"/>
      <w:r w:rsidRPr="00F00D44">
        <w:rPr>
          <w:rFonts w:ascii="Garamond" w:eastAsia="Times New Roman" w:hAnsi="Garamond" w:cs="Times New Roman"/>
          <w:sz w:val="24"/>
          <w:szCs w:val="24"/>
          <w:lang w:eastAsia="ru-RU"/>
        </w:rPr>
        <w:t>слогоударной</w:t>
      </w:r>
      <w:proofErr w:type="spellEnd"/>
      <w:r w:rsidRPr="00F00D44">
        <w:rPr>
          <w:rFonts w:ascii="Garamond" w:eastAsia="Times New Roman" w:hAnsi="Garamond" w:cs="Times New Roman"/>
          <w:sz w:val="24"/>
          <w:szCs w:val="24"/>
          <w:lang w:eastAsia="ru-RU"/>
        </w:rPr>
        <w:t xml:space="preserve"> схемой.</w:t>
      </w:r>
    </w:p>
    <w:p w:rsidR="006F714F" w:rsidRPr="00F00D44" w:rsidRDefault="006F714F" w:rsidP="00F00D44">
      <w:pPr>
        <w:keepNext/>
        <w:keepLines/>
        <w:spacing w:after="0" w:line="240" w:lineRule="auto"/>
        <w:ind w:left="57" w:firstLine="851"/>
        <w:jc w:val="both"/>
        <w:outlineLvl w:val="1"/>
        <w:rPr>
          <w:rFonts w:ascii="Garamond" w:eastAsia="Times New Roman" w:hAnsi="Garamond" w:cs="Times New Roman"/>
          <w:sz w:val="24"/>
          <w:szCs w:val="24"/>
          <w:lang w:eastAsia="ru-RU"/>
        </w:rPr>
      </w:pPr>
      <w:r w:rsidRPr="00F00D44">
        <w:rPr>
          <w:rFonts w:ascii="Garamond" w:eastAsia="Times New Roman" w:hAnsi="Garamond" w:cs="Times New Roman"/>
          <w:b/>
          <w:bCs/>
          <w:sz w:val="24"/>
          <w:szCs w:val="24"/>
          <w:lang w:eastAsia="ru-RU"/>
        </w:rPr>
        <w:t>Графика</w:t>
      </w:r>
    </w:p>
    <w:p w:rsidR="006F714F" w:rsidRPr="00F00D44" w:rsidRDefault="006F714F" w:rsidP="00F00D44">
      <w:pPr>
        <w:spacing w:after="0" w:line="240" w:lineRule="auto"/>
        <w:ind w:left="57" w:right="4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Различение звука и буквы: буква как знак звука. Позицион</w:t>
      </w:r>
      <w:r w:rsidRPr="00F00D44">
        <w:rPr>
          <w:rFonts w:ascii="Garamond" w:eastAsia="Times New Roman" w:hAnsi="Garamond" w:cs="Times New Roman"/>
          <w:sz w:val="24"/>
          <w:szCs w:val="24"/>
          <w:lang w:eastAsia="ru-RU"/>
        </w:rPr>
        <w:softHyphen/>
        <w:t>ный способ обозначения звуков буквами. Буквы гласных как показатель твёрдости-мягкости предшествующих согласных звуков. Функции букв е,</w:t>
      </w:r>
      <w:r w:rsidRPr="00F00D44">
        <w:rPr>
          <w:rFonts w:ascii="Garamond" w:eastAsia="Times New Roman" w:hAnsi="Garamond" w:cs="Times New Roman"/>
          <w:b/>
          <w:bCs/>
          <w:iCs/>
          <w:spacing w:val="20"/>
          <w:sz w:val="24"/>
          <w:szCs w:val="24"/>
          <w:lang w:eastAsia="ru-RU"/>
        </w:rPr>
        <w:t xml:space="preserve"> ё, ю, я.</w:t>
      </w:r>
      <w:r w:rsidRPr="00F00D44">
        <w:rPr>
          <w:rFonts w:ascii="Garamond" w:eastAsia="Times New Roman" w:hAnsi="Garamond" w:cs="Times New Roman"/>
          <w:sz w:val="24"/>
          <w:szCs w:val="24"/>
          <w:lang w:eastAsia="ru-RU"/>
        </w:rPr>
        <w:t xml:space="preserve"> Обозначение буквами зву</w:t>
      </w:r>
      <w:r w:rsidRPr="00F00D44">
        <w:rPr>
          <w:rFonts w:ascii="Garamond" w:eastAsia="Times New Roman" w:hAnsi="Garamond" w:cs="Times New Roman"/>
          <w:sz w:val="24"/>
          <w:szCs w:val="24"/>
          <w:lang w:eastAsia="ru-RU"/>
        </w:rPr>
        <w:softHyphen/>
        <w:t>ка [й'] в разных позициях. Сравнительный анализ буквенных записей слов с разными позициями согласных звуков.</w:t>
      </w:r>
    </w:p>
    <w:p w:rsidR="006F714F" w:rsidRPr="00F00D44" w:rsidRDefault="006F714F" w:rsidP="00F00D44">
      <w:pPr>
        <w:spacing w:after="0" w:line="240" w:lineRule="auto"/>
        <w:ind w:left="57" w:right="4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Русский алфавит как последовательность букв. Функции небуквенных графических средств: пробел между словами, знак переноса, абзац. Знаки препинания в конце предложения (ознакомление).</w:t>
      </w:r>
    </w:p>
    <w:p w:rsidR="006F714F" w:rsidRPr="00F00D44" w:rsidRDefault="006F714F" w:rsidP="00F00D44">
      <w:pPr>
        <w:spacing w:after="0" w:line="240" w:lineRule="auto"/>
        <w:ind w:left="57" w:right="2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простых выводов на основе информации, содержащейся в тек</w:t>
      </w:r>
      <w:r w:rsidRPr="00F00D44">
        <w:rPr>
          <w:rFonts w:ascii="Garamond" w:eastAsia="Times New Roman" w:hAnsi="Garamond" w:cs="Times New Roman"/>
          <w:sz w:val="24"/>
          <w:szCs w:val="24"/>
          <w:lang w:eastAsia="ru-RU"/>
        </w:rPr>
        <w:softHyphen/>
        <w:t>сте. Чтение по ролям.</w:t>
      </w:r>
    </w:p>
    <w:p w:rsidR="006F714F" w:rsidRPr="00F00D44" w:rsidRDefault="006F714F" w:rsidP="00F00D44">
      <w:pPr>
        <w:spacing w:after="0" w:line="240" w:lineRule="auto"/>
        <w:ind w:left="57" w:right="2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Использование орфографического чтения как средства са</w:t>
      </w:r>
      <w:r w:rsidRPr="00F00D44">
        <w:rPr>
          <w:rFonts w:ascii="Garamond" w:eastAsia="Times New Roman" w:hAnsi="Garamond" w:cs="Times New Roman"/>
          <w:sz w:val="24"/>
          <w:szCs w:val="24"/>
          <w:lang w:eastAsia="ru-RU"/>
        </w:rPr>
        <w:softHyphen/>
        <w:t>моконтроля при письме под диктовку и при списывании.</w:t>
      </w:r>
    </w:p>
    <w:p w:rsidR="006F714F" w:rsidRPr="00F00D44" w:rsidRDefault="006F714F" w:rsidP="00F00D44">
      <w:pPr>
        <w:keepNext/>
        <w:keepLines/>
        <w:spacing w:after="0" w:line="240" w:lineRule="auto"/>
        <w:ind w:left="57" w:firstLine="851"/>
        <w:jc w:val="both"/>
        <w:outlineLvl w:val="0"/>
        <w:rPr>
          <w:rFonts w:ascii="Garamond" w:eastAsia="Times New Roman" w:hAnsi="Garamond" w:cs="Times New Roman"/>
          <w:sz w:val="24"/>
          <w:szCs w:val="24"/>
          <w:lang w:eastAsia="ru-RU"/>
        </w:rPr>
      </w:pPr>
      <w:r w:rsidRPr="00F00D44">
        <w:rPr>
          <w:rFonts w:ascii="Garamond" w:eastAsia="Times New Roman" w:hAnsi="Garamond" w:cs="Times New Roman"/>
          <w:b/>
          <w:bCs/>
          <w:sz w:val="24"/>
          <w:szCs w:val="24"/>
          <w:lang w:eastAsia="ru-RU"/>
        </w:rPr>
        <w:t>Чтение</w:t>
      </w:r>
    </w:p>
    <w:p w:rsidR="006F714F" w:rsidRPr="00F00D44" w:rsidRDefault="006F714F" w:rsidP="00F00D44">
      <w:pPr>
        <w:spacing w:after="0" w:line="240" w:lineRule="auto"/>
        <w:ind w:left="57" w:right="2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Соотношение между звуковой и буквенной формой слова. Позиционный способ обозначения звуков буквами и обуслов</w:t>
      </w:r>
      <w:r w:rsidRPr="00F00D44">
        <w:rPr>
          <w:rFonts w:ascii="Garamond" w:eastAsia="Times New Roman" w:hAnsi="Garamond" w:cs="Times New Roman"/>
          <w:sz w:val="24"/>
          <w:szCs w:val="24"/>
          <w:lang w:eastAsia="ru-RU"/>
        </w:rPr>
        <w:softHyphen/>
        <w:t>ленный им способ чтения: чтение слога с ориентацией на бук</w:t>
      </w:r>
      <w:r w:rsidRPr="00F00D44">
        <w:rPr>
          <w:rFonts w:ascii="Garamond" w:eastAsia="Times New Roman" w:hAnsi="Garamond" w:cs="Times New Roman"/>
          <w:sz w:val="24"/>
          <w:szCs w:val="24"/>
          <w:lang w:eastAsia="ru-RU"/>
        </w:rPr>
        <w:softHyphen/>
        <w:t>ву, обозначающую гласный звук. Чтение слов, словосочетаний, коротких предложений и текстов. Понимание предложений, небольших рассказов и стихотворений при самостоятельном чтении вслух и при прослушивании.</w:t>
      </w:r>
    </w:p>
    <w:p w:rsidR="006F714F" w:rsidRPr="00F00D44" w:rsidRDefault="006F714F" w:rsidP="00F00D44">
      <w:pPr>
        <w:spacing w:after="0" w:line="240" w:lineRule="auto"/>
        <w:ind w:left="57" w:right="2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Плавное слоговое чтение и чтение целыми словами как ре</w:t>
      </w:r>
      <w:r w:rsidRPr="00F00D44">
        <w:rPr>
          <w:rFonts w:ascii="Garamond" w:eastAsia="Times New Roman" w:hAnsi="Garamond" w:cs="Times New Roman"/>
          <w:sz w:val="24"/>
          <w:szCs w:val="24"/>
          <w:lang w:eastAsia="ru-RU"/>
        </w:rPr>
        <w:softHyphen/>
        <w:t>зультат совершенствования механизма чтения. Обучение ор</w:t>
      </w:r>
      <w:r w:rsidRPr="00F00D44">
        <w:rPr>
          <w:rFonts w:ascii="Garamond" w:eastAsia="Times New Roman" w:hAnsi="Garamond" w:cs="Times New Roman"/>
          <w:sz w:val="24"/>
          <w:szCs w:val="24"/>
          <w:lang w:eastAsia="ru-RU"/>
        </w:rPr>
        <w:softHyphen/>
        <w:t>фоэпическому чтению при переходе к чтению целыми слова</w:t>
      </w:r>
      <w:r w:rsidRPr="00F00D44">
        <w:rPr>
          <w:rFonts w:ascii="Garamond" w:eastAsia="Times New Roman" w:hAnsi="Garamond" w:cs="Times New Roman"/>
          <w:sz w:val="24"/>
          <w:szCs w:val="24"/>
          <w:lang w:eastAsia="ru-RU"/>
        </w:rPr>
        <w:softHyphen/>
        <w:t>ми. Скорость чтения в соответствии с индивидуальным тем</w:t>
      </w:r>
      <w:r w:rsidRPr="00F00D44">
        <w:rPr>
          <w:rFonts w:ascii="Garamond" w:eastAsia="Times New Roman" w:hAnsi="Garamond" w:cs="Times New Roman"/>
          <w:sz w:val="24"/>
          <w:szCs w:val="24"/>
          <w:lang w:eastAsia="ru-RU"/>
        </w:rPr>
        <w:softHyphen/>
        <w:t>пом ребёнка. Чтение с интонацией и паузами в соответствии со знаками препинания. Развитие осознанности и вырази</w:t>
      </w:r>
      <w:r w:rsidRPr="00F00D44">
        <w:rPr>
          <w:rFonts w:ascii="Garamond" w:eastAsia="Times New Roman" w:hAnsi="Garamond" w:cs="Times New Roman"/>
          <w:sz w:val="24"/>
          <w:szCs w:val="24"/>
          <w:lang w:eastAsia="ru-RU"/>
        </w:rPr>
        <w:softHyphen/>
        <w:t>тельности чтения на материале небольших текстов и стихо</w:t>
      </w:r>
      <w:r w:rsidRPr="00F00D44">
        <w:rPr>
          <w:rFonts w:ascii="Garamond" w:eastAsia="Times New Roman" w:hAnsi="Garamond" w:cs="Times New Roman"/>
          <w:sz w:val="24"/>
          <w:szCs w:val="24"/>
          <w:lang w:eastAsia="ru-RU"/>
        </w:rPr>
        <w:softHyphen/>
        <w:t>творений. Выборочное чтение с целью поиска ответа на по</w:t>
      </w:r>
      <w:r w:rsidRPr="00F00D44">
        <w:rPr>
          <w:rFonts w:ascii="Garamond" w:eastAsia="Times New Roman" w:hAnsi="Garamond" w:cs="Times New Roman"/>
          <w:sz w:val="24"/>
          <w:szCs w:val="24"/>
          <w:lang w:eastAsia="ru-RU"/>
        </w:rPr>
        <w:softHyphen/>
        <w:t>ставленный вопрос по данному тексту. Нахождение информа</w:t>
      </w:r>
      <w:r w:rsidRPr="00F00D44">
        <w:rPr>
          <w:rFonts w:ascii="Garamond" w:eastAsia="Times New Roman" w:hAnsi="Garamond" w:cs="Times New Roman"/>
          <w:sz w:val="24"/>
          <w:szCs w:val="24"/>
          <w:lang w:eastAsia="ru-RU"/>
        </w:rPr>
        <w:softHyphen/>
        <w:t xml:space="preserve">ции, заданной в тексте в явном виде. Формулирование </w:t>
      </w:r>
      <w:r w:rsidR="009846F8" w:rsidRPr="00F00D44">
        <w:rPr>
          <w:rFonts w:ascii="Garamond" w:eastAsia="Times New Roman" w:hAnsi="Garamond" w:cs="Times New Roman"/>
          <w:sz w:val="24"/>
          <w:szCs w:val="24"/>
          <w:lang w:eastAsia="ru-RU"/>
        </w:rPr>
        <w:t>п</w:t>
      </w:r>
      <w:r w:rsidRPr="00F00D44">
        <w:rPr>
          <w:rFonts w:ascii="Garamond" w:eastAsia="Times New Roman" w:hAnsi="Garamond" w:cs="Times New Roman"/>
          <w:sz w:val="24"/>
          <w:szCs w:val="24"/>
          <w:lang w:eastAsia="ru-RU"/>
        </w:rPr>
        <w:t>ростых выводов на основе информации, содержащейся в тек</w:t>
      </w:r>
      <w:r w:rsidRPr="00F00D44">
        <w:rPr>
          <w:rFonts w:ascii="Garamond" w:eastAsia="Times New Roman" w:hAnsi="Garamond" w:cs="Times New Roman"/>
          <w:sz w:val="24"/>
          <w:szCs w:val="24"/>
          <w:lang w:eastAsia="ru-RU"/>
        </w:rPr>
        <w:softHyphen/>
        <w:t>сте. Чтение по ролям.</w:t>
      </w:r>
    </w:p>
    <w:p w:rsidR="006F714F" w:rsidRPr="00F00D44" w:rsidRDefault="006F714F" w:rsidP="00F00D44">
      <w:pPr>
        <w:spacing w:after="0" w:line="240" w:lineRule="auto"/>
        <w:ind w:left="57" w:right="2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Использование орфографического чтения как средства са</w:t>
      </w:r>
      <w:r w:rsidRPr="00F00D44">
        <w:rPr>
          <w:rFonts w:ascii="Garamond" w:eastAsia="Times New Roman" w:hAnsi="Garamond" w:cs="Times New Roman"/>
          <w:sz w:val="24"/>
          <w:szCs w:val="24"/>
          <w:lang w:eastAsia="ru-RU"/>
        </w:rPr>
        <w:softHyphen/>
        <w:t>моконтроля при письме под диктовку и при списывании.</w:t>
      </w:r>
    </w:p>
    <w:p w:rsidR="006F714F" w:rsidRPr="00F00D44" w:rsidRDefault="006F714F" w:rsidP="00F00D44">
      <w:pPr>
        <w:keepNext/>
        <w:keepLines/>
        <w:spacing w:after="0" w:line="240" w:lineRule="auto"/>
        <w:ind w:left="57" w:firstLine="851"/>
        <w:jc w:val="both"/>
        <w:outlineLvl w:val="0"/>
        <w:rPr>
          <w:rFonts w:ascii="Garamond" w:eastAsia="Times New Roman" w:hAnsi="Garamond" w:cs="Times New Roman"/>
          <w:sz w:val="24"/>
          <w:szCs w:val="24"/>
          <w:lang w:eastAsia="ru-RU"/>
        </w:rPr>
      </w:pPr>
      <w:r w:rsidRPr="00F00D44">
        <w:rPr>
          <w:rFonts w:ascii="Garamond" w:eastAsia="Times New Roman" w:hAnsi="Garamond" w:cs="Times New Roman"/>
          <w:b/>
          <w:bCs/>
          <w:sz w:val="24"/>
          <w:szCs w:val="24"/>
          <w:lang w:eastAsia="ru-RU"/>
        </w:rPr>
        <w:t>Восприятие художественного произведения</w:t>
      </w:r>
      <w:r w:rsidRPr="00F00D44">
        <w:rPr>
          <w:rFonts w:ascii="Garamond" w:eastAsia="Times New Roman" w:hAnsi="Garamond" w:cs="Times New Roman"/>
          <w:b/>
          <w:bCs/>
          <w:sz w:val="24"/>
          <w:szCs w:val="24"/>
          <w:vertAlign w:val="superscript"/>
          <w:lang w:eastAsia="ru-RU"/>
        </w:rPr>
        <w:t>1</w:t>
      </w:r>
    </w:p>
    <w:p w:rsidR="006F714F" w:rsidRPr="00F00D44" w:rsidRDefault="006F714F" w:rsidP="00F00D44">
      <w:pPr>
        <w:spacing w:after="0" w:line="240" w:lineRule="auto"/>
        <w:ind w:left="57" w:right="2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Восприятие художественного произведения, читаемого взрослым или одноклассником.</w:t>
      </w:r>
    </w:p>
    <w:p w:rsidR="006F714F" w:rsidRPr="00F00D44" w:rsidRDefault="006F714F" w:rsidP="00F00D44">
      <w:pPr>
        <w:spacing w:after="0" w:line="240" w:lineRule="auto"/>
        <w:ind w:left="57" w:right="2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Понимание текста: тема, главная мысль, герой, основная сюжетная линия. Работа с воображаемыми ситуациями («что бы ты сделал на месте героя, как бы ты себя вёл»).</w:t>
      </w:r>
    </w:p>
    <w:p w:rsidR="006F714F" w:rsidRPr="00F00D44" w:rsidRDefault="006F714F" w:rsidP="00F00D44">
      <w:pPr>
        <w:spacing w:after="0" w:line="240" w:lineRule="auto"/>
        <w:ind w:left="57" w:right="2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Первоначальное знакомство с литературными жанрами — стихи, рассказы, сказки (народные и авторские), загадки, по</w:t>
      </w:r>
      <w:r w:rsidRPr="00F00D44">
        <w:rPr>
          <w:rFonts w:ascii="Garamond" w:eastAsia="Times New Roman" w:hAnsi="Garamond" w:cs="Times New Roman"/>
          <w:sz w:val="24"/>
          <w:szCs w:val="24"/>
          <w:lang w:eastAsia="ru-RU"/>
        </w:rPr>
        <w:softHyphen/>
        <w:t>словицы и др.</w:t>
      </w:r>
    </w:p>
    <w:p w:rsidR="006F714F" w:rsidRPr="00F00D44" w:rsidRDefault="006F714F" w:rsidP="00F00D44">
      <w:pPr>
        <w:widowControl w:val="0"/>
        <w:tabs>
          <w:tab w:val="left" w:pos="6615"/>
        </w:tabs>
        <w:spacing w:after="0" w:line="240" w:lineRule="auto"/>
        <w:ind w:left="57" w:firstLine="851"/>
        <w:jc w:val="both"/>
        <w:rPr>
          <w:rFonts w:ascii="Garamond" w:hAnsi="Garamond" w:cs="Times New Roman"/>
          <w:b/>
          <w:bCs/>
          <w:iCs/>
          <w:sz w:val="24"/>
          <w:szCs w:val="24"/>
        </w:rPr>
      </w:pPr>
    </w:p>
    <w:p w:rsidR="006F714F" w:rsidRPr="00F00D44" w:rsidRDefault="006F714F" w:rsidP="00F00D44">
      <w:pPr>
        <w:widowControl w:val="0"/>
        <w:spacing w:after="0" w:line="240" w:lineRule="auto"/>
        <w:ind w:left="57" w:firstLine="851"/>
        <w:jc w:val="both"/>
        <w:rPr>
          <w:rFonts w:ascii="Garamond" w:hAnsi="Garamond" w:cs="Times New Roman"/>
          <w:b/>
          <w:bCs/>
          <w:iCs/>
          <w:sz w:val="24"/>
          <w:szCs w:val="24"/>
        </w:rPr>
      </w:pPr>
      <w:r w:rsidRPr="00F00D44">
        <w:rPr>
          <w:rFonts w:ascii="Garamond" w:hAnsi="Garamond" w:cs="Times New Roman"/>
          <w:b/>
          <w:bCs/>
          <w:iCs/>
          <w:sz w:val="24"/>
          <w:szCs w:val="24"/>
        </w:rPr>
        <w:t>Содержание курса «Литературное чтение»</w:t>
      </w:r>
    </w:p>
    <w:p w:rsidR="006F714F" w:rsidRPr="00F00D44" w:rsidRDefault="006F714F" w:rsidP="00F00D44">
      <w:pPr>
        <w:spacing w:after="0" w:line="240" w:lineRule="auto"/>
        <w:ind w:left="57" w:right="2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В период обучения грамоте 1 ч в неделю проводится урок ли</w:t>
      </w:r>
      <w:r w:rsidRPr="00F00D44">
        <w:rPr>
          <w:rFonts w:ascii="Garamond" w:eastAsia="Times New Roman" w:hAnsi="Garamond" w:cs="Times New Roman"/>
          <w:sz w:val="24"/>
          <w:szCs w:val="24"/>
          <w:lang w:eastAsia="ru-RU"/>
        </w:rPr>
        <w:softHyphen/>
        <w:t>тературного слушания, после обучения грамоте - 4 ч в неделю уроки литературного чтения, включающие в себя уроки слуша</w:t>
      </w:r>
      <w:r w:rsidRPr="00F00D44">
        <w:rPr>
          <w:rFonts w:ascii="Garamond" w:eastAsia="Times New Roman" w:hAnsi="Garamond" w:cs="Times New Roman"/>
          <w:sz w:val="24"/>
          <w:szCs w:val="24"/>
          <w:lang w:eastAsia="ru-RU"/>
        </w:rPr>
        <w:softHyphen/>
        <w:t xml:space="preserve">ния и работы с детскими книгами. Общее количество часов - 68 ч литературного чтения и слушания во втором полугодии. </w:t>
      </w:r>
    </w:p>
    <w:p w:rsidR="006F714F" w:rsidRPr="00F00D44" w:rsidRDefault="006F714F" w:rsidP="00F00D44">
      <w:pPr>
        <w:spacing w:after="0" w:line="240" w:lineRule="auto"/>
        <w:ind w:left="57" w:firstLine="851"/>
        <w:jc w:val="both"/>
        <w:rPr>
          <w:rFonts w:ascii="Garamond" w:eastAsia="Times New Roman" w:hAnsi="Garamond" w:cs="Times New Roman"/>
          <w:sz w:val="24"/>
          <w:szCs w:val="24"/>
          <w:lang w:eastAsia="ru-RU"/>
        </w:rPr>
      </w:pPr>
      <w:r w:rsidRPr="00F00D44">
        <w:rPr>
          <w:rFonts w:ascii="Garamond" w:eastAsia="Times New Roman" w:hAnsi="Garamond" w:cs="Times New Roman"/>
          <w:b/>
          <w:bCs/>
          <w:sz w:val="24"/>
          <w:szCs w:val="24"/>
          <w:lang w:eastAsia="ru-RU"/>
        </w:rPr>
        <w:t>Виды речевой и читательской деятельности</w:t>
      </w:r>
    </w:p>
    <w:p w:rsidR="006F714F" w:rsidRPr="00F00D44" w:rsidRDefault="006F714F" w:rsidP="00F00D44">
      <w:pPr>
        <w:spacing w:after="0" w:line="240" w:lineRule="auto"/>
        <w:ind w:left="57" w:right="20" w:firstLine="851"/>
        <w:jc w:val="both"/>
        <w:rPr>
          <w:rFonts w:ascii="Garamond" w:eastAsia="Times New Roman" w:hAnsi="Garamond" w:cs="Times New Roman"/>
          <w:sz w:val="24"/>
          <w:szCs w:val="24"/>
          <w:lang w:eastAsia="ru-RU"/>
        </w:rPr>
      </w:pPr>
      <w:proofErr w:type="spellStart"/>
      <w:r w:rsidRPr="00F00D44">
        <w:rPr>
          <w:rFonts w:ascii="Garamond" w:eastAsia="Times New Roman" w:hAnsi="Garamond" w:cs="Times New Roman"/>
          <w:iCs/>
          <w:sz w:val="24"/>
          <w:szCs w:val="24"/>
          <w:lang w:eastAsia="ru-RU"/>
        </w:rPr>
        <w:t>Аудирование</w:t>
      </w:r>
      <w:proofErr w:type="spellEnd"/>
      <w:r w:rsidRPr="00F00D44">
        <w:rPr>
          <w:rFonts w:ascii="Garamond" w:eastAsia="Times New Roman" w:hAnsi="Garamond" w:cs="Times New Roman"/>
          <w:iCs/>
          <w:sz w:val="24"/>
          <w:szCs w:val="24"/>
          <w:lang w:eastAsia="ru-RU"/>
        </w:rPr>
        <w:t xml:space="preserve"> (слушание). Восприятие литературного произведения.</w:t>
      </w:r>
      <w:r w:rsidRPr="00F00D44">
        <w:rPr>
          <w:rFonts w:ascii="Garamond" w:eastAsia="Times New Roman" w:hAnsi="Garamond" w:cs="Times New Roman"/>
          <w:sz w:val="24"/>
          <w:szCs w:val="24"/>
          <w:lang w:eastAsia="ru-RU"/>
        </w:rPr>
        <w:t xml:space="preserve"> Умение «слушать и понимать фольклорные и лите</w:t>
      </w:r>
      <w:r w:rsidRPr="00F00D44">
        <w:rPr>
          <w:rFonts w:ascii="Garamond" w:eastAsia="Times New Roman" w:hAnsi="Garamond" w:cs="Times New Roman"/>
          <w:sz w:val="24"/>
          <w:szCs w:val="24"/>
          <w:lang w:eastAsia="ru-RU"/>
        </w:rPr>
        <w:softHyphen/>
        <w:t>ратурные произведения. Обоснование суждений «нравится — не нравится». Элементарная оценка эмоционального состояния героев (весел; печален, удивлён и: пр.), сравнение действий и по</w:t>
      </w:r>
      <w:r w:rsidRPr="00F00D44">
        <w:rPr>
          <w:rFonts w:ascii="Garamond" w:eastAsia="Times New Roman" w:hAnsi="Garamond" w:cs="Times New Roman"/>
          <w:sz w:val="24"/>
          <w:szCs w:val="24"/>
          <w:lang w:eastAsia="ru-RU"/>
        </w:rPr>
        <w:softHyphen/>
        <w:t>ступков героев. Умение узнавать произведения разных жанров (стихи, рассказы, сказки, произведения малого фольклора).</w:t>
      </w:r>
    </w:p>
    <w:p w:rsidR="006F714F" w:rsidRPr="00F00D44" w:rsidRDefault="006F714F" w:rsidP="00F00D44">
      <w:pPr>
        <w:spacing w:after="0" w:line="240" w:lineRule="auto"/>
        <w:ind w:left="57" w:right="40" w:firstLine="851"/>
        <w:jc w:val="both"/>
        <w:rPr>
          <w:rFonts w:ascii="Garamond" w:eastAsia="Times New Roman" w:hAnsi="Garamond" w:cs="Times New Roman"/>
          <w:sz w:val="24"/>
          <w:szCs w:val="24"/>
          <w:lang w:eastAsia="ru-RU"/>
        </w:rPr>
      </w:pPr>
      <w:r w:rsidRPr="00F00D44">
        <w:rPr>
          <w:rFonts w:ascii="Garamond" w:eastAsia="Times New Roman" w:hAnsi="Garamond" w:cs="Times New Roman"/>
          <w:b/>
          <w:bCs/>
          <w:iCs/>
          <w:sz w:val="24"/>
          <w:szCs w:val="24"/>
          <w:lang w:eastAsia="ru-RU"/>
        </w:rPr>
        <w:t>Чтение.</w:t>
      </w:r>
      <w:r w:rsidRPr="00F00D44">
        <w:rPr>
          <w:rFonts w:ascii="Garamond" w:eastAsia="Times New Roman" w:hAnsi="Garamond" w:cs="Times New Roman"/>
          <w:sz w:val="24"/>
          <w:szCs w:val="24"/>
          <w:lang w:eastAsia="ru-RU"/>
        </w:rPr>
        <w:t xml:space="preserve"> Плавное </w:t>
      </w:r>
      <w:r w:rsidRPr="00F00D44">
        <w:rPr>
          <w:rFonts w:ascii="Garamond" w:eastAsia="Times New Roman" w:hAnsi="Garamond" w:cs="Times New Roman"/>
          <w:sz w:val="24"/>
          <w:szCs w:val="24"/>
        </w:rPr>
        <w:t>чтение вслух по</w:t>
      </w:r>
      <w:r w:rsidRPr="00F00D44">
        <w:rPr>
          <w:rFonts w:ascii="Garamond" w:eastAsia="Times New Roman" w:hAnsi="Garamond" w:cs="Times New Roman"/>
          <w:sz w:val="24"/>
          <w:szCs w:val="24"/>
          <w:lang w:eastAsia="ru-RU"/>
        </w:rPr>
        <w:t xml:space="preserve"> слогам и целыми словами со скоростью, соответствующей индивидуальным возможностям учащихся. Выразительное чтение с интонациями, соответствую</w:t>
      </w:r>
      <w:r w:rsidRPr="00F00D44">
        <w:rPr>
          <w:rFonts w:ascii="Garamond" w:eastAsia="Times New Roman" w:hAnsi="Garamond" w:cs="Times New Roman"/>
          <w:sz w:val="24"/>
          <w:szCs w:val="24"/>
          <w:lang w:eastAsia="ru-RU"/>
        </w:rPr>
        <w:softHyphen/>
        <w:t>щими знаками препинания. Чтение наизусть небольших стихо</w:t>
      </w:r>
      <w:r w:rsidRPr="00F00D44">
        <w:rPr>
          <w:rFonts w:ascii="Garamond" w:eastAsia="Times New Roman" w:hAnsi="Garamond" w:cs="Times New Roman"/>
          <w:sz w:val="24"/>
          <w:szCs w:val="24"/>
          <w:lang w:eastAsia="ru-RU"/>
        </w:rPr>
        <w:softHyphen/>
        <w:t>творений, прозаических отрывков (2-3 предложения).</w:t>
      </w:r>
    </w:p>
    <w:p w:rsidR="006F714F" w:rsidRPr="00F00D44" w:rsidRDefault="006F714F" w:rsidP="00F00D44">
      <w:pPr>
        <w:spacing w:after="0" w:line="240" w:lineRule="auto"/>
        <w:ind w:left="57" w:right="40" w:firstLine="851"/>
        <w:jc w:val="both"/>
        <w:rPr>
          <w:rFonts w:ascii="Garamond" w:eastAsia="Times New Roman" w:hAnsi="Garamond" w:cs="Times New Roman"/>
          <w:sz w:val="24"/>
          <w:szCs w:val="24"/>
          <w:lang w:eastAsia="ru-RU"/>
        </w:rPr>
      </w:pPr>
      <w:r w:rsidRPr="00F00D44">
        <w:rPr>
          <w:rFonts w:ascii="Garamond" w:eastAsia="Times New Roman" w:hAnsi="Garamond" w:cs="Times New Roman"/>
          <w:iCs/>
          <w:sz w:val="24"/>
          <w:szCs w:val="24"/>
          <w:lang w:eastAsia="ru-RU"/>
        </w:rPr>
        <w:t>Работа с текстом.</w:t>
      </w:r>
      <w:r w:rsidRPr="00F00D44">
        <w:rPr>
          <w:rFonts w:ascii="Garamond" w:eastAsia="Times New Roman" w:hAnsi="Garamond" w:cs="Times New Roman"/>
          <w:sz w:val="24"/>
          <w:szCs w:val="24"/>
          <w:lang w:eastAsia="ru-RU"/>
        </w:rPr>
        <w:t xml:space="preserve"> Практическое отличие текста от набора предложений. Выделение абзаца, смысловых частей под руко</w:t>
      </w:r>
      <w:r w:rsidRPr="00F00D44">
        <w:rPr>
          <w:rFonts w:ascii="Garamond" w:eastAsia="Times New Roman" w:hAnsi="Garamond" w:cs="Times New Roman"/>
          <w:sz w:val="24"/>
          <w:szCs w:val="24"/>
          <w:lang w:eastAsia="ru-RU"/>
        </w:rPr>
        <w:softHyphen/>
        <w:t>водством учителя. Знание структуры текста: начало текста» кон</w:t>
      </w:r>
      <w:r w:rsidRPr="00F00D44">
        <w:rPr>
          <w:rFonts w:ascii="Garamond" w:eastAsia="Times New Roman" w:hAnsi="Garamond" w:cs="Times New Roman"/>
          <w:sz w:val="24"/>
          <w:szCs w:val="24"/>
          <w:lang w:eastAsia="ru-RU"/>
        </w:rPr>
        <w:softHyphen/>
        <w:t xml:space="preserve">цовка, умение видеть последовательность событий. </w:t>
      </w:r>
      <w:proofErr w:type="spellStart"/>
      <w:r w:rsidRPr="00F00D44">
        <w:rPr>
          <w:rFonts w:ascii="Garamond" w:eastAsia="Times New Roman" w:hAnsi="Garamond" w:cs="Times New Roman"/>
          <w:sz w:val="24"/>
          <w:szCs w:val="24"/>
          <w:lang w:eastAsia="ru-RU"/>
        </w:rPr>
        <w:t>Озаглавливание</w:t>
      </w:r>
      <w:proofErr w:type="spellEnd"/>
      <w:r w:rsidRPr="00F00D44">
        <w:rPr>
          <w:rFonts w:ascii="Garamond" w:eastAsia="Times New Roman" w:hAnsi="Garamond" w:cs="Times New Roman"/>
          <w:sz w:val="24"/>
          <w:szCs w:val="24"/>
          <w:lang w:eastAsia="ru-RU"/>
        </w:rPr>
        <w:t xml:space="preserve"> текста (подбор заголовков). Составление схематического или картинного, плана под руководством учителя.</w:t>
      </w:r>
    </w:p>
    <w:p w:rsidR="006F714F" w:rsidRPr="00F00D44" w:rsidRDefault="006F714F" w:rsidP="00F00D44">
      <w:pPr>
        <w:spacing w:after="0" w:line="240" w:lineRule="auto"/>
        <w:ind w:left="57" w:firstLine="851"/>
        <w:jc w:val="both"/>
        <w:rPr>
          <w:rFonts w:ascii="Garamond" w:eastAsia="Times New Roman" w:hAnsi="Garamond" w:cs="Times New Roman"/>
          <w:b/>
          <w:sz w:val="24"/>
          <w:szCs w:val="24"/>
          <w:lang w:eastAsia="ru-RU"/>
        </w:rPr>
      </w:pPr>
      <w:r w:rsidRPr="00F00D44">
        <w:rPr>
          <w:rFonts w:ascii="Garamond" w:eastAsia="Times New Roman" w:hAnsi="Garamond" w:cs="Times New Roman"/>
          <w:b/>
          <w:sz w:val="24"/>
          <w:szCs w:val="24"/>
          <w:lang w:eastAsia="ru-RU"/>
        </w:rPr>
        <w:t>Круг чтения</w:t>
      </w:r>
    </w:p>
    <w:p w:rsidR="006F714F" w:rsidRPr="00F00D44" w:rsidRDefault="006F714F" w:rsidP="00F00D44">
      <w:pPr>
        <w:spacing w:after="0" w:line="240" w:lineRule="auto"/>
        <w:ind w:left="57" w:right="2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Произведения устного народного творчества русского и дру</w:t>
      </w:r>
      <w:r w:rsidRPr="00F00D44">
        <w:rPr>
          <w:rFonts w:ascii="Garamond" w:eastAsia="Times New Roman" w:hAnsi="Garamond" w:cs="Times New Roman"/>
          <w:sz w:val="24"/>
          <w:szCs w:val="24"/>
          <w:lang w:eastAsia="ru-RU"/>
        </w:rPr>
        <w:softHyphen/>
        <w:t>гих народов: сказки, песни, малые жанры фольклора; сравнений тем произведений фольклора разных народов. Стихотворные произведения русских и зарубежных поэтов-классиков XX в., произведения детских поэтов и писателей, раскрывающие разнообразие тематики, жанров, национальные особенности лите</w:t>
      </w:r>
      <w:r w:rsidRPr="00F00D44">
        <w:rPr>
          <w:rFonts w:ascii="Garamond" w:eastAsia="Times New Roman" w:hAnsi="Garamond" w:cs="Times New Roman"/>
          <w:sz w:val="24"/>
          <w:szCs w:val="24"/>
          <w:lang w:eastAsia="ru-RU"/>
        </w:rPr>
        <w:softHyphen/>
        <w:t>ратуры. Юмористические произведения.</w:t>
      </w:r>
    </w:p>
    <w:p w:rsidR="006F714F" w:rsidRPr="00F00D44" w:rsidRDefault="006F714F" w:rsidP="00F00D44">
      <w:pPr>
        <w:spacing w:after="0" w:line="240" w:lineRule="auto"/>
        <w:ind w:left="57" w:right="20" w:firstLine="851"/>
        <w:jc w:val="both"/>
        <w:rPr>
          <w:rFonts w:ascii="Garamond" w:eastAsia="Times New Roman" w:hAnsi="Garamond" w:cs="Times New Roman"/>
          <w:sz w:val="24"/>
          <w:szCs w:val="24"/>
          <w:lang w:eastAsia="ru-RU"/>
        </w:rPr>
      </w:pPr>
      <w:r w:rsidRPr="00F00D44">
        <w:rPr>
          <w:rFonts w:ascii="Garamond" w:eastAsia="Times New Roman" w:hAnsi="Garamond" w:cs="Times New Roman"/>
          <w:iCs/>
          <w:sz w:val="24"/>
          <w:szCs w:val="24"/>
          <w:lang w:eastAsia="ru-RU"/>
        </w:rPr>
        <w:t>Примерная тематика.</w:t>
      </w:r>
      <w:r w:rsidRPr="00F00D44">
        <w:rPr>
          <w:rFonts w:ascii="Garamond" w:eastAsia="Times New Roman" w:hAnsi="Garamond" w:cs="Times New Roman"/>
          <w:sz w:val="24"/>
          <w:szCs w:val="24"/>
          <w:lang w:eastAsia="ru-RU"/>
        </w:rPr>
        <w:t xml:space="preserve"> Произведения фольклора и автор</w:t>
      </w:r>
      <w:r w:rsidRPr="00F00D44">
        <w:rPr>
          <w:rFonts w:ascii="Garamond" w:eastAsia="Times New Roman" w:hAnsi="Garamond" w:cs="Times New Roman"/>
          <w:sz w:val="24"/>
          <w:szCs w:val="24"/>
          <w:lang w:eastAsia="ru-RU"/>
        </w:rPr>
        <w:softHyphen/>
        <w:t>ские произведения о Родине, о природе, о детях, о человеке и его отношении к другим людям, к животным, к природе; о дружбе, правде, добре и зле.</w:t>
      </w:r>
    </w:p>
    <w:p w:rsidR="006F714F" w:rsidRPr="00F00D44" w:rsidRDefault="006F714F" w:rsidP="00F00D44">
      <w:pPr>
        <w:spacing w:after="0" w:line="240" w:lineRule="auto"/>
        <w:ind w:left="57" w:right="20" w:firstLine="851"/>
        <w:jc w:val="both"/>
        <w:rPr>
          <w:rFonts w:ascii="Garamond" w:eastAsia="Times New Roman" w:hAnsi="Garamond" w:cs="Times New Roman"/>
          <w:sz w:val="24"/>
          <w:szCs w:val="24"/>
          <w:lang w:eastAsia="ru-RU"/>
        </w:rPr>
      </w:pPr>
      <w:r w:rsidRPr="00F00D44">
        <w:rPr>
          <w:rFonts w:ascii="Garamond" w:eastAsia="Times New Roman" w:hAnsi="Garamond" w:cs="Times New Roman"/>
          <w:iCs/>
          <w:sz w:val="24"/>
          <w:szCs w:val="24"/>
          <w:lang w:eastAsia="ru-RU"/>
        </w:rPr>
        <w:t>Жанровое разнообразие.</w:t>
      </w:r>
      <w:r w:rsidRPr="00F00D44">
        <w:rPr>
          <w:rFonts w:ascii="Garamond" w:eastAsia="Times New Roman" w:hAnsi="Garamond" w:cs="Times New Roman"/>
          <w:sz w:val="24"/>
          <w:szCs w:val="24"/>
          <w:lang w:eastAsia="ru-RU"/>
        </w:rPr>
        <w:t xml:space="preserve"> Сказки (народные и авторские), рассказы, стихотворения, загадки, скороговорки, </w:t>
      </w:r>
      <w:proofErr w:type="spellStart"/>
      <w:r w:rsidRPr="00F00D44">
        <w:rPr>
          <w:rFonts w:ascii="Garamond" w:eastAsia="Times New Roman" w:hAnsi="Garamond" w:cs="Times New Roman"/>
          <w:sz w:val="24"/>
          <w:szCs w:val="24"/>
          <w:lang w:eastAsia="ru-RU"/>
        </w:rPr>
        <w:t>потешки</w:t>
      </w:r>
      <w:proofErr w:type="spellEnd"/>
      <w:r w:rsidRPr="00F00D44">
        <w:rPr>
          <w:rFonts w:ascii="Garamond" w:eastAsia="Times New Roman" w:hAnsi="Garamond" w:cs="Times New Roman"/>
          <w:sz w:val="24"/>
          <w:szCs w:val="24"/>
          <w:lang w:eastAsia="ru-RU"/>
        </w:rPr>
        <w:t>, шут</w:t>
      </w:r>
      <w:r w:rsidRPr="00F00D44">
        <w:rPr>
          <w:rFonts w:ascii="Garamond" w:eastAsia="Times New Roman" w:hAnsi="Garamond" w:cs="Times New Roman"/>
          <w:sz w:val="24"/>
          <w:szCs w:val="24"/>
          <w:lang w:eastAsia="ru-RU"/>
        </w:rPr>
        <w:softHyphen/>
        <w:t>ки, пословицы, считалки.</w:t>
      </w:r>
    </w:p>
    <w:p w:rsidR="006F714F" w:rsidRPr="00F00D44" w:rsidRDefault="006F714F" w:rsidP="00F00D44">
      <w:pPr>
        <w:spacing w:after="0" w:line="240" w:lineRule="auto"/>
        <w:ind w:left="57" w:firstLine="851"/>
        <w:jc w:val="both"/>
        <w:rPr>
          <w:rFonts w:ascii="Garamond" w:eastAsia="Times New Roman" w:hAnsi="Garamond" w:cs="Times New Roman"/>
          <w:b/>
          <w:sz w:val="24"/>
          <w:szCs w:val="24"/>
          <w:lang w:eastAsia="ru-RU"/>
        </w:rPr>
      </w:pPr>
      <w:r w:rsidRPr="00F00D44">
        <w:rPr>
          <w:rFonts w:ascii="Garamond" w:eastAsia="Times New Roman" w:hAnsi="Garamond" w:cs="Times New Roman"/>
          <w:b/>
          <w:sz w:val="24"/>
          <w:szCs w:val="24"/>
          <w:lang w:eastAsia="ru-RU"/>
        </w:rPr>
        <w:t>Литературоведческая пропедевтика</w:t>
      </w:r>
    </w:p>
    <w:p w:rsidR="006F714F" w:rsidRPr="00F00D44" w:rsidRDefault="006F714F" w:rsidP="00F00D44">
      <w:pPr>
        <w:spacing w:after="0" w:line="240" w:lineRule="auto"/>
        <w:ind w:left="57" w:right="20" w:firstLine="851"/>
        <w:jc w:val="both"/>
        <w:rPr>
          <w:rFonts w:ascii="Garamond" w:eastAsia="Times New Roman" w:hAnsi="Garamond" w:cs="Times New Roman"/>
          <w:sz w:val="24"/>
          <w:szCs w:val="24"/>
          <w:lang w:eastAsia="ru-RU"/>
        </w:rPr>
      </w:pPr>
      <w:r w:rsidRPr="00F00D44">
        <w:rPr>
          <w:rFonts w:ascii="Garamond" w:eastAsia="Times New Roman" w:hAnsi="Garamond" w:cs="Times New Roman"/>
          <w:iCs/>
          <w:sz w:val="24"/>
          <w:szCs w:val="24"/>
          <w:lang w:eastAsia="ru-RU"/>
        </w:rPr>
        <w:t>Ориентировка в литературоведческих понятиях:</w:t>
      </w:r>
      <w:r w:rsidRPr="00F00D44">
        <w:rPr>
          <w:rFonts w:ascii="Garamond" w:eastAsia="Times New Roman" w:hAnsi="Garamond" w:cs="Times New Roman"/>
          <w:sz w:val="24"/>
          <w:szCs w:val="24"/>
          <w:lang w:eastAsia="ru-RU"/>
        </w:rPr>
        <w:t xml:space="preserve"> произ</w:t>
      </w:r>
      <w:r w:rsidRPr="00F00D44">
        <w:rPr>
          <w:rFonts w:ascii="Garamond" w:eastAsia="Times New Roman" w:hAnsi="Garamond" w:cs="Times New Roman"/>
          <w:sz w:val="24"/>
          <w:szCs w:val="24"/>
          <w:lang w:eastAsia="ru-RU"/>
        </w:rPr>
        <w:softHyphen/>
        <w:t xml:space="preserve">ведение, фольклор, сказка, загадка, пословица, поговорка, </w:t>
      </w:r>
      <w:proofErr w:type="spellStart"/>
      <w:r w:rsidRPr="00F00D44">
        <w:rPr>
          <w:rFonts w:ascii="Garamond" w:eastAsia="Times New Roman" w:hAnsi="Garamond" w:cs="Times New Roman"/>
          <w:sz w:val="24"/>
          <w:szCs w:val="24"/>
          <w:lang w:eastAsia="ru-RU"/>
        </w:rPr>
        <w:t>по</w:t>
      </w:r>
      <w:r w:rsidRPr="00F00D44">
        <w:rPr>
          <w:rFonts w:ascii="Garamond" w:eastAsia="Times New Roman" w:hAnsi="Garamond" w:cs="Times New Roman"/>
          <w:sz w:val="24"/>
          <w:szCs w:val="24"/>
          <w:lang w:eastAsia="ru-RU"/>
        </w:rPr>
        <w:softHyphen/>
        <w:t>тешка</w:t>
      </w:r>
      <w:proofErr w:type="spellEnd"/>
      <w:r w:rsidRPr="00F00D44">
        <w:rPr>
          <w:rFonts w:ascii="Garamond" w:eastAsia="Times New Roman" w:hAnsi="Garamond" w:cs="Times New Roman"/>
          <w:sz w:val="24"/>
          <w:szCs w:val="24"/>
          <w:lang w:eastAsia="ru-RU"/>
        </w:rPr>
        <w:t>, стихотворение, комикс, автор, заглавие, тема, литератур</w:t>
      </w:r>
      <w:r w:rsidRPr="00F00D44">
        <w:rPr>
          <w:rFonts w:ascii="Garamond" w:eastAsia="Times New Roman" w:hAnsi="Garamond" w:cs="Times New Roman"/>
          <w:sz w:val="24"/>
          <w:szCs w:val="24"/>
          <w:lang w:eastAsia="ru-RU"/>
        </w:rPr>
        <w:softHyphen/>
        <w:t>ный герой, абзац.</w:t>
      </w:r>
    </w:p>
    <w:p w:rsidR="006F714F" w:rsidRPr="00F00D44" w:rsidRDefault="006F714F" w:rsidP="00F00D44">
      <w:pPr>
        <w:spacing w:after="0" w:line="240" w:lineRule="auto"/>
        <w:ind w:left="57" w:firstLine="851"/>
        <w:jc w:val="both"/>
        <w:rPr>
          <w:rFonts w:ascii="Garamond" w:eastAsia="Times New Roman" w:hAnsi="Garamond" w:cs="Times New Roman"/>
          <w:sz w:val="24"/>
          <w:szCs w:val="24"/>
          <w:lang w:eastAsia="ru-RU"/>
        </w:rPr>
      </w:pPr>
      <w:r w:rsidRPr="00F00D44">
        <w:rPr>
          <w:rFonts w:ascii="Garamond" w:eastAsia="Times New Roman" w:hAnsi="Garamond" w:cs="Times New Roman"/>
          <w:iCs/>
          <w:sz w:val="24"/>
          <w:szCs w:val="24"/>
          <w:lang w:eastAsia="ru-RU"/>
        </w:rPr>
        <w:t>Универсальные учебные действия (УУД):</w:t>
      </w:r>
    </w:p>
    <w:p w:rsidR="006F714F" w:rsidRPr="00F00D44" w:rsidRDefault="006F714F" w:rsidP="00F00D44">
      <w:pPr>
        <w:numPr>
          <w:ilvl w:val="0"/>
          <w:numId w:val="5"/>
        </w:numPr>
        <w:tabs>
          <w:tab w:val="left" w:pos="440"/>
        </w:tabs>
        <w:spacing w:after="0" w:line="240" w:lineRule="auto"/>
        <w:ind w:left="57"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распознавать произведения фольклора по жанрам;</w:t>
      </w:r>
    </w:p>
    <w:p w:rsidR="006F714F" w:rsidRPr="00F00D44" w:rsidRDefault="006F714F" w:rsidP="00F00D44">
      <w:pPr>
        <w:numPr>
          <w:ilvl w:val="0"/>
          <w:numId w:val="5"/>
        </w:numPr>
        <w:tabs>
          <w:tab w:val="left" w:pos="436"/>
        </w:tabs>
        <w:spacing w:after="0" w:line="240" w:lineRule="auto"/>
        <w:ind w:left="57" w:right="2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усваивать</w:t>
      </w:r>
      <w:r w:rsidRPr="00F00D44">
        <w:rPr>
          <w:rFonts w:ascii="Garamond" w:eastAsia="Times New Roman" w:hAnsi="Garamond" w:cs="Times New Roman"/>
          <w:iCs/>
          <w:sz w:val="24"/>
          <w:szCs w:val="24"/>
          <w:lang w:eastAsia="ru-RU"/>
        </w:rPr>
        <w:t xml:space="preserve"> с</w:t>
      </w:r>
      <w:r w:rsidRPr="00F00D44">
        <w:rPr>
          <w:rFonts w:ascii="Garamond" w:eastAsia="Times New Roman" w:hAnsi="Garamond" w:cs="Times New Roman"/>
          <w:sz w:val="24"/>
          <w:szCs w:val="24"/>
          <w:lang w:eastAsia="ru-RU"/>
        </w:rPr>
        <w:t xml:space="preserve"> помощью моделирования литературоведческие понятия;</w:t>
      </w:r>
    </w:p>
    <w:p w:rsidR="006F714F" w:rsidRPr="00F00D44" w:rsidRDefault="006F714F" w:rsidP="00F00D44">
      <w:pPr>
        <w:numPr>
          <w:ilvl w:val="0"/>
          <w:numId w:val="5"/>
        </w:numPr>
        <w:tabs>
          <w:tab w:val="left" w:pos="444"/>
        </w:tabs>
        <w:spacing w:after="0" w:line="240" w:lineRule="auto"/>
        <w:ind w:left="57" w:right="2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использовать в устной речи изученные литературоведческие понятия.</w:t>
      </w:r>
    </w:p>
    <w:p w:rsidR="006F714F" w:rsidRPr="00F00D44" w:rsidRDefault="006F714F" w:rsidP="00F00D44">
      <w:pPr>
        <w:spacing w:after="0" w:line="240" w:lineRule="auto"/>
        <w:ind w:left="57" w:right="20" w:firstLine="851"/>
        <w:jc w:val="both"/>
        <w:rPr>
          <w:rFonts w:ascii="Garamond" w:eastAsia="Times New Roman" w:hAnsi="Garamond" w:cs="Times New Roman"/>
          <w:sz w:val="24"/>
          <w:szCs w:val="24"/>
          <w:lang w:eastAsia="ru-RU"/>
        </w:rPr>
      </w:pPr>
      <w:r w:rsidRPr="00F00D44">
        <w:rPr>
          <w:rFonts w:ascii="Garamond" w:eastAsia="Times New Roman" w:hAnsi="Garamond" w:cs="Times New Roman"/>
          <w:b/>
          <w:sz w:val="24"/>
          <w:szCs w:val="24"/>
          <w:lang w:eastAsia="ru-RU"/>
        </w:rPr>
        <w:t>Творческая деятельность учащихся</w:t>
      </w:r>
      <w:r w:rsidRPr="00F00D44">
        <w:rPr>
          <w:rFonts w:ascii="Garamond" w:eastAsia="Times New Roman" w:hAnsi="Garamond" w:cs="Times New Roman"/>
          <w:sz w:val="24"/>
          <w:szCs w:val="24"/>
          <w:lang w:eastAsia="ru-RU"/>
        </w:rPr>
        <w:t xml:space="preserve"> (на основе литературных произведений) </w:t>
      </w:r>
    </w:p>
    <w:p w:rsidR="006F714F" w:rsidRPr="00F00D44" w:rsidRDefault="006F714F" w:rsidP="00F00D44">
      <w:pPr>
        <w:spacing w:after="0" w:line="240" w:lineRule="auto"/>
        <w:ind w:left="57" w:right="20" w:firstLine="851"/>
        <w:jc w:val="both"/>
        <w:rPr>
          <w:rFonts w:ascii="Garamond" w:eastAsia="Times New Roman" w:hAnsi="Garamond" w:cs="Times New Roman"/>
          <w:sz w:val="24"/>
          <w:szCs w:val="24"/>
          <w:lang w:eastAsia="ru-RU"/>
        </w:rPr>
      </w:pPr>
      <w:r w:rsidRPr="00F00D44">
        <w:rPr>
          <w:rFonts w:ascii="Garamond" w:eastAsia="Times New Roman" w:hAnsi="Garamond" w:cs="Times New Roman"/>
          <w:iCs/>
          <w:sz w:val="24"/>
          <w:szCs w:val="24"/>
          <w:lang w:eastAsia="ru-RU"/>
        </w:rPr>
        <w:t>Проявление интереса</w:t>
      </w:r>
      <w:r w:rsidRPr="00F00D44">
        <w:rPr>
          <w:rFonts w:ascii="Garamond" w:eastAsia="Times New Roman" w:hAnsi="Garamond" w:cs="Times New Roman"/>
          <w:sz w:val="24"/>
          <w:szCs w:val="24"/>
          <w:lang w:eastAsia="ru-RU"/>
        </w:rPr>
        <w:t xml:space="preserve"> к словесному творчеству,</w:t>
      </w:r>
      <w:r w:rsidRPr="00F00D44">
        <w:rPr>
          <w:rFonts w:ascii="Garamond" w:eastAsia="Times New Roman" w:hAnsi="Garamond" w:cs="Times New Roman"/>
          <w:iCs/>
          <w:sz w:val="24"/>
          <w:szCs w:val="24"/>
          <w:lang w:eastAsia="ru-RU"/>
        </w:rPr>
        <w:t xml:space="preserve"> участие </w:t>
      </w:r>
      <w:r w:rsidRPr="00F00D44">
        <w:rPr>
          <w:rFonts w:ascii="Garamond" w:eastAsia="Times New Roman" w:hAnsi="Garamond" w:cs="Times New Roman"/>
          <w:sz w:val="24"/>
          <w:szCs w:val="24"/>
          <w:lang w:eastAsia="ru-RU"/>
        </w:rPr>
        <w:t>н коллективном сочинении небольших сказок и историй.</w:t>
      </w:r>
      <w:r w:rsidRPr="00F00D44">
        <w:rPr>
          <w:rFonts w:ascii="Garamond" w:eastAsia="Times New Roman" w:hAnsi="Garamond" w:cs="Times New Roman"/>
          <w:iCs/>
          <w:sz w:val="24"/>
          <w:szCs w:val="24"/>
          <w:lang w:eastAsia="ru-RU"/>
        </w:rPr>
        <w:t xml:space="preserve"> Разыгрывание</w:t>
      </w:r>
      <w:r w:rsidRPr="00F00D44">
        <w:rPr>
          <w:rFonts w:ascii="Garamond" w:eastAsia="Times New Roman" w:hAnsi="Garamond" w:cs="Times New Roman"/>
          <w:sz w:val="24"/>
          <w:szCs w:val="24"/>
          <w:lang w:eastAsia="ru-RU"/>
        </w:rPr>
        <w:t xml:space="preserve"> небольших литературных произведений, чтение текста по ролям, участие в театрализованных играх.</w:t>
      </w:r>
      <w:r w:rsidRPr="00F00D44">
        <w:rPr>
          <w:rFonts w:ascii="Garamond" w:eastAsia="Times New Roman" w:hAnsi="Garamond" w:cs="Times New Roman"/>
          <w:iCs/>
          <w:sz w:val="24"/>
          <w:szCs w:val="24"/>
          <w:lang w:eastAsia="ru-RU"/>
        </w:rPr>
        <w:t xml:space="preserve"> Сочинение</w:t>
      </w:r>
      <w:r w:rsidRPr="00F00D44">
        <w:rPr>
          <w:rFonts w:ascii="Garamond" w:eastAsia="Times New Roman" w:hAnsi="Garamond" w:cs="Times New Roman"/>
          <w:sz w:val="24"/>
          <w:szCs w:val="24"/>
          <w:lang w:eastAsia="ru-RU"/>
        </w:rPr>
        <w:t xml:space="preserve"> исто</w:t>
      </w:r>
      <w:r w:rsidRPr="00F00D44">
        <w:rPr>
          <w:rFonts w:ascii="Garamond" w:eastAsia="Times New Roman" w:hAnsi="Garamond" w:cs="Times New Roman"/>
          <w:sz w:val="24"/>
          <w:szCs w:val="24"/>
          <w:lang w:eastAsia="ru-RU"/>
        </w:rPr>
        <w:softHyphen/>
        <w:t>рий с литературными героями. Рассказывание небольших сказок и историй от лица героев.</w:t>
      </w:r>
    </w:p>
    <w:p w:rsidR="006F714F" w:rsidRPr="00F00D44" w:rsidRDefault="006F714F" w:rsidP="00F00D44">
      <w:pPr>
        <w:spacing w:after="0" w:line="240" w:lineRule="auto"/>
        <w:ind w:left="57" w:firstLine="851"/>
        <w:jc w:val="both"/>
        <w:rPr>
          <w:rFonts w:ascii="Garamond" w:eastAsia="Times New Roman" w:hAnsi="Garamond" w:cs="Times New Roman"/>
          <w:sz w:val="24"/>
          <w:szCs w:val="24"/>
          <w:lang w:eastAsia="ru-RU"/>
        </w:rPr>
      </w:pPr>
      <w:r w:rsidRPr="00F00D44">
        <w:rPr>
          <w:rFonts w:ascii="Garamond" w:eastAsia="Times New Roman" w:hAnsi="Garamond" w:cs="Times New Roman"/>
          <w:iCs/>
          <w:sz w:val="24"/>
          <w:szCs w:val="24"/>
          <w:lang w:eastAsia="ru-RU"/>
        </w:rPr>
        <w:t>Универсальные учебные действия (УУД):</w:t>
      </w:r>
    </w:p>
    <w:p w:rsidR="006F714F" w:rsidRPr="00F00D44" w:rsidRDefault="006F714F" w:rsidP="00F00D44">
      <w:pPr>
        <w:numPr>
          <w:ilvl w:val="0"/>
          <w:numId w:val="5"/>
        </w:numPr>
        <w:tabs>
          <w:tab w:val="left" w:pos="313"/>
        </w:tabs>
        <w:spacing w:after="0" w:line="240" w:lineRule="auto"/>
        <w:ind w:left="57"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понимать и формулировать творческую задачу;</w:t>
      </w:r>
    </w:p>
    <w:p w:rsidR="006F714F" w:rsidRPr="00F00D44" w:rsidRDefault="006F714F" w:rsidP="00F00D44">
      <w:pPr>
        <w:numPr>
          <w:ilvl w:val="0"/>
          <w:numId w:val="5"/>
        </w:numPr>
        <w:tabs>
          <w:tab w:val="left" w:pos="313"/>
        </w:tabs>
        <w:spacing w:after="0" w:line="240" w:lineRule="auto"/>
        <w:ind w:left="57"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инсценировать сцены из сказок и рассказов;</w:t>
      </w:r>
    </w:p>
    <w:p w:rsidR="006F714F" w:rsidRPr="00F00D44" w:rsidRDefault="006F714F" w:rsidP="00F00D44">
      <w:pPr>
        <w:numPr>
          <w:ilvl w:val="0"/>
          <w:numId w:val="5"/>
        </w:numPr>
        <w:tabs>
          <w:tab w:val="left" w:pos="313"/>
        </w:tabs>
        <w:spacing w:after="0" w:line="240" w:lineRule="auto"/>
        <w:ind w:left="57"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создавать истории с героями изученных произведений.</w:t>
      </w:r>
    </w:p>
    <w:p w:rsidR="006F714F" w:rsidRPr="00F00D44" w:rsidRDefault="006F714F" w:rsidP="00F00D44">
      <w:pPr>
        <w:keepNext/>
        <w:keepLines/>
        <w:spacing w:after="0" w:line="240" w:lineRule="auto"/>
        <w:ind w:left="57" w:firstLine="851"/>
        <w:jc w:val="both"/>
        <w:outlineLvl w:val="1"/>
        <w:rPr>
          <w:rFonts w:ascii="Garamond" w:eastAsia="Times New Roman" w:hAnsi="Garamond" w:cs="Times New Roman"/>
          <w:sz w:val="24"/>
          <w:szCs w:val="24"/>
          <w:lang w:eastAsia="ru-RU"/>
        </w:rPr>
      </w:pPr>
      <w:r w:rsidRPr="00F00D44">
        <w:rPr>
          <w:rFonts w:ascii="Garamond" w:eastAsia="Times New Roman" w:hAnsi="Garamond" w:cs="Times New Roman"/>
          <w:b/>
          <w:bCs/>
          <w:sz w:val="24"/>
          <w:szCs w:val="24"/>
          <w:lang w:eastAsia="ru-RU"/>
        </w:rPr>
        <w:t>Чтение: работа с информацией</w:t>
      </w:r>
    </w:p>
    <w:p w:rsidR="006F714F" w:rsidRPr="00F00D44" w:rsidRDefault="006F714F" w:rsidP="00F00D44">
      <w:pPr>
        <w:spacing w:after="0" w:line="240" w:lineRule="auto"/>
        <w:ind w:left="57" w:right="20" w:firstLine="851"/>
        <w:jc w:val="both"/>
        <w:rPr>
          <w:rFonts w:ascii="Garamond" w:eastAsia="Times New Roman" w:hAnsi="Garamond" w:cs="Times New Roman"/>
          <w:sz w:val="24"/>
          <w:szCs w:val="24"/>
          <w:lang w:eastAsia="ru-RU"/>
        </w:rPr>
      </w:pPr>
      <w:r w:rsidRPr="00F00D44">
        <w:rPr>
          <w:rFonts w:ascii="Garamond" w:eastAsia="Times New Roman" w:hAnsi="Garamond" w:cs="Times New Roman"/>
          <w:iCs/>
          <w:sz w:val="24"/>
          <w:szCs w:val="24"/>
          <w:lang w:eastAsia="ru-RU"/>
        </w:rPr>
        <w:t>Сбор информации</w:t>
      </w:r>
      <w:r w:rsidRPr="00F00D44">
        <w:rPr>
          <w:rFonts w:ascii="Garamond" w:eastAsia="Times New Roman" w:hAnsi="Garamond" w:cs="Times New Roman"/>
          <w:sz w:val="24"/>
          <w:szCs w:val="24"/>
          <w:lang w:eastAsia="ru-RU"/>
        </w:rPr>
        <w:t xml:space="preserve"> о книге с опорой на внешние показатели и иллюстративный материал.</w:t>
      </w:r>
    </w:p>
    <w:p w:rsidR="006F714F" w:rsidRPr="00F00D44" w:rsidRDefault="006F714F" w:rsidP="00F00D44">
      <w:pPr>
        <w:spacing w:after="0" w:line="240" w:lineRule="auto"/>
        <w:ind w:left="57" w:right="20" w:firstLine="851"/>
        <w:jc w:val="both"/>
        <w:rPr>
          <w:rFonts w:ascii="Garamond" w:eastAsia="Times New Roman" w:hAnsi="Garamond" w:cs="Times New Roman"/>
          <w:sz w:val="24"/>
          <w:szCs w:val="24"/>
          <w:lang w:eastAsia="ru-RU"/>
        </w:rPr>
      </w:pPr>
      <w:r w:rsidRPr="00F00D44">
        <w:rPr>
          <w:rFonts w:ascii="Garamond" w:eastAsia="Times New Roman" w:hAnsi="Garamond" w:cs="Times New Roman"/>
          <w:iCs/>
          <w:sz w:val="24"/>
          <w:szCs w:val="24"/>
          <w:lang w:eastAsia="ru-RU"/>
        </w:rPr>
        <w:t>Таблица и схема.</w:t>
      </w:r>
      <w:r w:rsidRPr="00F00D44">
        <w:rPr>
          <w:rFonts w:ascii="Garamond" w:eastAsia="Times New Roman" w:hAnsi="Garamond" w:cs="Times New Roman"/>
          <w:sz w:val="24"/>
          <w:szCs w:val="24"/>
          <w:lang w:eastAsia="ru-RU"/>
        </w:rPr>
        <w:t xml:space="preserve"> Чтение данных в таблице, заполнение под руководством учителя несложных таблиц информацией о произ</w:t>
      </w:r>
      <w:r w:rsidRPr="00F00D44">
        <w:rPr>
          <w:rFonts w:ascii="Garamond" w:eastAsia="Times New Roman" w:hAnsi="Garamond" w:cs="Times New Roman"/>
          <w:sz w:val="24"/>
          <w:szCs w:val="24"/>
          <w:lang w:eastAsia="ru-RU"/>
        </w:rPr>
        <w:softHyphen/>
        <w:t>ведении и книге.</w:t>
      </w:r>
    </w:p>
    <w:p w:rsidR="006F714F" w:rsidRPr="00F00D44" w:rsidRDefault="006F714F" w:rsidP="00F00D44">
      <w:pPr>
        <w:spacing w:after="0" w:line="240" w:lineRule="auto"/>
        <w:ind w:left="57" w:firstLine="851"/>
        <w:jc w:val="both"/>
        <w:rPr>
          <w:rFonts w:ascii="Garamond" w:eastAsia="Times New Roman" w:hAnsi="Garamond" w:cs="Times New Roman"/>
          <w:sz w:val="24"/>
          <w:szCs w:val="24"/>
          <w:lang w:eastAsia="ru-RU"/>
        </w:rPr>
      </w:pPr>
      <w:r w:rsidRPr="00F00D44">
        <w:rPr>
          <w:rFonts w:ascii="Garamond" w:eastAsia="Times New Roman" w:hAnsi="Garamond" w:cs="Times New Roman"/>
          <w:iCs/>
          <w:sz w:val="24"/>
          <w:szCs w:val="24"/>
          <w:lang w:eastAsia="ru-RU"/>
        </w:rPr>
        <w:t>Универсальные учебные действия (УУД):</w:t>
      </w:r>
    </w:p>
    <w:p w:rsidR="006F714F" w:rsidRPr="00F00D44" w:rsidRDefault="006F714F" w:rsidP="00F00D44">
      <w:pPr>
        <w:numPr>
          <w:ilvl w:val="0"/>
          <w:numId w:val="5"/>
        </w:numPr>
        <w:tabs>
          <w:tab w:val="left" w:pos="317"/>
        </w:tabs>
        <w:spacing w:after="0" w:line="240" w:lineRule="auto"/>
        <w:ind w:left="57"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находить информацию о героях произведения;</w:t>
      </w:r>
    </w:p>
    <w:p w:rsidR="006F714F" w:rsidRPr="00F00D44" w:rsidRDefault="006F714F" w:rsidP="00F00D44">
      <w:pPr>
        <w:numPr>
          <w:ilvl w:val="0"/>
          <w:numId w:val="5"/>
        </w:numPr>
        <w:tabs>
          <w:tab w:val="left" w:pos="317"/>
        </w:tabs>
        <w:spacing w:after="0" w:line="240" w:lineRule="auto"/>
        <w:ind w:left="57" w:right="2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вычленять основные события в произведении и устанавли</w:t>
      </w:r>
      <w:r w:rsidRPr="00F00D44">
        <w:rPr>
          <w:rFonts w:ascii="Garamond" w:eastAsia="Times New Roman" w:hAnsi="Garamond" w:cs="Times New Roman"/>
          <w:sz w:val="24"/>
          <w:szCs w:val="24"/>
          <w:lang w:eastAsia="ru-RU"/>
        </w:rPr>
        <w:softHyphen/>
        <w:t>вать их последовательность;</w:t>
      </w:r>
    </w:p>
    <w:p w:rsidR="006F714F" w:rsidRPr="00F00D44" w:rsidRDefault="006F714F" w:rsidP="00F00D44">
      <w:pPr>
        <w:numPr>
          <w:ilvl w:val="0"/>
          <w:numId w:val="5"/>
        </w:numPr>
        <w:tabs>
          <w:tab w:val="left" w:pos="313"/>
        </w:tabs>
        <w:spacing w:after="0" w:line="240" w:lineRule="auto"/>
        <w:ind w:left="57"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моделировать отношения между героями произведений.</w:t>
      </w:r>
    </w:p>
    <w:p w:rsidR="006F714F" w:rsidRPr="00F00D44" w:rsidRDefault="006F714F" w:rsidP="00F00D44">
      <w:pPr>
        <w:keepNext/>
        <w:keepLines/>
        <w:spacing w:after="0" w:line="240" w:lineRule="auto"/>
        <w:ind w:left="57" w:firstLine="851"/>
        <w:jc w:val="both"/>
        <w:outlineLvl w:val="1"/>
        <w:rPr>
          <w:rFonts w:ascii="Garamond" w:eastAsia="Times New Roman" w:hAnsi="Garamond" w:cs="Times New Roman"/>
          <w:sz w:val="24"/>
          <w:szCs w:val="24"/>
          <w:lang w:eastAsia="ru-RU"/>
        </w:rPr>
      </w:pPr>
      <w:bookmarkStart w:id="2" w:name="bookmark1"/>
      <w:proofErr w:type="spellStart"/>
      <w:r w:rsidRPr="00F00D44">
        <w:rPr>
          <w:rFonts w:ascii="Garamond" w:eastAsia="Times New Roman" w:hAnsi="Garamond" w:cs="Times New Roman"/>
          <w:b/>
          <w:bCs/>
          <w:sz w:val="24"/>
          <w:szCs w:val="24"/>
          <w:lang w:eastAsia="ru-RU"/>
        </w:rPr>
        <w:t>Межпредметные</w:t>
      </w:r>
      <w:proofErr w:type="spellEnd"/>
      <w:r w:rsidRPr="00F00D44">
        <w:rPr>
          <w:rFonts w:ascii="Garamond" w:eastAsia="Times New Roman" w:hAnsi="Garamond" w:cs="Times New Roman"/>
          <w:b/>
          <w:bCs/>
          <w:sz w:val="24"/>
          <w:szCs w:val="24"/>
          <w:lang w:eastAsia="ru-RU"/>
        </w:rPr>
        <w:t xml:space="preserve"> связи:</w:t>
      </w:r>
      <w:bookmarkEnd w:id="2"/>
    </w:p>
    <w:p w:rsidR="006F714F" w:rsidRPr="00F00D44" w:rsidRDefault="006F714F" w:rsidP="00F00D44">
      <w:pPr>
        <w:numPr>
          <w:ilvl w:val="0"/>
          <w:numId w:val="5"/>
        </w:numPr>
        <w:tabs>
          <w:tab w:val="left" w:pos="313"/>
        </w:tabs>
        <w:spacing w:after="0" w:line="240" w:lineRule="auto"/>
        <w:ind w:left="57" w:right="2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с уроками</w:t>
      </w:r>
      <w:r w:rsidRPr="00F00D44">
        <w:rPr>
          <w:rFonts w:ascii="Garamond" w:eastAsia="Times New Roman" w:hAnsi="Garamond" w:cs="Times New Roman"/>
          <w:iCs/>
          <w:sz w:val="24"/>
          <w:szCs w:val="24"/>
          <w:lang w:eastAsia="ru-RU"/>
        </w:rPr>
        <w:t xml:space="preserve"> письма (русского языка):</w:t>
      </w:r>
      <w:r w:rsidRPr="00F00D44">
        <w:rPr>
          <w:rFonts w:ascii="Garamond" w:eastAsia="Times New Roman" w:hAnsi="Garamond" w:cs="Times New Roman"/>
          <w:sz w:val="24"/>
          <w:szCs w:val="24"/>
          <w:lang w:eastAsia="ru-RU"/>
        </w:rPr>
        <w:t xml:space="preserve"> запись отдельных выра</w:t>
      </w:r>
      <w:r w:rsidRPr="00F00D44">
        <w:rPr>
          <w:rFonts w:ascii="Garamond" w:eastAsia="Times New Roman" w:hAnsi="Garamond" w:cs="Times New Roman"/>
          <w:sz w:val="24"/>
          <w:szCs w:val="24"/>
          <w:lang w:eastAsia="ru-RU"/>
        </w:rPr>
        <w:softHyphen/>
        <w:t>жений, предложений, абзацев из текстов изучаемых произ</w:t>
      </w:r>
      <w:r w:rsidRPr="00F00D44">
        <w:rPr>
          <w:rFonts w:ascii="Garamond" w:eastAsia="Times New Roman" w:hAnsi="Garamond" w:cs="Times New Roman"/>
          <w:sz w:val="24"/>
          <w:szCs w:val="24"/>
          <w:lang w:eastAsia="ru-RU"/>
        </w:rPr>
        <w:softHyphen/>
        <w:t>ведений;</w:t>
      </w:r>
    </w:p>
    <w:p w:rsidR="006F714F" w:rsidRPr="00F00D44" w:rsidRDefault="006F714F" w:rsidP="00F00D44">
      <w:pPr>
        <w:numPr>
          <w:ilvl w:val="0"/>
          <w:numId w:val="5"/>
        </w:numPr>
        <w:tabs>
          <w:tab w:val="left" w:pos="308"/>
        </w:tabs>
        <w:spacing w:after="0" w:line="240" w:lineRule="auto"/>
        <w:ind w:left="57" w:right="2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с уроками</w:t>
      </w:r>
      <w:r w:rsidRPr="00F00D44">
        <w:rPr>
          <w:rFonts w:ascii="Garamond" w:eastAsia="Times New Roman" w:hAnsi="Garamond" w:cs="Times New Roman"/>
          <w:iCs/>
          <w:sz w:val="24"/>
          <w:szCs w:val="24"/>
          <w:lang w:eastAsia="ru-RU"/>
        </w:rPr>
        <w:t xml:space="preserve"> изобразительного искусства:</w:t>
      </w:r>
      <w:r w:rsidRPr="00F00D44">
        <w:rPr>
          <w:rFonts w:ascii="Garamond" w:eastAsia="Times New Roman" w:hAnsi="Garamond" w:cs="Times New Roman"/>
          <w:sz w:val="24"/>
          <w:szCs w:val="24"/>
          <w:lang w:eastAsia="ru-RU"/>
        </w:rPr>
        <w:t xml:space="preserve"> иллюстрирование отдельных эпизодов и небольших произведений; рассматри</w:t>
      </w:r>
      <w:r w:rsidRPr="00F00D44">
        <w:rPr>
          <w:rFonts w:ascii="Garamond" w:eastAsia="Times New Roman" w:hAnsi="Garamond" w:cs="Times New Roman"/>
          <w:sz w:val="24"/>
          <w:szCs w:val="24"/>
          <w:lang w:eastAsia="ru-RU"/>
        </w:rPr>
        <w:softHyphen/>
        <w:t>вание и сравнение иллюстраций разных художников к одной и той же книге;</w:t>
      </w:r>
    </w:p>
    <w:p w:rsidR="006F714F" w:rsidRPr="00F00D44" w:rsidRDefault="006F714F" w:rsidP="00F00D44">
      <w:pPr>
        <w:numPr>
          <w:ilvl w:val="0"/>
          <w:numId w:val="5"/>
        </w:numPr>
        <w:tabs>
          <w:tab w:val="left" w:pos="308"/>
        </w:tabs>
        <w:spacing w:after="0" w:line="240" w:lineRule="auto"/>
        <w:ind w:left="57" w:right="2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с уроками</w:t>
      </w:r>
      <w:r w:rsidRPr="00F00D44">
        <w:rPr>
          <w:rFonts w:ascii="Garamond" w:eastAsia="Times New Roman" w:hAnsi="Garamond" w:cs="Times New Roman"/>
          <w:iCs/>
          <w:sz w:val="24"/>
          <w:szCs w:val="24"/>
          <w:lang w:eastAsia="ru-RU"/>
        </w:rPr>
        <w:t xml:space="preserve"> технологии</w:t>
      </w:r>
      <w:r w:rsidRPr="00F00D44">
        <w:rPr>
          <w:rFonts w:ascii="Garamond" w:eastAsia="Times New Roman" w:hAnsi="Garamond" w:cs="Times New Roman"/>
          <w:sz w:val="24"/>
          <w:szCs w:val="24"/>
          <w:lang w:eastAsia="ru-RU"/>
        </w:rPr>
        <w:t>: изготовление книг-самоделок, груп</w:t>
      </w:r>
      <w:r w:rsidRPr="00F00D44">
        <w:rPr>
          <w:rFonts w:ascii="Garamond" w:eastAsia="Times New Roman" w:hAnsi="Garamond" w:cs="Times New Roman"/>
          <w:sz w:val="24"/>
          <w:szCs w:val="24"/>
          <w:lang w:eastAsia="ru-RU"/>
        </w:rPr>
        <w:softHyphen/>
        <w:t>повые творческие работы («Сказочные домики»,</w:t>
      </w:r>
      <w:r w:rsidRPr="00F00D44">
        <w:rPr>
          <w:rFonts w:ascii="Garamond" w:eastAsia="Times New Roman" w:hAnsi="Garamond" w:cs="Times New Roman"/>
          <w:b/>
          <w:bCs/>
          <w:sz w:val="24"/>
          <w:szCs w:val="24"/>
          <w:lang w:eastAsia="ru-RU"/>
        </w:rPr>
        <w:t xml:space="preserve"> «</w:t>
      </w:r>
      <w:r w:rsidRPr="00F00D44">
        <w:rPr>
          <w:rFonts w:ascii="Garamond" w:eastAsia="Times New Roman" w:hAnsi="Garamond" w:cs="Times New Roman"/>
          <w:bCs/>
          <w:sz w:val="24"/>
          <w:szCs w:val="24"/>
          <w:lang w:eastAsia="ru-RU"/>
        </w:rPr>
        <w:t>В</w:t>
      </w:r>
      <w:r w:rsidRPr="00F00D44">
        <w:rPr>
          <w:rFonts w:ascii="Garamond" w:eastAsia="Times New Roman" w:hAnsi="Garamond" w:cs="Times New Roman"/>
          <w:sz w:val="24"/>
          <w:szCs w:val="24"/>
          <w:lang w:eastAsia="ru-RU"/>
        </w:rPr>
        <w:t xml:space="preserve"> гостях у сказки» и т. д.).</w:t>
      </w:r>
    </w:p>
    <w:p w:rsidR="00225204" w:rsidRDefault="00225204" w:rsidP="00225204">
      <w:pPr>
        <w:shd w:val="clear" w:color="auto" w:fill="FFFFFF"/>
        <w:spacing w:after="0" w:line="240" w:lineRule="auto"/>
        <w:ind w:right="14"/>
        <w:jc w:val="both"/>
        <w:rPr>
          <w:rFonts w:ascii="Garamond" w:eastAsia="Times New Roman" w:hAnsi="Garamond" w:cs="Times New Roman"/>
          <w:sz w:val="24"/>
          <w:szCs w:val="24"/>
          <w:lang w:eastAsia="ru-RU"/>
        </w:rPr>
      </w:pPr>
    </w:p>
    <w:p w:rsidR="006F714F" w:rsidRPr="00F00D44" w:rsidRDefault="006F714F" w:rsidP="00225204">
      <w:pPr>
        <w:shd w:val="clear" w:color="auto" w:fill="FFFFFF"/>
        <w:spacing w:after="0" w:line="240" w:lineRule="auto"/>
        <w:ind w:right="14"/>
        <w:jc w:val="both"/>
        <w:rPr>
          <w:rFonts w:ascii="Garamond" w:hAnsi="Garamond" w:cs="Times New Roman"/>
          <w:b/>
          <w:bCs/>
          <w:iCs/>
          <w:sz w:val="24"/>
          <w:szCs w:val="24"/>
        </w:rPr>
      </w:pPr>
      <w:r w:rsidRPr="00F00D44">
        <w:rPr>
          <w:rFonts w:ascii="Garamond" w:hAnsi="Garamond" w:cs="Times New Roman"/>
          <w:b/>
          <w:bCs/>
          <w:iCs/>
          <w:sz w:val="24"/>
          <w:szCs w:val="24"/>
        </w:rPr>
        <w:t xml:space="preserve"> Основные требования к уровню подготовки учащихся 1 класса:</w:t>
      </w:r>
    </w:p>
    <w:p w:rsidR="006F714F" w:rsidRPr="00F00D44" w:rsidRDefault="006F714F" w:rsidP="00F00D44">
      <w:pPr>
        <w:shd w:val="clear" w:color="auto" w:fill="FFFFFF"/>
        <w:spacing w:after="0" w:line="240" w:lineRule="auto"/>
        <w:ind w:left="57" w:right="14" w:firstLine="851"/>
        <w:jc w:val="both"/>
        <w:rPr>
          <w:rFonts w:ascii="Garamond" w:hAnsi="Garamond" w:cs="Times New Roman"/>
          <w:b/>
          <w:bCs/>
          <w:iCs/>
          <w:sz w:val="24"/>
          <w:szCs w:val="24"/>
        </w:rPr>
      </w:pPr>
      <w:r w:rsidRPr="00F00D44">
        <w:rPr>
          <w:rFonts w:ascii="Garamond" w:hAnsi="Garamond" w:cs="Times New Roman"/>
          <w:b/>
          <w:bCs/>
          <w:iCs/>
          <w:sz w:val="24"/>
          <w:szCs w:val="24"/>
        </w:rPr>
        <w:t>Обучение грамоте:</w:t>
      </w:r>
    </w:p>
    <w:p w:rsidR="006F714F" w:rsidRPr="00F00D44" w:rsidRDefault="006F714F" w:rsidP="00F00D44">
      <w:pPr>
        <w:spacing w:after="0" w:line="240" w:lineRule="auto"/>
        <w:ind w:left="57" w:firstLine="851"/>
        <w:jc w:val="both"/>
        <w:rPr>
          <w:rFonts w:ascii="Garamond" w:eastAsia="Times New Roman" w:hAnsi="Garamond" w:cs="Times New Roman"/>
          <w:sz w:val="24"/>
          <w:szCs w:val="24"/>
          <w:lang w:eastAsia="ru-RU"/>
        </w:rPr>
      </w:pPr>
      <w:r w:rsidRPr="00F00D44">
        <w:rPr>
          <w:rFonts w:ascii="Garamond" w:eastAsia="Times New Roman" w:hAnsi="Garamond" w:cs="Times New Roman"/>
          <w:b/>
          <w:bCs/>
          <w:sz w:val="24"/>
          <w:szCs w:val="24"/>
          <w:lang w:eastAsia="ru-RU"/>
        </w:rPr>
        <w:t>различать, сравнивать:</w:t>
      </w:r>
    </w:p>
    <w:p w:rsidR="006F714F" w:rsidRPr="00F00D44" w:rsidRDefault="006F714F" w:rsidP="00F00D44">
      <w:pPr>
        <w:numPr>
          <w:ilvl w:val="0"/>
          <w:numId w:val="5"/>
        </w:numPr>
        <w:tabs>
          <w:tab w:val="left" w:pos="734"/>
        </w:tabs>
        <w:spacing w:after="0" w:line="240" w:lineRule="auto"/>
        <w:ind w:left="57" w:right="2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звуки и буквы, гласные и согласные звуки, твёрдые и мяг</w:t>
      </w:r>
      <w:r w:rsidRPr="00F00D44">
        <w:rPr>
          <w:rFonts w:ascii="Garamond" w:eastAsia="Times New Roman" w:hAnsi="Garamond" w:cs="Times New Roman"/>
          <w:sz w:val="24"/>
          <w:szCs w:val="24"/>
          <w:lang w:eastAsia="ru-RU"/>
        </w:rPr>
        <w:softHyphen/>
        <w:t>кие согласные звуки;</w:t>
      </w:r>
    </w:p>
    <w:p w:rsidR="006F714F" w:rsidRPr="00F00D44" w:rsidRDefault="006F714F" w:rsidP="00F00D44">
      <w:pPr>
        <w:numPr>
          <w:ilvl w:val="0"/>
          <w:numId w:val="5"/>
        </w:numPr>
        <w:tabs>
          <w:tab w:val="left" w:pos="703"/>
        </w:tabs>
        <w:spacing w:after="0" w:line="240" w:lineRule="auto"/>
        <w:ind w:left="57"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звук, слог, слово;</w:t>
      </w:r>
    </w:p>
    <w:p w:rsidR="006F714F" w:rsidRPr="00F00D44" w:rsidRDefault="006F714F" w:rsidP="00F00D44">
      <w:pPr>
        <w:numPr>
          <w:ilvl w:val="0"/>
          <w:numId w:val="5"/>
        </w:numPr>
        <w:tabs>
          <w:tab w:val="left" w:pos="709"/>
        </w:tabs>
        <w:spacing w:after="0" w:line="240" w:lineRule="auto"/>
        <w:ind w:left="57"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слово и предложение;</w:t>
      </w:r>
    </w:p>
    <w:p w:rsidR="006F714F" w:rsidRPr="00F00D44" w:rsidRDefault="006F714F" w:rsidP="00F00D44">
      <w:pPr>
        <w:spacing w:after="0" w:line="240" w:lineRule="auto"/>
        <w:ind w:left="57" w:firstLine="851"/>
        <w:jc w:val="both"/>
        <w:rPr>
          <w:rFonts w:ascii="Garamond" w:eastAsia="Times New Roman" w:hAnsi="Garamond" w:cs="Times New Roman"/>
          <w:sz w:val="24"/>
          <w:szCs w:val="24"/>
          <w:lang w:eastAsia="ru-RU"/>
        </w:rPr>
      </w:pPr>
      <w:r w:rsidRPr="00F00D44">
        <w:rPr>
          <w:rFonts w:ascii="Garamond" w:eastAsia="Times New Roman" w:hAnsi="Garamond" w:cs="Times New Roman"/>
          <w:b/>
          <w:bCs/>
          <w:sz w:val="24"/>
          <w:szCs w:val="24"/>
          <w:lang w:eastAsia="ru-RU"/>
        </w:rPr>
        <w:t>кратко характеризовать:</w:t>
      </w:r>
    </w:p>
    <w:p w:rsidR="006F714F" w:rsidRPr="00F00D44" w:rsidRDefault="006F714F" w:rsidP="00F00D44">
      <w:pPr>
        <w:numPr>
          <w:ilvl w:val="0"/>
          <w:numId w:val="5"/>
        </w:numPr>
        <w:tabs>
          <w:tab w:val="left" w:pos="734"/>
        </w:tabs>
        <w:spacing w:after="0" w:line="240" w:lineRule="auto"/>
        <w:ind w:left="57" w:right="2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звуки русского языка (гласные ударные/безударные, со</w:t>
      </w:r>
      <w:r w:rsidRPr="00F00D44">
        <w:rPr>
          <w:rFonts w:ascii="Garamond" w:eastAsia="Times New Roman" w:hAnsi="Garamond" w:cs="Times New Roman"/>
          <w:sz w:val="24"/>
          <w:szCs w:val="24"/>
          <w:lang w:eastAsia="ru-RU"/>
        </w:rPr>
        <w:softHyphen/>
        <w:t>гласные твёрдые /мягкие);</w:t>
      </w:r>
    </w:p>
    <w:p w:rsidR="006F714F" w:rsidRPr="00F00D44" w:rsidRDefault="006F714F" w:rsidP="00F00D44">
      <w:pPr>
        <w:spacing w:after="0" w:line="240" w:lineRule="auto"/>
        <w:ind w:left="57" w:firstLine="851"/>
        <w:jc w:val="both"/>
        <w:rPr>
          <w:rFonts w:ascii="Garamond" w:eastAsia="Times New Roman" w:hAnsi="Garamond" w:cs="Times New Roman"/>
          <w:sz w:val="24"/>
          <w:szCs w:val="24"/>
          <w:lang w:eastAsia="ru-RU"/>
        </w:rPr>
      </w:pPr>
      <w:r w:rsidRPr="00F00D44">
        <w:rPr>
          <w:rFonts w:ascii="Garamond" w:eastAsia="Times New Roman" w:hAnsi="Garamond" w:cs="Times New Roman"/>
          <w:b/>
          <w:bCs/>
          <w:sz w:val="24"/>
          <w:szCs w:val="24"/>
          <w:lang w:eastAsia="ru-RU"/>
        </w:rPr>
        <w:t>решать учебные и практические задачи:</w:t>
      </w:r>
    </w:p>
    <w:p w:rsidR="006F714F" w:rsidRPr="00F00D44" w:rsidRDefault="006F714F" w:rsidP="00F00D44">
      <w:pPr>
        <w:numPr>
          <w:ilvl w:val="0"/>
          <w:numId w:val="5"/>
        </w:numPr>
        <w:tabs>
          <w:tab w:val="left" w:pos="749"/>
        </w:tabs>
        <w:spacing w:after="0" w:line="240" w:lineRule="auto"/>
        <w:ind w:left="57"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выделять предложение и слово из речевого потока;</w:t>
      </w:r>
    </w:p>
    <w:p w:rsidR="006F714F" w:rsidRPr="00F00D44" w:rsidRDefault="006F714F" w:rsidP="00F00D44">
      <w:pPr>
        <w:numPr>
          <w:ilvl w:val="0"/>
          <w:numId w:val="5"/>
        </w:numPr>
        <w:tabs>
          <w:tab w:val="left" w:pos="760"/>
        </w:tabs>
        <w:spacing w:after="0" w:line="240" w:lineRule="auto"/>
        <w:ind w:left="57" w:right="4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проводить звуковой анализ и строить модели звукового состава слов, состоящих из четырёх — пяти звуков;</w:t>
      </w:r>
    </w:p>
    <w:p w:rsidR="006F714F" w:rsidRPr="00F00D44" w:rsidRDefault="006F714F" w:rsidP="00F00D44">
      <w:pPr>
        <w:numPr>
          <w:ilvl w:val="0"/>
          <w:numId w:val="5"/>
        </w:numPr>
        <w:tabs>
          <w:tab w:val="left" w:pos="767"/>
        </w:tabs>
        <w:spacing w:after="0" w:line="240" w:lineRule="auto"/>
        <w:ind w:left="57" w:right="4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плавно читать по слогам слова, предложения, небольшие тексты;</w:t>
      </w:r>
    </w:p>
    <w:p w:rsidR="006F714F" w:rsidRPr="00F00D44" w:rsidRDefault="006F714F" w:rsidP="00F00D44">
      <w:pPr>
        <w:numPr>
          <w:ilvl w:val="0"/>
          <w:numId w:val="5"/>
        </w:numPr>
        <w:tabs>
          <w:tab w:val="left" w:pos="743"/>
        </w:tabs>
        <w:spacing w:after="0" w:line="240" w:lineRule="auto"/>
        <w:ind w:left="57"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осознавать смысл прочитанного;</w:t>
      </w:r>
    </w:p>
    <w:p w:rsidR="006F714F" w:rsidRPr="00F00D44" w:rsidRDefault="006F714F" w:rsidP="00F00D44">
      <w:pPr>
        <w:spacing w:after="0" w:line="240" w:lineRule="auto"/>
        <w:ind w:left="57"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Ученик получит возможность научиться:</w:t>
      </w:r>
    </w:p>
    <w:p w:rsidR="006F714F" w:rsidRPr="00F00D44" w:rsidRDefault="006F714F" w:rsidP="00F00D44">
      <w:pPr>
        <w:numPr>
          <w:ilvl w:val="0"/>
          <w:numId w:val="5"/>
        </w:numPr>
        <w:tabs>
          <w:tab w:val="left" w:pos="749"/>
        </w:tabs>
        <w:spacing w:after="0" w:line="240" w:lineRule="auto"/>
        <w:ind w:left="57"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различать и сравнивать звонкие и глухие согласные звуки;</w:t>
      </w:r>
    </w:p>
    <w:p w:rsidR="006F714F" w:rsidRPr="00F00D44" w:rsidRDefault="006F714F" w:rsidP="00F00D44">
      <w:pPr>
        <w:numPr>
          <w:ilvl w:val="0"/>
          <w:numId w:val="5"/>
        </w:numPr>
        <w:tabs>
          <w:tab w:val="left" w:pos="743"/>
        </w:tabs>
        <w:spacing w:after="0" w:line="240" w:lineRule="auto"/>
        <w:ind w:left="57"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читать целыми словами и предложениями;</w:t>
      </w:r>
    </w:p>
    <w:p w:rsidR="006F714F" w:rsidRPr="00F00D44" w:rsidRDefault="006F714F" w:rsidP="00F00D44">
      <w:pPr>
        <w:numPr>
          <w:ilvl w:val="0"/>
          <w:numId w:val="5"/>
        </w:numPr>
        <w:tabs>
          <w:tab w:val="left" w:pos="754"/>
        </w:tabs>
        <w:spacing w:after="0" w:line="240" w:lineRule="auto"/>
        <w:ind w:left="57" w:right="4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самостоятельно читать небольшие по объёму художест</w:t>
      </w:r>
      <w:r w:rsidRPr="00F00D44">
        <w:rPr>
          <w:rFonts w:ascii="Garamond" w:eastAsia="Times New Roman" w:hAnsi="Garamond" w:cs="Times New Roman"/>
          <w:sz w:val="24"/>
          <w:szCs w:val="24"/>
          <w:lang w:eastAsia="ru-RU"/>
        </w:rPr>
        <w:softHyphen/>
        <w:t>венные произведения;</w:t>
      </w:r>
    </w:p>
    <w:p w:rsidR="006F714F" w:rsidRPr="00F00D44" w:rsidRDefault="006F714F" w:rsidP="00F00D44">
      <w:pPr>
        <w:numPr>
          <w:ilvl w:val="0"/>
          <w:numId w:val="5"/>
        </w:numPr>
        <w:tabs>
          <w:tab w:val="left" w:pos="743"/>
        </w:tabs>
        <w:spacing w:after="0" w:line="240" w:lineRule="auto"/>
        <w:ind w:left="57"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выделять в словах слоги в устной работе;</w:t>
      </w:r>
    </w:p>
    <w:p w:rsidR="006F714F" w:rsidRPr="00F00D44" w:rsidRDefault="006F714F" w:rsidP="00F00D44">
      <w:pPr>
        <w:numPr>
          <w:ilvl w:val="0"/>
          <w:numId w:val="5"/>
        </w:numPr>
        <w:tabs>
          <w:tab w:val="left" w:pos="760"/>
        </w:tabs>
        <w:spacing w:after="0" w:line="240" w:lineRule="auto"/>
        <w:ind w:left="57" w:right="4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правильно называть буквы русского алфавита, знать их последовательность;</w:t>
      </w:r>
    </w:p>
    <w:p w:rsidR="006F714F" w:rsidRPr="00F00D44" w:rsidRDefault="006F714F" w:rsidP="00F00D44">
      <w:pPr>
        <w:numPr>
          <w:ilvl w:val="0"/>
          <w:numId w:val="5"/>
        </w:numPr>
        <w:tabs>
          <w:tab w:val="left" w:pos="760"/>
        </w:tabs>
        <w:spacing w:after="0" w:line="240" w:lineRule="auto"/>
        <w:ind w:left="57" w:right="4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переносить слова (в случаях однозначного деления слова на слоги);</w:t>
      </w:r>
    </w:p>
    <w:p w:rsidR="006F714F" w:rsidRPr="00F00D44" w:rsidRDefault="006F714F" w:rsidP="00F00D44">
      <w:pPr>
        <w:numPr>
          <w:ilvl w:val="0"/>
          <w:numId w:val="5"/>
        </w:numPr>
        <w:tabs>
          <w:tab w:val="left" w:pos="747"/>
        </w:tabs>
        <w:spacing w:after="0" w:line="240" w:lineRule="auto"/>
        <w:ind w:left="57" w:right="4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участвовать в диалоге, учитывать разные мнения и стре</w:t>
      </w:r>
      <w:r w:rsidRPr="00F00D44">
        <w:rPr>
          <w:rFonts w:ascii="Garamond" w:eastAsia="Times New Roman" w:hAnsi="Garamond" w:cs="Times New Roman"/>
          <w:sz w:val="24"/>
          <w:szCs w:val="24"/>
          <w:lang w:eastAsia="ru-RU"/>
        </w:rPr>
        <w:softHyphen/>
        <w:t>миться к координации различных позиций в сотрудничестве;</w:t>
      </w:r>
    </w:p>
    <w:p w:rsidR="006F714F" w:rsidRPr="00F00D44" w:rsidRDefault="006F714F" w:rsidP="00F00D44">
      <w:pPr>
        <w:numPr>
          <w:ilvl w:val="0"/>
          <w:numId w:val="5"/>
        </w:numPr>
        <w:tabs>
          <w:tab w:val="left" w:pos="749"/>
        </w:tabs>
        <w:spacing w:after="0" w:line="240" w:lineRule="auto"/>
        <w:ind w:left="57"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соблюдать орфоэпические нормы.</w:t>
      </w:r>
    </w:p>
    <w:p w:rsidR="006F714F" w:rsidRPr="00F00D44" w:rsidRDefault="006F714F" w:rsidP="00F00D44">
      <w:pPr>
        <w:tabs>
          <w:tab w:val="left" w:pos="749"/>
        </w:tabs>
        <w:spacing w:after="0" w:line="240" w:lineRule="auto"/>
        <w:ind w:left="57" w:firstLine="851"/>
        <w:jc w:val="both"/>
        <w:rPr>
          <w:rFonts w:ascii="Garamond" w:eastAsia="Times New Roman" w:hAnsi="Garamond" w:cs="Times New Roman"/>
          <w:sz w:val="24"/>
          <w:szCs w:val="24"/>
          <w:lang w:eastAsia="ru-RU"/>
        </w:rPr>
      </w:pPr>
    </w:p>
    <w:p w:rsidR="006F714F" w:rsidRPr="00F00D44" w:rsidRDefault="006F714F" w:rsidP="00F00D44">
      <w:pPr>
        <w:tabs>
          <w:tab w:val="left" w:pos="749"/>
        </w:tabs>
        <w:spacing w:after="0" w:line="240" w:lineRule="auto"/>
        <w:ind w:left="57" w:firstLine="851"/>
        <w:jc w:val="both"/>
        <w:rPr>
          <w:rFonts w:ascii="Garamond" w:eastAsia="Times New Roman" w:hAnsi="Garamond" w:cs="Times New Roman"/>
          <w:b/>
          <w:sz w:val="24"/>
          <w:szCs w:val="24"/>
          <w:lang w:eastAsia="ru-RU"/>
        </w:rPr>
      </w:pPr>
      <w:r w:rsidRPr="00F00D44">
        <w:rPr>
          <w:rFonts w:ascii="Garamond" w:eastAsia="Times New Roman" w:hAnsi="Garamond" w:cs="Times New Roman"/>
          <w:b/>
          <w:sz w:val="24"/>
          <w:szCs w:val="24"/>
          <w:lang w:eastAsia="ru-RU"/>
        </w:rPr>
        <w:t>Литературное чтение:</w:t>
      </w:r>
    </w:p>
    <w:p w:rsidR="006F714F" w:rsidRPr="00F00D44" w:rsidRDefault="006F714F" w:rsidP="00F00D44">
      <w:pPr>
        <w:spacing w:after="0" w:line="240" w:lineRule="auto"/>
        <w:ind w:left="57" w:firstLine="851"/>
        <w:jc w:val="both"/>
        <w:rPr>
          <w:rFonts w:ascii="Garamond" w:eastAsia="Times New Roman" w:hAnsi="Garamond" w:cs="Times New Roman"/>
          <w:sz w:val="24"/>
          <w:szCs w:val="24"/>
          <w:lang w:eastAsia="ru-RU"/>
        </w:rPr>
      </w:pPr>
      <w:r w:rsidRPr="00F00D44">
        <w:rPr>
          <w:rFonts w:ascii="Garamond" w:eastAsia="Times New Roman" w:hAnsi="Garamond" w:cs="Times New Roman"/>
          <w:b/>
          <w:bCs/>
          <w:sz w:val="24"/>
          <w:szCs w:val="24"/>
          <w:lang w:eastAsia="ru-RU"/>
        </w:rPr>
        <w:t>Раздел «Виды речевой и читательской деятельности»</w:t>
      </w:r>
    </w:p>
    <w:p w:rsidR="006F714F" w:rsidRPr="00F00D44" w:rsidRDefault="006F714F" w:rsidP="00F00D44">
      <w:pPr>
        <w:spacing w:after="0" w:line="240" w:lineRule="auto"/>
        <w:ind w:left="57" w:firstLine="851"/>
        <w:jc w:val="both"/>
        <w:rPr>
          <w:rFonts w:ascii="Garamond" w:eastAsia="Times New Roman" w:hAnsi="Garamond" w:cs="Times New Roman"/>
          <w:sz w:val="24"/>
          <w:szCs w:val="24"/>
          <w:lang w:eastAsia="ru-RU"/>
        </w:rPr>
      </w:pPr>
      <w:r w:rsidRPr="00AA0A4A">
        <w:rPr>
          <w:rFonts w:ascii="Garamond" w:eastAsia="Times New Roman" w:hAnsi="Garamond" w:cs="Times New Roman"/>
          <w:i/>
          <w:iCs/>
          <w:sz w:val="24"/>
          <w:szCs w:val="24"/>
          <w:lang w:eastAsia="ru-RU"/>
        </w:rPr>
        <w:t>Ученик научится</w:t>
      </w:r>
      <w:r w:rsidRPr="00F00D44">
        <w:rPr>
          <w:rFonts w:ascii="Garamond" w:eastAsia="Times New Roman" w:hAnsi="Garamond" w:cs="Times New Roman"/>
          <w:iCs/>
          <w:sz w:val="24"/>
          <w:szCs w:val="24"/>
          <w:lang w:eastAsia="ru-RU"/>
        </w:rPr>
        <w:t>:</w:t>
      </w:r>
    </w:p>
    <w:p w:rsidR="006F714F" w:rsidRPr="00F00D44" w:rsidRDefault="006F714F" w:rsidP="00F00D44">
      <w:pPr>
        <w:numPr>
          <w:ilvl w:val="0"/>
          <w:numId w:val="5"/>
        </w:numPr>
        <w:tabs>
          <w:tab w:val="left" w:pos="602"/>
        </w:tabs>
        <w:spacing w:after="0" w:line="240" w:lineRule="auto"/>
        <w:ind w:left="57" w:right="4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 xml:space="preserve">понимать содержание прослушанных произведений; </w:t>
      </w:r>
    </w:p>
    <w:p w:rsidR="006F714F" w:rsidRPr="00F00D44" w:rsidRDefault="006F714F" w:rsidP="00F00D44">
      <w:pPr>
        <w:numPr>
          <w:ilvl w:val="0"/>
          <w:numId w:val="5"/>
        </w:numPr>
        <w:tabs>
          <w:tab w:val="left" w:pos="602"/>
        </w:tabs>
        <w:spacing w:after="0" w:line="240" w:lineRule="auto"/>
        <w:ind w:left="57" w:right="4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rPr>
        <w:t xml:space="preserve"> </w:t>
      </w:r>
      <w:r w:rsidRPr="00F00D44">
        <w:rPr>
          <w:rFonts w:ascii="Garamond" w:eastAsia="Times New Roman" w:hAnsi="Garamond" w:cs="Times New Roman"/>
          <w:sz w:val="24"/>
          <w:szCs w:val="24"/>
          <w:lang w:eastAsia="ru-RU"/>
        </w:rPr>
        <w:t>осознанно воспринимать и различать произведении фольклора (скороговорки, загадки, песня, сказки) и художественной литературы (рассказ, сказка, стихотворение);</w:t>
      </w:r>
    </w:p>
    <w:p w:rsidR="006F714F" w:rsidRPr="00F00D44" w:rsidRDefault="006F714F" w:rsidP="00F00D44">
      <w:pPr>
        <w:numPr>
          <w:ilvl w:val="0"/>
          <w:numId w:val="5"/>
        </w:numPr>
        <w:tabs>
          <w:tab w:val="left" w:pos="555"/>
        </w:tabs>
        <w:spacing w:after="0" w:line="240" w:lineRule="auto"/>
        <w:ind w:left="57" w:right="4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читать вслух произведения разных жанров и отвечать на вопросы по содержанию;</w:t>
      </w:r>
    </w:p>
    <w:p w:rsidR="006F714F" w:rsidRPr="00F00D44" w:rsidRDefault="006F714F" w:rsidP="00F00D44">
      <w:pPr>
        <w:numPr>
          <w:ilvl w:val="0"/>
          <w:numId w:val="5"/>
        </w:numPr>
        <w:tabs>
          <w:tab w:val="left" w:pos="559"/>
        </w:tabs>
        <w:spacing w:after="0" w:line="240" w:lineRule="auto"/>
        <w:ind w:left="57" w:right="4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правильно называть произведение (фамилию автора и за</w:t>
      </w:r>
      <w:r w:rsidRPr="00F00D44">
        <w:rPr>
          <w:rFonts w:ascii="Garamond" w:eastAsia="Times New Roman" w:hAnsi="Garamond" w:cs="Times New Roman"/>
          <w:sz w:val="24"/>
          <w:szCs w:val="24"/>
          <w:lang w:eastAsia="ru-RU"/>
        </w:rPr>
        <w:softHyphen/>
        <w:t>главие);</w:t>
      </w:r>
    </w:p>
    <w:p w:rsidR="006F714F" w:rsidRPr="00F00D44" w:rsidRDefault="006F714F" w:rsidP="00F00D44">
      <w:pPr>
        <w:numPr>
          <w:ilvl w:val="0"/>
          <w:numId w:val="5"/>
        </w:numPr>
        <w:tabs>
          <w:tab w:val="left" w:pos="567"/>
        </w:tabs>
        <w:spacing w:after="0" w:line="240" w:lineRule="auto"/>
        <w:ind w:left="57" w:right="4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моделировать обложку книги: указывать фамилию автора, заглавие, жанр и тему (о Родине, о детях, о природе, о животных).</w:t>
      </w:r>
    </w:p>
    <w:p w:rsidR="006F714F" w:rsidRPr="00AA0A4A" w:rsidRDefault="006F714F" w:rsidP="00F00D44">
      <w:pPr>
        <w:spacing w:after="0" w:line="240" w:lineRule="auto"/>
        <w:ind w:left="57" w:firstLine="851"/>
        <w:jc w:val="both"/>
        <w:rPr>
          <w:rFonts w:ascii="Garamond" w:eastAsia="Times New Roman" w:hAnsi="Garamond" w:cs="Times New Roman"/>
          <w:i/>
          <w:sz w:val="24"/>
          <w:szCs w:val="24"/>
          <w:lang w:eastAsia="ru-RU"/>
        </w:rPr>
      </w:pPr>
      <w:r w:rsidRPr="00AA0A4A">
        <w:rPr>
          <w:rFonts w:ascii="Garamond" w:eastAsia="Times New Roman" w:hAnsi="Garamond" w:cs="Times New Roman"/>
          <w:i/>
          <w:iCs/>
          <w:sz w:val="24"/>
          <w:szCs w:val="24"/>
          <w:lang w:eastAsia="ru-RU"/>
        </w:rPr>
        <w:t>Ученик получит возможность научиться:</w:t>
      </w:r>
    </w:p>
    <w:p w:rsidR="006F714F" w:rsidRPr="00F00D44" w:rsidRDefault="006F714F" w:rsidP="00F00D44">
      <w:pPr>
        <w:spacing w:after="0" w:line="240" w:lineRule="auto"/>
        <w:ind w:left="57" w:right="4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понимать нравственной содержание прочитанного произ</w:t>
      </w:r>
      <w:r w:rsidRPr="00F00D44">
        <w:rPr>
          <w:rFonts w:ascii="Garamond" w:eastAsia="Times New Roman" w:hAnsi="Garamond" w:cs="Times New Roman"/>
          <w:sz w:val="24"/>
          <w:szCs w:val="24"/>
          <w:lang w:eastAsia="ru-RU"/>
        </w:rPr>
        <w:softHyphen/>
        <w:t>ведения;</w:t>
      </w:r>
    </w:p>
    <w:p w:rsidR="006F714F" w:rsidRPr="00F00D44" w:rsidRDefault="006F714F" w:rsidP="00F00D44">
      <w:pPr>
        <w:numPr>
          <w:ilvl w:val="0"/>
          <w:numId w:val="5"/>
        </w:numPr>
        <w:tabs>
          <w:tab w:val="left" w:pos="597"/>
        </w:tabs>
        <w:spacing w:after="0" w:line="240" w:lineRule="auto"/>
        <w:ind w:left="57" w:right="4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высказывать суждения о произведении и поступках героев; узнавать изученные произведения по отрывкам из них;</w:t>
      </w:r>
    </w:p>
    <w:p w:rsidR="006F714F" w:rsidRPr="00F00D44" w:rsidRDefault="006F714F" w:rsidP="00F00D44">
      <w:pPr>
        <w:numPr>
          <w:ilvl w:val="0"/>
          <w:numId w:val="5"/>
        </w:numPr>
        <w:tabs>
          <w:tab w:val="left" w:pos="559"/>
        </w:tabs>
        <w:spacing w:after="0" w:line="240" w:lineRule="auto"/>
        <w:ind w:left="57" w:right="4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оформлять информацию о произведении или книге в виде' модели.</w:t>
      </w:r>
    </w:p>
    <w:p w:rsidR="006F714F" w:rsidRPr="00F00D44" w:rsidRDefault="006F714F" w:rsidP="00F00D44">
      <w:pPr>
        <w:spacing w:after="0" w:line="240" w:lineRule="auto"/>
        <w:ind w:left="57" w:firstLine="851"/>
        <w:jc w:val="both"/>
        <w:rPr>
          <w:rFonts w:ascii="Garamond" w:eastAsia="Times New Roman" w:hAnsi="Garamond" w:cs="Times New Roman"/>
          <w:sz w:val="24"/>
          <w:szCs w:val="24"/>
          <w:lang w:eastAsia="ru-RU"/>
        </w:rPr>
      </w:pPr>
      <w:r w:rsidRPr="00F00D44">
        <w:rPr>
          <w:rFonts w:ascii="Garamond" w:eastAsia="Times New Roman" w:hAnsi="Garamond" w:cs="Times New Roman"/>
          <w:b/>
          <w:bCs/>
          <w:sz w:val="24"/>
          <w:szCs w:val="24"/>
          <w:lang w:eastAsia="ru-RU"/>
        </w:rPr>
        <w:t>Раздел «Литературоведческая пропедевтика»</w:t>
      </w:r>
    </w:p>
    <w:p w:rsidR="006F714F" w:rsidRPr="00AA0A4A" w:rsidRDefault="006F714F" w:rsidP="00F00D44">
      <w:pPr>
        <w:spacing w:after="0" w:line="240" w:lineRule="auto"/>
        <w:ind w:left="57" w:firstLine="851"/>
        <w:jc w:val="both"/>
        <w:rPr>
          <w:rFonts w:ascii="Garamond" w:eastAsia="Times New Roman" w:hAnsi="Garamond" w:cs="Times New Roman"/>
          <w:i/>
          <w:sz w:val="24"/>
          <w:szCs w:val="24"/>
          <w:lang w:eastAsia="ru-RU"/>
        </w:rPr>
      </w:pPr>
      <w:r w:rsidRPr="00AA0A4A">
        <w:rPr>
          <w:rFonts w:ascii="Garamond" w:eastAsia="Times New Roman" w:hAnsi="Garamond" w:cs="Times New Roman"/>
          <w:i/>
          <w:iCs/>
          <w:sz w:val="24"/>
          <w:szCs w:val="24"/>
          <w:lang w:eastAsia="ru-RU"/>
        </w:rPr>
        <w:t>Ученик научится:</w:t>
      </w:r>
    </w:p>
    <w:p w:rsidR="006F714F" w:rsidRPr="00F00D44" w:rsidRDefault="006F714F" w:rsidP="00F00D44">
      <w:pPr>
        <w:numPr>
          <w:ilvl w:val="0"/>
          <w:numId w:val="5"/>
        </w:numPr>
        <w:tabs>
          <w:tab w:val="left" w:pos="543"/>
        </w:tabs>
        <w:spacing w:after="0" w:line="240" w:lineRule="auto"/>
        <w:ind w:left="57" w:right="4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определять на практическом уровне и называть жанры и темы изучаемых произведений;</w:t>
      </w:r>
    </w:p>
    <w:p w:rsidR="006F714F" w:rsidRPr="00F00D44" w:rsidRDefault="006F714F" w:rsidP="00F00D44">
      <w:pPr>
        <w:numPr>
          <w:ilvl w:val="0"/>
          <w:numId w:val="5"/>
        </w:numPr>
        <w:tabs>
          <w:tab w:val="left" w:pos="563"/>
        </w:tabs>
        <w:spacing w:after="0" w:line="240" w:lineRule="auto"/>
        <w:ind w:left="57" w:right="4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 xml:space="preserve">использовать в речи литературоведческие понятия (произведение, заголовок, фамилия автора, название произведения); </w:t>
      </w:r>
    </w:p>
    <w:p w:rsidR="006F714F" w:rsidRPr="00F00D44" w:rsidRDefault="006F714F" w:rsidP="00F00D44">
      <w:pPr>
        <w:numPr>
          <w:ilvl w:val="0"/>
          <w:numId w:val="5"/>
        </w:numPr>
        <w:tabs>
          <w:tab w:val="left" w:pos="563"/>
        </w:tabs>
        <w:spacing w:after="0" w:line="240" w:lineRule="auto"/>
        <w:ind w:left="57" w:right="4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различать стихотворение, сказку, рассказ, загадку, посло</w:t>
      </w:r>
      <w:r w:rsidRPr="00F00D44">
        <w:rPr>
          <w:rFonts w:ascii="Garamond" w:eastAsia="Times New Roman" w:hAnsi="Garamond" w:cs="Times New Roman"/>
          <w:sz w:val="24"/>
          <w:szCs w:val="24"/>
          <w:lang w:eastAsia="ru-RU"/>
        </w:rPr>
        <w:softHyphen/>
        <w:t>вицу;</w:t>
      </w:r>
    </w:p>
    <w:p w:rsidR="006F714F" w:rsidRPr="00F00D44" w:rsidRDefault="006F714F" w:rsidP="00F00D44">
      <w:pPr>
        <w:numPr>
          <w:ilvl w:val="0"/>
          <w:numId w:val="5"/>
        </w:numPr>
        <w:tabs>
          <w:tab w:val="left" w:pos="559"/>
        </w:tabs>
        <w:spacing w:after="0" w:line="240" w:lineRule="auto"/>
        <w:ind w:left="57" w:right="4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сравнивать фольклорные и авторские сказки и выделять их особенности.</w:t>
      </w:r>
    </w:p>
    <w:p w:rsidR="006F714F" w:rsidRPr="00F00D44" w:rsidRDefault="006F714F" w:rsidP="00F00D44">
      <w:pPr>
        <w:tabs>
          <w:tab w:val="left" w:pos="749"/>
        </w:tabs>
        <w:spacing w:after="0" w:line="240" w:lineRule="auto"/>
        <w:ind w:left="57" w:firstLine="851"/>
        <w:jc w:val="both"/>
        <w:rPr>
          <w:rFonts w:ascii="Garamond" w:eastAsia="Times New Roman" w:hAnsi="Garamond" w:cs="Times New Roman"/>
          <w:b/>
          <w:sz w:val="24"/>
          <w:szCs w:val="24"/>
          <w:lang w:eastAsia="ru-RU"/>
        </w:rPr>
      </w:pPr>
    </w:p>
    <w:p w:rsidR="006F714F" w:rsidRPr="00AA0A4A" w:rsidRDefault="006F714F" w:rsidP="00F00D44">
      <w:pPr>
        <w:spacing w:after="0" w:line="240" w:lineRule="auto"/>
        <w:ind w:left="57" w:firstLine="851"/>
        <w:jc w:val="both"/>
        <w:rPr>
          <w:rFonts w:ascii="Garamond" w:eastAsia="Times New Roman" w:hAnsi="Garamond" w:cs="Times New Roman"/>
          <w:i/>
          <w:sz w:val="24"/>
          <w:szCs w:val="24"/>
          <w:lang w:eastAsia="ru-RU"/>
        </w:rPr>
      </w:pPr>
      <w:r w:rsidRPr="00AA0A4A">
        <w:rPr>
          <w:rFonts w:ascii="Garamond" w:eastAsia="Times New Roman" w:hAnsi="Garamond" w:cs="Times New Roman"/>
          <w:i/>
          <w:iCs/>
          <w:spacing w:val="-10"/>
          <w:sz w:val="24"/>
          <w:szCs w:val="24"/>
          <w:lang w:eastAsia="ru-RU"/>
        </w:rPr>
        <w:t>Ученик получит возможность научиться:</w:t>
      </w:r>
    </w:p>
    <w:p w:rsidR="006F714F" w:rsidRPr="00F00D44" w:rsidRDefault="006F714F" w:rsidP="00F00D44">
      <w:pPr>
        <w:numPr>
          <w:ilvl w:val="0"/>
          <w:numId w:val="5"/>
        </w:numPr>
        <w:tabs>
          <w:tab w:val="left" w:pos="553"/>
        </w:tabs>
        <w:spacing w:after="0" w:line="240" w:lineRule="auto"/>
        <w:ind w:left="57"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сравнивать тексты сказок и стихотворений, загадок и пословицы;</w:t>
      </w:r>
    </w:p>
    <w:p w:rsidR="006F714F" w:rsidRPr="00F00D44" w:rsidRDefault="006F714F" w:rsidP="00F00D44">
      <w:pPr>
        <w:numPr>
          <w:ilvl w:val="0"/>
          <w:numId w:val="5"/>
        </w:numPr>
        <w:tabs>
          <w:tab w:val="left" w:pos="553"/>
        </w:tabs>
        <w:spacing w:after="0" w:line="240" w:lineRule="auto"/>
        <w:ind w:left="57"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находить в тексте произведения сравнения, обращения;</w:t>
      </w:r>
    </w:p>
    <w:p w:rsidR="006F714F" w:rsidRPr="00F00D44" w:rsidRDefault="006F714F" w:rsidP="00F00D44">
      <w:pPr>
        <w:numPr>
          <w:ilvl w:val="0"/>
          <w:numId w:val="5"/>
        </w:numPr>
        <w:tabs>
          <w:tab w:val="left" w:pos="504"/>
        </w:tabs>
        <w:spacing w:after="0" w:line="240" w:lineRule="auto"/>
        <w:ind w:left="57"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находить в тексте и читать диалоги героев;</w:t>
      </w:r>
    </w:p>
    <w:p w:rsidR="006F714F" w:rsidRPr="00F00D44" w:rsidRDefault="00AA0A4A" w:rsidP="00AA0A4A">
      <w:pPr>
        <w:tabs>
          <w:tab w:val="left" w:pos="549"/>
          <w:tab w:val="left" w:pos="3030"/>
        </w:tabs>
        <w:spacing w:after="0" w:line="240" w:lineRule="auto"/>
        <w:ind w:left="908"/>
        <w:jc w:val="both"/>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 xml:space="preserve">        </w:t>
      </w:r>
      <w:r w:rsidR="006F714F" w:rsidRPr="00F00D44">
        <w:rPr>
          <w:rFonts w:ascii="Garamond" w:eastAsia="Times New Roman" w:hAnsi="Garamond" w:cs="Times New Roman"/>
          <w:sz w:val="24"/>
          <w:szCs w:val="24"/>
          <w:lang w:eastAsia="ru-RU"/>
        </w:rPr>
        <w:t>определять примерную тему книги по обложке и иллюстрациям.</w:t>
      </w:r>
    </w:p>
    <w:p w:rsidR="006F714F" w:rsidRPr="00F00D44" w:rsidRDefault="006F714F" w:rsidP="00F00D44">
      <w:pPr>
        <w:spacing w:after="0" w:line="240" w:lineRule="auto"/>
        <w:ind w:left="57" w:right="80" w:firstLine="851"/>
        <w:jc w:val="both"/>
        <w:rPr>
          <w:rFonts w:ascii="Garamond" w:eastAsia="Times New Roman" w:hAnsi="Garamond" w:cs="Times New Roman"/>
          <w:b/>
          <w:bCs/>
          <w:sz w:val="24"/>
          <w:szCs w:val="24"/>
          <w:lang w:eastAsia="ru-RU"/>
        </w:rPr>
      </w:pPr>
      <w:r w:rsidRPr="00F00D44">
        <w:rPr>
          <w:rFonts w:ascii="Garamond" w:eastAsia="Times New Roman" w:hAnsi="Garamond" w:cs="Times New Roman"/>
          <w:b/>
          <w:bCs/>
          <w:sz w:val="24"/>
          <w:szCs w:val="24"/>
          <w:lang w:eastAsia="ru-RU"/>
        </w:rPr>
        <w:t xml:space="preserve">Раздел «Творческая деятельность» </w:t>
      </w:r>
    </w:p>
    <w:p w:rsidR="006F714F" w:rsidRPr="00AA0A4A" w:rsidRDefault="006F714F" w:rsidP="00F00D44">
      <w:pPr>
        <w:spacing w:after="0" w:line="240" w:lineRule="auto"/>
        <w:ind w:left="57" w:right="80" w:firstLine="851"/>
        <w:jc w:val="both"/>
        <w:rPr>
          <w:rFonts w:ascii="Garamond" w:eastAsia="Times New Roman" w:hAnsi="Garamond" w:cs="Times New Roman"/>
          <w:i/>
          <w:sz w:val="24"/>
          <w:szCs w:val="24"/>
          <w:lang w:eastAsia="ru-RU"/>
        </w:rPr>
      </w:pPr>
      <w:r w:rsidRPr="00AA0A4A">
        <w:rPr>
          <w:rFonts w:ascii="Garamond" w:eastAsia="Times New Roman" w:hAnsi="Garamond" w:cs="Times New Roman"/>
          <w:i/>
          <w:iCs/>
          <w:sz w:val="24"/>
          <w:szCs w:val="24"/>
          <w:lang w:eastAsia="ru-RU"/>
        </w:rPr>
        <w:t>Ученик научится:</w:t>
      </w:r>
    </w:p>
    <w:p w:rsidR="006F714F" w:rsidRPr="00F00D44" w:rsidRDefault="006F714F" w:rsidP="00F00D44">
      <w:pPr>
        <w:numPr>
          <w:ilvl w:val="0"/>
          <w:numId w:val="5"/>
        </w:numPr>
        <w:tabs>
          <w:tab w:val="left" w:pos="522"/>
        </w:tabs>
        <w:spacing w:after="0" w:line="240" w:lineRule="auto"/>
        <w:ind w:left="57" w:right="8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читать по ролям небольшие произведения в диалогиче</w:t>
      </w:r>
      <w:r w:rsidRPr="00F00D44">
        <w:rPr>
          <w:rFonts w:ascii="Garamond" w:eastAsia="Times New Roman" w:hAnsi="Garamond" w:cs="Times New Roman"/>
          <w:sz w:val="24"/>
          <w:szCs w:val="24"/>
          <w:lang w:eastAsia="ru-RU"/>
        </w:rPr>
        <w:softHyphen/>
        <w:t>ской форме;</w:t>
      </w:r>
    </w:p>
    <w:p w:rsidR="006F714F" w:rsidRPr="00F00D44" w:rsidRDefault="006F714F" w:rsidP="00F00D44">
      <w:pPr>
        <w:numPr>
          <w:ilvl w:val="0"/>
          <w:numId w:val="5"/>
        </w:numPr>
        <w:tabs>
          <w:tab w:val="left" w:pos="549"/>
        </w:tabs>
        <w:spacing w:after="0" w:line="240" w:lineRule="auto"/>
        <w:ind w:left="57"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моделировать «живые картины» к отдельным эпизодам;</w:t>
      </w:r>
    </w:p>
    <w:p w:rsidR="006F714F" w:rsidRPr="00F00D44" w:rsidRDefault="006F714F" w:rsidP="00F00D44">
      <w:pPr>
        <w:numPr>
          <w:ilvl w:val="0"/>
          <w:numId w:val="5"/>
        </w:numPr>
        <w:tabs>
          <w:tab w:val="left" w:pos="522"/>
        </w:tabs>
        <w:spacing w:after="0" w:line="240" w:lineRule="auto"/>
        <w:ind w:left="57" w:right="8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придумывать истории с героями изученных произведений.</w:t>
      </w:r>
    </w:p>
    <w:p w:rsidR="006F714F" w:rsidRPr="00F00D44" w:rsidRDefault="006F714F" w:rsidP="00F00D44">
      <w:pPr>
        <w:spacing w:after="0" w:line="240" w:lineRule="auto"/>
        <w:ind w:left="57" w:firstLine="851"/>
        <w:jc w:val="both"/>
        <w:rPr>
          <w:rFonts w:ascii="Garamond" w:eastAsia="Times New Roman" w:hAnsi="Garamond" w:cs="Times New Roman"/>
          <w:sz w:val="24"/>
          <w:szCs w:val="24"/>
          <w:lang w:eastAsia="ru-RU"/>
        </w:rPr>
      </w:pPr>
      <w:r w:rsidRPr="00AA0A4A">
        <w:rPr>
          <w:rFonts w:ascii="Garamond" w:eastAsia="Times New Roman" w:hAnsi="Garamond" w:cs="Times New Roman"/>
          <w:i/>
          <w:iCs/>
          <w:sz w:val="24"/>
          <w:szCs w:val="24"/>
          <w:lang w:eastAsia="ru-RU"/>
        </w:rPr>
        <w:t>Ученик получит возможность научиться</w:t>
      </w:r>
      <w:r w:rsidRPr="00F00D44">
        <w:rPr>
          <w:rFonts w:ascii="Garamond" w:eastAsia="Times New Roman" w:hAnsi="Garamond" w:cs="Times New Roman"/>
          <w:iCs/>
          <w:sz w:val="24"/>
          <w:szCs w:val="24"/>
          <w:lang w:eastAsia="ru-RU"/>
        </w:rPr>
        <w:t>:</w:t>
      </w:r>
    </w:p>
    <w:p w:rsidR="006F714F" w:rsidRPr="00F00D44" w:rsidRDefault="006F714F" w:rsidP="00F00D44">
      <w:pPr>
        <w:numPr>
          <w:ilvl w:val="0"/>
          <w:numId w:val="5"/>
        </w:numPr>
        <w:tabs>
          <w:tab w:val="left" w:pos="557"/>
        </w:tabs>
        <w:spacing w:after="0" w:line="240" w:lineRule="auto"/>
        <w:ind w:left="57"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иллюстрировать отдельные эпизоды произведения;</w:t>
      </w:r>
    </w:p>
    <w:p w:rsidR="006F714F" w:rsidRPr="00F00D44" w:rsidRDefault="006F714F" w:rsidP="00F00D44">
      <w:pPr>
        <w:numPr>
          <w:ilvl w:val="0"/>
          <w:numId w:val="5"/>
        </w:numPr>
        <w:tabs>
          <w:tab w:val="left" w:pos="557"/>
        </w:tabs>
        <w:spacing w:after="0" w:line="240" w:lineRule="auto"/>
        <w:ind w:left="57"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инсценировать отдельные эпизоды произведения в парах или группах;</w:t>
      </w:r>
    </w:p>
    <w:p w:rsidR="006F714F" w:rsidRPr="00F00D44" w:rsidRDefault="006F714F" w:rsidP="00F00D44">
      <w:pPr>
        <w:numPr>
          <w:ilvl w:val="0"/>
          <w:numId w:val="5"/>
        </w:numPr>
        <w:tabs>
          <w:tab w:val="left" w:pos="530"/>
        </w:tabs>
        <w:spacing w:after="0" w:line="240" w:lineRule="auto"/>
        <w:ind w:left="57" w:right="8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создавать устно небольшие произведения (истории, комиксы);</w:t>
      </w:r>
    </w:p>
    <w:p w:rsidR="006F714F" w:rsidRPr="00F00D44" w:rsidRDefault="006F714F" w:rsidP="00F00D44">
      <w:pPr>
        <w:numPr>
          <w:ilvl w:val="0"/>
          <w:numId w:val="5"/>
        </w:numPr>
        <w:tabs>
          <w:tab w:val="left" w:pos="557"/>
        </w:tabs>
        <w:spacing w:after="0" w:line="240" w:lineRule="auto"/>
        <w:ind w:left="57"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пересказывать эпизоды от лица героя или от своего лица.</w:t>
      </w:r>
    </w:p>
    <w:p w:rsidR="006F714F" w:rsidRPr="00F00D44" w:rsidRDefault="006F714F" w:rsidP="00F00D44">
      <w:pPr>
        <w:spacing w:after="0" w:line="240" w:lineRule="auto"/>
        <w:ind w:left="57" w:right="80" w:firstLine="851"/>
        <w:jc w:val="both"/>
        <w:rPr>
          <w:rFonts w:ascii="Garamond" w:eastAsia="Times New Roman" w:hAnsi="Garamond" w:cs="Times New Roman"/>
          <w:b/>
          <w:bCs/>
          <w:sz w:val="24"/>
          <w:szCs w:val="24"/>
          <w:lang w:eastAsia="ru-RU"/>
        </w:rPr>
      </w:pPr>
      <w:r w:rsidRPr="00F00D44">
        <w:rPr>
          <w:rFonts w:ascii="Garamond" w:eastAsia="Times New Roman" w:hAnsi="Garamond" w:cs="Times New Roman"/>
          <w:b/>
          <w:bCs/>
          <w:sz w:val="24"/>
          <w:szCs w:val="24"/>
          <w:lang w:eastAsia="ru-RU"/>
        </w:rPr>
        <w:t xml:space="preserve">Раздел «Чтение: работа с информацией» </w:t>
      </w:r>
    </w:p>
    <w:p w:rsidR="006F714F" w:rsidRPr="00AA0A4A" w:rsidRDefault="006F714F" w:rsidP="00F00D44">
      <w:pPr>
        <w:spacing w:after="0" w:line="240" w:lineRule="auto"/>
        <w:ind w:left="57" w:right="80" w:firstLine="851"/>
        <w:jc w:val="both"/>
        <w:rPr>
          <w:rFonts w:ascii="Garamond" w:eastAsia="Times New Roman" w:hAnsi="Garamond" w:cs="Times New Roman"/>
          <w:i/>
          <w:sz w:val="24"/>
          <w:szCs w:val="24"/>
          <w:lang w:eastAsia="ru-RU"/>
        </w:rPr>
      </w:pPr>
      <w:r w:rsidRPr="00AA0A4A">
        <w:rPr>
          <w:rFonts w:ascii="Garamond" w:eastAsia="Times New Roman" w:hAnsi="Garamond" w:cs="Times New Roman"/>
          <w:i/>
          <w:iCs/>
          <w:sz w:val="24"/>
          <w:szCs w:val="24"/>
          <w:lang w:eastAsia="ru-RU"/>
        </w:rPr>
        <w:t>Ученик научится:</w:t>
      </w:r>
    </w:p>
    <w:p w:rsidR="006F714F" w:rsidRPr="00AA0A4A" w:rsidRDefault="00AA0A4A" w:rsidP="00AA0A4A">
      <w:pPr>
        <w:pStyle w:val="a4"/>
        <w:tabs>
          <w:tab w:val="left" w:pos="534"/>
          <w:tab w:val="left" w:pos="3887"/>
        </w:tabs>
        <w:spacing w:after="0" w:line="240" w:lineRule="auto"/>
        <w:ind w:right="80"/>
        <w:jc w:val="both"/>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 xml:space="preserve">          </w:t>
      </w:r>
      <w:r w:rsidR="006F714F" w:rsidRPr="00AA0A4A">
        <w:rPr>
          <w:rFonts w:ascii="Garamond" w:eastAsia="Times New Roman" w:hAnsi="Garamond" w:cs="Times New Roman"/>
          <w:sz w:val="24"/>
          <w:szCs w:val="24"/>
          <w:lang w:eastAsia="ru-RU"/>
        </w:rPr>
        <w:t>понимать содержание прослушанных и самостоятельно прочитанных произведений;</w:t>
      </w:r>
    </w:p>
    <w:p w:rsidR="006F714F" w:rsidRPr="00F00D44" w:rsidRDefault="006F714F" w:rsidP="00F00D44">
      <w:pPr>
        <w:numPr>
          <w:ilvl w:val="0"/>
          <w:numId w:val="5"/>
        </w:numPr>
        <w:tabs>
          <w:tab w:val="left" w:pos="534"/>
        </w:tabs>
        <w:spacing w:after="0" w:line="240" w:lineRule="auto"/>
        <w:ind w:left="57" w:right="8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 xml:space="preserve">находить в тексте информацию о героях, </w:t>
      </w:r>
      <w:r w:rsidRPr="00F00D44">
        <w:rPr>
          <w:rFonts w:ascii="Garamond" w:eastAsia="Times New Roman" w:hAnsi="Garamond" w:cs="Times New Roman"/>
          <w:sz w:val="24"/>
          <w:szCs w:val="24"/>
        </w:rPr>
        <w:t>произведении или книги, з</w:t>
      </w:r>
      <w:r w:rsidRPr="00F00D44">
        <w:rPr>
          <w:rFonts w:ascii="Garamond" w:eastAsia="Times New Roman" w:hAnsi="Garamond" w:cs="Times New Roman"/>
          <w:sz w:val="24"/>
          <w:szCs w:val="24"/>
          <w:lang w:eastAsia="ru-RU"/>
        </w:rPr>
        <w:t>аданную в явном виде;</w:t>
      </w:r>
    </w:p>
    <w:p w:rsidR="006F714F" w:rsidRPr="00F00D44" w:rsidRDefault="006F714F" w:rsidP="00F00D44">
      <w:pPr>
        <w:numPr>
          <w:ilvl w:val="0"/>
          <w:numId w:val="5"/>
        </w:numPr>
        <w:tabs>
          <w:tab w:val="left" w:pos="534"/>
        </w:tabs>
        <w:spacing w:after="0" w:line="240" w:lineRule="auto"/>
        <w:ind w:left="57" w:right="8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определять тему текста;</w:t>
      </w:r>
    </w:p>
    <w:p w:rsidR="006F714F" w:rsidRPr="00F00D44" w:rsidRDefault="006F714F" w:rsidP="00F00D44">
      <w:pPr>
        <w:keepNext/>
        <w:keepLines/>
        <w:numPr>
          <w:ilvl w:val="0"/>
          <w:numId w:val="5"/>
        </w:numPr>
        <w:tabs>
          <w:tab w:val="left" w:pos="582"/>
        </w:tabs>
        <w:spacing w:after="0" w:line="240" w:lineRule="auto"/>
        <w:ind w:left="57" w:firstLine="851"/>
        <w:jc w:val="both"/>
        <w:outlineLvl w:val="2"/>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работа с несложными таблицами, схемами, моделями;</w:t>
      </w:r>
    </w:p>
    <w:p w:rsidR="006F714F" w:rsidRPr="00F00D44" w:rsidRDefault="006F714F" w:rsidP="00F00D44">
      <w:pPr>
        <w:numPr>
          <w:ilvl w:val="0"/>
          <w:numId w:val="5"/>
        </w:numPr>
        <w:tabs>
          <w:tab w:val="left" w:pos="562"/>
        </w:tabs>
        <w:spacing w:after="0" w:line="240" w:lineRule="auto"/>
        <w:ind w:left="57"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сравнивать произведения по таблице.</w:t>
      </w:r>
    </w:p>
    <w:p w:rsidR="006F714F" w:rsidRPr="00AA0A4A" w:rsidRDefault="006F714F" w:rsidP="00F00D44">
      <w:pPr>
        <w:tabs>
          <w:tab w:val="left" w:pos="562"/>
        </w:tabs>
        <w:spacing w:after="0" w:line="240" w:lineRule="auto"/>
        <w:ind w:left="57" w:firstLine="851"/>
        <w:jc w:val="both"/>
        <w:rPr>
          <w:rFonts w:ascii="Garamond" w:eastAsia="Times New Roman" w:hAnsi="Garamond" w:cs="Times New Roman"/>
          <w:i/>
          <w:sz w:val="24"/>
          <w:szCs w:val="24"/>
          <w:lang w:eastAsia="ru-RU"/>
        </w:rPr>
      </w:pPr>
      <w:r w:rsidRPr="00AA0A4A">
        <w:rPr>
          <w:rFonts w:ascii="Garamond" w:eastAsia="Times New Roman" w:hAnsi="Garamond" w:cs="Times New Roman"/>
          <w:i/>
          <w:sz w:val="24"/>
          <w:szCs w:val="24"/>
          <w:lang w:eastAsia="ru-RU"/>
        </w:rPr>
        <w:t>Ученик получит возможность научиться:</w:t>
      </w:r>
    </w:p>
    <w:p w:rsidR="006F714F" w:rsidRPr="00F00D44" w:rsidRDefault="006F714F" w:rsidP="00F00D44">
      <w:pPr>
        <w:pStyle w:val="a4"/>
        <w:numPr>
          <w:ilvl w:val="0"/>
          <w:numId w:val="6"/>
        </w:numPr>
        <w:tabs>
          <w:tab w:val="left" w:pos="562"/>
        </w:tabs>
        <w:spacing w:after="0" w:line="240" w:lineRule="auto"/>
        <w:ind w:left="57"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находить информацию о произведении и книге (фамилия автора, жанр, тема);</w:t>
      </w:r>
    </w:p>
    <w:p w:rsidR="006F714F" w:rsidRPr="00F00D44" w:rsidRDefault="006F714F" w:rsidP="00F00D44">
      <w:pPr>
        <w:numPr>
          <w:ilvl w:val="0"/>
          <w:numId w:val="5"/>
        </w:numPr>
        <w:tabs>
          <w:tab w:val="left" w:pos="534"/>
        </w:tabs>
        <w:spacing w:after="0" w:line="240" w:lineRule="auto"/>
        <w:ind w:left="57" w:right="80"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дополнять недостающими данными готовую таблицу, схе</w:t>
      </w:r>
      <w:r w:rsidRPr="00F00D44">
        <w:rPr>
          <w:rFonts w:ascii="Garamond" w:eastAsia="Times New Roman" w:hAnsi="Garamond" w:cs="Times New Roman"/>
          <w:sz w:val="24"/>
          <w:szCs w:val="24"/>
          <w:lang w:eastAsia="ru-RU"/>
        </w:rPr>
        <w:softHyphen/>
        <w:t>му, модель;</w:t>
      </w:r>
    </w:p>
    <w:p w:rsidR="006F714F" w:rsidRPr="00F00D44" w:rsidRDefault="006F714F" w:rsidP="00F00D44">
      <w:pPr>
        <w:numPr>
          <w:ilvl w:val="0"/>
          <w:numId w:val="5"/>
        </w:numPr>
        <w:tabs>
          <w:tab w:val="left" w:pos="557"/>
        </w:tabs>
        <w:spacing w:after="0" w:line="240" w:lineRule="auto"/>
        <w:ind w:left="57" w:firstLine="851"/>
        <w:jc w:val="both"/>
        <w:rPr>
          <w:rFonts w:ascii="Garamond" w:eastAsia="Times New Roman" w:hAnsi="Garamond" w:cs="Times New Roman"/>
          <w:sz w:val="24"/>
          <w:szCs w:val="24"/>
          <w:lang w:eastAsia="ru-RU"/>
        </w:rPr>
      </w:pPr>
      <w:r w:rsidRPr="00F00D44">
        <w:rPr>
          <w:rFonts w:ascii="Garamond" w:eastAsia="Times New Roman" w:hAnsi="Garamond" w:cs="Times New Roman"/>
          <w:sz w:val="24"/>
          <w:szCs w:val="24"/>
          <w:lang w:eastAsia="ru-RU"/>
        </w:rPr>
        <w:t>находить в тексте информацию о героях произведений.</w:t>
      </w:r>
    </w:p>
    <w:p w:rsidR="00452458" w:rsidRPr="00F00D44" w:rsidRDefault="00452458" w:rsidP="00F00D44">
      <w:pPr>
        <w:spacing w:after="0" w:line="240" w:lineRule="auto"/>
        <w:ind w:left="57" w:firstLine="851"/>
        <w:jc w:val="both"/>
        <w:rPr>
          <w:rFonts w:ascii="Garamond" w:eastAsia="Times New Roman" w:hAnsi="Garamond" w:cs="Times New Roman"/>
          <w:sz w:val="24"/>
          <w:szCs w:val="24"/>
          <w:lang w:eastAsia="ru-RU"/>
        </w:rPr>
      </w:pPr>
    </w:p>
    <w:p w:rsidR="006F714F" w:rsidRPr="008D0192" w:rsidRDefault="006F714F" w:rsidP="008D0192">
      <w:pPr>
        <w:spacing w:after="0" w:line="240" w:lineRule="auto"/>
        <w:ind w:left="57"/>
        <w:jc w:val="both"/>
        <w:rPr>
          <w:rFonts w:ascii="Garamond" w:eastAsia="Times New Roman" w:hAnsi="Garamond" w:cs="Times New Roman"/>
          <w:sz w:val="24"/>
          <w:szCs w:val="24"/>
          <w:lang w:eastAsia="ru-RU"/>
        </w:rPr>
      </w:pPr>
    </w:p>
    <w:p w:rsidR="006F714F" w:rsidRPr="008D0192" w:rsidRDefault="006F714F" w:rsidP="008D0192">
      <w:pPr>
        <w:keepNext/>
        <w:spacing w:after="0" w:line="240" w:lineRule="auto"/>
        <w:ind w:left="57"/>
        <w:jc w:val="both"/>
        <w:rPr>
          <w:rFonts w:ascii="Garamond" w:eastAsia="Times New Roman" w:hAnsi="Garamond" w:cs="Times New Roman"/>
          <w:b/>
          <w:bCs/>
          <w:sz w:val="24"/>
          <w:szCs w:val="24"/>
          <w:lang w:eastAsia="ru-RU"/>
        </w:rPr>
      </w:pPr>
      <w:r w:rsidRPr="008D0192">
        <w:rPr>
          <w:rFonts w:ascii="Garamond" w:eastAsia="Times New Roman" w:hAnsi="Garamond" w:cs="Times New Roman"/>
          <w:b/>
          <w:bCs/>
          <w:sz w:val="24"/>
          <w:szCs w:val="24"/>
          <w:lang w:eastAsia="ru-RU"/>
        </w:rPr>
        <w:t>Содержание курса литературного чтения</w:t>
      </w:r>
    </w:p>
    <w:tbl>
      <w:tblPr>
        <w:tblStyle w:val="2"/>
        <w:tblW w:w="0" w:type="auto"/>
        <w:tblLook w:val="01E0" w:firstRow="1" w:lastRow="1" w:firstColumn="1" w:lastColumn="1" w:noHBand="0" w:noVBand="0"/>
      </w:tblPr>
      <w:tblGrid>
        <w:gridCol w:w="3072"/>
        <w:gridCol w:w="2982"/>
        <w:gridCol w:w="3290"/>
      </w:tblGrid>
      <w:tr w:rsidR="006F714F" w:rsidRPr="008D0192" w:rsidTr="006F714F">
        <w:trPr>
          <w:trHeight w:val="889"/>
          <w:tblHeader/>
        </w:trPr>
        <w:tc>
          <w:tcPr>
            <w:tcW w:w="4928" w:type="dxa"/>
            <w:vAlign w:val="center"/>
          </w:tcPr>
          <w:p w:rsidR="006F714F" w:rsidRPr="008D0192" w:rsidRDefault="006F714F" w:rsidP="008D0192">
            <w:pPr>
              <w:ind w:left="57"/>
              <w:jc w:val="both"/>
              <w:rPr>
                <w:rFonts w:ascii="Garamond" w:eastAsia="Calibri" w:hAnsi="Garamond" w:cs="Times New Roman"/>
                <w:b/>
                <w:sz w:val="24"/>
                <w:szCs w:val="24"/>
              </w:rPr>
            </w:pPr>
            <w:r w:rsidRPr="008D0192">
              <w:rPr>
                <w:rFonts w:ascii="Garamond" w:eastAsia="Calibri" w:hAnsi="Garamond" w:cs="Times New Roman"/>
                <w:b/>
                <w:sz w:val="24"/>
                <w:szCs w:val="24"/>
              </w:rPr>
              <w:t>Раздел</w:t>
            </w:r>
            <w:r w:rsidRPr="008D0192">
              <w:rPr>
                <w:rFonts w:ascii="Garamond" w:eastAsia="Calibri" w:hAnsi="Garamond" w:cs="Times New Roman"/>
                <w:b/>
                <w:sz w:val="24"/>
                <w:szCs w:val="24"/>
                <w:lang w:val="en-US"/>
              </w:rPr>
              <w:t xml:space="preserve"> </w:t>
            </w:r>
            <w:r w:rsidRPr="008D0192">
              <w:rPr>
                <w:rFonts w:ascii="Garamond" w:eastAsia="Calibri" w:hAnsi="Garamond" w:cs="Times New Roman"/>
                <w:b/>
                <w:sz w:val="24"/>
                <w:szCs w:val="24"/>
              </w:rPr>
              <w:t>программы</w:t>
            </w:r>
          </w:p>
        </w:tc>
        <w:tc>
          <w:tcPr>
            <w:tcW w:w="4929" w:type="dxa"/>
            <w:vAlign w:val="center"/>
          </w:tcPr>
          <w:p w:rsidR="006F714F" w:rsidRPr="008D0192" w:rsidRDefault="006F714F" w:rsidP="008D0192">
            <w:pPr>
              <w:ind w:left="57"/>
              <w:jc w:val="both"/>
              <w:rPr>
                <w:rFonts w:ascii="Garamond" w:eastAsia="Calibri" w:hAnsi="Garamond" w:cs="Times New Roman"/>
                <w:b/>
                <w:sz w:val="24"/>
                <w:szCs w:val="24"/>
              </w:rPr>
            </w:pPr>
            <w:r w:rsidRPr="008D0192">
              <w:rPr>
                <w:rFonts w:ascii="Garamond" w:eastAsia="Calibri" w:hAnsi="Garamond" w:cs="Times New Roman"/>
                <w:b/>
                <w:sz w:val="24"/>
                <w:szCs w:val="24"/>
              </w:rPr>
              <w:t>Программное содержание</w:t>
            </w:r>
          </w:p>
        </w:tc>
        <w:tc>
          <w:tcPr>
            <w:tcW w:w="6411" w:type="dxa"/>
            <w:vAlign w:val="center"/>
          </w:tcPr>
          <w:p w:rsidR="006F714F" w:rsidRPr="008D0192" w:rsidRDefault="006F714F" w:rsidP="008D0192">
            <w:pPr>
              <w:ind w:left="57"/>
              <w:jc w:val="both"/>
              <w:rPr>
                <w:rFonts w:ascii="Garamond" w:eastAsia="Calibri" w:hAnsi="Garamond" w:cs="Times New Roman"/>
                <w:b/>
                <w:sz w:val="24"/>
                <w:szCs w:val="24"/>
              </w:rPr>
            </w:pPr>
            <w:r w:rsidRPr="008D0192">
              <w:rPr>
                <w:rFonts w:ascii="Garamond" w:eastAsia="Calibri" w:hAnsi="Garamond" w:cs="Times New Roman"/>
                <w:b/>
                <w:sz w:val="24"/>
                <w:szCs w:val="24"/>
              </w:rPr>
              <w:t>Характеристика деятельности учащихся</w:t>
            </w:r>
          </w:p>
        </w:tc>
      </w:tr>
      <w:tr w:rsidR="006F714F" w:rsidRPr="008D0192" w:rsidTr="006F714F">
        <w:tc>
          <w:tcPr>
            <w:tcW w:w="16268" w:type="dxa"/>
            <w:gridSpan w:val="3"/>
          </w:tcPr>
          <w:p w:rsidR="006F714F" w:rsidRPr="008D0192" w:rsidRDefault="006F714F" w:rsidP="008D0192">
            <w:pPr>
              <w:ind w:left="57"/>
              <w:jc w:val="both"/>
              <w:rPr>
                <w:rFonts w:ascii="Garamond" w:eastAsia="Calibri" w:hAnsi="Garamond" w:cs="Times New Roman"/>
                <w:b/>
                <w:sz w:val="24"/>
                <w:szCs w:val="24"/>
              </w:rPr>
            </w:pPr>
            <w:r w:rsidRPr="008D0192">
              <w:rPr>
                <w:rFonts w:ascii="Garamond" w:eastAsia="Calibri" w:hAnsi="Garamond" w:cs="Times New Roman"/>
                <w:b/>
                <w:sz w:val="24"/>
                <w:szCs w:val="24"/>
                <w:lang w:val="en-US"/>
              </w:rPr>
              <w:t xml:space="preserve">1 </w:t>
            </w:r>
            <w:r w:rsidRPr="008D0192">
              <w:rPr>
                <w:rFonts w:ascii="Garamond" w:eastAsia="Calibri" w:hAnsi="Garamond" w:cs="Times New Roman"/>
                <w:b/>
                <w:sz w:val="24"/>
                <w:szCs w:val="24"/>
              </w:rPr>
              <w:t>класс</w:t>
            </w:r>
          </w:p>
        </w:tc>
      </w:tr>
      <w:tr w:rsidR="006F714F" w:rsidRPr="008D0192" w:rsidTr="006F714F">
        <w:tc>
          <w:tcPr>
            <w:tcW w:w="4928" w:type="dxa"/>
          </w:tcPr>
          <w:p w:rsidR="006F714F" w:rsidRPr="008D0192" w:rsidRDefault="006F714F" w:rsidP="008D0192">
            <w:pPr>
              <w:tabs>
                <w:tab w:val="left" w:pos="1314"/>
              </w:tabs>
              <w:ind w:left="57"/>
              <w:jc w:val="both"/>
              <w:rPr>
                <w:rFonts w:ascii="Garamond" w:eastAsia="Calibri" w:hAnsi="Garamond" w:cs="Times New Roman"/>
                <w:b/>
                <w:sz w:val="24"/>
                <w:szCs w:val="24"/>
              </w:rPr>
            </w:pPr>
            <w:r w:rsidRPr="008D0192">
              <w:rPr>
                <w:rFonts w:ascii="Garamond" w:eastAsia="Calibri" w:hAnsi="Garamond" w:cs="Times New Roman"/>
                <w:b/>
                <w:sz w:val="24"/>
                <w:szCs w:val="24"/>
              </w:rPr>
              <w:t>Виды речевой и читательской деятельности</w:t>
            </w:r>
          </w:p>
        </w:tc>
        <w:tc>
          <w:tcPr>
            <w:tcW w:w="4929" w:type="dxa"/>
          </w:tcPr>
          <w:p w:rsidR="006F714F" w:rsidRPr="008D0192" w:rsidRDefault="006F714F" w:rsidP="008D0192">
            <w:pPr>
              <w:ind w:left="57"/>
              <w:jc w:val="both"/>
              <w:rPr>
                <w:rFonts w:ascii="Garamond" w:eastAsia="Calibri" w:hAnsi="Garamond" w:cs="Times New Roman"/>
                <w:sz w:val="24"/>
                <w:szCs w:val="24"/>
              </w:rPr>
            </w:pPr>
            <w:proofErr w:type="spellStart"/>
            <w:r w:rsidRPr="008D0192">
              <w:rPr>
                <w:rFonts w:ascii="Garamond" w:eastAsia="Calibri" w:hAnsi="Garamond" w:cs="Times New Roman"/>
                <w:b/>
                <w:sz w:val="24"/>
                <w:szCs w:val="24"/>
              </w:rPr>
              <w:t>Аудирование</w:t>
            </w:r>
            <w:proofErr w:type="spellEnd"/>
            <w:r w:rsidRPr="008D0192">
              <w:rPr>
                <w:rFonts w:ascii="Garamond" w:eastAsia="Calibri" w:hAnsi="Garamond" w:cs="Times New Roman"/>
                <w:sz w:val="24"/>
                <w:szCs w:val="24"/>
              </w:rPr>
              <w:t xml:space="preserve"> (слушание)</w:t>
            </w:r>
          </w:p>
          <w:p w:rsidR="006F714F" w:rsidRPr="008D0192" w:rsidRDefault="006F714F" w:rsidP="008D0192">
            <w:pPr>
              <w:ind w:left="57"/>
              <w:jc w:val="both"/>
              <w:rPr>
                <w:rFonts w:ascii="Garamond" w:eastAsia="Calibri" w:hAnsi="Garamond" w:cs="Times New Roman"/>
                <w:sz w:val="24"/>
                <w:szCs w:val="24"/>
              </w:rPr>
            </w:pPr>
            <w:r w:rsidRPr="008D0192">
              <w:rPr>
                <w:rFonts w:ascii="Garamond" w:eastAsia="Calibri" w:hAnsi="Garamond" w:cs="Times New Roman"/>
                <w:sz w:val="24"/>
                <w:szCs w:val="24"/>
              </w:rPr>
              <w:t>Восприятие на слух произведений фольклорных и авторских. Умение отвечать на вопросы по содержанию прослушанного произведения. Чтение небольших произведений и понимание их содержания.</w:t>
            </w:r>
          </w:p>
          <w:p w:rsidR="006F714F" w:rsidRPr="008D0192" w:rsidRDefault="006F714F" w:rsidP="008D0192">
            <w:pPr>
              <w:ind w:left="57"/>
              <w:jc w:val="both"/>
              <w:rPr>
                <w:rFonts w:ascii="Garamond" w:eastAsia="Calibri" w:hAnsi="Garamond" w:cs="Times New Roman"/>
                <w:sz w:val="24"/>
                <w:szCs w:val="24"/>
              </w:rPr>
            </w:pPr>
            <w:r w:rsidRPr="008D0192">
              <w:rPr>
                <w:rFonts w:ascii="Garamond" w:eastAsia="Calibri" w:hAnsi="Garamond" w:cs="Times New Roman"/>
                <w:b/>
                <w:sz w:val="24"/>
                <w:szCs w:val="24"/>
              </w:rPr>
              <w:t xml:space="preserve">Понятия: </w:t>
            </w:r>
            <w:r w:rsidRPr="008D0192">
              <w:rPr>
                <w:rFonts w:ascii="Garamond" w:eastAsia="Calibri" w:hAnsi="Garamond" w:cs="Times New Roman"/>
                <w:sz w:val="24"/>
                <w:szCs w:val="24"/>
              </w:rPr>
              <w:t>писатель, автор произведения, заглавие, жанр, тема, герой</w:t>
            </w:r>
            <w:r w:rsidRPr="008D0192">
              <w:rPr>
                <w:rFonts w:ascii="Garamond" w:eastAsia="Calibri" w:hAnsi="Garamond" w:cs="Times New Roman"/>
                <w:sz w:val="24"/>
                <w:szCs w:val="24"/>
              </w:rPr>
              <w:cr/>
            </w:r>
            <w:r w:rsidRPr="008D0192">
              <w:rPr>
                <w:rFonts w:ascii="Garamond" w:eastAsia="Calibri" w:hAnsi="Garamond" w:cs="Times New Roman"/>
                <w:sz w:val="24"/>
                <w:szCs w:val="24"/>
              </w:rPr>
              <w:cr/>
            </w:r>
            <w:r w:rsidRPr="008D0192">
              <w:rPr>
                <w:rFonts w:ascii="Garamond" w:eastAsia="Calibri" w:hAnsi="Garamond" w:cs="Times New Roman"/>
                <w:sz w:val="24"/>
                <w:szCs w:val="24"/>
              </w:rPr>
              <w:cr/>
            </w:r>
            <w:r w:rsidRPr="008D0192">
              <w:rPr>
                <w:rFonts w:ascii="Garamond" w:eastAsia="Calibri" w:hAnsi="Garamond" w:cs="Times New Roman"/>
                <w:sz w:val="24"/>
                <w:szCs w:val="24"/>
              </w:rPr>
              <w:cr/>
            </w:r>
            <w:r w:rsidRPr="008D0192">
              <w:rPr>
                <w:rFonts w:ascii="Garamond" w:eastAsia="Calibri" w:hAnsi="Garamond" w:cs="Times New Roman"/>
                <w:sz w:val="24"/>
                <w:szCs w:val="24"/>
              </w:rPr>
              <w:cr/>
            </w:r>
            <w:r w:rsidRPr="008D0192">
              <w:rPr>
                <w:rFonts w:ascii="Garamond" w:eastAsia="Calibri" w:hAnsi="Garamond" w:cs="Times New Roman"/>
                <w:sz w:val="24"/>
                <w:szCs w:val="24"/>
              </w:rPr>
              <w:cr/>
            </w:r>
            <w:r w:rsidRPr="008D0192">
              <w:rPr>
                <w:rFonts w:ascii="Garamond" w:eastAsia="Calibri" w:hAnsi="Garamond" w:cs="Times New Roman"/>
                <w:sz w:val="24"/>
                <w:szCs w:val="24"/>
              </w:rPr>
              <w:cr/>
            </w:r>
          </w:p>
          <w:p w:rsidR="006F714F" w:rsidRPr="008D0192" w:rsidRDefault="006F714F" w:rsidP="008D0192">
            <w:pPr>
              <w:ind w:left="57"/>
              <w:jc w:val="both"/>
              <w:rPr>
                <w:rFonts w:ascii="Garamond" w:eastAsia="Calibri" w:hAnsi="Garamond" w:cs="Times New Roman"/>
                <w:b/>
                <w:sz w:val="24"/>
                <w:szCs w:val="24"/>
              </w:rPr>
            </w:pPr>
            <w:r w:rsidRPr="008D0192">
              <w:rPr>
                <w:rFonts w:ascii="Garamond" w:eastAsia="Calibri" w:hAnsi="Garamond" w:cs="Times New Roman"/>
                <w:b/>
                <w:sz w:val="24"/>
                <w:szCs w:val="24"/>
              </w:rPr>
              <w:t>Чтение вслух и молча (про себя)</w:t>
            </w:r>
          </w:p>
          <w:p w:rsidR="006F714F" w:rsidRPr="008D0192" w:rsidRDefault="006F714F" w:rsidP="008D0192">
            <w:pPr>
              <w:ind w:left="57"/>
              <w:jc w:val="both"/>
              <w:rPr>
                <w:rFonts w:ascii="Garamond" w:eastAsia="Calibri" w:hAnsi="Garamond" w:cs="Times New Roman"/>
                <w:sz w:val="24"/>
                <w:szCs w:val="24"/>
              </w:rPr>
            </w:pPr>
            <w:r w:rsidRPr="008D0192">
              <w:rPr>
                <w:rFonts w:ascii="Garamond" w:eastAsia="Calibri" w:hAnsi="Garamond" w:cs="Times New Roman"/>
                <w:sz w:val="24"/>
                <w:szCs w:val="24"/>
              </w:rPr>
              <w:t>Чтение вслух слогов и целых слов в соответствии с индивидуальными возможностями; переход от слогового к плавному осмысленному чтению целыми словами.</w:t>
            </w:r>
          </w:p>
          <w:p w:rsidR="006F714F" w:rsidRPr="008D0192" w:rsidRDefault="006F714F" w:rsidP="008D0192">
            <w:pPr>
              <w:ind w:left="57"/>
              <w:jc w:val="both"/>
              <w:rPr>
                <w:rFonts w:ascii="Garamond" w:eastAsia="Calibri" w:hAnsi="Garamond" w:cs="Times New Roman"/>
                <w:sz w:val="24"/>
                <w:szCs w:val="24"/>
              </w:rPr>
            </w:pPr>
            <w:r w:rsidRPr="008D0192">
              <w:rPr>
                <w:rFonts w:ascii="Garamond" w:eastAsia="Calibri" w:hAnsi="Garamond" w:cs="Times New Roman"/>
                <w:sz w:val="24"/>
                <w:szCs w:val="24"/>
              </w:rPr>
              <w:t>Знакомство с правилами чтения (что — [</w:t>
            </w:r>
            <w:proofErr w:type="spellStart"/>
            <w:r w:rsidRPr="008D0192">
              <w:rPr>
                <w:rFonts w:ascii="Garamond" w:eastAsia="Calibri" w:hAnsi="Garamond" w:cs="Times New Roman"/>
                <w:sz w:val="24"/>
                <w:szCs w:val="24"/>
              </w:rPr>
              <w:t>што</w:t>
            </w:r>
            <w:proofErr w:type="spellEnd"/>
            <w:r w:rsidRPr="008D0192">
              <w:rPr>
                <w:rFonts w:ascii="Garamond" w:eastAsia="Calibri" w:hAnsi="Garamond" w:cs="Times New Roman"/>
                <w:sz w:val="24"/>
                <w:szCs w:val="24"/>
              </w:rPr>
              <w:t>], чтобы — [</w:t>
            </w:r>
            <w:proofErr w:type="spellStart"/>
            <w:r w:rsidRPr="008D0192">
              <w:rPr>
                <w:rFonts w:ascii="Garamond" w:eastAsia="Calibri" w:hAnsi="Garamond" w:cs="Times New Roman"/>
                <w:sz w:val="24"/>
                <w:szCs w:val="24"/>
              </w:rPr>
              <w:t>штобы</w:t>
            </w:r>
            <w:proofErr w:type="spellEnd"/>
            <w:r w:rsidRPr="008D0192">
              <w:rPr>
                <w:rFonts w:ascii="Garamond" w:eastAsia="Calibri" w:hAnsi="Garamond" w:cs="Times New Roman"/>
                <w:sz w:val="24"/>
                <w:szCs w:val="24"/>
              </w:rPr>
              <w:t>], -ого — -о[</w:t>
            </w:r>
            <w:proofErr w:type="spellStart"/>
            <w:r w:rsidRPr="008D0192">
              <w:rPr>
                <w:rFonts w:ascii="Garamond" w:eastAsia="Calibri" w:hAnsi="Garamond" w:cs="Times New Roman"/>
                <w:sz w:val="24"/>
                <w:szCs w:val="24"/>
              </w:rPr>
              <w:t>ва</w:t>
            </w:r>
            <w:proofErr w:type="spellEnd"/>
            <w:r w:rsidRPr="008D0192">
              <w:rPr>
                <w:rFonts w:ascii="Garamond" w:eastAsia="Calibri" w:hAnsi="Garamond" w:cs="Times New Roman"/>
                <w:sz w:val="24"/>
                <w:szCs w:val="24"/>
              </w:rPr>
              <w:t>]).</w:t>
            </w:r>
          </w:p>
          <w:p w:rsidR="006F714F" w:rsidRPr="008D0192" w:rsidRDefault="006F714F" w:rsidP="008D0192">
            <w:pPr>
              <w:ind w:left="57"/>
              <w:jc w:val="both"/>
              <w:rPr>
                <w:rFonts w:ascii="Garamond" w:eastAsia="Calibri" w:hAnsi="Garamond" w:cs="Times New Roman"/>
                <w:sz w:val="24"/>
                <w:szCs w:val="24"/>
              </w:rPr>
            </w:pPr>
            <w:r w:rsidRPr="008D0192">
              <w:rPr>
                <w:rFonts w:ascii="Garamond" w:eastAsia="Calibri" w:hAnsi="Garamond" w:cs="Times New Roman"/>
                <w:sz w:val="24"/>
                <w:szCs w:val="24"/>
              </w:rPr>
              <w:t>Интонация конца предложения (точка, вопросительный и восклицательный знаки), интонация перечисления (по образцу).</w:t>
            </w:r>
          </w:p>
          <w:p w:rsidR="006F714F" w:rsidRPr="008D0192" w:rsidRDefault="006F714F" w:rsidP="008D0192">
            <w:pPr>
              <w:ind w:left="57"/>
              <w:jc w:val="both"/>
              <w:rPr>
                <w:rFonts w:ascii="Garamond" w:eastAsia="Calibri" w:hAnsi="Garamond" w:cs="Times New Roman"/>
                <w:sz w:val="24"/>
                <w:szCs w:val="24"/>
              </w:rPr>
            </w:pPr>
            <w:r w:rsidRPr="008D0192">
              <w:rPr>
                <w:rFonts w:ascii="Garamond" w:eastAsia="Calibri" w:hAnsi="Garamond" w:cs="Times New Roman"/>
                <w:sz w:val="24"/>
                <w:szCs w:val="24"/>
              </w:rPr>
              <w:t>Чтение молча (про себя) отрывков и небольших произведений.</w:t>
            </w:r>
          </w:p>
          <w:p w:rsidR="006F714F" w:rsidRPr="008D0192" w:rsidRDefault="006F714F" w:rsidP="008D0192">
            <w:pPr>
              <w:ind w:left="57"/>
              <w:jc w:val="both"/>
              <w:rPr>
                <w:rFonts w:ascii="Garamond" w:eastAsia="Calibri" w:hAnsi="Garamond" w:cs="Times New Roman"/>
                <w:sz w:val="24"/>
                <w:szCs w:val="24"/>
              </w:rPr>
            </w:pPr>
            <w:r w:rsidRPr="008D0192">
              <w:rPr>
                <w:rFonts w:ascii="Garamond" w:eastAsia="Calibri" w:hAnsi="Garamond" w:cs="Times New Roman"/>
                <w:sz w:val="24"/>
                <w:szCs w:val="24"/>
              </w:rPr>
              <w:t>Виды чтения: ознакомительное, изучающее, просмотровое, поисковое</w:t>
            </w:r>
          </w:p>
          <w:p w:rsidR="006F714F" w:rsidRPr="008D0192" w:rsidRDefault="006F714F" w:rsidP="008D0192">
            <w:pPr>
              <w:ind w:left="57"/>
              <w:jc w:val="both"/>
              <w:rPr>
                <w:rFonts w:ascii="Garamond" w:eastAsia="Calibri" w:hAnsi="Garamond" w:cs="Times New Roman"/>
                <w:sz w:val="24"/>
                <w:szCs w:val="24"/>
              </w:rPr>
            </w:pPr>
          </w:p>
          <w:p w:rsidR="006F714F" w:rsidRPr="008D0192" w:rsidRDefault="006F714F" w:rsidP="008D0192">
            <w:pPr>
              <w:ind w:left="57"/>
              <w:jc w:val="both"/>
              <w:rPr>
                <w:rFonts w:ascii="Garamond" w:eastAsia="Calibri" w:hAnsi="Garamond" w:cs="Times New Roman"/>
                <w:b/>
                <w:sz w:val="24"/>
                <w:szCs w:val="24"/>
              </w:rPr>
            </w:pPr>
            <w:r w:rsidRPr="008D0192">
              <w:rPr>
                <w:rFonts w:ascii="Garamond" w:eastAsia="Calibri" w:hAnsi="Garamond" w:cs="Times New Roman"/>
                <w:b/>
                <w:sz w:val="24"/>
                <w:szCs w:val="24"/>
              </w:rPr>
              <w:t>Работа с текстом</w:t>
            </w:r>
          </w:p>
          <w:p w:rsidR="006F714F" w:rsidRPr="008D0192" w:rsidRDefault="006F714F" w:rsidP="008D0192">
            <w:pPr>
              <w:ind w:left="57"/>
              <w:jc w:val="both"/>
              <w:rPr>
                <w:rFonts w:ascii="Garamond" w:eastAsia="Calibri" w:hAnsi="Garamond" w:cs="Times New Roman"/>
                <w:sz w:val="24"/>
                <w:szCs w:val="24"/>
              </w:rPr>
            </w:pPr>
            <w:r w:rsidRPr="008D0192">
              <w:rPr>
                <w:rFonts w:ascii="Garamond" w:eastAsia="Calibri" w:hAnsi="Garamond" w:cs="Times New Roman"/>
                <w:sz w:val="24"/>
                <w:szCs w:val="24"/>
              </w:rPr>
              <w:t>Текст и набор предложений.</w:t>
            </w:r>
          </w:p>
          <w:p w:rsidR="006F714F" w:rsidRPr="008D0192" w:rsidRDefault="006F714F" w:rsidP="008D0192">
            <w:pPr>
              <w:ind w:left="57"/>
              <w:jc w:val="both"/>
              <w:rPr>
                <w:rFonts w:ascii="Garamond" w:eastAsia="Calibri" w:hAnsi="Garamond" w:cs="Times New Roman"/>
                <w:sz w:val="24"/>
                <w:szCs w:val="24"/>
              </w:rPr>
            </w:pPr>
            <w:r w:rsidRPr="008D0192">
              <w:rPr>
                <w:rFonts w:ascii="Garamond" w:eastAsia="Calibri" w:hAnsi="Garamond" w:cs="Times New Roman"/>
                <w:sz w:val="24"/>
                <w:szCs w:val="24"/>
              </w:rPr>
              <w:t>Выделение абзаца, смысловых частей под руководством учителя.</w:t>
            </w:r>
          </w:p>
          <w:p w:rsidR="006F714F" w:rsidRPr="008D0192" w:rsidRDefault="006F714F" w:rsidP="008D0192">
            <w:pPr>
              <w:ind w:left="57"/>
              <w:jc w:val="both"/>
              <w:rPr>
                <w:rFonts w:ascii="Garamond" w:eastAsia="Calibri" w:hAnsi="Garamond" w:cs="Times New Roman"/>
                <w:sz w:val="24"/>
                <w:szCs w:val="24"/>
              </w:rPr>
            </w:pPr>
            <w:r w:rsidRPr="008D0192">
              <w:rPr>
                <w:rFonts w:ascii="Garamond" w:eastAsia="Calibri" w:hAnsi="Garamond" w:cs="Times New Roman"/>
                <w:sz w:val="24"/>
                <w:szCs w:val="24"/>
              </w:rPr>
              <w:t>Структура текста: абзац, начало и концовка текста.</w:t>
            </w:r>
          </w:p>
          <w:p w:rsidR="006F714F" w:rsidRPr="008D0192" w:rsidRDefault="006F714F" w:rsidP="008D0192">
            <w:pPr>
              <w:ind w:left="57"/>
              <w:jc w:val="both"/>
              <w:rPr>
                <w:rFonts w:ascii="Garamond" w:eastAsia="Calibri" w:hAnsi="Garamond" w:cs="Times New Roman"/>
                <w:sz w:val="24"/>
                <w:szCs w:val="24"/>
              </w:rPr>
            </w:pPr>
            <w:r w:rsidRPr="008D0192">
              <w:rPr>
                <w:rFonts w:ascii="Garamond" w:eastAsia="Calibri" w:hAnsi="Garamond" w:cs="Times New Roman"/>
                <w:sz w:val="24"/>
                <w:szCs w:val="24"/>
              </w:rPr>
              <w:t>Чтение и выделение особенностей сказок, рассказов, стихотворений. Определение темы произведения.</w:t>
            </w:r>
          </w:p>
          <w:p w:rsidR="006F714F" w:rsidRPr="008D0192" w:rsidRDefault="006F714F" w:rsidP="008D0192">
            <w:pPr>
              <w:ind w:left="57"/>
              <w:jc w:val="both"/>
              <w:rPr>
                <w:rFonts w:ascii="Garamond" w:eastAsia="Calibri" w:hAnsi="Garamond" w:cs="Times New Roman"/>
                <w:sz w:val="24"/>
                <w:szCs w:val="24"/>
              </w:rPr>
            </w:pPr>
            <w:r w:rsidRPr="008D0192">
              <w:rPr>
                <w:rFonts w:ascii="Garamond" w:eastAsia="Calibri" w:hAnsi="Garamond" w:cs="Times New Roman"/>
                <w:sz w:val="24"/>
                <w:szCs w:val="24"/>
              </w:rPr>
              <w:t>Деление текста на части. Пересказ по готовому плану подробно, сжато.</w:t>
            </w:r>
          </w:p>
          <w:p w:rsidR="006F714F" w:rsidRPr="008D0192" w:rsidRDefault="006F714F" w:rsidP="008D0192">
            <w:pPr>
              <w:ind w:left="57"/>
              <w:jc w:val="both"/>
              <w:rPr>
                <w:rFonts w:ascii="Garamond" w:eastAsia="Calibri" w:hAnsi="Garamond" w:cs="Times New Roman"/>
                <w:sz w:val="24"/>
                <w:szCs w:val="24"/>
              </w:rPr>
            </w:pPr>
            <w:r w:rsidRPr="008D0192">
              <w:rPr>
                <w:rFonts w:ascii="Garamond" w:eastAsia="Calibri" w:hAnsi="Garamond" w:cs="Times New Roman"/>
                <w:b/>
                <w:sz w:val="24"/>
                <w:szCs w:val="24"/>
              </w:rPr>
              <w:t>Понятия:</w:t>
            </w:r>
            <w:r w:rsidRPr="008D0192">
              <w:rPr>
                <w:rFonts w:ascii="Garamond" w:eastAsia="Calibri" w:hAnsi="Garamond" w:cs="Times New Roman"/>
                <w:sz w:val="24"/>
                <w:szCs w:val="24"/>
              </w:rPr>
              <w:t xml:space="preserve"> текст произведения, фамилия автора, заглавие, абзац, часть текста, тема (о чём произведение?), жанр (что это?)</w:t>
            </w:r>
            <w:r w:rsidRPr="008D0192">
              <w:rPr>
                <w:rFonts w:ascii="Garamond" w:eastAsia="Calibri" w:hAnsi="Garamond" w:cs="Times New Roman"/>
                <w:sz w:val="24"/>
                <w:szCs w:val="24"/>
              </w:rPr>
              <w:cr/>
            </w:r>
          </w:p>
          <w:p w:rsidR="006F714F" w:rsidRPr="008D0192" w:rsidRDefault="006F714F" w:rsidP="008D0192">
            <w:pPr>
              <w:ind w:left="57"/>
              <w:jc w:val="both"/>
              <w:rPr>
                <w:rFonts w:ascii="Garamond" w:eastAsia="Calibri" w:hAnsi="Garamond" w:cs="Times New Roman"/>
                <w:sz w:val="24"/>
                <w:szCs w:val="24"/>
              </w:rPr>
            </w:pPr>
            <w:r w:rsidRPr="008D0192">
              <w:rPr>
                <w:rFonts w:ascii="Garamond" w:eastAsia="Calibri" w:hAnsi="Garamond" w:cs="Times New Roman"/>
                <w:sz w:val="24"/>
                <w:szCs w:val="24"/>
              </w:rPr>
              <w:t>Иллюстрация к тексту произведения: рассматривание и отбор отрывка или слов, соответствующих иллюстрации</w:t>
            </w:r>
            <w:r w:rsidRPr="008D0192">
              <w:rPr>
                <w:rFonts w:ascii="Garamond" w:eastAsia="Calibri" w:hAnsi="Garamond" w:cs="Times New Roman"/>
                <w:sz w:val="24"/>
                <w:szCs w:val="24"/>
              </w:rPr>
              <w:cr/>
            </w:r>
          </w:p>
          <w:p w:rsidR="006F714F" w:rsidRPr="008D0192" w:rsidRDefault="006F714F" w:rsidP="008D0192">
            <w:pPr>
              <w:ind w:left="57"/>
              <w:jc w:val="both"/>
              <w:rPr>
                <w:rFonts w:ascii="Garamond" w:eastAsia="Calibri" w:hAnsi="Garamond" w:cs="Times New Roman"/>
                <w:b/>
                <w:sz w:val="24"/>
                <w:szCs w:val="24"/>
              </w:rPr>
            </w:pPr>
            <w:r w:rsidRPr="008D0192">
              <w:rPr>
                <w:rFonts w:ascii="Garamond" w:eastAsia="Calibri" w:hAnsi="Garamond" w:cs="Times New Roman"/>
                <w:b/>
                <w:sz w:val="24"/>
                <w:szCs w:val="24"/>
              </w:rPr>
              <w:t>Работа с текстом художественного произведения</w:t>
            </w:r>
          </w:p>
          <w:p w:rsidR="006F714F" w:rsidRPr="008D0192" w:rsidRDefault="006F714F" w:rsidP="008D0192">
            <w:pPr>
              <w:ind w:left="57"/>
              <w:jc w:val="both"/>
              <w:rPr>
                <w:rFonts w:ascii="Garamond" w:eastAsia="Calibri" w:hAnsi="Garamond" w:cs="Times New Roman"/>
                <w:sz w:val="24"/>
                <w:szCs w:val="24"/>
              </w:rPr>
            </w:pPr>
            <w:r w:rsidRPr="008D0192">
              <w:rPr>
                <w:rFonts w:ascii="Garamond" w:eastAsia="Calibri" w:hAnsi="Garamond" w:cs="Times New Roman"/>
                <w:sz w:val="24"/>
                <w:szCs w:val="24"/>
              </w:rPr>
              <w:t>Понимание заглавия, нравственного содержания, поступков героев. Пересказ содержания.</w:t>
            </w:r>
          </w:p>
          <w:p w:rsidR="006F714F" w:rsidRPr="008D0192" w:rsidRDefault="006F714F" w:rsidP="008D0192">
            <w:pPr>
              <w:ind w:left="57"/>
              <w:jc w:val="both"/>
              <w:rPr>
                <w:rFonts w:ascii="Garamond" w:eastAsia="Calibri" w:hAnsi="Garamond" w:cs="Times New Roman"/>
                <w:sz w:val="24"/>
                <w:szCs w:val="24"/>
              </w:rPr>
            </w:pPr>
            <w:r w:rsidRPr="008D0192">
              <w:rPr>
                <w:rFonts w:ascii="Garamond" w:eastAsia="Calibri" w:hAnsi="Garamond" w:cs="Times New Roman"/>
                <w:sz w:val="24"/>
                <w:szCs w:val="24"/>
              </w:rPr>
              <w:t>Выявление отношения автора к героям и их поступкам</w:t>
            </w:r>
            <w:r w:rsidRPr="008D0192">
              <w:rPr>
                <w:rFonts w:ascii="Garamond" w:eastAsia="Calibri" w:hAnsi="Garamond" w:cs="Times New Roman"/>
                <w:sz w:val="24"/>
                <w:szCs w:val="24"/>
              </w:rPr>
              <w:cr/>
            </w:r>
            <w:r w:rsidRPr="008D0192">
              <w:rPr>
                <w:rFonts w:ascii="Garamond" w:eastAsia="Calibri" w:hAnsi="Garamond" w:cs="Times New Roman"/>
                <w:sz w:val="24"/>
                <w:szCs w:val="24"/>
              </w:rPr>
              <w:cr/>
            </w:r>
            <w:r w:rsidRPr="008D0192">
              <w:rPr>
                <w:rFonts w:ascii="Garamond" w:eastAsia="Calibri" w:hAnsi="Garamond" w:cs="Times New Roman"/>
                <w:sz w:val="24"/>
                <w:szCs w:val="24"/>
              </w:rPr>
              <w:cr/>
            </w:r>
            <w:r w:rsidRPr="008D0192">
              <w:rPr>
                <w:rFonts w:ascii="Garamond" w:eastAsia="Calibri" w:hAnsi="Garamond" w:cs="Times New Roman"/>
                <w:sz w:val="24"/>
                <w:szCs w:val="24"/>
              </w:rPr>
              <w:cr/>
            </w:r>
          </w:p>
          <w:p w:rsidR="006F714F" w:rsidRPr="008D0192" w:rsidRDefault="006F714F" w:rsidP="008D0192">
            <w:pPr>
              <w:ind w:left="57"/>
              <w:jc w:val="both"/>
              <w:rPr>
                <w:rFonts w:ascii="Garamond" w:eastAsia="Calibri" w:hAnsi="Garamond" w:cs="Times New Roman"/>
                <w:b/>
                <w:sz w:val="24"/>
                <w:szCs w:val="24"/>
              </w:rPr>
            </w:pPr>
            <w:r w:rsidRPr="008D0192">
              <w:rPr>
                <w:rFonts w:ascii="Garamond" w:eastAsia="Calibri" w:hAnsi="Garamond" w:cs="Times New Roman"/>
                <w:b/>
                <w:sz w:val="24"/>
                <w:szCs w:val="24"/>
              </w:rPr>
              <w:t>Работа с текстом научно-популярного произведения</w:t>
            </w:r>
          </w:p>
          <w:p w:rsidR="006F714F" w:rsidRPr="008D0192" w:rsidRDefault="006F714F" w:rsidP="008D0192">
            <w:pPr>
              <w:ind w:left="57"/>
              <w:jc w:val="both"/>
              <w:rPr>
                <w:rFonts w:ascii="Garamond" w:eastAsia="Calibri" w:hAnsi="Garamond" w:cs="Times New Roman"/>
                <w:sz w:val="24"/>
                <w:szCs w:val="24"/>
              </w:rPr>
            </w:pPr>
            <w:r w:rsidRPr="008D0192">
              <w:rPr>
                <w:rFonts w:ascii="Garamond" w:eastAsia="Calibri" w:hAnsi="Garamond" w:cs="Times New Roman"/>
                <w:sz w:val="24"/>
                <w:szCs w:val="24"/>
              </w:rPr>
              <w:t>Знакомство (практическое) с научно-популярным произведением: наличие в тексте фактической информации о предмете или явлении</w:t>
            </w:r>
            <w:r w:rsidRPr="008D0192">
              <w:rPr>
                <w:rFonts w:ascii="Garamond" w:eastAsia="Calibri" w:hAnsi="Garamond" w:cs="Times New Roman"/>
                <w:sz w:val="24"/>
                <w:szCs w:val="24"/>
              </w:rPr>
              <w:cr/>
            </w:r>
          </w:p>
          <w:p w:rsidR="006F714F" w:rsidRPr="008D0192" w:rsidRDefault="006F714F" w:rsidP="008D0192">
            <w:pPr>
              <w:ind w:left="57"/>
              <w:jc w:val="both"/>
              <w:rPr>
                <w:rFonts w:ascii="Garamond" w:eastAsia="Calibri" w:hAnsi="Garamond" w:cs="Times New Roman"/>
                <w:b/>
                <w:sz w:val="24"/>
                <w:szCs w:val="24"/>
              </w:rPr>
            </w:pPr>
            <w:r w:rsidRPr="008D0192">
              <w:rPr>
                <w:rFonts w:ascii="Garamond" w:eastAsia="Calibri" w:hAnsi="Garamond" w:cs="Times New Roman"/>
                <w:b/>
                <w:sz w:val="24"/>
                <w:szCs w:val="24"/>
              </w:rPr>
              <w:t>Библиографическая культура</w:t>
            </w:r>
          </w:p>
          <w:p w:rsidR="006F714F" w:rsidRPr="008D0192" w:rsidRDefault="006F714F" w:rsidP="008D0192">
            <w:pPr>
              <w:ind w:left="57"/>
              <w:jc w:val="both"/>
              <w:rPr>
                <w:rFonts w:ascii="Garamond" w:eastAsia="Calibri" w:hAnsi="Garamond" w:cs="Times New Roman"/>
                <w:sz w:val="24"/>
                <w:szCs w:val="24"/>
              </w:rPr>
            </w:pPr>
            <w:r w:rsidRPr="008D0192">
              <w:rPr>
                <w:rFonts w:ascii="Garamond" w:eastAsia="Calibri" w:hAnsi="Garamond" w:cs="Times New Roman"/>
                <w:sz w:val="24"/>
                <w:szCs w:val="24"/>
              </w:rPr>
              <w:t>Знакомство с книгой и её аппаратом: обложка, страницы обложки, иллюстрация, название книги (фамилия автора и заголовок), тема и жанр книги (если таковые обозначены).</w:t>
            </w:r>
          </w:p>
          <w:p w:rsidR="006F714F" w:rsidRPr="008D0192" w:rsidRDefault="006F714F" w:rsidP="008D0192">
            <w:pPr>
              <w:ind w:left="57"/>
              <w:jc w:val="both"/>
              <w:rPr>
                <w:rFonts w:ascii="Garamond" w:eastAsia="Calibri" w:hAnsi="Garamond" w:cs="Times New Roman"/>
                <w:sz w:val="24"/>
                <w:szCs w:val="24"/>
              </w:rPr>
            </w:pPr>
            <w:r w:rsidRPr="008D0192">
              <w:rPr>
                <w:rFonts w:ascii="Garamond" w:eastAsia="Calibri" w:hAnsi="Garamond" w:cs="Times New Roman"/>
                <w:sz w:val="24"/>
                <w:szCs w:val="24"/>
              </w:rPr>
              <w:t>Выбор книг по авторской принадлежности, жанру, теме</w:t>
            </w:r>
          </w:p>
          <w:p w:rsidR="006F714F" w:rsidRPr="008D0192" w:rsidRDefault="006F714F" w:rsidP="008D0192">
            <w:pPr>
              <w:ind w:left="57"/>
              <w:jc w:val="both"/>
              <w:rPr>
                <w:rFonts w:ascii="Garamond" w:eastAsia="Calibri" w:hAnsi="Garamond" w:cs="Times New Roman"/>
                <w:sz w:val="24"/>
                <w:szCs w:val="24"/>
              </w:rPr>
            </w:pPr>
          </w:p>
          <w:p w:rsidR="006F714F" w:rsidRPr="008D0192" w:rsidRDefault="006F714F" w:rsidP="008D0192">
            <w:pPr>
              <w:ind w:left="57"/>
              <w:jc w:val="both"/>
              <w:rPr>
                <w:rFonts w:ascii="Garamond" w:eastAsia="Calibri" w:hAnsi="Garamond" w:cs="Times New Roman"/>
                <w:b/>
                <w:sz w:val="24"/>
                <w:szCs w:val="24"/>
              </w:rPr>
            </w:pPr>
            <w:r w:rsidRPr="008D0192">
              <w:rPr>
                <w:rFonts w:ascii="Garamond" w:eastAsia="Calibri" w:hAnsi="Garamond" w:cs="Times New Roman"/>
                <w:b/>
                <w:sz w:val="24"/>
                <w:szCs w:val="24"/>
              </w:rPr>
              <w:t>Говорение (культура речевого общения)</w:t>
            </w:r>
          </w:p>
          <w:p w:rsidR="006F714F" w:rsidRPr="008D0192" w:rsidRDefault="006F714F" w:rsidP="008D0192">
            <w:pPr>
              <w:ind w:left="57"/>
              <w:jc w:val="both"/>
              <w:rPr>
                <w:rFonts w:ascii="Garamond" w:eastAsia="Calibri" w:hAnsi="Garamond" w:cs="Times New Roman"/>
                <w:sz w:val="24"/>
                <w:szCs w:val="24"/>
              </w:rPr>
            </w:pPr>
            <w:r w:rsidRPr="008D0192">
              <w:rPr>
                <w:rFonts w:ascii="Garamond" w:eastAsia="Calibri" w:hAnsi="Garamond" w:cs="Times New Roman"/>
                <w:sz w:val="24"/>
                <w:szCs w:val="24"/>
              </w:rPr>
              <w:t xml:space="preserve">Диалог (понятие, поиск диалога в тексте, выразительное чтение диалога, </w:t>
            </w:r>
            <w:proofErr w:type="spellStart"/>
            <w:r w:rsidRPr="008D0192">
              <w:rPr>
                <w:rFonts w:ascii="Garamond" w:eastAsia="Calibri" w:hAnsi="Garamond" w:cs="Times New Roman"/>
                <w:sz w:val="24"/>
                <w:szCs w:val="24"/>
              </w:rPr>
              <w:t>инсценирование</w:t>
            </w:r>
            <w:proofErr w:type="spellEnd"/>
            <w:r w:rsidRPr="008D0192">
              <w:rPr>
                <w:rFonts w:ascii="Garamond" w:eastAsia="Calibri" w:hAnsi="Garamond" w:cs="Times New Roman"/>
                <w:sz w:val="24"/>
                <w:szCs w:val="24"/>
              </w:rPr>
              <w:t xml:space="preserve"> и чтение по ролям диалогов и </w:t>
            </w:r>
            <w:proofErr w:type="spellStart"/>
            <w:r w:rsidRPr="008D0192">
              <w:rPr>
                <w:rFonts w:ascii="Garamond" w:eastAsia="Calibri" w:hAnsi="Garamond" w:cs="Times New Roman"/>
                <w:sz w:val="24"/>
                <w:szCs w:val="24"/>
              </w:rPr>
              <w:t>полилогов</w:t>
            </w:r>
            <w:proofErr w:type="spellEnd"/>
            <w:r w:rsidRPr="008D0192">
              <w:rPr>
                <w:rFonts w:ascii="Garamond" w:eastAsia="Calibri" w:hAnsi="Garamond" w:cs="Times New Roman"/>
                <w:sz w:val="24"/>
                <w:szCs w:val="24"/>
              </w:rPr>
              <w:t xml:space="preserve"> героев произведений).</w:t>
            </w:r>
          </w:p>
          <w:p w:rsidR="006F714F" w:rsidRPr="008D0192" w:rsidRDefault="006F714F" w:rsidP="008D0192">
            <w:pPr>
              <w:ind w:left="57"/>
              <w:jc w:val="both"/>
              <w:rPr>
                <w:rFonts w:ascii="Garamond" w:eastAsia="Calibri" w:hAnsi="Garamond" w:cs="Times New Roman"/>
                <w:sz w:val="24"/>
                <w:szCs w:val="24"/>
              </w:rPr>
            </w:pPr>
            <w:r w:rsidRPr="008D0192">
              <w:rPr>
                <w:rFonts w:ascii="Garamond" w:eastAsia="Calibri" w:hAnsi="Garamond" w:cs="Times New Roman"/>
                <w:sz w:val="24"/>
                <w:szCs w:val="24"/>
              </w:rPr>
              <w:t>Монолог (понятие, поиск монолога в тексте, построение монолога (высказывания) о произведении или героях и их поступках (1–3 предложения))</w:t>
            </w:r>
            <w:r w:rsidRPr="008D0192">
              <w:rPr>
                <w:rFonts w:ascii="Garamond" w:eastAsia="Calibri" w:hAnsi="Garamond" w:cs="Times New Roman"/>
                <w:sz w:val="24"/>
                <w:szCs w:val="24"/>
              </w:rPr>
              <w:cr/>
            </w:r>
          </w:p>
          <w:p w:rsidR="006F714F" w:rsidRPr="008D0192" w:rsidRDefault="006F714F" w:rsidP="008D0192">
            <w:pPr>
              <w:ind w:left="57"/>
              <w:jc w:val="both"/>
              <w:rPr>
                <w:rFonts w:ascii="Garamond" w:eastAsia="Calibri" w:hAnsi="Garamond" w:cs="Times New Roman"/>
                <w:b/>
                <w:sz w:val="24"/>
                <w:szCs w:val="24"/>
              </w:rPr>
            </w:pPr>
            <w:r w:rsidRPr="008D0192">
              <w:rPr>
                <w:rFonts w:ascii="Garamond" w:eastAsia="Calibri" w:hAnsi="Garamond" w:cs="Times New Roman"/>
                <w:b/>
                <w:sz w:val="24"/>
                <w:szCs w:val="24"/>
              </w:rPr>
              <w:t>Письмо (культура письменной речи)</w:t>
            </w:r>
          </w:p>
          <w:p w:rsidR="006F714F" w:rsidRPr="008D0192" w:rsidRDefault="006F714F" w:rsidP="008D0192">
            <w:pPr>
              <w:ind w:left="57"/>
              <w:jc w:val="both"/>
              <w:rPr>
                <w:rFonts w:ascii="Garamond" w:eastAsia="Calibri" w:hAnsi="Garamond" w:cs="Times New Roman"/>
                <w:sz w:val="24"/>
                <w:szCs w:val="24"/>
              </w:rPr>
            </w:pPr>
            <w:r w:rsidRPr="008D0192">
              <w:rPr>
                <w:rFonts w:ascii="Garamond" w:eastAsia="Calibri" w:hAnsi="Garamond" w:cs="Times New Roman"/>
                <w:sz w:val="24"/>
                <w:szCs w:val="24"/>
              </w:rPr>
              <w:t>Произведение как пример письменной речи.</w:t>
            </w:r>
          </w:p>
          <w:p w:rsidR="006F714F" w:rsidRPr="008D0192" w:rsidRDefault="006F714F" w:rsidP="008D0192">
            <w:pPr>
              <w:ind w:left="57"/>
              <w:jc w:val="both"/>
              <w:rPr>
                <w:rFonts w:ascii="Garamond" w:eastAsia="Calibri" w:hAnsi="Garamond" w:cs="Times New Roman"/>
                <w:sz w:val="24"/>
                <w:szCs w:val="24"/>
              </w:rPr>
            </w:pPr>
            <w:r w:rsidRPr="008D0192">
              <w:rPr>
                <w:rFonts w:ascii="Garamond" w:eastAsia="Calibri" w:hAnsi="Garamond" w:cs="Times New Roman"/>
                <w:sz w:val="24"/>
                <w:szCs w:val="24"/>
              </w:rPr>
              <w:t>Практическое знакомство с текстом-повествованием, текстом-описанием, текстом-рассуждением</w:t>
            </w:r>
          </w:p>
        </w:tc>
        <w:tc>
          <w:tcPr>
            <w:tcW w:w="6411" w:type="dxa"/>
          </w:tcPr>
          <w:p w:rsidR="006F714F" w:rsidRPr="008D0192" w:rsidRDefault="006F714F" w:rsidP="008D0192">
            <w:pPr>
              <w:ind w:left="57"/>
              <w:jc w:val="both"/>
              <w:rPr>
                <w:rFonts w:ascii="Garamond" w:eastAsia="Calibri" w:hAnsi="Garamond" w:cs="Times New Roman"/>
                <w:sz w:val="24"/>
                <w:szCs w:val="24"/>
              </w:rPr>
            </w:pP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Р:</w:t>
            </w:r>
            <w:r w:rsidRPr="008D0192">
              <w:rPr>
                <w:rFonts w:ascii="Garamond" w:eastAsia="Calibri" w:hAnsi="Garamond" w:cs="Times New Roman"/>
                <w:sz w:val="24"/>
                <w:szCs w:val="24"/>
              </w:rPr>
              <w:t>Воспринимать</w:t>
            </w:r>
            <w:proofErr w:type="gramEnd"/>
            <w:r w:rsidRPr="008D0192">
              <w:rPr>
                <w:rFonts w:ascii="Garamond" w:eastAsia="Calibri" w:hAnsi="Garamond" w:cs="Times New Roman"/>
                <w:sz w:val="24"/>
                <w:szCs w:val="24"/>
              </w:rPr>
              <w:t xml:space="preserve"> на слух сказку, рассказ, стихотворение.</w:t>
            </w: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П:</w:t>
            </w:r>
            <w:r w:rsidRPr="008D0192">
              <w:rPr>
                <w:rFonts w:ascii="Garamond" w:eastAsia="Calibri" w:hAnsi="Garamond" w:cs="Times New Roman"/>
                <w:sz w:val="24"/>
                <w:szCs w:val="24"/>
              </w:rPr>
              <w:t>Различать</w:t>
            </w:r>
            <w:proofErr w:type="gramEnd"/>
            <w:r w:rsidRPr="008D0192">
              <w:rPr>
                <w:rFonts w:ascii="Garamond" w:eastAsia="Calibri" w:hAnsi="Garamond" w:cs="Times New Roman"/>
                <w:sz w:val="24"/>
                <w:szCs w:val="24"/>
              </w:rPr>
              <w:t xml:space="preserve"> на слух произведения разных жанров (стихотворение, рассказ, сказка).</w:t>
            </w: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П:</w:t>
            </w:r>
            <w:r w:rsidRPr="008D0192">
              <w:rPr>
                <w:rFonts w:ascii="Garamond" w:eastAsia="Calibri" w:hAnsi="Garamond" w:cs="Times New Roman"/>
                <w:sz w:val="24"/>
                <w:szCs w:val="24"/>
              </w:rPr>
              <w:t>Сравнивать</w:t>
            </w:r>
            <w:proofErr w:type="gramEnd"/>
            <w:r w:rsidRPr="008D0192">
              <w:rPr>
                <w:rFonts w:ascii="Garamond" w:eastAsia="Calibri" w:hAnsi="Garamond" w:cs="Times New Roman"/>
                <w:sz w:val="24"/>
                <w:szCs w:val="24"/>
              </w:rPr>
              <w:t xml:space="preserve"> произведения по теме, жанру, авторской принадлежности.</w:t>
            </w: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П:</w:t>
            </w:r>
            <w:r w:rsidRPr="008D0192">
              <w:rPr>
                <w:rFonts w:ascii="Garamond" w:eastAsia="Calibri" w:hAnsi="Garamond" w:cs="Times New Roman"/>
                <w:sz w:val="24"/>
                <w:szCs w:val="24"/>
              </w:rPr>
              <w:t>Группировать</w:t>
            </w:r>
            <w:proofErr w:type="gramEnd"/>
            <w:r w:rsidRPr="008D0192">
              <w:rPr>
                <w:rFonts w:ascii="Garamond" w:eastAsia="Calibri" w:hAnsi="Garamond" w:cs="Times New Roman"/>
                <w:sz w:val="24"/>
                <w:szCs w:val="24"/>
              </w:rPr>
              <w:t xml:space="preserve"> изученные произведения по теме и жанру, жанру и авторской принадлежности, по теме и авторской принадлежности.</w:t>
            </w: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П:</w:t>
            </w:r>
            <w:r w:rsidRPr="008D0192">
              <w:rPr>
                <w:rFonts w:ascii="Garamond" w:eastAsia="Calibri" w:hAnsi="Garamond" w:cs="Times New Roman"/>
                <w:sz w:val="24"/>
                <w:szCs w:val="24"/>
              </w:rPr>
              <w:t>Моделировать</w:t>
            </w:r>
            <w:proofErr w:type="gramEnd"/>
            <w:r w:rsidRPr="008D0192">
              <w:rPr>
                <w:rFonts w:ascii="Garamond" w:eastAsia="Calibri" w:hAnsi="Garamond" w:cs="Times New Roman"/>
                <w:sz w:val="24"/>
                <w:szCs w:val="24"/>
              </w:rPr>
              <w:t xml:space="preserve"> обложку (указывать фамилию автора, заглавие, жанр и тему).</w:t>
            </w: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П:</w:t>
            </w:r>
            <w:r w:rsidRPr="008D0192">
              <w:rPr>
                <w:rFonts w:ascii="Garamond" w:eastAsia="Calibri" w:hAnsi="Garamond" w:cs="Times New Roman"/>
                <w:sz w:val="24"/>
                <w:szCs w:val="24"/>
              </w:rPr>
              <w:t>Сравнивать</w:t>
            </w:r>
            <w:proofErr w:type="gramEnd"/>
            <w:r w:rsidRPr="008D0192">
              <w:rPr>
                <w:rFonts w:ascii="Garamond" w:eastAsia="Calibri" w:hAnsi="Garamond" w:cs="Times New Roman"/>
                <w:sz w:val="24"/>
                <w:szCs w:val="24"/>
              </w:rPr>
              <w:t xml:space="preserve"> модели обложек</w:t>
            </w:r>
            <w:r w:rsidRPr="008D0192">
              <w:rPr>
                <w:rFonts w:ascii="Garamond" w:eastAsia="Calibri" w:hAnsi="Garamond" w:cs="Times New Roman"/>
                <w:sz w:val="24"/>
                <w:szCs w:val="24"/>
              </w:rPr>
              <w:cr/>
            </w:r>
            <w:r w:rsidRPr="008D0192">
              <w:rPr>
                <w:rFonts w:ascii="Garamond" w:eastAsia="Calibri" w:hAnsi="Garamond" w:cs="Times New Roman"/>
                <w:sz w:val="24"/>
                <w:szCs w:val="24"/>
              </w:rPr>
              <w:cr/>
            </w: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П:</w:t>
            </w:r>
            <w:r w:rsidRPr="008D0192">
              <w:rPr>
                <w:rFonts w:ascii="Garamond" w:eastAsia="Calibri" w:hAnsi="Garamond" w:cs="Times New Roman"/>
                <w:sz w:val="24"/>
                <w:szCs w:val="24"/>
              </w:rPr>
              <w:t>Читать</w:t>
            </w:r>
            <w:proofErr w:type="gramEnd"/>
            <w:r w:rsidRPr="008D0192">
              <w:rPr>
                <w:rFonts w:ascii="Garamond" w:eastAsia="Calibri" w:hAnsi="Garamond" w:cs="Times New Roman"/>
                <w:sz w:val="24"/>
                <w:szCs w:val="24"/>
              </w:rPr>
              <w:t xml:space="preserve"> вслух по слогам и целыми словами (правильно, с выделением ударного слога).</w:t>
            </w: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К:</w:t>
            </w:r>
            <w:r w:rsidRPr="008D0192">
              <w:rPr>
                <w:rFonts w:ascii="Garamond" w:eastAsia="Calibri" w:hAnsi="Garamond" w:cs="Times New Roman"/>
                <w:sz w:val="24"/>
                <w:szCs w:val="24"/>
              </w:rPr>
              <w:t>Читать</w:t>
            </w:r>
            <w:proofErr w:type="gramEnd"/>
            <w:r w:rsidRPr="008D0192">
              <w:rPr>
                <w:rFonts w:ascii="Garamond" w:eastAsia="Calibri" w:hAnsi="Garamond" w:cs="Times New Roman"/>
                <w:sz w:val="24"/>
                <w:szCs w:val="24"/>
              </w:rPr>
              <w:t xml:space="preserve"> выразительно скороговорки, загадки, </w:t>
            </w:r>
            <w:proofErr w:type="spellStart"/>
            <w:r w:rsidRPr="008D0192">
              <w:rPr>
                <w:rFonts w:ascii="Garamond" w:eastAsia="Calibri" w:hAnsi="Garamond" w:cs="Times New Roman"/>
                <w:sz w:val="24"/>
                <w:szCs w:val="24"/>
              </w:rPr>
              <w:t>потешки</w:t>
            </w:r>
            <w:proofErr w:type="spellEnd"/>
            <w:r w:rsidRPr="008D0192">
              <w:rPr>
                <w:rFonts w:ascii="Garamond" w:eastAsia="Calibri" w:hAnsi="Garamond" w:cs="Times New Roman"/>
                <w:sz w:val="24"/>
                <w:szCs w:val="24"/>
              </w:rPr>
              <w:t>, сказки и рассказы по образцу (выразительное чтение учителя).</w:t>
            </w: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К:</w:t>
            </w:r>
            <w:r w:rsidRPr="008D0192">
              <w:rPr>
                <w:rFonts w:ascii="Garamond" w:eastAsia="Calibri" w:hAnsi="Garamond" w:cs="Times New Roman"/>
                <w:sz w:val="24"/>
                <w:szCs w:val="24"/>
              </w:rPr>
              <w:t>Читать</w:t>
            </w:r>
            <w:proofErr w:type="gramEnd"/>
            <w:r w:rsidRPr="008D0192">
              <w:rPr>
                <w:rFonts w:ascii="Garamond" w:eastAsia="Calibri" w:hAnsi="Garamond" w:cs="Times New Roman"/>
                <w:sz w:val="24"/>
                <w:szCs w:val="24"/>
              </w:rPr>
              <w:t xml:space="preserve"> по ролям небольшие сказки, рассказы, шутки.</w:t>
            </w: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Р:</w:t>
            </w:r>
            <w:r w:rsidRPr="008D0192">
              <w:rPr>
                <w:rFonts w:ascii="Garamond" w:eastAsia="Calibri" w:hAnsi="Garamond" w:cs="Times New Roman"/>
                <w:sz w:val="24"/>
                <w:szCs w:val="24"/>
              </w:rPr>
              <w:t>Осваивать</w:t>
            </w:r>
            <w:proofErr w:type="gramEnd"/>
            <w:r w:rsidRPr="008D0192">
              <w:rPr>
                <w:rFonts w:ascii="Garamond" w:eastAsia="Calibri" w:hAnsi="Garamond" w:cs="Times New Roman"/>
                <w:sz w:val="24"/>
                <w:szCs w:val="24"/>
              </w:rPr>
              <w:t xml:space="preserve"> умение читать молча (про себя) под руководством учителя</w:t>
            </w:r>
          </w:p>
          <w:p w:rsidR="006F714F" w:rsidRPr="008D0192" w:rsidRDefault="006F714F" w:rsidP="008D0192">
            <w:pPr>
              <w:ind w:left="57"/>
              <w:jc w:val="both"/>
              <w:rPr>
                <w:rFonts w:ascii="Garamond" w:eastAsia="Calibri" w:hAnsi="Garamond" w:cs="Times New Roman"/>
                <w:sz w:val="24"/>
                <w:szCs w:val="24"/>
              </w:rPr>
            </w:pPr>
          </w:p>
          <w:p w:rsidR="006F714F" w:rsidRPr="008D0192" w:rsidRDefault="006F714F" w:rsidP="008D0192">
            <w:pPr>
              <w:ind w:left="57"/>
              <w:jc w:val="both"/>
              <w:rPr>
                <w:rFonts w:ascii="Garamond" w:eastAsia="Calibri" w:hAnsi="Garamond" w:cs="Times New Roman"/>
                <w:sz w:val="24"/>
                <w:szCs w:val="24"/>
              </w:rPr>
            </w:pPr>
          </w:p>
          <w:p w:rsidR="006F714F" w:rsidRPr="008D0192" w:rsidRDefault="006F714F" w:rsidP="008D0192">
            <w:pPr>
              <w:ind w:left="57"/>
              <w:jc w:val="both"/>
              <w:rPr>
                <w:rFonts w:ascii="Garamond" w:eastAsia="Calibri" w:hAnsi="Garamond" w:cs="Times New Roman"/>
                <w:sz w:val="24"/>
                <w:szCs w:val="24"/>
              </w:rPr>
            </w:pPr>
          </w:p>
          <w:p w:rsidR="006F714F" w:rsidRPr="008D0192" w:rsidRDefault="006F714F" w:rsidP="008D0192">
            <w:pPr>
              <w:ind w:left="57"/>
              <w:jc w:val="both"/>
              <w:rPr>
                <w:rFonts w:ascii="Garamond" w:eastAsia="Calibri" w:hAnsi="Garamond" w:cs="Times New Roman"/>
                <w:sz w:val="24"/>
                <w:szCs w:val="24"/>
              </w:rPr>
            </w:pPr>
          </w:p>
          <w:p w:rsidR="006F714F" w:rsidRPr="008D0192" w:rsidRDefault="006F714F" w:rsidP="008D0192">
            <w:pPr>
              <w:ind w:left="57"/>
              <w:jc w:val="both"/>
              <w:rPr>
                <w:rFonts w:ascii="Garamond" w:eastAsia="Calibri" w:hAnsi="Garamond" w:cs="Times New Roman"/>
                <w:sz w:val="24"/>
                <w:szCs w:val="24"/>
              </w:rPr>
            </w:pPr>
          </w:p>
          <w:p w:rsidR="006F714F" w:rsidRPr="008D0192" w:rsidRDefault="006F714F" w:rsidP="008D0192">
            <w:pPr>
              <w:ind w:left="57"/>
              <w:jc w:val="both"/>
              <w:rPr>
                <w:rFonts w:ascii="Garamond" w:eastAsia="Calibri" w:hAnsi="Garamond" w:cs="Times New Roman"/>
                <w:sz w:val="24"/>
                <w:szCs w:val="24"/>
              </w:rPr>
            </w:pP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П:</w:t>
            </w:r>
            <w:r w:rsidRPr="008D0192">
              <w:rPr>
                <w:rFonts w:ascii="Garamond" w:eastAsia="Calibri" w:hAnsi="Garamond" w:cs="Times New Roman"/>
                <w:sz w:val="24"/>
                <w:szCs w:val="24"/>
              </w:rPr>
              <w:t>Отличать</w:t>
            </w:r>
            <w:proofErr w:type="gramEnd"/>
            <w:r w:rsidRPr="008D0192">
              <w:rPr>
                <w:rFonts w:ascii="Garamond" w:eastAsia="Calibri" w:hAnsi="Garamond" w:cs="Times New Roman"/>
                <w:sz w:val="24"/>
                <w:szCs w:val="24"/>
              </w:rPr>
              <w:t xml:space="preserve"> текст от набора предложений.</w:t>
            </w: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П:</w:t>
            </w:r>
            <w:r w:rsidRPr="008D0192">
              <w:rPr>
                <w:rFonts w:ascii="Garamond" w:eastAsia="Calibri" w:hAnsi="Garamond" w:cs="Times New Roman"/>
                <w:sz w:val="24"/>
                <w:szCs w:val="24"/>
              </w:rPr>
              <w:t>Определять</w:t>
            </w:r>
            <w:proofErr w:type="gramEnd"/>
            <w:r w:rsidRPr="008D0192">
              <w:rPr>
                <w:rFonts w:ascii="Garamond" w:eastAsia="Calibri" w:hAnsi="Garamond" w:cs="Times New Roman"/>
                <w:sz w:val="24"/>
                <w:szCs w:val="24"/>
              </w:rPr>
              <w:t xml:space="preserve"> абзацы и части текста.</w:t>
            </w: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П:</w:t>
            </w:r>
            <w:r w:rsidRPr="008D0192">
              <w:rPr>
                <w:rFonts w:ascii="Garamond" w:eastAsia="Calibri" w:hAnsi="Garamond" w:cs="Times New Roman"/>
                <w:sz w:val="24"/>
                <w:szCs w:val="24"/>
              </w:rPr>
              <w:t>Характеризовать</w:t>
            </w:r>
            <w:proofErr w:type="gramEnd"/>
            <w:r w:rsidRPr="008D0192">
              <w:rPr>
                <w:rFonts w:ascii="Garamond" w:eastAsia="Calibri" w:hAnsi="Garamond" w:cs="Times New Roman"/>
                <w:sz w:val="24"/>
                <w:szCs w:val="24"/>
              </w:rPr>
              <w:t xml:space="preserve"> текст с точки зрения структуры: абзацы, наличие диалога в тексте.</w:t>
            </w: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П:</w:t>
            </w:r>
            <w:r w:rsidRPr="008D0192">
              <w:rPr>
                <w:rFonts w:ascii="Garamond" w:eastAsia="Calibri" w:hAnsi="Garamond" w:cs="Times New Roman"/>
                <w:sz w:val="24"/>
                <w:szCs w:val="24"/>
              </w:rPr>
              <w:t>Сравнивать</w:t>
            </w:r>
            <w:proofErr w:type="gramEnd"/>
            <w:r w:rsidRPr="008D0192">
              <w:rPr>
                <w:rFonts w:ascii="Garamond" w:eastAsia="Calibri" w:hAnsi="Garamond" w:cs="Times New Roman"/>
                <w:sz w:val="24"/>
                <w:szCs w:val="24"/>
              </w:rPr>
              <w:t xml:space="preserve"> произведения разных тем и жанров.</w:t>
            </w: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П:</w:t>
            </w:r>
            <w:r w:rsidRPr="008D0192">
              <w:rPr>
                <w:rFonts w:ascii="Garamond" w:eastAsia="Calibri" w:hAnsi="Garamond" w:cs="Times New Roman"/>
                <w:sz w:val="24"/>
                <w:szCs w:val="24"/>
              </w:rPr>
              <w:t>Учиться</w:t>
            </w:r>
            <w:proofErr w:type="gramEnd"/>
            <w:r w:rsidRPr="008D0192">
              <w:rPr>
                <w:rFonts w:ascii="Garamond" w:eastAsia="Calibri" w:hAnsi="Garamond" w:cs="Times New Roman"/>
                <w:sz w:val="24"/>
                <w:szCs w:val="24"/>
              </w:rPr>
              <w:t xml:space="preserve"> пересказывать подробно и сжато по готовому плану</w:t>
            </w:r>
            <w:r w:rsidRPr="008D0192">
              <w:rPr>
                <w:rFonts w:ascii="Garamond" w:eastAsia="Calibri" w:hAnsi="Garamond" w:cs="Times New Roman"/>
                <w:sz w:val="24"/>
                <w:szCs w:val="24"/>
              </w:rPr>
              <w:cr/>
            </w:r>
            <w:r w:rsidRPr="008D0192">
              <w:rPr>
                <w:rFonts w:ascii="Garamond" w:eastAsia="Calibri" w:hAnsi="Garamond" w:cs="Times New Roman"/>
                <w:sz w:val="24"/>
                <w:szCs w:val="24"/>
              </w:rPr>
              <w:cr/>
            </w:r>
            <w:r w:rsidRPr="008D0192">
              <w:rPr>
                <w:rFonts w:ascii="Garamond" w:eastAsia="Calibri" w:hAnsi="Garamond" w:cs="Times New Roman"/>
                <w:sz w:val="24"/>
                <w:szCs w:val="24"/>
              </w:rPr>
              <w:cr/>
            </w:r>
          </w:p>
          <w:p w:rsidR="006F714F" w:rsidRPr="008D0192" w:rsidRDefault="006F714F" w:rsidP="008D0192">
            <w:pPr>
              <w:ind w:left="57"/>
              <w:jc w:val="both"/>
              <w:rPr>
                <w:rFonts w:ascii="Garamond" w:eastAsia="Calibri" w:hAnsi="Garamond" w:cs="Times New Roman"/>
                <w:sz w:val="24"/>
                <w:szCs w:val="24"/>
              </w:rPr>
            </w:pPr>
            <w:r w:rsidRPr="008D0192">
              <w:rPr>
                <w:rFonts w:ascii="Garamond" w:eastAsia="Calibri" w:hAnsi="Garamond" w:cs="Times New Roman"/>
                <w:sz w:val="24"/>
                <w:szCs w:val="24"/>
              </w:rPr>
              <w:cr/>
            </w:r>
            <w:r w:rsidRPr="008D0192">
              <w:rPr>
                <w:rFonts w:ascii="Garamond" w:eastAsia="Calibri" w:hAnsi="Garamond" w:cs="Times New Roman"/>
                <w:sz w:val="24"/>
                <w:szCs w:val="24"/>
              </w:rPr>
              <w:cr/>
            </w: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П:</w:t>
            </w:r>
            <w:r w:rsidRPr="008D0192">
              <w:rPr>
                <w:rFonts w:ascii="Garamond" w:eastAsia="Calibri" w:hAnsi="Garamond" w:cs="Times New Roman"/>
                <w:sz w:val="24"/>
                <w:szCs w:val="24"/>
              </w:rPr>
              <w:t>Соотносить</w:t>
            </w:r>
            <w:proofErr w:type="gramEnd"/>
            <w:r w:rsidRPr="008D0192">
              <w:rPr>
                <w:rFonts w:ascii="Garamond" w:eastAsia="Calibri" w:hAnsi="Garamond" w:cs="Times New Roman"/>
                <w:sz w:val="24"/>
                <w:szCs w:val="24"/>
              </w:rPr>
              <w:t xml:space="preserve"> иллюстрации с эпизодами произведения</w:t>
            </w:r>
            <w:r w:rsidRPr="008D0192">
              <w:rPr>
                <w:rFonts w:ascii="Garamond" w:eastAsia="Calibri" w:hAnsi="Garamond" w:cs="Times New Roman"/>
                <w:sz w:val="24"/>
                <w:szCs w:val="24"/>
              </w:rPr>
              <w:cr/>
            </w:r>
            <w:r w:rsidRPr="008D0192">
              <w:rPr>
                <w:rFonts w:ascii="Garamond" w:eastAsia="Calibri" w:hAnsi="Garamond" w:cs="Times New Roman"/>
                <w:sz w:val="24"/>
                <w:szCs w:val="24"/>
              </w:rPr>
              <w:cr/>
            </w:r>
            <w:r w:rsidRPr="008D0192">
              <w:rPr>
                <w:rFonts w:ascii="Garamond" w:eastAsia="Calibri" w:hAnsi="Garamond" w:cs="Times New Roman"/>
                <w:sz w:val="24"/>
                <w:szCs w:val="24"/>
              </w:rPr>
              <w:cr/>
            </w:r>
            <w:r w:rsidRPr="008D0192">
              <w:rPr>
                <w:rFonts w:ascii="Garamond" w:eastAsia="Calibri" w:hAnsi="Garamond" w:cs="Times New Roman"/>
                <w:sz w:val="24"/>
                <w:szCs w:val="24"/>
              </w:rPr>
              <w:cr/>
            </w: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К:</w:t>
            </w:r>
            <w:r w:rsidRPr="008D0192">
              <w:rPr>
                <w:rFonts w:ascii="Garamond" w:eastAsia="Calibri" w:hAnsi="Garamond" w:cs="Times New Roman"/>
                <w:sz w:val="24"/>
                <w:szCs w:val="24"/>
              </w:rPr>
              <w:t>Объяснять</w:t>
            </w:r>
            <w:proofErr w:type="gramEnd"/>
            <w:r w:rsidRPr="008D0192">
              <w:rPr>
                <w:rFonts w:ascii="Garamond" w:eastAsia="Calibri" w:hAnsi="Garamond" w:cs="Times New Roman"/>
                <w:sz w:val="24"/>
                <w:szCs w:val="24"/>
              </w:rPr>
              <w:t xml:space="preserve"> соответствие заглавия содержанию произведения.</w:t>
            </w: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Р:</w:t>
            </w:r>
            <w:r w:rsidRPr="008D0192">
              <w:rPr>
                <w:rFonts w:ascii="Garamond" w:eastAsia="Calibri" w:hAnsi="Garamond" w:cs="Times New Roman"/>
                <w:sz w:val="24"/>
                <w:szCs w:val="24"/>
              </w:rPr>
              <w:t>Оценивать</w:t>
            </w:r>
            <w:proofErr w:type="gramEnd"/>
            <w:r w:rsidRPr="008D0192">
              <w:rPr>
                <w:rFonts w:ascii="Garamond" w:eastAsia="Calibri" w:hAnsi="Garamond" w:cs="Times New Roman"/>
                <w:sz w:val="24"/>
                <w:szCs w:val="24"/>
              </w:rPr>
              <w:t xml:space="preserve"> поступки героев произведений с нравственно-этической точки зрения.</w:t>
            </w: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Л:</w:t>
            </w:r>
            <w:r w:rsidRPr="008D0192">
              <w:rPr>
                <w:rFonts w:ascii="Garamond" w:eastAsia="Calibri" w:hAnsi="Garamond" w:cs="Times New Roman"/>
                <w:sz w:val="24"/>
                <w:szCs w:val="24"/>
              </w:rPr>
              <w:t>Высказывать</w:t>
            </w:r>
            <w:proofErr w:type="gramEnd"/>
            <w:r w:rsidRPr="008D0192">
              <w:rPr>
                <w:rFonts w:ascii="Garamond" w:eastAsia="Calibri" w:hAnsi="Garamond" w:cs="Times New Roman"/>
                <w:sz w:val="24"/>
                <w:szCs w:val="24"/>
              </w:rPr>
              <w:t xml:space="preserve"> своё суждение о героях и их поступках.</w:t>
            </w: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Р:</w:t>
            </w:r>
            <w:r w:rsidRPr="008D0192">
              <w:rPr>
                <w:rFonts w:ascii="Garamond" w:eastAsia="Calibri" w:hAnsi="Garamond" w:cs="Times New Roman"/>
                <w:sz w:val="24"/>
                <w:szCs w:val="24"/>
              </w:rPr>
              <w:t>«</w:t>
            </w:r>
            <w:proofErr w:type="gramEnd"/>
            <w:r w:rsidRPr="008D0192">
              <w:rPr>
                <w:rFonts w:ascii="Garamond" w:eastAsia="Calibri" w:hAnsi="Garamond" w:cs="Times New Roman"/>
                <w:sz w:val="24"/>
                <w:szCs w:val="24"/>
              </w:rPr>
              <w:t>Вычитывать» из текста авторскую точку зрения, объяснять свою</w:t>
            </w:r>
          </w:p>
          <w:p w:rsidR="006F714F" w:rsidRPr="008D0192" w:rsidRDefault="006F714F" w:rsidP="008D0192">
            <w:pPr>
              <w:ind w:left="57"/>
              <w:jc w:val="both"/>
              <w:rPr>
                <w:rFonts w:ascii="Garamond" w:eastAsia="Calibri" w:hAnsi="Garamond" w:cs="Times New Roman"/>
                <w:sz w:val="24"/>
                <w:szCs w:val="24"/>
              </w:rPr>
            </w:pPr>
          </w:p>
          <w:p w:rsidR="006F714F" w:rsidRPr="008D0192" w:rsidRDefault="006F714F" w:rsidP="008D0192">
            <w:pPr>
              <w:ind w:left="57"/>
              <w:jc w:val="both"/>
              <w:rPr>
                <w:rFonts w:ascii="Garamond" w:eastAsia="Calibri" w:hAnsi="Garamond" w:cs="Times New Roman"/>
                <w:sz w:val="24"/>
                <w:szCs w:val="24"/>
              </w:rPr>
            </w:pPr>
          </w:p>
          <w:p w:rsidR="006F714F" w:rsidRPr="008D0192" w:rsidRDefault="006F714F" w:rsidP="008D0192">
            <w:pPr>
              <w:ind w:left="57"/>
              <w:jc w:val="both"/>
              <w:rPr>
                <w:rFonts w:ascii="Garamond" w:eastAsia="Calibri" w:hAnsi="Garamond" w:cs="Times New Roman"/>
                <w:sz w:val="24"/>
                <w:szCs w:val="24"/>
              </w:rPr>
            </w:pP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П:</w:t>
            </w:r>
            <w:r w:rsidRPr="008D0192">
              <w:rPr>
                <w:rFonts w:ascii="Garamond" w:eastAsia="Calibri" w:hAnsi="Garamond" w:cs="Times New Roman"/>
                <w:sz w:val="24"/>
                <w:szCs w:val="24"/>
              </w:rPr>
              <w:t>Перечитывать</w:t>
            </w:r>
            <w:proofErr w:type="gramEnd"/>
            <w:r w:rsidRPr="008D0192">
              <w:rPr>
                <w:rFonts w:ascii="Garamond" w:eastAsia="Calibri" w:hAnsi="Garamond" w:cs="Times New Roman"/>
                <w:sz w:val="24"/>
                <w:szCs w:val="24"/>
              </w:rPr>
              <w:t xml:space="preserve"> текст и находить информацию о предметах, явлениях</w:t>
            </w:r>
            <w:r w:rsidRPr="008D0192">
              <w:rPr>
                <w:rFonts w:ascii="Garamond" w:eastAsia="Calibri" w:hAnsi="Garamond" w:cs="Times New Roman"/>
                <w:sz w:val="24"/>
                <w:szCs w:val="24"/>
              </w:rPr>
              <w:cr/>
            </w:r>
            <w:r w:rsidRPr="008D0192">
              <w:rPr>
                <w:rFonts w:ascii="Garamond" w:eastAsia="Calibri" w:hAnsi="Garamond" w:cs="Times New Roman"/>
                <w:sz w:val="24"/>
                <w:szCs w:val="24"/>
              </w:rPr>
              <w:cr/>
            </w:r>
            <w:r w:rsidRPr="008D0192">
              <w:rPr>
                <w:rFonts w:ascii="Garamond" w:eastAsia="Calibri" w:hAnsi="Garamond" w:cs="Times New Roman"/>
                <w:sz w:val="24"/>
                <w:szCs w:val="24"/>
              </w:rPr>
              <w:cr/>
            </w:r>
            <w:r w:rsidRPr="008D0192">
              <w:rPr>
                <w:rFonts w:ascii="Garamond" w:eastAsia="Calibri" w:hAnsi="Garamond" w:cs="Times New Roman"/>
                <w:sz w:val="24"/>
                <w:szCs w:val="24"/>
              </w:rPr>
              <w:cr/>
            </w: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П:</w:t>
            </w:r>
            <w:r w:rsidRPr="008D0192">
              <w:rPr>
                <w:rFonts w:ascii="Garamond" w:eastAsia="Calibri" w:hAnsi="Garamond" w:cs="Times New Roman"/>
                <w:sz w:val="24"/>
                <w:szCs w:val="24"/>
              </w:rPr>
              <w:t>Характеризовать</w:t>
            </w:r>
            <w:proofErr w:type="gramEnd"/>
            <w:r w:rsidRPr="008D0192">
              <w:rPr>
                <w:rFonts w:ascii="Garamond" w:eastAsia="Calibri" w:hAnsi="Garamond" w:cs="Times New Roman"/>
                <w:sz w:val="24"/>
                <w:szCs w:val="24"/>
              </w:rPr>
              <w:t xml:space="preserve"> книгу: называть книгу (фамилию автора и заглавие), рассматривать иллюстрацию на обложке.</w:t>
            </w: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П:</w:t>
            </w:r>
            <w:r w:rsidRPr="008D0192">
              <w:rPr>
                <w:rFonts w:ascii="Garamond" w:eastAsia="Calibri" w:hAnsi="Garamond" w:cs="Times New Roman"/>
                <w:sz w:val="24"/>
                <w:szCs w:val="24"/>
              </w:rPr>
              <w:t>Определять</w:t>
            </w:r>
            <w:proofErr w:type="gramEnd"/>
            <w:r w:rsidRPr="008D0192">
              <w:rPr>
                <w:rFonts w:ascii="Garamond" w:eastAsia="Calibri" w:hAnsi="Garamond" w:cs="Times New Roman"/>
                <w:sz w:val="24"/>
                <w:szCs w:val="24"/>
              </w:rPr>
              <w:t xml:space="preserve"> жанр и тему.</w:t>
            </w: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П:</w:t>
            </w:r>
            <w:r w:rsidRPr="008D0192">
              <w:rPr>
                <w:rFonts w:ascii="Garamond" w:eastAsia="Calibri" w:hAnsi="Garamond" w:cs="Times New Roman"/>
                <w:sz w:val="24"/>
                <w:szCs w:val="24"/>
              </w:rPr>
              <w:t>Сравнивать</w:t>
            </w:r>
            <w:proofErr w:type="gramEnd"/>
            <w:r w:rsidRPr="008D0192">
              <w:rPr>
                <w:rFonts w:ascii="Garamond" w:eastAsia="Calibri" w:hAnsi="Garamond" w:cs="Times New Roman"/>
                <w:sz w:val="24"/>
                <w:szCs w:val="24"/>
              </w:rPr>
              <w:t xml:space="preserve"> модели обложек книг.</w:t>
            </w: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П:</w:t>
            </w:r>
            <w:r w:rsidRPr="008D0192">
              <w:rPr>
                <w:rFonts w:ascii="Garamond" w:eastAsia="Calibri" w:hAnsi="Garamond" w:cs="Times New Roman"/>
                <w:sz w:val="24"/>
                <w:szCs w:val="24"/>
              </w:rPr>
              <w:t>Классифицировать</w:t>
            </w:r>
            <w:proofErr w:type="gramEnd"/>
            <w:r w:rsidRPr="008D0192">
              <w:rPr>
                <w:rFonts w:ascii="Garamond" w:eastAsia="Calibri" w:hAnsi="Garamond" w:cs="Times New Roman"/>
                <w:sz w:val="24"/>
                <w:szCs w:val="24"/>
              </w:rPr>
              <w:t xml:space="preserve"> книги по жанру, теме, авторской принадлежности</w:t>
            </w:r>
          </w:p>
          <w:p w:rsidR="006F714F" w:rsidRPr="008D0192" w:rsidRDefault="006F714F" w:rsidP="008D0192">
            <w:pPr>
              <w:ind w:left="57"/>
              <w:jc w:val="both"/>
              <w:rPr>
                <w:rFonts w:ascii="Garamond" w:eastAsia="Calibri" w:hAnsi="Garamond" w:cs="Times New Roman"/>
                <w:sz w:val="24"/>
                <w:szCs w:val="24"/>
              </w:rPr>
            </w:pP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П:</w:t>
            </w:r>
            <w:r w:rsidRPr="008D0192">
              <w:rPr>
                <w:rFonts w:ascii="Garamond" w:eastAsia="Calibri" w:hAnsi="Garamond" w:cs="Times New Roman"/>
                <w:sz w:val="24"/>
                <w:szCs w:val="24"/>
              </w:rPr>
              <w:t>Находить</w:t>
            </w:r>
            <w:proofErr w:type="gramEnd"/>
            <w:r w:rsidRPr="008D0192">
              <w:rPr>
                <w:rFonts w:ascii="Garamond" w:eastAsia="Calibri" w:hAnsi="Garamond" w:cs="Times New Roman"/>
                <w:sz w:val="24"/>
                <w:szCs w:val="24"/>
              </w:rPr>
              <w:t xml:space="preserve"> в тексте произведения диалоги героев.</w:t>
            </w: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К:</w:t>
            </w:r>
            <w:r w:rsidRPr="008D0192">
              <w:rPr>
                <w:rFonts w:ascii="Garamond" w:eastAsia="Calibri" w:hAnsi="Garamond" w:cs="Times New Roman"/>
                <w:sz w:val="24"/>
                <w:szCs w:val="24"/>
              </w:rPr>
              <w:t>Инсценировать</w:t>
            </w:r>
            <w:proofErr w:type="gramEnd"/>
            <w:r w:rsidRPr="008D0192">
              <w:rPr>
                <w:rFonts w:ascii="Garamond" w:eastAsia="Calibri" w:hAnsi="Garamond" w:cs="Times New Roman"/>
                <w:sz w:val="24"/>
                <w:szCs w:val="24"/>
              </w:rPr>
              <w:t xml:space="preserve"> и читать по ролям произведения с диалогической речью.</w:t>
            </w: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Р:</w:t>
            </w:r>
            <w:r w:rsidRPr="008D0192">
              <w:rPr>
                <w:rFonts w:ascii="Garamond" w:eastAsia="Calibri" w:hAnsi="Garamond" w:cs="Times New Roman"/>
                <w:sz w:val="24"/>
                <w:szCs w:val="24"/>
              </w:rPr>
              <w:t>Конструировать</w:t>
            </w:r>
            <w:proofErr w:type="gramEnd"/>
            <w:r w:rsidRPr="008D0192">
              <w:rPr>
                <w:rFonts w:ascii="Garamond" w:eastAsia="Calibri" w:hAnsi="Garamond" w:cs="Times New Roman"/>
                <w:sz w:val="24"/>
                <w:szCs w:val="24"/>
              </w:rPr>
              <w:t xml:space="preserve"> высказывание: (ответ) на вопрос о произведении и его содержании, о героях и их поступках.</w:t>
            </w: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К:</w:t>
            </w:r>
            <w:r w:rsidRPr="008D0192">
              <w:rPr>
                <w:rFonts w:ascii="Garamond" w:eastAsia="Calibri" w:hAnsi="Garamond" w:cs="Times New Roman"/>
                <w:sz w:val="24"/>
                <w:szCs w:val="24"/>
              </w:rPr>
              <w:t>Создавать</w:t>
            </w:r>
            <w:proofErr w:type="gramEnd"/>
            <w:r w:rsidRPr="008D0192">
              <w:rPr>
                <w:rFonts w:ascii="Garamond" w:eastAsia="Calibri" w:hAnsi="Garamond" w:cs="Times New Roman"/>
                <w:sz w:val="24"/>
                <w:szCs w:val="24"/>
              </w:rPr>
              <w:t xml:space="preserve"> небольшие рассказы или истории о героях изученных произведений</w:t>
            </w:r>
          </w:p>
          <w:p w:rsidR="006F714F" w:rsidRPr="008D0192" w:rsidRDefault="006F714F" w:rsidP="008D0192">
            <w:pPr>
              <w:ind w:left="57"/>
              <w:jc w:val="both"/>
              <w:rPr>
                <w:rFonts w:ascii="Garamond" w:eastAsia="Calibri" w:hAnsi="Garamond" w:cs="Times New Roman"/>
                <w:sz w:val="24"/>
                <w:szCs w:val="24"/>
              </w:rPr>
            </w:pP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Л:</w:t>
            </w:r>
            <w:r w:rsidRPr="008D0192">
              <w:rPr>
                <w:rFonts w:ascii="Garamond" w:eastAsia="Calibri" w:hAnsi="Garamond" w:cs="Times New Roman"/>
                <w:sz w:val="24"/>
                <w:szCs w:val="24"/>
              </w:rPr>
              <w:t>Высказывать</w:t>
            </w:r>
            <w:proofErr w:type="gramEnd"/>
            <w:r w:rsidRPr="008D0192">
              <w:rPr>
                <w:rFonts w:ascii="Garamond" w:eastAsia="Calibri" w:hAnsi="Garamond" w:cs="Times New Roman"/>
                <w:sz w:val="24"/>
                <w:szCs w:val="24"/>
              </w:rPr>
              <w:t xml:space="preserve"> своё отношение к литературному произведению (Что нравится? Почему?) и обосновывать его.</w:t>
            </w: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П:</w:t>
            </w:r>
            <w:r w:rsidRPr="008D0192">
              <w:rPr>
                <w:rFonts w:ascii="Garamond" w:eastAsia="Calibri" w:hAnsi="Garamond" w:cs="Times New Roman"/>
                <w:sz w:val="24"/>
                <w:szCs w:val="24"/>
              </w:rPr>
              <w:t>Находить</w:t>
            </w:r>
            <w:proofErr w:type="gramEnd"/>
            <w:r w:rsidRPr="008D0192">
              <w:rPr>
                <w:rFonts w:ascii="Garamond" w:eastAsia="Calibri" w:hAnsi="Garamond" w:cs="Times New Roman"/>
                <w:sz w:val="24"/>
                <w:szCs w:val="24"/>
              </w:rPr>
              <w:t xml:space="preserve"> в произведении описания героев, предметов или явлений</w:t>
            </w:r>
          </w:p>
        </w:tc>
      </w:tr>
      <w:tr w:rsidR="006F714F" w:rsidRPr="008D0192" w:rsidTr="006F714F">
        <w:tc>
          <w:tcPr>
            <w:tcW w:w="4928" w:type="dxa"/>
          </w:tcPr>
          <w:p w:rsidR="006F714F" w:rsidRPr="008D0192" w:rsidRDefault="006F714F" w:rsidP="008D0192">
            <w:pPr>
              <w:ind w:left="57"/>
              <w:jc w:val="both"/>
              <w:rPr>
                <w:rFonts w:ascii="Garamond" w:eastAsia="Calibri" w:hAnsi="Garamond" w:cs="Times New Roman"/>
                <w:b/>
                <w:sz w:val="24"/>
                <w:szCs w:val="24"/>
              </w:rPr>
            </w:pPr>
            <w:r w:rsidRPr="008D0192">
              <w:rPr>
                <w:rFonts w:ascii="Garamond" w:eastAsia="Calibri" w:hAnsi="Garamond" w:cs="Times New Roman"/>
                <w:b/>
                <w:sz w:val="24"/>
                <w:szCs w:val="24"/>
              </w:rPr>
              <w:t>Круг чтения</w:t>
            </w:r>
          </w:p>
        </w:tc>
        <w:tc>
          <w:tcPr>
            <w:tcW w:w="4929" w:type="dxa"/>
          </w:tcPr>
          <w:p w:rsidR="006F714F" w:rsidRPr="008D0192" w:rsidRDefault="006F714F" w:rsidP="008D0192">
            <w:pPr>
              <w:ind w:left="57"/>
              <w:jc w:val="both"/>
              <w:rPr>
                <w:rFonts w:ascii="Garamond" w:eastAsia="Calibri" w:hAnsi="Garamond" w:cs="Times New Roman"/>
                <w:sz w:val="24"/>
                <w:szCs w:val="24"/>
              </w:rPr>
            </w:pPr>
            <w:r w:rsidRPr="008D0192">
              <w:rPr>
                <w:rFonts w:ascii="Garamond" w:eastAsia="Calibri" w:hAnsi="Garamond" w:cs="Times New Roman"/>
                <w:sz w:val="24"/>
                <w:szCs w:val="24"/>
              </w:rPr>
              <w:t>Малые жанры фольклора. Народные сказки. Произведения писателей-классиков XIX–XX вв. Произведения отечественных детских писателей XX в. и современных детских писателей.</w:t>
            </w:r>
          </w:p>
          <w:p w:rsidR="006F714F" w:rsidRPr="008D0192" w:rsidRDefault="006F714F" w:rsidP="008D0192">
            <w:pPr>
              <w:ind w:left="57"/>
              <w:jc w:val="both"/>
              <w:rPr>
                <w:rFonts w:ascii="Garamond" w:eastAsia="Calibri" w:hAnsi="Garamond" w:cs="Times New Roman"/>
                <w:sz w:val="24"/>
                <w:szCs w:val="24"/>
              </w:rPr>
            </w:pPr>
            <w:r w:rsidRPr="008D0192">
              <w:rPr>
                <w:rFonts w:ascii="Garamond" w:eastAsia="Calibri" w:hAnsi="Garamond" w:cs="Times New Roman"/>
                <w:sz w:val="24"/>
                <w:szCs w:val="24"/>
              </w:rPr>
              <w:t>Виды детских книг: художественные и научно-популярные.</w:t>
            </w:r>
          </w:p>
          <w:p w:rsidR="006F714F" w:rsidRPr="008D0192" w:rsidRDefault="006F714F" w:rsidP="008D0192">
            <w:pPr>
              <w:ind w:left="57"/>
              <w:jc w:val="both"/>
              <w:rPr>
                <w:rFonts w:ascii="Garamond" w:eastAsia="Calibri" w:hAnsi="Garamond" w:cs="Times New Roman"/>
                <w:sz w:val="24"/>
                <w:szCs w:val="24"/>
              </w:rPr>
            </w:pPr>
          </w:p>
          <w:p w:rsidR="006F714F" w:rsidRPr="008D0192" w:rsidRDefault="006F714F" w:rsidP="008D0192">
            <w:pPr>
              <w:ind w:left="57"/>
              <w:jc w:val="both"/>
              <w:rPr>
                <w:rFonts w:ascii="Garamond" w:eastAsia="Calibri" w:hAnsi="Garamond" w:cs="Times New Roman"/>
                <w:sz w:val="24"/>
                <w:szCs w:val="24"/>
              </w:rPr>
            </w:pPr>
            <w:r w:rsidRPr="008D0192">
              <w:rPr>
                <w:rFonts w:ascii="Garamond" w:eastAsia="Calibri" w:hAnsi="Garamond" w:cs="Times New Roman"/>
                <w:sz w:val="24"/>
                <w:szCs w:val="24"/>
              </w:rPr>
              <w:t>Основные жанры: стихотворение, рассказ, сказка.</w:t>
            </w:r>
          </w:p>
          <w:p w:rsidR="006F714F" w:rsidRPr="008D0192" w:rsidRDefault="006F714F" w:rsidP="008D0192">
            <w:pPr>
              <w:ind w:left="57"/>
              <w:jc w:val="both"/>
              <w:rPr>
                <w:rFonts w:ascii="Garamond" w:eastAsia="Calibri" w:hAnsi="Garamond" w:cs="Times New Roman"/>
                <w:sz w:val="24"/>
                <w:szCs w:val="24"/>
              </w:rPr>
            </w:pPr>
            <w:r w:rsidRPr="008D0192">
              <w:rPr>
                <w:rFonts w:ascii="Garamond" w:eastAsia="Calibri" w:hAnsi="Garamond" w:cs="Times New Roman"/>
                <w:sz w:val="24"/>
                <w:szCs w:val="24"/>
              </w:rPr>
              <w:t>Темы чтения: о Родине, о природе, о детях, о животных; юмористические произведения</w:t>
            </w:r>
          </w:p>
        </w:tc>
        <w:tc>
          <w:tcPr>
            <w:tcW w:w="6411" w:type="dxa"/>
          </w:tcPr>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П:</w:t>
            </w:r>
            <w:r w:rsidRPr="008D0192">
              <w:rPr>
                <w:rFonts w:ascii="Garamond" w:eastAsia="Calibri" w:hAnsi="Garamond" w:cs="Times New Roman"/>
                <w:sz w:val="24"/>
                <w:szCs w:val="24"/>
              </w:rPr>
              <w:t>Сравнивать</w:t>
            </w:r>
            <w:proofErr w:type="gramEnd"/>
            <w:r w:rsidRPr="008D0192">
              <w:rPr>
                <w:rFonts w:ascii="Garamond" w:eastAsia="Calibri" w:hAnsi="Garamond" w:cs="Times New Roman"/>
                <w:sz w:val="24"/>
                <w:szCs w:val="24"/>
              </w:rPr>
              <w:t xml:space="preserve"> произведения разных жанров.</w:t>
            </w: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П:</w:t>
            </w:r>
            <w:r w:rsidRPr="008D0192">
              <w:rPr>
                <w:rFonts w:ascii="Garamond" w:eastAsia="Calibri" w:hAnsi="Garamond" w:cs="Times New Roman"/>
                <w:sz w:val="24"/>
                <w:szCs w:val="24"/>
              </w:rPr>
              <w:t>Классифицировать</w:t>
            </w:r>
            <w:proofErr w:type="gramEnd"/>
            <w:r w:rsidRPr="008D0192">
              <w:rPr>
                <w:rFonts w:ascii="Garamond" w:eastAsia="Calibri" w:hAnsi="Garamond" w:cs="Times New Roman"/>
                <w:sz w:val="24"/>
                <w:szCs w:val="24"/>
              </w:rPr>
              <w:t xml:space="preserve"> произведения по жанру, теме, авторской принадлежности</w:t>
            </w:r>
            <w:r w:rsidRPr="008D0192">
              <w:rPr>
                <w:rFonts w:ascii="Garamond" w:eastAsia="Calibri" w:hAnsi="Garamond" w:cs="Times New Roman"/>
                <w:sz w:val="24"/>
                <w:szCs w:val="24"/>
              </w:rPr>
              <w:cr/>
            </w:r>
            <w:r w:rsidRPr="008D0192">
              <w:rPr>
                <w:rFonts w:ascii="Garamond" w:eastAsia="Calibri" w:hAnsi="Garamond" w:cs="Times New Roman"/>
                <w:sz w:val="24"/>
                <w:szCs w:val="24"/>
              </w:rPr>
              <w:cr/>
            </w: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П:</w:t>
            </w:r>
            <w:r w:rsidRPr="008D0192">
              <w:rPr>
                <w:rFonts w:ascii="Garamond" w:eastAsia="Calibri" w:hAnsi="Garamond" w:cs="Times New Roman"/>
                <w:sz w:val="24"/>
                <w:szCs w:val="24"/>
              </w:rPr>
              <w:t>Сравнивать</w:t>
            </w:r>
            <w:proofErr w:type="gramEnd"/>
            <w:r w:rsidRPr="008D0192">
              <w:rPr>
                <w:rFonts w:ascii="Garamond" w:eastAsia="Calibri" w:hAnsi="Garamond" w:cs="Times New Roman"/>
                <w:sz w:val="24"/>
                <w:szCs w:val="24"/>
              </w:rPr>
              <w:t xml:space="preserve"> книги с художественными произведениями, с книгами с научно-популярными произведениями.</w:t>
            </w: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П:</w:t>
            </w:r>
            <w:r w:rsidRPr="008D0192">
              <w:rPr>
                <w:rFonts w:ascii="Garamond" w:eastAsia="Calibri" w:hAnsi="Garamond" w:cs="Times New Roman"/>
                <w:sz w:val="24"/>
                <w:szCs w:val="24"/>
              </w:rPr>
              <w:t>Определять</w:t>
            </w:r>
            <w:proofErr w:type="gramEnd"/>
            <w:r w:rsidRPr="008D0192">
              <w:rPr>
                <w:rFonts w:ascii="Garamond" w:eastAsia="Calibri" w:hAnsi="Garamond" w:cs="Times New Roman"/>
                <w:sz w:val="24"/>
                <w:szCs w:val="24"/>
              </w:rPr>
              <w:t xml:space="preserve"> жанры и темы книг (если таковые обозначены).</w:t>
            </w: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П:</w:t>
            </w:r>
            <w:r w:rsidRPr="008D0192">
              <w:rPr>
                <w:rFonts w:ascii="Garamond" w:eastAsia="Calibri" w:hAnsi="Garamond" w:cs="Times New Roman"/>
                <w:sz w:val="24"/>
                <w:szCs w:val="24"/>
              </w:rPr>
              <w:t>Классифицировать</w:t>
            </w:r>
            <w:proofErr w:type="gramEnd"/>
            <w:r w:rsidRPr="008D0192">
              <w:rPr>
                <w:rFonts w:ascii="Garamond" w:eastAsia="Calibri" w:hAnsi="Garamond" w:cs="Times New Roman"/>
                <w:sz w:val="24"/>
                <w:szCs w:val="24"/>
              </w:rPr>
              <w:t xml:space="preserve"> книги по темам и жанрам</w:t>
            </w:r>
          </w:p>
        </w:tc>
      </w:tr>
      <w:tr w:rsidR="006F714F" w:rsidRPr="008D0192" w:rsidTr="006F714F">
        <w:tc>
          <w:tcPr>
            <w:tcW w:w="4928" w:type="dxa"/>
          </w:tcPr>
          <w:p w:rsidR="006F714F" w:rsidRPr="008D0192" w:rsidRDefault="006F714F" w:rsidP="008D0192">
            <w:pPr>
              <w:ind w:left="57"/>
              <w:jc w:val="both"/>
              <w:rPr>
                <w:rFonts w:ascii="Garamond" w:eastAsia="Calibri" w:hAnsi="Garamond" w:cs="Times New Roman"/>
                <w:b/>
                <w:sz w:val="24"/>
                <w:szCs w:val="24"/>
              </w:rPr>
            </w:pPr>
            <w:r w:rsidRPr="008D0192">
              <w:rPr>
                <w:rFonts w:ascii="Garamond" w:eastAsia="Calibri" w:hAnsi="Garamond" w:cs="Times New Roman"/>
                <w:b/>
                <w:sz w:val="24"/>
                <w:szCs w:val="24"/>
              </w:rPr>
              <w:t>Литературоведческая пропедевтика (практическое освоение)</w:t>
            </w:r>
          </w:p>
        </w:tc>
        <w:tc>
          <w:tcPr>
            <w:tcW w:w="4929" w:type="dxa"/>
          </w:tcPr>
          <w:p w:rsidR="006F714F" w:rsidRPr="008D0192" w:rsidRDefault="006F714F" w:rsidP="008D0192">
            <w:pPr>
              <w:ind w:left="57"/>
              <w:jc w:val="both"/>
              <w:rPr>
                <w:rFonts w:ascii="Garamond" w:eastAsia="Calibri" w:hAnsi="Garamond" w:cs="Times New Roman"/>
                <w:b/>
                <w:sz w:val="24"/>
                <w:szCs w:val="24"/>
              </w:rPr>
            </w:pPr>
            <w:r w:rsidRPr="008D0192">
              <w:rPr>
                <w:rFonts w:ascii="Garamond" w:eastAsia="Calibri" w:hAnsi="Garamond" w:cs="Times New Roman"/>
                <w:b/>
                <w:sz w:val="24"/>
                <w:szCs w:val="24"/>
              </w:rPr>
              <w:t>Понятия:</w:t>
            </w:r>
            <w:r w:rsidRPr="008D0192">
              <w:rPr>
                <w:rFonts w:ascii="Garamond" w:eastAsia="Calibri" w:hAnsi="Garamond" w:cs="Times New Roman"/>
                <w:sz w:val="24"/>
                <w:szCs w:val="24"/>
              </w:rPr>
              <w:t xml:space="preserve"> произведение, жанр, тема, сказка (народная и литературная), рассказ, стихотворение, пословица, скороговорка, песня, песенка-</w:t>
            </w:r>
            <w:proofErr w:type="spellStart"/>
            <w:r w:rsidRPr="008D0192">
              <w:rPr>
                <w:rFonts w:ascii="Garamond" w:eastAsia="Calibri" w:hAnsi="Garamond" w:cs="Times New Roman"/>
                <w:sz w:val="24"/>
                <w:szCs w:val="24"/>
              </w:rPr>
              <w:t>закличка</w:t>
            </w:r>
            <w:proofErr w:type="spellEnd"/>
            <w:r w:rsidRPr="008D0192">
              <w:rPr>
                <w:rFonts w:ascii="Garamond" w:eastAsia="Calibri" w:hAnsi="Garamond" w:cs="Times New Roman"/>
                <w:sz w:val="24"/>
                <w:szCs w:val="24"/>
              </w:rPr>
              <w:t xml:space="preserve">, загадка, </w:t>
            </w:r>
            <w:proofErr w:type="spellStart"/>
            <w:r w:rsidRPr="008D0192">
              <w:rPr>
                <w:rFonts w:ascii="Garamond" w:eastAsia="Calibri" w:hAnsi="Garamond" w:cs="Times New Roman"/>
                <w:sz w:val="24"/>
                <w:szCs w:val="24"/>
              </w:rPr>
              <w:t>потешка</w:t>
            </w:r>
            <w:proofErr w:type="spellEnd"/>
            <w:r w:rsidRPr="008D0192">
              <w:rPr>
                <w:rFonts w:ascii="Garamond" w:eastAsia="Calibri" w:hAnsi="Garamond" w:cs="Times New Roman"/>
                <w:sz w:val="24"/>
                <w:szCs w:val="24"/>
              </w:rPr>
              <w:t>, комикс, литературный герой, фамилия автора, заголовок, абзац, диалог</w:t>
            </w:r>
          </w:p>
        </w:tc>
        <w:tc>
          <w:tcPr>
            <w:tcW w:w="6411" w:type="dxa"/>
          </w:tcPr>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П:</w:t>
            </w:r>
            <w:r w:rsidRPr="008D0192">
              <w:rPr>
                <w:rFonts w:ascii="Garamond" w:eastAsia="Calibri" w:hAnsi="Garamond" w:cs="Times New Roman"/>
                <w:sz w:val="24"/>
                <w:szCs w:val="24"/>
              </w:rPr>
              <w:t>Осваивать</w:t>
            </w:r>
            <w:proofErr w:type="gramEnd"/>
            <w:r w:rsidRPr="008D0192">
              <w:rPr>
                <w:rFonts w:ascii="Garamond" w:eastAsia="Calibri" w:hAnsi="Garamond" w:cs="Times New Roman"/>
                <w:sz w:val="24"/>
                <w:szCs w:val="24"/>
              </w:rPr>
              <w:t xml:space="preserve"> литературоведческие понятия: жанр, тема, произведение, текст, заглавие, фамилия автора. </w:t>
            </w: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П:</w:t>
            </w:r>
            <w:r w:rsidRPr="008D0192">
              <w:rPr>
                <w:rFonts w:ascii="Garamond" w:eastAsia="Calibri" w:hAnsi="Garamond" w:cs="Times New Roman"/>
                <w:sz w:val="24"/>
                <w:szCs w:val="24"/>
              </w:rPr>
              <w:t>Кратко</w:t>
            </w:r>
            <w:proofErr w:type="gramEnd"/>
            <w:r w:rsidRPr="008D0192">
              <w:rPr>
                <w:rFonts w:ascii="Garamond" w:eastAsia="Calibri" w:hAnsi="Garamond" w:cs="Times New Roman"/>
                <w:sz w:val="24"/>
                <w:szCs w:val="24"/>
              </w:rPr>
              <w:t xml:space="preserve"> характеризовать жанры (сказка, рассказ, стихотворение).</w:t>
            </w: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К:</w:t>
            </w:r>
            <w:r w:rsidRPr="008D0192">
              <w:rPr>
                <w:rFonts w:ascii="Garamond" w:eastAsia="Calibri" w:hAnsi="Garamond" w:cs="Times New Roman"/>
                <w:sz w:val="24"/>
                <w:szCs w:val="24"/>
              </w:rPr>
              <w:t>Использовать</w:t>
            </w:r>
            <w:proofErr w:type="gramEnd"/>
            <w:r w:rsidRPr="008D0192">
              <w:rPr>
                <w:rFonts w:ascii="Garamond" w:eastAsia="Calibri" w:hAnsi="Garamond" w:cs="Times New Roman"/>
                <w:sz w:val="24"/>
                <w:szCs w:val="24"/>
              </w:rPr>
              <w:t xml:space="preserve"> в речи литературоведческие понятия</w:t>
            </w:r>
          </w:p>
        </w:tc>
      </w:tr>
      <w:tr w:rsidR="006F714F" w:rsidRPr="008D0192" w:rsidTr="006F714F">
        <w:tc>
          <w:tcPr>
            <w:tcW w:w="4928" w:type="dxa"/>
          </w:tcPr>
          <w:p w:rsidR="006F714F" w:rsidRPr="008D0192" w:rsidRDefault="006F714F" w:rsidP="008D0192">
            <w:pPr>
              <w:ind w:left="57"/>
              <w:jc w:val="both"/>
              <w:rPr>
                <w:rFonts w:ascii="Garamond" w:eastAsia="Calibri" w:hAnsi="Garamond" w:cs="Times New Roman"/>
                <w:b/>
                <w:sz w:val="24"/>
                <w:szCs w:val="24"/>
              </w:rPr>
            </w:pPr>
            <w:r w:rsidRPr="008D0192">
              <w:rPr>
                <w:rFonts w:ascii="Garamond" w:eastAsia="Calibri" w:hAnsi="Garamond" w:cs="Times New Roman"/>
                <w:b/>
                <w:sz w:val="24"/>
                <w:szCs w:val="24"/>
              </w:rPr>
              <w:t>Творческая деятельность учащихся (на основе литературных произведений)</w:t>
            </w:r>
          </w:p>
        </w:tc>
        <w:tc>
          <w:tcPr>
            <w:tcW w:w="4929" w:type="dxa"/>
          </w:tcPr>
          <w:p w:rsidR="006F714F" w:rsidRPr="008D0192" w:rsidRDefault="006F714F" w:rsidP="008D0192">
            <w:pPr>
              <w:ind w:left="57"/>
              <w:jc w:val="both"/>
              <w:rPr>
                <w:rFonts w:ascii="Garamond" w:eastAsia="Calibri" w:hAnsi="Garamond" w:cs="Times New Roman"/>
                <w:b/>
                <w:sz w:val="24"/>
                <w:szCs w:val="24"/>
              </w:rPr>
            </w:pPr>
            <w:r w:rsidRPr="008D0192">
              <w:rPr>
                <w:rFonts w:ascii="Garamond" w:eastAsia="Calibri" w:hAnsi="Garamond" w:cs="Times New Roman"/>
                <w:b/>
                <w:sz w:val="24"/>
                <w:szCs w:val="24"/>
              </w:rPr>
              <w:t xml:space="preserve">Чтение по ролям и </w:t>
            </w:r>
            <w:proofErr w:type="spellStart"/>
            <w:r w:rsidRPr="008D0192">
              <w:rPr>
                <w:rFonts w:ascii="Garamond" w:eastAsia="Calibri" w:hAnsi="Garamond" w:cs="Times New Roman"/>
                <w:b/>
                <w:sz w:val="24"/>
                <w:szCs w:val="24"/>
              </w:rPr>
              <w:t>инсценирование</w:t>
            </w:r>
            <w:proofErr w:type="spellEnd"/>
          </w:p>
          <w:p w:rsidR="006F714F" w:rsidRPr="008D0192" w:rsidRDefault="006F714F" w:rsidP="008D0192">
            <w:pPr>
              <w:ind w:left="57"/>
              <w:jc w:val="both"/>
              <w:rPr>
                <w:rFonts w:ascii="Garamond" w:eastAsia="Calibri" w:hAnsi="Garamond" w:cs="Times New Roman"/>
                <w:sz w:val="24"/>
                <w:szCs w:val="24"/>
              </w:rPr>
            </w:pPr>
            <w:r w:rsidRPr="008D0192">
              <w:rPr>
                <w:rFonts w:ascii="Garamond" w:eastAsia="Calibri" w:hAnsi="Garamond" w:cs="Times New Roman"/>
                <w:sz w:val="24"/>
                <w:szCs w:val="24"/>
              </w:rPr>
              <w:t>Выбор роли и выразительное чтение произведения с передачей особенностей героя (речь, тон, мимика, жесты).</w:t>
            </w:r>
          </w:p>
          <w:p w:rsidR="006F714F" w:rsidRPr="008D0192" w:rsidRDefault="006F714F" w:rsidP="008D0192">
            <w:pPr>
              <w:ind w:left="57"/>
              <w:jc w:val="both"/>
              <w:rPr>
                <w:rFonts w:ascii="Garamond" w:eastAsia="Calibri" w:hAnsi="Garamond" w:cs="Times New Roman"/>
                <w:sz w:val="24"/>
                <w:szCs w:val="24"/>
              </w:rPr>
            </w:pPr>
            <w:r w:rsidRPr="008D0192">
              <w:rPr>
                <w:rFonts w:ascii="Garamond" w:eastAsia="Calibri" w:hAnsi="Garamond" w:cs="Times New Roman"/>
                <w:sz w:val="24"/>
                <w:szCs w:val="24"/>
              </w:rPr>
              <w:t>«Живые картины» к отдельным эпизодам произведения (устное словесное рисование отдельных картин из изученного произведения).</w:t>
            </w:r>
          </w:p>
          <w:p w:rsidR="006F714F" w:rsidRPr="008D0192" w:rsidRDefault="006F714F" w:rsidP="008D0192">
            <w:pPr>
              <w:ind w:left="57"/>
              <w:jc w:val="both"/>
              <w:rPr>
                <w:rFonts w:ascii="Garamond" w:eastAsia="Calibri" w:hAnsi="Garamond" w:cs="Times New Roman"/>
                <w:sz w:val="24"/>
                <w:szCs w:val="24"/>
              </w:rPr>
            </w:pPr>
            <w:r w:rsidRPr="008D0192">
              <w:rPr>
                <w:rFonts w:ascii="Garamond" w:eastAsia="Calibri" w:hAnsi="Garamond" w:cs="Times New Roman"/>
                <w:sz w:val="24"/>
                <w:szCs w:val="24"/>
              </w:rPr>
              <w:t>Пересказ от лица одного из героев произведения.</w:t>
            </w:r>
          </w:p>
          <w:p w:rsidR="006F714F" w:rsidRPr="008D0192" w:rsidRDefault="006F714F" w:rsidP="008D0192">
            <w:pPr>
              <w:ind w:left="57"/>
              <w:jc w:val="both"/>
              <w:rPr>
                <w:rFonts w:ascii="Garamond" w:eastAsia="Calibri" w:hAnsi="Garamond" w:cs="Times New Roman"/>
                <w:sz w:val="24"/>
                <w:szCs w:val="24"/>
              </w:rPr>
            </w:pPr>
            <w:r w:rsidRPr="008D0192">
              <w:rPr>
                <w:rFonts w:ascii="Garamond" w:eastAsia="Calibri" w:hAnsi="Garamond" w:cs="Times New Roman"/>
                <w:sz w:val="24"/>
                <w:szCs w:val="24"/>
              </w:rPr>
              <w:t>Рассуждение о героях изученного произведения.</w:t>
            </w:r>
          </w:p>
          <w:p w:rsidR="006F714F" w:rsidRPr="008D0192" w:rsidRDefault="006F714F" w:rsidP="008D0192">
            <w:pPr>
              <w:ind w:left="57"/>
              <w:jc w:val="both"/>
              <w:rPr>
                <w:rFonts w:ascii="Garamond" w:eastAsia="Calibri" w:hAnsi="Garamond" w:cs="Times New Roman"/>
                <w:sz w:val="24"/>
                <w:szCs w:val="24"/>
              </w:rPr>
            </w:pPr>
          </w:p>
          <w:p w:rsidR="006F714F" w:rsidRPr="008D0192" w:rsidRDefault="006F714F" w:rsidP="008D0192">
            <w:pPr>
              <w:ind w:left="57"/>
              <w:jc w:val="both"/>
              <w:rPr>
                <w:rFonts w:ascii="Garamond" w:eastAsia="Calibri" w:hAnsi="Garamond" w:cs="Times New Roman"/>
                <w:sz w:val="24"/>
                <w:szCs w:val="24"/>
              </w:rPr>
            </w:pPr>
          </w:p>
          <w:p w:rsidR="006F714F" w:rsidRPr="008D0192" w:rsidRDefault="006F714F" w:rsidP="008D0192">
            <w:pPr>
              <w:ind w:left="57"/>
              <w:jc w:val="both"/>
              <w:rPr>
                <w:rFonts w:ascii="Garamond" w:eastAsia="Calibri" w:hAnsi="Garamond" w:cs="Times New Roman"/>
                <w:sz w:val="24"/>
                <w:szCs w:val="24"/>
              </w:rPr>
            </w:pPr>
            <w:r w:rsidRPr="008D0192">
              <w:rPr>
                <w:rFonts w:ascii="Garamond" w:eastAsia="Calibri" w:hAnsi="Garamond" w:cs="Times New Roman"/>
                <w:sz w:val="24"/>
                <w:szCs w:val="24"/>
              </w:rPr>
              <w:t>Создание небольших историй о героях или с героями изученных произведений</w:t>
            </w:r>
          </w:p>
        </w:tc>
        <w:tc>
          <w:tcPr>
            <w:tcW w:w="6411" w:type="dxa"/>
          </w:tcPr>
          <w:p w:rsidR="006F714F" w:rsidRPr="008D0192" w:rsidRDefault="006F714F" w:rsidP="008D0192">
            <w:pPr>
              <w:ind w:left="57"/>
              <w:jc w:val="both"/>
              <w:rPr>
                <w:rFonts w:ascii="Garamond" w:eastAsia="Calibri" w:hAnsi="Garamond" w:cs="Times New Roman"/>
                <w:sz w:val="24"/>
                <w:szCs w:val="24"/>
              </w:rPr>
            </w:pP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П:</w:t>
            </w:r>
            <w:r w:rsidRPr="008D0192">
              <w:rPr>
                <w:rFonts w:ascii="Garamond" w:eastAsia="Calibri" w:hAnsi="Garamond" w:cs="Times New Roman"/>
                <w:sz w:val="24"/>
                <w:szCs w:val="24"/>
              </w:rPr>
              <w:t>Анализировать</w:t>
            </w:r>
            <w:proofErr w:type="gramEnd"/>
            <w:r w:rsidRPr="008D0192">
              <w:rPr>
                <w:rFonts w:ascii="Garamond" w:eastAsia="Calibri" w:hAnsi="Garamond" w:cs="Times New Roman"/>
                <w:sz w:val="24"/>
                <w:szCs w:val="24"/>
              </w:rPr>
              <w:t xml:space="preserve"> текст и распределять роли, читать выразительно роль выбранного героя (голос, мимика, жесты).</w:t>
            </w: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П:</w:t>
            </w:r>
            <w:r w:rsidRPr="008D0192">
              <w:rPr>
                <w:rFonts w:ascii="Garamond" w:eastAsia="Calibri" w:hAnsi="Garamond" w:cs="Times New Roman"/>
                <w:sz w:val="24"/>
                <w:szCs w:val="24"/>
              </w:rPr>
              <w:t>Моделировать</w:t>
            </w:r>
            <w:proofErr w:type="gramEnd"/>
            <w:r w:rsidRPr="008D0192">
              <w:rPr>
                <w:rFonts w:ascii="Garamond" w:eastAsia="Calibri" w:hAnsi="Garamond" w:cs="Times New Roman"/>
                <w:sz w:val="24"/>
                <w:szCs w:val="24"/>
              </w:rPr>
              <w:t xml:space="preserve"> «живые картины» к изучаемым произведениям.</w:t>
            </w: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К:</w:t>
            </w:r>
            <w:r w:rsidRPr="008D0192">
              <w:rPr>
                <w:rFonts w:ascii="Garamond" w:eastAsia="Calibri" w:hAnsi="Garamond" w:cs="Times New Roman"/>
                <w:sz w:val="24"/>
                <w:szCs w:val="24"/>
              </w:rPr>
              <w:t>Конструировать</w:t>
            </w:r>
            <w:proofErr w:type="gramEnd"/>
            <w:r w:rsidRPr="008D0192">
              <w:rPr>
                <w:rFonts w:ascii="Garamond" w:eastAsia="Calibri" w:hAnsi="Garamond" w:cs="Times New Roman"/>
                <w:sz w:val="24"/>
                <w:szCs w:val="24"/>
              </w:rPr>
              <w:t xml:space="preserve"> содержание описания картин к произведению или отдельным эпизодам.</w:t>
            </w: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П:</w:t>
            </w:r>
            <w:r w:rsidRPr="008D0192">
              <w:rPr>
                <w:rFonts w:ascii="Garamond" w:eastAsia="Calibri" w:hAnsi="Garamond" w:cs="Times New Roman"/>
                <w:sz w:val="24"/>
                <w:szCs w:val="24"/>
              </w:rPr>
              <w:t>Интерпретировать</w:t>
            </w:r>
            <w:proofErr w:type="gramEnd"/>
            <w:r w:rsidRPr="008D0192">
              <w:rPr>
                <w:rFonts w:ascii="Garamond" w:eastAsia="Calibri" w:hAnsi="Garamond" w:cs="Times New Roman"/>
                <w:sz w:val="24"/>
                <w:szCs w:val="24"/>
              </w:rPr>
              <w:t xml:space="preserve"> текст произведения: пересказ от лица одного из героев произведения.</w:t>
            </w: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Р:</w:t>
            </w:r>
            <w:r w:rsidRPr="008D0192">
              <w:rPr>
                <w:rFonts w:ascii="Garamond" w:eastAsia="Calibri" w:hAnsi="Garamond" w:cs="Times New Roman"/>
                <w:sz w:val="24"/>
                <w:szCs w:val="24"/>
              </w:rPr>
              <w:t>Высказывать</w:t>
            </w:r>
            <w:proofErr w:type="gramEnd"/>
            <w:r w:rsidRPr="008D0192">
              <w:rPr>
                <w:rFonts w:ascii="Garamond" w:eastAsia="Calibri" w:hAnsi="Garamond" w:cs="Times New Roman"/>
                <w:sz w:val="24"/>
                <w:szCs w:val="24"/>
              </w:rPr>
              <w:t xml:space="preserve"> свою точку зрения о героях изученного произведения.</w:t>
            </w: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К:</w:t>
            </w:r>
            <w:r w:rsidRPr="008D0192">
              <w:rPr>
                <w:rFonts w:ascii="Garamond" w:eastAsia="Calibri" w:hAnsi="Garamond" w:cs="Times New Roman"/>
                <w:sz w:val="24"/>
                <w:szCs w:val="24"/>
              </w:rPr>
              <w:t>Создавать</w:t>
            </w:r>
            <w:proofErr w:type="gramEnd"/>
            <w:r w:rsidRPr="008D0192">
              <w:rPr>
                <w:rFonts w:ascii="Garamond" w:eastAsia="Calibri" w:hAnsi="Garamond" w:cs="Times New Roman"/>
                <w:sz w:val="24"/>
                <w:szCs w:val="24"/>
              </w:rPr>
              <w:t xml:space="preserve"> небольшие истории о героях или с героями изученных произведений</w:t>
            </w:r>
          </w:p>
        </w:tc>
      </w:tr>
      <w:tr w:rsidR="006F714F" w:rsidRPr="008D0192" w:rsidTr="006F714F">
        <w:tc>
          <w:tcPr>
            <w:tcW w:w="4928" w:type="dxa"/>
          </w:tcPr>
          <w:p w:rsidR="006F714F" w:rsidRPr="008D0192" w:rsidRDefault="006F714F" w:rsidP="008D0192">
            <w:pPr>
              <w:ind w:left="57"/>
              <w:jc w:val="both"/>
              <w:rPr>
                <w:rFonts w:ascii="Garamond" w:eastAsia="Calibri" w:hAnsi="Garamond" w:cs="Times New Roman"/>
                <w:b/>
                <w:sz w:val="24"/>
                <w:szCs w:val="24"/>
              </w:rPr>
            </w:pPr>
            <w:r w:rsidRPr="008D0192">
              <w:rPr>
                <w:rFonts w:ascii="Garamond" w:eastAsia="Calibri" w:hAnsi="Garamond" w:cs="Times New Roman"/>
                <w:b/>
                <w:sz w:val="24"/>
                <w:szCs w:val="24"/>
              </w:rPr>
              <w:t>Чтение: работа с информацией</w:t>
            </w:r>
          </w:p>
        </w:tc>
        <w:tc>
          <w:tcPr>
            <w:tcW w:w="4929" w:type="dxa"/>
          </w:tcPr>
          <w:p w:rsidR="006F714F" w:rsidRPr="008D0192" w:rsidRDefault="006F714F" w:rsidP="008D0192">
            <w:pPr>
              <w:ind w:left="57"/>
              <w:jc w:val="both"/>
              <w:rPr>
                <w:rFonts w:ascii="Garamond" w:eastAsia="Calibri" w:hAnsi="Garamond" w:cs="Times New Roman"/>
                <w:b/>
                <w:sz w:val="24"/>
                <w:szCs w:val="24"/>
              </w:rPr>
            </w:pPr>
            <w:r w:rsidRPr="008D0192">
              <w:rPr>
                <w:rFonts w:ascii="Garamond" w:eastAsia="Calibri" w:hAnsi="Garamond" w:cs="Times New Roman"/>
                <w:b/>
                <w:sz w:val="24"/>
                <w:szCs w:val="24"/>
              </w:rPr>
              <w:t>Представление об информации</w:t>
            </w:r>
          </w:p>
          <w:p w:rsidR="006F714F" w:rsidRPr="008D0192" w:rsidRDefault="006F714F" w:rsidP="008D0192">
            <w:pPr>
              <w:ind w:left="57"/>
              <w:jc w:val="both"/>
              <w:rPr>
                <w:rFonts w:ascii="Garamond" w:eastAsia="Calibri" w:hAnsi="Garamond" w:cs="Times New Roman"/>
                <w:b/>
                <w:sz w:val="24"/>
                <w:szCs w:val="24"/>
              </w:rPr>
            </w:pPr>
            <w:r w:rsidRPr="008D0192">
              <w:rPr>
                <w:rFonts w:ascii="Garamond" w:eastAsia="Calibri" w:hAnsi="Garamond" w:cs="Times New Roman"/>
                <w:b/>
                <w:sz w:val="24"/>
                <w:szCs w:val="24"/>
              </w:rPr>
              <w:t>и сбор информации</w:t>
            </w:r>
          </w:p>
          <w:p w:rsidR="006F714F" w:rsidRPr="008D0192" w:rsidRDefault="006F714F" w:rsidP="008D0192">
            <w:pPr>
              <w:ind w:left="57"/>
              <w:jc w:val="both"/>
              <w:rPr>
                <w:rFonts w:ascii="Garamond" w:eastAsia="Calibri" w:hAnsi="Garamond" w:cs="Times New Roman"/>
                <w:sz w:val="24"/>
                <w:szCs w:val="24"/>
              </w:rPr>
            </w:pPr>
            <w:r w:rsidRPr="008D0192">
              <w:rPr>
                <w:rFonts w:ascii="Garamond" w:eastAsia="Calibri" w:hAnsi="Garamond" w:cs="Times New Roman"/>
                <w:sz w:val="24"/>
                <w:szCs w:val="24"/>
              </w:rPr>
              <w:t>Сбор информации о книге с опорой на внешние показатели и иллюстративный материал.</w:t>
            </w:r>
          </w:p>
          <w:p w:rsidR="006F714F" w:rsidRPr="008D0192" w:rsidRDefault="006F714F" w:rsidP="008D0192">
            <w:pPr>
              <w:ind w:left="57"/>
              <w:jc w:val="both"/>
              <w:rPr>
                <w:rFonts w:ascii="Garamond" w:eastAsia="Calibri" w:hAnsi="Garamond" w:cs="Times New Roman"/>
                <w:sz w:val="24"/>
                <w:szCs w:val="24"/>
              </w:rPr>
            </w:pPr>
            <w:r w:rsidRPr="008D0192">
              <w:rPr>
                <w:rFonts w:ascii="Garamond" w:eastAsia="Calibri" w:hAnsi="Garamond" w:cs="Times New Roman"/>
                <w:sz w:val="24"/>
                <w:szCs w:val="24"/>
              </w:rPr>
              <w:t>Таблица и схема. Чтение данных в таблице, заполнение несложных таблиц информацией о произведении и книге</w:t>
            </w:r>
          </w:p>
        </w:tc>
        <w:tc>
          <w:tcPr>
            <w:tcW w:w="6411" w:type="dxa"/>
          </w:tcPr>
          <w:p w:rsidR="006F714F" w:rsidRPr="008D0192" w:rsidRDefault="006F714F" w:rsidP="008D0192">
            <w:pPr>
              <w:ind w:left="57"/>
              <w:jc w:val="both"/>
              <w:rPr>
                <w:rFonts w:ascii="Garamond" w:eastAsia="Calibri" w:hAnsi="Garamond" w:cs="Times New Roman"/>
                <w:sz w:val="24"/>
                <w:szCs w:val="24"/>
              </w:rPr>
            </w:pP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П:</w:t>
            </w:r>
            <w:r w:rsidRPr="008D0192">
              <w:rPr>
                <w:rFonts w:ascii="Garamond" w:eastAsia="Calibri" w:hAnsi="Garamond" w:cs="Times New Roman"/>
                <w:sz w:val="24"/>
                <w:szCs w:val="24"/>
              </w:rPr>
              <w:t>Характеризовать</w:t>
            </w:r>
            <w:proofErr w:type="gramEnd"/>
            <w:r w:rsidRPr="008D0192">
              <w:rPr>
                <w:rFonts w:ascii="Garamond" w:eastAsia="Calibri" w:hAnsi="Garamond" w:cs="Times New Roman"/>
                <w:sz w:val="24"/>
                <w:szCs w:val="24"/>
              </w:rPr>
              <w:t xml:space="preserve"> произведение или книгу по информации, представленной в форме таблицы.</w:t>
            </w: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П:</w:t>
            </w:r>
            <w:r w:rsidRPr="008D0192">
              <w:rPr>
                <w:rFonts w:ascii="Garamond" w:eastAsia="Calibri" w:hAnsi="Garamond" w:cs="Times New Roman"/>
                <w:sz w:val="24"/>
                <w:szCs w:val="24"/>
              </w:rPr>
              <w:t>Находить</w:t>
            </w:r>
            <w:proofErr w:type="gramEnd"/>
            <w:r w:rsidRPr="008D0192">
              <w:rPr>
                <w:rFonts w:ascii="Garamond" w:eastAsia="Calibri" w:hAnsi="Garamond" w:cs="Times New Roman"/>
                <w:sz w:val="24"/>
                <w:szCs w:val="24"/>
              </w:rPr>
              <w:t xml:space="preserve"> необходимую информацию о предметах или явлениях в учебной, научно-популярной и справочной книге.</w:t>
            </w:r>
          </w:p>
          <w:p w:rsidR="006F714F" w:rsidRPr="008D0192" w:rsidRDefault="006F714F" w:rsidP="008D0192">
            <w:pPr>
              <w:ind w:left="57"/>
              <w:jc w:val="both"/>
              <w:rPr>
                <w:rFonts w:ascii="Garamond" w:eastAsia="Calibri" w:hAnsi="Garamond" w:cs="Times New Roman"/>
                <w:sz w:val="24"/>
                <w:szCs w:val="24"/>
              </w:rPr>
            </w:pPr>
            <w:proofErr w:type="gramStart"/>
            <w:r w:rsidRPr="008D0192">
              <w:rPr>
                <w:rFonts w:ascii="Garamond" w:eastAsia="Calibri" w:hAnsi="Garamond" w:cs="Times New Roman"/>
                <w:b/>
                <w:sz w:val="24"/>
                <w:szCs w:val="24"/>
              </w:rPr>
              <w:t>П:</w:t>
            </w:r>
            <w:r w:rsidRPr="008D0192">
              <w:rPr>
                <w:rFonts w:ascii="Garamond" w:eastAsia="Calibri" w:hAnsi="Garamond" w:cs="Times New Roman"/>
                <w:sz w:val="24"/>
                <w:szCs w:val="24"/>
              </w:rPr>
              <w:t>Заполнять</w:t>
            </w:r>
            <w:proofErr w:type="gramEnd"/>
            <w:r w:rsidRPr="008D0192">
              <w:rPr>
                <w:rFonts w:ascii="Garamond" w:eastAsia="Calibri" w:hAnsi="Garamond" w:cs="Times New Roman"/>
                <w:sz w:val="24"/>
                <w:szCs w:val="24"/>
              </w:rPr>
              <w:t xml:space="preserve"> таблицы, схемы, переводить табличную информацию в текстовую, делать выводы (суждение, аргументация, вывод)</w:t>
            </w:r>
          </w:p>
        </w:tc>
      </w:tr>
    </w:tbl>
    <w:p w:rsidR="006F714F" w:rsidRPr="008D0192" w:rsidRDefault="006F714F" w:rsidP="008D0192">
      <w:pPr>
        <w:spacing w:after="0" w:line="240" w:lineRule="auto"/>
        <w:ind w:left="57"/>
        <w:jc w:val="both"/>
        <w:rPr>
          <w:rFonts w:ascii="Garamond" w:eastAsia="Times New Roman" w:hAnsi="Garamond" w:cs="Times New Roman"/>
          <w:sz w:val="24"/>
          <w:szCs w:val="24"/>
          <w:lang w:eastAsia="ru-RU"/>
        </w:rPr>
      </w:pPr>
    </w:p>
    <w:p w:rsidR="00B46A69" w:rsidRPr="008D0192" w:rsidRDefault="00452458" w:rsidP="008D0192">
      <w:pPr>
        <w:spacing w:after="0" w:line="240" w:lineRule="auto"/>
        <w:ind w:left="57"/>
        <w:jc w:val="both"/>
        <w:rPr>
          <w:rFonts w:ascii="Garamond" w:eastAsia="Times New Roman" w:hAnsi="Garamond" w:cs="Times New Roman"/>
          <w:sz w:val="24"/>
          <w:szCs w:val="24"/>
          <w:lang w:eastAsia="ru-RU"/>
        </w:rPr>
      </w:pPr>
      <w:r w:rsidRPr="008D0192">
        <w:rPr>
          <w:rFonts w:ascii="Garamond" w:eastAsia="Times New Roman" w:hAnsi="Garamond" w:cs="Times New Roman"/>
          <w:sz w:val="24"/>
          <w:szCs w:val="24"/>
          <w:lang w:eastAsia="ru-RU"/>
        </w:rPr>
        <w:t> </w:t>
      </w:r>
    </w:p>
    <w:p w:rsidR="001E1941" w:rsidRPr="002C41E9" w:rsidRDefault="001E1941" w:rsidP="001E1941">
      <w:pPr>
        <w:spacing w:after="0" w:line="240" w:lineRule="auto"/>
        <w:rPr>
          <w:rFonts w:ascii="Garamond" w:eastAsia="Times New Roman" w:hAnsi="Garamond" w:cs="Times New Roman"/>
          <w:color w:val="000000"/>
          <w:sz w:val="24"/>
          <w:szCs w:val="24"/>
          <w:lang w:eastAsia="ru-RU"/>
        </w:rPr>
      </w:pPr>
      <w:r w:rsidRPr="002C41E9">
        <w:rPr>
          <w:rFonts w:ascii="Garamond" w:eastAsia="Times New Roman" w:hAnsi="Garamond" w:cs="Times New Roman"/>
          <w:color w:val="000000"/>
          <w:sz w:val="24"/>
          <w:szCs w:val="24"/>
          <w:lang w:eastAsia="ru-RU"/>
        </w:rPr>
        <w:t> </w:t>
      </w:r>
    </w:p>
    <w:tbl>
      <w:tblPr>
        <w:tblpPr w:leftFromText="180" w:rightFromText="180" w:vertAnchor="text" w:tblpY="1"/>
        <w:tblOverlap w:val="never"/>
        <w:tblW w:w="0" w:type="auto"/>
        <w:tblCellSpacing w:w="0" w:type="dxa"/>
        <w:tblCellMar>
          <w:left w:w="0" w:type="dxa"/>
          <w:right w:w="0" w:type="dxa"/>
        </w:tblCellMar>
        <w:tblLook w:val="04A0" w:firstRow="1" w:lastRow="0" w:firstColumn="1" w:lastColumn="0" w:noHBand="0" w:noVBand="1"/>
      </w:tblPr>
      <w:tblGrid>
        <w:gridCol w:w="6"/>
      </w:tblGrid>
      <w:tr w:rsidR="001E1941" w:rsidRPr="002C41E9" w:rsidTr="001E1941">
        <w:trPr>
          <w:trHeight w:val="690"/>
          <w:tblCellSpacing w:w="0" w:type="dxa"/>
        </w:trPr>
        <w:tc>
          <w:tcPr>
            <w:tcW w:w="0" w:type="auto"/>
            <w:vAlign w:val="center"/>
            <w:hideMark/>
          </w:tcPr>
          <w:p w:rsidR="001E1941" w:rsidRPr="002C41E9" w:rsidRDefault="001E1941" w:rsidP="001E1941">
            <w:pPr>
              <w:spacing w:after="0" w:line="240" w:lineRule="auto"/>
              <w:jc w:val="both"/>
              <w:rPr>
                <w:rFonts w:ascii="Garamond" w:eastAsia="Times New Roman" w:hAnsi="Garamond" w:cs="Times New Roman"/>
                <w:color w:val="000000"/>
                <w:sz w:val="24"/>
                <w:szCs w:val="24"/>
                <w:lang w:eastAsia="ru-RU"/>
              </w:rPr>
            </w:pPr>
          </w:p>
        </w:tc>
      </w:tr>
      <w:tr w:rsidR="001E1941" w:rsidRPr="002C41E9" w:rsidTr="001E1941">
        <w:trPr>
          <w:trHeight w:val="690"/>
          <w:tblCellSpacing w:w="0" w:type="dxa"/>
        </w:trPr>
        <w:tc>
          <w:tcPr>
            <w:tcW w:w="0" w:type="auto"/>
            <w:vAlign w:val="center"/>
          </w:tcPr>
          <w:p w:rsidR="001E1941" w:rsidRPr="002C41E9" w:rsidRDefault="001E1941" w:rsidP="001E1941">
            <w:pPr>
              <w:spacing w:after="0" w:line="240" w:lineRule="auto"/>
              <w:jc w:val="both"/>
              <w:rPr>
                <w:rFonts w:ascii="Garamond" w:eastAsia="Times New Roman" w:hAnsi="Garamond" w:cs="Times New Roman"/>
                <w:color w:val="000000"/>
                <w:sz w:val="24"/>
                <w:szCs w:val="24"/>
                <w:lang w:eastAsia="ru-RU"/>
              </w:rPr>
            </w:pPr>
          </w:p>
        </w:tc>
      </w:tr>
      <w:tr w:rsidR="001E1941" w:rsidRPr="002C41E9" w:rsidTr="001E1941">
        <w:trPr>
          <w:trHeight w:val="690"/>
          <w:tblCellSpacing w:w="0" w:type="dxa"/>
        </w:trPr>
        <w:tc>
          <w:tcPr>
            <w:tcW w:w="0" w:type="auto"/>
            <w:vAlign w:val="center"/>
          </w:tcPr>
          <w:p w:rsidR="001E1941" w:rsidRDefault="001E1941" w:rsidP="001E1941">
            <w:pPr>
              <w:spacing w:after="0" w:line="240" w:lineRule="auto"/>
              <w:jc w:val="both"/>
              <w:rPr>
                <w:rFonts w:ascii="Garamond" w:eastAsia="Times New Roman" w:hAnsi="Garamond" w:cs="Times New Roman"/>
                <w:color w:val="000000"/>
                <w:sz w:val="24"/>
                <w:szCs w:val="24"/>
                <w:lang w:eastAsia="ru-RU"/>
              </w:rPr>
            </w:pPr>
          </w:p>
          <w:p w:rsidR="001E1941" w:rsidRDefault="001E1941" w:rsidP="001E1941">
            <w:pPr>
              <w:spacing w:after="0" w:line="240" w:lineRule="auto"/>
              <w:jc w:val="both"/>
              <w:rPr>
                <w:rFonts w:ascii="Garamond" w:eastAsia="Times New Roman" w:hAnsi="Garamond" w:cs="Times New Roman"/>
                <w:color w:val="000000"/>
                <w:sz w:val="24"/>
                <w:szCs w:val="24"/>
                <w:lang w:eastAsia="ru-RU"/>
              </w:rPr>
            </w:pPr>
          </w:p>
          <w:p w:rsidR="001E1941" w:rsidRDefault="001E1941" w:rsidP="001E1941">
            <w:pPr>
              <w:spacing w:after="0" w:line="240" w:lineRule="auto"/>
              <w:jc w:val="both"/>
              <w:rPr>
                <w:rFonts w:ascii="Garamond" w:eastAsia="Times New Roman" w:hAnsi="Garamond" w:cs="Times New Roman"/>
                <w:color w:val="000000"/>
                <w:sz w:val="24"/>
                <w:szCs w:val="24"/>
                <w:lang w:eastAsia="ru-RU"/>
              </w:rPr>
            </w:pPr>
          </w:p>
          <w:p w:rsidR="001E1941" w:rsidRDefault="001E1941" w:rsidP="001E1941">
            <w:pPr>
              <w:spacing w:after="0" w:line="240" w:lineRule="auto"/>
              <w:jc w:val="both"/>
              <w:rPr>
                <w:rFonts w:ascii="Garamond" w:eastAsia="Times New Roman" w:hAnsi="Garamond" w:cs="Times New Roman"/>
                <w:color w:val="000000"/>
                <w:sz w:val="24"/>
                <w:szCs w:val="24"/>
                <w:lang w:eastAsia="ru-RU"/>
              </w:rPr>
            </w:pPr>
          </w:p>
          <w:p w:rsidR="001E1941" w:rsidRDefault="001E1941" w:rsidP="001E1941">
            <w:pPr>
              <w:spacing w:after="0" w:line="240" w:lineRule="auto"/>
              <w:jc w:val="both"/>
              <w:rPr>
                <w:rFonts w:ascii="Garamond" w:eastAsia="Times New Roman" w:hAnsi="Garamond" w:cs="Times New Roman"/>
                <w:color w:val="000000"/>
                <w:sz w:val="24"/>
                <w:szCs w:val="24"/>
                <w:lang w:eastAsia="ru-RU"/>
              </w:rPr>
            </w:pPr>
          </w:p>
          <w:p w:rsidR="001E1941" w:rsidRDefault="001E1941" w:rsidP="001E1941">
            <w:pPr>
              <w:spacing w:after="0" w:line="240" w:lineRule="auto"/>
              <w:jc w:val="both"/>
              <w:rPr>
                <w:rFonts w:ascii="Garamond" w:eastAsia="Times New Roman" w:hAnsi="Garamond" w:cs="Times New Roman"/>
                <w:color w:val="000000"/>
                <w:sz w:val="24"/>
                <w:szCs w:val="24"/>
                <w:lang w:eastAsia="ru-RU"/>
              </w:rPr>
            </w:pPr>
          </w:p>
          <w:p w:rsidR="001E1941" w:rsidRDefault="001E1941" w:rsidP="001E1941">
            <w:pPr>
              <w:spacing w:after="0" w:line="240" w:lineRule="auto"/>
              <w:jc w:val="both"/>
              <w:rPr>
                <w:rFonts w:ascii="Garamond" w:eastAsia="Times New Roman" w:hAnsi="Garamond" w:cs="Times New Roman"/>
                <w:color w:val="000000"/>
                <w:sz w:val="24"/>
                <w:szCs w:val="24"/>
                <w:lang w:eastAsia="ru-RU"/>
              </w:rPr>
            </w:pPr>
          </w:p>
          <w:p w:rsidR="001E1941" w:rsidRDefault="001E1941" w:rsidP="001E1941">
            <w:pPr>
              <w:spacing w:after="0" w:line="240" w:lineRule="auto"/>
              <w:jc w:val="both"/>
              <w:rPr>
                <w:rFonts w:ascii="Garamond" w:eastAsia="Times New Roman" w:hAnsi="Garamond" w:cs="Times New Roman"/>
                <w:color w:val="000000"/>
                <w:sz w:val="24"/>
                <w:szCs w:val="24"/>
                <w:lang w:eastAsia="ru-RU"/>
              </w:rPr>
            </w:pPr>
          </w:p>
          <w:p w:rsidR="001E1941" w:rsidRDefault="001E1941" w:rsidP="001E1941">
            <w:pPr>
              <w:spacing w:after="0" w:line="240" w:lineRule="auto"/>
              <w:jc w:val="both"/>
              <w:rPr>
                <w:rFonts w:ascii="Garamond" w:eastAsia="Times New Roman" w:hAnsi="Garamond" w:cs="Times New Roman"/>
                <w:color w:val="000000"/>
                <w:sz w:val="24"/>
                <w:szCs w:val="24"/>
                <w:lang w:eastAsia="ru-RU"/>
              </w:rPr>
            </w:pPr>
          </w:p>
          <w:p w:rsidR="001E1941" w:rsidRDefault="001E1941" w:rsidP="001E1941">
            <w:pPr>
              <w:spacing w:after="0" w:line="240" w:lineRule="auto"/>
              <w:jc w:val="both"/>
              <w:rPr>
                <w:rFonts w:ascii="Garamond" w:eastAsia="Times New Roman" w:hAnsi="Garamond" w:cs="Times New Roman"/>
                <w:color w:val="000000"/>
                <w:sz w:val="24"/>
                <w:szCs w:val="24"/>
                <w:lang w:eastAsia="ru-RU"/>
              </w:rPr>
            </w:pPr>
          </w:p>
          <w:p w:rsidR="001E1941" w:rsidRDefault="001E1941" w:rsidP="001E1941">
            <w:pPr>
              <w:spacing w:after="0" w:line="240" w:lineRule="auto"/>
              <w:jc w:val="both"/>
              <w:rPr>
                <w:rFonts w:ascii="Garamond" w:eastAsia="Times New Roman" w:hAnsi="Garamond" w:cs="Times New Roman"/>
                <w:color w:val="000000"/>
                <w:sz w:val="24"/>
                <w:szCs w:val="24"/>
                <w:lang w:eastAsia="ru-RU"/>
              </w:rPr>
            </w:pPr>
          </w:p>
          <w:p w:rsidR="001E1941" w:rsidRDefault="001E1941" w:rsidP="001E1941">
            <w:pPr>
              <w:spacing w:after="0" w:line="240" w:lineRule="auto"/>
              <w:jc w:val="both"/>
              <w:rPr>
                <w:rFonts w:ascii="Garamond" w:eastAsia="Times New Roman" w:hAnsi="Garamond" w:cs="Times New Roman"/>
                <w:color w:val="000000"/>
                <w:sz w:val="24"/>
                <w:szCs w:val="24"/>
                <w:lang w:eastAsia="ru-RU"/>
              </w:rPr>
            </w:pPr>
          </w:p>
          <w:p w:rsidR="001E1941" w:rsidRDefault="001E1941" w:rsidP="001E1941">
            <w:pPr>
              <w:spacing w:after="0" w:line="240" w:lineRule="auto"/>
              <w:jc w:val="both"/>
              <w:rPr>
                <w:rFonts w:ascii="Garamond" w:eastAsia="Times New Roman" w:hAnsi="Garamond" w:cs="Times New Roman"/>
                <w:color w:val="000000"/>
                <w:sz w:val="24"/>
                <w:szCs w:val="24"/>
                <w:lang w:eastAsia="ru-RU"/>
              </w:rPr>
            </w:pPr>
          </w:p>
          <w:p w:rsidR="001E1941" w:rsidRDefault="001E1941" w:rsidP="001E1941">
            <w:pPr>
              <w:spacing w:after="0" w:line="240" w:lineRule="auto"/>
              <w:jc w:val="both"/>
              <w:rPr>
                <w:rFonts w:ascii="Garamond" w:eastAsia="Times New Roman" w:hAnsi="Garamond" w:cs="Times New Roman"/>
                <w:color w:val="000000"/>
                <w:sz w:val="24"/>
                <w:szCs w:val="24"/>
                <w:lang w:eastAsia="ru-RU"/>
              </w:rPr>
            </w:pPr>
          </w:p>
          <w:p w:rsidR="001E1941" w:rsidRDefault="001E1941" w:rsidP="001E1941">
            <w:pPr>
              <w:spacing w:after="0" w:line="240" w:lineRule="auto"/>
              <w:jc w:val="both"/>
              <w:rPr>
                <w:rFonts w:ascii="Garamond" w:eastAsia="Times New Roman" w:hAnsi="Garamond" w:cs="Times New Roman"/>
                <w:color w:val="000000"/>
                <w:sz w:val="24"/>
                <w:szCs w:val="24"/>
                <w:lang w:eastAsia="ru-RU"/>
              </w:rPr>
            </w:pPr>
          </w:p>
          <w:p w:rsidR="001E1941" w:rsidRDefault="001E1941" w:rsidP="001E1941">
            <w:pPr>
              <w:spacing w:after="0" w:line="240" w:lineRule="auto"/>
              <w:jc w:val="both"/>
              <w:rPr>
                <w:rFonts w:ascii="Garamond" w:eastAsia="Times New Roman" w:hAnsi="Garamond" w:cs="Times New Roman"/>
                <w:color w:val="000000"/>
                <w:sz w:val="24"/>
                <w:szCs w:val="24"/>
                <w:lang w:eastAsia="ru-RU"/>
              </w:rPr>
            </w:pPr>
          </w:p>
          <w:p w:rsidR="001E1941" w:rsidRPr="002C41E9" w:rsidRDefault="001E1941" w:rsidP="001E1941">
            <w:pPr>
              <w:spacing w:after="0" w:line="240" w:lineRule="auto"/>
              <w:jc w:val="both"/>
              <w:rPr>
                <w:rFonts w:ascii="Garamond" w:eastAsia="Times New Roman" w:hAnsi="Garamond" w:cs="Times New Roman"/>
                <w:color w:val="000000"/>
                <w:sz w:val="24"/>
                <w:szCs w:val="24"/>
                <w:lang w:eastAsia="ru-RU"/>
              </w:rPr>
            </w:pPr>
          </w:p>
        </w:tc>
      </w:tr>
      <w:tr w:rsidR="001E1941" w:rsidRPr="002C41E9" w:rsidTr="001E1941">
        <w:trPr>
          <w:trHeight w:val="690"/>
          <w:tblCellSpacing w:w="0" w:type="dxa"/>
        </w:trPr>
        <w:tc>
          <w:tcPr>
            <w:tcW w:w="0" w:type="auto"/>
            <w:vAlign w:val="center"/>
          </w:tcPr>
          <w:p w:rsidR="001E1941" w:rsidRDefault="001E1941" w:rsidP="001E1941">
            <w:pPr>
              <w:spacing w:after="0" w:line="240" w:lineRule="auto"/>
              <w:jc w:val="both"/>
              <w:rPr>
                <w:rFonts w:ascii="Garamond" w:eastAsia="Times New Roman" w:hAnsi="Garamond" w:cs="Times New Roman"/>
                <w:color w:val="000000"/>
                <w:sz w:val="24"/>
                <w:szCs w:val="24"/>
                <w:lang w:eastAsia="ru-RU"/>
              </w:rPr>
            </w:pPr>
          </w:p>
        </w:tc>
      </w:tr>
      <w:tr w:rsidR="001E1941" w:rsidRPr="002C41E9" w:rsidTr="001E1941">
        <w:trPr>
          <w:trHeight w:val="690"/>
          <w:tblCellSpacing w:w="0" w:type="dxa"/>
        </w:trPr>
        <w:tc>
          <w:tcPr>
            <w:tcW w:w="0" w:type="auto"/>
            <w:vAlign w:val="center"/>
          </w:tcPr>
          <w:p w:rsidR="001E1941" w:rsidRDefault="001E1941" w:rsidP="001E1941">
            <w:pPr>
              <w:spacing w:after="0" w:line="240" w:lineRule="auto"/>
              <w:jc w:val="both"/>
              <w:rPr>
                <w:rFonts w:ascii="Garamond" w:eastAsia="Times New Roman" w:hAnsi="Garamond" w:cs="Times New Roman"/>
                <w:color w:val="000000"/>
                <w:sz w:val="24"/>
                <w:szCs w:val="24"/>
                <w:lang w:eastAsia="ru-RU"/>
              </w:rPr>
            </w:pPr>
          </w:p>
        </w:tc>
      </w:tr>
    </w:tbl>
    <w:p w:rsidR="001E1941" w:rsidRDefault="001E1941" w:rsidP="001E1941">
      <w:pPr>
        <w:tabs>
          <w:tab w:val="left" w:pos="450"/>
        </w:tabs>
        <w:spacing w:after="0" w:line="240" w:lineRule="auto"/>
        <w:rPr>
          <w:rFonts w:ascii="Garamond" w:eastAsia="Times New Roman" w:hAnsi="Garamond" w:cs="Times New Roman"/>
          <w:b/>
          <w:color w:val="000000"/>
          <w:sz w:val="24"/>
          <w:szCs w:val="24"/>
          <w:lang w:eastAsia="ru-RU"/>
        </w:rPr>
      </w:pPr>
      <w:r>
        <w:rPr>
          <w:rFonts w:ascii="Garamond" w:eastAsia="Times New Roman" w:hAnsi="Garamond" w:cs="Times New Roman"/>
          <w:b/>
          <w:color w:val="000000"/>
          <w:sz w:val="24"/>
          <w:szCs w:val="24"/>
          <w:lang w:eastAsia="ru-RU"/>
        </w:rPr>
        <w:t>Учебно-методическое и материально-техническое обеспечение программы</w:t>
      </w:r>
    </w:p>
    <w:p w:rsidR="001E1941" w:rsidRPr="00541458" w:rsidRDefault="001E1941" w:rsidP="001E1941">
      <w:pPr>
        <w:suppressAutoHyphens/>
        <w:spacing w:after="0" w:line="240" w:lineRule="auto"/>
        <w:rPr>
          <w:rFonts w:ascii="Garamond" w:eastAsia="Times New Roman" w:hAnsi="Garamond"/>
          <w:b/>
          <w:sz w:val="24"/>
          <w:szCs w:val="24"/>
          <w:lang w:eastAsia="ar-SA"/>
        </w:rPr>
      </w:pPr>
      <w:r w:rsidRPr="00541458">
        <w:rPr>
          <w:rFonts w:ascii="Garamond" w:eastAsia="Times New Roman" w:hAnsi="Garamond"/>
          <w:b/>
          <w:sz w:val="24"/>
          <w:szCs w:val="24"/>
          <w:lang w:eastAsia="ar-SA"/>
        </w:rPr>
        <w:t>Учебники:</w:t>
      </w:r>
    </w:p>
    <w:p w:rsidR="001E1941" w:rsidRDefault="001E1941" w:rsidP="001E1941">
      <w:pPr>
        <w:spacing w:after="0" w:line="240" w:lineRule="auto"/>
        <w:jc w:val="both"/>
        <w:rPr>
          <w:rFonts w:ascii="Garamond" w:eastAsia="Times New Roman" w:hAnsi="Garamond" w:cs="Times New Roman"/>
          <w:color w:val="000000"/>
          <w:sz w:val="24"/>
          <w:szCs w:val="24"/>
          <w:lang w:eastAsia="ru-RU"/>
        </w:rPr>
      </w:pPr>
      <w:proofErr w:type="spellStart"/>
      <w:r>
        <w:rPr>
          <w:rFonts w:ascii="Garamond" w:eastAsia="Times New Roman" w:hAnsi="Garamond" w:cs="Times New Roman"/>
          <w:color w:val="000000"/>
          <w:sz w:val="24"/>
          <w:szCs w:val="24"/>
          <w:lang w:eastAsia="ru-RU"/>
        </w:rPr>
        <w:t>Л.Е.Журова</w:t>
      </w:r>
      <w:proofErr w:type="spellEnd"/>
      <w:r>
        <w:rPr>
          <w:rFonts w:ascii="Garamond" w:eastAsia="Times New Roman" w:hAnsi="Garamond" w:cs="Times New Roman"/>
          <w:color w:val="000000"/>
          <w:sz w:val="24"/>
          <w:szCs w:val="24"/>
          <w:lang w:eastAsia="ru-RU"/>
        </w:rPr>
        <w:t xml:space="preserve">, </w:t>
      </w:r>
      <w:proofErr w:type="spellStart"/>
      <w:r>
        <w:rPr>
          <w:rFonts w:ascii="Garamond" w:eastAsia="Times New Roman" w:hAnsi="Garamond" w:cs="Times New Roman"/>
          <w:color w:val="000000"/>
          <w:sz w:val="24"/>
          <w:szCs w:val="24"/>
          <w:lang w:eastAsia="ru-RU"/>
        </w:rPr>
        <w:t>А.О.Евдокимова</w:t>
      </w:r>
      <w:proofErr w:type="spellEnd"/>
      <w:r>
        <w:rPr>
          <w:rFonts w:ascii="Garamond" w:eastAsia="Times New Roman" w:hAnsi="Garamond" w:cs="Times New Roman"/>
          <w:color w:val="000000"/>
          <w:sz w:val="24"/>
          <w:szCs w:val="24"/>
          <w:lang w:eastAsia="ru-RU"/>
        </w:rPr>
        <w:t xml:space="preserve"> Букварь,</w:t>
      </w:r>
    </w:p>
    <w:p w:rsidR="001E1941" w:rsidRPr="002C41E9" w:rsidRDefault="001E1941" w:rsidP="001E1941">
      <w:pPr>
        <w:spacing w:after="0" w:line="240" w:lineRule="auto"/>
        <w:jc w:val="both"/>
        <w:rPr>
          <w:rFonts w:ascii="Garamond" w:eastAsia="Times New Roman" w:hAnsi="Garamond" w:cs="Times New Roman"/>
          <w:color w:val="000000"/>
          <w:sz w:val="24"/>
          <w:szCs w:val="24"/>
          <w:lang w:eastAsia="ru-RU"/>
        </w:rPr>
      </w:pPr>
      <w:r>
        <w:rPr>
          <w:rFonts w:ascii="Garamond" w:eastAsia="Times New Roman" w:hAnsi="Garamond" w:cs="Times New Roman"/>
          <w:color w:val="000000"/>
          <w:sz w:val="24"/>
          <w:szCs w:val="24"/>
          <w:lang w:eastAsia="ru-RU"/>
        </w:rPr>
        <w:t xml:space="preserve"> </w:t>
      </w:r>
      <w:proofErr w:type="gramStart"/>
      <w:r w:rsidRPr="002C41E9">
        <w:rPr>
          <w:rFonts w:ascii="Garamond" w:eastAsia="Times New Roman" w:hAnsi="Garamond" w:cs="Times New Roman"/>
          <w:color w:val="000000"/>
          <w:sz w:val="24"/>
          <w:szCs w:val="24"/>
          <w:lang w:eastAsia="ru-RU"/>
        </w:rPr>
        <w:t>1  класс</w:t>
      </w:r>
      <w:proofErr w:type="gramEnd"/>
      <w:r w:rsidRPr="002C41E9">
        <w:rPr>
          <w:rFonts w:ascii="Garamond" w:eastAsia="Times New Roman" w:hAnsi="Garamond" w:cs="Times New Roman"/>
          <w:color w:val="000000"/>
          <w:sz w:val="24"/>
          <w:szCs w:val="24"/>
          <w:lang w:eastAsia="ru-RU"/>
        </w:rPr>
        <w:t>:  Учебник  для  учащихся  общеобразовательных  учреж</w:t>
      </w:r>
      <w:r w:rsidR="007061F9">
        <w:rPr>
          <w:rFonts w:ascii="Garamond" w:eastAsia="Times New Roman" w:hAnsi="Garamond" w:cs="Times New Roman"/>
          <w:color w:val="000000"/>
          <w:sz w:val="24"/>
          <w:szCs w:val="24"/>
          <w:lang w:eastAsia="ru-RU"/>
        </w:rPr>
        <w:t xml:space="preserve">дений   в  2ч. -  М. :  </w:t>
      </w:r>
      <w:proofErr w:type="spellStart"/>
      <w:r w:rsidR="007061F9">
        <w:rPr>
          <w:rFonts w:ascii="Garamond" w:eastAsia="Times New Roman" w:hAnsi="Garamond" w:cs="Times New Roman"/>
          <w:color w:val="000000"/>
          <w:sz w:val="24"/>
          <w:szCs w:val="24"/>
          <w:lang w:eastAsia="ru-RU"/>
        </w:rPr>
        <w:t>Вентана</w:t>
      </w:r>
      <w:proofErr w:type="spellEnd"/>
      <w:r w:rsidRPr="002C41E9">
        <w:rPr>
          <w:rFonts w:ascii="Garamond" w:eastAsia="Times New Roman" w:hAnsi="Garamond" w:cs="Times New Roman"/>
          <w:color w:val="000000"/>
          <w:sz w:val="24"/>
          <w:szCs w:val="24"/>
          <w:lang w:eastAsia="ru-RU"/>
        </w:rPr>
        <w:t>– Граф, 201</w:t>
      </w:r>
      <w:r>
        <w:rPr>
          <w:rFonts w:ascii="Garamond" w:eastAsia="Times New Roman" w:hAnsi="Garamond" w:cs="Times New Roman"/>
          <w:color w:val="000000"/>
          <w:sz w:val="24"/>
          <w:szCs w:val="24"/>
          <w:lang w:eastAsia="ru-RU"/>
        </w:rPr>
        <w:t>5</w:t>
      </w:r>
      <w:r w:rsidRPr="002C41E9">
        <w:rPr>
          <w:rFonts w:ascii="Garamond" w:eastAsia="Times New Roman" w:hAnsi="Garamond" w:cs="Times New Roman"/>
          <w:color w:val="000000"/>
          <w:sz w:val="24"/>
          <w:szCs w:val="24"/>
          <w:lang w:eastAsia="ru-RU"/>
        </w:rPr>
        <w:t>.</w:t>
      </w:r>
      <w:r w:rsidR="007061F9">
        <w:rPr>
          <w:rFonts w:ascii="Garamond" w:eastAsia="Times New Roman" w:hAnsi="Garamond" w:cs="Times New Roman"/>
          <w:color w:val="000000"/>
          <w:sz w:val="24"/>
          <w:szCs w:val="24"/>
          <w:lang w:eastAsia="ru-RU"/>
        </w:rPr>
        <w:t xml:space="preserve"> </w:t>
      </w:r>
      <w:proofErr w:type="spellStart"/>
      <w:proofErr w:type="gramStart"/>
      <w:r>
        <w:rPr>
          <w:rFonts w:ascii="Garamond" w:eastAsia="Times New Roman" w:hAnsi="Garamond" w:cs="Times New Roman"/>
          <w:color w:val="000000"/>
          <w:sz w:val="24"/>
          <w:szCs w:val="24"/>
          <w:lang w:eastAsia="ru-RU"/>
        </w:rPr>
        <w:t>Л.А.</w:t>
      </w:r>
      <w:r w:rsidRPr="002C41E9">
        <w:rPr>
          <w:rFonts w:ascii="Garamond" w:eastAsia="Times New Roman" w:hAnsi="Garamond" w:cs="Times New Roman"/>
          <w:color w:val="000000"/>
          <w:sz w:val="24"/>
          <w:szCs w:val="24"/>
          <w:lang w:eastAsia="ru-RU"/>
        </w:rPr>
        <w:t>Ефросинина</w:t>
      </w:r>
      <w:proofErr w:type="spellEnd"/>
      <w:r w:rsidRPr="002C41E9">
        <w:rPr>
          <w:rFonts w:ascii="Garamond" w:eastAsia="Times New Roman" w:hAnsi="Garamond" w:cs="Times New Roman"/>
          <w:color w:val="000000"/>
          <w:sz w:val="24"/>
          <w:szCs w:val="24"/>
          <w:lang w:eastAsia="ru-RU"/>
        </w:rPr>
        <w:t xml:space="preserve">  Литературное</w:t>
      </w:r>
      <w:proofErr w:type="gramEnd"/>
      <w:r w:rsidRPr="002C41E9">
        <w:rPr>
          <w:rFonts w:ascii="Garamond" w:eastAsia="Times New Roman" w:hAnsi="Garamond" w:cs="Times New Roman"/>
          <w:color w:val="000000"/>
          <w:sz w:val="24"/>
          <w:szCs w:val="24"/>
          <w:lang w:eastAsia="ru-RU"/>
        </w:rPr>
        <w:t xml:space="preserve">  чтение:  1  класс:  учебник  для  учащихся  общеобразовательных  учреждений. -  М.:  </w:t>
      </w:r>
      <w:proofErr w:type="spellStart"/>
      <w:r w:rsidRPr="002C41E9">
        <w:rPr>
          <w:rFonts w:ascii="Garamond" w:eastAsia="Times New Roman" w:hAnsi="Garamond" w:cs="Times New Roman"/>
          <w:color w:val="000000"/>
          <w:sz w:val="24"/>
          <w:szCs w:val="24"/>
          <w:lang w:eastAsia="ru-RU"/>
        </w:rPr>
        <w:t>Вентана</w:t>
      </w:r>
      <w:proofErr w:type="spellEnd"/>
      <w:r w:rsidRPr="002C41E9">
        <w:rPr>
          <w:rFonts w:ascii="Garamond" w:eastAsia="Times New Roman" w:hAnsi="Garamond" w:cs="Times New Roman"/>
          <w:color w:val="000000"/>
          <w:sz w:val="24"/>
          <w:szCs w:val="24"/>
          <w:lang w:eastAsia="ru-RU"/>
        </w:rPr>
        <w:t xml:space="preserve"> – Граф,</w:t>
      </w:r>
      <w:r>
        <w:rPr>
          <w:rFonts w:ascii="Garamond" w:eastAsia="Times New Roman" w:hAnsi="Garamond" w:cs="Times New Roman"/>
          <w:color w:val="000000"/>
          <w:sz w:val="24"/>
          <w:szCs w:val="24"/>
          <w:lang w:eastAsia="ru-RU"/>
        </w:rPr>
        <w:t xml:space="preserve"> </w:t>
      </w:r>
      <w:r w:rsidRPr="002C41E9">
        <w:rPr>
          <w:rFonts w:ascii="Garamond" w:eastAsia="Times New Roman" w:hAnsi="Garamond" w:cs="Times New Roman"/>
          <w:color w:val="000000"/>
          <w:sz w:val="24"/>
          <w:szCs w:val="24"/>
          <w:lang w:eastAsia="ru-RU"/>
        </w:rPr>
        <w:t>201</w:t>
      </w:r>
      <w:r>
        <w:rPr>
          <w:rFonts w:ascii="Garamond" w:eastAsia="Times New Roman" w:hAnsi="Garamond" w:cs="Times New Roman"/>
          <w:color w:val="000000"/>
          <w:sz w:val="24"/>
          <w:szCs w:val="24"/>
          <w:lang w:eastAsia="ru-RU"/>
        </w:rPr>
        <w:t>4</w:t>
      </w:r>
      <w:r w:rsidRPr="002C41E9">
        <w:rPr>
          <w:rFonts w:ascii="Garamond" w:eastAsia="Times New Roman" w:hAnsi="Garamond" w:cs="Times New Roman"/>
          <w:color w:val="000000"/>
          <w:sz w:val="24"/>
          <w:szCs w:val="24"/>
          <w:lang w:eastAsia="ru-RU"/>
        </w:rPr>
        <w:t>.</w:t>
      </w:r>
    </w:p>
    <w:p w:rsidR="001E1941" w:rsidRPr="002C41E9" w:rsidRDefault="001E1941" w:rsidP="001E1941">
      <w:pPr>
        <w:spacing w:after="0" w:line="240" w:lineRule="auto"/>
        <w:jc w:val="both"/>
        <w:rPr>
          <w:rFonts w:ascii="Garamond" w:eastAsia="Times New Roman" w:hAnsi="Garamond" w:cs="Times New Roman"/>
          <w:color w:val="000000"/>
          <w:sz w:val="24"/>
          <w:szCs w:val="24"/>
          <w:lang w:eastAsia="ru-RU"/>
        </w:rPr>
      </w:pPr>
      <w:proofErr w:type="spellStart"/>
      <w:r w:rsidRPr="002C41E9">
        <w:rPr>
          <w:rFonts w:ascii="Garamond" w:eastAsia="Times New Roman" w:hAnsi="Garamond" w:cs="Times New Roman"/>
          <w:color w:val="000000"/>
          <w:sz w:val="24"/>
          <w:szCs w:val="24"/>
          <w:lang w:eastAsia="ru-RU"/>
        </w:rPr>
        <w:t>Ефросинина</w:t>
      </w:r>
      <w:proofErr w:type="spellEnd"/>
      <w:r w:rsidRPr="002C41E9">
        <w:rPr>
          <w:rFonts w:ascii="Garamond" w:eastAsia="Times New Roman" w:hAnsi="Garamond" w:cs="Times New Roman"/>
          <w:color w:val="000000"/>
          <w:sz w:val="24"/>
          <w:szCs w:val="24"/>
          <w:lang w:eastAsia="ru-RU"/>
        </w:rPr>
        <w:t xml:space="preserve"> Л.А., </w:t>
      </w:r>
      <w:proofErr w:type="spellStart"/>
      <w:r w:rsidRPr="002C41E9">
        <w:rPr>
          <w:rFonts w:ascii="Garamond" w:eastAsia="Times New Roman" w:hAnsi="Garamond" w:cs="Times New Roman"/>
          <w:color w:val="000000"/>
          <w:sz w:val="24"/>
          <w:szCs w:val="24"/>
          <w:lang w:eastAsia="ru-RU"/>
        </w:rPr>
        <w:t>Оморокова</w:t>
      </w:r>
      <w:proofErr w:type="spellEnd"/>
      <w:r w:rsidRPr="002C41E9">
        <w:rPr>
          <w:rFonts w:ascii="Garamond" w:eastAsia="Times New Roman" w:hAnsi="Garamond" w:cs="Times New Roman"/>
          <w:color w:val="000000"/>
          <w:sz w:val="24"/>
          <w:szCs w:val="24"/>
          <w:lang w:eastAsia="ru-RU"/>
        </w:rPr>
        <w:t xml:space="preserve"> М.И. Литературное чтение: программа: 1-4 классы </w:t>
      </w:r>
      <w:proofErr w:type="gramStart"/>
      <w:r w:rsidRPr="002C41E9">
        <w:rPr>
          <w:rFonts w:ascii="Garamond" w:eastAsia="Times New Roman" w:hAnsi="Garamond" w:cs="Times New Roman"/>
          <w:color w:val="000000"/>
          <w:sz w:val="24"/>
          <w:szCs w:val="24"/>
          <w:lang w:eastAsia="ru-RU"/>
        </w:rPr>
        <w:t>/  Л.А.</w:t>
      </w:r>
      <w:proofErr w:type="gramEnd"/>
      <w:r w:rsidRPr="002C41E9">
        <w:rPr>
          <w:rFonts w:ascii="Garamond" w:eastAsia="Times New Roman" w:hAnsi="Garamond" w:cs="Times New Roman"/>
          <w:color w:val="000000"/>
          <w:sz w:val="24"/>
          <w:szCs w:val="24"/>
          <w:lang w:eastAsia="ru-RU"/>
        </w:rPr>
        <w:t xml:space="preserve"> </w:t>
      </w:r>
      <w:proofErr w:type="spellStart"/>
      <w:r w:rsidRPr="002C41E9">
        <w:rPr>
          <w:rFonts w:ascii="Garamond" w:eastAsia="Times New Roman" w:hAnsi="Garamond" w:cs="Times New Roman"/>
          <w:color w:val="000000"/>
          <w:sz w:val="24"/>
          <w:szCs w:val="24"/>
          <w:lang w:eastAsia="ru-RU"/>
        </w:rPr>
        <w:t>Ефросинина</w:t>
      </w:r>
      <w:proofErr w:type="spellEnd"/>
      <w:r w:rsidRPr="002C41E9">
        <w:rPr>
          <w:rFonts w:ascii="Garamond" w:eastAsia="Times New Roman" w:hAnsi="Garamond" w:cs="Times New Roman"/>
          <w:color w:val="000000"/>
          <w:sz w:val="24"/>
          <w:szCs w:val="24"/>
          <w:lang w:eastAsia="ru-RU"/>
        </w:rPr>
        <w:t xml:space="preserve">, М.И. </w:t>
      </w:r>
      <w:proofErr w:type="spellStart"/>
      <w:r w:rsidRPr="002C41E9">
        <w:rPr>
          <w:rFonts w:ascii="Garamond" w:eastAsia="Times New Roman" w:hAnsi="Garamond" w:cs="Times New Roman"/>
          <w:color w:val="000000"/>
          <w:sz w:val="24"/>
          <w:szCs w:val="24"/>
          <w:lang w:eastAsia="ru-RU"/>
        </w:rPr>
        <w:t>Оморокова</w:t>
      </w:r>
      <w:proofErr w:type="spellEnd"/>
      <w:r w:rsidRPr="002C41E9">
        <w:rPr>
          <w:rFonts w:ascii="Garamond" w:eastAsia="Times New Roman" w:hAnsi="Garamond" w:cs="Times New Roman"/>
          <w:color w:val="000000"/>
          <w:sz w:val="24"/>
          <w:szCs w:val="24"/>
          <w:lang w:eastAsia="ru-RU"/>
        </w:rPr>
        <w:t xml:space="preserve">. – М.: </w:t>
      </w:r>
      <w:proofErr w:type="spellStart"/>
      <w:r w:rsidRPr="002C41E9">
        <w:rPr>
          <w:rFonts w:ascii="Garamond" w:eastAsia="Times New Roman" w:hAnsi="Garamond" w:cs="Times New Roman"/>
          <w:color w:val="000000"/>
          <w:sz w:val="24"/>
          <w:szCs w:val="24"/>
          <w:lang w:eastAsia="ru-RU"/>
        </w:rPr>
        <w:t>Вентана</w:t>
      </w:r>
      <w:proofErr w:type="spellEnd"/>
      <w:r w:rsidRPr="002C41E9">
        <w:rPr>
          <w:rFonts w:ascii="Garamond" w:eastAsia="Times New Roman" w:hAnsi="Garamond" w:cs="Times New Roman"/>
          <w:color w:val="000000"/>
          <w:sz w:val="24"/>
          <w:szCs w:val="24"/>
          <w:lang w:eastAsia="ru-RU"/>
        </w:rPr>
        <w:t>-Граф, 2012</w:t>
      </w:r>
    </w:p>
    <w:p w:rsidR="001E1941" w:rsidRPr="00541458" w:rsidRDefault="001E1941" w:rsidP="001E1941">
      <w:pPr>
        <w:suppressAutoHyphens/>
        <w:spacing w:after="0" w:line="240" w:lineRule="auto"/>
        <w:rPr>
          <w:rFonts w:ascii="Garamond" w:eastAsia="Times New Roman" w:hAnsi="Garamond"/>
          <w:b/>
          <w:sz w:val="24"/>
          <w:szCs w:val="24"/>
          <w:lang w:eastAsia="ar-SA"/>
        </w:rPr>
      </w:pPr>
      <w:r w:rsidRPr="00541458">
        <w:rPr>
          <w:rFonts w:ascii="Garamond" w:eastAsia="Times New Roman" w:hAnsi="Garamond"/>
          <w:b/>
          <w:sz w:val="24"/>
          <w:szCs w:val="24"/>
          <w:lang w:eastAsia="ar-SA"/>
        </w:rPr>
        <w:t>Дополнительная литература:</w:t>
      </w:r>
    </w:p>
    <w:p w:rsidR="001E1941" w:rsidRPr="00541458" w:rsidRDefault="001E1941" w:rsidP="001E1941">
      <w:pPr>
        <w:suppressAutoHyphens/>
        <w:spacing w:after="0" w:line="240" w:lineRule="auto"/>
        <w:ind w:firstLine="851"/>
        <w:rPr>
          <w:rFonts w:ascii="Garamond" w:eastAsia="Times New Roman" w:hAnsi="Garamond"/>
          <w:sz w:val="24"/>
          <w:szCs w:val="24"/>
          <w:lang w:eastAsia="ar-SA"/>
        </w:rPr>
      </w:pPr>
      <w:r w:rsidRPr="00541458">
        <w:rPr>
          <w:rFonts w:ascii="Garamond" w:eastAsia="Times New Roman" w:hAnsi="Garamond"/>
          <w:sz w:val="24"/>
          <w:szCs w:val="24"/>
          <w:lang w:eastAsia="ar-SA"/>
        </w:rPr>
        <w:t xml:space="preserve">Е.Э </w:t>
      </w:r>
      <w:proofErr w:type="spellStart"/>
      <w:r w:rsidRPr="00541458">
        <w:rPr>
          <w:rFonts w:ascii="Garamond" w:eastAsia="Times New Roman" w:hAnsi="Garamond"/>
          <w:sz w:val="24"/>
          <w:szCs w:val="24"/>
          <w:lang w:eastAsia="ar-SA"/>
        </w:rPr>
        <w:t>Кочурова</w:t>
      </w:r>
      <w:proofErr w:type="spellEnd"/>
      <w:r w:rsidRPr="00541458">
        <w:rPr>
          <w:rFonts w:ascii="Garamond" w:eastAsia="Times New Roman" w:hAnsi="Garamond"/>
          <w:sz w:val="24"/>
          <w:szCs w:val="24"/>
          <w:lang w:eastAsia="ar-SA"/>
        </w:rPr>
        <w:t xml:space="preserve">, </w:t>
      </w:r>
      <w:proofErr w:type="spellStart"/>
      <w:r w:rsidRPr="00541458">
        <w:rPr>
          <w:rFonts w:ascii="Garamond" w:eastAsia="Times New Roman" w:hAnsi="Garamond"/>
          <w:sz w:val="24"/>
          <w:szCs w:val="24"/>
          <w:lang w:eastAsia="ar-SA"/>
        </w:rPr>
        <w:t>В.Н.Рудницкая</w:t>
      </w:r>
      <w:proofErr w:type="spellEnd"/>
      <w:r w:rsidRPr="00541458">
        <w:rPr>
          <w:rFonts w:ascii="Garamond" w:eastAsia="Times New Roman" w:hAnsi="Garamond"/>
          <w:sz w:val="24"/>
          <w:szCs w:val="24"/>
          <w:lang w:eastAsia="ar-SA"/>
        </w:rPr>
        <w:t xml:space="preserve">, О.А </w:t>
      </w:r>
      <w:proofErr w:type="spellStart"/>
      <w:r w:rsidRPr="00541458">
        <w:rPr>
          <w:rFonts w:ascii="Garamond" w:eastAsia="Times New Roman" w:hAnsi="Garamond"/>
          <w:sz w:val="24"/>
          <w:szCs w:val="24"/>
          <w:lang w:eastAsia="ar-SA"/>
        </w:rPr>
        <w:t>Рыдзе</w:t>
      </w:r>
      <w:proofErr w:type="spellEnd"/>
      <w:r w:rsidRPr="00541458">
        <w:rPr>
          <w:rFonts w:ascii="Garamond" w:eastAsia="Times New Roman" w:hAnsi="Garamond"/>
          <w:sz w:val="24"/>
          <w:szCs w:val="24"/>
          <w:lang w:eastAsia="ar-SA"/>
        </w:rPr>
        <w:t xml:space="preserve"> Методические комментарии - М.: </w:t>
      </w:r>
      <w:proofErr w:type="spellStart"/>
      <w:r w:rsidRPr="00541458">
        <w:rPr>
          <w:rFonts w:ascii="Garamond" w:eastAsia="Times New Roman" w:hAnsi="Garamond"/>
          <w:sz w:val="24"/>
          <w:szCs w:val="24"/>
          <w:lang w:eastAsia="ar-SA"/>
        </w:rPr>
        <w:t>Вентана</w:t>
      </w:r>
      <w:proofErr w:type="spellEnd"/>
      <w:r w:rsidRPr="00541458">
        <w:rPr>
          <w:rFonts w:ascii="Garamond" w:eastAsia="Times New Roman" w:hAnsi="Garamond"/>
          <w:sz w:val="24"/>
          <w:szCs w:val="24"/>
          <w:lang w:eastAsia="ar-SA"/>
        </w:rPr>
        <w:t>-Граф, 2013</w:t>
      </w:r>
    </w:p>
    <w:p w:rsidR="001E1941" w:rsidRPr="00541458" w:rsidRDefault="001E1941" w:rsidP="001E1941">
      <w:pPr>
        <w:suppressAutoHyphens/>
        <w:spacing w:after="0" w:line="240" w:lineRule="auto"/>
        <w:rPr>
          <w:rFonts w:ascii="Garamond" w:eastAsia="Times New Roman" w:hAnsi="Garamond"/>
          <w:b/>
          <w:sz w:val="24"/>
          <w:szCs w:val="24"/>
          <w:lang w:eastAsia="ar-SA"/>
        </w:rPr>
      </w:pPr>
      <w:r w:rsidRPr="00541458">
        <w:rPr>
          <w:rFonts w:ascii="Garamond" w:eastAsia="Times New Roman" w:hAnsi="Garamond"/>
          <w:b/>
          <w:sz w:val="24"/>
          <w:szCs w:val="24"/>
          <w:lang w:eastAsia="ar-SA"/>
        </w:rPr>
        <w:t>Печатные пособия:</w:t>
      </w:r>
    </w:p>
    <w:p w:rsidR="001E1941" w:rsidRPr="00541458" w:rsidRDefault="001E1941" w:rsidP="001E1941">
      <w:pPr>
        <w:suppressAutoHyphens/>
        <w:spacing w:after="0" w:line="240" w:lineRule="auto"/>
        <w:rPr>
          <w:rFonts w:ascii="Garamond" w:eastAsia="Times New Roman" w:hAnsi="Garamond"/>
          <w:sz w:val="24"/>
          <w:szCs w:val="24"/>
          <w:lang w:eastAsia="ar-SA"/>
        </w:rPr>
      </w:pPr>
      <w:r w:rsidRPr="00541458">
        <w:rPr>
          <w:rFonts w:ascii="Garamond" w:eastAsia="Times New Roman" w:hAnsi="Garamond"/>
          <w:sz w:val="24"/>
          <w:szCs w:val="24"/>
          <w:lang w:eastAsia="ar-SA"/>
        </w:rPr>
        <w:t xml:space="preserve">             Демонстрац</w:t>
      </w:r>
      <w:r>
        <w:rPr>
          <w:rFonts w:ascii="Garamond" w:eastAsia="Times New Roman" w:hAnsi="Garamond"/>
          <w:sz w:val="24"/>
          <w:szCs w:val="24"/>
          <w:lang w:eastAsia="ar-SA"/>
        </w:rPr>
        <w:t>ионный материал (картинки пред</w:t>
      </w:r>
      <w:r w:rsidRPr="00541458">
        <w:rPr>
          <w:rFonts w:ascii="Garamond" w:eastAsia="Times New Roman" w:hAnsi="Garamond"/>
          <w:sz w:val="24"/>
          <w:szCs w:val="24"/>
          <w:lang w:eastAsia="ar-SA"/>
        </w:rPr>
        <w:t>метные, таблицы</w:t>
      </w:r>
      <w:r>
        <w:rPr>
          <w:rFonts w:ascii="Garamond" w:eastAsia="Times New Roman" w:hAnsi="Garamond"/>
          <w:sz w:val="24"/>
          <w:szCs w:val="24"/>
          <w:lang w:eastAsia="ar-SA"/>
        </w:rPr>
        <w:t>) в соответствии с основными те</w:t>
      </w:r>
      <w:r w:rsidRPr="00541458">
        <w:rPr>
          <w:rFonts w:ascii="Garamond" w:eastAsia="Times New Roman" w:hAnsi="Garamond"/>
          <w:sz w:val="24"/>
          <w:szCs w:val="24"/>
          <w:lang w:eastAsia="ar-SA"/>
        </w:rPr>
        <w:t>мами программы обучения.</w:t>
      </w:r>
    </w:p>
    <w:p w:rsidR="001E1941" w:rsidRPr="00541458" w:rsidRDefault="001E1941" w:rsidP="001E1941">
      <w:pPr>
        <w:suppressAutoHyphens/>
        <w:spacing w:after="0" w:line="240" w:lineRule="auto"/>
        <w:rPr>
          <w:rFonts w:ascii="Garamond" w:eastAsia="Times New Roman" w:hAnsi="Garamond"/>
          <w:b/>
          <w:sz w:val="24"/>
          <w:szCs w:val="24"/>
          <w:lang w:eastAsia="ar-SA"/>
        </w:rPr>
      </w:pPr>
      <w:r w:rsidRPr="00541458">
        <w:rPr>
          <w:rFonts w:ascii="Garamond" w:eastAsia="Times New Roman" w:hAnsi="Garamond"/>
          <w:b/>
          <w:sz w:val="24"/>
          <w:szCs w:val="24"/>
          <w:lang w:eastAsia="ar-SA"/>
        </w:rPr>
        <w:t>Компьютерные и информационно-коммуникативные средства:</w:t>
      </w:r>
    </w:p>
    <w:p w:rsidR="001E1941" w:rsidRPr="00541458" w:rsidRDefault="001E1941" w:rsidP="001E1941">
      <w:pPr>
        <w:suppressAutoHyphens/>
        <w:spacing w:after="0" w:line="240" w:lineRule="auto"/>
        <w:rPr>
          <w:rFonts w:ascii="Garamond" w:eastAsia="Times New Roman" w:hAnsi="Garamond"/>
          <w:sz w:val="24"/>
          <w:szCs w:val="24"/>
          <w:lang w:eastAsia="ar-SA"/>
        </w:rPr>
      </w:pPr>
      <w:r w:rsidRPr="00541458">
        <w:rPr>
          <w:rFonts w:ascii="Garamond" w:eastAsia="Times New Roman" w:hAnsi="Garamond"/>
          <w:b/>
          <w:sz w:val="24"/>
          <w:szCs w:val="24"/>
          <w:lang w:eastAsia="ar-SA"/>
        </w:rPr>
        <w:t xml:space="preserve">             </w:t>
      </w:r>
      <w:r w:rsidRPr="00541458">
        <w:rPr>
          <w:rFonts w:ascii="Garamond" w:eastAsia="Times New Roman" w:hAnsi="Garamond"/>
          <w:sz w:val="24"/>
          <w:szCs w:val="24"/>
          <w:lang w:eastAsia="ar-SA"/>
        </w:rPr>
        <w:t>Электронный образовательный ресурс</w:t>
      </w:r>
      <w:r w:rsidRPr="00541458">
        <w:rPr>
          <w:rFonts w:ascii="Garamond" w:eastAsia="Times New Roman" w:hAnsi="Garamond"/>
          <w:b/>
          <w:sz w:val="24"/>
          <w:szCs w:val="24"/>
          <w:lang w:eastAsia="ar-SA"/>
        </w:rPr>
        <w:t xml:space="preserve"> «</w:t>
      </w:r>
      <w:r w:rsidRPr="00653367">
        <w:rPr>
          <w:rFonts w:ascii="Garamond" w:eastAsia="Times New Roman" w:hAnsi="Garamond"/>
          <w:sz w:val="24"/>
          <w:szCs w:val="24"/>
          <w:lang w:eastAsia="ar-SA"/>
        </w:rPr>
        <w:t>Наглядная школа. Литературное чтение 1 класс. Устное народное творчество. Русские народные сказки. Литературные сказки. Поэтические страницы. Рассказы для детей</w:t>
      </w:r>
      <w:r w:rsidRPr="00541458">
        <w:rPr>
          <w:rFonts w:ascii="Garamond" w:eastAsia="Times New Roman" w:hAnsi="Garamond"/>
          <w:sz w:val="24"/>
          <w:szCs w:val="24"/>
          <w:lang w:eastAsia="ar-SA"/>
        </w:rPr>
        <w:t>»</w:t>
      </w:r>
    </w:p>
    <w:p w:rsidR="001E1941" w:rsidRPr="00541458" w:rsidRDefault="001E1941" w:rsidP="001E1941">
      <w:pPr>
        <w:suppressAutoHyphens/>
        <w:spacing w:after="0" w:line="240" w:lineRule="auto"/>
        <w:rPr>
          <w:rFonts w:ascii="Garamond" w:eastAsia="Times New Roman" w:hAnsi="Garamond"/>
          <w:sz w:val="24"/>
          <w:szCs w:val="24"/>
          <w:lang w:eastAsia="ar-SA"/>
        </w:rPr>
      </w:pPr>
      <w:r w:rsidRPr="00541458">
        <w:rPr>
          <w:rFonts w:ascii="Garamond" w:eastAsia="Times New Roman" w:hAnsi="Garamond"/>
          <w:sz w:val="24"/>
          <w:szCs w:val="24"/>
          <w:lang w:eastAsia="ar-SA"/>
        </w:rPr>
        <w:t xml:space="preserve">             Электронный образовательный ресурс 1 класс </w:t>
      </w:r>
      <w:r>
        <w:rPr>
          <w:rFonts w:ascii="Garamond" w:eastAsia="Times New Roman" w:hAnsi="Garamond"/>
          <w:sz w:val="24"/>
          <w:szCs w:val="24"/>
          <w:lang w:eastAsia="ar-SA"/>
        </w:rPr>
        <w:t>Литературное чтение</w:t>
      </w:r>
      <w:r w:rsidRPr="00541458">
        <w:rPr>
          <w:rFonts w:ascii="Garamond" w:eastAsia="Times New Roman" w:hAnsi="Garamond"/>
          <w:sz w:val="24"/>
          <w:szCs w:val="24"/>
          <w:lang w:eastAsia="ar-SA"/>
        </w:rPr>
        <w:t xml:space="preserve"> - М.: </w:t>
      </w:r>
      <w:proofErr w:type="spellStart"/>
      <w:r w:rsidRPr="00541458">
        <w:rPr>
          <w:rFonts w:ascii="Garamond" w:eastAsia="Times New Roman" w:hAnsi="Garamond"/>
          <w:sz w:val="24"/>
          <w:szCs w:val="24"/>
          <w:lang w:eastAsia="ar-SA"/>
        </w:rPr>
        <w:t>Вентана</w:t>
      </w:r>
      <w:proofErr w:type="spellEnd"/>
      <w:r w:rsidRPr="00541458">
        <w:rPr>
          <w:rFonts w:ascii="Garamond" w:eastAsia="Times New Roman" w:hAnsi="Garamond"/>
          <w:sz w:val="24"/>
          <w:szCs w:val="24"/>
          <w:lang w:eastAsia="ar-SA"/>
        </w:rPr>
        <w:t>-Граф, 2012</w:t>
      </w:r>
    </w:p>
    <w:p w:rsidR="001E1941" w:rsidRPr="00541458" w:rsidRDefault="001E1941" w:rsidP="001E1941">
      <w:pPr>
        <w:suppressAutoHyphens/>
        <w:spacing w:after="0" w:line="240" w:lineRule="auto"/>
        <w:rPr>
          <w:rFonts w:ascii="Garamond" w:eastAsia="Times New Roman" w:hAnsi="Garamond" w:cs="Times New Roman"/>
          <w:b/>
          <w:bCs/>
          <w:iCs/>
          <w:color w:val="000000"/>
          <w:sz w:val="24"/>
          <w:szCs w:val="24"/>
          <w:lang w:eastAsia="ru-RU"/>
        </w:rPr>
      </w:pPr>
      <w:r w:rsidRPr="00541458">
        <w:rPr>
          <w:rFonts w:ascii="Garamond" w:eastAsia="Times New Roman" w:hAnsi="Garamond" w:cs="Times New Roman"/>
          <w:b/>
          <w:bCs/>
          <w:iCs/>
          <w:color w:val="000000"/>
          <w:sz w:val="24"/>
          <w:szCs w:val="24"/>
          <w:lang w:eastAsia="ru-RU"/>
        </w:rPr>
        <w:t>Технические средства обучения:</w:t>
      </w:r>
    </w:p>
    <w:p w:rsidR="001E1941" w:rsidRPr="00541458" w:rsidRDefault="001E1941" w:rsidP="001E1941">
      <w:pPr>
        <w:suppressAutoHyphens/>
        <w:spacing w:after="0" w:line="240" w:lineRule="auto"/>
        <w:ind w:firstLine="851"/>
        <w:rPr>
          <w:rFonts w:ascii="Garamond" w:eastAsia="Times New Roman" w:hAnsi="Garamond"/>
          <w:sz w:val="24"/>
          <w:szCs w:val="24"/>
          <w:lang w:eastAsia="ar-SA"/>
        </w:rPr>
      </w:pPr>
      <w:r w:rsidRPr="00541458">
        <w:rPr>
          <w:rFonts w:ascii="Garamond" w:eastAsia="Times New Roman" w:hAnsi="Garamond"/>
          <w:sz w:val="24"/>
          <w:szCs w:val="24"/>
          <w:lang w:eastAsia="ar-SA"/>
        </w:rPr>
        <w:t xml:space="preserve">Классная доска.  </w:t>
      </w:r>
    </w:p>
    <w:p w:rsidR="001E1941" w:rsidRPr="00541458" w:rsidRDefault="001E1941" w:rsidP="001E1941">
      <w:pPr>
        <w:suppressAutoHyphens/>
        <w:spacing w:after="0" w:line="240" w:lineRule="auto"/>
        <w:ind w:firstLine="851"/>
        <w:rPr>
          <w:rFonts w:ascii="Garamond" w:eastAsia="Times New Roman" w:hAnsi="Garamond"/>
          <w:sz w:val="24"/>
          <w:szCs w:val="24"/>
          <w:lang w:eastAsia="ar-SA"/>
        </w:rPr>
      </w:pPr>
      <w:r w:rsidRPr="00541458">
        <w:rPr>
          <w:rFonts w:ascii="Garamond" w:eastAsia="Times New Roman" w:hAnsi="Garamond"/>
          <w:sz w:val="24"/>
          <w:szCs w:val="24"/>
          <w:lang w:eastAsia="ar-SA"/>
        </w:rPr>
        <w:t>Персональный компьютер.</w:t>
      </w:r>
    </w:p>
    <w:p w:rsidR="001E1941" w:rsidRPr="00541458" w:rsidRDefault="001E1941" w:rsidP="001E1941">
      <w:pPr>
        <w:suppressAutoHyphens/>
        <w:spacing w:after="0" w:line="240" w:lineRule="auto"/>
        <w:ind w:firstLine="851"/>
        <w:rPr>
          <w:rFonts w:ascii="Garamond" w:eastAsia="Times New Roman" w:hAnsi="Garamond"/>
          <w:sz w:val="24"/>
          <w:szCs w:val="24"/>
          <w:lang w:eastAsia="ar-SA"/>
        </w:rPr>
      </w:pPr>
      <w:r w:rsidRPr="00541458">
        <w:rPr>
          <w:rFonts w:ascii="Garamond" w:eastAsia="Times New Roman" w:hAnsi="Garamond"/>
          <w:sz w:val="24"/>
          <w:szCs w:val="24"/>
          <w:lang w:eastAsia="ar-SA"/>
        </w:rPr>
        <w:t xml:space="preserve">Интерактивная доска </w:t>
      </w:r>
      <w:proofErr w:type="spellStart"/>
      <w:r w:rsidRPr="00541458">
        <w:rPr>
          <w:rFonts w:ascii="Garamond" w:eastAsia="Times New Roman" w:hAnsi="Garamond"/>
          <w:sz w:val="24"/>
          <w:szCs w:val="24"/>
          <w:lang w:eastAsia="ar-SA"/>
        </w:rPr>
        <w:t>MimioBoard</w:t>
      </w:r>
      <w:proofErr w:type="spellEnd"/>
      <w:r w:rsidRPr="00541458">
        <w:rPr>
          <w:rFonts w:ascii="Garamond" w:eastAsia="Times New Roman" w:hAnsi="Garamond"/>
          <w:sz w:val="24"/>
          <w:szCs w:val="24"/>
          <w:lang w:eastAsia="ar-SA"/>
        </w:rPr>
        <w:t>.</w:t>
      </w:r>
    </w:p>
    <w:p w:rsidR="001E1941" w:rsidRPr="00541458" w:rsidRDefault="001E1941" w:rsidP="001E1941">
      <w:pPr>
        <w:suppressAutoHyphens/>
        <w:spacing w:after="0" w:line="240" w:lineRule="auto"/>
        <w:ind w:firstLine="851"/>
        <w:rPr>
          <w:rFonts w:ascii="Garamond" w:eastAsia="Times New Roman" w:hAnsi="Garamond"/>
          <w:sz w:val="24"/>
          <w:szCs w:val="24"/>
          <w:lang w:eastAsia="ar-SA"/>
        </w:rPr>
      </w:pPr>
      <w:r w:rsidRPr="00541458">
        <w:rPr>
          <w:rFonts w:ascii="Garamond" w:eastAsia="Times New Roman" w:hAnsi="Garamond"/>
          <w:sz w:val="24"/>
          <w:szCs w:val="24"/>
          <w:lang w:eastAsia="ar-SA"/>
        </w:rPr>
        <w:t xml:space="preserve">Интерактивная приставка </w:t>
      </w:r>
      <w:proofErr w:type="spellStart"/>
      <w:r w:rsidRPr="00541458">
        <w:rPr>
          <w:rFonts w:ascii="Garamond" w:eastAsia="Times New Roman" w:hAnsi="Garamond"/>
          <w:sz w:val="24"/>
          <w:szCs w:val="24"/>
          <w:lang w:eastAsia="ar-SA"/>
        </w:rPr>
        <w:t>MimioTeach</w:t>
      </w:r>
      <w:proofErr w:type="spellEnd"/>
      <w:r w:rsidRPr="00541458">
        <w:rPr>
          <w:rFonts w:ascii="Garamond" w:eastAsia="Times New Roman" w:hAnsi="Garamond"/>
          <w:sz w:val="24"/>
          <w:szCs w:val="24"/>
          <w:lang w:eastAsia="ar-SA"/>
        </w:rPr>
        <w:t>.</w:t>
      </w:r>
    </w:p>
    <w:p w:rsidR="001E1941" w:rsidRPr="00541458" w:rsidRDefault="001E1941" w:rsidP="001E1941">
      <w:pPr>
        <w:suppressAutoHyphens/>
        <w:spacing w:after="0" w:line="240" w:lineRule="auto"/>
        <w:ind w:firstLine="851"/>
        <w:rPr>
          <w:rFonts w:ascii="Garamond" w:eastAsia="Times New Roman" w:hAnsi="Garamond"/>
          <w:sz w:val="24"/>
          <w:szCs w:val="24"/>
          <w:lang w:eastAsia="ar-SA"/>
        </w:rPr>
      </w:pPr>
      <w:r w:rsidRPr="00541458">
        <w:rPr>
          <w:rFonts w:ascii="Garamond" w:eastAsia="Times New Roman" w:hAnsi="Garamond"/>
          <w:sz w:val="24"/>
          <w:szCs w:val="24"/>
          <w:lang w:eastAsia="ar-SA"/>
        </w:rPr>
        <w:t xml:space="preserve">Интерактивный проектор </w:t>
      </w:r>
      <w:proofErr w:type="spellStart"/>
      <w:r w:rsidRPr="00541458">
        <w:rPr>
          <w:rFonts w:ascii="Garamond" w:eastAsia="Times New Roman" w:hAnsi="Garamond"/>
          <w:sz w:val="24"/>
          <w:szCs w:val="24"/>
          <w:lang w:eastAsia="ar-SA"/>
        </w:rPr>
        <w:t>MimioProjector</w:t>
      </w:r>
      <w:proofErr w:type="spellEnd"/>
      <w:r w:rsidRPr="00541458">
        <w:rPr>
          <w:rFonts w:ascii="Garamond" w:eastAsia="Times New Roman" w:hAnsi="Garamond"/>
          <w:sz w:val="24"/>
          <w:szCs w:val="24"/>
          <w:lang w:eastAsia="ar-SA"/>
        </w:rPr>
        <w:t>.</w:t>
      </w:r>
    </w:p>
    <w:p w:rsidR="001E1941" w:rsidRPr="00541458" w:rsidRDefault="001E1941" w:rsidP="001E1941">
      <w:pPr>
        <w:suppressAutoHyphens/>
        <w:spacing w:after="0" w:line="240" w:lineRule="auto"/>
        <w:ind w:firstLine="851"/>
        <w:rPr>
          <w:rFonts w:ascii="Garamond" w:eastAsia="Times New Roman" w:hAnsi="Garamond"/>
          <w:sz w:val="24"/>
          <w:szCs w:val="24"/>
          <w:lang w:eastAsia="ar-SA"/>
        </w:rPr>
      </w:pPr>
      <w:r w:rsidRPr="00541458">
        <w:rPr>
          <w:rFonts w:ascii="Garamond" w:eastAsia="Times New Roman" w:hAnsi="Garamond"/>
          <w:sz w:val="24"/>
          <w:szCs w:val="24"/>
          <w:lang w:eastAsia="ar-SA"/>
        </w:rPr>
        <w:t xml:space="preserve">Документ-камера </w:t>
      </w:r>
      <w:proofErr w:type="spellStart"/>
      <w:r w:rsidRPr="00541458">
        <w:rPr>
          <w:rFonts w:ascii="Garamond" w:eastAsia="Times New Roman" w:hAnsi="Garamond"/>
          <w:sz w:val="24"/>
          <w:szCs w:val="24"/>
          <w:lang w:val="en-US" w:eastAsia="ar-SA"/>
        </w:rPr>
        <w:t>MimioView</w:t>
      </w:r>
      <w:proofErr w:type="spellEnd"/>
      <w:r w:rsidRPr="00541458">
        <w:rPr>
          <w:rFonts w:ascii="Garamond" w:eastAsia="Times New Roman" w:hAnsi="Garamond"/>
          <w:sz w:val="24"/>
          <w:szCs w:val="24"/>
          <w:lang w:eastAsia="ar-SA"/>
        </w:rPr>
        <w:t>.</w:t>
      </w:r>
    </w:p>
    <w:p w:rsidR="001E1941" w:rsidRPr="00541458" w:rsidRDefault="001E1941" w:rsidP="001E1941">
      <w:pPr>
        <w:suppressAutoHyphens/>
        <w:spacing w:after="0" w:line="240" w:lineRule="auto"/>
        <w:ind w:firstLine="851"/>
        <w:rPr>
          <w:rFonts w:ascii="Garamond" w:eastAsia="Times New Roman" w:hAnsi="Garamond"/>
          <w:sz w:val="24"/>
          <w:szCs w:val="24"/>
          <w:lang w:eastAsia="ar-SA"/>
        </w:rPr>
      </w:pPr>
      <w:r w:rsidRPr="00541458">
        <w:rPr>
          <w:rFonts w:ascii="Garamond" w:eastAsia="Times New Roman" w:hAnsi="Garamond"/>
          <w:sz w:val="24"/>
          <w:szCs w:val="24"/>
          <w:lang w:eastAsia="ar-SA"/>
        </w:rPr>
        <w:t xml:space="preserve">Сканер, принтер.   </w:t>
      </w:r>
    </w:p>
    <w:p w:rsidR="001E1941" w:rsidRPr="002C41E9" w:rsidRDefault="001E1941" w:rsidP="001E1941">
      <w:pPr>
        <w:spacing w:after="0" w:line="240" w:lineRule="auto"/>
        <w:jc w:val="both"/>
        <w:rPr>
          <w:rFonts w:ascii="Garamond" w:eastAsia="Times New Roman" w:hAnsi="Garamond" w:cs="Times New Roman"/>
          <w:color w:val="000000"/>
          <w:sz w:val="24"/>
          <w:szCs w:val="24"/>
          <w:lang w:eastAsia="ru-RU"/>
        </w:rPr>
      </w:pPr>
      <w:r w:rsidRPr="002C41E9">
        <w:rPr>
          <w:rFonts w:ascii="Garamond" w:eastAsia="Times New Roman" w:hAnsi="Garamond" w:cs="Times New Roman"/>
          <w:color w:val="000000"/>
          <w:sz w:val="24"/>
          <w:szCs w:val="24"/>
          <w:lang w:eastAsia="ru-RU"/>
        </w:rPr>
        <w:t> </w:t>
      </w:r>
    </w:p>
    <w:p w:rsidR="001E1941" w:rsidRPr="00452458" w:rsidRDefault="001E1941" w:rsidP="001E1941">
      <w:pPr>
        <w:rPr>
          <w:rFonts w:ascii="Garamond" w:hAnsi="Garamond"/>
          <w:sz w:val="24"/>
          <w:szCs w:val="24"/>
        </w:rPr>
      </w:pPr>
    </w:p>
    <w:p w:rsidR="00B46A69" w:rsidRPr="008D0192" w:rsidRDefault="00B46A69" w:rsidP="008D0192">
      <w:pPr>
        <w:spacing w:after="0" w:line="240" w:lineRule="auto"/>
        <w:ind w:left="57"/>
        <w:jc w:val="both"/>
        <w:rPr>
          <w:rFonts w:ascii="Garamond" w:eastAsia="Times New Roman" w:hAnsi="Garamond" w:cs="Times New Roman"/>
          <w:sz w:val="24"/>
          <w:szCs w:val="24"/>
          <w:lang w:eastAsia="ru-RU"/>
        </w:rPr>
      </w:pPr>
      <w:r w:rsidRPr="008D0192">
        <w:rPr>
          <w:rFonts w:ascii="Garamond" w:eastAsia="Times New Roman" w:hAnsi="Garamond" w:cs="Times New Roman"/>
          <w:sz w:val="24"/>
          <w:szCs w:val="24"/>
          <w:lang w:eastAsia="ru-RU"/>
        </w:rPr>
        <w:br w:type="page"/>
      </w:r>
    </w:p>
    <w:p w:rsidR="00B46A69" w:rsidRPr="008D0192" w:rsidRDefault="00B46A69" w:rsidP="008D0192">
      <w:pPr>
        <w:spacing w:after="0" w:line="240" w:lineRule="auto"/>
        <w:ind w:left="57"/>
        <w:jc w:val="both"/>
        <w:rPr>
          <w:rFonts w:ascii="Garamond" w:eastAsia="Times New Roman" w:hAnsi="Garamond" w:cs="Times New Roman"/>
          <w:sz w:val="24"/>
          <w:szCs w:val="24"/>
          <w:lang w:eastAsia="ru-RU"/>
        </w:rPr>
        <w:sectPr w:rsidR="00B46A69" w:rsidRPr="008D0192" w:rsidSect="00F00D44">
          <w:pgSz w:w="11906" w:h="16838"/>
          <w:pgMar w:top="1134" w:right="851" w:bottom="1134" w:left="1701" w:header="709" w:footer="709" w:gutter="0"/>
          <w:cols w:space="708"/>
          <w:docGrid w:linePitch="360"/>
        </w:sectPr>
      </w:pPr>
    </w:p>
    <w:p w:rsidR="00B46A69" w:rsidRPr="00A90E59" w:rsidRDefault="00B46A69" w:rsidP="00B46A69">
      <w:pPr>
        <w:widowControl w:val="0"/>
        <w:suppressAutoHyphens/>
        <w:spacing w:after="200" w:line="240" w:lineRule="auto"/>
        <w:jc w:val="center"/>
        <w:rPr>
          <w:rFonts w:ascii="Garamond" w:eastAsia="Times New Roman" w:hAnsi="Garamond" w:cs="Times New Roman"/>
          <w:b/>
          <w:bCs/>
          <w:kern w:val="1"/>
          <w:sz w:val="24"/>
          <w:szCs w:val="24"/>
          <w:lang w:eastAsia="ru-RU"/>
        </w:rPr>
      </w:pPr>
      <w:r w:rsidRPr="00A90E59">
        <w:rPr>
          <w:rFonts w:ascii="Garamond" w:eastAsia="Times New Roman" w:hAnsi="Garamond" w:cs="Times New Roman"/>
          <w:b/>
          <w:bCs/>
          <w:kern w:val="1"/>
          <w:sz w:val="24"/>
          <w:szCs w:val="24"/>
          <w:lang w:eastAsia="ru-RU"/>
        </w:rPr>
        <w:t>Календарно – тематическое планирование по литературному чтению и слушанию</w:t>
      </w:r>
    </w:p>
    <w:p w:rsidR="00B46A69" w:rsidRPr="00653742" w:rsidRDefault="00B46A69" w:rsidP="00B46A69">
      <w:pPr>
        <w:widowControl w:val="0"/>
        <w:suppressAutoHyphens/>
        <w:spacing w:after="200" w:line="240" w:lineRule="auto"/>
        <w:rPr>
          <w:rFonts w:ascii="Garamond" w:eastAsia="Times New Roman" w:hAnsi="Garamond" w:cs="Times New Roman"/>
          <w:kern w:val="1"/>
          <w:sz w:val="20"/>
          <w:szCs w:val="20"/>
          <w:lang w:eastAsia="ru-RU"/>
        </w:rP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701"/>
        <w:gridCol w:w="7371"/>
      </w:tblGrid>
      <w:tr w:rsidR="00A90E59" w:rsidRPr="00E21616" w:rsidTr="007061F9">
        <w:tc>
          <w:tcPr>
            <w:tcW w:w="851" w:type="dxa"/>
          </w:tcPr>
          <w:p w:rsidR="00A90E59" w:rsidRPr="008A0408" w:rsidRDefault="00A90E59" w:rsidP="00E21616">
            <w:pPr>
              <w:spacing w:after="0" w:line="240" w:lineRule="auto"/>
              <w:jc w:val="center"/>
              <w:rPr>
                <w:rFonts w:ascii="Garamond" w:eastAsia="Times New Roman" w:hAnsi="Garamond" w:cs="Times New Roman"/>
                <w:b/>
                <w:sz w:val="20"/>
                <w:szCs w:val="20"/>
                <w:lang w:eastAsia="ru-RU"/>
              </w:rPr>
            </w:pPr>
            <w:r w:rsidRPr="008A0408">
              <w:rPr>
                <w:rFonts w:ascii="Garamond" w:eastAsia="Times New Roman" w:hAnsi="Garamond" w:cs="Times New Roman"/>
                <w:b/>
                <w:sz w:val="20"/>
                <w:szCs w:val="20"/>
                <w:lang w:eastAsia="ru-RU"/>
              </w:rPr>
              <w:t>№</w:t>
            </w:r>
          </w:p>
          <w:p w:rsidR="00A90E59" w:rsidRPr="008A0408" w:rsidRDefault="00A90E59" w:rsidP="00E21616">
            <w:pPr>
              <w:spacing w:after="0" w:line="240" w:lineRule="auto"/>
              <w:jc w:val="center"/>
              <w:rPr>
                <w:rFonts w:ascii="Garamond" w:eastAsia="Times New Roman" w:hAnsi="Garamond" w:cs="Times New Roman"/>
                <w:b/>
                <w:sz w:val="20"/>
                <w:szCs w:val="20"/>
                <w:lang w:eastAsia="ru-RU"/>
              </w:rPr>
            </w:pPr>
          </w:p>
        </w:tc>
        <w:tc>
          <w:tcPr>
            <w:tcW w:w="1701" w:type="dxa"/>
          </w:tcPr>
          <w:p w:rsidR="00A90E59" w:rsidRPr="008A0408" w:rsidRDefault="00A90E59" w:rsidP="00E21616">
            <w:pPr>
              <w:spacing w:after="0" w:line="240" w:lineRule="auto"/>
              <w:jc w:val="center"/>
              <w:rPr>
                <w:rFonts w:ascii="Garamond" w:eastAsia="Times New Roman" w:hAnsi="Garamond" w:cs="Times New Roman"/>
                <w:b/>
                <w:sz w:val="20"/>
                <w:szCs w:val="20"/>
                <w:lang w:eastAsia="ru-RU"/>
              </w:rPr>
            </w:pPr>
            <w:r w:rsidRPr="008A0408">
              <w:rPr>
                <w:rFonts w:ascii="Garamond" w:eastAsia="Times New Roman" w:hAnsi="Garamond" w:cs="Times New Roman"/>
                <w:b/>
                <w:sz w:val="20"/>
                <w:szCs w:val="20"/>
                <w:lang w:eastAsia="ru-RU"/>
              </w:rPr>
              <w:t>Сроки</w:t>
            </w:r>
          </w:p>
        </w:tc>
        <w:tc>
          <w:tcPr>
            <w:tcW w:w="7371" w:type="dxa"/>
          </w:tcPr>
          <w:p w:rsidR="00A90E59" w:rsidRPr="008A0408" w:rsidRDefault="00A90E59" w:rsidP="00E21616">
            <w:pPr>
              <w:spacing w:after="0" w:line="240" w:lineRule="auto"/>
              <w:jc w:val="center"/>
              <w:rPr>
                <w:rFonts w:ascii="Garamond" w:eastAsia="Times New Roman" w:hAnsi="Garamond" w:cs="Times New Roman"/>
                <w:b/>
                <w:sz w:val="20"/>
                <w:szCs w:val="20"/>
                <w:lang w:eastAsia="ru-RU"/>
              </w:rPr>
            </w:pPr>
          </w:p>
          <w:p w:rsidR="00A90E59" w:rsidRPr="008A0408" w:rsidRDefault="002A6D22" w:rsidP="002A6D22">
            <w:pPr>
              <w:spacing w:after="0" w:line="240" w:lineRule="auto"/>
              <w:jc w:val="center"/>
              <w:rPr>
                <w:rFonts w:ascii="Garamond" w:eastAsia="Times New Roman" w:hAnsi="Garamond" w:cs="Times New Roman"/>
                <w:b/>
                <w:sz w:val="20"/>
                <w:szCs w:val="20"/>
                <w:lang w:eastAsia="ru-RU"/>
              </w:rPr>
            </w:pPr>
            <w:r>
              <w:rPr>
                <w:rFonts w:ascii="Garamond" w:eastAsia="Times New Roman" w:hAnsi="Garamond" w:cs="Times New Roman"/>
                <w:b/>
                <w:sz w:val="20"/>
                <w:szCs w:val="20"/>
                <w:lang w:eastAsia="ru-RU"/>
              </w:rPr>
              <w:t>Тема урока</w:t>
            </w:r>
          </w:p>
        </w:tc>
      </w:tr>
      <w:tr w:rsidR="001445D2" w:rsidRPr="00E21616" w:rsidTr="007061F9">
        <w:tc>
          <w:tcPr>
            <w:tcW w:w="9923" w:type="dxa"/>
            <w:gridSpan w:val="3"/>
          </w:tcPr>
          <w:p w:rsidR="001445D2" w:rsidRPr="00E21616" w:rsidRDefault="001445D2" w:rsidP="001445D2">
            <w:pPr>
              <w:spacing w:after="0" w:line="240" w:lineRule="auto"/>
              <w:jc w:val="center"/>
              <w:rPr>
                <w:rFonts w:ascii="Garamond" w:eastAsia="Times New Roman" w:hAnsi="Garamond" w:cs="Times New Roman"/>
                <w:b/>
                <w:sz w:val="20"/>
                <w:szCs w:val="20"/>
                <w:u w:val="single"/>
                <w:lang w:eastAsia="ru-RU"/>
              </w:rPr>
            </w:pPr>
            <w:proofErr w:type="spellStart"/>
            <w:r w:rsidRPr="00E21616">
              <w:rPr>
                <w:rFonts w:ascii="Garamond" w:eastAsia="Times New Roman" w:hAnsi="Garamond" w:cs="Times New Roman"/>
                <w:b/>
                <w:sz w:val="20"/>
                <w:szCs w:val="20"/>
                <w:u w:val="single"/>
                <w:lang w:eastAsia="ru-RU"/>
              </w:rPr>
              <w:t>Добукварный</w:t>
            </w:r>
            <w:proofErr w:type="spellEnd"/>
            <w:r w:rsidRPr="00E21616">
              <w:rPr>
                <w:rFonts w:ascii="Garamond" w:eastAsia="Times New Roman" w:hAnsi="Garamond" w:cs="Times New Roman"/>
                <w:b/>
                <w:sz w:val="20"/>
                <w:szCs w:val="20"/>
                <w:u w:val="single"/>
                <w:lang w:eastAsia="ru-RU"/>
              </w:rPr>
              <w:t xml:space="preserve"> период</w:t>
            </w:r>
          </w:p>
          <w:p w:rsidR="001445D2" w:rsidRPr="00E21616" w:rsidRDefault="001445D2" w:rsidP="001445D2">
            <w:pPr>
              <w:spacing w:after="0" w:line="240" w:lineRule="auto"/>
              <w:jc w:val="center"/>
              <w:rPr>
                <w:rFonts w:ascii="Garamond" w:eastAsia="Times New Roman" w:hAnsi="Garamond" w:cs="Times New Roman"/>
                <w:b/>
                <w:sz w:val="20"/>
                <w:szCs w:val="20"/>
                <w:u w:val="single"/>
                <w:lang w:eastAsia="ru-RU"/>
              </w:rPr>
            </w:pPr>
            <w:r w:rsidRPr="00E21616">
              <w:rPr>
                <w:rFonts w:ascii="Garamond" w:eastAsia="Times New Roman" w:hAnsi="Garamond" w:cs="Times New Roman"/>
                <w:b/>
                <w:sz w:val="20"/>
                <w:szCs w:val="20"/>
                <w:u w:val="single"/>
                <w:lang w:eastAsia="ru-RU"/>
              </w:rPr>
              <w:t>(12 ч.)</w:t>
            </w:r>
          </w:p>
          <w:p w:rsidR="001445D2" w:rsidRPr="008A0408" w:rsidRDefault="001445D2" w:rsidP="00E21616">
            <w:pPr>
              <w:spacing w:after="0" w:line="240" w:lineRule="auto"/>
              <w:jc w:val="center"/>
              <w:rPr>
                <w:rFonts w:ascii="Garamond" w:eastAsia="Times New Roman" w:hAnsi="Garamond" w:cs="Times New Roman"/>
                <w:b/>
                <w:sz w:val="20"/>
                <w:szCs w:val="20"/>
                <w:lang w:eastAsia="ru-RU"/>
              </w:rPr>
            </w:pP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1</w:t>
            </w:r>
          </w:p>
        </w:tc>
        <w:tc>
          <w:tcPr>
            <w:tcW w:w="1701" w:type="dxa"/>
          </w:tcPr>
          <w:p w:rsidR="00A90E59" w:rsidRPr="00E21616" w:rsidRDefault="00A90E59" w:rsidP="00E21616">
            <w:pPr>
              <w:spacing w:after="0" w:line="240" w:lineRule="auto"/>
              <w:rPr>
                <w:rFonts w:ascii="Garamond" w:eastAsia="Times New Roman" w:hAnsi="Garamond" w:cs="Times New Roman"/>
                <w:b/>
                <w:sz w:val="20"/>
                <w:szCs w:val="20"/>
                <w:u w:val="single"/>
                <w:lang w:eastAsia="ru-RU"/>
              </w:rPr>
            </w:pPr>
          </w:p>
        </w:tc>
        <w:tc>
          <w:tcPr>
            <w:tcW w:w="7371" w:type="dxa"/>
          </w:tcPr>
          <w:p w:rsidR="00A90E59" w:rsidRPr="00E21616" w:rsidRDefault="002A6D22" w:rsidP="00E21616">
            <w:pPr>
              <w:spacing w:after="0" w:line="240" w:lineRule="auto"/>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Введение понятия «предложение</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2</w:t>
            </w:r>
          </w:p>
        </w:tc>
        <w:tc>
          <w:tcPr>
            <w:tcW w:w="1701" w:type="dxa"/>
          </w:tcPr>
          <w:p w:rsidR="00A90E59" w:rsidRPr="00E21616" w:rsidRDefault="00A90E59" w:rsidP="00E21616">
            <w:pPr>
              <w:spacing w:after="0" w:line="240" w:lineRule="auto"/>
              <w:rPr>
                <w:rFonts w:ascii="Garamond" w:eastAsia="Times New Roman" w:hAnsi="Garamond" w:cs="Times New Roman"/>
                <w:sz w:val="20"/>
                <w:szCs w:val="20"/>
                <w:lang w:eastAsia="ru-RU"/>
              </w:rPr>
            </w:pPr>
          </w:p>
        </w:tc>
        <w:tc>
          <w:tcPr>
            <w:tcW w:w="7371" w:type="dxa"/>
          </w:tcPr>
          <w:p w:rsidR="00A90E59" w:rsidRPr="002A6D22" w:rsidRDefault="00A90E59" w:rsidP="002A6D22">
            <w:pPr>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Составление рассказа по сюжетной картинке. Отработка понятия «предложение»</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3</w:t>
            </w:r>
          </w:p>
        </w:tc>
        <w:tc>
          <w:tcPr>
            <w:tcW w:w="1701" w:type="dxa"/>
          </w:tcPr>
          <w:p w:rsidR="00A90E59" w:rsidRPr="00E21616" w:rsidRDefault="00A90E59" w:rsidP="00E21616">
            <w:pPr>
              <w:snapToGrid w:val="0"/>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2A6D22">
            <w:pPr>
              <w:snapToGrid w:val="0"/>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 xml:space="preserve">Развитие восприятия художественного произведения С. Дрожжин «Привет», </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4</w:t>
            </w:r>
          </w:p>
        </w:tc>
        <w:tc>
          <w:tcPr>
            <w:tcW w:w="1701" w:type="dxa"/>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Введение понятия «слово».</w:t>
            </w:r>
          </w:p>
          <w:p w:rsidR="00A90E59" w:rsidRPr="002A6D22" w:rsidRDefault="002A6D22" w:rsidP="002A6D22">
            <w:pPr>
              <w:spacing w:after="0" w:line="240" w:lineRule="auto"/>
              <w:ind w:right="-108"/>
              <w:rPr>
                <w:rFonts w:ascii="Garamond" w:eastAsia="Times New Roman" w:hAnsi="Garamond" w:cs="Times New Roman"/>
                <w:color w:val="FF00FF"/>
                <w:sz w:val="20"/>
                <w:szCs w:val="20"/>
                <w:lang w:eastAsia="ru-RU"/>
              </w:rPr>
            </w:pPr>
            <w:r>
              <w:rPr>
                <w:rFonts w:ascii="Garamond" w:eastAsia="Times New Roman" w:hAnsi="Garamond" w:cs="Times New Roman"/>
                <w:sz w:val="20"/>
                <w:szCs w:val="20"/>
                <w:lang w:eastAsia="ru-RU"/>
              </w:rPr>
              <w:t>Рассказ по сюжетной картинке</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5</w:t>
            </w:r>
          </w:p>
        </w:tc>
        <w:tc>
          <w:tcPr>
            <w:tcW w:w="1701" w:type="dxa"/>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2A6D22">
            <w:pPr>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 xml:space="preserve">Интонационное выделение первого звука в словах </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6</w:t>
            </w:r>
          </w:p>
        </w:tc>
        <w:tc>
          <w:tcPr>
            <w:tcW w:w="1701" w:type="dxa"/>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2A6D22">
            <w:pPr>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Интонационное выделение первого звука в словах</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7</w:t>
            </w:r>
          </w:p>
        </w:tc>
        <w:tc>
          <w:tcPr>
            <w:tcW w:w="1701" w:type="dxa"/>
          </w:tcPr>
          <w:p w:rsidR="00A90E59" w:rsidRPr="00E21616" w:rsidRDefault="00A90E59" w:rsidP="00E21616">
            <w:pPr>
              <w:snapToGrid w:val="0"/>
              <w:spacing w:after="0" w:line="240" w:lineRule="auto"/>
              <w:ind w:right="-108"/>
              <w:rPr>
                <w:rFonts w:ascii="Garamond" w:eastAsia="Times New Roman" w:hAnsi="Garamond" w:cs="Times New Roman"/>
                <w:sz w:val="20"/>
                <w:szCs w:val="20"/>
                <w:lang w:eastAsia="ru-RU"/>
              </w:rPr>
            </w:pPr>
          </w:p>
        </w:tc>
        <w:tc>
          <w:tcPr>
            <w:tcW w:w="7371" w:type="dxa"/>
          </w:tcPr>
          <w:p w:rsidR="00A90E59" w:rsidRPr="002A6D22" w:rsidRDefault="00A90E59" w:rsidP="002A6D22">
            <w:pPr>
              <w:snapToGrid w:val="0"/>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 xml:space="preserve">Развитие восприятия </w:t>
            </w:r>
            <w:proofErr w:type="gramStart"/>
            <w:r w:rsidRPr="00E21616">
              <w:rPr>
                <w:rFonts w:ascii="Garamond" w:eastAsia="Times New Roman" w:hAnsi="Garamond" w:cs="Times New Roman"/>
                <w:sz w:val="20"/>
                <w:szCs w:val="20"/>
                <w:lang w:eastAsia="ru-RU"/>
              </w:rPr>
              <w:t>художественного</w:t>
            </w:r>
            <w:r w:rsidR="002A6D22" w:rsidRPr="002A6D22">
              <w:rPr>
                <w:rFonts w:ascii="Garamond" w:eastAsia="Times New Roman" w:hAnsi="Garamond" w:cs="Times New Roman"/>
                <w:sz w:val="20"/>
                <w:szCs w:val="20"/>
                <w:lang w:eastAsia="ru-RU"/>
              </w:rPr>
              <w:t xml:space="preserve"> </w:t>
            </w:r>
            <w:r w:rsidRPr="00E21616">
              <w:rPr>
                <w:rFonts w:ascii="Garamond" w:eastAsia="Times New Roman" w:hAnsi="Garamond" w:cs="Times New Roman"/>
                <w:sz w:val="20"/>
                <w:szCs w:val="20"/>
                <w:lang w:eastAsia="ru-RU"/>
              </w:rPr>
              <w:t xml:space="preserve"> произведения</w:t>
            </w:r>
            <w:proofErr w:type="gramEnd"/>
            <w:r w:rsidRPr="00E21616">
              <w:rPr>
                <w:rFonts w:ascii="Garamond" w:eastAsia="Times New Roman" w:hAnsi="Garamond" w:cs="Times New Roman"/>
                <w:sz w:val="20"/>
                <w:szCs w:val="20"/>
                <w:lang w:eastAsia="ru-RU"/>
              </w:rPr>
              <w:t xml:space="preserve"> </w:t>
            </w:r>
            <w:proofErr w:type="spellStart"/>
            <w:r w:rsidRPr="00E21616">
              <w:rPr>
                <w:rFonts w:ascii="Garamond" w:eastAsia="Times New Roman" w:hAnsi="Garamond" w:cs="Times New Roman"/>
                <w:sz w:val="20"/>
                <w:szCs w:val="20"/>
                <w:lang w:eastAsia="ru-RU"/>
              </w:rPr>
              <w:t>Е.Серова</w:t>
            </w:r>
            <w:proofErr w:type="spellEnd"/>
            <w:r w:rsidRPr="00E21616">
              <w:rPr>
                <w:rFonts w:ascii="Garamond" w:eastAsia="Times New Roman" w:hAnsi="Garamond" w:cs="Times New Roman"/>
                <w:sz w:val="20"/>
                <w:szCs w:val="20"/>
                <w:lang w:eastAsia="ru-RU"/>
              </w:rPr>
              <w:t xml:space="preserve"> «Мой дом»</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8</w:t>
            </w:r>
          </w:p>
        </w:tc>
        <w:tc>
          <w:tcPr>
            <w:tcW w:w="1701" w:type="dxa"/>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p>
        </w:tc>
        <w:tc>
          <w:tcPr>
            <w:tcW w:w="7371" w:type="dxa"/>
          </w:tcPr>
          <w:p w:rsidR="00A90E59" w:rsidRPr="002A6D22" w:rsidRDefault="00A90E59" w:rsidP="002A6D22">
            <w:pPr>
              <w:spacing w:after="0" w:line="240" w:lineRule="auto"/>
              <w:ind w:right="-108"/>
              <w:rPr>
                <w:rFonts w:ascii="Garamond" w:eastAsia="Times New Roman" w:hAnsi="Garamond" w:cs="Times New Roman"/>
                <w:color w:val="FF00FF"/>
                <w:sz w:val="20"/>
                <w:szCs w:val="20"/>
                <w:lang w:eastAsia="ru-RU"/>
              </w:rPr>
            </w:pPr>
            <w:r w:rsidRPr="00E21616">
              <w:rPr>
                <w:rFonts w:ascii="Garamond" w:eastAsia="Times New Roman" w:hAnsi="Garamond" w:cs="Times New Roman"/>
                <w:sz w:val="20"/>
                <w:szCs w:val="20"/>
                <w:lang w:eastAsia="ru-RU"/>
              </w:rPr>
              <w:t>Звуковой анализ слова «мак»</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9</w:t>
            </w:r>
          </w:p>
        </w:tc>
        <w:tc>
          <w:tcPr>
            <w:tcW w:w="1701" w:type="dxa"/>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2A6D22">
            <w:pPr>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Звуковой анализ слов «сыр», «нос»</w:t>
            </w:r>
            <w:r w:rsidR="002A6D22">
              <w:rPr>
                <w:rFonts w:ascii="Garamond" w:eastAsia="Times New Roman" w:hAnsi="Garamond" w:cs="Times New Roman"/>
                <w:sz w:val="20"/>
                <w:szCs w:val="20"/>
                <w:lang w:eastAsia="ru-RU"/>
              </w:rPr>
              <w:t>.</w:t>
            </w:r>
            <w:r w:rsidR="001445D2">
              <w:rPr>
                <w:rFonts w:ascii="Garamond" w:eastAsia="Times New Roman" w:hAnsi="Garamond" w:cs="Times New Roman"/>
                <w:sz w:val="20"/>
                <w:szCs w:val="20"/>
                <w:lang w:eastAsia="ru-RU"/>
              </w:rPr>
              <w:t xml:space="preserve"> </w:t>
            </w:r>
            <w:r w:rsidRPr="00E21616">
              <w:rPr>
                <w:rFonts w:ascii="Garamond" w:eastAsia="Times New Roman" w:hAnsi="Garamond" w:cs="Times New Roman"/>
                <w:sz w:val="20"/>
                <w:szCs w:val="20"/>
                <w:lang w:eastAsia="ru-RU"/>
              </w:rPr>
              <w:t>Рассказ по сюжетным картинкам.</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10</w:t>
            </w:r>
          </w:p>
        </w:tc>
        <w:tc>
          <w:tcPr>
            <w:tcW w:w="1701" w:type="dxa"/>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2A6D22">
            <w:pPr>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Звуковой анализ слов «лук», «лес».</w:t>
            </w:r>
            <w:r w:rsidR="001445D2">
              <w:rPr>
                <w:rFonts w:ascii="Garamond" w:eastAsia="Times New Roman" w:hAnsi="Garamond" w:cs="Times New Roman"/>
                <w:sz w:val="20"/>
                <w:szCs w:val="20"/>
                <w:lang w:eastAsia="ru-RU"/>
              </w:rPr>
              <w:t xml:space="preserve"> </w:t>
            </w:r>
            <w:r w:rsidRPr="00E21616">
              <w:rPr>
                <w:rFonts w:ascii="Garamond" w:eastAsia="Times New Roman" w:hAnsi="Garamond" w:cs="Times New Roman"/>
                <w:sz w:val="20"/>
                <w:szCs w:val="20"/>
                <w:lang w:eastAsia="ru-RU"/>
              </w:rPr>
              <w:t>Сравнение этих слов по звуковой структуре.</w:t>
            </w:r>
          </w:p>
        </w:tc>
      </w:tr>
      <w:tr w:rsidR="00A90E59" w:rsidRPr="00E21616" w:rsidTr="007061F9">
        <w:tc>
          <w:tcPr>
            <w:tcW w:w="851" w:type="dxa"/>
          </w:tcPr>
          <w:p w:rsidR="00A90E59" w:rsidRPr="00E21616" w:rsidRDefault="001445D2" w:rsidP="007A3F9E">
            <w:pPr>
              <w:spacing w:after="0" w:line="240" w:lineRule="auto"/>
              <w:jc w:val="center"/>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11</w:t>
            </w:r>
          </w:p>
        </w:tc>
        <w:tc>
          <w:tcPr>
            <w:tcW w:w="1701" w:type="dxa"/>
          </w:tcPr>
          <w:p w:rsidR="00A90E59" w:rsidRPr="00E21616" w:rsidRDefault="00A90E59" w:rsidP="00E21616">
            <w:pPr>
              <w:spacing w:after="0" w:line="240" w:lineRule="auto"/>
              <w:rPr>
                <w:rFonts w:ascii="Garamond" w:eastAsia="Times New Roman" w:hAnsi="Garamond" w:cs="Times New Roman"/>
                <w:sz w:val="20"/>
                <w:szCs w:val="20"/>
                <w:lang w:eastAsia="ru-RU"/>
              </w:rPr>
            </w:pPr>
          </w:p>
        </w:tc>
        <w:tc>
          <w:tcPr>
            <w:tcW w:w="7371" w:type="dxa"/>
          </w:tcPr>
          <w:p w:rsidR="00A90E59" w:rsidRPr="00E21616" w:rsidRDefault="00A90E59" w:rsidP="00E21616">
            <w:pPr>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Введение понятия «гласный звук». Обозначение гласных звуков н</w:t>
            </w:r>
            <w:r w:rsidR="001445D2">
              <w:rPr>
                <w:rFonts w:ascii="Garamond" w:eastAsia="Times New Roman" w:hAnsi="Garamond" w:cs="Times New Roman"/>
                <w:sz w:val="20"/>
                <w:szCs w:val="20"/>
                <w:lang w:eastAsia="ru-RU"/>
              </w:rPr>
              <w:t>а схеме фишками красного цвета.</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val="en-US" w:eastAsia="ru-RU"/>
              </w:rPr>
            </w:pPr>
            <w:r w:rsidRPr="00E21616">
              <w:rPr>
                <w:rFonts w:ascii="Garamond" w:eastAsia="Times New Roman" w:hAnsi="Garamond" w:cs="Times New Roman"/>
                <w:sz w:val="20"/>
                <w:szCs w:val="20"/>
                <w:lang w:eastAsia="ru-RU"/>
              </w:rPr>
              <w:t>1</w:t>
            </w:r>
            <w:r w:rsidRPr="00E21616">
              <w:rPr>
                <w:rFonts w:ascii="Garamond" w:eastAsia="Times New Roman" w:hAnsi="Garamond" w:cs="Times New Roman"/>
                <w:sz w:val="20"/>
                <w:szCs w:val="20"/>
                <w:lang w:val="en-US" w:eastAsia="ru-RU"/>
              </w:rPr>
              <w:t>2</w:t>
            </w:r>
          </w:p>
        </w:tc>
        <w:tc>
          <w:tcPr>
            <w:tcW w:w="1701" w:type="dxa"/>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p>
        </w:tc>
        <w:tc>
          <w:tcPr>
            <w:tcW w:w="7371" w:type="dxa"/>
          </w:tcPr>
          <w:p w:rsidR="00A90E59" w:rsidRPr="001445D2" w:rsidRDefault="00A90E59" w:rsidP="001445D2">
            <w:pPr>
              <w:spacing w:after="0" w:line="240" w:lineRule="auto"/>
              <w:ind w:right="-108"/>
              <w:rPr>
                <w:rFonts w:ascii="Garamond" w:eastAsia="Times New Roman" w:hAnsi="Garamond" w:cs="Times New Roman"/>
                <w:color w:val="FF00FF"/>
                <w:sz w:val="20"/>
                <w:szCs w:val="20"/>
                <w:lang w:eastAsia="ru-RU"/>
              </w:rPr>
            </w:pPr>
            <w:r w:rsidRPr="00E21616">
              <w:rPr>
                <w:rFonts w:ascii="Garamond" w:eastAsia="Times New Roman" w:hAnsi="Garamond" w:cs="Times New Roman"/>
                <w:sz w:val="20"/>
                <w:szCs w:val="20"/>
                <w:lang w:eastAsia="ru-RU"/>
              </w:rPr>
              <w:t>Введение понятий «согласный звук», «твёрдый согласный звук», «мягкий согласный звук»</w:t>
            </w:r>
          </w:p>
        </w:tc>
      </w:tr>
      <w:tr w:rsidR="001445D2" w:rsidRPr="00E21616" w:rsidTr="007061F9">
        <w:tc>
          <w:tcPr>
            <w:tcW w:w="9923" w:type="dxa"/>
            <w:gridSpan w:val="3"/>
          </w:tcPr>
          <w:p w:rsidR="001445D2" w:rsidRPr="00E21616" w:rsidRDefault="001445D2" w:rsidP="007A3F9E">
            <w:pPr>
              <w:spacing w:after="0" w:line="240" w:lineRule="auto"/>
              <w:jc w:val="center"/>
              <w:rPr>
                <w:rFonts w:ascii="Garamond" w:eastAsia="Times New Roman" w:hAnsi="Garamond" w:cs="Times New Roman"/>
                <w:b/>
                <w:sz w:val="20"/>
                <w:szCs w:val="20"/>
                <w:u w:val="single"/>
                <w:lang w:eastAsia="ru-RU"/>
              </w:rPr>
            </w:pPr>
            <w:r w:rsidRPr="00E21616">
              <w:rPr>
                <w:rFonts w:ascii="Garamond" w:eastAsia="Times New Roman" w:hAnsi="Garamond" w:cs="Times New Roman"/>
                <w:b/>
                <w:sz w:val="20"/>
                <w:szCs w:val="20"/>
                <w:u w:val="single"/>
                <w:lang w:eastAsia="ru-RU"/>
              </w:rPr>
              <w:t>Букварный период</w:t>
            </w:r>
          </w:p>
          <w:p w:rsidR="001445D2" w:rsidRPr="00E21616" w:rsidRDefault="001445D2"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b/>
                <w:sz w:val="20"/>
                <w:szCs w:val="20"/>
                <w:u w:val="single"/>
                <w:lang w:eastAsia="ru-RU"/>
              </w:rPr>
              <w:t>(51 ч.)</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val="en-US" w:eastAsia="ru-RU"/>
              </w:rPr>
            </w:pPr>
            <w:r w:rsidRPr="00E21616">
              <w:rPr>
                <w:rFonts w:ascii="Garamond" w:eastAsia="Times New Roman" w:hAnsi="Garamond" w:cs="Times New Roman"/>
                <w:sz w:val="20"/>
                <w:szCs w:val="20"/>
                <w:lang w:eastAsia="ru-RU"/>
              </w:rPr>
              <w:t>1</w:t>
            </w:r>
            <w:r w:rsidRPr="00E21616">
              <w:rPr>
                <w:rFonts w:ascii="Garamond" w:eastAsia="Times New Roman" w:hAnsi="Garamond" w:cs="Times New Roman"/>
                <w:sz w:val="20"/>
                <w:szCs w:val="20"/>
                <w:lang w:val="en-US" w:eastAsia="ru-RU"/>
              </w:rPr>
              <w:t>3</w:t>
            </w:r>
          </w:p>
        </w:tc>
        <w:tc>
          <w:tcPr>
            <w:tcW w:w="1701" w:type="dxa"/>
          </w:tcPr>
          <w:p w:rsidR="00A90E59" w:rsidRPr="00E21616" w:rsidRDefault="00A90E59" w:rsidP="00E21616">
            <w:pPr>
              <w:spacing w:after="0" w:line="240" w:lineRule="auto"/>
              <w:rPr>
                <w:rFonts w:ascii="Garamond" w:eastAsia="Times New Roman" w:hAnsi="Garamond" w:cs="Times New Roman"/>
                <w:sz w:val="20"/>
                <w:szCs w:val="20"/>
                <w:lang w:eastAsia="ru-RU"/>
              </w:rPr>
            </w:pPr>
          </w:p>
        </w:tc>
        <w:tc>
          <w:tcPr>
            <w:tcW w:w="7371" w:type="dxa"/>
          </w:tcPr>
          <w:p w:rsidR="00A90E59" w:rsidRPr="00E21616" w:rsidRDefault="00A90E59" w:rsidP="001445D2">
            <w:pPr>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Знакомство с буквой «</w:t>
            </w:r>
            <w:r w:rsidR="001445D2">
              <w:rPr>
                <w:rFonts w:ascii="Garamond" w:eastAsia="Times New Roman" w:hAnsi="Garamond" w:cs="Times New Roman"/>
                <w:b/>
                <w:sz w:val="20"/>
                <w:szCs w:val="20"/>
                <w:lang w:eastAsia="ru-RU"/>
              </w:rPr>
              <w:t>А, а»</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14</w:t>
            </w:r>
          </w:p>
        </w:tc>
        <w:tc>
          <w:tcPr>
            <w:tcW w:w="1701" w:type="dxa"/>
          </w:tcPr>
          <w:p w:rsidR="00A90E59" w:rsidRPr="00E21616" w:rsidRDefault="00A90E59" w:rsidP="00E21616">
            <w:pPr>
              <w:snapToGrid w:val="0"/>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E21616">
            <w:pPr>
              <w:snapToGrid w:val="0"/>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Развитие восприятия художественного произведения</w:t>
            </w:r>
          </w:p>
          <w:p w:rsidR="00A90E59" w:rsidRPr="00E21616" w:rsidRDefault="00A90E59" w:rsidP="001445D2">
            <w:pPr>
              <w:snapToGrid w:val="0"/>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А. Павлычко «</w:t>
            </w:r>
            <w:r w:rsidR="001445D2">
              <w:rPr>
                <w:rFonts w:ascii="Garamond" w:eastAsia="Times New Roman" w:hAnsi="Garamond" w:cs="Times New Roman"/>
                <w:sz w:val="20"/>
                <w:szCs w:val="20"/>
                <w:lang w:eastAsia="ru-RU"/>
              </w:rPr>
              <w:t>Где всего прекрасней на земле?</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val="en-US" w:eastAsia="ru-RU"/>
              </w:rPr>
            </w:pPr>
            <w:r w:rsidRPr="00E21616">
              <w:rPr>
                <w:rFonts w:ascii="Garamond" w:eastAsia="Times New Roman" w:hAnsi="Garamond" w:cs="Times New Roman"/>
                <w:sz w:val="20"/>
                <w:szCs w:val="20"/>
                <w:lang w:val="en-US" w:eastAsia="ru-RU"/>
              </w:rPr>
              <w:t>15</w:t>
            </w:r>
          </w:p>
        </w:tc>
        <w:tc>
          <w:tcPr>
            <w:tcW w:w="1701" w:type="dxa"/>
          </w:tcPr>
          <w:p w:rsidR="00A90E59" w:rsidRPr="00E21616" w:rsidRDefault="00A90E59" w:rsidP="00E21616">
            <w:pPr>
              <w:snapToGrid w:val="0"/>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1445D2" w:rsidP="001445D2">
            <w:pPr>
              <w:snapToGrid w:val="0"/>
              <w:spacing w:after="0" w:line="240" w:lineRule="auto"/>
              <w:ind w:right="-108"/>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Знакомство с буквой «</w:t>
            </w:r>
            <w:proofErr w:type="spellStart"/>
            <w:proofErr w:type="gramStart"/>
            <w:r>
              <w:rPr>
                <w:rFonts w:ascii="Garamond" w:eastAsia="Times New Roman" w:hAnsi="Garamond" w:cs="Times New Roman"/>
                <w:sz w:val="20"/>
                <w:szCs w:val="20"/>
                <w:lang w:eastAsia="ru-RU"/>
              </w:rPr>
              <w:t>Я,я</w:t>
            </w:r>
            <w:proofErr w:type="spellEnd"/>
            <w:proofErr w:type="gramEnd"/>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16</w:t>
            </w:r>
          </w:p>
        </w:tc>
        <w:tc>
          <w:tcPr>
            <w:tcW w:w="1701" w:type="dxa"/>
          </w:tcPr>
          <w:p w:rsidR="00A90E59" w:rsidRPr="00E21616" w:rsidRDefault="00A90E59" w:rsidP="00E21616">
            <w:pPr>
              <w:spacing w:after="0" w:line="240" w:lineRule="auto"/>
              <w:rPr>
                <w:rFonts w:ascii="Garamond" w:eastAsia="Times New Roman" w:hAnsi="Garamond" w:cs="Times New Roman"/>
                <w:sz w:val="20"/>
                <w:szCs w:val="20"/>
                <w:lang w:eastAsia="ru-RU"/>
              </w:rPr>
            </w:pPr>
          </w:p>
        </w:tc>
        <w:tc>
          <w:tcPr>
            <w:tcW w:w="7371" w:type="dxa"/>
          </w:tcPr>
          <w:p w:rsidR="00A90E59" w:rsidRPr="00E21616" w:rsidRDefault="00A90E59" w:rsidP="001445D2">
            <w:pPr>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Буква «</w:t>
            </w:r>
            <w:r w:rsidRPr="00E21616">
              <w:rPr>
                <w:rFonts w:ascii="Garamond" w:eastAsia="Times New Roman" w:hAnsi="Garamond" w:cs="Times New Roman"/>
                <w:b/>
                <w:sz w:val="20"/>
                <w:szCs w:val="20"/>
                <w:lang w:eastAsia="ru-RU"/>
              </w:rPr>
              <w:t>я</w:t>
            </w:r>
            <w:r w:rsidRPr="00E21616">
              <w:rPr>
                <w:rFonts w:ascii="Garamond" w:eastAsia="Times New Roman" w:hAnsi="Garamond" w:cs="Times New Roman"/>
                <w:sz w:val="20"/>
                <w:szCs w:val="20"/>
                <w:lang w:eastAsia="ru-RU"/>
              </w:rPr>
              <w:t xml:space="preserve">» в начале слова </w:t>
            </w:r>
            <w:r w:rsidR="001445D2">
              <w:rPr>
                <w:rFonts w:ascii="Garamond" w:eastAsia="Times New Roman" w:hAnsi="Garamond" w:cs="Times New Roman"/>
                <w:sz w:val="20"/>
                <w:szCs w:val="20"/>
                <w:lang w:eastAsia="ru-RU"/>
              </w:rPr>
              <w:t>(обозначение звуков [й’] и [а]</w:t>
            </w:r>
          </w:p>
        </w:tc>
      </w:tr>
      <w:tr w:rsidR="00A90E59" w:rsidRPr="00E21616" w:rsidTr="007061F9">
        <w:trPr>
          <w:trHeight w:val="217"/>
        </w:trPr>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val="en-US" w:eastAsia="ru-RU"/>
              </w:rPr>
            </w:pPr>
            <w:r w:rsidRPr="00E21616">
              <w:rPr>
                <w:rFonts w:ascii="Garamond" w:eastAsia="Times New Roman" w:hAnsi="Garamond" w:cs="Times New Roman"/>
                <w:sz w:val="20"/>
                <w:szCs w:val="20"/>
                <w:lang w:val="en-US" w:eastAsia="ru-RU"/>
              </w:rPr>
              <w:t>17</w:t>
            </w:r>
          </w:p>
        </w:tc>
        <w:tc>
          <w:tcPr>
            <w:tcW w:w="1701" w:type="dxa"/>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p>
        </w:tc>
        <w:tc>
          <w:tcPr>
            <w:tcW w:w="7371" w:type="dxa"/>
          </w:tcPr>
          <w:p w:rsidR="001445D2" w:rsidRPr="001445D2" w:rsidRDefault="00A90E59" w:rsidP="001445D2">
            <w:pPr>
              <w:spacing w:after="0" w:line="240" w:lineRule="auto"/>
              <w:ind w:right="-108"/>
              <w:rPr>
                <w:rFonts w:ascii="Garamond" w:eastAsia="Times New Roman" w:hAnsi="Garamond" w:cs="Times New Roman"/>
                <w:b/>
                <w:sz w:val="20"/>
                <w:szCs w:val="20"/>
                <w:lang w:eastAsia="ru-RU"/>
              </w:rPr>
            </w:pPr>
            <w:r w:rsidRPr="00E21616">
              <w:rPr>
                <w:rFonts w:ascii="Garamond" w:eastAsia="Times New Roman" w:hAnsi="Garamond" w:cs="Times New Roman"/>
                <w:sz w:val="20"/>
                <w:szCs w:val="20"/>
                <w:lang w:eastAsia="ru-RU"/>
              </w:rPr>
              <w:t>Знакомство с буквой «</w:t>
            </w:r>
            <w:r w:rsidR="001445D2">
              <w:rPr>
                <w:rFonts w:ascii="Garamond" w:eastAsia="Times New Roman" w:hAnsi="Garamond" w:cs="Times New Roman"/>
                <w:b/>
                <w:sz w:val="20"/>
                <w:szCs w:val="20"/>
                <w:lang w:eastAsia="ru-RU"/>
              </w:rPr>
              <w:t>О, о»</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val="en-US" w:eastAsia="ru-RU"/>
              </w:rPr>
            </w:pPr>
            <w:r w:rsidRPr="00E21616">
              <w:rPr>
                <w:rFonts w:ascii="Garamond" w:eastAsia="Times New Roman" w:hAnsi="Garamond" w:cs="Times New Roman"/>
                <w:sz w:val="20"/>
                <w:szCs w:val="20"/>
                <w:lang w:val="en-US" w:eastAsia="ru-RU"/>
              </w:rPr>
              <w:t>18</w:t>
            </w:r>
          </w:p>
        </w:tc>
        <w:tc>
          <w:tcPr>
            <w:tcW w:w="1701" w:type="dxa"/>
          </w:tcPr>
          <w:p w:rsidR="00A90E59" w:rsidRPr="00E21616" w:rsidRDefault="00A90E59" w:rsidP="00E21616">
            <w:pPr>
              <w:spacing w:after="0" w:line="240" w:lineRule="auto"/>
              <w:rPr>
                <w:rFonts w:ascii="Garamond" w:eastAsia="Times New Roman" w:hAnsi="Garamond" w:cs="Times New Roman"/>
                <w:sz w:val="20"/>
                <w:szCs w:val="20"/>
                <w:lang w:eastAsia="ru-RU"/>
              </w:rPr>
            </w:pPr>
          </w:p>
        </w:tc>
        <w:tc>
          <w:tcPr>
            <w:tcW w:w="7371" w:type="dxa"/>
          </w:tcPr>
          <w:p w:rsidR="00A90E59" w:rsidRPr="00E21616" w:rsidRDefault="00A90E59" w:rsidP="001445D2">
            <w:pPr>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Знакомство с буквой «</w:t>
            </w:r>
            <w:r w:rsidRPr="00E21616">
              <w:rPr>
                <w:rFonts w:ascii="Garamond" w:eastAsia="Times New Roman" w:hAnsi="Garamond" w:cs="Times New Roman"/>
                <w:b/>
                <w:sz w:val="20"/>
                <w:szCs w:val="20"/>
                <w:lang w:eastAsia="ru-RU"/>
              </w:rPr>
              <w:t>Ё, ё»</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val="en-US" w:eastAsia="ru-RU"/>
              </w:rPr>
            </w:pPr>
            <w:r w:rsidRPr="00E21616">
              <w:rPr>
                <w:rFonts w:ascii="Garamond" w:eastAsia="Times New Roman" w:hAnsi="Garamond" w:cs="Times New Roman"/>
                <w:sz w:val="20"/>
                <w:szCs w:val="20"/>
                <w:lang w:val="en-US" w:eastAsia="ru-RU"/>
              </w:rPr>
              <w:t>19</w:t>
            </w:r>
          </w:p>
        </w:tc>
        <w:tc>
          <w:tcPr>
            <w:tcW w:w="1701" w:type="dxa"/>
          </w:tcPr>
          <w:p w:rsidR="00A90E59" w:rsidRPr="00E21616" w:rsidRDefault="00A90E59" w:rsidP="00E21616">
            <w:pPr>
              <w:snapToGrid w:val="0"/>
              <w:spacing w:after="0" w:line="240" w:lineRule="auto"/>
              <w:ind w:right="-108"/>
              <w:rPr>
                <w:rFonts w:ascii="Garamond" w:eastAsia="Times New Roman" w:hAnsi="Garamond" w:cs="Times New Roman"/>
                <w:sz w:val="20"/>
                <w:szCs w:val="20"/>
                <w:lang w:eastAsia="ru-RU"/>
              </w:rPr>
            </w:pPr>
          </w:p>
        </w:tc>
        <w:tc>
          <w:tcPr>
            <w:tcW w:w="7371" w:type="dxa"/>
          </w:tcPr>
          <w:p w:rsidR="00A90E59" w:rsidRPr="001445D2" w:rsidRDefault="00A90E59" w:rsidP="001445D2">
            <w:pPr>
              <w:snapToGrid w:val="0"/>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Развитие восприятия художественного произве</w:t>
            </w:r>
            <w:r w:rsidR="001445D2">
              <w:rPr>
                <w:rFonts w:ascii="Garamond" w:eastAsia="Times New Roman" w:hAnsi="Garamond" w:cs="Times New Roman"/>
                <w:sz w:val="20"/>
                <w:szCs w:val="20"/>
                <w:lang w:eastAsia="ru-RU"/>
              </w:rPr>
              <w:t>дения. С. Романовский «Москва»</w:t>
            </w:r>
          </w:p>
        </w:tc>
      </w:tr>
      <w:tr w:rsidR="00A90E59" w:rsidRPr="00E21616" w:rsidTr="007061F9">
        <w:trPr>
          <w:trHeight w:val="370"/>
        </w:trPr>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val="en-US" w:eastAsia="ru-RU"/>
              </w:rPr>
            </w:pPr>
            <w:r w:rsidRPr="00E21616">
              <w:rPr>
                <w:rFonts w:ascii="Garamond" w:eastAsia="Times New Roman" w:hAnsi="Garamond" w:cs="Times New Roman"/>
                <w:sz w:val="20"/>
                <w:szCs w:val="20"/>
                <w:lang w:val="en-US" w:eastAsia="ru-RU"/>
              </w:rPr>
              <w:t>20</w:t>
            </w:r>
          </w:p>
        </w:tc>
        <w:tc>
          <w:tcPr>
            <w:tcW w:w="1701" w:type="dxa"/>
          </w:tcPr>
          <w:p w:rsidR="00A90E59" w:rsidRPr="00E21616" w:rsidRDefault="00A90E59" w:rsidP="00E21616">
            <w:pPr>
              <w:snapToGrid w:val="0"/>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1445D2">
            <w:pPr>
              <w:snapToGrid w:val="0"/>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Буква «</w:t>
            </w:r>
            <w:r w:rsidRPr="00E21616">
              <w:rPr>
                <w:rFonts w:ascii="Garamond" w:eastAsia="Times New Roman" w:hAnsi="Garamond" w:cs="Times New Roman"/>
                <w:b/>
                <w:sz w:val="20"/>
                <w:szCs w:val="20"/>
                <w:lang w:eastAsia="ru-RU"/>
              </w:rPr>
              <w:t>ё</w:t>
            </w:r>
            <w:r w:rsidRPr="00E21616">
              <w:rPr>
                <w:rFonts w:ascii="Garamond" w:eastAsia="Times New Roman" w:hAnsi="Garamond" w:cs="Times New Roman"/>
                <w:sz w:val="20"/>
                <w:szCs w:val="20"/>
                <w:lang w:eastAsia="ru-RU"/>
              </w:rPr>
              <w:t>» в начале слова (обозначен</w:t>
            </w:r>
            <w:r w:rsidR="001445D2">
              <w:rPr>
                <w:rFonts w:ascii="Garamond" w:eastAsia="Times New Roman" w:hAnsi="Garamond" w:cs="Times New Roman"/>
                <w:sz w:val="20"/>
                <w:szCs w:val="20"/>
                <w:lang w:eastAsia="ru-RU"/>
              </w:rPr>
              <w:t>ие звуков [й’] и [о]</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21</w:t>
            </w:r>
          </w:p>
        </w:tc>
        <w:tc>
          <w:tcPr>
            <w:tcW w:w="1701" w:type="dxa"/>
          </w:tcPr>
          <w:p w:rsidR="00A90E59" w:rsidRPr="00E21616" w:rsidRDefault="00A90E59" w:rsidP="00E21616">
            <w:pPr>
              <w:spacing w:after="0" w:line="240" w:lineRule="auto"/>
              <w:rPr>
                <w:rFonts w:ascii="Garamond" w:eastAsia="Times New Roman" w:hAnsi="Garamond" w:cs="Times New Roman"/>
                <w:sz w:val="20"/>
                <w:szCs w:val="20"/>
                <w:lang w:eastAsia="ru-RU"/>
              </w:rPr>
            </w:pPr>
          </w:p>
        </w:tc>
        <w:tc>
          <w:tcPr>
            <w:tcW w:w="7371" w:type="dxa"/>
          </w:tcPr>
          <w:p w:rsidR="00A90E59" w:rsidRPr="00E21616" w:rsidRDefault="00A90E59" w:rsidP="001445D2">
            <w:pPr>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Знакомство с буквой «</w:t>
            </w:r>
            <w:r w:rsidRPr="00E21616">
              <w:rPr>
                <w:rFonts w:ascii="Garamond" w:eastAsia="Times New Roman" w:hAnsi="Garamond" w:cs="Times New Roman"/>
                <w:b/>
                <w:sz w:val="20"/>
                <w:szCs w:val="20"/>
                <w:lang w:eastAsia="ru-RU"/>
              </w:rPr>
              <w:t>У, у»</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22</w:t>
            </w:r>
          </w:p>
        </w:tc>
        <w:tc>
          <w:tcPr>
            <w:tcW w:w="1701" w:type="dxa"/>
          </w:tcPr>
          <w:p w:rsidR="00A90E59" w:rsidRPr="00E21616" w:rsidRDefault="00A90E59" w:rsidP="00E21616">
            <w:pPr>
              <w:spacing w:after="0" w:line="240" w:lineRule="auto"/>
              <w:rPr>
                <w:rFonts w:ascii="Garamond" w:eastAsia="Times New Roman" w:hAnsi="Garamond" w:cs="Times New Roman"/>
                <w:sz w:val="20"/>
                <w:szCs w:val="20"/>
                <w:lang w:eastAsia="ru-RU"/>
              </w:rPr>
            </w:pPr>
          </w:p>
        </w:tc>
        <w:tc>
          <w:tcPr>
            <w:tcW w:w="7371" w:type="dxa"/>
          </w:tcPr>
          <w:p w:rsidR="00A90E59" w:rsidRPr="00E21616" w:rsidRDefault="00A90E59" w:rsidP="00E21616">
            <w:pPr>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Знакомство с буквой «</w:t>
            </w:r>
            <w:r w:rsidR="001445D2">
              <w:rPr>
                <w:rFonts w:ascii="Garamond" w:eastAsia="Times New Roman" w:hAnsi="Garamond" w:cs="Times New Roman"/>
                <w:b/>
                <w:sz w:val="20"/>
                <w:szCs w:val="20"/>
                <w:lang w:eastAsia="ru-RU"/>
              </w:rPr>
              <w:t>Ю, ю»</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val="en-US" w:eastAsia="ru-RU"/>
              </w:rPr>
              <w:t>2</w:t>
            </w:r>
            <w:r w:rsidRPr="00E21616">
              <w:rPr>
                <w:rFonts w:ascii="Garamond" w:eastAsia="Times New Roman" w:hAnsi="Garamond" w:cs="Times New Roman"/>
                <w:sz w:val="20"/>
                <w:szCs w:val="20"/>
                <w:lang w:eastAsia="ru-RU"/>
              </w:rPr>
              <w:t>3</w:t>
            </w:r>
          </w:p>
        </w:tc>
        <w:tc>
          <w:tcPr>
            <w:tcW w:w="1701" w:type="dxa"/>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p>
        </w:tc>
        <w:tc>
          <w:tcPr>
            <w:tcW w:w="7371" w:type="dxa"/>
          </w:tcPr>
          <w:p w:rsidR="00A90E59" w:rsidRPr="00AB3E33" w:rsidRDefault="00A90E59" w:rsidP="00AB3E33">
            <w:pPr>
              <w:spacing w:after="0" w:line="240" w:lineRule="auto"/>
              <w:ind w:right="-108"/>
              <w:rPr>
                <w:rFonts w:ascii="Garamond" w:eastAsia="Times New Roman" w:hAnsi="Garamond" w:cs="Times New Roman"/>
                <w:color w:val="FF00FF"/>
                <w:sz w:val="20"/>
                <w:szCs w:val="20"/>
                <w:lang w:eastAsia="ru-RU"/>
              </w:rPr>
            </w:pPr>
            <w:r w:rsidRPr="00E21616">
              <w:rPr>
                <w:rFonts w:ascii="Garamond" w:eastAsia="Times New Roman" w:hAnsi="Garamond" w:cs="Times New Roman"/>
                <w:sz w:val="20"/>
                <w:szCs w:val="20"/>
                <w:lang w:eastAsia="ru-RU"/>
              </w:rPr>
              <w:t>Буква «</w:t>
            </w:r>
            <w:r w:rsidRPr="00E21616">
              <w:rPr>
                <w:rFonts w:ascii="Garamond" w:eastAsia="Times New Roman" w:hAnsi="Garamond" w:cs="Times New Roman"/>
                <w:b/>
                <w:sz w:val="20"/>
                <w:szCs w:val="20"/>
                <w:lang w:eastAsia="ru-RU"/>
              </w:rPr>
              <w:t>ю</w:t>
            </w:r>
            <w:r w:rsidRPr="00E21616">
              <w:rPr>
                <w:rFonts w:ascii="Garamond" w:eastAsia="Times New Roman" w:hAnsi="Garamond" w:cs="Times New Roman"/>
                <w:sz w:val="20"/>
                <w:szCs w:val="20"/>
                <w:lang w:eastAsia="ru-RU"/>
              </w:rPr>
              <w:t>» в начале слова (обозначение звуков [й’] и [у])</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val="en-US" w:eastAsia="ru-RU"/>
              </w:rPr>
              <w:t>2</w:t>
            </w:r>
            <w:r w:rsidRPr="00E21616">
              <w:rPr>
                <w:rFonts w:ascii="Garamond" w:eastAsia="Times New Roman" w:hAnsi="Garamond" w:cs="Times New Roman"/>
                <w:sz w:val="20"/>
                <w:szCs w:val="20"/>
                <w:lang w:eastAsia="ru-RU"/>
              </w:rPr>
              <w:t>4</w:t>
            </w:r>
          </w:p>
        </w:tc>
        <w:tc>
          <w:tcPr>
            <w:tcW w:w="1701" w:type="dxa"/>
          </w:tcPr>
          <w:p w:rsidR="00A90E59" w:rsidRPr="00E21616" w:rsidRDefault="00A90E59" w:rsidP="00E21616">
            <w:pPr>
              <w:snapToGrid w:val="0"/>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AB3E33">
            <w:pPr>
              <w:snapToGrid w:val="0"/>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 xml:space="preserve">Знакомство с буквой </w:t>
            </w:r>
            <w:r w:rsidRPr="00E21616">
              <w:rPr>
                <w:rFonts w:ascii="Garamond" w:eastAsia="Times New Roman" w:hAnsi="Garamond" w:cs="Times New Roman"/>
                <w:b/>
                <w:sz w:val="20"/>
                <w:szCs w:val="20"/>
                <w:lang w:eastAsia="ru-RU"/>
              </w:rPr>
              <w:t>«</w:t>
            </w:r>
            <w:proofErr w:type="spellStart"/>
            <w:proofErr w:type="gramStart"/>
            <w:r w:rsidRPr="00E21616">
              <w:rPr>
                <w:rFonts w:ascii="Garamond" w:eastAsia="Times New Roman" w:hAnsi="Garamond" w:cs="Times New Roman"/>
                <w:b/>
                <w:sz w:val="20"/>
                <w:szCs w:val="20"/>
                <w:lang w:eastAsia="ru-RU"/>
              </w:rPr>
              <w:t>Э,э</w:t>
            </w:r>
            <w:proofErr w:type="spellEnd"/>
            <w:proofErr w:type="gramEnd"/>
            <w:r w:rsidRPr="00E21616">
              <w:rPr>
                <w:rFonts w:ascii="Garamond" w:eastAsia="Times New Roman" w:hAnsi="Garamond" w:cs="Times New Roman"/>
                <w:b/>
                <w:sz w:val="20"/>
                <w:szCs w:val="20"/>
                <w:lang w:eastAsia="ru-RU"/>
              </w:rPr>
              <w:t>»</w:t>
            </w:r>
          </w:p>
        </w:tc>
      </w:tr>
      <w:tr w:rsidR="00A90E59" w:rsidRPr="00E21616" w:rsidTr="007061F9">
        <w:trPr>
          <w:trHeight w:val="300"/>
        </w:trPr>
        <w:tc>
          <w:tcPr>
            <w:tcW w:w="851" w:type="dxa"/>
            <w:tcBorders>
              <w:bottom w:val="single" w:sz="4" w:space="0" w:color="auto"/>
            </w:tcBorders>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val="en-US" w:eastAsia="ru-RU"/>
              </w:rPr>
              <w:t>2</w:t>
            </w:r>
            <w:r w:rsidRPr="00E21616">
              <w:rPr>
                <w:rFonts w:ascii="Garamond" w:eastAsia="Times New Roman" w:hAnsi="Garamond" w:cs="Times New Roman"/>
                <w:sz w:val="20"/>
                <w:szCs w:val="20"/>
                <w:lang w:eastAsia="ru-RU"/>
              </w:rPr>
              <w:t>5</w:t>
            </w:r>
          </w:p>
        </w:tc>
        <w:tc>
          <w:tcPr>
            <w:tcW w:w="1701" w:type="dxa"/>
            <w:tcBorders>
              <w:bottom w:val="single" w:sz="4" w:space="0" w:color="auto"/>
            </w:tcBorders>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p>
        </w:tc>
        <w:tc>
          <w:tcPr>
            <w:tcW w:w="7371" w:type="dxa"/>
            <w:tcBorders>
              <w:bottom w:val="single" w:sz="4" w:space="0" w:color="auto"/>
            </w:tcBorders>
          </w:tcPr>
          <w:p w:rsidR="00A90E59" w:rsidRPr="00E21616" w:rsidRDefault="00A90E59" w:rsidP="00AB3E33">
            <w:pPr>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Знакомство с буквой «</w:t>
            </w:r>
            <w:r w:rsidRPr="00E21616">
              <w:rPr>
                <w:rFonts w:ascii="Garamond" w:eastAsia="Times New Roman" w:hAnsi="Garamond" w:cs="Times New Roman"/>
                <w:b/>
                <w:sz w:val="20"/>
                <w:szCs w:val="20"/>
                <w:lang w:eastAsia="ru-RU"/>
              </w:rPr>
              <w:t>Е, е»</w:t>
            </w:r>
            <w:r w:rsidR="00AB3E33">
              <w:rPr>
                <w:rFonts w:ascii="Garamond" w:eastAsia="Times New Roman" w:hAnsi="Garamond" w:cs="Times New Roman"/>
                <w:sz w:val="20"/>
                <w:szCs w:val="20"/>
                <w:lang w:eastAsia="ru-RU"/>
              </w:rPr>
              <w:t>.</w:t>
            </w:r>
          </w:p>
        </w:tc>
      </w:tr>
      <w:tr w:rsidR="00A90E59" w:rsidRPr="00E21616" w:rsidTr="007061F9">
        <w:trPr>
          <w:trHeight w:val="420"/>
        </w:trPr>
        <w:tc>
          <w:tcPr>
            <w:tcW w:w="851" w:type="dxa"/>
            <w:tcBorders>
              <w:top w:val="single" w:sz="4" w:space="0" w:color="auto"/>
            </w:tcBorders>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val="en-US" w:eastAsia="ru-RU"/>
              </w:rPr>
              <w:t>2</w:t>
            </w:r>
            <w:r w:rsidRPr="00E21616">
              <w:rPr>
                <w:rFonts w:ascii="Garamond" w:eastAsia="Times New Roman" w:hAnsi="Garamond" w:cs="Times New Roman"/>
                <w:sz w:val="20"/>
                <w:szCs w:val="20"/>
                <w:lang w:eastAsia="ru-RU"/>
              </w:rPr>
              <w:t>6</w:t>
            </w:r>
          </w:p>
        </w:tc>
        <w:tc>
          <w:tcPr>
            <w:tcW w:w="1701" w:type="dxa"/>
            <w:tcBorders>
              <w:top w:val="single" w:sz="4" w:space="0" w:color="auto"/>
            </w:tcBorders>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p>
        </w:tc>
        <w:tc>
          <w:tcPr>
            <w:tcW w:w="7371" w:type="dxa"/>
            <w:tcBorders>
              <w:top w:val="single" w:sz="4" w:space="0" w:color="auto"/>
            </w:tcBorders>
          </w:tcPr>
          <w:p w:rsidR="00A90E59" w:rsidRPr="00E21616" w:rsidRDefault="00A90E59" w:rsidP="00AB3E33">
            <w:pPr>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Буква «</w:t>
            </w:r>
            <w:r w:rsidRPr="00E21616">
              <w:rPr>
                <w:rFonts w:ascii="Garamond" w:eastAsia="Times New Roman" w:hAnsi="Garamond" w:cs="Times New Roman"/>
                <w:b/>
                <w:sz w:val="20"/>
                <w:szCs w:val="20"/>
                <w:lang w:eastAsia="ru-RU"/>
              </w:rPr>
              <w:t>е</w:t>
            </w:r>
            <w:r w:rsidRPr="00E21616">
              <w:rPr>
                <w:rFonts w:ascii="Garamond" w:eastAsia="Times New Roman" w:hAnsi="Garamond" w:cs="Times New Roman"/>
                <w:sz w:val="20"/>
                <w:szCs w:val="20"/>
                <w:lang w:eastAsia="ru-RU"/>
              </w:rPr>
              <w:t xml:space="preserve">» в начале слова </w:t>
            </w:r>
            <w:r w:rsidR="00AB3E33">
              <w:rPr>
                <w:rFonts w:ascii="Garamond" w:eastAsia="Times New Roman" w:hAnsi="Garamond" w:cs="Times New Roman"/>
                <w:sz w:val="20"/>
                <w:szCs w:val="20"/>
                <w:lang w:eastAsia="ru-RU"/>
              </w:rPr>
              <w:t>(обозначение звуков [й’] и [э])</w:t>
            </w:r>
          </w:p>
        </w:tc>
      </w:tr>
      <w:tr w:rsidR="00A90E59" w:rsidRPr="00E21616" w:rsidTr="007061F9">
        <w:trPr>
          <w:trHeight w:val="554"/>
        </w:trPr>
        <w:tc>
          <w:tcPr>
            <w:tcW w:w="851" w:type="dxa"/>
            <w:tcBorders>
              <w:top w:val="single" w:sz="4" w:space="0" w:color="auto"/>
            </w:tcBorders>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val="en-US" w:eastAsia="ru-RU"/>
              </w:rPr>
              <w:t>2</w:t>
            </w:r>
            <w:r w:rsidRPr="00E21616">
              <w:rPr>
                <w:rFonts w:ascii="Garamond" w:eastAsia="Times New Roman" w:hAnsi="Garamond" w:cs="Times New Roman"/>
                <w:sz w:val="20"/>
                <w:szCs w:val="20"/>
                <w:lang w:eastAsia="ru-RU"/>
              </w:rPr>
              <w:t>7</w:t>
            </w:r>
          </w:p>
        </w:tc>
        <w:tc>
          <w:tcPr>
            <w:tcW w:w="1701" w:type="dxa"/>
            <w:tcBorders>
              <w:top w:val="single" w:sz="4" w:space="0" w:color="auto"/>
            </w:tcBorders>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p>
        </w:tc>
        <w:tc>
          <w:tcPr>
            <w:tcW w:w="7371" w:type="dxa"/>
            <w:tcBorders>
              <w:top w:val="single" w:sz="4" w:space="0" w:color="auto"/>
            </w:tcBorders>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Развитие восприятия художественного произведения</w:t>
            </w:r>
            <w:r w:rsidR="00AB3E33">
              <w:rPr>
                <w:rFonts w:ascii="Garamond" w:eastAsia="Times New Roman" w:hAnsi="Garamond" w:cs="Times New Roman"/>
                <w:sz w:val="20"/>
                <w:szCs w:val="20"/>
                <w:lang w:eastAsia="ru-RU"/>
              </w:rPr>
              <w:t>.</w:t>
            </w:r>
          </w:p>
          <w:p w:rsidR="00A90E59" w:rsidRPr="00E21616" w:rsidRDefault="00A90E59" w:rsidP="00AB3E33">
            <w:pPr>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Русс</w:t>
            </w:r>
            <w:r w:rsidR="00AB3E33">
              <w:rPr>
                <w:rFonts w:ascii="Garamond" w:eastAsia="Times New Roman" w:hAnsi="Garamond" w:cs="Times New Roman"/>
                <w:sz w:val="20"/>
                <w:szCs w:val="20"/>
                <w:lang w:eastAsia="ru-RU"/>
              </w:rPr>
              <w:t>кая народная песня «Берёзонька»</w:t>
            </w:r>
          </w:p>
        </w:tc>
      </w:tr>
      <w:tr w:rsidR="00A90E59" w:rsidRPr="00E21616" w:rsidTr="007061F9">
        <w:trPr>
          <w:trHeight w:val="420"/>
        </w:trPr>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val="en-US" w:eastAsia="ru-RU"/>
              </w:rPr>
              <w:t>2</w:t>
            </w:r>
            <w:r w:rsidRPr="00E21616">
              <w:rPr>
                <w:rFonts w:ascii="Garamond" w:eastAsia="Times New Roman" w:hAnsi="Garamond" w:cs="Times New Roman"/>
                <w:sz w:val="20"/>
                <w:szCs w:val="20"/>
                <w:lang w:eastAsia="ru-RU"/>
              </w:rPr>
              <w:t>8</w:t>
            </w:r>
          </w:p>
        </w:tc>
        <w:tc>
          <w:tcPr>
            <w:tcW w:w="1701" w:type="dxa"/>
          </w:tcPr>
          <w:p w:rsidR="00A90E59" w:rsidRPr="00E21616" w:rsidRDefault="00A90E59" w:rsidP="00E21616">
            <w:pPr>
              <w:spacing w:after="0" w:line="240" w:lineRule="auto"/>
              <w:rPr>
                <w:rFonts w:ascii="Garamond" w:eastAsia="Times New Roman" w:hAnsi="Garamond" w:cs="Times New Roman"/>
                <w:sz w:val="20"/>
                <w:szCs w:val="20"/>
                <w:lang w:eastAsia="ru-RU"/>
              </w:rPr>
            </w:pPr>
          </w:p>
        </w:tc>
        <w:tc>
          <w:tcPr>
            <w:tcW w:w="7371" w:type="dxa"/>
          </w:tcPr>
          <w:p w:rsidR="00A90E59" w:rsidRPr="00E21616" w:rsidRDefault="00A90E59" w:rsidP="00E21616">
            <w:pPr>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Знакомство с буквой «</w:t>
            </w:r>
            <w:r w:rsidRPr="00E21616">
              <w:rPr>
                <w:rFonts w:ascii="Garamond" w:eastAsia="Times New Roman" w:hAnsi="Garamond" w:cs="Times New Roman"/>
                <w:b/>
                <w:sz w:val="20"/>
                <w:szCs w:val="20"/>
                <w:lang w:eastAsia="ru-RU"/>
              </w:rPr>
              <w:t>ы»</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29</w:t>
            </w:r>
          </w:p>
        </w:tc>
        <w:tc>
          <w:tcPr>
            <w:tcW w:w="1701" w:type="dxa"/>
          </w:tcPr>
          <w:p w:rsidR="00A90E59" w:rsidRPr="00E21616" w:rsidRDefault="00A90E59" w:rsidP="00820F1B">
            <w:pPr>
              <w:spacing w:after="0" w:line="240" w:lineRule="auto"/>
              <w:rPr>
                <w:rFonts w:ascii="Garamond" w:eastAsia="Times New Roman" w:hAnsi="Garamond" w:cs="Times New Roman"/>
                <w:sz w:val="20"/>
                <w:szCs w:val="20"/>
                <w:lang w:eastAsia="ru-RU"/>
              </w:rPr>
            </w:pPr>
          </w:p>
        </w:tc>
        <w:tc>
          <w:tcPr>
            <w:tcW w:w="7371" w:type="dxa"/>
          </w:tcPr>
          <w:p w:rsidR="00A90E59" w:rsidRPr="00E21616" w:rsidRDefault="00A90E59" w:rsidP="00AB3E33">
            <w:pPr>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 xml:space="preserve"> Знакомство с буквой «</w:t>
            </w:r>
            <w:r w:rsidRPr="00E21616">
              <w:rPr>
                <w:rFonts w:ascii="Garamond" w:eastAsia="Times New Roman" w:hAnsi="Garamond" w:cs="Times New Roman"/>
                <w:b/>
                <w:sz w:val="20"/>
                <w:szCs w:val="20"/>
                <w:lang w:eastAsia="ru-RU"/>
              </w:rPr>
              <w:t>И, и»</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30</w:t>
            </w:r>
          </w:p>
        </w:tc>
        <w:tc>
          <w:tcPr>
            <w:tcW w:w="1701" w:type="dxa"/>
          </w:tcPr>
          <w:p w:rsidR="00A90E59" w:rsidRPr="00E21616" w:rsidRDefault="00A90E59" w:rsidP="00E21616">
            <w:pPr>
              <w:spacing w:after="0" w:line="240" w:lineRule="auto"/>
              <w:rPr>
                <w:rFonts w:ascii="Garamond" w:eastAsia="Times New Roman" w:hAnsi="Garamond" w:cs="Times New Roman"/>
                <w:sz w:val="20"/>
                <w:szCs w:val="20"/>
                <w:lang w:eastAsia="ru-RU"/>
              </w:rPr>
            </w:pPr>
          </w:p>
        </w:tc>
        <w:tc>
          <w:tcPr>
            <w:tcW w:w="7371" w:type="dxa"/>
          </w:tcPr>
          <w:p w:rsidR="00A90E59" w:rsidRPr="00E21616" w:rsidRDefault="00A90E59" w:rsidP="00AB3E33">
            <w:pPr>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Развитие восприятия художественного произведения</w:t>
            </w:r>
            <w:r w:rsidR="00AB3E33">
              <w:rPr>
                <w:rFonts w:ascii="Garamond" w:eastAsia="Times New Roman" w:hAnsi="Garamond" w:cs="Times New Roman"/>
                <w:sz w:val="20"/>
                <w:szCs w:val="20"/>
                <w:lang w:eastAsia="ru-RU"/>
              </w:rPr>
              <w:t>.</w:t>
            </w:r>
            <w:r w:rsidRPr="00E21616">
              <w:rPr>
                <w:rFonts w:ascii="Garamond" w:eastAsia="Times New Roman" w:hAnsi="Garamond" w:cs="Times New Roman"/>
                <w:sz w:val="20"/>
                <w:szCs w:val="20"/>
                <w:lang w:eastAsia="ru-RU"/>
              </w:rPr>
              <w:t xml:space="preserve"> И. С</w:t>
            </w:r>
            <w:r w:rsidR="00AB3E33">
              <w:rPr>
                <w:rFonts w:ascii="Garamond" w:eastAsia="Times New Roman" w:hAnsi="Garamond" w:cs="Times New Roman"/>
                <w:sz w:val="20"/>
                <w:szCs w:val="20"/>
                <w:lang w:eastAsia="ru-RU"/>
              </w:rPr>
              <w:t>околов – Микитов «Русский лес».</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AB3E33">
              <w:rPr>
                <w:rFonts w:ascii="Garamond" w:eastAsia="Times New Roman" w:hAnsi="Garamond" w:cs="Times New Roman"/>
                <w:sz w:val="20"/>
                <w:szCs w:val="20"/>
                <w:lang w:eastAsia="ru-RU"/>
              </w:rPr>
              <w:t>3</w:t>
            </w:r>
            <w:r w:rsidRPr="00E21616">
              <w:rPr>
                <w:rFonts w:ascii="Garamond" w:eastAsia="Times New Roman" w:hAnsi="Garamond" w:cs="Times New Roman"/>
                <w:sz w:val="20"/>
                <w:szCs w:val="20"/>
                <w:lang w:eastAsia="ru-RU"/>
              </w:rPr>
              <w:t>1</w:t>
            </w:r>
          </w:p>
        </w:tc>
        <w:tc>
          <w:tcPr>
            <w:tcW w:w="1701" w:type="dxa"/>
          </w:tcPr>
          <w:p w:rsidR="00A90E59" w:rsidRPr="00E21616" w:rsidRDefault="00A90E59" w:rsidP="00E21616">
            <w:pPr>
              <w:spacing w:after="0" w:line="240" w:lineRule="auto"/>
              <w:rPr>
                <w:rFonts w:ascii="Garamond" w:eastAsia="Times New Roman" w:hAnsi="Garamond" w:cs="Times New Roman"/>
                <w:sz w:val="20"/>
                <w:szCs w:val="20"/>
                <w:lang w:eastAsia="ru-RU"/>
              </w:rPr>
            </w:pPr>
          </w:p>
        </w:tc>
        <w:tc>
          <w:tcPr>
            <w:tcW w:w="7371" w:type="dxa"/>
          </w:tcPr>
          <w:p w:rsidR="00A90E59" w:rsidRPr="00E21616" w:rsidRDefault="00A90E59" w:rsidP="00AB3E33">
            <w:pPr>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Повторение правил обозначения буквами гласных звуков после твё</w:t>
            </w:r>
            <w:r w:rsidR="00AB3E33">
              <w:rPr>
                <w:rFonts w:ascii="Garamond" w:eastAsia="Times New Roman" w:hAnsi="Garamond" w:cs="Times New Roman"/>
                <w:sz w:val="20"/>
                <w:szCs w:val="20"/>
                <w:lang w:eastAsia="ru-RU"/>
              </w:rPr>
              <w:t>рдых и мягких согласных звуков.</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AB3E33">
              <w:rPr>
                <w:rFonts w:ascii="Garamond" w:eastAsia="Times New Roman" w:hAnsi="Garamond" w:cs="Times New Roman"/>
                <w:sz w:val="20"/>
                <w:szCs w:val="20"/>
                <w:lang w:eastAsia="ru-RU"/>
              </w:rPr>
              <w:t>3</w:t>
            </w:r>
            <w:r w:rsidRPr="00E21616">
              <w:rPr>
                <w:rFonts w:ascii="Garamond" w:eastAsia="Times New Roman" w:hAnsi="Garamond" w:cs="Times New Roman"/>
                <w:sz w:val="20"/>
                <w:szCs w:val="20"/>
                <w:lang w:eastAsia="ru-RU"/>
              </w:rPr>
              <w:t>2</w:t>
            </w:r>
          </w:p>
        </w:tc>
        <w:tc>
          <w:tcPr>
            <w:tcW w:w="1701" w:type="dxa"/>
          </w:tcPr>
          <w:p w:rsidR="00A90E59" w:rsidRPr="00E21616" w:rsidRDefault="00A90E59" w:rsidP="00E21616">
            <w:pPr>
              <w:spacing w:after="0" w:line="240" w:lineRule="auto"/>
              <w:rPr>
                <w:rFonts w:ascii="Garamond" w:eastAsia="Times New Roman" w:hAnsi="Garamond" w:cs="Times New Roman"/>
                <w:sz w:val="20"/>
                <w:szCs w:val="20"/>
                <w:lang w:eastAsia="ru-RU"/>
              </w:rPr>
            </w:pPr>
          </w:p>
        </w:tc>
        <w:tc>
          <w:tcPr>
            <w:tcW w:w="7371" w:type="dxa"/>
          </w:tcPr>
          <w:p w:rsidR="00A90E59" w:rsidRPr="00E21616" w:rsidRDefault="00A90E59" w:rsidP="00E21616">
            <w:pPr>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Чтение слов, образующихся при изменении б</w:t>
            </w:r>
            <w:r w:rsidR="00AB3E33">
              <w:rPr>
                <w:rFonts w:ascii="Garamond" w:eastAsia="Times New Roman" w:hAnsi="Garamond" w:cs="Times New Roman"/>
                <w:sz w:val="20"/>
                <w:szCs w:val="20"/>
                <w:lang w:eastAsia="ru-RU"/>
              </w:rPr>
              <w:t>уквы, обозначающей гласный звук</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33</w:t>
            </w:r>
          </w:p>
        </w:tc>
        <w:tc>
          <w:tcPr>
            <w:tcW w:w="1701" w:type="dxa"/>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AB3E33">
            <w:pPr>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Знакомство с буквой «</w:t>
            </w:r>
            <w:r w:rsidRPr="00E21616">
              <w:rPr>
                <w:rFonts w:ascii="Garamond" w:eastAsia="Times New Roman" w:hAnsi="Garamond" w:cs="Times New Roman"/>
                <w:b/>
                <w:sz w:val="20"/>
                <w:szCs w:val="20"/>
                <w:lang w:eastAsia="ru-RU"/>
              </w:rPr>
              <w:t>М, м»</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34</w:t>
            </w:r>
          </w:p>
        </w:tc>
        <w:tc>
          <w:tcPr>
            <w:tcW w:w="1701" w:type="dxa"/>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AB3E33">
            <w:pPr>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Знакомство с буквой «</w:t>
            </w:r>
            <w:proofErr w:type="spellStart"/>
            <w:proofErr w:type="gramStart"/>
            <w:r w:rsidRPr="00E21616">
              <w:rPr>
                <w:rFonts w:ascii="Garamond" w:eastAsia="Times New Roman" w:hAnsi="Garamond" w:cs="Times New Roman"/>
                <w:b/>
                <w:sz w:val="20"/>
                <w:szCs w:val="20"/>
                <w:lang w:eastAsia="ru-RU"/>
              </w:rPr>
              <w:t>Н,н</w:t>
            </w:r>
            <w:proofErr w:type="spellEnd"/>
            <w:proofErr w:type="gramEnd"/>
            <w:r w:rsidR="00AB3E33">
              <w:rPr>
                <w:rFonts w:ascii="Garamond" w:eastAsia="Times New Roman" w:hAnsi="Garamond" w:cs="Times New Roman"/>
                <w:sz w:val="20"/>
                <w:szCs w:val="20"/>
                <w:lang w:eastAsia="ru-RU"/>
              </w:rPr>
              <w:t>»</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val="en-US" w:eastAsia="ru-RU"/>
              </w:rPr>
              <w:t>3</w:t>
            </w:r>
            <w:r w:rsidRPr="00E21616">
              <w:rPr>
                <w:rFonts w:ascii="Garamond" w:eastAsia="Times New Roman" w:hAnsi="Garamond" w:cs="Times New Roman"/>
                <w:sz w:val="20"/>
                <w:szCs w:val="20"/>
                <w:lang w:eastAsia="ru-RU"/>
              </w:rPr>
              <w:t>5</w:t>
            </w:r>
          </w:p>
        </w:tc>
        <w:tc>
          <w:tcPr>
            <w:tcW w:w="1701" w:type="dxa"/>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AB3E33">
            <w:pPr>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Развитие восприят</w:t>
            </w:r>
            <w:r w:rsidR="00AB3E33">
              <w:rPr>
                <w:rFonts w:ascii="Garamond" w:eastAsia="Times New Roman" w:hAnsi="Garamond" w:cs="Times New Roman"/>
                <w:sz w:val="20"/>
                <w:szCs w:val="20"/>
                <w:lang w:eastAsia="ru-RU"/>
              </w:rPr>
              <w:t>ия художественного произведения. В. Белов</w:t>
            </w:r>
            <w:proofErr w:type="gramStart"/>
            <w:r w:rsidR="00AB3E33">
              <w:rPr>
                <w:rFonts w:ascii="Garamond" w:eastAsia="Times New Roman" w:hAnsi="Garamond" w:cs="Times New Roman"/>
                <w:sz w:val="20"/>
                <w:szCs w:val="20"/>
                <w:lang w:eastAsia="ru-RU"/>
              </w:rPr>
              <w:t xml:space="preserve">   «</w:t>
            </w:r>
            <w:proofErr w:type="gramEnd"/>
            <w:r w:rsidR="00AB3E33">
              <w:rPr>
                <w:rFonts w:ascii="Garamond" w:eastAsia="Times New Roman" w:hAnsi="Garamond" w:cs="Times New Roman"/>
                <w:sz w:val="20"/>
                <w:szCs w:val="20"/>
                <w:lang w:eastAsia="ru-RU"/>
              </w:rPr>
              <w:t>Родничок»</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val="en-US" w:eastAsia="ru-RU"/>
              </w:rPr>
              <w:t>3</w:t>
            </w:r>
            <w:r w:rsidRPr="00E21616">
              <w:rPr>
                <w:rFonts w:ascii="Garamond" w:eastAsia="Times New Roman" w:hAnsi="Garamond" w:cs="Times New Roman"/>
                <w:sz w:val="20"/>
                <w:szCs w:val="20"/>
                <w:lang w:eastAsia="ru-RU"/>
              </w:rPr>
              <w:t>6</w:t>
            </w:r>
          </w:p>
        </w:tc>
        <w:tc>
          <w:tcPr>
            <w:tcW w:w="1701" w:type="dxa"/>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AB3E33">
            <w:pPr>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Знакомство с буквой «</w:t>
            </w:r>
            <w:r w:rsidRPr="00E21616">
              <w:rPr>
                <w:rFonts w:ascii="Garamond" w:eastAsia="Times New Roman" w:hAnsi="Garamond" w:cs="Times New Roman"/>
                <w:b/>
                <w:sz w:val="20"/>
                <w:szCs w:val="20"/>
                <w:lang w:eastAsia="ru-RU"/>
              </w:rPr>
              <w:t>Р, р</w:t>
            </w:r>
            <w:r w:rsidR="00AB3E33">
              <w:rPr>
                <w:rFonts w:ascii="Garamond" w:eastAsia="Times New Roman" w:hAnsi="Garamond" w:cs="Times New Roman"/>
                <w:sz w:val="20"/>
                <w:szCs w:val="20"/>
                <w:lang w:eastAsia="ru-RU"/>
              </w:rPr>
              <w:t>»</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val="en-US" w:eastAsia="ru-RU"/>
              </w:rPr>
              <w:t>3</w:t>
            </w:r>
            <w:r w:rsidRPr="00E21616">
              <w:rPr>
                <w:rFonts w:ascii="Garamond" w:eastAsia="Times New Roman" w:hAnsi="Garamond" w:cs="Times New Roman"/>
                <w:sz w:val="20"/>
                <w:szCs w:val="20"/>
                <w:lang w:eastAsia="ru-RU"/>
              </w:rPr>
              <w:t>7</w:t>
            </w:r>
          </w:p>
        </w:tc>
        <w:tc>
          <w:tcPr>
            <w:tcW w:w="1701" w:type="dxa"/>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AB3E33">
            <w:pPr>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Знакомство с буквой «</w:t>
            </w:r>
            <w:r w:rsidRPr="00E21616">
              <w:rPr>
                <w:rFonts w:ascii="Garamond" w:eastAsia="Times New Roman" w:hAnsi="Garamond" w:cs="Times New Roman"/>
                <w:b/>
                <w:sz w:val="20"/>
                <w:szCs w:val="20"/>
                <w:lang w:eastAsia="ru-RU"/>
              </w:rPr>
              <w:t>Л, л</w:t>
            </w:r>
            <w:r w:rsidR="00AB3E33">
              <w:rPr>
                <w:rFonts w:ascii="Garamond" w:eastAsia="Times New Roman" w:hAnsi="Garamond" w:cs="Times New Roman"/>
                <w:sz w:val="20"/>
                <w:szCs w:val="20"/>
                <w:lang w:eastAsia="ru-RU"/>
              </w:rPr>
              <w:t>»</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val="en-US" w:eastAsia="ru-RU"/>
              </w:rPr>
              <w:t>3</w:t>
            </w:r>
            <w:r w:rsidRPr="00E21616">
              <w:rPr>
                <w:rFonts w:ascii="Garamond" w:eastAsia="Times New Roman" w:hAnsi="Garamond" w:cs="Times New Roman"/>
                <w:sz w:val="20"/>
                <w:szCs w:val="20"/>
                <w:lang w:eastAsia="ru-RU"/>
              </w:rPr>
              <w:t>8</w:t>
            </w:r>
          </w:p>
        </w:tc>
        <w:tc>
          <w:tcPr>
            <w:tcW w:w="1701" w:type="dxa"/>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Знакомство с буквой «</w:t>
            </w:r>
            <w:proofErr w:type="spellStart"/>
            <w:proofErr w:type="gramStart"/>
            <w:r w:rsidRPr="00E21616">
              <w:rPr>
                <w:rFonts w:ascii="Garamond" w:eastAsia="Times New Roman" w:hAnsi="Garamond" w:cs="Times New Roman"/>
                <w:b/>
                <w:sz w:val="20"/>
                <w:szCs w:val="20"/>
                <w:lang w:eastAsia="ru-RU"/>
              </w:rPr>
              <w:t>Й,й</w:t>
            </w:r>
            <w:proofErr w:type="spellEnd"/>
            <w:proofErr w:type="gramEnd"/>
            <w:r w:rsidRPr="00E21616">
              <w:rPr>
                <w:rFonts w:ascii="Garamond" w:eastAsia="Times New Roman" w:hAnsi="Garamond" w:cs="Times New Roman"/>
                <w:sz w:val="20"/>
                <w:szCs w:val="20"/>
                <w:lang w:eastAsia="ru-RU"/>
              </w:rPr>
              <w:t>».</w:t>
            </w:r>
          </w:p>
          <w:p w:rsidR="00A90E59" w:rsidRPr="00E21616" w:rsidRDefault="00AB3E33" w:rsidP="00AB3E33">
            <w:pPr>
              <w:spacing w:after="0" w:line="240" w:lineRule="auto"/>
              <w:ind w:right="-108"/>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Введение понятия слог.</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39</w:t>
            </w:r>
          </w:p>
        </w:tc>
        <w:tc>
          <w:tcPr>
            <w:tcW w:w="1701" w:type="dxa"/>
          </w:tcPr>
          <w:p w:rsidR="00A90E59" w:rsidRPr="00E21616" w:rsidRDefault="00A90E59" w:rsidP="00E21616">
            <w:pPr>
              <w:snapToGrid w:val="0"/>
              <w:spacing w:after="0" w:line="240" w:lineRule="auto"/>
              <w:ind w:right="-108"/>
              <w:rPr>
                <w:rFonts w:ascii="Garamond" w:eastAsia="Times New Roman" w:hAnsi="Garamond" w:cs="Times New Roman"/>
                <w:sz w:val="20"/>
                <w:szCs w:val="20"/>
                <w:lang w:eastAsia="ru-RU"/>
              </w:rPr>
            </w:pPr>
          </w:p>
        </w:tc>
        <w:tc>
          <w:tcPr>
            <w:tcW w:w="7371" w:type="dxa"/>
          </w:tcPr>
          <w:p w:rsidR="00A90E59" w:rsidRPr="00AB3E33" w:rsidRDefault="00A90E59" w:rsidP="00AB3E33">
            <w:pPr>
              <w:snapToGrid w:val="0"/>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Развитие восприятия Развитие восприятия художественного произвед</w:t>
            </w:r>
            <w:r w:rsidR="00AB3E33">
              <w:rPr>
                <w:rFonts w:ascii="Garamond" w:eastAsia="Times New Roman" w:hAnsi="Garamond" w:cs="Times New Roman"/>
                <w:sz w:val="20"/>
                <w:szCs w:val="20"/>
                <w:lang w:eastAsia="ru-RU"/>
              </w:rPr>
              <w:t>ения. Муса Гали «Земные краски»</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40</w:t>
            </w:r>
          </w:p>
        </w:tc>
        <w:tc>
          <w:tcPr>
            <w:tcW w:w="1701" w:type="dxa"/>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AB3E33">
            <w:pPr>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Знакомство с буквой «</w:t>
            </w:r>
            <w:proofErr w:type="spellStart"/>
            <w:proofErr w:type="gramStart"/>
            <w:r w:rsidRPr="00E21616">
              <w:rPr>
                <w:rFonts w:ascii="Garamond" w:eastAsia="Times New Roman" w:hAnsi="Garamond" w:cs="Times New Roman"/>
                <w:b/>
                <w:sz w:val="20"/>
                <w:szCs w:val="20"/>
                <w:lang w:eastAsia="ru-RU"/>
              </w:rPr>
              <w:t>Г,г</w:t>
            </w:r>
            <w:proofErr w:type="spellEnd"/>
            <w:proofErr w:type="gramEnd"/>
            <w:r w:rsidR="00AB3E33">
              <w:rPr>
                <w:rFonts w:ascii="Garamond" w:eastAsia="Times New Roman" w:hAnsi="Garamond" w:cs="Times New Roman"/>
                <w:sz w:val="20"/>
                <w:szCs w:val="20"/>
                <w:lang w:eastAsia="ru-RU"/>
              </w:rPr>
              <w:t>»</w:t>
            </w:r>
          </w:p>
        </w:tc>
      </w:tr>
      <w:tr w:rsidR="00A90E59" w:rsidRPr="00E21616" w:rsidTr="007061F9">
        <w:trPr>
          <w:trHeight w:val="460"/>
        </w:trPr>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val="en-US" w:eastAsia="ru-RU"/>
              </w:rPr>
              <w:t>4</w:t>
            </w:r>
            <w:r w:rsidRPr="00E21616">
              <w:rPr>
                <w:rFonts w:ascii="Garamond" w:eastAsia="Times New Roman" w:hAnsi="Garamond" w:cs="Times New Roman"/>
                <w:sz w:val="20"/>
                <w:szCs w:val="20"/>
                <w:lang w:eastAsia="ru-RU"/>
              </w:rPr>
              <w:t>1</w:t>
            </w:r>
          </w:p>
        </w:tc>
        <w:tc>
          <w:tcPr>
            <w:tcW w:w="1701" w:type="dxa"/>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Знакомство с буквой «</w:t>
            </w:r>
            <w:proofErr w:type="spellStart"/>
            <w:proofErr w:type="gramStart"/>
            <w:r w:rsidRPr="00E21616">
              <w:rPr>
                <w:rFonts w:ascii="Garamond" w:eastAsia="Times New Roman" w:hAnsi="Garamond" w:cs="Times New Roman"/>
                <w:b/>
                <w:sz w:val="20"/>
                <w:szCs w:val="20"/>
                <w:lang w:eastAsia="ru-RU"/>
              </w:rPr>
              <w:t>К,к</w:t>
            </w:r>
            <w:proofErr w:type="spellEnd"/>
            <w:proofErr w:type="gramEnd"/>
            <w:r w:rsidRPr="00E21616">
              <w:rPr>
                <w:rFonts w:ascii="Garamond" w:eastAsia="Times New Roman" w:hAnsi="Garamond" w:cs="Times New Roman"/>
                <w:sz w:val="20"/>
                <w:szCs w:val="20"/>
                <w:lang w:eastAsia="ru-RU"/>
              </w:rPr>
              <w:t>»</w:t>
            </w:r>
          </w:p>
          <w:p w:rsidR="00A90E59" w:rsidRPr="00E21616" w:rsidRDefault="00A90E59" w:rsidP="00AB3E33">
            <w:pPr>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Сопоставление звуков [г] и [к] по</w:t>
            </w:r>
            <w:r w:rsidR="00AB3E33">
              <w:rPr>
                <w:rFonts w:ascii="Garamond" w:eastAsia="Times New Roman" w:hAnsi="Garamond" w:cs="Times New Roman"/>
                <w:sz w:val="20"/>
                <w:szCs w:val="20"/>
                <w:lang w:eastAsia="ru-RU"/>
              </w:rPr>
              <w:t xml:space="preserve"> звонкости-глухости.</w:t>
            </w:r>
          </w:p>
        </w:tc>
      </w:tr>
      <w:tr w:rsidR="00A90E59" w:rsidRPr="00E21616" w:rsidTr="007061F9">
        <w:trPr>
          <w:trHeight w:val="269"/>
        </w:trPr>
        <w:tc>
          <w:tcPr>
            <w:tcW w:w="851" w:type="dxa"/>
            <w:tcBorders>
              <w:bottom w:val="single" w:sz="4" w:space="0" w:color="auto"/>
            </w:tcBorders>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42</w:t>
            </w:r>
          </w:p>
        </w:tc>
        <w:tc>
          <w:tcPr>
            <w:tcW w:w="1701" w:type="dxa"/>
            <w:tcBorders>
              <w:bottom w:val="single" w:sz="4" w:space="0" w:color="auto"/>
            </w:tcBorders>
          </w:tcPr>
          <w:p w:rsidR="00A90E59" w:rsidRPr="00E21616" w:rsidRDefault="00A90E59" w:rsidP="00E21616">
            <w:pPr>
              <w:snapToGrid w:val="0"/>
              <w:spacing w:after="0" w:line="240" w:lineRule="auto"/>
              <w:ind w:right="-108"/>
              <w:rPr>
                <w:rFonts w:ascii="Garamond" w:eastAsia="Times New Roman" w:hAnsi="Garamond" w:cs="Times New Roman"/>
                <w:sz w:val="20"/>
                <w:szCs w:val="20"/>
                <w:lang w:eastAsia="ru-RU"/>
              </w:rPr>
            </w:pPr>
          </w:p>
        </w:tc>
        <w:tc>
          <w:tcPr>
            <w:tcW w:w="7371" w:type="dxa"/>
            <w:tcBorders>
              <w:bottom w:val="single" w:sz="4" w:space="0" w:color="auto"/>
            </w:tcBorders>
          </w:tcPr>
          <w:p w:rsidR="00A90E59" w:rsidRPr="003C5B30" w:rsidRDefault="00A90E59" w:rsidP="003C5B30">
            <w:pPr>
              <w:snapToGrid w:val="0"/>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Развитие восприятия художественного произведе</w:t>
            </w:r>
            <w:r w:rsidR="003C5B30">
              <w:rPr>
                <w:rFonts w:ascii="Garamond" w:eastAsia="Times New Roman" w:hAnsi="Garamond" w:cs="Times New Roman"/>
                <w:sz w:val="20"/>
                <w:szCs w:val="20"/>
                <w:lang w:eastAsia="ru-RU"/>
              </w:rPr>
              <w:t>ния М. Михалков «Лесные хоромы»</w:t>
            </w:r>
          </w:p>
        </w:tc>
      </w:tr>
      <w:tr w:rsidR="00A90E59" w:rsidRPr="00E21616" w:rsidTr="007061F9">
        <w:trPr>
          <w:trHeight w:val="556"/>
        </w:trPr>
        <w:tc>
          <w:tcPr>
            <w:tcW w:w="851" w:type="dxa"/>
            <w:tcBorders>
              <w:top w:val="single" w:sz="4" w:space="0" w:color="auto"/>
            </w:tcBorders>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val="en-US" w:eastAsia="ru-RU"/>
              </w:rPr>
              <w:t>4</w:t>
            </w:r>
            <w:r w:rsidRPr="00E21616">
              <w:rPr>
                <w:rFonts w:ascii="Garamond" w:eastAsia="Times New Roman" w:hAnsi="Garamond" w:cs="Times New Roman"/>
                <w:sz w:val="20"/>
                <w:szCs w:val="20"/>
                <w:lang w:eastAsia="ru-RU"/>
              </w:rPr>
              <w:t>3</w:t>
            </w:r>
          </w:p>
        </w:tc>
        <w:tc>
          <w:tcPr>
            <w:tcW w:w="1701" w:type="dxa"/>
            <w:tcBorders>
              <w:top w:val="single" w:sz="4" w:space="0" w:color="auto"/>
            </w:tcBorders>
          </w:tcPr>
          <w:p w:rsidR="00A90E59" w:rsidRPr="00E21616" w:rsidRDefault="00A90E59" w:rsidP="00E21616">
            <w:pPr>
              <w:snapToGrid w:val="0"/>
              <w:spacing w:after="0" w:line="240" w:lineRule="auto"/>
              <w:ind w:right="-108"/>
              <w:rPr>
                <w:rFonts w:ascii="Garamond" w:eastAsia="Times New Roman" w:hAnsi="Garamond" w:cs="Times New Roman"/>
                <w:sz w:val="20"/>
                <w:szCs w:val="20"/>
                <w:lang w:eastAsia="ru-RU"/>
              </w:rPr>
            </w:pPr>
          </w:p>
        </w:tc>
        <w:tc>
          <w:tcPr>
            <w:tcW w:w="7371" w:type="dxa"/>
            <w:tcBorders>
              <w:top w:val="single" w:sz="4" w:space="0" w:color="auto"/>
            </w:tcBorders>
          </w:tcPr>
          <w:p w:rsidR="00A90E59" w:rsidRPr="00E21616" w:rsidRDefault="00A90E59" w:rsidP="00E21616">
            <w:pPr>
              <w:snapToGrid w:val="0"/>
              <w:spacing w:after="0" w:line="240" w:lineRule="auto"/>
              <w:ind w:right="-108"/>
              <w:rPr>
                <w:rFonts w:ascii="Garamond" w:eastAsia="Times New Roman" w:hAnsi="Garamond" w:cs="Times New Roman"/>
                <w:sz w:val="20"/>
                <w:szCs w:val="20"/>
                <w:lang w:eastAsia="ru-RU"/>
              </w:rPr>
            </w:pPr>
          </w:p>
          <w:p w:rsidR="00A90E59" w:rsidRPr="003C5B30" w:rsidRDefault="00A90E59" w:rsidP="003C5B30">
            <w:pPr>
              <w:snapToGrid w:val="0"/>
              <w:spacing w:after="0" w:line="240" w:lineRule="auto"/>
              <w:ind w:right="-108"/>
              <w:rPr>
                <w:rFonts w:ascii="Garamond" w:eastAsia="Times New Roman" w:hAnsi="Garamond" w:cs="Times New Roman"/>
                <w:b/>
                <w:sz w:val="20"/>
                <w:szCs w:val="20"/>
                <w:lang w:eastAsia="ru-RU"/>
              </w:rPr>
            </w:pPr>
            <w:r w:rsidRPr="00E21616">
              <w:rPr>
                <w:rFonts w:ascii="Garamond" w:eastAsia="Times New Roman" w:hAnsi="Garamond" w:cs="Times New Roman"/>
                <w:sz w:val="20"/>
                <w:szCs w:val="20"/>
                <w:lang w:eastAsia="ru-RU"/>
              </w:rPr>
              <w:t xml:space="preserve">Знакомство с буквой </w:t>
            </w:r>
            <w:r w:rsidR="003C5B30">
              <w:rPr>
                <w:rFonts w:ascii="Garamond" w:eastAsia="Times New Roman" w:hAnsi="Garamond" w:cs="Times New Roman"/>
                <w:b/>
                <w:sz w:val="20"/>
                <w:szCs w:val="20"/>
                <w:lang w:eastAsia="ru-RU"/>
              </w:rPr>
              <w:t>«</w:t>
            </w:r>
            <w:proofErr w:type="spellStart"/>
            <w:proofErr w:type="gramStart"/>
            <w:r w:rsidR="003C5B30">
              <w:rPr>
                <w:rFonts w:ascii="Garamond" w:eastAsia="Times New Roman" w:hAnsi="Garamond" w:cs="Times New Roman"/>
                <w:b/>
                <w:sz w:val="20"/>
                <w:szCs w:val="20"/>
                <w:lang w:eastAsia="ru-RU"/>
              </w:rPr>
              <w:t>З,з</w:t>
            </w:r>
            <w:proofErr w:type="spellEnd"/>
            <w:proofErr w:type="gramEnd"/>
            <w:r w:rsidR="003C5B30">
              <w:rPr>
                <w:rFonts w:ascii="Garamond" w:eastAsia="Times New Roman" w:hAnsi="Garamond" w:cs="Times New Roman"/>
                <w:b/>
                <w:sz w:val="20"/>
                <w:szCs w:val="20"/>
                <w:lang w:eastAsia="ru-RU"/>
              </w:rPr>
              <w:t>»</w:t>
            </w:r>
          </w:p>
        </w:tc>
      </w:tr>
      <w:tr w:rsidR="00A90E59" w:rsidRPr="00E21616" w:rsidTr="007061F9">
        <w:trPr>
          <w:trHeight w:val="564"/>
        </w:trPr>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44</w:t>
            </w:r>
          </w:p>
        </w:tc>
        <w:tc>
          <w:tcPr>
            <w:tcW w:w="1701" w:type="dxa"/>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Знакомство с буквой «</w:t>
            </w:r>
            <w:proofErr w:type="spellStart"/>
            <w:proofErr w:type="gramStart"/>
            <w:r w:rsidRPr="00E21616">
              <w:rPr>
                <w:rFonts w:ascii="Garamond" w:eastAsia="Times New Roman" w:hAnsi="Garamond" w:cs="Times New Roman"/>
                <w:b/>
                <w:sz w:val="20"/>
                <w:szCs w:val="20"/>
                <w:lang w:eastAsia="ru-RU"/>
              </w:rPr>
              <w:t>С,с</w:t>
            </w:r>
            <w:proofErr w:type="spellEnd"/>
            <w:proofErr w:type="gramEnd"/>
            <w:r w:rsidRPr="00E21616">
              <w:rPr>
                <w:rFonts w:ascii="Garamond" w:eastAsia="Times New Roman" w:hAnsi="Garamond" w:cs="Times New Roman"/>
                <w:sz w:val="20"/>
                <w:szCs w:val="20"/>
                <w:lang w:eastAsia="ru-RU"/>
              </w:rPr>
              <w:t>»</w:t>
            </w:r>
          </w:p>
          <w:p w:rsidR="00A90E59" w:rsidRPr="00E21616" w:rsidRDefault="00A90E59" w:rsidP="003C5B30">
            <w:pPr>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Сопоставление звуков [</w:t>
            </w:r>
            <w:r w:rsidR="003C5B30">
              <w:rPr>
                <w:rFonts w:ascii="Garamond" w:eastAsia="Times New Roman" w:hAnsi="Garamond" w:cs="Times New Roman"/>
                <w:sz w:val="20"/>
                <w:szCs w:val="20"/>
                <w:lang w:eastAsia="ru-RU"/>
              </w:rPr>
              <w:t>з] и [с] по звонкости-глухости.</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val="en-US" w:eastAsia="ru-RU"/>
              </w:rPr>
              <w:t>4</w:t>
            </w:r>
            <w:r w:rsidRPr="00E21616">
              <w:rPr>
                <w:rFonts w:ascii="Garamond" w:eastAsia="Times New Roman" w:hAnsi="Garamond" w:cs="Times New Roman"/>
                <w:sz w:val="20"/>
                <w:szCs w:val="20"/>
                <w:lang w:eastAsia="ru-RU"/>
              </w:rPr>
              <w:t>5</w:t>
            </w:r>
          </w:p>
        </w:tc>
        <w:tc>
          <w:tcPr>
            <w:tcW w:w="1701" w:type="dxa"/>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3C5B30">
            <w:pPr>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Знакомство с буквой «</w:t>
            </w:r>
            <w:proofErr w:type="spellStart"/>
            <w:proofErr w:type="gramStart"/>
            <w:r w:rsidRPr="00E21616">
              <w:rPr>
                <w:rFonts w:ascii="Garamond" w:eastAsia="Times New Roman" w:hAnsi="Garamond" w:cs="Times New Roman"/>
                <w:b/>
                <w:sz w:val="20"/>
                <w:szCs w:val="20"/>
                <w:lang w:eastAsia="ru-RU"/>
              </w:rPr>
              <w:t>Д,д</w:t>
            </w:r>
            <w:proofErr w:type="spellEnd"/>
            <w:proofErr w:type="gramEnd"/>
            <w:r w:rsidR="003C5B30">
              <w:rPr>
                <w:rFonts w:ascii="Garamond" w:eastAsia="Times New Roman" w:hAnsi="Garamond" w:cs="Times New Roman"/>
                <w:sz w:val="20"/>
                <w:szCs w:val="20"/>
                <w:lang w:eastAsia="ru-RU"/>
              </w:rPr>
              <w:t>»</w:t>
            </w:r>
          </w:p>
        </w:tc>
      </w:tr>
      <w:tr w:rsidR="00A90E59" w:rsidRPr="00E21616" w:rsidTr="007061F9">
        <w:trPr>
          <w:trHeight w:val="461"/>
        </w:trPr>
        <w:tc>
          <w:tcPr>
            <w:tcW w:w="851" w:type="dxa"/>
            <w:tcBorders>
              <w:top w:val="single" w:sz="4" w:space="0" w:color="auto"/>
            </w:tcBorders>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val="en-US" w:eastAsia="ru-RU"/>
              </w:rPr>
              <w:t>4</w:t>
            </w:r>
            <w:r w:rsidRPr="00E21616">
              <w:rPr>
                <w:rFonts w:ascii="Garamond" w:eastAsia="Times New Roman" w:hAnsi="Garamond" w:cs="Times New Roman"/>
                <w:sz w:val="20"/>
                <w:szCs w:val="20"/>
                <w:lang w:eastAsia="ru-RU"/>
              </w:rPr>
              <w:t>6</w:t>
            </w:r>
          </w:p>
        </w:tc>
        <w:tc>
          <w:tcPr>
            <w:tcW w:w="1701" w:type="dxa"/>
            <w:tcBorders>
              <w:top w:val="single" w:sz="4" w:space="0" w:color="auto"/>
            </w:tcBorders>
          </w:tcPr>
          <w:p w:rsidR="00A90E59" w:rsidRPr="00E21616" w:rsidRDefault="00A90E59" w:rsidP="00E21616">
            <w:pPr>
              <w:snapToGrid w:val="0"/>
              <w:spacing w:after="0" w:line="240" w:lineRule="auto"/>
              <w:ind w:right="-108"/>
              <w:rPr>
                <w:rFonts w:ascii="Garamond" w:eastAsia="Times New Roman" w:hAnsi="Garamond" w:cs="Times New Roman"/>
                <w:sz w:val="20"/>
                <w:szCs w:val="20"/>
                <w:lang w:eastAsia="ru-RU"/>
              </w:rPr>
            </w:pPr>
          </w:p>
        </w:tc>
        <w:tc>
          <w:tcPr>
            <w:tcW w:w="7371" w:type="dxa"/>
            <w:tcBorders>
              <w:top w:val="single" w:sz="4" w:space="0" w:color="auto"/>
            </w:tcBorders>
          </w:tcPr>
          <w:p w:rsidR="00A90E59" w:rsidRPr="00E21616" w:rsidRDefault="00A90E59" w:rsidP="00E21616">
            <w:pPr>
              <w:snapToGrid w:val="0"/>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Знакомство с буквой «</w:t>
            </w:r>
            <w:proofErr w:type="spellStart"/>
            <w:proofErr w:type="gramStart"/>
            <w:r w:rsidRPr="00E21616">
              <w:rPr>
                <w:rFonts w:ascii="Garamond" w:eastAsia="Times New Roman" w:hAnsi="Garamond" w:cs="Times New Roman"/>
                <w:b/>
                <w:sz w:val="20"/>
                <w:szCs w:val="20"/>
                <w:lang w:eastAsia="ru-RU"/>
              </w:rPr>
              <w:t>Т,т</w:t>
            </w:r>
            <w:proofErr w:type="spellEnd"/>
            <w:proofErr w:type="gramEnd"/>
            <w:r w:rsidRPr="00E21616">
              <w:rPr>
                <w:rFonts w:ascii="Garamond" w:eastAsia="Times New Roman" w:hAnsi="Garamond" w:cs="Times New Roman"/>
                <w:sz w:val="20"/>
                <w:szCs w:val="20"/>
                <w:lang w:eastAsia="ru-RU"/>
              </w:rPr>
              <w:t>»</w:t>
            </w:r>
          </w:p>
          <w:p w:rsidR="00A90E59" w:rsidRPr="00E21616" w:rsidRDefault="00A90E59" w:rsidP="003C5B30">
            <w:pPr>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Сопоставление звуков [</w:t>
            </w:r>
            <w:r w:rsidR="003C5B30">
              <w:rPr>
                <w:rFonts w:ascii="Garamond" w:eastAsia="Times New Roman" w:hAnsi="Garamond" w:cs="Times New Roman"/>
                <w:sz w:val="20"/>
                <w:szCs w:val="20"/>
                <w:lang w:eastAsia="ru-RU"/>
              </w:rPr>
              <w:t>д] и [т] по звонкости-глухости.</w:t>
            </w:r>
          </w:p>
        </w:tc>
      </w:tr>
      <w:tr w:rsidR="00A90E59" w:rsidRPr="00E21616" w:rsidTr="007061F9">
        <w:trPr>
          <w:trHeight w:val="412"/>
        </w:trPr>
        <w:tc>
          <w:tcPr>
            <w:tcW w:w="851" w:type="dxa"/>
            <w:tcBorders>
              <w:top w:val="single" w:sz="4" w:space="0" w:color="auto"/>
            </w:tcBorders>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val="en-US" w:eastAsia="ru-RU"/>
              </w:rPr>
              <w:t>4</w:t>
            </w:r>
            <w:r w:rsidRPr="00E21616">
              <w:rPr>
                <w:rFonts w:ascii="Garamond" w:eastAsia="Times New Roman" w:hAnsi="Garamond" w:cs="Times New Roman"/>
                <w:sz w:val="20"/>
                <w:szCs w:val="20"/>
                <w:lang w:eastAsia="ru-RU"/>
              </w:rPr>
              <w:t>7</w:t>
            </w:r>
          </w:p>
        </w:tc>
        <w:tc>
          <w:tcPr>
            <w:tcW w:w="1701" w:type="dxa"/>
            <w:tcBorders>
              <w:top w:val="single" w:sz="4" w:space="0" w:color="auto"/>
            </w:tcBorders>
          </w:tcPr>
          <w:p w:rsidR="00A90E59" w:rsidRPr="00E21616" w:rsidRDefault="00A90E59" w:rsidP="00E21616">
            <w:pPr>
              <w:snapToGrid w:val="0"/>
              <w:spacing w:after="0" w:line="240" w:lineRule="auto"/>
              <w:ind w:right="-108"/>
              <w:rPr>
                <w:rFonts w:ascii="Garamond" w:eastAsia="Times New Roman" w:hAnsi="Garamond" w:cs="Times New Roman"/>
                <w:sz w:val="20"/>
                <w:szCs w:val="20"/>
                <w:lang w:eastAsia="ru-RU"/>
              </w:rPr>
            </w:pPr>
          </w:p>
        </w:tc>
        <w:tc>
          <w:tcPr>
            <w:tcW w:w="7371" w:type="dxa"/>
            <w:tcBorders>
              <w:top w:val="single" w:sz="4" w:space="0" w:color="auto"/>
            </w:tcBorders>
          </w:tcPr>
          <w:p w:rsidR="00A90E59" w:rsidRPr="00E21616" w:rsidRDefault="00A90E59" w:rsidP="00E21616">
            <w:pPr>
              <w:snapToGrid w:val="0"/>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Развитие восприятия художественного произведения</w:t>
            </w:r>
          </w:p>
          <w:p w:rsidR="00A90E59" w:rsidRPr="00E21616" w:rsidRDefault="00A90E59" w:rsidP="007061F9">
            <w:pPr>
              <w:snapToGrid w:val="0"/>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 xml:space="preserve">А. </w:t>
            </w:r>
            <w:proofErr w:type="spellStart"/>
            <w:r w:rsidRPr="00E21616">
              <w:rPr>
                <w:rFonts w:ascii="Garamond" w:eastAsia="Times New Roman" w:hAnsi="Garamond" w:cs="Times New Roman"/>
                <w:sz w:val="20"/>
                <w:szCs w:val="20"/>
                <w:lang w:eastAsia="ru-RU"/>
              </w:rPr>
              <w:t>Барто</w:t>
            </w:r>
            <w:proofErr w:type="spellEnd"/>
            <w:r w:rsidRPr="00E21616">
              <w:rPr>
                <w:rFonts w:ascii="Garamond" w:eastAsia="Times New Roman" w:hAnsi="Garamond" w:cs="Times New Roman"/>
                <w:sz w:val="20"/>
                <w:szCs w:val="20"/>
                <w:lang w:eastAsia="ru-RU"/>
              </w:rPr>
              <w:t xml:space="preserve"> «В школу»</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val="en-US" w:eastAsia="ru-RU"/>
              </w:rPr>
              <w:t>4</w:t>
            </w:r>
            <w:r w:rsidRPr="00E21616">
              <w:rPr>
                <w:rFonts w:ascii="Garamond" w:eastAsia="Times New Roman" w:hAnsi="Garamond" w:cs="Times New Roman"/>
                <w:sz w:val="20"/>
                <w:szCs w:val="20"/>
                <w:lang w:eastAsia="ru-RU"/>
              </w:rPr>
              <w:t>8</w:t>
            </w:r>
          </w:p>
        </w:tc>
        <w:tc>
          <w:tcPr>
            <w:tcW w:w="1701" w:type="dxa"/>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3C5B30">
            <w:pPr>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Знакомство с буквой «</w:t>
            </w:r>
            <w:proofErr w:type="spellStart"/>
            <w:proofErr w:type="gramStart"/>
            <w:r w:rsidRPr="00E21616">
              <w:rPr>
                <w:rFonts w:ascii="Garamond" w:eastAsia="Times New Roman" w:hAnsi="Garamond" w:cs="Times New Roman"/>
                <w:b/>
                <w:sz w:val="20"/>
                <w:szCs w:val="20"/>
                <w:lang w:eastAsia="ru-RU"/>
              </w:rPr>
              <w:t>Б,б</w:t>
            </w:r>
            <w:proofErr w:type="spellEnd"/>
            <w:proofErr w:type="gramEnd"/>
            <w:r w:rsidR="003C5B30">
              <w:rPr>
                <w:rFonts w:ascii="Garamond" w:eastAsia="Times New Roman" w:hAnsi="Garamond" w:cs="Times New Roman"/>
                <w:sz w:val="20"/>
                <w:szCs w:val="20"/>
                <w:lang w:eastAsia="ru-RU"/>
              </w:rPr>
              <w:t>»</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val="en-US" w:eastAsia="ru-RU"/>
              </w:rPr>
              <w:t>4</w:t>
            </w:r>
            <w:r w:rsidRPr="00E21616">
              <w:rPr>
                <w:rFonts w:ascii="Garamond" w:eastAsia="Times New Roman" w:hAnsi="Garamond" w:cs="Times New Roman"/>
                <w:sz w:val="20"/>
                <w:szCs w:val="20"/>
                <w:lang w:eastAsia="ru-RU"/>
              </w:rPr>
              <w:t>9</w:t>
            </w:r>
          </w:p>
        </w:tc>
        <w:tc>
          <w:tcPr>
            <w:tcW w:w="1701" w:type="dxa"/>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3C5B30">
            <w:pPr>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Знакомство с буквой «</w:t>
            </w:r>
            <w:proofErr w:type="spellStart"/>
            <w:proofErr w:type="gramStart"/>
            <w:r w:rsidRPr="00E21616">
              <w:rPr>
                <w:rFonts w:ascii="Garamond" w:eastAsia="Times New Roman" w:hAnsi="Garamond" w:cs="Times New Roman"/>
                <w:b/>
                <w:sz w:val="20"/>
                <w:szCs w:val="20"/>
                <w:lang w:eastAsia="ru-RU"/>
              </w:rPr>
              <w:t>П,п</w:t>
            </w:r>
            <w:proofErr w:type="spellEnd"/>
            <w:proofErr w:type="gramEnd"/>
            <w:r w:rsidR="003C5B30">
              <w:rPr>
                <w:rFonts w:ascii="Garamond" w:eastAsia="Times New Roman" w:hAnsi="Garamond" w:cs="Times New Roman"/>
                <w:sz w:val="20"/>
                <w:szCs w:val="20"/>
                <w:lang w:eastAsia="ru-RU"/>
              </w:rPr>
              <w:t>»</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50</w:t>
            </w:r>
          </w:p>
        </w:tc>
        <w:tc>
          <w:tcPr>
            <w:tcW w:w="1701" w:type="dxa"/>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3C5B30">
            <w:pPr>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Знакомство с буквой «</w:t>
            </w:r>
            <w:proofErr w:type="spellStart"/>
            <w:proofErr w:type="gramStart"/>
            <w:r w:rsidRPr="00E21616">
              <w:rPr>
                <w:rFonts w:ascii="Garamond" w:eastAsia="Times New Roman" w:hAnsi="Garamond" w:cs="Times New Roman"/>
                <w:b/>
                <w:sz w:val="20"/>
                <w:szCs w:val="20"/>
                <w:lang w:eastAsia="ru-RU"/>
              </w:rPr>
              <w:t>В,в</w:t>
            </w:r>
            <w:proofErr w:type="spellEnd"/>
            <w:proofErr w:type="gramEnd"/>
            <w:r w:rsidR="003C5B30">
              <w:rPr>
                <w:rFonts w:ascii="Garamond" w:eastAsia="Times New Roman" w:hAnsi="Garamond" w:cs="Times New Roman"/>
                <w:sz w:val="20"/>
                <w:szCs w:val="20"/>
                <w:lang w:eastAsia="ru-RU"/>
              </w:rPr>
              <w:t>»</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val="en-US" w:eastAsia="ru-RU"/>
              </w:rPr>
              <w:t>5</w:t>
            </w:r>
            <w:r w:rsidRPr="00E21616">
              <w:rPr>
                <w:rFonts w:ascii="Garamond" w:eastAsia="Times New Roman" w:hAnsi="Garamond" w:cs="Times New Roman"/>
                <w:sz w:val="20"/>
                <w:szCs w:val="20"/>
                <w:lang w:eastAsia="ru-RU"/>
              </w:rPr>
              <w:t>1</w:t>
            </w:r>
          </w:p>
        </w:tc>
        <w:tc>
          <w:tcPr>
            <w:tcW w:w="1701" w:type="dxa"/>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Развитие восприятия художественного произведения</w:t>
            </w:r>
          </w:p>
          <w:p w:rsidR="00A90E59" w:rsidRPr="004910A7" w:rsidRDefault="00A90E59" w:rsidP="004910A7">
            <w:pPr>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В.</w:t>
            </w:r>
            <w:r w:rsidR="004910A7">
              <w:rPr>
                <w:rFonts w:ascii="Garamond" w:eastAsia="Times New Roman" w:hAnsi="Garamond" w:cs="Times New Roman"/>
                <w:sz w:val="20"/>
                <w:szCs w:val="20"/>
                <w:lang w:eastAsia="ru-RU"/>
              </w:rPr>
              <w:t xml:space="preserve"> </w:t>
            </w:r>
            <w:proofErr w:type="spellStart"/>
            <w:r w:rsidR="004910A7">
              <w:rPr>
                <w:rFonts w:ascii="Garamond" w:eastAsia="Times New Roman" w:hAnsi="Garamond" w:cs="Times New Roman"/>
                <w:sz w:val="20"/>
                <w:szCs w:val="20"/>
                <w:lang w:eastAsia="ru-RU"/>
              </w:rPr>
              <w:t>Железников</w:t>
            </w:r>
            <w:proofErr w:type="spellEnd"/>
            <w:r w:rsidR="004910A7">
              <w:rPr>
                <w:rFonts w:ascii="Garamond" w:eastAsia="Times New Roman" w:hAnsi="Garamond" w:cs="Times New Roman"/>
                <w:sz w:val="20"/>
                <w:szCs w:val="20"/>
                <w:lang w:eastAsia="ru-RU"/>
              </w:rPr>
              <w:t xml:space="preserve"> «История с азбукой»</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val="en-US" w:eastAsia="ru-RU"/>
              </w:rPr>
              <w:t>5</w:t>
            </w:r>
            <w:r w:rsidRPr="00E21616">
              <w:rPr>
                <w:rFonts w:ascii="Garamond" w:eastAsia="Times New Roman" w:hAnsi="Garamond" w:cs="Times New Roman"/>
                <w:sz w:val="20"/>
                <w:szCs w:val="20"/>
                <w:lang w:eastAsia="ru-RU"/>
              </w:rPr>
              <w:t>2</w:t>
            </w:r>
          </w:p>
        </w:tc>
        <w:tc>
          <w:tcPr>
            <w:tcW w:w="1701" w:type="dxa"/>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4910A7">
            <w:pPr>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Знакомство с буквой «</w:t>
            </w:r>
            <w:proofErr w:type="spellStart"/>
            <w:proofErr w:type="gramStart"/>
            <w:r w:rsidRPr="00E21616">
              <w:rPr>
                <w:rFonts w:ascii="Garamond" w:eastAsia="Times New Roman" w:hAnsi="Garamond" w:cs="Times New Roman"/>
                <w:b/>
                <w:sz w:val="20"/>
                <w:szCs w:val="20"/>
                <w:lang w:eastAsia="ru-RU"/>
              </w:rPr>
              <w:t>Ф,ф</w:t>
            </w:r>
            <w:proofErr w:type="spellEnd"/>
            <w:proofErr w:type="gramEnd"/>
            <w:r w:rsidR="004910A7">
              <w:rPr>
                <w:rFonts w:ascii="Garamond" w:eastAsia="Times New Roman" w:hAnsi="Garamond" w:cs="Times New Roman"/>
                <w:sz w:val="20"/>
                <w:szCs w:val="20"/>
                <w:lang w:eastAsia="ru-RU"/>
              </w:rPr>
              <w:t>»</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53</w:t>
            </w:r>
          </w:p>
        </w:tc>
        <w:tc>
          <w:tcPr>
            <w:tcW w:w="1701" w:type="dxa"/>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4910A7">
            <w:pPr>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Знакомство с буквой «</w:t>
            </w:r>
            <w:proofErr w:type="spellStart"/>
            <w:proofErr w:type="gramStart"/>
            <w:r w:rsidRPr="00E21616">
              <w:rPr>
                <w:rFonts w:ascii="Garamond" w:eastAsia="Times New Roman" w:hAnsi="Garamond" w:cs="Times New Roman"/>
                <w:b/>
                <w:sz w:val="20"/>
                <w:szCs w:val="20"/>
                <w:lang w:eastAsia="ru-RU"/>
              </w:rPr>
              <w:t>Ж,ж</w:t>
            </w:r>
            <w:proofErr w:type="spellEnd"/>
            <w:proofErr w:type="gramEnd"/>
            <w:r w:rsidR="004910A7">
              <w:rPr>
                <w:rFonts w:ascii="Garamond" w:eastAsia="Times New Roman" w:hAnsi="Garamond" w:cs="Times New Roman"/>
                <w:sz w:val="20"/>
                <w:szCs w:val="20"/>
                <w:lang w:eastAsia="ru-RU"/>
              </w:rPr>
              <w:t>»</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val="en-US" w:eastAsia="ru-RU"/>
              </w:rPr>
              <w:t>5</w:t>
            </w:r>
            <w:r w:rsidRPr="00E21616">
              <w:rPr>
                <w:rFonts w:ascii="Garamond" w:eastAsia="Times New Roman" w:hAnsi="Garamond" w:cs="Times New Roman"/>
                <w:sz w:val="20"/>
                <w:szCs w:val="20"/>
                <w:lang w:eastAsia="ru-RU"/>
              </w:rPr>
              <w:t>4</w:t>
            </w:r>
          </w:p>
        </w:tc>
        <w:tc>
          <w:tcPr>
            <w:tcW w:w="1701" w:type="dxa"/>
          </w:tcPr>
          <w:p w:rsidR="00A90E59" w:rsidRPr="00E21616" w:rsidRDefault="00A90E59" w:rsidP="00E21616">
            <w:pPr>
              <w:snapToGrid w:val="0"/>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E21616">
            <w:pPr>
              <w:snapToGrid w:val="0"/>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Знакомство с буквой «</w:t>
            </w:r>
            <w:proofErr w:type="spellStart"/>
            <w:proofErr w:type="gramStart"/>
            <w:r w:rsidRPr="00E21616">
              <w:rPr>
                <w:rFonts w:ascii="Garamond" w:eastAsia="Times New Roman" w:hAnsi="Garamond" w:cs="Times New Roman"/>
                <w:b/>
                <w:sz w:val="20"/>
                <w:szCs w:val="20"/>
                <w:lang w:eastAsia="ru-RU"/>
              </w:rPr>
              <w:t>Ш,ш</w:t>
            </w:r>
            <w:proofErr w:type="spellEnd"/>
            <w:proofErr w:type="gramEnd"/>
            <w:r w:rsidRPr="00E21616">
              <w:rPr>
                <w:rFonts w:ascii="Garamond" w:eastAsia="Times New Roman" w:hAnsi="Garamond" w:cs="Times New Roman"/>
                <w:sz w:val="20"/>
                <w:szCs w:val="20"/>
                <w:lang w:eastAsia="ru-RU"/>
              </w:rPr>
              <w:t>»</w:t>
            </w:r>
          </w:p>
          <w:p w:rsidR="00A90E59" w:rsidRPr="00E21616" w:rsidRDefault="00A90E59" w:rsidP="004910A7">
            <w:pPr>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Сопоставление звуков [</w:t>
            </w:r>
            <w:r w:rsidR="004910A7">
              <w:rPr>
                <w:rFonts w:ascii="Garamond" w:eastAsia="Times New Roman" w:hAnsi="Garamond" w:cs="Times New Roman"/>
                <w:sz w:val="20"/>
                <w:szCs w:val="20"/>
                <w:lang w:eastAsia="ru-RU"/>
              </w:rPr>
              <w:t>ж] и [ш] по звонкости-глухости.</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55</w:t>
            </w:r>
          </w:p>
        </w:tc>
        <w:tc>
          <w:tcPr>
            <w:tcW w:w="1701" w:type="dxa"/>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4910A7">
            <w:pPr>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Знакомство с буквой «</w:t>
            </w:r>
            <w:proofErr w:type="spellStart"/>
            <w:proofErr w:type="gramStart"/>
            <w:r w:rsidRPr="00E21616">
              <w:rPr>
                <w:rFonts w:ascii="Garamond" w:eastAsia="Times New Roman" w:hAnsi="Garamond" w:cs="Times New Roman"/>
                <w:b/>
                <w:sz w:val="20"/>
                <w:szCs w:val="20"/>
                <w:lang w:eastAsia="ru-RU"/>
              </w:rPr>
              <w:t>Ч,ч</w:t>
            </w:r>
            <w:proofErr w:type="spellEnd"/>
            <w:proofErr w:type="gramEnd"/>
            <w:r w:rsidR="004910A7">
              <w:rPr>
                <w:rFonts w:ascii="Garamond" w:eastAsia="Times New Roman" w:hAnsi="Garamond" w:cs="Times New Roman"/>
                <w:sz w:val="20"/>
                <w:szCs w:val="20"/>
                <w:lang w:eastAsia="ru-RU"/>
              </w:rPr>
              <w:t>»</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val="en-US" w:eastAsia="ru-RU"/>
              </w:rPr>
              <w:t>5</w:t>
            </w:r>
            <w:r w:rsidRPr="00E21616">
              <w:rPr>
                <w:rFonts w:ascii="Garamond" w:eastAsia="Times New Roman" w:hAnsi="Garamond" w:cs="Times New Roman"/>
                <w:sz w:val="20"/>
                <w:szCs w:val="20"/>
                <w:lang w:eastAsia="ru-RU"/>
              </w:rPr>
              <w:t>6</w:t>
            </w:r>
          </w:p>
        </w:tc>
        <w:tc>
          <w:tcPr>
            <w:tcW w:w="1701" w:type="dxa"/>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Развитие восприятия художественного произведения</w:t>
            </w:r>
          </w:p>
          <w:p w:rsidR="00A90E59" w:rsidRPr="004910A7" w:rsidRDefault="00A90E59" w:rsidP="004910A7">
            <w:pPr>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Л. Пантелеев «Букв</w:t>
            </w:r>
            <w:r w:rsidR="004910A7">
              <w:rPr>
                <w:rFonts w:ascii="Garamond" w:eastAsia="Times New Roman" w:hAnsi="Garamond" w:cs="Times New Roman"/>
                <w:sz w:val="20"/>
                <w:szCs w:val="20"/>
                <w:lang w:eastAsia="ru-RU"/>
              </w:rPr>
              <w:t>а «ты»</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val="en-US" w:eastAsia="ru-RU"/>
              </w:rPr>
              <w:t>5</w:t>
            </w:r>
            <w:r w:rsidRPr="00E21616">
              <w:rPr>
                <w:rFonts w:ascii="Garamond" w:eastAsia="Times New Roman" w:hAnsi="Garamond" w:cs="Times New Roman"/>
                <w:sz w:val="20"/>
                <w:szCs w:val="20"/>
                <w:lang w:eastAsia="ru-RU"/>
              </w:rPr>
              <w:t>7</w:t>
            </w:r>
          </w:p>
        </w:tc>
        <w:tc>
          <w:tcPr>
            <w:tcW w:w="1701" w:type="dxa"/>
          </w:tcPr>
          <w:p w:rsidR="00A90E59" w:rsidRPr="00E21616" w:rsidRDefault="00A90E59" w:rsidP="00E21616">
            <w:pPr>
              <w:spacing w:after="0" w:line="240" w:lineRule="auto"/>
              <w:rPr>
                <w:rFonts w:ascii="Garamond" w:eastAsia="Times New Roman" w:hAnsi="Garamond" w:cs="Times New Roman"/>
                <w:sz w:val="20"/>
                <w:szCs w:val="20"/>
                <w:lang w:eastAsia="ru-RU"/>
              </w:rPr>
            </w:pPr>
          </w:p>
        </w:tc>
        <w:tc>
          <w:tcPr>
            <w:tcW w:w="7371" w:type="dxa"/>
          </w:tcPr>
          <w:p w:rsidR="00A90E59" w:rsidRPr="00E21616" w:rsidRDefault="00A90E59" w:rsidP="00E21616">
            <w:pPr>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Знакомство с буквой «</w:t>
            </w:r>
            <w:proofErr w:type="spellStart"/>
            <w:proofErr w:type="gramStart"/>
            <w:r w:rsidRPr="00E21616">
              <w:rPr>
                <w:rFonts w:ascii="Garamond" w:eastAsia="Times New Roman" w:hAnsi="Garamond" w:cs="Times New Roman"/>
                <w:b/>
                <w:sz w:val="20"/>
                <w:szCs w:val="20"/>
                <w:lang w:eastAsia="ru-RU"/>
              </w:rPr>
              <w:t>Щ,щ</w:t>
            </w:r>
            <w:proofErr w:type="spellEnd"/>
            <w:proofErr w:type="gramEnd"/>
            <w:r w:rsidR="004910A7">
              <w:rPr>
                <w:rFonts w:ascii="Garamond" w:eastAsia="Times New Roman" w:hAnsi="Garamond" w:cs="Times New Roman"/>
                <w:sz w:val="20"/>
                <w:szCs w:val="20"/>
                <w:lang w:eastAsia="ru-RU"/>
              </w:rPr>
              <w:t>»</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val="en-US" w:eastAsia="ru-RU"/>
              </w:rPr>
              <w:t>5</w:t>
            </w:r>
            <w:r w:rsidRPr="00E21616">
              <w:rPr>
                <w:rFonts w:ascii="Garamond" w:eastAsia="Times New Roman" w:hAnsi="Garamond" w:cs="Times New Roman"/>
                <w:sz w:val="20"/>
                <w:szCs w:val="20"/>
                <w:lang w:eastAsia="ru-RU"/>
              </w:rPr>
              <w:t>8</w:t>
            </w:r>
          </w:p>
        </w:tc>
        <w:tc>
          <w:tcPr>
            <w:tcW w:w="1701" w:type="dxa"/>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4910A7">
            <w:pPr>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Знакомство с буквой «</w:t>
            </w:r>
            <w:proofErr w:type="spellStart"/>
            <w:proofErr w:type="gramStart"/>
            <w:r w:rsidRPr="00E21616">
              <w:rPr>
                <w:rFonts w:ascii="Garamond" w:eastAsia="Times New Roman" w:hAnsi="Garamond" w:cs="Times New Roman"/>
                <w:b/>
                <w:sz w:val="20"/>
                <w:szCs w:val="20"/>
                <w:lang w:eastAsia="ru-RU"/>
              </w:rPr>
              <w:t>Х,х</w:t>
            </w:r>
            <w:proofErr w:type="spellEnd"/>
            <w:proofErr w:type="gramEnd"/>
            <w:r w:rsidR="004910A7">
              <w:rPr>
                <w:rFonts w:ascii="Garamond" w:eastAsia="Times New Roman" w:hAnsi="Garamond" w:cs="Times New Roman"/>
                <w:sz w:val="20"/>
                <w:szCs w:val="20"/>
                <w:lang w:eastAsia="ru-RU"/>
              </w:rPr>
              <w:t>»</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val="en-US" w:eastAsia="ru-RU"/>
              </w:rPr>
              <w:t>5</w:t>
            </w:r>
            <w:r w:rsidRPr="00E21616">
              <w:rPr>
                <w:rFonts w:ascii="Garamond" w:eastAsia="Times New Roman" w:hAnsi="Garamond" w:cs="Times New Roman"/>
                <w:sz w:val="20"/>
                <w:szCs w:val="20"/>
                <w:lang w:eastAsia="ru-RU"/>
              </w:rPr>
              <w:t>9</w:t>
            </w:r>
          </w:p>
        </w:tc>
        <w:tc>
          <w:tcPr>
            <w:tcW w:w="1701" w:type="dxa"/>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4910A7">
            <w:pPr>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Знакомство с буквой «</w:t>
            </w:r>
            <w:proofErr w:type="spellStart"/>
            <w:proofErr w:type="gramStart"/>
            <w:r w:rsidRPr="00E21616">
              <w:rPr>
                <w:rFonts w:ascii="Garamond" w:eastAsia="Times New Roman" w:hAnsi="Garamond" w:cs="Times New Roman"/>
                <w:b/>
                <w:sz w:val="20"/>
                <w:szCs w:val="20"/>
                <w:lang w:eastAsia="ru-RU"/>
              </w:rPr>
              <w:t>Ц,ц</w:t>
            </w:r>
            <w:proofErr w:type="spellEnd"/>
            <w:proofErr w:type="gramEnd"/>
            <w:r w:rsidR="004910A7">
              <w:rPr>
                <w:rFonts w:ascii="Garamond" w:eastAsia="Times New Roman" w:hAnsi="Garamond" w:cs="Times New Roman"/>
                <w:sz w:val="20"/>
                <w:szCs w:val="20"/>
                <w:lang w:eastAsia="ru-RU"/>
              </w:rPr>
              <w:t>»</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60-61</w:t>
            </w:r>
          </w:p>
        </w:tc>
        <w:tc>
          <w:tcPr>
            <w:tcW w:w="1701" w:type="dxa"/>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4910A7">
            <w:pPr>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Знакомство с буквой «</w:t>
            </w:r>
            <w:r w:rsidRPr="00E21616">
              <w:rPr>
                <w:rFonts w:ascii="Garamond" w:eastAsia="Times New Roman" w:hAnsi="Garamond" w:cs="Times New Roman"/>
                <w:b/>
                <w:sz w:val="20"/>
                <w:szCs w:val="20"/>
                <w:lang w:eastAsia="ru-RU"/>
              </w:rPr>
              <w:t>ь</w:t>
            </w:r>
            <w:r w:rsidRPr="00E21616">
              <w:rPr>
                <w:rFonts w:ascii="Garamond" w:eastAsia="Times New Roman" w:hAnsi="Garamond" w:cs="Times New Roman"/>
                <w:sz w:val="20"/>
                <w:szCs w:val="20"/>
                <w:lang w:eastAsia="ru-RU"/>
              </w:rPr>
              <w:t>». Особенности буквы «ь». Знакомство</w:t>
            </w:r>
            <w:r w:rsidR="004910A7">
              <w:rPr>
                <w:rFonts w:ascii="Garamond" w:eastAsia="Times New Roman" w:hAnsi="Garamond" w:cs="Times New Roman"/>
                <w:sz w:val="20"/>
                <w:szCs w:val="20"/>
                <w:lang w:eastAsia="ru-RU"/>
              </w:rPr>
              <w:t xml:space="preserve"> с разделительной функцией «ь».</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val="en-US" w:eastAsia="ru-RU"/>
              </w:rPr>
              <w:t>6</w:t>
            </w:r>
            <w:r w:rsidRPr="00E21616">
              <w:rPr>
                <w:rFonts w:ascii="Garamond" w:eastAsia="Times New Roman" w:hAnsi="Garamond" w:cs="Times New Roman"/>
                <w:sz w:val="20"/>
                <w:szCs w:val="20"/>
                <w:lang w:eastAsia="ru-RU"/>
              </w:rPr>
              <w:t>2</w:t>
            </w:r>
          </w:p>
        </w:tc>
        <w:tc>
          <w:tcPr>
            <w:tcW w:w="1701" w:type="dxa"/>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Развитие восприятия художественного произведения</w:t>
            </w:r>
          </w:p>
          <w:p w:rsidR="00A90E59" w:rsidRPr="004910A7" w:rsidRDefault="004910A7" w:rsidP="004910A7">
            <w:pPr>
              <w:spacing w:after="0" w:line="240" w:lineRule="auto"/>
              <w:ind w:right="-108"/>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Я. Аким «Мой верный чиж»</w:t>
            </w:r>
          </w:p>
        </w:tc>
      </w:tr>
      <w:tr w:rsidR="00A90E59" w:rsidRPr="00E21616" w:rsidTr="007061F9">
        <w:trPr>
          <w:trHeight w:val="367"/>
        </w:trPr>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val="en-US" w:eastAsia="ru-RU"/>
              </w:rPr>
              <w:t>6</w:t>
            </w:r>
            <w:r w:rsidRPr="00E21616">
              <w:rPr>
                <w:rFonts w:ascii="Garamond" w:eastAsia="Times New Roman" w:hAnsi="Garamond" w:cs="Times New Roman"/>
                <w:sz w:val="20"/>
                <w:szCs w:val="20"/>
                <w:lang w:eastAsia="ru-RU"/>
              </w:rPr>
              <w:t>3</w:t>
            </w:r>
          </w:p>
        </w:tc>
        <w:tc>
          <w:tcPr>
            <w:tcW w:w="1701" w:type="dxa"/>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p>
        </w:tc>
        <w:tc>
          <w:tcPr>
            <w:tcW w:w="7371" w:type="dxa"/>
          </w:tcPr>
          <w:p w:rsidR="00A90E59" w:rsidRPr="004910A7" w:rsidRDefault="00A90E59" w:rsidP="004910A7">
            <w:pPr>
              <w:spacing w:after="0" w:line="240" w:lineRule="auto"/>
              <w:ind w:right="-108"/>
              <w:rPr>
                <w:rFonts w:ascii="Garamond" w:eastAsia="Times New Roman" w:hAnsi="Garamond" w:cs="Times New Roman"/>
                <w:b/>
                <w:sz w:val="20"/>
                <w:szCs w:val="20"/>
                <w:lang w:eastAsia="ru-RU"/>
              </w:rPr>
            </w:pPr>
            <w:r w:rsidRPr="00E21616">
              <w:rPr>
                <w:rFonts w:ascii="Garamond" w:eastAsia="Times New Roman" w:hAnsi="Garamond" w:cs="Times New Roman"/>
                <w:sz w:val="20"/>
                <w:szCs w:val="20"/>
                <w:lang w:eastAsia="ru-RU"/>
              </w:rPr>
              <w:t>Знакомство с особенностями «</w:t>
            </w:r>
            <w:r w:rsidR="004910A7">
              <w:rPr>
                <w:rFonts w:ascii="Garamond" w:eastAsia="Times New Roman" w:hAnsi="Garamond" w:cs="Times New Roman"/>
                <w:b/>
                <w:sz w:val="20"/>
                <w:szCs w:val="20"/>
                <w:lang w:eastAsia="ru-RU"/>
              </w:rPr>
              <w:t>ъ»</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val="en-US" w:eastAsia="ru-RU"/>
              </w:rPr>
              <w:t>6</w:t>
            </w:r>
            <w:r w:rsidRPr="00E21616">
              <w:rPr>
                <w:rFonts w:ascii="Garamond" w:eastAsia="Times New Roman" w:hAnsi="Garamond" w:cs="Times New Roman"/>
                <w:sz w:val="20"/>
                <w:szCs w:val="20"/>
                <w:lang w:eastAsia="ru-RU"/>
              </w:rPr>
              <w:t>4</w:t>
            </w:r>
          </w:p>
        </w:tc>
        <w:tc>
          <w:tcPr>
            <w:tcW w:w="1701" w:type="dxa"/>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Развитие восприятия художественного произведения</w:t>
            </w:r>
          </w:p>
          <w:p w:rsidR="00A90E59" w:rsidRPr="00E21616" w:rsidRDefault="004910A7" w:rsidP="004910A7">
            <w:pPr>
              <w:spacing w:after="0" w:line="240" w:lineRule="auto"/>
              <w:ind w:right="-108"/>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 xml:space="preserve">В. </w:t>
            </w:r>
            <w:proofErr w:type="spellStart"/>
            <w:r>
              <w:rPr>
                <w:rFonts w:ascii="Garamond" w:eastAsia="Times New Roman" w:hAnsi="Garamond" w:cs="Times New Roman"/>
                <w:sz w:val="20"/>
                <w:szCs w:val="20"/>
                <w:lang w:eastAsia="ru-RU"/>
              </w:rPr>
              <w:t>Сутеев</w:t>
            </w:r>
            <w:proofErr w:type="spellEnd"/>
            <w:r>
              <w:rPr>
                <w:rFonts w:ascii="Garamond" w:eastAsia="Times New Roman" w:hAnsi="Garamond" w:cs="Times New Roman"/>
                <w:sz w:val="20"/>
                <w:szCs w:val="20"/>
                <w:lang w:eastAsia="ru-RU"/>
              </w:rPr>
              <w:t xml:space="preserve"> «Дядя Миша»</w:t>
            </w:r>
          </w:p>
        </w:tc>
      </w:tr>
      <w:tr w:rsidR="00A90E59" w:rsidRPr="00E21616" w:rsidTr="007061F9">
        <w:trPr>
          <w:trHeight w:val="238"/>
        </w:trPr>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65</w:t>
            </w:r>
          </w:p>
        </w:tc>
        <w:tc>
          <w:tcPr>
            <w:tcW w:w="1701" w:type="dxa"/>
          </w:tcPr>
          <w:p w:rsidR="00A90E59" w:rsidRPr="00E21616" w:rsidRDefault="00A90E59" w:rsidP="00E21616">
            <w:pPr>
              <w:autoSpaceDE w:val="0"/>
              <w:snapToGrid w:val="0"/>
              <w:spacing w:after="0" w:line="240" w:lineRule="auto"/>
              <w:rPr>
                <w:rFonts w:ascii="Garamond" w:eastAsia="Times New Roman" w:hAnsi="Garamond" w:cs="Times New Roman"/>
                <w:sz w:val="20"/>
                <w:szCs w:val="20"/>
                <w:lang w:eastAsia="ru-RU"/>
              </w:rPr>
            </w:pPr>
          </w:p>
        </w:tc>
        <w:tc>
          <w:tcPr>
            <w:tcW w:w="7371" w:type="dxa"/>
          </w:tcPr>
          <w:p w:rsidR="00A90E59" w:rsidRPr="00E21616" w:rsidRDefault="004910A7" w:rsidP="004910A7">
            <w:pPr>
              <w:autoSpaceDE w:val="0"/>
              <w:snapToGrid w:val="0"/>
              <w:spacing w:after="0" w:line="240" w:lineRule="auto"/>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 xml:space="preserve">Алфавит. "Ты эти буквы заучи..." </w:t>
            </w:r>
            <w:proofErr w:type="spellStart"/>
            <w:r w:rsidR="00A90E59" w:rsidRPr="00E21616">
              <w:rPr>
                <w:rFonts w:ascii="Garamond" w:eastAsia="Times New Roman" w:hAnsi="Garamond" w:cs="Times New Roman"/>
                <w:sz w:val="20"/>
                <w:szCs w:val="20"/>
                <w:lang w:eastAsia="ru-RU"/>
              </w:rPr>
              <w:t>С.Я.Маршак</w:t>
            </w:r>
            <w:proofErr w:type="spellEnd"/>
            <w:r>
              <w:rPr>
                <w:rFonts w:ascii="Garamond" w:eastAsia="Times New Roman" w:hAnsi="Garamond" w:cs="Times New Roman"/>
                <w:sz w:val="20"/>
                <w:szCs w:val="20"/>
                <w:lang w:eastAsia="ru-RU"/>
              </w:rPr>
              <w:t xml:space="preserve">. «Спрятался». </w:t>
            </w:r>
            <w:proofErr w:type="spellStart"/>
            <w:r>
              <w:rPr>
                <w:rFonts w:ascii="Garamond" w:eastAsia="Times New Roman" w:hAnsi="Garamond" w:cs="Times New Roman"/>
                <w:sz w:val="20"/>
                <w:szCs w:val="20"/>
                <w:lang w:eastAsia="ru-RU"/>
              </w:rPr>
              <w:t>В.Голявкин</w:t>
            </w:r>
            <w:proofErr w:type="spellEnd"/>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66</w:t>
            </w:r>
          </w:p>
        </w:tc>
        <w:tc>
          <w:tcPr>
            <w:tcW w:w="1701" w:type="dxa"/>
          </w:tcPr>
          <w:p w:rsidR="00A90E59" w:rsidRPr="00E21616" w:rsidRDefault="00A90E59" w:rsidP="00E21616">
            <w:pPr>
              <w:snapToGrid w:val="0"/>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4910A7">
            <w:pPr>
              <w:snapToGrid w:val="0"/>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 xml:space="preserve">Развитие восприятия художественного </w:t>
            </w:r>
            <w:proofErr w:type="gramStart"/>
            <w:r w:rsidRPr="00E21616">
              <w:rPr>
                <w:rFonts w:ascii="Garamond" w:eastAsia="Times New Roman" w:hAnsi="Garamond" w:cs="Times New Roman"/>
                <w:sz w:val="20"/>
                <w:szCs w:val="20"/>
                <w:lang w:eastAsia="ru-RU"/>
              </w:rPr>
              <w:t>произведения .</w:t>
            </w:r>
            <w:proofErr w:type="gramEnd"/>
            <w:r w:rsidRPr="00E21616">
              <w:rPr>
                <w:rFonts w:ascii="Garamond" w:eastAsia="Times New Roman" w:hAnsi="Garamond" w:cs="Times New Roman"/>
                <w:sz w:val="20"/>
                <w:szCs w:val="20"/>
                <w:lang w:eastAsia="ru-RU"/>
              </w:rPr>
              <w:t xml:space="preserve"> Русская народная сказка «Привередница», В. Бианки </w:t>
            </w:r>
            <w:r w:rsidR="004910A7">
              <w:rPr>
                <w:rFonts w:ascii="Garamond" w:eastAsia="Times New Roman" w:hAnsi="Garamond" w:cs="Times New Roman"/>
                <w:sz w:val="20"/>
                <w:szCs w:val="20"/>
                <w:lang w:eastAsia="ru-RU"/>
              </w:rPr>
              <w:t>«Лесной Колобок – Колючий бок».</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67</w:t>
            </w:r>
          </w:p>
        </w:tc>
        <w:tc>
          <w:tcPr>
            <w:tcW w:w="1701" w:type="dxa"/>
          </w:tcPr>
          <w:p w:rsidR="00A90E59" w:rsidRPr="00E21616" w:rsidRDefault="00A90E59" w:rsidP="00E21616">
            <w:pPr>
              <w:autoSpaceDE w:val="0"/>
              <w:snapToGrid w:val="0"/>
              <w:spacing w:after="0" w:line="240" w:lineRule="auto"/>
              <w:rPr>
                <w:rFonts w:ascii="Garamond" w:eastAsia="Times New Roman" w:hAnsi="Garamond" w:cs="Times New Roman"/>
                <w:sz w:val="20"/>
                <w:szCs w:val="20"/>
                <w:lang w:eastAsia="ru-RU"/>
              </w:rPr>
            </w:pPr>
          </w:p>
        </w:tc>
        <w:tc>
          <w:tcPr>
            <w:tcW w:w="7371" w:type="dxa"/>
          </w:tcPr>
          <w:p w:rsidR="00A90E59" w:rsidRPr="00E21616" w:rsidRDefault="00A90E59" w:rsidP="004910A7">
            <w:pPr>
              <w:autoSpaceDE w:val="0"/>
              <w:snapToGrid w:val="0"/>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 xml:space="preserve">«Три котенка». В. </w:t>
            </w:r>
            <w:proofErr w:type="spellStart"/>
            <w:r w:rsidRPr="00E21616">
              <w:rPr>
                <w:rFonts w:ascii="Garamond" w:eastAsia="Times New Roman" w:hAnsi="Garamond" w:cs="Times New Roman"/>
                <w:sz w:val="20"/>
                <w:szCs w:val="20"/>
                <w:lang w:eastAsia="ru-RU"/>
              </w:rPr>
              <w:t>Сутеев</w:t>
            </w:r>
            <w:proofErr w:type="spellEnd"/>
            <w:r w:rsidR="004910A7">
              <w:rPr>
                <w:rFonts w:ascii="Garamond" w:eastAsia="Times New Roman" w:hAnsi="Garamond" w:cs="Times New Roman"/>
                <w:sz w:val="20"/>
                <w:szCs w:val="20"/>
                <w:lang w:eastAsia="ru-RU"/>
              </w:rPr>
              <w:t xml:space="preserve">. «Беспокойные соседки» </w:t>
            </w:r>
            <w:proofErr w:type="spellStart"/>
            <w:r w:rsidR="004910A7">
              <w:rPr>
                <w:rFonts w:ascii="Garamond" w:eastAsia="Times New Roman" w:hAnsi="Garamond" w:cs="Times New Roman"/>
                <w:sz w:val="20"/>
                <w:szCs w:val="20"/>
                <w:lang w:eastAsia="ru-RU"/>
              </w:rPr>
              <w:t>А.Шибаев</w:t>
            </w:r>
            <w:proofErr w:type="spellEnd"/>
          </w:p>
        </w:tc>
      </w:tr>
      <w:tr w:rsidR="00A90E59" w:rsidRPr="00E21616" w:rsidTr="007061F9">
        <w:trPr>
          <w:trHeight w:val="444"/>
        </w:trPr>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68</w:t>
            </w:r>
          </w:p>
        </w:tc>
        <w:tc>
          <w:tcPr>
            <w:tcW w:w="1701" w:type="dxa"/>
          </w:tcPr>
          <w:p w:rsidR="00A90E59" w:rsidRPr="00E21616" w:rsidRDefault="00A90E59" w:rsidP="00E21616">
            <w:pPr>
              <w:autoSpaceDE w:val="0"/>
              <w:snapToGrid w:val="0"/>
              <w:spacing w:after="0" w:line="240" w:lineRule="auto"/>
              <w:rPr>
                <w:rFonts w:ascii="Garamond" w:eastAsia="Times New Roman" w:hAnsi="Garamond" w:cs="Times New Roman"/>
                <w:sz w:val="20"/>
                <w:szCs w:val="20"/>
                <w:lang w:eastAsia="ru-RU"/>
              </w:rPr>
            </w:pPr>
          </w:p>
        </w:tc>
        <w:tc>
          <w:tcPr>
            <w:tcW w:w="7371" w:type="dxa"/>
          </w:tcPr>
          <w:p w:rsidR="00A90E59" w:rsidRPr="00E21616" w:rsidRDefault="004910A7" w:rsidP="00E21616">
            <w:pPr>
              <w:autoSpaceDE w:val="0"/>
              <w:snapToGrid w:val="0"/>
              <w:spacing w:after="0" w:line="240" w:lineRule="auto"/>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 xml:space="preserve">«Про нос и язык» </w:t>
            </w:r>
            <w:r w:rsidR="00A90E59" w:rsidRPr="00E21616">
              <w:rPr>
                <w:rFonts w:ascii="Garamond" w:eastAsia="Times New Roman" w:hAnsi="Garamond" w:cs="Times New Roman"/>
                <w:sz w:val="20"/>
                <w:szCs w:val="20"/>
                <w:lang w:eastAsia="ru-RU"/>
              </w:rPr>
              <w:t xml:space="preserve">Е. </w:t>
            </w:r>
            <w:proofErr w:type="gramStart"/>
            <w:r w:rsidR="00A90E59" w:rsidRPr="00E21616">
              <w:rPr>
                <w:rFonts w:ascii="Garamond" w:eastAsia="Times New Roman" w:hAnsi="Garamond" w:cs="Times New Roman"/>
                <w:sz w:val="20"/>
                <w:szCs w:val="20"/>
                <w:lang w:eastAsia="ru-RU"/>
              </w:rPr>
              <w:t xml:space="preserve">Пермяк </w:t>
            </w:r>
            <w:r>
              <w:rPr>
                <w:rFonts w:ascii="Garamond" w:eastAsia="Times New Roman" w:hAnsi="Garamond" w:cs="Times New Roman"/>
                <w:sz w:val="20"/>
                <w:szCs w:val="20"/>
                <w:lang w:eastAsia="ru-RU"/>
              </w:rPr>
              <w:t>.</w:t>
            </w:r>
            <w:proofErr w:type="gramEnd"/>
          </w:p>
          <w:p w:rsidR="00A90E59" w:rsidRPr="00E21616" w:rsidRDefault="00A90E59" w:rsidP="004910A7">
            <w:pPr>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«М</w:t>
            </w:r>
            <w:r w:rsidR="004910A7">
              <w:rPr>
                <w:rFonts w:ascii="Garamond" w:eastAsia="Times New Roman" w:hAnsi="Garamond" w:cs="Times New Roman"/>
                <w:sz w:val="20"/>
                <w:szCs w:val="20"/>
                <w:lang w:eastAsia="ru-RU"/>
              </w:rPr>
              <w:t>еня нет дома». Г. Остер</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69</w:t>
            </w:r>
          </w:p>
        </w:tc>
        <w:tc>
          <w:tcPr>
            <w:tcW w:w="1701" w:type="dxa"/>
          </w:tcPr>
          <w:p w:rsidR="00A90E59" w:rsidRPr="00E21616" w:rsidRDefault="00A90E59" w:rsidP="00E21616">
            <w:pPr>
              <w:autoSpaceDE w:val="0"/>
              <w:snapToGrid w:val="0"/>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E21616">
            <w:pPr>
              <w:autoSpaceDE w:val="0"/>
              <w:snapToGrid w:val="0"/>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 xml:space="preserve">Развитие восприятия художественного произведения </w:t>
            </w:r>
          </w:p>
          <w:p w:rsidR="00A90E59" w:rsidRPr="00E21616" w:rsidRDefault="004910A7" w:rsidP="004910A7">
            <w:pPr>
              <w:autoSpaceDE w:val="0"/>
              <w:snapToGrid w:val="0"/>
              <w:spacing w:after="0" w:line="240" w:lineRule="auto"/>
              <w:ind w:right="-108"/>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Ш. Перро «Красная шапочка»</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70</w:t>
            </w:r>
          </w:p>
        </w:tc>
        <w:tc>
          <w:tcPr>
            <w:tcW w:w="1701" w:type="dxa"/>
          </w:tcPr>
          <w:p w:rsidR="00A90E59" w:rsidRPr="00E21616" w:rsidRDefault="00A90E59" w:rsidP="00E21616">
            <w:pPr>
              <w:autoSpaceDE w:val="0"/>
              <w:snapToGrid w:val="0"/>
              <w:spacing w:after="0" w:line="240" w:lineRule="auto"/>
              <w:rPr>
                <w:rFonts w:ascii="Garamond" w:eastAsia="Times New Roman" w:hAnsi="Garamond" w:cs="Times New Roman"/>
                <w:sz w:val="20"/>
                <w:szCs w:val="20"/>
                <w:lang w:eastAsia="ru-RU"/>
              </w:rPr>
            </w:pPr>
          </w:p>
        </w:tc>
        <w:tc>
          <w:tcPr>
            <w:tcW w:w="7371" w:type="dxa"/>
          </w:tcPr>
          <w:p w:rsidR="00A90E59" w:rsidRPr="00E21616" w:rsidRDefault="004910A7" w:rsidP="004910A7">
            <w:pPr>
              <w:autoSpaceDE w:val="0"/>
              <w:snapToGrid w:val="0"/>
              <w:spacing w:after="0" w:line="240" w:lineRule="auto"/>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 xml:space="preserve">«На зарядку – становись»! </w:t>
            </w:r>
            <w:proofErr w:type="spellStart"/>
            <w:r w:rsidR="00A90E59" w:rsidRPr="00E21616">
              <w:rPr>
                <w:rFonts w:ascii="Garamond" w:eastAsia="Times New Roman" w:hAnsi="Garamond" w:cs="Times New Roman"/>
                <w:sz w:val="20"/>
                <w:szCs w:val="20"/>
                <w:lang w:eastAsia="ru-RU"/>
              </w:rPr>
              <w:t>А.Шибаев</w:t>
            </w:r>
            <w:proofErr w:type="spellEnd"/>
          </w:p>
          <w:p w:rsidR="00A90E59" w:rsidRPr="00E21616" w:rsidRDefault="004910A7" w:rsidP="004910A7">
            <w:pPr>
              <w:spacing w:after="0" w:line="240" w:lineRule="auto"/>
              <w:ind w:right="-108"/>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 xml:space="preserve">«Познакомились». </w:t>
            </w:r>
            <w:proofErr w:type="spellStart"/>
            <w:r>
              <w:rPr>
                <w:rFonts w:ascii="Garamond" w:eastAsia="Times New Roman" w:hAnsi="Garamond" w:cs="Times New Roman"/>
                <w:sz w:val="20"/>
                <w:szCs w:val="20"/>
                <w:lang w:eastAsia="ru-RU"/>
              </w:rPr>
              <w:t>А.Шибаев</w:t>
            </w:r>
            <w:proofErr w:type="spellEnd"/>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4910A7">
              <w:rPr>
                <w:rFonts w:ascii="Garamond" w:eastAsia="Times New Roman" w:hAnsi="Garamond" w:cs="Times New Roman"/>
                <w:sz w:val="20"/>
                <w:szCs w:val="20"/>
                <w:lang w:eastAsia="ru-RU"/>
              </w:rPr>
              <w:t>7</w:t>
            </w:r>
            <w:r w:rsidRPr="00E21616">
              <w:rPr>
                <w:rFonts w:ascii="Garamond" w:eastAsia="Times New Roman" w:hAnsi="Garamond" w:cs="Times New Roman"/>
                <w:sz w:val="20"/>
                <w:szCs w:val="20"/>
                <w:lang w:eastAsia="ru-RU"/>
              </w:rPr>
              <w:t>1</w:t>
            </w:r>
          </w:p>
        </w:tc>
        <w:tc>
          <w:tcPr>
            <w:tcW w:w="1701" w:type="dxa"/>
          </w:tcPr>
          <w:p w:rsidR="00A90E59" w:rsidRPr="00E21616" w:rsidRDefault="00A90E59" w:rsidP="00E21616">
            <w:pPr>
              <w:autoSpaceDE w:val="0"/>
              <w:snapToGrid w:val="0"/>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4910A7">
            <w:pPr>
              <w:autoSpaceDE w:val="0"/>
              <w:snapToGrid w:val="0"/>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 xml:space="preserve">Развитие восприятия художественного произведения </w:t>
            </w:r>
            <w:proofErr w:type="gramStart"/>
            <w:r w:rsidRPr="00E21616">
              <w:rPr>
                <w:rFonts w:ascii="Garamond" w:eastAsia="Times New Roman" w:hAnsi="Garamond" w:cs="Times New Roman"/>
                <w:sz w:val="20"/>
                <w:szCs w:val="20"/>
                <w:lang w:eastAsia="ru-RU"/>
              </w:rPr>
              <w:t xml:space="preserve">« </w:t>
            </w:r>
            <w:proofErr w:type="spellStart"/>
            <w:r w:rsidRPr="00E21616">
              <w:rPr>
                <w:rFonts w:ascii="Garamond" w:eastAsia="Times New Roman" w:hAnsi="Garamond" w:cs="Times New Roman"/>
                <w:sz w:val="20"/>
                <w:szCs w:val="20"/>
                <w:lang w:eastAsia="ru-RU"/>
              </w:rPr>
              <w:t>Потешки</w:t>
            </w:r>
            <w:proofErr w:type="spellEnd"/>
            <w:proofErr w:type="gramEnd"/>
            <w:r w:rsidRPr="00E21616">
              <w:rPr>
                <w:rFonts w:ascii="Garamond" w:eastAsia="Times New Roman" w:hAnsi="Garamond" w:cs="Times New Roman"/>
                <w:sz w:val="20"/>
                <w:szCs w:val="20"/>
                <w:lang w:eastAsia="ru-RU"/>
              </w:rPr>
              <w:t>. Пословицы и погов</w:t>
            </w:r>
            <w:r w:rsidR="004910A7">
              <w:rPr>
                <w:rFonts w:ascii="Garamond" w:eastAsia="Times New Roman" w:hAnsi="Garamond" w:cs="Times New Roman"/>
                <w:sz w:val="20"/>
                <w:szCs w:val="20"/>
                <w:lang w:eastAsia="ru-RU"/>
              </w:rPr>
              <w:t>орки. Скороговорки. Загадки</w:t>
            </w:r>
            <w:proofErr w:type="gramStart"/>
            <w:r w:rsidR="004910A7">
              <w:rPr>
                <w:rFonts w:ascii="Garamond" w:eastAsia="Times New Roman" w:hAnsi="Garamond" w:cs="Times New Roman"/>
                <w:sz w:val="20"/>
                <w:szCs w:val="20"/>
                <w:lang w:eastAsia="ru-RU"/>
              </w:rPr>
              <w:t xml:space="preserve">.»  </w:t>
            </w:r>
            <w:proofErr w:type="gramEnd"/>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72</w:t>
            </w:r>
          </w:p>
        </w:tc>
        <w:tc>
          <w:tcPr>
            <w:tcW w:w="1701" w:type="dxa"/>
          </w:tcPr>
          <w:p w:rsidR="00A90E59" w:rsidRPr="00E21616" w:rsidRDefault="00A90E59" w:rsidP="00E21616">
            <w:pPr>
              <w:autoSpaceDE w:val="0"/>
              <w:snapToGrid w:val="0"/>
              <w:spacing w:after="0" w:line="240" w:lineRule="auto"/>
              <w:rPr>
                <w:rFonts w:ascii="Garamond" w:eastAsia="Times New Roman" w:hAnsi="Garamond" w:cs="Times New Roman"/>
                <w:sz w:val="20"/>
                <w:szCs w:val="20"/>
                <w:lang w:eastAsia="ru-RU"/>
              </w:rPr>
            </w:pPr>
          </w:p>
        </w:tc>
        <w:tc>
          <w:tcPr>
            <w:tcW w:w="7371" w:type="dxa"/>
          </w:tcPr>
          <w:p w:rsidR="00A90E59" w:rsidRPr="00E21616" w:rsidRDefault="00A90E59" w:rsidP="004910A7">
            <w:pPr>
              <w:autoSpaceDE w:val="0"/>
              <w:snapToGrid w:val="0"/>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«Как Никита играл в доктора». Е.Чару</w:t>
            </w:r>
            <w:r w:rsidR="004910A7">
              <w:rPr>
                <w:rFonts w:ascii="Garamond" w:eastAsia="Times New Roman" w:hAnsi="Garamond" w:cs="Times New Roman"/>
                <w:sz w:val="20"/>
                <w:szCs w:val="20"/>
                <w:lang w:eastAsia="ru-RU"/>
              </w:rPr>
              <w:t>шин, «Всегда вместе». А. Шибаев</w:t>
            </w:r>
          </w:p>
        </w:tc>
      </w:tr>
      <w:tr w:rsidR="00A90E59" w:rsidRPr="00E21616" w:rsidTr="007061F9">
        <w:tc>
          <w:tcPr>
            <w:tcW w:w="851" w:type="dxa"/>
            <w:tcBorders>
              <w:top w:val="single" w:sz="4" w:space="0" w:color="auto"/>
            </w:tcBorders>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73</w:t>
            </w:r>
          </w:p>
        </w:tc>
        <w:tc>
          <w:tcPr>
            <w:tcW w:w="1701" w:type="dxa"/>
            <w:tcBorders>
              <w:top w:val="single" w:sz="4" w:space="0" w:color="auto"/>
            </w:tcBorders>
          </w:tcPr>
          <w:p w:rsidR="00A90E59" w:rsidRPr="00E21616" w:rsidRDefault="00A90E59" w:rsidP="00E21616">
            <w:pPr>
              <w:autoSpaceDE w:val="0"/>
              <w:snapToGrid w:val="0"/>
              <w:spacing w:after="0" w:line="240" w:lineRule="auto"/>
              <w:rPr>
                <w:rFonts w:ascii="Garamond" w:eastAsia="Times New Roman" w:hAnsi="Garamond" w:cs="Times New Roman"/>
                <w:sz w:val="20"/>
                <w:szCs w:val="20"/>
                <w:lang w:eastAsia="ru-RU"/>
              </w:rPr>
            </w:pPr>
          </w:p>
        </w:tc>
        <w:tc>
          <w:tcPr>
            <w:tcW w:w="7371" w:type="dxa"/>
            <w:tcBorders>
              <w:top w:val="single" w:sz="4" w:space="0" w:color="auto"/>
            </w:tcBorders>
          </w:tcPr>
          <w:p w:rsidR="00A90E59" w:rsidRPr="00E21616" w:rsidRDefault="00A90E59" w:rsidP="00E21616">
            <w:pPr>
              <w:autoSpaceDE w:val="0"/>
              <w:snapToGrid w:val="0"/>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«Маленький тигр» Г. Цыферов,</w:t>
            </w:r>
          </w:p>
          <w:p w:rsidR="00A90E59" w:rsidRPr="00E21616" w:rsidRDefault="004910A7" w:rsidP="004910A7">
            <w:pPr>
              <w:autoSpaceDE w:val="0"/>
              <w:spacing w:after="0" w:line="240" w:lineRule="auto"/>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 xml:space="preserve">«Кто?» </w:t>
            </w:r>
            <w:proofErr w:type="spellStart"/>
            <w:r>
              <w:rPr>
                <w:rFonts w:ascii="Garamond" w:eastAsia="Times New Roman" w:hAnsi="Garamond" w:cs="Times New Roman"/>
                <w:sz w:val="20"/>
                <w:szCs w:val="20"/>
                <w:lang w:eastAsia="ru-RU"/>
              </w:rPr>
              <w:t>С.Чёрный</w:t>
            </w:r>
            <w:proofErr w:type="spellEnd"/>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74</w:t>
            </w:r>
          </w:p>
        </w:tc>
        <w:tc>
          <w:tcPr>
            <w:tcW w:w="1701" w:type="dxa"/>
          </w:tcPr>
          <w:p w:rsidR="00A90E59" w:rsidRPr="00E21616" w:rsidRDefault="00A90E59" w:rsidP="00E21616">
            <w:pPr>
              <w:autoSpaceDE w:val="0"/>
              <w:snapToGrid w:val="0"/>
              <w:spacing w:after="0" w:line="240" w:lineRule="auto"/>
              <w:rPr>
                <w:rFonts w:ascii="Garamond" w:eastAsia="Times New Roman" w:hAnsi="Garamond" w:cs="Times New Roman"/>
                <w:sz w:val="20"/>
                <w:szCs w:val="20"/>
                <w:lang w:eastAsia="ru-RU"/>
              </w:rPr>
            </w:pPr>
          </w:p>
        </w:tc>
        <w:tc>
          <w:tcPr>
            <w:tcW w:w="7371" w:type="dxa"/>
          </w:tcPr>
          <w:p w:rsidR="00A90E59" w:rsidRPr="00E21616" w:rsidRDefault="00A90E59" w:rsidP="00E21616">
            <w:pPr>
              <w:autoSpaceDE w:val="0"/>
              <w:snapToGrid w:val="0"/>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«Середина сосиски.» Г. Остер,</w:t>
            </w:r>
          </w:p>
          <w:p w:rsidR="00A90E59" w:rsidRPr="00E21616" w:rsidRDefault="004910A7" w:rsidP="004910A7">
            <w:pPr>
              <w:autoSpaceDE w:val="0"/>
              <w:spacing w:after="0" w:line="240" w:lineRule="auto"/>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«Жадина». Я. Аким</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75</w:t>
            </w:r>
          </w:p>
        </w:tc>
        <w:tc>
          <w:tcPr>
            <w:tcW w:w="1701" w:type="dxa"/>
          </w:tcPr>
          <w:p w:rsidR="00A90E59" w:rsidRPr="00E21616" w:rsidRDefault="00A90E59" w:rsidP="00E21616">
            <w:pPr>
              <w:autoSpaceDE w:val="0"/>
              <w:snapToGrid w:val="0"/>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E21616">
            <w:pPr>
              <w:autoSpaceDE w:val="0"/>
              <w:snapToGrid w:val="0"/>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 xml:space="preserve">Развитие восприятия художественного произведения </w:t>
            </w:r>
          </w:p>
          <w:p w:rsidR="00A90E59" w:rsidRPr="00E21616" w:rsidRDefault="00A90E59" w:rsidP="004910A7">
            <w:pPr>
              <w:autoSpaceDE w:val="0"/>
              <w:snapToGrid w:val="0"/>
              <w:spacing w:after="0" w:line="240" w:lineRule="auto"/>
              <w:rPr>
                <w:rFonts w:ascii="Garamond" w:eastAsia="Times New Roman" w:hAnsi="Garamond" w:cs="Times New Roman"/>
                <w:sz w:val="20"/>
                <w:szCs w:val="20"/>
                <w:lang w:eastAsia="ru-RU"/>
              </w:rPr>
            </w:pPr>
            <w:proofErr w:type="spellStart"/>
            <w:r w:rsidRPr="00E21616">
              <w:rPr>
                <w:rFonts w:ascii="Garamond" w:eastAsia="Times New Roman" w:hAnsi="Garamond" w:cs="Times New Roman"/>
                <w:sz w:val="20"/>
                <w:szCs w:val="20"/>
                <w:lang w:eastAsia="ru-RU"/>
              </w:rPr>
              <w:t>А.Блок</w:t>
            </w:r>
            <w:proofErr w:type="spellEnd"/>
            <w:r w:rsidRPr="00E21616">
              <w:rPr>
                <w:rFonts w:ascii="Garamond" w:eastAsia="Times New Roman" w:hAnsi="Garamond" w:cs="Times New Roman"/>
                <w:sz w:val="20"/>
                <w:szCs w:val="20"/>
                <w:lang w:eastAsia="ru-RU"/>
              </w:rPr>
              <w:t xml:space="preserve"> </w:t>
            </w:r>
            <w:r w:rsidR="004910A7">
              <w:rPr>
                <w:rFonts w:ascii="Garamond" w:eastAsia="Times New Roman" w:hAnsi="Garamond" w:cs="Times New Roman"/>
                <w:sz w:val="20"/>
                <w:szCs w:val="20"/>
                <w:lang w:eastAsia="ru-RU"/>
              </w:rPr>
              <w:t xml:space="preserve">«Зайчик», Г. </w:t>
            </w:r>
            <w:proofErr w:type="spellStart"/>
            <w:r w:rsidR="004910A7">
              <w:rPr>
                <w:rFonts w:ascii="Garamond" w:eastAsia="Times New Roman" w:hAnsi="Garamond" w:cs="Times New Roman"/>
                <w:sz w:val="20"/>
                <w:szCs w:val="20"/>
                <w:lang w:eastAsia="ru-RU"/>
              </w:rPr>
              <w:t>Скребицкий</w:t>
            </w:r>
            <w:proofErr w:type="spellEnd"/>
            <w:r w:rsidR="004910A7">
              <w:rPr>
                <w:rFonts w:ascii="Garamond" w:eastAsia="Times New Roman" w:hAnsi="Garamond" w:cs="Times New Roman"/>
                <w:sz w:val="20"/>
                <w:szCs w:val="20"/>
                <w:lang w:eastAsia="ru-RU"/>
              </w:rPr>
              <w:t xml:space="preserve"> «Мать».</w:t>
            </w:r>
          </w:p>
        </w:tc>
      </w:tr>
      <w:tr w:rsidR="00A90E59" w:rsidRPr="00E21616" w:rsidTr="007061F9">
        <w:trPr>
          <w:trHeight w:val="521"/>
        </w:trPr>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val="en-US" w:eastAsia="ru-RU"/>
              </w:rPr>
            </w:pPr>
            <w:r w:rsidRPr="00E21616">
              <w:rPr>
                <w:rFonts w:ascii="Garamond" w:eastAsia="Times New Roman" w:hAnsi="Garamond" w:cs="Times New Roman"/>
                <w:sz w:val="20"/>
                <w:szCs w:val="20"/>
                <w:lang w:eastAsia="ru-RU"/>
              </w:rPr>
              <w:t>76</w:t>
            </w:r>
          </w:p>
        </w:tc>
        <w:tc>
          <w:tcPr>
            <w:tcW w:w="1701" w:type="dxa"/>
          </w:tcPr>
          <w:p w:rsidR="00A90E59" w:rsidRPr="00E21616" w:rsidRDefault="00A90E59" w:rsidP="00E21616">
            <w:pPr>
              <w:autoSpaceDE w:val="0"/>
              <w:snapToGrid w:val="0"/>
              <w:spacing w:after="0" w:line="240" w:lineRule="auto"/>
              <w:rPr>
                <w:rFonts w:ascii="Garamond" w:eastAsia="Times New Roman" w:hAnsi="Garamond" w:cs="Times New Roman"/>
                <w:sz w:val="20"/>
                <w:szCs w:val="20"/>
                <w:lang w:eastAsia="ru-RU"/>
              </w:rPr>
            </w:pPr>
          </w:p>
        </w:tc>
        <w:tc>
          <w:tcPr>
            <w:tcW w:w="7371" w:type="dxa"/>
          </w:tcPr>
          <w:p w:rsidR="00A90E59" w:rsidRPr="00E21616" w:rsidRDefault="004910A7" w:rsidP="004910A7">
            <w:pPr>
              <w:autoSpaceDE w:val="0"/>
              <w:snapToGrid w:val="0"/>
              <w:spacing w:after="0" w:line="240" w:lineRule="auto"/>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 xml:space="preserve">«Если был бы я девчонкой…» </w:t>
            </w:r>
            <w:proofErr w:type="spellStart"/>
            <w:r w:rsidR="00A90E59" w:rsidRPr="00E21616">
              <w:rPr>
                <w:rFonts w:ascii="Garamond" w:eastAsia="Times New Roman" w:hAnsi="Garamond" w:cs="Times New Roman"/>
                <w:sz w:val="20"/>
                <w:szCs w:val="20"/>
                <w:lang w:eastAsia="ru-RU"/>
              </w:rPr>
              <w:t>Э.Успенский</w:t>
            </w:r>
            <w:proofErr w:type="spellEnd"/>
          </w:p>
          <w:p w:rsidR="00A90E59" w:rsidRPr="00E21616" w:rsidRDefault="004910A7" w:rsidP="004910A7">
            <w:pPr>
              <w:autoSpaceDE w:val="0"/>
              <w:spacing w:after="0" w:line="240" w:lineRule="auto"/>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«Рукавичка». Украинская народная сказка</w:t>
            </w:r>
          </w:p>
        </w:tc>
      </w:tr>
      <w:tr w:rsidR="00A90E59" w:rsidRPr="00E21616" w:rsidTr="007061F9">
        <w:tc>
          <w:tcPr>
            <w:tcW w:w="851" w:type="dxa"/>
          </w:tcPr>
          <w:p w:rsidR="00A90E59" w:rsidRPr="004910A7"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77</w:t>
            </w:r>
          </w:p>
        </w:tc>
        <w:tc>
          <w:tcPr>
            <w:tcW w:w="1701" w:type="dxa"/>
          </w:tcPr>
          <w:p w:rsidR="00A90E59" w:rsidRPr="00E21616" w:rsidRDefault="00A90E59" w:rsidP="00E21616">
            <w:pPr>
              <w:autoSpaceDE w:val="0"/>
              <w:snapToGrid w:val="0"/>
              <w:spacing w:after="0" w:line="240" w:lineRule="auto"/>
              <w:rPr>
                <w:rFonts w:ascii="Garamond" w:eastAsia="Times New Roman" w:hAnsi="Garamond" w:cs="Times New Roman"/>
                <w:sz w:val="20"/>
                <w:szCs w:val="20"/>
                <w:lang w:eastAsia="ru-RU"/>
              </w:rPr>
            </w:pPr>
          </w:p>
        </w:tc>
        <w:tc>
          <w:tcPr>
            <w:tcW w:w="7371" w:type="dxa"/>
          </w:tcPr>
          <w:p w:rsidR="00A90E59" w:rsidRPr="00E21616" w:rsidRDefault="004910A7" w:rsidP="004910A7">
            <w:pPr>
              <w:autoSpaceDE w:val="0"/>
              <w:snapToGrid w:val="0"/>
              <w:spacing w:after="0" w:line="240" w:lineRule="auto"/>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 xml:space="preserve">«Спускаться легче» Г. Остер, «Под грибом» В. </w:t>
            </w:r>
            <w:proofErr w:type="spellStart"/>
            <w:r>
              <w:rPr>
                <w:rFonts w:ascii="Garamond" w:eastAsia="Times New Roman" w:hAnsi="Garamond" w:cs="Times New Roman"/>
                <w:sz w:val="20"/>
                <w:szCs w:val="20"/>
                <w:lang w:eastAsia="ru-RU"/>
              </w:rPr>
              <w:t>Сутеев</w:t>
            </w:r>
            <w:proofErr w:type="spellEnd"/>
          </w:p>
        </w:tc>
      </w:tr>
      <w:tr w:rsidR="00A90E59" w:rsidRPr="00E21616" w:rsidTr="007061F9">
        <w:tc>
          <w:tcPr>
            <w:tcW w:w="851" w:type="dxa"/>
          </w:tcPr>
          <w:p w:rsidR="00A90E59" w:rsidRPr="004910A7"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78</w:t>
            </w:r>
          </w:p>
        </w:tc>
        <w:tc>
          <w:tcPr>
            <w:tcW w:w="1701" w:type="dxa"/>
          </w:tcPr>
          <w:p w:rsidR="00A90E59" w:rsidRPr="00E21616" w:rsidRDefault="00A90E59" w:rsidP="00E21616">
            <w:pPr>
              <w:autoSpaceDE w:val="0"/>
              <w:snapToGrid w:val="0"/>
              <w:spacing w:after="0" w:line="240" w:lineRule="auto"/>
              <w:rPr>
                <w:rFonts w:ascii="Garamond" w:eastAsia="Times New Roman" w:hAnsi="Garamond" w:cs="Times New Roman"/>
                <w:sz w:val="20"/>
                <w:szCs w:val="20"/>
                <w:lang w:eastAsia="ru-RU"/>
              </w:rPr>
            </w:pPr>
          </w:p>
        </w:tc>
        <w:tc>
          <w:tcPr>
            <w:tcW w:w="7371" w:type="dxa"/>
          </w:tcPr>
          <w:p w:rsidR="00A90E59" w:rsidRPr="00E21616" w:rsidRDefault="00A90E59" w:rsidP="00E21616">
            <w:pPr>
              <w:autoSpaceDE w:val="0"/>
              <w:snapToGrid w:val="0"/>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 xml:space="preserve">«Что за шутки»? </w:t>
            </w:r>
            <w:proofErr w:type="spellStart"/>
            <w:r w:rsidRPr="00E21616">
              <w:rPr>
                <w:rFonts w:ascii="Garamond" w:eastAsia="Times New Roman" w:hAnsi="Garamond" w:cs="Times New Roman"/>
                <w:sz w:val="20"/>
                <w:szCs w:val="20"/>
                <w:lang w:eastAsia="ru-RU"/>
              </w:rPr>
              <w:t>А.Шибаев</w:t>
            </w:r>
            <w:proofErr w:type="spellEnd"/>
          </w:p>
          <w:p w:rsidR="00A90E59" w:rsidRPr="00E21616" w:rsidRDefault="00A90E59" w:rsidP="004910A7">
            <w:pPr>
              <w:autoSpaceDE w:val="0"/>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«Хорош</w:t>
            </w:r>
            <w:r w:rsidR="004910A7">
              <w:rPr>
                <w:rFonts w:ascii="Garamond" w:eastAsia="Times New Roman" w:hAnsi="Garamond" w:cs="Times New Roman"/>
                <w:sz w:val="20"/>
                <w:szCs w:val="20"/>
                <w:lang w:eastAsia="ru-RU"/>
              </w:rPr>
              <w:t xml:space="preserve">о спрятанная котлета». </w:t>
            </w:r>
            <w:proofErr w:type="spellStart"/>
            <w:r w:rsidR="004910A7">
              <w:rPr>
                <w:rFonts w:ascii="Garamond" w:eastAsia="Times New Roman" w:hAnsi="Garamond" w:cs="Times New Roman"/>
                <w:sz w:val="20"/>
                <w:szCs w:val="20"/>
                <w:lang w:eastAsia="ru-RU"/>
              </w:rPr>
              <w:t>Г.Остера</w:t>
            </w:r>
            <w:proofErr w:type="spellEnd"/>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val="en-US" w:eastAsia="ru-RU"/>
              </w:rPr>
            </w:pPr>
            <w:r w:rsidRPr="00E21616">
              <w:rPr>
                <w:rFonts w:ascii="Garamond" w:eastAsia="Times New Roman" w:hAnsi="Garamond" w:cs="Times New Roman"/>
                <w:sz w:val="20"/>
                <w:szCs w:val="20"/>
                <w:lang w:eastAsia="ru-RU"/>
              </w:rPr>
              <w:t>79</w:t>
            </w:r>
          </w:p>
        </w:tc>
        <w:tc>
          <w:tcPr>
            <w:tcW w:w="1701" w:type="dxa"/>
          </w:tcPr>
          <w:p w:rsidR="00A90E59" w:rsidRPr="00E21616" w:rsidRDefault="00A90E59" w:rsidP="00E21616">
            <w:pPr>
              <w:autoSpaceDE w:val="0"/>
              <w:snapToGrid w:val="0"/>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E21616">
            <w:pPr>
              <w:autoSpaceDE w:val="0"/>
              <w:snapToGrid w:val="0"/>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Развитие восприятия художественного произведения</w:t>
            </w:r>
          </w:p>
          <w:p w:rsidR="00A90E59" w:rsidRPr="00E21616" w:rsidRDefault="004910A7" w:rsidP="004910A7">
            <w:pPr>
              <w:autoSpaceDE w:val="0"/>
              <w:snapToGrid w:val="0"/>
              <w:spacing w:after="0" w:line="240" w:lineRule="auto"/>
              <w:ind w:right="-108"/>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 xml:space="preserve">М. </w:t>
            </w:r>
            <w:proofErr w:type="gramStart"/>
            <w:r>
              <w:rPr>
                <w:rFonts w:ascii="Garamond" w:eastAsia="Times New Roman" w:hAnsi="Garamond" w:cs="Times New Roman"/>
                <w:sz w:val="20"/>
                <w:szCs w:val="20"/>
                <w:lang w:eastAsia="ru-RU"/>
              </w:rPr>
              <w:t>Пришвин  «</w:t>
            </w:r>
            <w:proofErr w:type="spellStart"/>
            <w:proofErr w:type="gramEnd"/>
            <w:r>
              <w:rPr>
                <w:rFonts w:ascii="Garamond" w:eastAsia="Times New Roman" w:hAnsi="Garamond" w:cs="Times New Roman"/>
                <w:sz w:val="20"/>
                <w:szCs w:val="20"/>
                <w:lang w:eastAsia="ru-RU"/>
              </w:rPr>
              <w:t>Лисичкин</w:t>
            </w:r>
            <w:proofErr w:type="spellEnd"/>
            <w:r>
              <w:rPr>
                <w:rFonts w:ascii="Garamond" w:eastAsia="Times New Roman" w:hAnsi="Garamond" w:cs="Times New Roman"/>
                <w:sz w:val="20"/>
                <w:szCs w:val="20"/>
                <w:lang w:eastAsia="ru-RU"/>
              </w:rPr>
              <w:t xml:space="preserve">  хлеб»</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val="en-US" w:eastAsia="ru-RU"/>
              </w:rPr>
            </w:pPr>
            <w:r w:rsidRPr="00E21616">
              <w:rPr>
                <w:rFonts w:ascii="Garamond" w:eastAsia="Times New Roman" w:hAnsi="Garamond" w:cs="Times New Roman"/>
                <w:sz w:val="20"/>
                <w:szCs w:val="20"/>
                <w:lang w:eastAsia="ru-RU"/>
              </w:rPr>
              <w:t>80</w:t>
            </w:r>
          </w:p>
        </w:tc>
        <w:tc>
          <w:tcPr>
            <w:tcW w:w="1701" w:type="dxa"/>
          </w:tcPr>
          <w:p w:rsidR="00A90E59" w:rsidRPr="00E21616" w:rsidRDefault="00A90E59" w:rsidP="00E21616">
            <w:pPr>
              <w:autoSpaceDE w:val="0"/>
              <w:snapToGrid w:val="0"/>
              <w:spacing w:after="0" w:line="240" w:lineRule="auto"/>
              <w:rPr>
                <w:rFonts w:ascii="Garamond" w:eastAsia="Times New Roman" w:hAnsi="Garamond" w:cs="Times New Roman"/>
                <w:sz w:val="20"/>
                <w:szCs w:val="20"/>
                <w:lang w:eastAsia="ru-RU"/>
              </w:rPr>
            </w:pPr>
          </w:p>
        </w:tc>
        <w:tc>
          <w:tcPr>
            <w:tcW w:w="7371" w:type="dxa"/>
          </w:tcPr>
          <w:p w:rsidR="00A90E59" w:rsidRPr="00E21616" w:rsidRDefault="00A90E59" w:rsidP="00E21616">
            <w:pPr>
              <w:autoSpaceDE w:val="0"/>
              <w:snapToGrid w:val="0"/>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«Как меня называли». Б. Житков</w:t>
            </w:r>
          </w:p>
          <w:p w:rsidR="00A90E59" w:rsidRPr="00E21616" w:rsidRDefault="004910A7" w:rsidP="004910A7">
            <w:pPr>
              <w:autoSpaceDE w:val="0"/>
              <w:spacing w:after="0" w:line="240" w:lineRule="auto"/>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 xml:space="preserve">«Большая новость». </w:t>
            </w:r>
            <w:proofErr w:type="spellStart"/>
            <w:r>
              <w:rPr>
                <w:rFonts w:ascii="Garamond" w:eastAsia="Times New Roman" w:hAnsi="Garamond" w:cs="Times New Roman"/>
                <w:sz w:val="20"/>
                <w:szCs w:val="20"/>
                <w:lang w:eastAsia="ru-RU"/>
              </w:rPr>
              <w:t>А.Кушнер</w:t>
            </w:r>
            <w:proofErr w:type="spellEnd"/>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val="en-US" w:eastAsia="ru-RU"/>
              </w:rPr>
            </w:pPr>
            <w:r w:rsidRPr="00E21616">
              <w:rPr>
                <w:rFonts w:ascii="Garamond" w:eastAsia="Times New Roman" w:hAnsi="Garamond" w:cs="Times New Roman"/>
                <w:sz w:val="20"/>
                <w:szCs w:val="20"/>
                <w:lang w:eastAsia="ru-RU"/>
              </w:rPr>
              <w:t>81</w:t>
            </w:r>
          </w:p>
        </w:tc>
        <w:tc>
          <w:tcPr>
            <w:tcW w:w="1701" w:type="dxa"/>
          </w:tcPr>
          <w:p w:rsidR="00A90E59" w:rsidRPr="00E21616" w:rsidRDefault="00A90E59" w:rsidP="00E21616">
            <w:pPr>
              <w:autoSpaceDE w:val="0"/>
              <w:snapToGrid w:val="0"/>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E21616">
            <w:pPr>
              <w:autoSpaceDE w:val="0"/>
              <w:snapToGrid w:val="0"/>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 xml:space="preserve">Развитие восприятия художественного произведения </w:t>
            </w:r>
          </w:p>
          <w:p w:rsidR="00A90E59" w:rsidRPr="00E21616" w:rsidRDefault="00A90E59" w:rsidP="004910A7">
            <w:pPr>
              <w:autoSpaceDE w:val="0"/>
              <w:snapToGrid w:val="0"/>
              <w:spacing w:after="0" w:line="240" w:lineRule="auto"/>
              <w:ind w:right="-108"/>
              <w:rPr>
                <w:rFonts w:ascii="Garamond" w:eastAsia="Times New Roman" w:hAnsi="Garamond" w:cs="Times New Roman"/>
                <w:sz w:val="20"/>
                <w:szCs w:val="20"/>
                <w:lang w:eastAsia="ru-RU"/>
              </w:rPr>
            </w:pPr>
            <w:proofErr w:type="spellStart"/>
            <w:r w:rsidRPr="00E21616">
              <w:rPr>
                <w:rFonts w:ascii="Garamond" w:eastAsia="Times New Roman" w:hAnsi="Garamond" w:cs="Times New Roman"/>
                <w:sz w:val="20"/>
                <w:szCs w:val="20"/>
                <w:lang w:eastAsia="ru-RU"/>
              </w:rPr>
              <w:t>Е.Пермяк</w:t>
            </w:r>
            <w:proofErr w:type="spellEnd"/>
            <w:r w:rsidRPr="00E21616">
              <w:rPr>
                <w:rFonts w:ascii="Garamond" w:eastAsia="Times New Roman" w:hAnsi="Garamond" w:cs="Times New Roman"/>
                <w:sz w:val="20"/>
                <w:szCs w:val="20"/>
                <w:lang w:eastAsia="ru-RU"/>
              </w:rPr>
              <w:t xml:space="preserve"> «Пичугин мост</w:t>
            </w:r>
            <w:proofErr w:type="gramStart"/>
            <w:r w:rsidRPr="00E21616">
              <w:rPr>
                <w:rFonts w:ascii="Garamond" w:eastAsia="Times New Roman" w:hAnsi="Garamond" w:cs="Times New Roman"/>
                <w:sz w:val="20"/>
                <w:szCs w:val="20"/>
                <w:lang w:eastAsia="ru-RU"/>
              </w:rPr>
              <w:t>»,  С</w:t>
            </w:r>
            <w:r w:rsidR="004910A7">
              <w:rPr>
                <w:rFonts w:ascii="Garamond" w:eastAsia="Times New Roman" w:hAnsi="Garamond" w:cs="Times New Roman"/>
                <w:sz w:val="20"/>
                <w:szCs w:val="20"/>
                <w:lang w:eastAsia="ru-RU"/>
              </w:rPr>
              <w:t>.</w:t>
            </w:r>
            <w:proofErr w:type="gramEnd"/>
            <w:r w:rsidR="004910A7">
              <w:rPr>
                <w:rFonts w:ascii="Garamond" w:eastAsia="Times New Roman" w:hAnsi="Garamond" w:cs="Times New Roman"/>
                <w:sz w:val="20"/>
                <w:szCs w:val="20"/>
                <w:lang w:eastAsia="ru-RU"/>
              </w:rPr>
              <w:t xml:space="preserve"> </w:t>
            </w:r>
            <w:proofErr w:type="spellStart"/>
            <w:r w:rsidR="004910A7">
              <w:rPr>
                <w:rFonts w:ascii="Garamond" w:eastAsia="Times New Roman" w:hAnsi="Garamond" w:cs="Times New Roman"/>
                <w:sz w:val="20"/>
                <w:szCs w:val="20"/>
                <w:lang w:eastAsia="ru-RU"/>
              </w:rPr>
              <w:t>Баруздин</w:t>
            </w:r>
            <w:proofErr w:type="spellEnd"/>
            <w:r w:rsidR="004910A7">
              <w:rPr>
                <w:rFonts w:ascii="Garamond" w:eastAsia="Times New Roman" w:hAnsi="Garamond" w:cs="Times New Roman"/>
                <w:sz w:val="20"/>
                <w:szCs w:val="20"/>
                <w:lang w:eastAsia="ru-RU"/>
              </w:rPr>
              <w:t xml:space="preserve"> « Весёлые рассказы».</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82-83</w:t>
            </w:r>
          </w:p>
        </w:tc>
        <w:tc>
          <w:tcPr>
            <w:tcW w:w="1701" w:type="dxa"/>
          </w:tcPr>
          <w:p w:rsidR="00A90E59" w:rsidRPr="00E21616" w:rsidRDefault="00A90E59" w:rsidP="00E21616">
            <w:pPr>
              <w:autoSpaceDE w:val="0"/>
              <w:snapToGrid w:val="0"/>
              <w:spacing w:after="0" w:line="240" w:lineRule="auto"/>
              <w:rPr>
                <w:rFonts w:ascii="Garamond" w:eastAsia="Times New Roman" w:hAnsi="Garamond" w:cs="Times New Roman"/>
                <w:sz w:val="20"/>
                <w:szCs w:val="20"/>
                <w:lang w:eastAsia="ru-RU"/>
              </w:rPr>
            </w:pPr>
          </w:p>
        </w:tc>
        <w:tc>
          <w:tcPr>
            <w:tcW w:w="7371" w:type="dxa"/>
          </w:tcPr>
          <w:p w:rsidR="00A90E59" w:rsidRPr="00E21616" w:rsidRDefault="004910A7" w:rsidP="004910A7">
            <w:pPr>
              <w:autoSpaceDE w:val="0"/>
              <w:snapToGrid w:val="0"/>
              <w:spacing w:after="0" w:line="240" w:lineRule="auto"/>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 xml:space="preserve">«Как поросенок говорить </w:t>
            </w:r>
            <w:r w:rsidR="00A90E59" w:rsidRPr="00E21616">
              <w:rPr>
                <w:rFonts w:ascii="Garamond" w:eastAsia="Times New Roman" w:hAnsi="Garamond" w:cs="Times New Roman"/>
                <w:sz w:val="20"/>
                <w:szCs w:val="20"/>
                <w:lang w:eastAsia="ru-RU"/>
              </w:rPr>
              <w:t>научился». Л. Пантелеев</w:t>
            </w:r>
          </w:p>
          <w:p w:rsidR="00A90E59" w:rsidRPr="00E21616" w:rsidRDefault="00A90E59" w:rsidP="00E21616">
            <w:pPr>
              <w:autoSpaceDE w:val="0"/>
              <w:snapToGrid w:val="0"/>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«Яшка». Е.Чарушин</w:t>
            </w:r>
          </w:p>
          <w:p w:rsidR="00A90E59" w:rsidRPr="00E21616" w:rsidRDefault="004910A7" w:rsidP="004910A7">
            <w:pPr>
              <w:autoSpaceDE w:val="0"/>
              <w:spacing w:after="0" w:line="240" w:lineRule="auto"/>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 xml:space="preserve">«Что я узнал»! </w:t>
            </w:r>
            <w:proofErr w:type="spellStart"/>
            <w:r>
              <w:rPr>
                <w:rFonts w:ascii="Garamond" w:eastAsia="Times New Roman" w:hAnsi="Garamond" w:cs="Times New Roman"/>
                <w:sz w:val="20"/>
                <w:szCs w:val="20"/>
                <w:lang w:eastAsia="ru-RU"/>
              </w:rPr>
              <w:t>А.Кушнер</w:t>
            </w:r>
            <w:proofErr w:type="spellEnd"/>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84</w:t>
            </w:r>
          </w:p>
        </w:tc>
        <w:tc>
          <w:tcPr>
            <w:tcW w:w="1701" w:type="dxa"/>
          </w:tcPr>
          <w:p w:rsidR="00A90E59" w:rsidRPr="00E21616" w:rsidRDefault="00A90E59" w:rsidP="00E21616">
            <w:pPr>
              <w:autoSpaceDE w:val="0"/>
              <w:snapToGrid w:val="0"/>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E21616">
            <w:pPr>
              <w:autoSpaceDE w:val="0"/>
              <w:snapToGrid w:val="0"/>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Развитие восприятия художественного произведения</w:t>
            </w:r>
          </w:p>
          <w:p w:rsidR="00A90E59" w:rsidRPr="00E21616" w:rsidRDefault="004910A7" w:rsidP="004910A7">
            <w:pPr>
              <w:spacing w:after="0" w:line="240" w:lineRule="auto"/>
              <w:ind w:right="-108"/>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 xml:space="preserve">Е. </w:t>
            </w:r>
            <w:proofErr w:type="spellStart"/>
            <w:r>
              <w:rPr>
                <w:rFonts w:ascii="Garamond" w:eastAsia="Times New Roman" w:hAnsi="Garamond" w:cs="Times New Roman"/>
                <w:sz w:val="20"/>
                <w:szCs w:val="20"/>
                <w:lang w:eastAsia="ru-RU"/>
              </w:rPr>
              <w:t>благина</w:t>
            </w:r>
            <w:proofErr w:type="spellEnd"/>
            <w:r>
              <w:rPr>
                <w:rFonts w:ascii="Garamond" w:eastAsia="Times New Roman" w:hAnsi="Garamond" w:cs="Times New Roman"/>
                <w:sz w:val="20"/>
                <w:szCs w:val="20"/>
                <w:lang w:eastAsia="ru-RU"/>
              </w:rPr>
              <w:t xml:space="preserve"> «</w:t>
            </w:r>
            <w:proofErr w:type="spellStart"/>
            <w:r>
              <w:rPr>
                <w:rFonts w:ascii="Garamond" w:eastAsia="Times New Roman" w:hAnsi="Garamond" w:cs="Times New Roman"/>
                <w:sz w:val="20"/>
                <w:szCs w:val="20"/>
                <w:lang w:eastAsia="ru-RU"/>
              </w:rPr>
              <w:t>Тюлюлюй</w:t>
            </w:r>
            <w:proofErr w:type="spellEnd"/>
            <w:r>
              <w:rPr>
                <w:rFonts w:ascii="Garamond" w:eastAsia="Times New Roman" w:hAnsi="Garamond" w:cs="Times New Roman"/>
                <w:sz w:val="20"/>
                <w:szCs w:val="20"/>
                <w:lang w:eastAsia="ru-RU"/>
              </w:rPr>
              <w:t>».</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85</w:t>
            </w:r>
          </w:p>
        </w:tc>
        <w:tc>
          <w:tcPr>
            <w:tcW w:w="1701" w:type="dxa"/>
          </w:tcPr>
          <w:p w:rsidR="00A90E59" w:rsidRPr="00E21616" w:rsidRDefault="00A90E59" w:rsidP="00E21616">
            <w:pPr>
              <w:autoSpaceDE w:val="0"/>
              <w:snapToGrid w:val="0"/>
              <w:spacing w:after="0" w:line="240" w:lineRule="auto"/>
              <w:rPr>
                <w:rFonts w:ascii="Garamond" w:eastAsia="Times New Roman" w:hAnsi="Garamond" w:cs="Times New Roman"/>
                <w:sz w:val="20"/>
                <w:szCs w:val="20"/>
                <w:lang w:eastAsia="ru-RU"/>
              </w:rPr>
            </w:pPr>
          </w:p>
        </w:tc>
        <w:tc>
          <w:tcPr>
            <w:tcW w:w="7371" w:type="dxa"/>
          </w:tcPr>
          <w:p w:rsidR="00A90E59" w:rsidRPr="00E21616" w:rsidRDefault="00A90E59" w:rsidP="00E21616">
            <w:pPr>
              <w:autoSpaceDE w:val="0"/>
              <w:snapToGrid w:val="0"/>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 xml:space="preserve">«Медвежата». </w:t>
            </w:r>
            <w:proofErr w:type="spellStart"/>
            <w:r w:rsidRPr="00E21616">
              <w:rPr>
                <w:rFonts w:ascii="Garamond" w:eastAsia="Times New Roman" w:hAnsi="Garamond" w:cs="Times New Roman"/>
                <w:sz w:val="20"/>
                <w:szCs w:val="20"/>
                <w:lang w:eastAsia="ru-RU"/>
              </w:rPr>
              <w:t>Ю.Дмитриев</w:t>
            </w:r>
            <w:proofErr w:type="spellEnd"/>
          </w:p>
          <w:p w:rsidR="00A90E59" w:rsidRPr="00E21616" w:rsidRDefault="004910A7" w:rsidP="004910A7">
            <w:pPr>
              <w:autoSpaceDE w:val="0"/>
              <w:spacing w:after="0" w:line="240" w:lineRule="auto"/>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 xml:space="preserve">«Медвежата». </w:t>
            </w:r>
            <w:proofErr w:type="spellStart"/>
            <w:r>
              <w:rPr>
                <w:rFonts w:ascii="Garamond" w:eastAsia="Times New Roman" w:hAnsi="Garamond" w:cs="Times New Roman"/>
                <w:sz w:val="20"/>
                <w:szCs w:val="20"/>
                <w:lang w:eastAsia="ru-RU"/>
              </w:rPr>
              <w:t>Г.Снегирёв</w:t>
            </w:r>
            <w:proofErr w:type="spellEnd"/>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86</w:t>
            </w:r>
          </w:p>
        </w:tc>
        <w:tc>
          <w:tcPr>
            <w:tcW w:w="1701" w:type="dxa"/>
          </w:tcPr>
          <w:p w:rsidR="00A90E59" w:rsidRPr="00E21616" w:rsidRDefault="00A90E59" w:rsidP="00E21616">
            <w:pPr>
              <w:autoSpaceDE w:val="0"/>
              <w:snapToGrid w:val="0"/>
              <w:spacing w:after="0" w:line="240" w:lineRule="auto"/>
              <w:rPr>
                <w:rFonts w:ascii="Garamond" w:eastAsia="Times New Roman" w:hAnsi="Garamond" w:cs="Times New Roman"/>
                <w:sz w:val="20"/>
                <w:szCs w:val="20"/>
                <w:lang w:eastAsia="ru-RU"/>
              </w:rPr>
            </w:pPr>
          </w:p>
        </w:tc>
        <w:tc>
          <w:tcPr>
            <w:tcW w:w="7371" w:type="dxa"/>
          </w:tcPr>
          <w:p w:rsidR="00A90E59" w:rsidRPr="00E21616" w:rsidRDefault="00A90E59" w:rsidP="00E21616">
            <w:pPr>
              <w:autoSpaceDE w:val="0"/>
              <w:snapToGrid w:val="0"/>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 xml:space="preserve">Чтение стихотворения М. </w:t>
            </w:r>
            <w:proofErr w:type="spellStart"/>
            <w:r w:rsidRPr="00E21616">
              <w:rPr>
                <w:rFonts w:ascii="Garamond" w:eastAsia="Times New Roman" w:hAnsi="Garamond" w:cs="Times New Roman"/>
                <w:sz w:val="20"/>
                <w:szCs w:val="20"/>
                <w:lang w:eastAsia="ru-RU"/>
              </w:rPr>
              <w:t>Карема</w:t>
            </w:r>
            <w:proofErr w:type="spellEnd"/>
            <w:r w:rsidRPr="00E21616">
              <w:rPr>
                <w:rFonts w:ascii="Garamond" w:eastAsia="Times New Roman" w:hAnsi="Garamond" w:cs="Times New Roman"/>
                <w:sz w:val="20"/>
                <w:szCs w:val="20"/>
                <w:lang w:eastAsia="ru-RU"/>
              </w:rPr>
              <w:t xml:space="preserve"> «Растеряшка».</w:t>
            </w:r>
          </w:p>
          <w:p w:rsidR="00A90E59" w:rsidRPr="00E21616" w:rsidRDefault="00A90E59" w:rsidP="004910A7">
            <w:pPr>
              <w:autoSpaceDE w:val="0"/>
              <w:snapToGrid w:val="0"/>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В. Др</w:t>
            </w:r>
            <w:r w:rsidR="004910A7">
              <w:rPr>
                <w:rFonts w:ascii="Garamond" w:eastAsia="Times New Roman" w:hAnsi="Garamond" w:cs="Times New Roman"/>
                <w:sz w:val="20"/>
                <w:szCs w:val="20"/>
                <w:lang w:eastAsia="ru-RU"/>
              </w:rPr>
              <w:t>агунский «Заколдованная буква».</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87</w:t>
            </w:r>
          </w:p>
        </w:tc>
        <w:tc>
          <w:tcPr>
            <w:tcW w:w="1701" w:type="dxa"/>
          </w:tcPr>
          <w:p w:rsidR="00A90E59" w:rsidRPr="00E21616" w:rsidRDefault="00A90E59" w:rsidP="00E21616">
            <w:pPr>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4910A7" w:rsidP="004910A7">
            <w:pPr>
              <w:spacing w:after="0" w:line="240" w:lineRule="auto"/>
              <w:ind w:right="-108"/>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«Ступеньки». Н.Носов</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88</w:t>
            </w:r>
          </w:p>
        </w:tc>
        <w:tc>
          <w:tcPr>
            <w:tcW w:w="1701" w:type="dxa"/>
          </w:tcPr>
          <w:p w:rsidR="00A90E59" w:rsidRPr="00E21616" w:rsidRDefault="00A90E59" w:rsidP="00E21616">
            <w:pPr>
              <w:autoSpaceDE w:val="0"/>
              <w:snapToGrid w:val="0"/>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E21616">
            <w:pPr>
              <w:autoSpaceDE w:val="0"/>
              <w:snapToGrid w:val="0"/>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Развитие восприятия художественного произведения</w:t>
            </w:r>
          </w:p>
          <w:p w:rsidR="00A90E59" w:rsidRPr="00E21616" w:rsidRDefault="00A90E59" w:rsidP="004910A7">
            <w:pPr>
              <w:autoSpaceDE w:val="0"/>
              <w:snapToGrid w:val="0"/>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С. Маршак «Т</w:t>
            </w:r>
            <w:r w:rsidR="004910A7">
              <w:rPr>
                <w:rFonts w:ascii="Garamond" w:eastAsia="Times New Roman" w:hAnsi="Garamond" w:cs="Times New Roman"/>
                <w:sz w:val="20"/>
                <w:szCs w:val="20"/>
                <w:lang w:eastAsia="ru-RU"/>
              </w:rPr>
              <w:t xml:space="preserve">ихая сказка», В. </w:t>
            </w:r>
            <w:proofErr w:type="spellStart"/>
            <w:r w:rsidR="004910A7">
              <w:rPr>
                <w:rFonts w:ascii="Garamond" w:eastAsia="Times New Roman" w:hAnsi="Garamond" w:cs="Times New Roman"/>
                <w:sz w:val="20"/>
                <w:szCs w:val="20"/>
                <w:lang w:eastAsia="ru-RU"/>
              </w:rPr>
              <w:t>Сутеев</w:t>
            </w:r>
            <w:proofErr w:type="spellEnd"/>
            <w:r w:rsidR="004910A7">
              <w:rPr>
                <w:rFonts w:ascii="Garamond" w:eastAsia="Times New Roman" w:hAnsi="Garamond" w:cs="Times New Roman"/>
                <w:sz w:val="20"/>
                <w:szCs w:val="20"/>
                <w:lang w:eastAsia="ru-RU"/>
              </w:rPr>
              <w:t xml:space="preserve"> «Ёлка».</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89</w:t>
            </w:r>
          </w:p>
        </w:tc>
        <w:tc>
          <w:tcPr>
            <w:tcW w:w="1701" w:type="dxa"/>
          </w:tcPr>
          <w:p w:rsidR="00A90E59" w:rsidRPr="00E21616" w:rsidRDefault="00A90E59" w:rsidP="00E21616">
            <w:pPr>
              <w:autoSpaceDE w:val="0"/>
              <w:snapToGrid w:val="0"/>
              <w:spacing w:after="0" w:line="240" w:lineRule="auto"/>
              <w:rPr>
                <w:rFonts w:ascii="Garamond" w:eastAsia="Times New Roman" w:hAnsi="Garamond" w:cs="Times New Roman"/>
                <w:sz w:val="20"/>
                <w:szCs w:val="20"/>
                <w:lang w:eastAsia="ru-RU"/>
              </w:rPr>
            </w:pPr>
          </w:p>
        </w:tc>
        <w:tc>
          <w:tcPr>
            <w:tcW w:w="7371" w:type="dxa"/>
          </w:tcPr>
          <w:p w:rsidR="00A90E59" w:rsidRPr="00E21616" w:rsidRDefault="00A90E59" w:rsidP="00E21616">
            <w:pPr>
              <w:autoSpaceDE w:val="0"/>
              <w:snapToGrid w:val="0"/>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 xml:space="preserve">«Горячий привет». </w:t>
            </w:r>
            <w:proofErr w:type="spellStart"/>
            <w:r w:rsidRPr="00E21616">
              <w:rPr>
                <w:rFonts w:ascii="Garamond" w:eastAsia="Times New Roman" w:hAnsi="Garamond" w:cs="Times New Roman"/>
                <w:sz w:val="20"/>
                <w:szCs w:val="20"/>
                <w:lang w:eastAsia="ru-RU"/>
              </w:rPr>
              <w:t>О.Дриз</w:t>
            </w:r>
            <w:proofErr w:type="spellEnd"/>
          </w:p>
          <w:p w:rsidR="00A90E59" w:rsidRPr="00E21616" w:rsidRDefault="00A90E59" w:rsidP="004910A7">
            <w:pPr>
              <w:autoSpaceDE w:val="0"/>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«При</w:t>
            </w:r>
            <w:r w:rsidR="004910A7">
              <w:rPr>
                <w:rFonts w:ascii="Garamond" w:eastAsia="Times New Roman" w:hAnsi="Garamond" w:cs="Times New Roman"/>
                <w:sz w:val="20"/>
                <w:szCs w:val="20"/>
                <w:lang w:eastAsia="ru-RU"/>
              </w:rPr>
              <w:t xml:space="preserve">вет Мартышке» (отрывок) </w:t>
            </w:r>
            <w:proofErr w:type="spellStart"/>
            <w:r w:rsidR="004910A7">
              <w:rPr>
                <w:rFonts w:ascii="Garamond" w:eastAsia="Times New Roman" w:hAnsi="Garamond" w:cs="Times New Roman"/>
                <w:sz w:val="20"/>
                <w:szCs w:val="20"/>
                <w:lang w:eastAsia="ru-RU"/>
              </w:rPr>
              <w:t>Г.Остер</w:t>
            </w:r>
            <w:proofErr w:type="spellEnd"/>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90</w:t>
            </w:r>
          </w:p>
        </w:tc>
        <w:tc>
          <w:tcPr>
            <w:tcW w:w="1701" w:type="dxa"/>
          </w:tcPr>
          <w:p w:rsidR="00A90E59" w:rsidRPr="00E21616" w:rsidRDefault="00A90E59" w:rsidP="00E21616">
            <w:pPr>
              <w:autoSpaceDE w:val="0"/>
              <w:snapToGrid w:val="0"/>
              <w:spacing w:after="0" w:line="240" w:lineRule="auto"/>
              <w:rPr>
                <w:rFonts w:ascii="Garamond" w:eastAsia="Times New Roman" w:hAnsi="Garamond" w:cs="Times New Roman"/>
                <w:sz w:val="20"/>
                <w:szCs w:val="20"/>
                <w:lang w:eastAsia="ru-RU"/>
              </w:rPr>
            </w:pPr>
          </w:p>
        </w:tc>
        <w:tc>
          <w:tcPr>
            <w:tcW w:w="7371" w:type="dxa"/>
          </w:tcPr>
          <w:p w:rsidR="00A90E59" w:rsidRPr="00E21616" w:rsidRDefault="00A90E59" w:rsidP="00E21616">
            <w:pPr>
              <w:autoSpaceDE w:val="0"/>
              <w:snapToGrid w:val="0"/>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«Зайчата». Е.Чарушин</w:t>
            </w:r>
          </w:p>
          <w:p w:rsidR="00A90E59" w:rsidRPr="00E21616" w:rsidRDefault="00A90E59" w:rsidP="00E21616">
            <w:pPr>
              <w:autoSpaceDE w:val="0"/>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w:t>
            </w:r>
            <w:proofErr w:type="gramStart"/>
            <w:r w:rsidRPr="00E21616">
              <w:rPr>
                <w:rFonts w:ascii="Garamond" w:eastAsia="Times New Roman" w:hAnsi="Garamond" w:cs="Times New Roman"/>
                <w:sz w:val="20"/>
                <w:szCs w:val="20"/>
                <w:lang w:eastAsia="ru-RU"/>
              </w:rPr>
              <w:t>Сорока</w:t>
            </w:r>
            <w:proofErr w:type="gramEnd"/>
            <w:r w:rsidRPr="00E21616">
              <w:rPr>
                <w:rFonts w:ascii="Garamond" w:eastAsia="Times New Roman" w:hAnsi="Garamond" w:cs="Times New Roman"/>
                <w:sz w:val="20"/>
                <w:szCs w:val="20"/>
                <w:lang w:eastAsia="ru-RU"/>
              </w:rPr>
              <w:t xml:space="preserve"> и заяц». </w:t>
            </w:r>
            <w:proofErr w:type="spellStart"/>
            <w:r w:rsidRPr="00E21616">
              <w:rPr>
                <w:rFonts w:ascii="Garamond" w:eastAsia="Times New Roman" w:hAnsi="Garamond" w:cs="Times New Roman"/>
                <w:sz w:val="20"/>
                <w:szCs w:val="20"/>
                <w:lang w:eastAsia="ru-RU"/>
              </w:rPr>
              <w:t>Н.Сладков</w:t>
            </w:r>
            <w:proofErr w:type="spellEnd"/>
          </w:p>
          <w:p w:rsidR="00A90E59" w:rsidRPr="00E21616" w:rsidRDefault="004910A7" w:rsidP="004910A7">
            <w:pPr>
              <w:autoSpaceDE w:val="0"/>
              <w:spacing w:after="0" w:line="240" w:lineRule="auto"/>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 xml:space="preserve">«Лиса и заяц». </w:t>
            </w:r>
            <w:proofErr w:type="spellStart"/>
            <w:r>
              <w:rPr>
                <w:rFonts w:ascii="Garamond" w:eastAsia="Times New Roman" w:hAnsi="Garamond" w:cs="Times New Roman"/>
                <w:sz w:val="20"/>
                <w:szCs w:val="20"/>
                <w:lang w:eastAsia="ru-RU"/>
              </w:rPr>
              <w:t>Н.Сладков</w:t>
            </w:r>
            <w:proofErr w:type="spellEnd"/>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91-92</w:t>
            </w:r>
          </w:p>
        </w:tc>
        <w:tc>
          <w:tcPr>
            <w:tcW w:w="1701" w:type="dxa"/>
          </w:tcPr>
          <w:p w:rsidR="00A90E59" w:rsidRPr="00E21616" w:rsidRDefault="00A90E59" w:rsidP="00F00A39">
            <w:pPr>
              <w:autoSpaceDE w:val="0"/>
              <w:snapToGrid w:val="0"/>
              <w:spacing w:after="0" w:line="240" w:lineRule="auto"/>
              <w:rPr>
                <w:rFonts w:ascii="Garamond" w:eastAsia="Times New Roman" w:hAnsi="Garamond" w:cs="Times New Roman"/>
                <w:sz w:val="20"/>
                <w:szCs w:val="20"/>
                <w:lang w:eastAsia="ru-RU"/>
              </w:rPr>
            </w:pPr>
          </w:p>
        </w:tc>
        <w:tc>
          <w:tcPr>
            <w:tcW w:w="7371" w:type="dxa"/>
          </w:tcPr>
          <w:p w:rsidR="00A90E59" w:rsidRPr="00E21616" w:rsidRDefault="004910A7" w:rsidP="00E21616">
            <w:pPr>
              <w:autoSpaceDE w:val="0"/>
              <w:snapToGrid w:val="0"/>
              <w:spacing w:after="0" w:line="240" w:lineRule="auto"/>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«Затейники». Н.Носов</w:t>
            </w:r>
          </w:p>
          <w:p w:rsidR="00A90E59" w:rsidRPr="00E21616" w:rsidRDefault="00A90E59" w:rsidP="004910A7">
            <w:pPr>
              <w:autoSpaceDE w:val="0"/>
              <w:snapToGrid w:val="0"/>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«Людо</w:t>
            </w:r>
            <w:r w:rsidR="004910A7">
              <w:rPr>
                <w:rFonts w:ascii="Garamond" w:eastAsia="Times New Roman" w:hAnsi="Garamond" w:cs="Times New Roman"/>
                <w:sz w:val="20"/>
                <w:szCs w:val="20"/>
                <w:lang w:eastAsia="ru-RU"/>
              </w:rPr>
              <w:t xml:space="preserve">ед и принцесса, или Всё наоборот». </w:t>
            </w:r>
            <w:proofErr w:type="spellStart"/>
            <w:r w:rsidR="004910A7">
              <w:rPr>
                <w:rFonts w:ascii="Garamond" w:eastAsia="Times New Roman" w:hAnsi="Garamond" w:cs="Times New Roman"/>
                <w:sz w:val="20"/>
                <w:szCs w:val="20"/>
                <w:lang w:eastAsia="ru-RU"/>
              </w:rPr>
              <w:t>Г.Сапгир</w:t>
            </w:r>
            <w:proofErr w:type="spellEnd"/>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93</w:t>
            </w:r>
          </w:p>
        </w:tc>
        <w:tc>
          <w:tcPr>
            <w:tcW w:w="1701" w:type="dxa"/>
          </w:tcPr>
          <w:p w:rsidR="00A90E59" w:rsidRPr="00E21616" w:rsidRDefault="00A90E59" w:rsidP="00E21616">
            <w:pPr>
              <w:autoSpaceDE w:val="0"/>
              <w:snapToGrid w:val="0"/>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4910A7">
            <w:pPr>
              <w:autoSpaceDE w:val="0"/>
              <w:snapToGrid w:val="0"/>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Развитие восприятия художественного произведения К. Чуковский «Муха-цокоту</w:t>
            </w:r>
            <w:r w:rsidR="004910A7">
              <w:rPr>
                <w:rFonts w:ascii="Garamond" w:eastAsia="Times New Roman" w:hAnsi="Garamond" w:cs="Times New Roman"/>
                <w:sz w:val="20"/>
                <w:szCs w:val="20"/>
                <w:lang w:eastAsia="ru-RU"/>
              </w:rPr>
              <w:t xml:space="preserve">ха», Братья Гримм «Заяц и ёж». </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94</w:t>
            </w:r>
          </w:p>
        </w:tc>
        <w:tc>
          <w:tcPr>
            <w:tcW w:w="1701" w:type="dxa"/>
          </w:tcPr>
          <w:p w:rsidR="00A90E59" w:rsidRPr="00E21616" w:rsidRDefault="00A90E59" w:rsidP="00E21616">
            <w:pPr>
              <w:autoSpaceDE w:val="0"/>
              <w:snapToGrid w:val="0"/>
              <w:spacing w:after="0" w:line="240" w:lineRule="auto"/>
              <w:rPr>
                <w:rFonts w:ascii="Garamond" w:eastAsia="Times New Roman" w:hAnsi="Garamond" w:cs="Times New Roman"/>
                <w:sz w:val="20"/>
                <w:szCs w:val="20"/>
                <w:lang w:eastAsia="ru-RU"/>
              </w:rPr>
            </w:pPr>
          </w:p>
        </w:tc>
        <w:tc>
          <w:tcPr>
            <w:tcW w:w="7371" w:type="dxa"/>
          </w:tcPr>
          <w:p w:rsidR="00A90E59" w:rsidRPr="00E21616" w:rsidRDefault="004910A7" w:rsidP="004910A7">
            <w:pPr>
              <w:autoSpaceDE w:val="0"/>
              <w:snapToGrid w:val="0"/>
              <w:spacing w:after="0" w:line="240" w:lineRule="auto"/>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 xml:space="preserve">«Про мышку, которая ела кошек». </w:t>
            </w:r>
            <w:proofErr w:type="spellStart"/>
            <w:r>
              <w:rPr>
                <w:rFonts w:ascii="Garamond" w:eastAsia="Times New Roman" w:hAnsi="Garamond" w:cs="Times New Roman"/>
                <w:sz w:val="20"/>
                <w:szCs w:val="20"/>
                <w:lang w:eastAsia="ru-RU"/>
              </w:rPr>
              <w:t>Дж.Родари</w:t>
            </w:r>
            <w:proofErr w:type="spellEnd"/>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95</w:t>
            </w:r>
          </w:p>
        </w:tc>
        <w:tc>
          <w:tcPr>
            <w:tcW w:w="1701" w:type="dxa"/>
          </w:tcPr>
          <w:p w:rsidR="00A90E59" w:rsidRPr="00E21616" w:rsidRDefault="00A90E59" w:rsidP="00E21616">
            <w:pPr>
              <w:autoSpaceDE w:val="0"/>
              <w:snapToGrid w:val="0"/>
              <w:spacing w:after="0" w:line="240" w:lineRule="auto"/>
              <w:rPr>
                <w:rFonts w:ascii="Garamond" w:eastAsia="Times New Roman" w:hAnsi="Garamond" w:cs="Times New Roman"/>
                <w:sz w:val="20"/>
                <w:szCs w:val="20"/>
                <w:lang w:eastAsia="ru-RU"/>
              </w:rPr>
            </w:pPr>
          </w:p>
        </w:tc>
        <w:tc>
          <w:tcPr>
            <w:tcW w:w="7371" w:type="dxa"/>
          </w:tcPr>
          <w:p w:rsidR="00A90E59" w:rsidRPr="00E21616" w:rsidRDefault="00A90E59" w:rsidP="00E21616">
            <w:pPr>
              <w:autoSpaceDE w:val="0"/>
              <w:snapToGrid w:val="0"/>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 xml:space="preserve">«Ёж» (отрывок). </w:t>
            </w:r>
            <w:proofErr w:type="spellStart"/>
            <w:r w:rsidRPr="00E21616">
              <w:rPr>
                <w:rFonts w:ascii="Garamond" w:eastAsia="Times New Roman" w:hAnsi="Garamond" w:cs="Times New Roman"/>
                <w:sz w:val="20"/>
                <w:szCs w:val="20"/>
                <w:lang w:eastAsia="ru-RU"/>
              </w:rPr>
              <w:t>А.Толстой</w:t>
            </w:r>
            <w:proofErr w:type="spellEnd"/>
          </w:p>
          <w:p w:rsidR="00A90E59" w:rsidRPr="00E21616" w:rsidRDefault="004910A7" w:rsidP="00E21616">
            <w:pPr>
              <w:autoSpaceDE w:val="0"/>
              <w:spacing w:after="0" w:line="240" w:lineRule="auto"/>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 xml:space="preserve">«Волк ужасно разъярён…» </w:t>
            </w:r>
            <w:proofErr w:type="spellStart"/>
            <w:r w:rsidR="00A90E59" w:rsidRPr="00E21616">
              <w:rPr>
                <w:rFonts w:ascii="Garamond" w:eastAsia="Times New Roman" w:hAnsi="Garamond" w:cs="Times New Roman"/>
                <w:sz w:val="20"/>
                <w:szCs w:val="20"/>
                <w:lang w:eastAsia="ru-RU"/>
              </w:rPr>
              <w:t>В.Лунин</w:t>
            </w:r>
            <w:proofErr w:type="spellEnd"/>
          </w:p>
          <w:p w:rsidR="00A90E59" w:rsidRPr="00E21616" w:rsidRDefault="004910A7" w:rsidP="004910A7">
            <w:pPr>
              <w:autoSpaceDE w:val="0"/>
              <w:spacing w:after="0" w:line="240" w:lineRule="auto"/>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 xml:space="preserve">«Зелёный заяц». </w:t>
            </w:r>
            <w:proofErr w:type="spellStart"/>
            <w:r>
              <w:rPr>
                <w:rFonts w:ascii="Garamond" w:eastAsia="Times New Roman" w:hAnsi="Garamond" w:cs="Times New Roman"/>
                <w:sz w:val="20"/>
                <w:szCs w:val="20"/>
                <w:lang w:eastAsia="ru-RU"/>
              </w:rPr>
              <w:t>Г.Цыферов</w:t>
            </w:r>
            <w:proofErr w:type="spellEnd"/>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96</w:t>
            </w:r>
          </w:p>
        </w:tc>
        <w:tc>
          <w:tcPr>
            <w:tcW w:w="1701" w:type="dxa"/>
          </w:tcPr>
          <w:p w:rsidR="00A90E59" w:rsidRPr="00E21616" w:rsidRDefault="00A90E59" w:rsidP="00E21616">
            <w:pPr>
              <w:autoSpaceDE w:val="0"/>
              <w:snapToGrid w:val="0"/>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E21616">
            <w:pPr>
              <w:autoSpaceDE w:val="0"/>
              <w:snapToGrid w:val="0"/>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Развитие восприятия художественного произведения</w:t>
            </w:r>
          </w:p>
          <w:p w:rsidR="00A90E59" w:rsidRPr="00E21616" w:rsidRDefault="00A90E59" w:rsidP="004910A7">
            <w:pPr>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 xml:space="preserve">А. Блок «Снег да снег», С. Есенин «Поёт зима – </w:t>
            </w:r>
            <w:r w:rsidR="004910A7">
              <w:rPr>
                <w:rFonts w:ascii="Garamond" w:eastAsia="Times New Roman" w:hAnsi="Garamond" w:cs="Times New Roman"/>
                <w:sz w:val="20"/>
                <w:szCs w:val="20"/>
                <w:lang w:eastAsia="ru-RU"/>
              </w:rPr>
              <w:t xml:space="preserve">аукает…», Г. </w:t>
            </w:r>
            <w:proofErr w:type="spellStart"/>
            <w:r w:rsidR="004910A7">
              <w:rPr>
                <w:rFonts w:ascii="Garamond" w:eastAsia="Times New Roman" w:hAnsi="Garamond" w:cs="Times New Roman"/>
                <w:sz w:val="20"/>
                <w:szCs w:val="20"/>
                <w:lang w:eastAsia="ru-RU"/>
              </w:rPr>
              <w:t>Скребицкий</w:t>
            </w:r>
            <w:proofErr w:type="spellEnd"/>
            <w:r w:rsidR="004910A7">
              <w:rPr>
                <w:rFonts w:ascii="Garamond" w:eastAsia="Times New Roman" w:hAnsi="Garamond" w:cs="Times New Roman"/>
                <w:sz w:val="20"/>
                <w:szCs w:val="20"/>
                <w:lang w:eastAsia="ru-RU"/>
              </w:rPr>
              <w:t xml:space="preserve"> «Пушок»</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97</w:t>
            </w:r>
          </w:p>
        </w:tc>
        <w:tc>
          <w:tcPr>
            <w:tcW w:w="1701" w:type="dxa"/>
          </w:tcPr>
          <w:p w:rsidR="00A90E59" w:rsidRPr="00E21616" w:rsidRDefault="00A90E59" w:rsidP="00E21616">
            <w:pPr>
              <w:autoSpaceDE w:val="0"/>
              <w:snapToGrid w:val="0"/>
              <w:spacing w:after="0" w:line="240" w:lineRule="auto"/>
              <w:rPr>
                <w:rFonts w:ascii="Garamond" w:eastAsia="Times New Roman" w:hAnsi="Garamond" w:cs="Times New Roman"/>
                <w:sz w:val="20"/>
                <w:szCs w:val="20"/>
                <w:lang w:eastAsia="ru-RU"/>
              </w:rPr>
            </w:pPr>
          </w:p>
        </w:tc>
        <w:tc>
          <w:tcPr>
            <w:tcW w:w="7371" w:type="dxa"/>
          </w:tcPr>
          <w:p w:rsidR="00A90E59" w:rsidRPr="00E21616" w:rsidRDefault="004910A7" w:rsidP="004910A7">
            <w:pPr>
              <w:autoSpaceDE w:val="0"/>
              <w:snapToGrid w:val="0"/>
              <w:spacing w:after="0" w:line="240" w:lineRule="auto"/>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 xml:space="preserve">«Он живой и светится» </w:t>
            </w:r>
            <w:proofErr w:type="spellStart"/>
            <w:r>
              <w:rPr>
                <w:rFonts w:ascii="Garamond" w:eastAsia="Times New Roman" w:hAnsi="Garamond" w:cs="Times New Roman"/>
                <w:sz w:val="20"/>
                <w:szCs w:val="20"/>
                <w:lang w:eastAsia="ru-RU"/>
              </w:rPr>
              <w:t>В.Драгунский</w:t>
            </w:r>
            <w:proofErr w:type="spellEnd"/>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98</w:t>
            </w:r>
          </w:p>
        </w:tc>
        <w:tc>
          <w:tcPr>
            <w:tcW w:w="1701" w:type="dxa"/>
          </w:tcPr>
          <w:p w:rsidR="00A90E59" w:rsidRPr="00E21616" w:rsidRDefault="00A90E59" w:rsidP="00E21616">
            <w:pPr>
              <w:autoSpaceDE w:val="0"/>
              <w:snapToGrid w:val="0"/>
              <w:spacing w:after="0" w:line="240" w:lineRule="auto"/>
              <w:rPr>
                <w:rFonts w:ascii="Garamond" w:eastAsia="Times New Roman" w:hAnsi="Garamond" w:cs="Times New Roman"/>
                <w:sz w:val="20"/>
                <w:szCs w:val="20"/>
                <w:lang w:eastAsia="ru-RU"/>
              </w:rPr>
            </w:pPr>
          </w:p>
        </w:tc>
        <w:tc>
          <w:tcPr>
            <w:tcW w:w="7371" w:type="dxa"/>
          </w:tcPr>
          <w:p w:rsidR="00A90E59" w:rsidRPr="00E21616" w:rsidRDefault="004910A7" w:rsidP="004910A7">
            <w:pPr>
              <w:autoSpaceDE w:val="0"/>
              <w:snapToGrid w:val="0"/>
              <w:spacing w:after="0" w:line="240" w:lineRule="auto"/>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 xml:space="preserve">Лиса и журавль. Русская </w:t>
            </w:r>
            <w:r w:rsidR="00A90E59" w:rsidRPr="00E21616">
              <w:rPr>
                <w:rFonts w:ascii="Garamond" w:eastAsia="Times New Roman" w:hAnsi="Garamond" w:cs="Times New Roman"/>
                <w:sz w:val="20"/>
                <w:szCs w:val="20"/>
                <w:lang w:eastAsia="ru-RU"/>
              </w:rPr>
              <w:t>народная сказка.</w:t>
            </w:r>
          </w:p>
          <w:p w:rsidR="00A90E59" w:rsidRPr="00E21616" w:rsidRDefault="004910A7" w:rsidP="004910A7">
            <w:pPr>
              <w:autoSpaceDE w:val="0"/>
              <w:spacing w:after="0" w:line="240" w:lineRule="auto"/>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 xml:space="preserve">Лиса и мышь. </w:t>
            </w:r>
            <w:proofErr w:type="spellStart"/>
            <w:r>
              <w:rPr>
                <w:rFonts w:ascii="Garamond" w:eastAsia="Times New Roman" w:hAnsi="Garamond" w:cs="Times New Roman"/>
                <w:sz w:val="20"/>
                <w:szCs w:val="20"/>
                <w:lang w:eastAsia="ru-RU"/>
              </w:rPr>
              <w:t>Н.Сладков</w:t>
            </w:r>
            <w:proofErr w:type="spellEnd"/>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99</w:t>
            </w:r>
          </w:p>
        </w:tc>
        <w:tc>
          <w:tcPr>
            <w:tcW w:w="1701" w:type="dxa"/>
          </w:tcPr>
          <w:p w:rsidR="00A90E59" w:rsidRPr="00E21616" w:rsidRDefault="00A90E59" w:rsidP="00E21616">
            <w:pPr>
              <w:autoSpaceDE w:val="0"/>
              <w:snapToGrid w:val="0"/>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4910A7">
            <w:pPr>
              <w:autoSpaceDE w:val="0"/>
              <w:snapToGrid w:val="0"/>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Развитие восприятия художественного прои</w:t>
            </w:r>
            <w:r w:rsidR="004910A7">
              <w:rPr>
                <w:rFonts w:ascii="Garamond" w:eastAsia="Times New Roman" w:hAnsi="Garamond" w:cs="Times New Roman"/>
                <w:sz w:val="20"/>
                <w:szCs w:val="20"/>
                <w:lang w:eastAsia="ru-RU"/>
              </w:rPr>
              <w:t xml:space="preserve">зведения Н. Носов «Фантазёры». </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100-101</w:t>
            </w:r>
          </w:p>
        </w:tc>
        <w:tc>
          <w:tcPr>
            <w:tcW w:w="1701" w:type="dxa"/>
          </w:tcPr>
          <w:p w:rsidR="00A90E59" w:rsidRPr="00E21616" w:rsidRDefault="00A90E59" w:rsidP="00E21616">
            <w:pPr>
              <w:autoSpaceDE w:val="0"/>
              <w:snapToGrid w:val="0"/>
              <w:spacing w:after="0" w:line="240" w:lineRule="auto"/>
              <w:rPr>
                <w:rFonts w:ascii="Garamond" w:eastAsia="Times New Roman" w:hAnsi="Garamond" w:cs="Times New Roman"/>
                <w:sz w:val="20"/>
                <w:szCs w:val="20"/>
                <w:lang w:eastAsia="ru-RU"/>
              </w:rPr>
            </w:pPr>
          </w:p>
        </w:tc>
        <w:tc>
          <w:tcPr>
            <w:tcW w:w="7371" w:type="dxa"/>
          </w:tcPr>
          <w:p w:rsidR="00A90E59" w:rsidRPr="00E21616" w:rsidRDefault="004910A7" w:rsidP="00E21616">
            <w:pPr>
              <w:autoSpaceDE w:val="0"/>
              <w:snapToGrid w:val="0"/>
              <w:spacing w:after="0" w:line="240" w:lineRule="auto"/>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w:t>
            </w:r>
            <w:proofErr w:type="spellStart"/>
            <w:r>
              <w:rPr>
                <w:rFonts w:ascii="Garamond" w:eastAsia="Times New Roman" w:hAnsi="Garamond" w:cs="Times New Roman"/>
                <w:sz w:val="20"/>
                <w:szCs w:val="20"/>
                <w:lang w:eastAsia="ru-RU"/>
              </w:rPr>
              <w:t>Лошарик</w:t>
            </w:r>
            <w:proofErr w:type="spellEnd"/>
            <w:r>
              <w:rPr>
                <w:rFonts w:ascii="Garamond" w:eastAsia="Times New Roman" w:hAnsi="Garamond" w:cs="Times New Roman"/>
                <w:sz w:val="20"/>
                <w:szCs w:val="20"/>
                <w:lang w:eastAsia="ru-RU"/>
              </w:rPr>
              <w:t xml:space="preserve">» </w:t>
            </w:r>
            <w:proofErr w:type="spellStart"/>
            <w:r w:rsidR="00A90E59" w:rsidRPr="00E21616">
              <w:rPr>
                <w:rFonts w:ascii="Garamond" w:eastAsia="Times New Roman" w:hAnsi="Garamond" w:cs="Times New Roman"/>
                <w:sz w:val="20"/>
                <w:szCs w:val="20"/>
                <w:lang w:eastAsia="ru-RU"/>
              </w:rPr>
              <w:t>Г.Сапгир</w:t>
            </w:r>
            <w:proofErr w:type="spellEnd"/>
          </w:p>
          <w:p w:rsidR="00A90E59" w:rsidRPr="00E21616" w:rsidRDefault="004910A7" w:rsidP="004910A7">
            <w:pPr>
              <w:autoSpaceDE w:val="0"/>
              <w:snapToGrid w:val="0"/>
              <w:spacing w:after="0" w:line="240" w:lineRule="auto"/>
              <w:rPr>
                <w:rFonts w:ascii="Garamond" w:eastAsia="Times New Roman" w:hAnsi="Garamond" w:cs="Times New Roman"/>
                <w:sz w:val="20"/>
                <w:szCs w:val="20"/>
                <w:lang w:eastAsia="ru-RU"/>
              </w:rPr>
            </w:pPr>
            <w:proofErr w:type="gramStart"/>
            <w:r>
              <w:rPr>
                <w:rFonts w:ascii="Garamond" w:eastAsia="Times New Roman" w:hAnsi="Garamond" w:cs="Times New Roman"/>
                <w:sz w:val="20"/>
                <w:szCs w:val="20"/>
                <w:lang w:eastAsia="ru-RU"/>
              </w:rPr>
              <w:t>,«</w:t>
            </w:r>
            <w:proofErr w:type="gramEnd"/>
            <w:r>
              <w:rPr>
                <w:rFonts w:ascii="Garamond" w:eastAsia="Times New Roman" w:hAnsi="Garamond" w:cs="Times New Roman"/>
                <w:sz w:val="20"/>
                <w:szCs w:val="20"/>
                <w:lang w:eastAsia="ru-RU"/>
              </w:rPr>
              <w:t xml:space="preserve">Картинки в лужах» </w:t>
            </w:r>
            <w:proofErr w:type="spellStart"/>
            <w:r>
              <w:rPr>
                <w:rFonts w:ascii="Garamond" w:eastAsia="Times New Roman" w:hAnsi="Garamond" w:cs="Times New Roman"/>
                <w:sz w:val="20"/>
                <w:szCs w:val="20"/>
                <w:lang w:eastAsia="ru-RU"/>
              </w:rPr>
              <w:t>В.Берестов</w:t>
            </w:r>
            <w:proofErr w:type="spellEnd"/>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102</w:t>
            </w:r>
          </w:p>
        </w:tc>
        <w:tc>
          <w:tcPr>
            <w:tcW w:w="1701" w:type="dxa"/>
          </w:tcPr>
          <w:p w:rsidR="00A90E59" w:rsidRPr="00E21616" w:rsidRDefault="00A90E59" w:rsidP="00E21616">
            <w:pPr>
              <w:autoSpaceDE w:val="0"/>
              <w:snapToGrid w:val="0"/>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E21616">
            <w:pPr>
              <w:autoSpaceDE w:val="0"/>
              <w:snapToGrid w:val="0"/>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Развитие восприятия художественного произведения</w:t>
            </w:r>
          </w:p>
          <w:p w:rsidR="00A90E59" w:rsidRPr="00E21616" w:rsidRDefault="00A90E59" w:rsidP="004910A7">
            <w:pPr>
              <w:autoSpaceDE w:val="0"/>
              <w:snapToGrid w:val="0"/>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Е. Ильина «Шум и Шум</w:t>
            </w:r>
            <w:r w:rsidR="004910A7">
              <w:rPr>
                <w:rFonts w:ascii="Garamond" w:eastAsia="Times New Roman" w:hAnsi="Garamond" w:cs="Times New Roman"/>
                <w:sz w:val="20"/>
                <w:szCs w:val="20"/>
                <w:lang w:eastAsia="ru-RU"/>
              </w:rPr>
              <w:t xml:space="preserve">ок», Н. </w:t>
            </w:r>
            <w:proofErr w:type="spellStart"/>
            <w:r w:rsidR="004910A7">
              <w:rPr>
                <w:rFonts w:ascii="Garamond" w:eastAsia="Times New Roman" w:hAnsi="Garamond" w:cs="Times New Roman"/>
                <w:sz w:val="20"/>
                <w:szCs w:val="20"/>
                <w:lang w:eastAsia="ru-RU"/>
              </w:rPr>
              <w:t>Саконская</w:t>
            </w:r>
            <w:proofErr w:type="spellEnd"/>
            <w:r w:rsidR="004910A7">
              <w:rPr>
                <w:rFonts w:ascii="Garamond" w:eastAsia="Times New Roman" w:hAnsi="Garamond" w:cs="Times New Roman"/>
                <w:sz w:val="20"/>
                <w:szCs w:val="20"/>
                <w:lang w:eastAsia="ru-RU"/>
              </w:rPr>
              <w:t xml:space="preserve"> «Мы с мамой».</w:t>
            </w:r>
          </w:p>
        </w:tc>
      </w:tr>
      <w:tr w:rsidR="00A90E59" w:rsidRPr="00E21616" w:rsidTr="007061F9">
        <w:trPr>
          <w:trHeight w:val="985"/>
        </w:trPr>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103</w:t>
            </w:r>
          </w:p>
        </w:tc>
        <w:tc>
          <w:tcPr>
            <w:tcW w:w="1701" w:type="dxa"/>
          </w:tcPr>
          <w:p w:rsidR="00A90E59" w:rsidRPr="00E21616" w:rsidRDefault="00A90E59" w:rsidP="00E21616">
            <w:pPr>
              <w:autoSpaceDE w:val="0"/>
              <w:spacing w:after="0" w:line="240" w:lineRule="auto"/>
              <w:rPr>
                <w:rFonts w:ascii="Garamond" w:eastAsia="Times New Roman" w:hAnsi="Garamond" w:cs="Times New Roman"/>
                <w:b/>
                <w:iCs/>
                <w:sz w:val="20"/>
                <w:szCs w:val="20"/>
                <w:lang w:eastAsia="ru-RU"/>
              </w:rPr>
            </w:pPr>
          </w:p>
        </w:tc>
        <w:tc>
          <w:tcPr>
            <w:tcW w:w="7371" w:type="dxa"/>
          </w:tcPr>
          <w:p w:rsidR="00A90E59" w:rsidRPr="00E21616" w:rsidRDefault="00A90E59" w:rsidP="00E21616">
            <w:pPr>
              <w:autoSpaceDE w:val="0"/>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b/>
                <w:iCs/>
                <w:sz w:val="20"/>
                <w:szCs w:val="20"/>
                <w:lang w:eastAsia="ru-RU"/>
              </w:rPr>
              <w:t xml:space="preserve">Читаем сказки, загадки, скороговорки </w:t>
            </w:r>
          </w:p>
          <w:p w:rsidR="00A90E59" w:rsidRPr="00E21616" w:rsidRDefault="00A90E59" w:rsidP="00E21616">
            <w:pPr>
              <w:autoSpaceDE w:val="0"/>
              <w:snapToGrid w:val="0"/>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Литературные (авторские) сказки. А.С.Пушкин</w:t>
            </w:r>
          </w:p>
          <w:p w:rsidR="00A90E59" w:rsidRPr="00E21616" w:rsidRDefault="00A90E59" w:rsidP="00E21616">
            <w:pPr>
              <w:autoSpaceDE w:val="0"/>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 xml:space="preserve">«Сказка о царе </w:t>
            </w:r>
            <w:proofErr w:type="spellStart"/>
            <w:r w:rsidRPr="00E21616">
              <w:rPr>
                <w:rFonts w:ascii="Garamond" w:eastAsia="Times New Roman" w:hAnsi="Garamond" w:cs="Times New Roman"/>
                <w:sz w:val="20"/>
                <w:szCs w:val="20"/>
                <w:lang w:eastAsia="ru-RU"/>
              </w:rPr>
              <w:t>Салтане</w:t>
            </w:r>
            <w:proofErr w:type="spellEnd"/>
            <w:r w:rsidRPr="00E21616">
              <w:rPr>
                <w:rFonts w:ascii="Garamond" w:eastAsia="Times New Roman" w:hAnsi="Garamond" w:cs="Times New Roman"/>
                <w:sz w:val="20"/>
                <w:szCs w:val="20"/>
                <w:lang w:eastAsia="ru-RU"/>
              </w:rPr>
              <w:t>…(отрывок),</w:t>
            </w:r>
          </w:p>
          <w:p w:rsidR="00A90E59" w:rsidRPr="00E21616" w:rsidRDefault="0056021B" w:rsidP="0056021B">
            <w:pPr>
              <w:autoSpaceDE w:val="0"/>
              <w:spacing w:after="0" w:line="240" w:lineRule="auto"/>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 xml:space="preserve">Русская народная </w:t>
            </w:r>
            <w:r w:rsidR="00A90E59" w:rsidRPr="00E21616">
              <w:rPr>
                <w:rFonts w:ascii="Garamond" w:eastAsia="Times New Roman" w:hAnsi="Garamond" w:cs="Times New Roman"/>
                <w:sz w:val="20"/>
                <w:szCs w:val="20"/>
                <w:lang w:eastAsia="ru-RU"/>
              </w:rPr>
              <w:t>сказ</w:t>
            </w:r>
            <w:r>
              <w:rPr>
                <w:rFonts w:ascii="Garamond" w:eastAsia="Times New Roman" w:hAnsi="Garamond" w:cs="Times New Roman"/>
                <w:sz w:val="20"/>
                <w:szCs w:val="20"/>
                <w:lang w:eastAsia="ru-RU"/>
              </w:rPr>
              <w:t>ка «Пузырь, Соломинка и Лапоть»</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104</w:t>
            </w:r>
          </w:p>
        </w:tc>
        <w:tc>
          <w:tcPr>
            <w:tcW w:w="1701" w:type="dxa"/>
          </w:tcPr>
          <w:p w:rsidR="00A90E59" w:rsidRPr="00E21616" w:rsidRDefault="00A90E59" w:rsidP="00E21616">
            <w:pPr>
              <w:autoSpaceDE w:val="0"/>
              <w:spacing w:after="0" w:line="240" w:lineRule="auto"/>
              <w:rPr>
                <w:rFonts w:ascii="Garamond" w:eastAsia="Times New Roman" w:hAnsi="Garamond" w:cs="Times New Roman"/>
                <w:sz w:val="20"/>
                <w:szCs w:val="20"/>
                <w:lang w:eastAsia="ru-RU"/>
              </w:rPr>
            </w:pPr>
          </w:p>
        </w:tc>
        <w:tc>
          <w:tcPr>
            <w:tcW w:w="7371" w:type="dxa"/>
          </w:tcPr>
          <w:p w:rsidR="00A90E59" w:rsidRPr="00E21616" w:rsidRDefault="00A90E59" w:rsidP="00E21616">
            <w:pPr>
              <w:autoSpaceDE w:val="0"/>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 xml:space="preserve">В. </w:t>
            </w:r>
            <w:proofErr w:type="spellStart"/>
            <w:r w:rsidRPr="00E21616">
              <w:rPr>
                <w:rFonts w:ascii="Garamond" w:eastAsia="Times New Roman" w:hAnsi="Garamond" w:cs="Times New Roman"/>
                <w:sz w:val="20"/>
                <w:szCs w:val="20"/>
                <w:lang w:eastAsia="ru-RU"/>
              </w:rPr>
              <w:t>Сутеев</w:t>
            </w:r>
            <w:proofErr w:type="spellEnd"/>
            <w:r w:rsidRPr="00E21616">
              <w:rPr>
                <w:rFonts w:ascii="Garamond" w:eastAsia="Times New Roman" w:hAnsi="Garamond" w:cs="Times New Roman"/>
                <w:sz w:val="20"/>
                <w:szCs w:val="20"/>
                <w:lang w:eastAsia="ru-RU"/>
              </w:rPr>
              <w:t xml:space="preserve"> «Кораблик», Скороговорка,</w:t>
            </w:r>
          </w:p>
          <w:p w:rsidR="00A90E59" w:rsidRPr="00E21616" w:rsidRDefault="00A90E59" w:rsidP="00E21616">
            <w:pPr>
              <w:autoSpaceDE w:val="0"/>
              <w:snapToGrid w:val="0"/>
              <w:spacing w:after="0" w:line="240" w:lineRule="auto"/>
              <w:ind w:right="-108"/>
              <w:rPr>
                <w:rFonts w:ascii="Garamond" w:eastAsia="Times New Roman" w:hAnsi="Garamond" w:cs="Times New Roman"/>
                <w:sz w:val="20"/>
                <w:szCs w:val="20"/>
                <w:lang w:eastAsia="ru-RU"/>
              </w:rPr>
            </w:pPr>
            <w:proofErr w:type="spellStart"/>
            <w:r w:rsidRPr="00E21616">
              <w:rPr>
                <w:rFonts w:ascii="Garamond" w:eastAsia="Times New Roman" w:hAnsi="Garamond" w:cs="Times New Roman"/>
                <w:sz w:val="20"/>
                <w:szCs w:val="20"/>
                <w:lang w:eastAsia="ru-RU"/>
              </w:rPr>
              <w:t>В.В.Бианки</w:t>
            </w:r>
            <w:proofErr w:type="spellEnd"/>
            <w:r w:rsidRPr="00E21616">
              <w:rPr>
                <w:rFonts w:ascii="Garamond" w:eastAsia="Times New Roman" w:hAnsi="Garamond" w:cs="Times New Roman"/>
                <w:sz w:val="20"/>
                <w:szCs w:val="20"/>
                <w:lang w:eastAsia="ru-RU"/>
              </w:rPr>
              <w:t xml:space="preserve"> «Лис и Мышонок»</w:t>
            </w:r>
          </w:p>
          <w:p w:rsidR="00A90E59" w:rsidRPr="00E21616" w:rsidRDefault="0056021B" w:rsidP="0056021B">
            <w:pPr>
              <w:autoSpaceDE w:val="0"/>
              <w:snapToGrid w:val="0"/>
              <w:spacing w:after="0" w:line="240" w:lineRule="auto"/>
              <w:ind w:right="-108"/>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Проверь себя.</w:t>
            </w:r>
          </w:p>
        </w:tc>
      </w:tr>
      <w:tr w:rsidR="00A90E59" w:rsidRPr="00E21616" w:rsidTr="007061F9">
        <w:trPr>
          <w:trHeight w:val="728"/>
        </w:trPr>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105</w:t>
            </w:r>
          </w:p>
        </w:tc>
        <w:tc>
          <w:tcPr>
            <w:tcW w:w="1701" w:type="dxa"/>
          </w:tcPr>
          <w:p w:rsidR="00A90E59" w:rsidRPr="00E21616" w:rsidRDefault="00A90E59" w:rsidP="00E21616">
            <w:pPr>
              <w:autoSpaceDE w:val="0"/>
              <w:spacing w:after="0" w:line="240" w:lineRule="auto"/>
              <w:rPr>
                <w:rFonts w:ascii="Garamond" w:eastAsia="Times New Roman" w:hAnsi="Garamond" w:cs="Times New Roman"/>
                <w:b/>
                <w:iCs/>
                <w:sz w:val="20"/>
                <w:szCs w:val="20"/>
                <w:lang w:eastAsia="ru-RU"/>
              </w:rPr>
            </w:pPr>
          </w:p>
        </w:tc>
        <w:tc>
          <w:tcPr>
            <w:tcW w:w="7371" w:type="dxa"/>
          </w:tcPr>
          <w:p w:rsidR="00A90E59" w:rsidRPr="00E21616" w:rsidRDefault="00A90E59" w:rsidP="00E21616">
            <w:pPr>
              <w:autoSpaceDE w:val="0"/>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b/>
                <w:iCs/>
                <w:sz w:val="20"/>
                <w:szCs w:val="20"/>
                <w:lang w:eastAsia="ru-RU"/>
              </w:rPr>
              <w:t>Учимся уму - разуму</w:t>
            </w:r>
          </w:p>
          <w:p w:rsidR="00A90E59" w:rsidRPr="00E21616" w:rsidRDefault="00A90E59" w:rsidP="00E21616">
            <w:pPr>
              <w:autoSpaceDE w:val="0"/>
              <w:autoSpaceDN w:val="0"/>
              <w:adjustRightInd w:val="0"/>
              <w:spacing w:after="0" w:line="240" w:lineRule="auto"/>
              <w:rPr>
                <w:rFonts w:ascii="Garamond" w:eastAsia="Times New Roman" w:hAnsi="Garamond" w:cs="Times New Roman"/>
                <w:sz w:val="20"/>
                <w:szCs w:val="20"/>
                <w:lang w:eastAsia="ru-RU"/>
              </w:rPr>
            </w:pPr>
            <w:proofErr w:type="spellStart"/>
            <w:r w:rsidRPr="00E21616">
              <w:rPr>
                <w:rFonts w:ascii="Garamond" w:eastAsia="Times New Roman" w:hAnsi="Garamond" w:cs="Times New Roman"/>
                <w:sz w:val="20"/>
                <w:szCs w:val="20"/>
                <w:lang w:eastAsia="ru-RU"/>
              </w:rPr>
              <w:t>К.Д.Ушинский</w:t>
            </w:r>
            <w:proofErr w:type="spellEnd"/>
            <w:r w:rsidRPr="00E21616">
              <w:rPr>
                <w:rFonts w:ascii="Garamond" w:eastAsia="Times New Roman" w:hAnsi="Garamond" w:cs="Times New Roman"/>
                <w:sz w:val="20"/>
                <w:szCs w:val="20"/>
                <w:lang w:eastAsia="ru-RU"/>
              </w:rPr>
              <w:t xml:space="preserve"> «Играющие собаки». </w:t>
            </w:r>
          </w:p>
          <w:p w:rsidR="00A90E59" w:rsidRPr="00E21616" w:rsidRDefault="00A90E59" w:rsidP="0056021B">
            <w:pPr>
              <w:autoSpaceDE w:val="0"/>
              <w:autoSpaceDN w:val="0"/>
              <w:adjustRightInd w:val="0"/>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i/>
                <w:iCs/>
                <w:sz w:val="20"/>
                <w:szCs w:val="20"/>
                <w:lang w:eastAsia="ru-RU"/>
              </w:rPr>
              <w:t>Дополнительное</w:t>
            </w:r>
            <w:r w:rsidRPr="00E21616">
              <w:rPr>
                <w:rFonts w:ascii="Garamond" w:eastAsia="Times New Roman" w:hAnsi="Garamond" w:cs="Times New Roman"/>
                <w:sz w:val="20"/>
                <w:szCs w:val="20"/>
                <w:lang w:eastAsia="ru-RU"/>
              </w:rPr>
              <w:t xml:space="preserve"> </w:t>
            </w:r>
            <w:r w:rsidRPr="00E21616">
              <w:rPr>
                <w:rFonts w:ascii="Garamond" w:eastAsia="Times New Roman" w:hAnsi="Garamond" w:cs="Times New Roman"/>
                <w:i/>
                <w:iCs/>
                <w:sz w:val="20"/>
                <w:szCs w:val="20"/>
                <w:lang w:eastAsia="ru-RU"/>
              </w:rPr>
              <w:t>чтение.</w:t>
            </w:r>
            <w:r w:rsidR="0056021B">
              <w:rPr>
                <w:rFonts w:ascii="Garamond" w:eastAsia="Times New Roman" w:hAnsi="Garamond" w:cs="Times New Roman"/>
                <w:sz w:val="20"/>
                <w:szCs w:val="20"/>
                <w:lang w:eastAsia="ru-RU"/>
              </w:rPr>
              <w:t xml:space="preserve"> </w:t>
            </w:r>
            <w:proofErr w:type="spellStart"/>
            <w:r w:rsidR="0056021B">
              <w:rPr>
                <w:rFonts w:ascii="Garamond" w:eastAsia="Times New Roman" w:hAnsi="Garamond" w:cs="Times New Roman"/>
                <w:sz w:val="20"/>
                <w:szCs w:val="20"/>
                <w:lang w:eastAsia="ru-RU"/>
              </w:rPr>
              <w:t>Л.Н.Толстой</w:t>
            </w:r>
            <w:proofErr w:type="spellEnd"/>
            <w:r w:rsidR="0056021B">
              <w:rPr>
                <w:rFonts w:ascii="Garamond" w:eastAsia="Times New Roman" w:hAnsi="Garamond" w:cs="Times New Roman"/>
                <w:sz w:val="20"/>
                <w:szCs w:val="20"/>
                <w:lang w:eastAsia="ru-RU"/>
              </w:rPr>
              <w:t xml:space="preserve"> «Косточка»</w:t>
            </w:r>
          </w:p>
        </w:tc>
      </w:tr>
      <w:tr w:rsidR="00A90E59" w:rsidRPr="00E21616" w:rsidTr="007061F9">
        <w:trPr>
          <w:trHeight w:val="554"/>
        </w:trPr>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106</w:t>
            </w:r>
          </w:p>
        </w:tc>
        <w:tc>
          <w:tcPr>
            <w:tcW w:w="1701" w:type="dxa"/>
          </w:tcPr>
          <w:p w:rsidR="00A90E59" w:rsidRPr="00E21616" w:rsidRDefault="00A90E59" w:rsidP="00E21616">
            <w:pPr>
              <w:autoSpaceDE w:val="0"/>
              <w:snapToGrid w:val="0"/>
              <w:spacing w:after="0" w:line="240" w:lineRule="auto"/>
              <w:ind w:right="-108"/>
              <w:rPr>
                <w:rFonts w:ascii="Garamond" w:eastAsia="Times New Roman" w:hAnsi="Garamond" w:cs="Times New Roman"/>
                <w:sz w:val="20"/>
                <w:szCs w:val="20"/>
                <w:lang w:eastAsia="ru-RU"/>
              </w:rPr>
            </w:pPr>
          </w:p>
        </w:tc>
        <w:tc>
          <w:tcPr>
            <w:tcW w:w="7371" w:type="dxa"/>
          </w:tcPr>
          <w:p w:rsidR="0056021B" w:rsidRDefault="00A90E59" w:rsidP="00E21616">
            <w:pPr>
              <w:autoSpaceDE w:val="0"/>
              <w:snapToGrid w:val="0"/>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Развитие восприятия художественного произведения Русская народная сказка «Лисичка – сестричка и волк»,</w:t>
            </w:r>
          </w:p>
          <w:p w:rsidR="00A90E59" w:rsidRPr="00E21616" w:rsidRDefault="00A90E59" w:rsidP="0056021B">
            <w:pPr>
              <w:autoSpaceDE w:val="0"/>
              <w:snapToGrid w:val="0"/>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 xml:space="preserve"> В. </w:t>
            </w:r>
            <w:proofErr w:type="spellStart"/>
            <w:r w:rsidR="0056021B">
              <w:rPr>
                <w:rFonts w:ascii="Garamond" w:eastAsia="Times New Roman" w:hAnsi="Garamond" w:cs="Times New Roman"/>
                <w:sz w:val="20"/>
                <w:szCs w:val="20"/>
                <w:lang w:eastAsia="ru-RU"/>
              </w:rPr>
              <w:t>Сутеев</w:t>
            </w:r>
            <w:proofErr w:type="spellEnd"/>
            <w:r w:rsidR="0056021B">
              <w:rPr>
                <w:rFonts w:ascii="Garamond" w:eastAsia="Times New Roman" w:hAnsi="Garamond" w:cs="Times New Roman"/>
                <w:sz w:val="20"/>
                <w:szCs w:val="20"/>
                <w:lang w:eastAsia="ru-RU"/>
              </w:rPr>
              <w:t xml:space="preserve"> «Палочка – выручалочка».</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107</w:t>
            </w:r>
          </w:p>
        </w:tc>
        <w:tc>
          <w:tcPr>
            <w:tcW w:w="1701" w:type="dxa"/>
          </w:tcPr>
          <w:p w:rsidR="00A90E59" w:rsidRPr="00E21616" w:rsidRDefault="00A90E59" w:rsidP="00E21616">
            <w:pPr>
              <w:autoSpaceDE w:val="0"/>
              <w:snapToGrid w:val="0"/>
              <w:spacing w:after="0" w:line="240" w:lineRule="auto"/>
              <w:rPr>
                <w:rFonts w:ascii="Garamond" w:eastAsia="Times New Roman" w:hAnsi="Garamond" w:cs="Times New Roman"/>
                <w:i/>
                <w:iCs/>
                <w:sz w:val="20"/>
                <w:szCs w:val="20"/>
                <w:lang w:eastAsia="ru-RU"/>
              </w:rPr>
            </w:pPr>
          </w:p>
        </w:tc>
        <w:tc>
          <w:tcPr>
            <w:tcW w:w="7371" w:type="dxa"/>
          </w:tcPr>
          <w:p w:rsidR="00A90E59" w:rsidRPr="00E21616" w:rsidRDefault="00A90E59" w:rsidP="0056021B">
            <w:pPr>
              <w:autoSpaceDE w:val="0"/>
              <w:snapToGrid w:val="0"/>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i/>
                <w:iCs/>
                <w:sz w:val="20"/>
                <w:szCs w:val="20"/>
                <w:lang w:eastAsia="ru-RU"/>
              </w:rPr>
              <w:t xml:space="preserve">Произведения о детях. </w:t>
            </w:r>
            <w:proofErr w:type="spellStart"/>
            <w:r w:rsidRPr="00E21616">
              <w:rPr>
                <w:rFonts w:ascii="Garamond" w:eastAsia="Times New Roman" w:hAnsi="Garamond" w:cs="Times New Roman"/>
                <w:sz w:val="20"/>
                <w:szCs w:val="20"/>
                <w:lang w:eastAsia="ru-RU"/>
              </w:rPr>
              <w:t>В.А.Осеева</w:t>
            </w:r>
            <w:proofErr w:type="spellEnd"/>
            <w:r w:rsidRPr="00E21616">
              <w:rPr>
                <w:rFonts w:ascii="Garamond" w:eastAsia="Times New Roman" w:hAnsi="Garamond" w:cs="Times New Roman"/>
                <w:i/>
                <w:iCs/>
                <w:sz w:val="20"/>
                <w:szCs w:val="20"/>
                <w:lang w:eastAsia="ru-RU"/>
              </w:rPr>
              <w:t xml:space="preserve"> </w:t>
            </w:r>
            <w:r w:rsidRPr="00E21616">
              <w:rPr>
                <w:rFonts w:ascii="Garamond" w:eastAsia="Times New Roman" w:hAnsi="Garamond" w:cs="Times New Roman"/>
                <w:sz w:val="20"/>
                <w:szCs w:val="20"/>
                <w:lang w:eastAsia="ru-RU"/>
              </w:rPr>
              <w:t>«Кто наказ</w:t>
            </w:r>
            <w:r w:rsidR="0056021B">
              <w:rPr>
                <w:rFonts w:ascii="Garamond" w:eastAsia="Times New Roman" w:hAnsi="Garamond" w:cs="Times New Roman"/>
                <w:sz w:val="20"/>
                <w:szCs w:val="20"/>
                <w:lang w:eastAsia="ru-RU"/>
              </w:rPr>
              <w:t xml:space="preserve">ал </w:t>
            </w:r>
            <w:r w:rsidRPr="00E21616">
              <w:rPr>
                <w:rFonts w:ascii="Garamond" w:eastAsia="Times New Roman" w:hAnsi="Garamond" w:cs="Times New Roman"/>
                <w:sz w:val="20"/>
                <w:szCs w:val="20"/>
                <w:lang w:eastAsia="ru-RU"/>
              </w:rPr>
              <w:t>его?». Пословица.</w:t>
            </w:r>
          </w:p>
          <w:p w:rsidR="00A90E59" w:rsidRPr="00E21616" w:rsidRDefault="0056021B" w:rsidP="00E21616">
            <w:pPr>
              <w:autoSpaceDE w:val="0"/>
              <w:spacing w:after="0" w:line="240" w:lineRule="auto"/>
              <w:rPr>
                <w:rFonts w:ascii="Garamond" w:eastAsia="Times New Roman" w:hAnsi="Garamond" w:cs="Times New Roman"/>
                <w:sz w:val="20"/>
                <w:szCs w:val="20"/>
                <w:lang w:eastAsia="ru-RU"/>
              </w:rPr>
            </w:pPr>
            <w:proofErr w:type="spellStart"/>
            <w:r>
              <w:rPr>
                <w:rFonts w:ascii="Garamond" w:eastAsia="Times New Roman" w:hAnsi="Garamond" w:cs="Times New Roman"/>
                <w:sz w:val="20"/>
                <w:szCs w:val="20"/>
                <w:lang w:eastAsia="ru-RU"/>
              </w:rPr>
              <w:t>И.Северянин</w:t>
            </w:r>
            <w:proofErr w:type="spellEnd"/>
            <w:r>
              <w:rPr>
                <w:rFonts w:ascii="Garamond" w:eastAsia="Times New Roman" w:hAnsi="Garamond" w:cs="Times New Roman"/>
                <w:sz w:val="20"/>
                <w:szCs w:val="20"/>
                <w:lang w:eastAsia="ru-RU"/>
              </w:rPr>
              <w:t xml:space="preserve"> «Её питомцы».</w:t>
            </w:r>
          </w:p>
          <w:p w:rsidR="00A90E59" w:rsidRPr="00E21616" w:rsidRDefault="00A90E59" w:rsidP="0056021B">
            <w:pPr>
              <w:autoSpaceDE w:val="0"/>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Дополнительное чтени</w:t>
            </w:r>
            <w:r w:rsidR="0056021B">
              <w:rPr>
                <w:rFonts w:ascii="Garamond" w:eastAsia="Times New Roman" w:hAnsi="Garamond" w:cs="Times New Roman"/>
                <w:sz w:val="20"/>
                <w:szCs w:val="20"/>
                <w:lang w:eastAsia="ru-RU"/>
              </w:rPr>
              <w:t>е: Е. Пермяк «Торопливый ножик»</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108</w:t>
            </w:r>
          </w:p>
        </w:tc>
        <w:tc>
          <w:tcPr>
            <w:tcW w:w="1701" w:type="dxa"/>
          </w:tcPr>
          <w:p w:rsidR="00A90E59" w:rsidRPr="00E21616" w:rsidRDefault="00A90E59" w:rsidP="00E21616">
            <w:pPr>
              <w:autoSpaceDE w:val="0"/>
              <w:snapToGrid w:val="0"/>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E21616">
            <w:pPr>
              <w:autoSpaceDE w:val="0"/>
              <w:snapToGrid w:val="0"/>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В. Осеева «Потерянный день». Пословицы, В. Осеева «Три товарища»</w:t>
            </w:r>
          </w:p>
          <w:p w:rsidR="00A90E59" w:rsidRPr="00E21616" w:rsidRDefault="0056021B" w:rsidP="0056021B">
            <w:pPr>
              <w:autoSpaceDE w:val="0"/>
              <w:snapToGrid w:val="0"/>
              <w:spacing w:after="0" w:line="240" w:lineRule="auto"/>
              <w:ind w:right="-108"/>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Дополнительное чтение: В. Осеева «Печенье»</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109</w:t>
            </w:r>
          </w:p>
        </w:tc>
        <w:tc>
          <w:tcPr>
            <w:tcW w:w="1701" w:type="dxa"/>
          </w:tcPr>
          <w:p w:rsidR="00A90E59" w:rsidRPr="00E21616" w:rsidRDefault="00A90E59" w:rsidP="00E21616">
            <w:pPr>
              <w:autoSpaceDE w:val="0"/>
              <w:snapToGrid w:val="0"/>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56021B">
            <w:pPr>
              <w:autoSpaceDE w:val="0"/>
              <w:snapToGrid w:val="0"/>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 xml:space="preserve">Развитие восприятия художественного </w:t>
            </w:r>
            <w:proofErr w:type="gramStart"/>
            <w:r w:rsidRPr="00E21616">
              <w:rPr>
                <w:rFonts w:ascii="Garamond" w:eastAsia="Times New Roman" w:hAnsi="Garamond" w:cs="Times New Roman"/>
                <w:sz w:val="20"/>
                <w:szCs w:val="20"/>
                <w:lang w:eastAsia="ru-RU"/>
              </w:rPr>
              <w:t>произведения  Х.К.</w:t>
            </w:r>
            <w:proofErr w:type="gramEnd"/>
            <w:r w:rsidRPr="00E21616">
              <w:rPr>
                <w:rFonts w:ascii="Garamond" w:eastAsia="Times New Roman" w:hAnsi="Garamond" w:cs="Times New Roman"/>
                <w:sz w:val="20"/>
                <w:szCs w:val="20"/>
                <w:lang w:eastAsia="ru-RU"/>
              </w:rPr>
              <w:t xml:space="preserve"> Андерс</w:t>
            </w:r>
            <w:r w:rsidR="0056021B">
              <w:rPr>
                <w:rFonts w:ascii="Garamond" w:eastAsia="Times New Roman" w:hAnsi="Garamond" w:cs="Times New Roman"/>
                <w:sz w:val="20"/>
                <w:szCs w:val="20"/>
                <w:lang w:eastAsia="ru-RU"/>
              </w:rPr>
              <w:t>ен «Стойкий оловянный солдатик»</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110</w:t>
            </w:r>
          </w:p>
        </w:tc>
        <w:tc>
          <w:tcPr>
            <w:tcW w:w="1701" w:type="dxa"/>
          </w:tcPr>
          <w:p w:rsidR="00A90E59" w:rsidRPr="00E21616" w:rsidRDefault="00A90E59" w:rsidP="00E21616">
            <w:pPr>
              <w:autoSpaceDE w:val="0"/>
              <w:snapToGrid w:val="0"/>
              <w:spacing w:after="0" w:line="240" w:lineRule="auto"/>
              <w:rPr>
                <w:rFonts w:ascii="Garamond" w:eastAsia="Times New Roman" w:hAnsi="Garamond" w:cs="Times New Roman"/>
                <w:sz w:val="20"/>
                <w:szCs w:val="20"/>
                <w:lang w:eastAsia="ru-RU"/>
              </w:rPr>
            </w:pPr>
          </w:p>
        </w:tc>
        <w:tc>
          <w:tcPr>
            <w:tcW w:w="7371" w:type="dxa"/>
          </w:tcPr>
          <w:p w:rsidR="00A90E59" w:rsidRPr="00E21616" w:rsidRDefault="00A90E59" w:rsidP="00E21616">
            <w:pPr>
              <w:autoSpaceDE w:val="0"/>
              <w:snapToGrid w:val="0"/>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 xml:space="preserve">А. </w:t>
            </w:r>
            <w:proofErr w:type="spellStart"/>
            <w:r w:rsidRPr="00E21616">
              <w:rPr>
                <w:rFonts w:ascii="Garamond" w:eastAsia="Times New Roman" w:hAnsi="Garamond" w:cs="Times New Roman"/>
                <w:sz w:val="20"/>
                <w:szCs w:val="20"/>
                <w:lang w:eastAsia="ru-RU"/>
              </w:rPr>
              <w:t>Барто</w:t>
            </w:r>
            <w:proofErr w:type="spellEnd"/>
            <w:r w:rsidRPr="00E21616">
              <w:rPr>
                <w:rFonts w:ascii="Garamond" w:eastAsia="Times New Roman" w:hAnsi="Garamond" w:cs="Times New Roman"/>
                <w:sz w:val="20"/>
                <w:szCs w:val="20"/>
                <w:lang w:eastAsia="ru-RU"/>
              </w:rPr>
              <w:t xml:space="preserve"> «Я – лишн</w:t>
            </w:r>
            <w:r w:rsidR="0056021B">
              <w:rPr>
                <w:rFonts w:ascii="Garamond" w:eastAsia="Times New Roman" w:hAnsi="Garamond" w:cs="Times New Roman"/>
                <w:sz w:val="20"/>
                <w:szCs w:val="20"/>
                <w:lang w:eastAsia="ru-RU"/>
              </w:rPr>
              <w:t>ий», Пословица, Я. Аким «Мама».</w:t>
            </w:r>
          </w:p>
          <w:p w:rsidR="00A90E59" w:rsidRPr="00E21616" w:rsidRDefault="0056021B" w:rsidP="00E21616">
            <w:pPr>
              <w:autoSpaceDE w:val="0"/>
              <w:snapToGrid w:val="0"/>
              <w:spacing w:after="0" w:line="240" w:lineRule="auto"/>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 xml:space="preserve">Дополнительное чтение </w:t>
            </w:r>
            <w:r w:rsidR="00A90E59" w:rsidRPr="00E21616">
              <w:rPr>
                <w:rFonts w:ascii="Garamond" w:eastAsia="Times New Roman" w:hAnsi="Garamond" w:cs="Times New Roman"/>
                <w:sz w:val="20"/>
                <w:szCs w:val="20"/>
                <w:lang w:eastAsia="ru-RU"/>
              </w:rPr>
              <w:t>Э. Успенский «Всё в порядке»</w:t>
            </w:r>
          </w:p>
          <w:p w:rsidR="00A90E59" w:rsidRPr="00E21616" w:rsidRDefault="0056021B" w:rsidP="0056021B">
            <w:pPr>
              <w:autoSpaceDE w:val="0"/>
              <w:snapToGrid w:val="0"/>
              <w:spacing w:after="0" w:line="240" w:lineRule="auto"/>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Проверь себя.</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111</w:t>
            </w:r>
          </w:p>
        </w:tc>
        <w:tc>
          <w:tcPr>
            <w:tcW w:w="1701" w:type="dxa"/>
          </w:tcPr>
          <w:p w:rsidR="00A90E59" w:rsidRPr="00E21616" w:rsidRDefault="00A90E59" w:rsidP="00E21616">
            <w:pPr>
              <w:autoSpaceDE w:val="0"/>
              <w:snapToGrid w:val="0"/>
              <w:spacing w:after="0" w:line="240" w:lineRule="auto"/>
              <w:rPr>
                <w:rFonts w:ascii="Garamond" w:eastAsia="Times New Roman" w:hAnsi="Garamond" w:cs="Times New Roman"/>
                <w:sz w:val="20"/>
                <w:szCs w:val="20"/>
                <w:lang w:eastAsia="ru-RU"/>
              </w:rPr>
            </w:pPr>
          </w:p>
        </w:tc>
        <w:tc>
          <w:tcPr>
            <w:tcW w:w="7371" w:type="dxa"/>
          </w:tcPr>
          <w:p w:rsidR="00A90E59" w:rsidRPr="00E21616" w:rsidRDefault="00A90E59" w:rsidP="0056021B">
            <w:pPr>
              <w:autoSpaceDE w:val="0"/>
              <w:snapToGrid w:val="0"/>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 xml:space="preserve">Развитие восприятия художественного </w:t>
            </w:r>
            <w:proofErr w:type="gramStart"/>
            <w:r w:rsidRPr="00E21616">
              <w:rPr>
                <w:rFonts w:ascii="Garamond" w:eastAsia="Times New Roman" w:hAnsi="Garamond" w:cs="Times New Roman"/>
                <w:sz w:val="20"/>
                <w:szCs w:val="20"/>
                <w:lang w:eastAsia="ru-RU"/>
              </w:rPr>
              <w:t>произведения  Е.</w:t>
            </w:r>
            <w:proofErr w:type="gramEnd"/>
            <w:r w:rsidRPr="00E21616">
              <w:rPr>
                <w:rFonts w:ascii="Garamond" w:eastAsia="Times New Roman" w:hAnsi="Garamond" w:cs="Times New Roman"/>
                <w:sz w:val="20"/>
                <w:szCs w:val="20"/>
                <w:lang w:eastAsia="ru-RU"/>
              </w:rPr>
              <w:t xml:space="preserve"> Трутнева «Когда это бывает?», Н. Некрасов «Дедушка </w:t>
            </w:r>
            <w:proofErr w:type="spellStart"/>
            <w:r w:rsidRPr="00E21616">
              <w:rPr>
                <w:rFonts w:ascii="Garamond" w:eastAsia="Times New Roman" w:hAnsi="Garamond" w:cs="Times New Roman"/>
                <w:sz w:val="20"/>
                <w:szCs w:val="20"/>
                <w:lang w:eastAsia="ru-RU"/>
              </w:rPr>
              <w:t>Мазай</w:t>
            </w:r>
            <w:proofErr w:type="spellEnd"/>
            <w:r w:rsidRPr="00E21616">
              <w:rPr>
                <w:rFonts w:ascii="Garamond" w:eastAsia="Times New Roman" w:hAnsi="Garamond" w:cs="Times New Roman"/>
                <w:sz w:val="20"/>
                <w:szCs w:val="20"/>
                <w:lang w:eastAsia="ru-RU"/>
              </w:rPr>
              <w:t xml:space="preserve"> и зайцы» (отрыв</w:t>
            </w:r>
            <w:r w:rsidR="0056021B">
              <w:rPr>
                <w:rFonts w:ascii="Garamond" w:eastAsia="Times New Roman" w:hAnsi="Garamond" w:cs="Times New Roman"/>
                <w:sz w:val="20"/>
                <w:szCs w:val="20"/>
                <w:lang w:eastAsia="ru-RU"/>
              </w:rPr>
              <w:t xml:space="preserve">ок), А. </w:t>
            </w:r>
            <w:proofErr w:type="spellStart"/>
            <w:r w:rsidR="0056021B">
              <w:rPr>
                <w:rFonts w:ascii="Garamond" w:eastAsia="Times New Roman" w:hAnsi="Garamond" w:cs="Times New Roman"/>
                <w:sz w:val="20"/>
                <w:szCs w:val="20"/>
                <w:lang w:eastAsia="ru-RU"/>
              </w:rPr>
              <w:t>Барто</w:t>
            </w:r>
            <w:proofErr w:type="spellEnd"/>
            <w:r w:rsidR="0056021B">
              <w:rPr>
                <w:rFonts w:ascii="Garamond" w:eastAsia="Times New Roman" w:hAnsi="Garamond" w:cs="Times New Roman"/>
                <w:sz w:val="20"/>
                <w:szCs w:val="20"/>
                <w:lang w:eastAsia="ru-RU"/>
              </w:rPr>
              <w:t xml:space="preserve"> «Весенняя гроза»</w:t>
            </w:r>
          </w:p>
        </w:tc>
      </w:tr>
      <w:tr w:rsidR="0056021B" w:rsidRPr="00E21616" w:rsidTr="007061F9">
        <w:trPr>
          <w:trHeight w:val="1149"/>
        </w:trPr>
        <w:tc>
          <w:tcPr>
            <w:tcW w:w="851" w:type="dxa"/>
          </w:tcPr>
          <w:p w:rsidR="0056021B" w:rsidRPr="00E21616" w:rsidRDefault="0056021B"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112</w:t>
            </w:r>
          </w:p>
        </w:tc>
        <w:tc>
          <w:tcPr>
            <w:tcW w:w="1701" w:type="dxa"/>
          </w:tcPr>
          <w:p w:rsidR="0056021B" w:rsidRPr="00E21616" w:rsidRDefault="0056021B" w:rsidP="00E21616">
            <w:pPr>
              <w:autoSpaceDE w:val="0"/>
              <w:snapToGrid w:val="0"/>
              <w:spacing w:after="0" w:line="240" w:lineRule="auto"/>
              <w:ind w:right="-108"/>
              <w:rPr>
                <w:rFonts w:ascii="Garamond" w:eastAsia="Times New Roman" w:hAnsi="Garamond" w:cs="Times New Roman"/>
                <w:b/>
                <w:iCs/>
                <w:sz w:val="20"/>
                <w:szCs w:val="20"/>
                <w:lang w:eastAsia="ru-RU"/>
              </w:rPr>
            </w:pPr>
          </w:p>
        </w:tc>
        <w:tc>
          <w:tcPr>
            <w:tcW w:w="7371" w:type="dxa"/>
          </w:tcPr>
          <w:p w:rsidR="0056021B" w:rsidRPr="00E21616" w:rsidRDefault="0056021B" w:rsidP="00E21616">
            <w:pPr>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b/>
                <w:iCs/>
                <w:sz w:val="20"/>
                <w:szCs w:val="20"/>
                <w:lang w:eastAsia="ru-RU"/>
              </w:rPr>
              <w:t xml:space="preserve">Читаем о родной природе </w:t>
            </w:r>
          </w:p>
          <w:p w:rsidR="0056021B" w:rsidRPr="0056021B" w:rsidRDefault="0056021B" w:rsidP="0056021B">
            <w:pPr>
              <w:autoSpaceDE w:val="0"/>
              <w:snapToGrid w:val="0"/>
              <w:spacing w:after="0" w:line="240" w:lineRule="auto"/>
              <w:rPr>
                <w:rFonts w:ascii="Garamond" w:eastAsia="Times New Roman" w:hAnsi="Garamond" w:cs="Times New Roman"/>
                <w:i/>
                <w:iCs/>
                <w:sz w:val="20"/>
                <w:szCs w:val="20"/>
                <w:lang w:eastAsia="ru-RU"/>
              </w:rPr>
            </w:pPr>
            <w:r>
              <w:rPr>
                <w:rFonts w:ascii="Garamond" w:eastAsia="Times New Roman" w:hAnsi="Garamond" w:cs="Times New Roman"/>
                <w:i/>
                <w:iCs/>
                <w:sz w:val="20"/>
                <w:szCs w:val="20"/>
                <w:lang w:eastAsia="ru-RU"/>
              </w:rPr>
              <w:t xml:space="preserve">Произведения о родной природе </w:t>
            </w:r>
            <w:r w:rsidRPr="00E21616">
              <w:rPr>
                <w:rFonts w:ascii="Garamond" w:eastAsia="Times New Roman" w:hAnsi="Garamond" w:cs="Times New Roman"/>
                <w:sz w:val="20"/>
                <w:szCs w:val="20"/>
                <w:lang w:eastAsia="ru-RU"/>
              </w:rPr>
              <w:t>(рассказы, стихотворения).</w:t>
            </w:r>
          </w:p>
          <w:p w:rsidR="0056021B" w:rsidRPr="00E21616" w:rsidRDefault="0056021B" w:rsidP="00E21616">
            <w:pPr>
              <w:autoSpaceDE w:val="0"/>
              <w:spacing w:after="0" w:line="240" w:lineRule="auto"/>
              <w:rPr>
                <w:rFonts w:ascii="Garamond" w:eastAsia="Times New Roman" w:hAnsi="Garamond" w:cs="Times New Roman"/>
                <w:sz w:val="20"/>
                <w:szCs w:val="20"/>
                <w:lang w:eastAsia="ru-RU"/>
              </w:rPr>
            </w:pPr>
            <w:proofErr w:type="spellStart"/>
            <w:r w:rsidRPr="00E21616">
              <w:rPr>
                <w:rFonts w:ascii="Garamond" w:eastAsia="Times New Roman" w:hAnsi="Garamond" w:cs="Times New Roman"/>
                <w:sz w:val="20"/>
                <w:szCs w:val="20"/>
                <w:lang w:eastAsia="ru-RU"/>
              </w:rPr>
              <w:t>Л.Н.Толстой</w:t>
            </w:r>
            <w:proofErr w:type="spellEnd"/>
            <w:r w:rsidRPr="00E21616">
              <w:rPr>
                <w:rFonts w:ascii="Garamond" w:eastAsia="Times New Roman" w:hAnsi="Garamond" w:cs="Times New Roman"/>
                <w:sz w:val="20"/>
                <w:szCs w:val="20"/>
                <w:lang w:eastAsia="ru-RU"/>
              </w:rPr>
              <w:t xml:space="preserve"> «Солнце и ветер»,</w:t>
            </w:r>
          </w:p>
          <w:p w:rsidR="0056021B" w:rsidRPr="00E21616" w:rsidRDefault="0056021B" w:rsidP="00E21616">
            <w:pPr>
              <w:autoSpaceDE w:val="0"/>
              <w:spacing w:after="0" w:line="240" w:lineRule="auto"/>
              <w:rPr>
                <w:rFonts w:ascii="Garamond" w:eastAsia="Times New Roman" w:hAnsi="Garamond" w:cs="Times New Roman"/>
                <w:sz w:val="20"/>
                <w:szCs w:val="20"/>
                <w:lang w:eastAsia="ru-RU"/>
              </w:rPr>
            </w:pPr>
            <w:proofErr w:type="spellStart"/>
            <w:r w:rsidRPr="00E21616">
              <w:rPr>
                <w:rFonts w:ascii="Garamond" w:eastAsia="Times New Roman" w:hAnsi="Garamond" w:cs="Times New Roman"/>
                <w:sz w:val="20"/>
                <w:szCs w:val="20"/>
                <w:lang w:eastAsia="ru-RU"/>
              </w:rPr>
              <w:t>В.В.Бианки</w:t>
            </w:r>
            <w:proofErr w:type="spellEnd"/>
            <w:r w:rsidRPr="00E21616">
              <w:rPr>
                <w:rFonts w:ascii="Garamond" w:eastAsia="Times New Roman" w:hAnsi="Garamond" w:cs="Times New Roman"/>
                <w:sz w:val="20"/>
                <w:szCs w:val="20"/>
                <w:lang w:eastAsia="ru-RU"/>
              </w:rPr>
              <w:t xml:space="preserve"> «Синичкин календарь», </w:t>
            </w:r>
            <w:proofErr w:type="spellStart"/>
            <w:r w:rsidRPr="00E21616">
              <w:rPr>
                <w:rFonts w:ascii="Garamond" w:eastAsia="Times New Roman" w:hAnsi="Garamond" w:cs="Times New Roman"/>
                <w:sz w:val="20"/>
                <w:szCs w:val="20"/>
                <w:lang w:eastAsia="ru-RU"/>
              </w:rPr>
              <w:t>Э.Мошковская</w:t>
            </w:r>
            <w:proofErr w:type="spellEnd"/>
            <w:r w:rsidRPr="00E21616">
              <w:rPr>
                <w:rFonts w:ascii="Garamond" w:eastAsia="Times New Roman" w:hAnsi="Garamond" w:cs="Times New Roman"/>
                <w:sz w:val="20"/>
                <w:szCs w:val="20"/>
                <w:lang w:eastAsia="ru-RU"/>
              </w:rPr>
              <w:t xml:space="preserve"> «Лед тронулся»</w:t>
            </w:r>
          </w:p>
          <w:p w:rsidR="0056021B" w:rsidRPr="0056021B" w:rsidRDefault="0056021B" w:rsidP="0056021B">
            <w:pPr>
              <w:autoSpaceDE w:val="0"/>
              <w:spacing w:after="0" w:line="240" w:lineRule="auto"/>
              <w:rPr>
                <w:rFonts w:ascii="Garamond" w:eastAsia="Times New Roman" w:hAnsi="Garamond" w:cs="Times New Roman"/>
                <w:i/>
                <w:iCs/>
                <w:sz w:val="20"/>
                <w:szCs w:val="20"/>
                <w:lang w:eastAsia="ru-RU"/>
              </w:rPr>
            </w:pPr>
            <w:r>
              <w:rPr>
                <w:rFonts w:ascii="Garamond" w:eastAsia="Times New Roman" w:hAnsi="Garamond" w:cs="Times New Roman"/>
                <w:i/>
                <w:iCs/>
                <w:sz w:val="20"/>
                <w:szCs w:val="20"/>
                <w:lang w:eastAsia="ru-RU"/>
              </w:rPr>
              <w:t>Дополнительное чтение: С. Маршак «Апрель»</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113</w:t>
            </w:r>
          </w:p>
        </w:tc>
        <w:tc>
          <w:tcPr>
            <w:tcW w:w="1701" w:type="dxa"/>
          </w:tcPr>
          <w:p w:rsidR="00A90E59" w:rsidRPr="00E21616" w:rsidRDefault="00A90E59" w:rsidP="00E21616">
            <w:pPr>
              <w:autoSpaceDE w:val="0"/>
              <w:snapToGrid w:val="0"/>
              <w:spacing w:after="0" w:line="240" w:lineRule="auto"/>
              <w:rPr>
                <w:rFonts w:ascii="Garamond" w:eastAsia="Times New Roman" w:hAnsi="Garamond" w:cs="Times New Roman"/>
                <w:i/>
                <w:iCs/>
                <w:sz w:val="20"/>
                <w:szCs w:val="20"/>
                <w:lang w:eastAsia="ru-RU"/>
              </w:rPr>
            </w:pPr>
          </w:p>
        </w:tc>
        <w:tc>
          <w:tcPr>
            <w:tcW w:w="7371" w:type="dxa"/>
          </w:tcPr>
          <w:p w:rsidR="00A90E59" w:rsidRPr="00E21616" w:rsidRDefault="00A90E59" w:rsidP="00E21616">
            <w:pPr>
              <w:autoSpaceDE w:val="0"/>
              <w:snapToGrid w:val="0"/>
              <w:spacing w:after="0" w:line="240" w:lineRule="auto"/>
              <w:rPr>
                <w:rFonts w:ascii="Garamond" w:eastAsia="Times New Roman" w:hAnsi="Garamond" w:cs="Times New Roman"/>
                <w:i/>
                <w:iCs/>
                <w:sz w:val="20"/>
                <w:szCs w:val="20"/>
                <w:lang w:eastAsia="ru-RU"/>
              </w:rPr>
            </w:pPr>
            <w:r w:rsidRPr="00E21616">
              <w:rPr>
                <w:rFonts w:ascii="Garamond" w:eastAsia="Times New Roman" w:hAnsi="Garamond" w:cs="Times New Roman"/>
                <w:i/>
                <w:iCs/>
                <w:sz w:val="20"/>
                <w:szCs w:val="20"/>
                <w:lang w:eastAsia="ru-RU"/>
              </w:rPr>
              <w:t>Произведения о родной природе.</w:t>
            </w:r>
          </w:p>
          <w:p w:rsidR="00A90E59" w:rsidRPr="00E21616" w:rsidRDefault="00A90E59" w:rsidP="0056021B">
            <w:pPr>
              <w:autoSpaceDE w:val="0"/>
              <w:spacing w:after="0" w:line="240" w:lineRule="auto"/>
              <w:rPr>
                <w:rFonts w:ascii="Garamond" w:eastAsia="Times New Roman" w:hAnsi="Garamond" w:cs="Times New Roman"/>
                <w:sz w:val="20"/>
                <w:szCs w:val="20"/>
                <w:lang w:eastAsia="ru-RU"/>
              </w:rPr>
            </w:pPr>
            <w:proofErr w:type="spellStart"/>
            <w:r w:rsidRPr="00E21616">
              <w:rPr>
                <w:rFonts w:ascii="Garamond" w:eastAsia="Times New Roman" w:hAnsi="Garamond" w:cs="Times New Roman"/>
                <w:sz w:val="20"/>
                <w:szCs w:val="20"/>
                <w:lang w:eastAsia="ru-RU"/>
              </w:rPr>
              <w:t>И.С.Соколов</w:t>
            </w:r>
            <w:proofErr w:type="spellEnd"/>
            <w:r w:rsidRPr="00E21616">
              <w:rPr>
                <w:rFonts w:ascii="Garamond" w:eastAsia="Times New Roman" w:hAnsi="Garamond" w:cs="Times New Roman"/>
                <w:sz w:val="20"/>
                <w:szCs w:val="20"/>
                <w:lang w:eastAsia="ru-RU"/>
              </w:rPr>
              <w:t>-Микитов «Русский лес» (отры</w:t>
            </w:r>
            <w:r w:rsidR="0056021B">
              <w:rPr>
                <w:rFonts w:ascii="Garamond" w:eastAsia="Times New Roman" w:hAnsi="Garamond" w:cs="Times New Roman"/>
                <w:sz w:val="20"/>
                <w:szCs w:val="20"/>
                <w:lang w:eastAsia="ru-RU"/>
              </w:rPr>
              <w:t>вок). Загадки, песенка-</w:t>
            </w:r>
            <w:proofErr w:type="spellStart"/>
            <w:r w:rsidR="0056021B">
              <w:rPr>
                <w:rFonts w:ascii="Garamond" w:eastAsia="Times New Roman" w:hAnsi="Garamond" w:cs="Times New Roman"/>
                <w:sz w:val="20"/>
                <w:szCs w:val="20"/>
                <w:lang w:eastAsia="ru-RU"/>
              </w:rPr>
              <w:t>закличка</w:t>
            </w:r>
            <w:proofErr w:type="spellEnd"/>
            <w:r w:rsidR="0056021B">
              <w:rPr>
                <w:rFonts w:ascii="Garamond" w:eastAsia="Times New Roman" w:hAnsi="Garamond" w:cs="Times New Roman"/>
                <w:sz w:val="20"/>
                <w:szCs w:val="20"/>
                <w:lang w:eastAsia="ru-RU"/>
              </w:rPr>
              <w:t xml:space="preserve"> </w:t>
            </w:r>
            <w:r w:rsidRPr="00E21616">
              <w:rPr>
                <w:rFonts w:ascii="Garamond" w:eastAsia="Times New Roman" w:hAnsi="Garamond" w:cs="Times New Roman"/>
                <w:sz w:val="20"/>
                <w:szCs w:val="20"/>
                <w:lang w:eastAsia="ru-RU"/>
              </w:rPr>
              <w:t xml:space="preserve">«Березонька». </w:t>
            </w:r>
          </w:p>
          <w:p w:rsidR="00A90E59" w:rsidRPr="00E21616" w:rsidRDefault="0056021B" w:rsidP="0056021B">
            <w:pPr>
              <w:spacing w:after="0" w:line="240" w:lineRule="auto"/>
              <w:ind w:right="-108"/>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 xml:space="preserve">Дополнительное чтение: </w:t>
            </w:r>
            <w:r w:rsidR="00A90E59" w:rsidRPr="00E21616">
              <w:rPr>
                <w:rFonts w:ascii="Garamond" w:eastAsia="Times New Roman" w:hAnsi="Garamond" w:cs="Times New Roman"/>
                <w:sz w:val="20"/>
                <w:szCs w:val="20"/>
                <w:lang w:eastAsia="ru-RU"/>
              </w:rPr>
              <w:t>М. Пришвин «Лесн</w:t>
            </w:r>
            <w:r>
              <w:rPr>
                <w:rFonts w:ascii="Garamond" w:eastAsia="Times New Roman" w:hAnsi="Garamond" w:cs="Times New Roman"/>
                <w:sz w:val="20"/>
                <w:szCs w:val="20"/>
                <w:lang w:eastAsia="ru-RU"/>
              </w:rPr>
              <w:t>ая капель».</w:t>
            </w:r>
          </w:p>
        </w:tc>
      </w:tr>
      <w:tr w:rsidR="0056021B" w:rsidRPr="00E21616" w:rsidTr="007061F9">
        <w:trPr>
          <w:trHeight w:val="723"/>
        </w:trPr>
        <w:tc>
          <w:tcPr>
            <w:tcW w:w="851" w:type="dxa"/>
          </w:tcPr>
          <w:p w:rsidR="0056021B" w:rsidRPr="00E21616" w:rsidRDefault="0056021B"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114</w:t>
            </w:r>
          </w:p>
        </w:tc>
        <w:tc>
          <w:tcPr>
            <w:tcW w:w="1701" w:type="dxa"/>
          </w:tcPr>
          <w:p w:rsidR="0056021B" w:rsidRPr="00E21616" w:rsidRDefault="0056021B" w:rsidP="00E21616">
            <w:pPr>
              <w:autoSpaceDE w:val="0"/>
              <w:snapToGrid w:val="0"/>
              <w:spacing w:after="0" w:line="240" w:lineRule="auto"/>
              <w:rPr>
                <w:rFonts w:ascii="Garamond" w:eastAsia="Times New Roman" w:hAnsi="Garamond" w:cs="Times New Roman"/>
                <w:b/>
                <w:iCs/>
                <w:sz w:val="20"/>
                <w:szCs w:val="20"/>
                <w:lang w:eastAsia="ru-RU"/>
              </w:rPr>
            </w:pPr>
          </w:p>
        </w:tc>
        <w:tc>
          <w:tcPr>
            <w:tcW w:w="7371" w:type="dxa"/>
          </w:tcPr>
          <w:p w:rsidR="0056021B" w:rsidRPr="00E21616" w:rsidRDefault="0056021B" w:rsidP="00E21616">
            <w:pPr>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b/>
                <w:iCs/>
                <w:sz w:val="20"/>
                <w:szCs w:val="20"/>
                <w:lang w:eastAsia="ru-RU"/>
              </w:rPr>
              <w:t>О наших друзьях – животных</w:t>
            </w:r>
            <w:r w:rsidRPr="00E21616">
              <w:rPr>
                <w:rFonts w:ascii="Garamond" w:eastAsia="Times New Roman" w:hAnsi="Garamond" w:cs="Times New Roman"/>
                <w:i/>
                <w:iCs/>
                <w:sz w:val="20"/>
                <w:szCs w:val="20"/>
                <w:lang w:eastAsia="ru-RU"/>
              </w:rPr>
              <w:t>.</w:t>
            </w:r>
          </w:p>
          <w:p w:rsidR="0056021B" w:rsidRPr="00E21616" w:rsidRDefault="0056021B" w:rsidP="0056021B">
            <w:pPr>
              <w:autoSpaceDE w:val="0"/>
              <w:snapToGrid w:val="0"/>
              <w:spacing w:after="0" w:line="240" w:lineRule="auto"/>
              <w:rPr>
                <w:rFonts w:ascii="Garamond" w:eastAsia="Times New Roman" w:hAnsi="Garamond" w:cs="Times New Roman"/>
                <w:i/>
                <w:iCs/>
                <w:sz w:val="20"/>
                <w:szCs w:val="20"/>
                <w:lang w:eastAsia="ru-RU"/>
              </w:rPr>
            </w:pPr>
            <w:r>
              <w:rPr>
                <w:rFonts w:ascii="Garamond" w:eastAsia="Times New Roman" w:hAnsi="Garamond" w:cs="Times New Roman"/>
                <w:i/>
                <w:iCs/>
                <w:sz w:val="20"/>
                <w:szCs w:val="20"/>
                <w:lang w:eastAsia="ru-RU"/>
              </w:rPr>
              <w:t xml:space="preserve">Стихотворения о </w:t>
            </w:r>
            <w:r w:rsidRPr="00E21616">
              <w:rPr>
                <w:rFonts w:ascii="Garamond" w:eastAsia="Times New Roman" w:hAnsi="Garamond" w:cs="Times New Roman"/>
                <w:i/>
                <w:iCs/>
                <w:sz w:val="20"/>
                <w:szCs w:val="20"/>
                <w:lang w:eastAsia="ru-RU"/>
              </w:rPr>
              <w:t>животных.</w:t>
            </w:r>
          </w:p>
          <w:p w:rsidR="0056021B" w:rsidRPr="00E21616" w:rsidRDefault="0056021B" w:rsidP="0056021B">
            <w:pPr>
              <w:autoSpaceDE w:val="0"/>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И.„</w:t>
            </w:r>
            <w:proofErr w:type="spellStart"/>
            <w:r w:rsidRPr="00E21616">
              <w:rPr>
                <w:rFonts w:ascii="Garamond" w:eastAsia="Times New Roman" w:hAnsi="Garamond" w:cs="Times New Roman"/>
                <w:sz w:val="20"/>
                <w:szCs w:val="20"/>
                <w:lang w:eastAsia="ru-RU"/>
              </w:rPr>
              <w:t>Mазнин</w:t>
            </w:r>
            <w:proofErr w:type="spellEnd"/>
            <w:r w:rsidRPr="00E21616">
              <w:rPr>
                <w:rFonts w:ascii="Garamond" w:eastAsia="Times New Roman" w:hAnsi="Garamond" w:cs="Times New Roman"/>
                <w:sz w:val="20"/>
                <w:szCs w:val="20"/>
                <w:lang w:eastAsia="ru-RU"/>
              </w:rPr>
              <w:t xml:space="preserve"> «Давайте дружить</w:t>
            </w:r>
            <w:proofErr w:type="gramStart"/>
            <w:r w:rsidRPr="00E21616">
              <w:rPr>
                <w:rFonts w:ascii="Garamond" w:eastAsia="Times New Roman" w:hAnsi="Garamond" w:cs="Times New Roman"/>
                <w:sz w:val="20"/>
                <w:szCs w:val="20"/>
                <w:lang w:eastAsia="ru-RU"/>
              </w:rPr>
              <w:t xml:space="preserve">», </w:t>
            </w:r>
            <w:r w:rsidRPr="00E21616">
              <w:rPr>
                <w:rFonts w:ascii="Garamond" w:eastAsia="Times New Roman" w:hAnsi="Garamond" w:cs="Times New Roman"/>
                <w:i/>
                <w:iCs/>
                <w:sz w:val="20"/>
                <w:szCs w:val="20"/>
                <w:lang w:eastAsia="ru-RU"/>
              </w:rPr>
              <w:t xml:space="preserve"> </w:t>
            </w:r>
            <w:proofErr w:type="spellStart"/>
            <w:r>
              <w:rPr>
                <w:rFonts w:ascii="Garamond" w:eastAsia="Times New Roman" w:hAnsi="Garamond" w:cs="Times New Roman"/>
                <w:sz w:val="20"/>
                <w:szCs w:val="20"/>
                <w:lang w:eastAsia="ru-RU"/>
              </w:rPr>
              <w:t>Ю.Коваль</w:t>
            </w:r>
            <w:proofErr w:type="spellEnd"/>
            <w:proofErr w:type="gramEnd"/>
            <w:r>
              <w:rPr>
                <w:rFonts w:ascii="Garamond" w:eastAsia="Times New Roman" w:hAnsi="Garamond" w:cs="Times New Roman"/>
                <w:sz w:val="20"/>
                <w:szCs w:val="20"/>
                <w:lang w:eastAsia="ru-RU"/>
              </w:rPr>
              <w:t xml:space="preserve"> «Бабочка». Загадка.</w:t>
            </w:r>
          </w:p>
        </w:tc>
      </w:tr>
      <w:tr w:rsidR="00A90E59" w:rsidRPr="00E21616" w:rsidTr="007061F9">
        <w:trPr>
          <w:trHeight w:val="464"/>
        </w:trPr>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115</w:t>
            </w:r>
          </w:p>
        </w:tc>
        <w:tc>
          <w:tcPr>
            <w:tcW w:w="1701" w:type="dxa"/>
          </w:tcPr>
          <w:p w:rsidR="00A90E59" w:rsidRPr="00E21616" w:rsidRDefault="00A90E59" w:rsidP="00E21616">
            <w:pPr>
              <w:autoSpaceDE w:val="0"/>
              <w:snapToGrid w:val="0"/>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56021B">
            <w:pPr>
              <w:autoSpaceDE w:val="0"/>
              <w:snapToGrid w:val="0"/>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Развитие восприятия художественного произведения В. Чаплина «Мушка»,</w:t>
            </w:r>
            <w:r w:rsidR="0056021B">
              <w:rPr>
                <w:rFonts w:ascii="Garamond" w:eastAsia="Times New Roman" w:hAnsi="Garamond" w:cs="Times New Roman"/>
                <w:sz w:val="20"/>
                <w:szCs w:val="20"/>
                <w:lang w:eastAsia="ru-RU"/>
              </w:rPr>
              <w:t xml:space="preserve"> Е. Ильина «Чик </w:t>
            </w:r>
            <w:proofErr w:type="spellStart"/>
            <w:r w:rsidR="0056021B">
              <w:rPr>
                <w:rFonts w:ascii="Garamond" w:eastAsia="Times New Roman" w:hAnsi="Garamond" w:cs="Times New Roman"/>
                <w:sz w:val="20"/>
                <w:szCs w:val="20"/>
                <w:lang w:eastAsia="ru-RU"/>
              </w:rPr>
              <w:t>чик</w:t>
            </w:r>
            <w:proofErr w:type="spellEnd"/>
            <w:r w:rsidR="0056021B">
              <w:rPr>
                <w:rFonts w:ascii="Garamond" w:eastAsia="Times New Roman" w:hAnsi="Garamond" w:cs="Times New Roman"/>
                <w:sz w:val="20"/>
                <w:szCs w:val="20"/>
                <w:lang w:eastAsia="ru-RU"/>
              </w:rPr>
              <w:t xml:space="preserve"> ножницами».</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116</w:t>
            </w:r>
          </w:p>
        </w:tc>
        <w:tc>
          <w:tcPr>
            <w:tcW w:w="1701" w:type="dxa"/>
          </w:tcPr>
          <w:p w:rsidR="00A90E59" w:rsidRPr="00E21616" w:rsidRDefault="00A90E59" w:rsidP="00E21616">
            <w:pPr>
              <w:autoSpaceDE w:val="0"/>
              <w:snapToGrid w:val="0"/>
              <w:spacing w:after="0" w:line="240" w:lineRule="auto"/>
              <w:rPr>
                <w:rFonts w:ascii="Garamond" w:eastAsia="Times New Roman" w:hAnsi="Garamond" w:cs="Times New Roman"/>
                <w:iCs/>
                <w:sz w:val="20"/>
                <w:szCs w:val="20"/>
                <w:lang w:eastAsia="ru-RU"/>
              </w:rPr>
            </w:pPr>
          </w:p>
        </w:tc>
        <w:tc>
          <w:tcPr>
            <w:tcW w:w="7371" w:type="dxa"/>
          </w:tcPr>
          <w:p w:rsidR="00A90E59" w:rsidRPr="00E21616" w:rsidRDefault="00A90E59" w:rsidP="00E21616">
            <w:pPr>
              <w:autoSpaceDE w:val="0"/>
              <w:snapToGrid w:val="0"/>
              <w:spacing w:after="0" w:line="240" w:lineRule="auto"/>
              <w:rPr>
                <w:rFonts w:ascii="Garamond" w:eastAsia="Times New Roman" w:hAnsi="Garamond" w:cs="Times New Roman"/>
                <w:iCs/>
                <w:sz w:val="20"/>
                <w:szCs w:val="20"/>
                <w:lang w:eastAsia="ru-RU"/>
              </w:rPr>
            </w:pPr>
            <w:r w:rsidRPr="00E21616">
              <w:rPr>
                <w:rFonts w:ascii="Garamond" w:eastAsia="Times New Roman" w:hAnsi="Garamond" w:cs="Times New Roman"/>
                <w:iCs/>
                <w:sz w:val="20"/>
                <w:szCs w:val="20"/>
                <w:lang w:eastAsia="ru-RU"/>
              </w:rPr>
              <w:t>Произведения о животных.</w:t>
            </w:r>
          </w:p>
          <w:p w:rsidR="00A90E59" w:rsidRPr="00E21616" w:rsidRDefault="0056021B" w:rsidP="00E21616">
            <w:pPr>
              <w:autoSpaceDE w:val="0"/>
              <w:spacing w:after="0" w:line="240" w:lineRule="auto"/>
              <w:rPr>
                <w:rFonts w:ascii="Garamond" w:eastAsia="Times New Roman" w:hAnsi="Garamond" w:cs="Times New Roman"/>
                <w:sz w:val="20"/>
                <w:szCs w:val="20"/>
                <w:lang w:eastAsia="ru-RU"/>
              </w:rPr>
            </w:pPr>
            <w:proofErr w:type="spellStart"/>
            <w:r>
              <w:rPr>
                <w:rFonts w:ascii="Garamond" w:eastAsia="Times New Roman" w:hAnsi="Garamond" w:cs="Times New Roman"/>
                <w:sz w:val="20"/>
                <w:szCs w:val="20"/>
                <w:lang w:eastAsia="ru-RU"/>
              </w:rPr>
              <w:t>С.В.Михалков</w:t>
            </w:r>
            <w:proofErr w:type="spellEnd"/>
            <w:r>
              <w:rPr>
                <w:rFonts w:ascii="Garamond" w:eastAsia="Times New Roman" w:hAnsi="Garamond" w:cs="Times New Roman"/>
                <w:sz w:val="20"/>
                <w:szCs w:val="20"/>
                <w:lang w:eastAsia="ru-RU"/>
              </w:rPr>
              <w:t xml:space="preserve"> </w:t>
            </w:r>
            <w:r w:rsidR="00A90E59" w:rsidRPr="00E21616">
              <w:rPr>
                <w:rFonts w:ascii="Garamond" w:eastAsia="Times New Roman" w:hAnsi="Garamond" w:cs="Times New Roman"/>
                <w:sz w:val="20"/>
                <w:szCs w:val="20"/>
                <w:lang w:eastAsia="ru-RU"/>
              </w:rPr>
              <w:t>«Аисты и лягушки». Загадка, Скороговорка.</w:t>
            </w:r>
          </w:p>
          <w:p w:rsidR="00A90E59" w:rsidRPr="00E21616" w:rsidRDefault="0056021B" w:rsidP="0056021B">
            <w:pPr>
              <w:autoSpaceDE w:val="0"/>
              <w:spacing w:after="0" w:line="240" w:lineRule="auto"/>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 xml:space="preserve">Дополнительное чтение </w:t>
            </w:r>
            <w:proofErr w:type="spellStart"/>
            <w:r>
              <w:rPr>
                <w:rFonts w:ascii="Garamond" w:eastAsia="Times New Roman" w:hAnsi="Garamond" w:cs="Times New Roman"/>
                <w:sz w:val="20"/>
                <w:szCs w:val="20"/>
                <w:lang w:eastAsia="ru-RU"/>
              </w:rPr>
              <w:t>Е.И.Чарушин</w:t>
            </w:r>
            <w:proofErr w:type="spellEnd"/>
            <w:r>
              <w:rPr>
                <w:rFonts w:ascii="Garamond" w:eastAsia="Times New Roman" w:hAnsi="Garamond" w:cs="Times New Roman"/>
                <w:sz w:val="20"/>
                <w:szCs w:val="20"/>
                <w:lang w:eastAsia="ru-RU"/>
              </w:rPr>
              <w:t xml:space="preserve"> «Томкины сны»</w:t>
            </w:r>
          </w:p>
        </w:tc>
      </w:tr>
      <w:tr w:rsidR="00A90E59" w:rsidRPr="00E21616" w:rsidTr="007061F9">
        <w:trPr>
          <w:trHeight w:val="667"/>
        </w:trPr>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117</w:t>
            </w:r>
          </w:p>
        </w:tc>
        <w:tc>
          <w:tcPr>
            <w:tcW w:w="1701" w:type="dxa"/>
          </w:tcPr>
          <w:p w:rsidR="00A90E59" w:rsidRPr="00E21616" w:rsidRDefault="00A90E59" w:rsidP="00E21616">
            <w:pPr>
              <w:autoSpaceDE w:val="0"/>
              <w:snapToGrid w:val="0"/>
              <w:spacing w:after="0" w:line="240" w:lineRule="auto"/>
              <w:rPr>
                <w:rFonts w:ascii="Garamond" w:eastAsia="Times New Roman" w:hAnsi="Garamond" w:cs="Times New Roman"/>
                <w:i/>
                <w:iCs/>
                <w:sz w:val="20"/>
                <w:szCs w:val="20"/>
                <w:lang w:eastAsia="ru-RU"/>
              </w:rPr>
            </w:pPr>
          </w:p>
        </w:tc>
        <w:tc>
          <w:tcPr>
            <w:tcW w:w="7371" w:type="dxa"/>
          </w:tcPr>
          <w:p w:rsidR="00A90E59" w:rsidRPr="00E21616" w:rsidRDefault="0056021B" w:rsidP="0056021B">
            <w:pPr>
              <w:autoSpaceDE w:val="0"/>
              <w:snapToGrid w:val="0"/>
              <w:spacing w:after="0" w:line="240" w:lineRule="auto"/>
              <w:rPr>
                <w:rFonts w:ascii="Garamond" w:eastAsia="Times New Roman" w:hAnsi="Garamond" w:cs="Times New Roman"/>
                <w:i/>
                <w:iCs/>
                <w:sz w:val="20"/>
                <w:szCs w:val="20"/>
                <w:lang w:eastAsia="ru-RU"/>
              </w:rPr>
            </w:pPr>
            <w:r>
              <w:rPr>
                <w:rFonts w:ascii="Garamond" w:eastAsia="Times New Roman" w:hAnsi="Garamond" w:cs="Times New Roman"/>
                <w:i/>
                <w:iCs/>
                <w:sz w:val="20"/>
                <w:szCs w:val="20"/>
                <w:lang w:eastAsia="ru-RU"/>
              </w:rPr>
              <w:t xml:space="preserve">Произведения о </w:t>
            </w:r>
            <w:r w:rsidR="00A90E59" w:rsidRPr="00E21616">
              <w:rPr>
                <w:rFonts w:ascii="Garamond" w:eastAsia="Times New Roman" w:hAnsi="Garamond" w:cs="Times New Roman"/>
                <w:i/>
                <w:iCs/>
                <w:sz w:val="20"/>
                <w:szCs w:val="20"/>
                <w:lang w:eastAsia="ru-RU"/>
              </w:rPr>
              <w:t>животных.</w:t>
            </w:r>
          </w:p>
          <w:p w:rsidR="00A90E59" w:rsidRPr="00E21616" w:rsidRDefault="0056021B" w:rsidP="00E21616">
            <w:pPr>
              <w:autoSpaceDE w:val="0"/>
              <w:spacing w:after="0" w:line="240" w:lineRule="auto"/>
              <w:rPr>
                <w:rFonts w:ascii="Garamond" w:eastAsia="Times New Roman" w:hAnsi="Garamond" w:cs="Times New Roman"/>
                <w:sz w:val="20"/>
                <w:szCs w:val="20"/>
                <w:lang w:eastAsia="ru-RU"/>
              </w:rPr>
            </w:pPr>
            <w:proofErr w:type="spellStart"/>
            <w:r>
              <w:rPr>
                <w:rFonts w:ascii="Garamond" w:eastAsia="Times New Roman" w:hAnsi="Garamond" w:cs="Times New Roman"/>
                <w:sz w:val="20"/>
                <w:szCs w:val="20"/>
                <w:lang w:eastAsia="ru-RU"/>
              </w:rPr>
              <w:t>М.М.Пришвин</w:t>
            </w:r>
            <w:proofErr w:type="spellEnd"/>
            <w:r>
              <w:rPr>
                <w:rFonts w:ascii="Garamond" w:eastAsia="Times New Roman" w:hAnsi="Garamond" w:cs="Times New Roman"/>
                <w:sz w:val="20"/>
                <w:szCs w:val="20"/>
                <w:lang w:eastAsia="ru-RU"/>
              </w:rPr>
              <w:t xml:space="preserve"> «Ежик», Ю. </w:t>
            </w:r>
            <w:proofErr w:type="spellStart"/>
            <w:r>
              <w:rPr>
                <w:rFonts w:ascii="Garamond" w:eastAsia="Times New Roman" w:hAnsi="Garamond" w:cs="Times New Roman"/>
                <w:sz w:val="20"/>
                <w:szCs w:val="20"/>
                <w:lang w:eastAsia="ru-RU"/>
              </w:rPr>
              <w:t>Могутин</w:t>
            </w:r>
            <w:proofErr w:type="spellEnd"/>
            <w:r>
              <w:rPr>
                <w:rFonts w:ascii="Garamond" w:eastAsia="Times New Roman" w:hAnsi="Garamond" w:cs="Times New Roman"/>
                <w:sz w:val="20"/>
                <w:szCs w:val="20"/>
                <w:lang w:eastAsia="ru-RU"/>
              </w:rPr>
              <w:t xml:space="preserve"> «Убежал», </w:t>
            </w:r>
            <w:proofErr w:type="spellStart"/>
            <w:r>
              <w:rPr>
                <w:rFonts w:ascii="Garamond" w:eastAsia="Times New Roman" w:hAnsi="Garamond" w:cs="Times New Roman"/>
                <w:sz w:val="20"/>
                <w:szCs w:val="20"/>
                <w:lang w:eastAsia="ru-RU"/>
              </w:rPr>
              <w:t>Б.Заходер</w:t>
            </w:r>
            <w:proofErr w:type="spellEnd"/>
            <w:r>
              <w:rPr>
                <w:rFonts w:ascii="Garamond" w:eastAsia="Times New Roman" w:hAnsi="Garamond" w:cs="Times New Roman"/>
                <w:sz w:val="20"/>
                <w:szCs w:val="20"/>
                <w:lang w:eastAsia="ru-RU"/>
              </w:rPr>
              <w:t>. «Ёжик»</w:t>
            </w:r>
          </w:p>
          <w:p w:rsidR="00A90E59" w:rsidRPr="00E21616" w:rsidRDefault="0056021B" w:rsidP="0056021B">
            <w:pPr>
              <w:autoSpaceDE w:val="0"/>
              <w:spacing w:after="0" w:line="240" w:lineRule="auto"/>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 xml:space="preserve">Дополнительное чтение: М. Пришвин «Норка и </w:t>
            </w:r>
            <w:proofErr w:type="spellStart"/>
            <w:r>
              <w:rPr>
                <w:rFonts w:ascii="Garamond" w:eastAsia="Times New Roman" w:hAnsi="Garamond" w:cs="Times New Roman"/>
                <w:sz w:val="20"/>
                <w:szCs w:val="20"/>
                <w:lang w:eastAsia="ru-RU"/>
              </w:rPr>
              <w:t>Жулька</w:t>
            </w:r>
            <w:proofErr w:type="spellEnd"/>
            <w:r>
              <w:rPr>
                <w:rFonts w:ascii="Garamond" w:eastAsia="Times New Roman" w:hAnsi="Garamond" w:cs="Times New Roman"/>
                <w:sz w:val="20"/>
                <w:szCs w:val="20"/>
                <w:lang w:eastAsia="ru-RU"/>
              </w:rPr>
              <w:t>»</w:t>
            </w:r>
          </w:p>
        </w:tc>
      </w:tr>
      <w:tr w:rsidR="00A90E59" w:rsidRPr="00E21616" w:rsidTr="007061F9">
        <w:trPr>
          <w:trHeight w:val="705"/>
        </w:trPr>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118</w:t>
            </w:r>
          </w:p>
        </w:tc>
        <w:tc>
          <w:tcPr>
            <w:tcW w:w="1701" w:type="dxa"/>
          </w:tcPr>
          <w:p w:rsidR="00A90E59" w:rsidRPr="00E21616" w:rsidRDefault="00A90E59" w:rsidP="00E21616">
            <w:pPr>
              <w:autoSpaceDE w:val="0"/>
              <w:snapToGrid w:val="0"/>
              <w:spacing w:after="0" w:line="240" w:lineRule="auto"/>
              <w:rPr>
                <w:rFonts w:ascii="Garamond" w:eastAsia="Times New Roman" w:hAnsi="Garamond" w:cs="Times New Roman"/>
                <w:iCs/>
                <w:sz w:val="20"/>
                <w:szCs w:val="20"/>
                <w:lang w:eastAsia="ru-RU"/>
              </w:rPr>
            </w:pPr>
          </w:p>
        </w:tc>
        <w:tc>
          <w:tcPr>
            <w:tcW w:w="7371" w:type="dxa"/>
          </w:tcPr>
          <w:p w:rsidR="00A90E59" w:rsidRPr="00E21616" w:rsidRDefault="00A90E59" w:rsidP="00E21616">
            <w:pPr>
              <w:autoSpaceDE w:val="0"/>
              <w:snapToGrid w:val="0"/>
              <w:spacing w:after="0" w:line="240" w:lineRule="auto"/>
              <w:rPr>
                <w:rFonts w:ascii="Garamond" w:eastAsia="Times New Roman" w:hAnsi="Garamond" w:cs="Times New Roman"/>
                <w:iCs/>
                <w:sz w:val="20"/>
                <w:szCs w:val="20"/>
                <w:lang w:eastAsia="ru-RU"/>
              </w:rPr>
            </w:pPr>
            <w:r w:rsidRPr="00E21616">
              <w:rPr>
                <w:rFonts w:ascii="Garamond" w:eastAsia="Times New Roman" w:hAnsi="Garamond" w:cs="Times New Roman"/>
                <w:iCs/>
                <w:sz w:val="20"/>
                <w:szCs w:val="20"/>
                <w:lang w:eastAsia="ru-RU"/>
              </w:rPr>
              <w:t xml:space="preserve">Русская народная песня «Котик», Загадка, Э. </w:t>
            </w:r>
            <w:proofErr w:type="spellStart"/>
            <w:r w:rsidRPr="00E21616">
              <w:rPr>
                <w:rFonts w:ascii="Garamond" w:eastAsia="Times New Roman" w:hAnsi="Garamond" w:cs="Times New Roman"/>
                <w:iCs/>
                <w:sz w:val="20"/>
                <w:szCs w:val="20"/>
                <w:lang w:eastAsia="ru-RU"/>
              </w:rPr>
              <w:t>Шим</w:t>
            </w:r>
            <w:proofErr w:type="spellEnd"/>
            <w:r w:rsidRPr="00E21616">
              <w:rPr>
                <w:rFonts w:ascii="Garamond" w:eastAsia="Times New Roman" w:hAnsi="Garamond" w:cs="Times New Roman"/>
                <w:iCs/>
                <w:sz w:val="20"/>
                <w:szCs w:val="20"/>
                <w:lang w:eastAsia="ru-RU"/>
              </w:rPr>
              <w:t xml:space="preserve"> «Глухарь»</w:t>
            </w:r>
          </w:p>
          <w:p w:rsidR="00A90E59" w:rsidRPr="00E21616" w:rsidRDefault="0056021B" w:rsidP="00E21616">
            <w:pPr>
              <w:autoSpaceDE w:val="0"/>
              <w:snapToGrid w:val="0"/>
              <w:spacing w:after="0" w:line="240" w:lineRule="auto"/>
              <w:rPr>
                <w:rFonts w:ascii="Garamond" w:eastAsia="Times New Roman" w:hAnsi="Garamond" w:cs="Times New Roman"/>
                <w:iCs/>
                <w:sz w:val="20"/>
                <w:szCs w:val="20"/>
                <w:lang w:eastAsia="ru-RU"/>
              </w:rPr>
            </w:pPr>
            <w:r>
              <w:rPr>
                <w:rFonts w:ascii="Garamond" w:eastAsia="Times New Roman" w:hAnsi="Garamond" w:cs="Times New Roman"/>
                <w:iCs/>
                <w:sz w:val="20"/>
                <w:szCs w:val="20"/>
                <w:lang w:eastAsia="ru-RU"/>
              </w:rPr>
              <w:t xml:space="preserve">Дополнительное чтение </w:t>
            </w:r>
            <w:r w:rsidR="00A90E59" w:rsidRPr="00E21616">
              <w:rPr>
                <w:rFonts w:ascii="Garamond" w:eastAsia="Times New Roman" w:hAnsi="Garamond" w:cs="Times New Roman"/>
                <w:iCs/>
                <w:sz w:val="20"/>
                <w:szCs w:val="20"/>
                <w:lang w:eastAsia="ru-RU"/>
              </w:rPr>
              <w:t xml:space="preserve">Г. </w:t>
            </w:r>
            <w:proofErr w:type="spellStart"/>
            <w:r w:rsidR="00A90E59" w:rsidRPr="00E21616">
              <w:rPr>
                <w:rFonts w:ascii="Garamond" w:eastAsia="Times New Roman" w:hAnsi="Garamond" w:cs="Times New Roman"/>
                <w:iCs/>
                <w:sz w:val="20"/>
                <w:szCs w:val="20"/>
                <w:lang w:eastAsia="ru-RU"/>
              </w:rPr>
              <w:t>Скребицкий</w:t>
            </w:r>
            <w:proofErr w:type="spellEnd"/>
            <w:r w:rsidR="00A90E59" w:rsidRPr="00E21616">
              <w:rPr>
                <w:rFonts w:ascii="Garamond" w:eastAsia="Times New Roman" w:hAnsi="Garamond" w:cs="Times New Roman"/>
                <w:iCs/>
                <w:sz w:val="20"/>
                <w:szCs w:val="20"/>
                <w:lang w:eastAsia="ru-RU"/>
              </w:rPr>
              <w:t xml:space="preserve"> «Самые быстрые крылья.</w:t>
            </w:r>
          </w:p>
          <w:p w:rsidR="00A90E59" w:rsidRPr="0056021B" w:rsidRDefault="0056021B" w:rsidP="0056021B">
            <w:pPr>
              <w:autoSpaceDE w:val="0"/>
              <w:snapToGrid w:val="0"/>
              <w:spacing w:after="0" w:line="240" w:lineRule="auto"/>
              <w:rPr>
                <w:rFonts w:ascii="Garamond" w:eastAsia="Times New Roman" w:hAnsi="Garamond" w:cs="Times New Roman"/>
                <w:iCs/>
                <w:sz w:val="20"/>
                <w:szCs w:val="20"/>
                <w:lang w:eastAsia="ru-RU"/>
              </w:rPr>
            </w:pPr>
            <w:r>
              <w:rPr>
                <w:rFonts w:ascii="Garamond" w:eastAsia="Times New Roman" w:hAnsi="Garamond" w:cs="Times New Roman"/>
                <w:iCs/>
                <w:sz w:val="20"/>
                <w:szCs w:val="20"/>
                <w:lang w:eastAsia="ru-RU"/>
              </w:rPr>
              <w:t>Проверь себя.</w:t>
            </w:r>
          </w:p>
        </w:tc>
      </w:tr>
      <w:tr w:rsidR="00A90E59" w:rsidRPr="00E21616" w:rsidTr="007061F9">
        <w:trPr>
          <w:trHeight w:val="262"/>
        </w:trPr>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119</w:t>
            </w:r>
          </w:p>
        </w:tc>
        <w:tc>
          <w:tcPr>
            <w:tcW w:w="1701" w:type="dxa"/>
          </w:tcPr>
          <w:p w:rsidR="00A90E59" w:rsidRPr="00E21616" w:rsidRDefault="00A90E59" w:rsidP="00E21616">
            <w:pPr>
              <w:autoSpaceDE w:val="0"/>
              <w:snapToGrid w:val="0"/>
              <w:spacing w:after="0" w:line="240" w:lineRule="auto"/>
              <w:rPr>
                <w:rFonts w:ascii="Garamond" w:eastAsia="Times New Roman" w:hAnsi="Garamond" w:cs="Times New Roman"/>
                <w:sz w:val="20"/>
                <w:szCs w:val="20"/>
                <w:lang w:eastAsia="ru-RU"/>
              </w:rPr>
            </w:pPr>
          </w:p>
        </w:tc>
        <w:tc>
          <w:tcPr>
            <w:tcW w:w="7371" w:type="dxa"/>
          </w:tcPr>
          <w:p w:rsidR="00A90E59" w:rsidRPr="0056021B" w:rsidRDefault="00A90E59" w:rsidP="0056021B">
            <w:pPr>
              <w:autoSpaceDE w:val="0"/>
              <w:snapToGrid w:val="0"/>
              <w:spacing w:after="0" w:line="240" w:lineRule="auto"/>
              <w:rPr>
                <w:rFonts w:ascii="Garamond" w:eastAsia="Times New Roman" w:hAnsi="Garamond" w:cs="Times New Roman"/>
                <w:iCs/>
                <w:sz w:val="20"/>
                <w:szCs w:val="20"/>
                <w:lang w:eastAsia="ru-RU"/>
              </w:rPr>
            </w:pPr>
            <w:r w:rsidRPr="00E21616">
              <w:rPr>
                <w:rFonts w:ascii="Garamond" w:eastAsia="Times New Roman" w:hAnsi="Garamond" w:cs="Times New Roman"/>
                <w:sz w:val="20"/>
                <w:szCs w:val="20"/>
                <w:lang w:eastAsia="ru-RU"/>
              </w:rPr>
              <w:t xml:space="preserve">Развитие восприятия художественного </w:t>
            </w:r>
            <w:proofErr w:type="gramStart"/>
            <w:r w:rsidRPr="00E21616">
              <w:rPr>
                <w:rFonts w:ascii="Garamond" w:eastAsia="Times New Roman" w:hAnsi="Garamond" w:cs="Times New Roman"/>
                <w:sz w:val="20"/>
                <w:szCs w:val="20"/>
                <w:lang w:eastAsia="ru-RU"/>
              </w:rPr>
              <w:t>произведения  В.</w:t>
            </w:r>
            <w:proofErr w:type="gramEnd"/>
            <w:r w:rsidRPr="00E21616">
              <w:rPr>
                <w:rFonts w:ascii="Garamond" w:eastAsia="Times New Roman" w:hAnsi="Garamond" w:cs="Times New Roman"/>
                <w:sz w:val="20"/>
                <w:szCs w:val="20"/>
                <w:lang w:eastAsia="ru-RU"/>
              </w:rPr>
              <w:t xml:space="preserve"> Драгунский «Что любит Мишка».</w:t>
            </w:r>
          </w:p>
        </w:tc>
      </w:tr>
      <w:tr w:rsidR="0056021B" w:rsidRPr="00E21616" w:rsidTr="007061F9">
        <w:trPr>
          <w:trHeight w:val="704"/>
        </w:trPr>
        <w:tc>
          <w:tcPr>
            <w:tcW w:w="851" w:type="dxa"/>
          </w:tcPr>
          <w:p w:rsidR="0056021B" w:rsidRPr="00E21616" w:rsidRDefault="0056021B"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120</w:t>
            </w:r>
          </w:p>
        </w:tc>
        <w:tc>
          <w:tcPr>
            <w:tcW w:w="1701" w:type="dxa"/>
          </w:tcPr>
          <w:p w:rsidR="0056021B" w:rsidRPr="00E21616" w:rsidRDefault="0056021B" w:rsidP="00E21616">
            <w:pPr>
              <w:spacing w:after="0" w:line="240" w:lineRule="auto"/>
              <w:rPr>
                <w:rFonts w:ascii="Garamond" w:eastAsia="Times New Roman" w:hAnsi="Garamond" w:cs="Times New Roman"/>
                <w:b/>
                <w:iCs/>
                <w:sz w:val="20"/>
                <w:szCs w:val="20"/>
                <w:lang w:eastAsia="ru-RU"/>
              </w:rPr>
            </w:pPr>
          </w:p>
        </w:tc>
        <w:tc>
          <w:tcPr>
            <w:tcW w:w="7371" w:type="dxa"/>
          </w:tcPr>
          <w:p w:rsidR="0056021B" w:rsidRPr="00E21616" w:rsidRDefault="0056021B" w:rsidP="00E21616">
            <w:pPr>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b/>
                <w:iCs/>
                <w:sz w:val="20"/>
                <w:szCs w:val="20"/>
                <w:lang w:eastAsia="ru-RU"/>
              </w:rPr>
              <w:t>Учимся уму - разуму</w:t>
            </w:r>
          </w:p>
          <w:p w:rsidR="0056021B" w:rsidRPr="00E21616" w:rsidRDefault="0056021B" w:rsidP="00E21616">
            <w:pPr>
              <w:autoSpaceDE w:val="0"/>
              <w:spacing w:after="0" w:line="240" w:lineRule="auto"/>
              <w:rPr>
                <w:rFonts w:ascii="Garamond" w:eastAsia="Times New Roman" w:hAnsi="Garamond" w:cs="Times New Roman"/>
                <w:iCs/>
                <w:sz w:val="20"/>
                <w:szCs w:val="20"/>
                <w:lang w:eastAsia="ru-RU"/>
              </w:rPr>
            </w:pPr>
            <w:r w:rsidRPr="00E21616">
              <w:rPr>
                <w:rFonts w:ascii="Garamond" w:eastAsia="Times New Roman" w:hAnsi="Garamond" w:cs="Times New Roman"/>
                <w:iCs/>
                <w:sz w:val="20"/>
                <w:szCs w:val="20"/>
                <w:lang w:eastAsia="ru-RU"/>
              </w:rPr>
              <w:t xml:space="preserve">М. </w:t>
            </w:r>
            <w:proofErr w:type="spellStart"/>
            <w:r w:rsidRPr="00E21616">
              <w:rPr>
                <w:rFonts w:ascii="Garamond" w:eastAsia="Times New Roman" w:hAnsi="Garamond" w:cs="Times New Roman"/>
                <w:iCs/>
                <w:sz w:val="20"/>
                <w:szCs w:val="20"/>
                <w:lang w:eastAsia="ru-RU"/>
              </w:rPr>
              <w:t>Пляцковский</w:t>
            </w:r>
            <w:proofErr w:type="spellEnd"/>
            <w:r w:rsidRPr="00E21616">
              <w:rPr>
                <w:rFonts w:ascii="Garamond" w:eastAsia="Times New Roman" w:hAnsi="Garamond" w:cs="Times New Roman"/>
                <w:iCs/>
                <w:sz w:val="20"/>
                <w:szCs w:val="20"/>
                <w:lang w:eastAsia="ru-RU"/>
              </w:rPr>
              <w:t xml:space="preserve"> «Добрая лошадь», В. Осеева «Кто хозяин?»</w:t>
            </w:r>
          </w:p>
          <w:p w:rsidR="0056021B" w:rsidRPr="00E21616" w:rsidRDefault="0056021B" w:rsidP="0056021B">
            <w:pPr>
              <w:autoSpaceDE w:val="0"/>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iCs/>
                <w:sz w:val="20"/>
                <w:szCs w:val="20"/>
                <w:lang w:eastAsia="ru-RU"/>
              </w:rPr>
              <w:t xml:space="preserve">Дополнительное чтение: </w:t>
            </w:r>
            <w:r w:rsidRPr="00E21616">
              <w:rPr>
                <w:rFonts w:ascii="Garamond" w:eastAsia="Times New Roman" w:hAnsi="Garamond" w:cs="Times New Roman"/>
                <w:sz w:val="20"/>
                <w:szCs w:val="20"/>
                <w:lang w:eastAsia="ru-RU"/>
              </w:rPr>
              <w:t xml:space="preserve">В. Осеева «На катке», В. </w:t>
            </w:r>
            <w:proofErr w:type="spellStart"/>
            <w:r w:rsidRPr="00E21616">
              <w:rPr>
                <w:rFonts w:ascii="Garamond" w:eastAsia="Times New Roman" w:hAnsi="Garamond" w:cs="Times New Roman"/>
                <w:sz w:val="20"/>
                <w:szCs w:val="20"/>
                <w:lang w:eastAsia="ru-RU"/>
              </w:rPr>
              <w:t>Голявкин</w:t>
            </w:r>
            <w:proofErr w:type="spellEnd"/>
            <w:r w:rsidRPr="00E21616">
              <w:rPr>
                <w:rFonts w:ascii="Garamond" w:eastAsia="Times New Roman" w:hAnsi="Garamond" w:cs="Times New Roman"/>
                <w:sz w:val="20"/>
                <w:szCs w:val="20"/>
                <w:lang w:eastAsia="ru-RU"/>
              </w:rPr>
              <w:t xml:space="preserve"> </w:t>
            </w:r>
            <w:r>
              <w:rPr>
                <w:rFonts w:ascii="Garamond" w:eastAsia="Times New Roman" w:hAnsi="Garamond" w:cs="Times New Roman"/>
                <w:sz w:val="20"/>
                <w:szCs w:val="20"/>
                <w:lang w:eastAsia="ru-RU"/>
              </w:rPr>
              <w:t>«Про то, для кого Вовка учится»</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121</w:t>
            </w:r>
          </w:p>
        </w:tc>
        <w:tc>
          <w:tcPr>
            <w:tcW w:w="1701" w:type="dxa"/>
          </w:tcPr>
          <w:p w:rsidR="00A90E59" w:rsidRPr="00E21616" w:rsidRDefault="00A90E59" w:rsidP="00E21616">
            <w:pPr>
              <w:autoSpaceDE w:val="0"/>
              <w:spacing w:after="0" w:line="240" w:lineRule="auto"/>
              <w:rPr>
                <w:rFonts w:ascii="Garamond" w:eastAsia="Times New Roman" w:hAnsi="Garamond" w:cs="Times New Roman"/>
                <w:sz w:val="20"/>
                <w:szCs w:val="20"/>
                <w:lang w:eastAsia="ru-RU"/>
              </w:rPr>
            </w:pPr>
          </w:p>
        </w:tc>
        <w:tc>
          <w:tcPr>
            <w:tcW w:w="7371" w:type="dxa"/>
          </w:tcPr>
          <w:p w:rsidR="00A90E59" w:rsidRPr="00E21616" w:rsidRDefault="00A90E59" w:rsidP="00E21616">
            <w:pPr>
              <w:autoSpaceDE w:val="0"/>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 xml:space="preserve">Е. Пермяк «Самое </w:t>
            </w:r>
            <w:proofErr w:type="spellStart"/>
            <w:r w:rsidRPr="00E21616">
              <w:rPr>
                <w:rFonts w:ascii="Garamond" w:eastAsia="Times New Roman" w:hAnsi="Garamond" w:cs="Times New Roman"/>
                <w:sz w:val="20"/>
                <w:szCs w:val="20"/>
                <w:lang w:eastAsia="ru-RU"/>
              </w:rPr>
              <w:t>страшное</w:t>
            </w:r>
            <w:proofErr w:type="gramStart"/>
            <w:r w:rsidRPr="00E21616">
              <w:rPr>
                <w:rFonts w:ascii="Garamond" w:eastAsia="Times New Roman" w:hAnsi="Garamond" w:cs="Times New Roman"/>
                <w:sz w:val="20"/>
                <w:szCs w:val="20"/>
                <w:lang w:eastAsia="ru-RU"/>
              </w:rPr>
              <w:t>»,Пословица</w:t>
            </w:r>
            <w:proofErr w:type="spellEnd"/>
            <w:proofErr w:type="gramEnd"/>
            <w:r w:rsidRPr="00E21616">
              <w:rPr>
                <w:rFonts w:ascii="Garamond" w:eastAsia="Times New Roman" w:hAnsi="Garamond" w:cs="Times New Roman"/>
                <w:sz w:val="20"/>
                <w:szCs w:val="20"/>
                <w:lang w:eastAsia="ru-RU"/>
              </w:rPr>
              <w:t>, И. Бутман «Клоун».</w:t>
            </w:r>
          </w:p>
          <w:p w:rsidR="00A90E59" w:rsidRPr="0056021B" w:rsidRDefault="0056021B" w:rsidP="0056021B">
            <w:pPr>
              <w:autoSpaceDE w:val="0"/>
              <w:spacing w:after="0" w:line="240" w:lineRule="auto"/>
              <w:rPr>
                <w:rFonts w:ascii="Garamond" w:eastAsia="Times New Roman" w:hAnsi="Garamond" w:cs="Times New Roman"/>
                <w:i/>
                <w:iCs/>
                <w:sz w:val="20"/>
                <w:szCs w:val="20"/>
                <w:lang w:eastAsia="ru-RU"/>
              </w:rPr>
            </w:pPr>
            <w:r>
              <w:rPr>
                <w:rFonts w:ascii="Garamond" w:eastAsia="Times New Roman" w:hAnsi="Garamond" w:cs="Times New Roman"/>
                <w:i/>
                <w:iCs/>
                <w:sz w:val="20"/>
                <w:szCs w:val="20"/>
                <w:lang w:eastAsia="ru-RU"/>
              </w:rPr>
              <w:t xml:space="preserve">Дополнительное чтение. </w:t>
            </w:r>
            <w:r w:rsidR="00A90E59" w:rsidRPr="00E21616">
              <w:rPr>
                <w:rFonts w:ascii="Garamond" w:eastAsia="Times New Roman" w:hAnsi="Garamond" w:cs="Times New Roman"/>
                <w:sz w:val="20"/>
                <w:szCs w:val="20"/>
                <w:lang w:eastAsia="ru-RU"/>
              </w:rPr>
              <w:t>С. Востоков «Кто кого»</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122</w:t>
            </w:r>
          </w:p>
        </w:tc>
        <w:tc>
          <w:tcPr>
            <w:tcW w:w="1701" w:type="dxa"/>
          </w:tcPr>
          <w:p w:rsidR="00A90E59" w:rsidRPr="00E21616" w:rsidRDefault="00A90E59" w:rsidP="00E21616">
            <w:pPr>
              <w:autoSpaceDE w:val="0"/>
              <w:snapToGrid w:val="0"/>
              <w:spacing w:after="0" w:line="240" w:lineRule="auto"/>
              <w:ind w:right="-108"/>
              <w:rPr>
                <w:rFonts w:ascii="Garamond" w:eastAsia="Times New Roman" w:hAnsi="Garamond" w:cs="Times New Roman"/>
                <w:sz w:val="20"/>
                <w:szCs w:val="20"/>
                <w:lang w:eastAsia="ru-RU"/>
              </w:rPr>
            </w:pPr>
          </w:p>
        </w:tc>
        <w:tc>
          <w:tcPr>
            <w:tcW w:w="7371" w:type="dxa"/>
          </w:tcPr>
          <w:p w:rsidR="00A90E59" w:rsidRPr="00E21616" w:rsidRDefault="00A90E59" w:rsidP="00E21616">
            <w:pPr>
              <w:autoSpaceDE w:val="0"/>
              <w:snapToGrid w:val="0"/>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Развитие восприятия художественного произведения</w:t>
            </w:r>
          </w:p>
          <w:p w:rsidR="00A90E59" w:rsidRPr="00E21616" w:rsidRDefault="00A90E59" w:rsidP="0056021B">
            <w:pPr>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 xml:space="preserve">В. </w:t>
            </w:r>
            <w:proofErr w:type="spellStart"/>
            <w:r w:rsidRPr="00E21616">
              <w:rPr>
                <w:rFonts w:ascii="Garamond" w:eastAsia="Times New Roman" w:hAnsi="Garamond" w:cs="Times New Roman"/>
                <w:sz w:val="20"/>
                <w:szCs w:val="20"/>
                <w:lang w:eastAsia="ru-RU"/>
              </w:rPr>
              <w:t>Сутеев</w:t>
            </w:r>
            <w:proofErr w:type="spellEnd"/>
            <w:r w:rsidRPr="00E21616">
              <w:rPr>
                <w:rFonts w:ascii="Garamond" w:eastAsia="Times New Roman" w:hAnsi="Garamond" w:cs="Times New Roman"/>
                <w:sz w:val="20"/>
                <w:szCs w:val="20"/>
                <w:lang w:eastAsia="ru-RU"/>
              </w:rPr>
              <w:t xml:space="preserve"> «Мешок яблок». Русс</w:t>
            </w:r>
            <w:r w:rsidR="0056021B">
              <w:rPr>
                <w:rFonts w:ascii="Garamond" w:eastAsia="Times New Roman" w:hAnsi="Garamond" w:cs="Times New Roman"/>
                <w:sz w:val="20"/>
                <w:szCs w:val="20"/>
                <w:lang w:eastAsia="ru-RU"/>
              </w:rPr>
              <w:t>кая народная сказка «</w:t>
            </w:r>
            <w:proofErr w:type="spellStart"/>
            <w:r w:rsidR="0056021B">
              <w:rPr>
                <w:rFonts w:ascii="Garamond" w:eastAsia="Times New Roman" w:hAnsi="Garamond" w:cs="Times New Roman"/>
                <w:sz w:val="20"/>
                <w:szCs w:val="20"/>
                <w:lang w:eastAsia="ru-RU"/>
              </w:rPr>
              <w:t>Терёшечка</w:t>
            </w:r>
            <w:proofErr w:type="spellEnd"/>
            <w:r w:rsidR="0056021B">
              <w:rPr>
                <w:rFonts w:ascii="Garamond" w:eastAsia="Times New Roman" w:hAnsi="Garamond" w:cs="Times New Roman"/>
                <w:sz w:val="20"/>
                <w:szCs w:val="20"/>
                <w:lang w:eastAsia="ru-RU"/>
              </w:rPr>
              <w:t>»</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123</w:t>
            </w:r>
          </w:p>
        </w:tc>
        <w:tc>
          <w:tcPr>
            <w:tcW w:w="1701" w:type="dxa"/>
          </w:tcPr>
          <w:p w:rsidR="00A90E59" w:rsidRPr="00E21616" w:rsidRDefault="00A90E59" w:rsidP="00E21616">
            <w:pPr>
              <w:autoSpaceDE w:val="0"/>
              <w:snapToGrid w:val="0"/>
              <w:spacing w:after="0" w:line="240" w:lineRule="auto"/>
              <w:rPr>
                <w:rFonts w:ascii="Garamond" w:eastAsia="Times New Roman" w:hAnsi="Garamond" w:cs="Times New Roman"/>
                <w:i/>
                <w:iCs/>
                <w:sz w:val="20"/>
                <w:szCs w:val="20"/>
                <w:lang w:eastAsia="ru-RU"/>
              </w:rPr>
            </w:pPr>
          </w:p>
        </w:tc>
        <w:tc>
          <w:tcPr>
            <w:tcW w:w="7371" w:type="dxa"/>
          </w:tcPr>
          <w:p w:rsidR="00A90E59" w:rsidRPr="00E21616" w:rsidRDefault="00A90E59" w:rsidP="00E21616">
            <w:pPr>
              <w:autoSpaceDE w:val="0"/>
              <w:snapToGrid w:val="0"/>
              <w:spacing w:after="0" w:line="240" w:lineRule="auto"/>
              <w:rPr>
                <w:rFonts w:ascii="Garamond" w:eastAsia="Times New Roman" w:hAnsi="Garamond" w:cs="Times New Roman"/>
                <w:i/>
                <w:iCs/>
                <w:sz w:val="20"/>
                <w:szCs w:val="20"/>
                <w:lang w:eastAsia="ru-RU"/>
              </w:rPr>
            </w:pPr>
            <w:r w:rsidRPr="00E21616">
              <w:rPr>
                <w:rFonts w:ascii="Garamond" w:eastAsia="Times New Roman" w:hAnsi="Garamond" w:cs="Times New Roman"/>
                <w:i/>
                <w:iCs/>
                <w:sz w:val="20"/>
                <w:szCs w:val="20"/>
                <w:lang w:eastAsia="ru-RU"/>
              </w:rPr>
              <w:t>Рассказы о детях.</w:t>
            </w:r>
          </w:p>
          <w:p w:rsidR="00A90E59" w:rsidRPr="00E21616" w:rsidRDefault="00A90E59" w:rsidP="00E21616">
            <w:pPr>
              <w:autoSpaceDE w:val="0"/>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 xml:space="preserve"> В. Берестов «Серёжа и гвозди»</w:t>
            </w:r>
          </w:p>
          <w:p w:rsidR="00A90E59" w:rsidRPr="00E21616" w:rsidRDefault="0056021B" w:rsidP="00E21616">
            <w:pPr>
              <w:autoSpaceDE w:val="0"/>
              <w:spacing w:after="0" w:line="240" w:lineRule="auto"/>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 xml:space="preserve">Дополнительное чтение </w:t>
            </w:r>
            <w:proofErr w:type="spellStart"/>
            <w:r w:rsidR="00A90E59" w:rsidRPr="00E21616">
              <w:rPr>
                <w:rFonts w:ascii="Garamond" w:eastAsia="Times New Roman" w:hAnsi="Garamond" w:cs="Times New Roman"/>
                <w:sz w:val="20"/>
                <w:szCs w:val="20"/>
                <w:lang w:eastAsia="ru-RU"/>
              </w:rPr>
              <w:t>Е.А.Пермяк</w:t>
            </w:r>
            <w:proofErr w:type="spellEnd"/>
            <w:r w:rsidR="00A90E59" w:rsidRPr="00E21616">
              <w:rPr>
                <w:rFonts w:ascii="Garamond" w:eastAsia="Times New Roman" w:hAnsi="Garamond" w:cs="Times New Roman"/>
                <w:sz w:val="20"/>
                <w:szCs w:val="20"/>
                <w:lang w:eastAsia="ru-RU"/>
              </w:rPr>
              <w:t xml:space="preserve"> «Бумажный змей».</w:t>
            </w:r>
          </w:p>
          <w:p w:rsidR="00A90E59" w:rsidRPr="00E21616" w:rsidRDefault="0056021B" w:rsidP="0056021B">
            <w:pPr>
              <w:autoSpaceDE w:val="0"/>
              <w:spacing w:after="0" w:line="240" w:lineRule="auto"/>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Проверь себя.</w:t>
            </w:r>
          </w:p>
        </w:tc>
      </w:tr>
      <w:tr w:rsidR="0056021B" w:rsidRPr="00E21616" w:rsidTr="007061F9">
        <w:trPr>
          <w:trHeight w:val="1124"/>
        </w:trPr>
        <w:tc>
          <w:tcPr>
            <w:tcW w:w="851" w:type="dxa"/>
          </w:tcPr>
          <w:p w:rsidR="0056021B" w:rsidRPr="00E21616" w:rsidRDefault="0056021B"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124</w:t>
            </w:r>
          </w:p>
        </w:tc>
        <w:tc>
          <w:tcPr>
            <w:tcW w:w="1701" w:type="dxa"/>
          </w:tcPr>
          <w:p w:rsidR="0056021B" w:rsidRPr="00E21616" w:rsidRDefault="0056021B" w:rsidP="00E21616">
            <w:pPr>
              <w:autoSpaceDE w:val="0"/>
              <w:snapToGrid w:val="0"/>
              <w:spacing w:after="0" w:line="240" w:lineRule="auto"/>
              <w:rPr>
                <w:rFonts w:ascii="Garamond" w:eastAsia="Times New Roman" w:hAnsi="Garamond" w:cs="Times New Roman"/>
                <w:b/>
                <w:iCs/>
                <w:sz w:val="20"/>
                <w:szCs w:val="20"/>
                <w:lang w:eastAsia="ru-RU"/>
              </w:rPr>
            </w:pPr>
          </w:p>
        </w:tc>
        <w:tc>
          <w:tcPr>
            <w:tcW w:w="7371" w:type="dxa"/>
          </w:tcPr>
          <w:p w:rsidR="0056021B" w:rsidRPr="00E21616" w:rsidRDefault="0056021B" w:rsidP="00E21616">
            <w:pPr>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b/>
                <w:iCs/>
                <w:sz w:val="20"/>
                <w:szCs w:val="20"/>
                <w:lang w:eastAsia="ru-RU"/>
              </w:rPr>
              <w:t>Читаем сказки, пословицы, считалки.</w:t>
            </w:r>
          </w:p>
          <w:p w:rsidR="0056021B" w:rsidRPr="00E21616" w:rsidRDefault="0056021B" w:rsidP="0056021B">
            <w:pPr>
              <w:autoSpaceDE w:val="0"/>
              <w:snapToGrid w:val="0"/>
              <w:spacing w:after="0" w:line="240" w:lineRule="auto"/>
              <w:rPr>
                <w:rFonts w:ascii="Garamond" w:eastAsia="Times New Roman" w:hAnsi="Garamond" w:cs="Times New Roman"/>
                <w:i/>
                <w:iCs/>
                <w:sz w:val="20"/>
                <w:szCs w:val="20"/>
                <w:lang w:eastAsia="ru-RU"/>
              </w:rPr>
            </w:pPr>
            <w:r>
              <w:rPr>
                <w:rFonts w:ascii="Garamond" w:eastAsia="Times New Roman" w:hAnsi="Garamond" w:cs="Times New Roman"/>
                <w:i/>
                <w:iCs/>
                <w:sz w:val="20"/>
                <w:szCs w:val="20"/>
                <w:lang w:eastAsia="ru-RU"/>
              </w:rPr>
              <w:t xml:space="preserve">Литературные </w:t>
            </w:r>
            <w:r w:rsidRPr="00E21616">
              <w:rPr>
                <w:rFonts w:ascii="Garamond" w:eastAsia="Times New Roman" w:hAnsi="Garamond" w:cs="Times New Roman"/>
                <w:i/>
                <w:iCs/>
                <w:sz w:val="20"/>
                <w:szCs w:val="20"/>
                <w:lang w:eastAsia="ru-RU"/>
              </w:rPr>
              <w:t>(авторские) сказки для детей.</w:t>
            </w:r>
          </w:p>
          <w:p w:rsidR="0056021B" w:rsidRPr="00E21616" w:rsidRDefault="0056021B" w:rsidP="00E21616">
            <w:pPr>
              <w:autoSpaceDE w:val="0"/>
              <w:spacing w:after="0" w:line="240" w:lineRule="auto"/>
              <w:rPr>
                <w:rFonts w:ascii="Garamond" w:eastAsia="Times New Roman" w:hAnsi="Garamond" w:cs="Times New Roman"/>
                <w:sz w:val="20"/>
                <w:szCs w:val="20"/>
                <w:lang w:eastAsia="ru-RU"/>
              </w:rPr>
            </w:pPr>
            <w:proofErr w:type="spellStart"/>
            <w:r>
              <w:rPr>
                <w:rFonts w:ascii="Garamond" w:eastAsia="Times New Roman" w:hAnsi="Garamond" w:cs="Times New Roman"/>
                <w:sz w:val="20"/>
                <w:szCs w:val="20"/>
                <w:lang w:eastAsia="ru-RU"/>
              </w:rPr>
              <w:t>М.Пляцковский</w:t>
            </w:r>
            <w:proofErr w:type="spellEnd"/>
            <w:r>
              <w:rPr>
                <w:rFonts w:ascii="Garamond" w:eastAsia="Times New Roman" w:hAnsi="Garamond" w:cs="Times New Roman"/>
                <w:sz w:val="20"/>
                <w:szCs w:val="20"/>
                <w:lang w:eastAsia="ru-RU"/>
              </w:rPr>
              <w:t xml:space="preserve"> «Урок дружбы», </w:t>
            </w:r>
            <w:proofErr w:type="spellStart"/>
            <w:r>
              <w:rPr>
                <w:rFonts w:ascii="Garamond" w:eastAsia="Times New Roman" w:hAnsi="Garamond" w:cs="Times New Roman"/>
                <w:sz w:val="20"/>
                <w:szCs w:val="20"/>
                <w:lang w:eastAsia="ru-RU"/>
              </w:rPr>
              <w:t>А.Усачёв</w:t>
            </w:r>
            <w:proofErr w:type="spellEnd"/>
            <w:r>
              <w:rPr>
                <w:rFonts w:ascii="Garamond" w:eastAsia="Times New Roman" w:hAnsi="Garamond" w:cs="Times New Roman"/>
                <w:sz w:val="20"/>
                <w:szCs w:val="20"/>
                <w:lang w:eastAsia="ru-RU"/>
              </w:rPr>
              <w:t xml:space="preserve"> </w:t>
            </w:r>
            <w:r w:rsidRPr="00E21616">
              <w:rPr>
                <w:rFonts w:ascii="Garamond" w:eastAsia="Times New Roman" w:hAnsi="Garamond" w:cs="Times New Roman"/>
                <w:sz w:val="20"/>
                <w:szCs w:val="20"/>
                <w:lang w:eastAsia="ru-RU"/>
              </w:rPr>
              <w:t>«Грамотная мышка»</w:t>
            </w:r>
          </w:p>
          <w:p w:rsidR="0056021B" w:rsidRPr="00E21616" w:rsidRDefault="0056021B" w:rsidP="00E21616">
            <w:pPr>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Пословица</w:t>
            </w:r>
          </w:p>
          <w:p w:rsidR="0056021B" w:rsidRPr="00E21616" w:rsidRDefault="0056021B" w:rsidP="0056021B">
            <w:pPr>
              <w:spacing w:after="0" w:line="240" w:lineRule="auto"/>
              <w:ind w:right="-108"/>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Дополнительное чтение</w:t>
            </w:r>
            <w:r w:rsidRPr="00E21616">
              <w:rPr>
                <w:rFonts w:ascii="Garamond" w:eastAsia="Times New Roman" w:hAnsi="Garamond" w:cs="Times New Roman"/>
                <w:i/>
                <w:iCs/>
                <w:sz w:val="20"/>
                <w:szCs w:val="20"/>
                <w:lang w:eastAsia="ru-RU"/>
              </w:rPr>
              <w:t xml:space="preserve"> </w:t>
            </w:r>
            <w:proofErr w:type="spellStart"/>
            <w:r w:rsidRPr="00E21616">
              <w:rPr>
                <w:rFonts w:ascii="Garamond" w:eastAsia="Times New Roman" w:hAnsi="Garamond" w:cs="Times New Roman"/>
                <w:sz w:val="20"/>
                <w:szCs w:val="20"/>
                <w:lang w:eastAsia="ru-RU"/>
              </w:rPr>
              <w:t>В.Орлов</w:t>
            </w:r>
            <w:proofErr w:type="spellEnd"/>
            <w:r w:rsidRPr="00E21616">
              <w:rPr>
                <w:rFonts w:ascii="Garamond" w:eastAsia="Times New Roman" w:hAnsi="Garamond" w:cs="Times New Roman"/>
                <w:sz w:val="20"/>
                <w:szCs w:val="20"/>
                <w:lang w:eastAsia="ru-RU"/>
              </w:rPr>
              <w:t xml:space="preserve"> «Как</w:t>
            </w:r>
            <w:r w:rsidRPr="00E21616">
              <w:rPr>
                <w:rFonts w:ascii="Garamond" w:eastAsia="Times New Roman" w:hAnsi="Garamond" w:cs="Times New Roman"/>
                <w:i/>
                <w:iCs/>
                <w:sz w:val="20"/>
                <w:szCs w:val="20"/>
                <w:lang w:eastAsia="ru-RU"/>
              </w:rPr>
              <w:t xml:space="preserve"> </w:t>
            </w:r>
            <w:r w:rsidRPr="00E21616">
              <w:rPr>
                <w:rFonts w:ascii="Garamond" w:eastAsia="Times New Roman" w:hAnsi="Garamond" w:cs="Times New Roman"/>
                <w:sz w:val="20"/>
                <w:szCs w:val="20"/>
                <w:lang w:eastAsia="ru-RU"/>
              </w:rPr>
              <w:t>малышу нашли</w:t>
            </w:r>
            <w:r w:rsidRPr="00E21616">
              <w:rPr>
                <w:rFonts w:ascii="Garamond" w:eastAsia="Times New Roman" w:hAnsi="Garamond" w:cs="Times New Roman"/>
                <w:i/>
                <w:iCs/>
                <w:sz w:val="20"/>
                <w:szCs w:val="20"/>
                <w:lang w:eastAsia="ru-RU"/>
              </w:rPr>
              <w:t xml:space="preserve"> </w:t>
            </w:r>
            <w:r>
              <w:rPr>
                <w:rFonts w:ascii="Garamond" w:eastAsia="Times New Roman" w:hAnsi="Garamond" w:cs="Times New Roman"/>
                <w:sz w:val="20"/>
                <w:szCs w:val="20"/>
                <w:lang w:eastAsia="ru-RU"/>
              </w:rPr>
              <w:t>маму».</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125</w:t>
            </w:r>
          </w:p>
        </w:tc>
        <w:tc>
          <w:tcPr>
            <w:tcW w:w="1701" w:type="dxa"/>
          </w:tcPr>
          <w:p w:rsidR="00A90E59" w:rsidRPr="00E21616" w:rsidRDefault="00A90E59" w:rsidP="00E21616">
            <w:pPr>
              <w:autoSpaceDE w:val="0"/>
              <w:spacing w:after="0" w:line="240" w:lineRule="auto"/>
              <w:rPr>
                <w:rFonts w:ascii="Garamond" w:eastAsia="Times New Roman" w:hAnsi="Garamond" w:cs="Times New Roman"/>
                <w:sz w:val="20"/>
                <w:szCs w:val="20"/>
                <w:lang w:eastAsia="ru-RU"/>
              </w:rPr>
            </w:pPr>
          </w:p>
        </w:tc>
        <w:tc>
          <w:tcPr>
            <w:tcW w:w="7371" w:type="dxa"/>
          </w:tcPr>
          <w:p w:rsidR="00A90E59" w:rsidRPr="00E21616" w:rsidRDefault="00A90E59" w:rsidP="00E21616">
            <w:pPr>
              <w:autoSpaceDE w:val="0"/>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 xml:space="preserve">М. </w:t>
            </w:r>
            <w:proofErr w:type="spellStart"/>
            <w:r w:rsidRPr="00E21616">
              <w:rPr>
                <w:rFonts w:ascii="Garamond" w:eastAsia="Times New Roman" w:hAnsi="Garamond" w:cs="Times New Roman"/>
                <w:sz w:val="20"/>
                <w:szCs w:val="20"/>
                <w:lang w:eastAsia="ru-RU"/>
              </w:rPr>
              <w:t>Яснов</w:t>
            </w:r>
            <w:proofErr w:type="spellEnd"/>
            <w:r w:rsidRPr="00E21616">
              <w:rPr>
                <w:rFonts w:ascii="Garamond" w:eastAsia="Times New Roman" w:hAnsi="Garamond" w:cs="Times New Roman"/>
                <w:sz w:val="20"/>
                <w:szCs w:val="20"/>
                <w:lang w:eastAsia="ru-RU"/>
              </w:rPr>
              <w:t xml:space="preserve"> «В лесной библиотеке»</w:t>
            </w:r>
            <w:r w:rsidR="007A3F9E">
              <w:rPr>
                <w:rFonts w:ascii="Garamond" w:eastAsia="Times New Roman" w:hAnsi="Garamond" w:cs="Times New Roman"/>
                <w:sz w:val="20"/>
                <w:szCs w:val="20"/>
                <w:lang w:eastAsia="ru-RU"/>
              </w:rPr>
              <w:t xml:space="preserve">, </w:t>
            </w:r>
            <w:proofErr w:type="spellStart"/>
            <w:r w:rsidR="007A3F9E">
              <w:rPr>
                <w:rFonts w:ascii="Garamond" w:eastAsia="Times New Roman" w:hAnsi="Garamond" w:cs="Times New Roman"/>
                <w:sz w:val="20"/>
                <w:szCs w:val="20"/>
                <w:lang w:eastAsia="ru-RU"/>
              </w:rPr>
              <w:t>В.Сутеев</w:t>
            </w:r>
            <w:proofErr w:type="spellEnd"/>
            <w:r w:rsidR="007A3F9E">
              <w:rPr>
                <w:rFonts w:ascii="Garamond" w:eastAsia="Times New Roman" w:hAnsi="Garamond" w:cs="Times New Roman"/>
                <w:sz w:val="20"/>
                <w:szCs w:val="20"/>
                <w:lang w:eastAsia="ru-RU"/>
              </w:rPr>
              <w:t xml:space="preserve"> «Цыпленок и Утенок».</w:t>
            </w:r>
          </w:p>
          <w:p w:rsidR="00A90E59" w:rsidRPr="00E21616" w:rsidRDefault="007A3F9E" w:rsidP="007A3F9E">
            <w:pPr>
              <w:autoSpaceDE w:val="0"/>
              <w:spacing w:after="0" w:line="240" w:lineRule="auto"/>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 xml:space="preserve">Дополнительное чтение: </w:t>
            </w:r>
            <w:r w:rsidR="00A90E59" w:rsidRPr="00E21616">
              <w:rPr>
                <w:rFonts w:ascii="Garamond" w:eastAsia="Times New Roman" w:hAnsi="Garamond" w:cs="Times New Roman"/>
                <w:sz w:val="20"/>
                <w:szCs w:val="20"/>
                <w:lang w:eastAsia="ru-RU"/>
              </w:rPr>
              <w:t>С. Прокофьева «Сказка о том, что надо дарить</w:t>
            </w:r>
            <w:proofErr w:type="gramStart"/>
            <w:r w:rsidR="00A90E59" w:rsidRPr="00E21616">
              <w:rPr>
                <w:rFonts w:ascii="Garamond" w:eastAsia="Times New Roman" w:hAnsi="Garamond" w:cs="Times New Roman"/>
                <w:sz w:val="20"/>
                <w:szCs w:val="20"/>
                <w:lang w:eastAsia="ru-RU"/>
              </w:rPr>
              <w:t>»,  Д.</w:t>
            </w:r>
            <w:proofErr w:type="gramEnd"/>
            <w:r w:rsidR="00A90E59" w:rsidRPr="00E21616">
              <w:rPr>
                <w:rFonts w:ascii="Garamond" w:eastAsia="Times New Roman" w:hAnsi="Garamond" w:cs="Times New Roman"/>
                <w:sz w:val="20"/>
                <w:szCs w:val="20"/>
                <w:lang w:eastAsia="ru-RU"/>
              </w:rPr>
              <w:t xml:space="preserve"> </w:t>
            </w:r>
            <w:proofErr w:type="spellStart"/>
            <w:r>
              <w:rPr>
                <w:rFonts w:ascii="Garamond" w:eastAsia="Times New Roman" w:hAnsi="Garamond" w:cs="Times New Roman"/>
                <w:sz w:val="20"/>
                <w:szCs w:val="20"/>
                <w:lang w:eastAsia="ru-RU"/>
              </w:rPr>
              <w:t>Биссет</w:t>
            </w:r>
            <w:proofErr w:type="spellEnd"/>
            <w:r>
              <w:rPr>
                <w:rFonts w:ascii="Garamond" w:eastAsia="Times New Roman" w:hAnsi="Garamond" w:cs="Times New Roman"/>
                <w:sz w:val="20"/>
                <w:szCs w:val="20"/>
                <w:lang w:eastAsia="ru-RU"/>
              </w:rPr>
              <w:t xml:space="preserve"> «Дракон </w:t>
            </w:r>
            <w:proofErr w:type="spellStart"/>
            <w:r>
              <w:rPr>
                <w:rFonts w:ascii="Garamond" w:eastAsia="Times New Roman" w:hAnsi="Garamond" w:cs="Times New Roman"/>
                <w:sz w:val="20"/>
                <w:szCs w:val="20"/>
                <w:lang w:eastAsia="ru-RU"/>
              </w:rPr>
              <w:t>Комодо</w:t>
            </w:r>
            <w:proofErr w:type="spellEnd"/>
            <w:r>
              <w:rPr>
                <w:rFonts w:ascii="Garamond" w:eastAsia="Times New Roman" w:hAnsi="Garamond" w:cs="Times New Roman"/>
                <w:sz w:val="20"/>
                <w:szCs w:val="20"/>
                <w:lang w:eastAsia="ru-RU"/>
              </w:rPr>
              <w:t>»</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126</w:t>
            </w:r>
          </w:p>
        </w:tc>
        <w:tc>
          <w:tcPr>
            <w:tcW w:w="1701" w:type="dxa"/>
          </w:tcPr>
          <w:p w:rsidR="00A90E59" w:rsidRPr="00E21616" w:rsidRDefault="00A90E59" w:rsidP="00E21616">
            <w:pPr>
              <w:autoSpaceDE w:val="0"/>
              <w:snapToGrid w:val="0"/>
              <w:spacing w:after="0" w:line="240" w:lineRule="auto"/>
              <w:rPr>
                <w:rFonts w:ascii="Garamond" w:eastAsia="Times New Roman" w:hAnsi="Garamond" w:cs="Times New Roman"/>
                <w:sz w:val="20"/>
                <w:szCs w:val="20"/>
                <w:lang w:eastAsia="ru-RU"/>
              </w:rPr>
            </w:pPr>
          </w:p>
        </w:tc>
        <w:tc>
          <w:tcPr>
            <w:tcW w:w="7371" w:type="dxa"/>
          </w:tcPr>
          <w:p w:rsidR="00A90E59" w:rsidRPr="00E21616" w:rsidRDefault="00A90E59" w:rsidP="00E21616">
            <w:pPr>
              <w:autoSpaceDE w:val="0"/>
              <w:snapToGrid w:val="0"/>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 xml:space="preserve">Развитие восприятия художественного </w:t>
            </w:r>
            <w:proofErr w:type="gramStart"/>
            <w:r w:rsidRPr="00E21616">
              <w:rPr>
                <w:rFonts w:ascii="Garamond" w:eastAsia="Times New Roman" w:hAnsi="Garamond" w:cs="Times New Roman"/>
                <w:sz w:val="20"/>
                <w:szCs w:val="20"/>
                <w:lang w:eastAsia="ru-RU"/>
              </w:rPr>
              <w:t>произведения  Дж.</w:t>
            </w:r>
            <w:proofErr w:type="gramEnd"/>
            <w:r w:rsidRPr="00E21616">
              <w:rPr>
                <w:rFonts w:ascii="Garamond" w:eastAsia="Times New Roman" w:hAnsi="Garamond" w:cs="Times New Roman"/>
                <w:sz w:val="20"/>
                <w:szCs w:val="20"/>
                <w:lang w:eastAsia="ru-RU"/>
              </w:rPr>
              <w:t xml:space="preserve"> Харрис «Сказка про лошадь Братца Кролика».</w:t>
            </w:r>
          </w:p>
          <w:p w:rsidR="00A90E59" w:rsidRPr="007A3F9E" w:rsidRDefault="00A90E59" w:rsidP="007A3F9E">
            <w:pPr>
              <w:autoSpaceDE w:val="0"/>
              <w:snapToGrid w:val="0"/>
              <w:spacing w:after="0" w:line="240" w:lineRule="auto"/>
              <w:rPr>
                <w:rFonts w:ascii="Garamond" w:eastAsia="Times New Roman" w:hAnsi="Garamond" w:cs="Times New Roman"/>
                <w:i/>
                <w:iCs/>
                <w:sz w:val="20"/>
                <w:szCs w:val="20"/>
                <w:lang w:eastAsia="ru-RU"/>
              </w:rPr>
            </w:pPr>
            <w:r w:rsidRPr="00E21616">
              <w:rPr>
                <w:rFonts w:ascii="Garamond" w:eastAsia="Times New Roman" w:hAnsi="Garamond" w:cs="Times New Roman"/>
                <w:sz w:val="20"/>
                <w:szCs w:val="20"/>
                <w:lang w:eastAsia="ru-RU"/>
              </w:rPr>
              <w:t>Проверь себя.</w:t>
            </w:r>
          </w:p>
        </w:tc>
      </w:tr>
      <w:tr w:rsidR="007A3F9E" w:rsidRPr="00E21616" w:rsidTr="007061F9">
        <w:trPr>
          <w:trHeight w:val="1120"/>
        </w:trPr>
        <w:tc>
          <w:tcPr>
            <w:tcW w:w="851" w:type="dxa"/>
          </w:tcPr>
          <w:p w:rsidR="007A3F9E" w:rsidRPr="00E21616" w:rsidRDefault="007A3F9E"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127</w:t>
            </w:r>
          </w:p>
          <w:p w:rsidR="007A3F9E" w:rsidRPr="00E21616" w:rsidRDefault="007A3F9E" w:rsidP="007A3F9E">
            <w:pPr>
              <w:spacing w:after="0" w:line="240" w:lineRule="auto"/>
              <w:jc w:val="center"/>
              <w:rPr>
                <w:rFonts w:ascii="Garamond" w:eastAsia="Times New Roman" w:hAnsi="Garamond" w:cs="Times New Roman"/>
                <w:sz w:val="20"/>
                <w:szCs w:val="20"/>
                <w:lang w:eastAsia="ru-RU"/>
              </w:rPr>
            </w:pPr>
          </w:p>
          <w:p w:rsidR="007A3F9E" w:rsidRPr="00E21616" w:rsidRDefault="007A3F9E" w:rsidP="007A3F9E">
            <w:pPr>
              <w:spacing w:after="0" w:line="240" w:lineRule="auto"/>
              <w:jc w:val="center"/>
              <w:rPr>
                <w:rFonts w:ascii="Garamond" w:eastAsia="Times New Roman" w:hAnsi="Garamond" w:cs="Times New Roman"/>
                <w:sz w:val="20"/>
                <w:szCs w:val="20"/>
                <w:lang w:eastAsia="ru-RU"/>
              </w:rPr>
            </w:pPr>
          </w:p>
          <w:p w:rsidR="007A3F9E" w:rsidRPr="00E21616" w:rsidRDefault="007A3F9E" w:rsidP="007061F9">
            <w:pPr>
              <w:spacing w:after="0" w:line="240" w:lineRule="auto"/>
              <w:rPr>
                <w:rFonts w:ascii="Garamond" w:eastAsia="Times New Roman" w:hAnsi="Garamond" w:cs="Times New Roman"/>
                <w:sz w:val="20"/>
                <w:szCs w:val="20"/>
                <w:lang w:eastAsia="ru-RU"/>
              </w:rPr>
            </w:pPr>
          </w:p>
          <w:p w:rsidR="007A3F9E" w:rsidRPr="00E21616" w:rsidRDefault="007A3F9E" w:rsidP="007A3F9E">
            <w:pPr>
              <w:spacing w:after="0" w:line="240" w:lineRule="auto"/>
              <w:jc w:val="center"/>
              <w:rPr>
                <w:rFonts w:ascii="Garamond" w:eastAsia="Times New Roman" w:hAnsi="Garamond" w:cs="Times New Roman"/>
                <w:sz w:val="20"/>
                <w:szCs w:val="20"/>
                <w:lang w:eastAsia="ru-RU"/>
              </w:rPr>
            </w:pPr>
          </w:p>
        </w:tc>
        <w:tc>
          <w:tcPr>
            <w:tcW w:w="1701" w:type="dxa"/>
          </w:tcPr>
          <w:p w:rsidR="007A3F9E" w:rsidRPr="00E21616" w:rsidRDefault="007A3F9E" w:rsidP="00E21616">
            <w:pPr>
              <w:spacing w:after="0" w:line="240" w:lineRule="auto"/>
              <w:ind w:right="-108"/>
              <w:rPr>
                <w:rFonts w:ascii="Garamond" w:eastAsia="Times New Roman" w:hAnsi="Garamond" w:cs="Times New Roman"/>
                <w:sz w:val="20"/>
                <w:szCs w:val="20"/>
                <w:lang w:eastAsia="ru-RU"/>
              </w:rPr>
            </w:pPr>
          </w:p>
        </w:tc>
        <w:tc>
          <w:tcPr>
            <w:tcW w:w="7371" w:type="dxa"/>
          </w:tcPr>
          <w:p w:rsidR="007A3F9E" w:rsidRPr="00E21616" w:rsidRDefault="007A3F9E" w:rsidP="00E21616">
            <w:pPr>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b/>
                <w:sz w:val="20"/>
                <w:szCs w:val="20"/>
                <w:lang w:eastAsia="ru-RU"/>
              </w:rPr>
              <w:t>О наших друзьях - животных</w:t>
            </w:r>
          </w:p>
          <w:p w:rsidR="007A3F9E" w:rsidRPr="00E21616" w:rsidRDefault="007A3F9E" w:rsidP="00E21616">
            <w:pPr>
              <w:autoSpaceDE w:val="0"/>
              <w:snapToGrid w:val="0"/>
              <w:spacing w:after="0" w:line="240" w:lineRule="auto"/>
              <w:rPr>
                <w:rFonts w:ascii="Garamond" w:eastAsia="Times New Roman" w:hAnsi="Garamond" w:cs="Times New Roman"/>
                <w:i/>
                <w:iCs/>
                <w:sz w:val="20"/>
                <w:szCs w:val="20"/>
                <w:lang w:eastAsia="ru-RU"/>
              </w:rPr>
            </w:pPr>
            <w:r w:rsidRPr="00E21616">
              <w:rPr>
                <w:rFonts w:ascii="Garamond" w:eastAsia="Times New Roman" w:hAnsi="Garamond" w:cs="Times New Roman"/>
                <w:i/>
                <w:iCs/>
                <w:sz w:val="20"/>
                <w:szCs w:val="20"/>
                <w:lang w:eastAsia="ru-RU"/>
              </w:rPr>
              <w:t>Рассказы о животных.</w:t>
            </w:r>
          </w:p>
          <w:p w:rsidR="007A3F9E" w:rsidRPr="007A3F9E" w:rsidRDefault="007A3F9E" w:rsidP="007A3F9E">
            <w:pPr>
              <w:autoSpaceDE w:val="0"/>
              <w:snapToGrid w:val="0"/>
              <w:spacing w:after="0" w:line="240" w:lineRule="auto"/>
              <w:rPr>
                <w:rFonts w:ascii="Garamond" w:eastAsia="Times New Roman" w:hAnsi="Garamond" w:cs="Times New Roman"/>
                <w:iCs/>
                <w:sz w:val="20"/>
                <w:szCs w:val="20"/>
                <w:lang w:eastAsia="ru-RU"/>
              </w:rPr>
            </w:pPr>
            <w:r>
              <w:rPr>
                <w:rFonts w:ascii="Garamond" w:eastAsia="Times New Roman" w:hAnsi="Garamond" w:cs="Times New Roman"/>
                <w:iCs/>
                <w:sz w:val="20"/>
                <w:szCs w:val="20"/>
                <w:lang w:eastAsia="ru-RU"/>
              </w:rPr>
              <w:t xml:space="preserve">А. </w:t>
            </w:r>
            <w:proofErr w:type="spellStart"/>
            <w:r>
              <w:rPr>
                <w:rFonts w:ascii="Garamond" w:eastAsia="Times New Roman" w:hAnsi="Garamond" w:cs="Times New Roman"/>
                <w:iCs/>
                <w:sz w:val="20"/>
                <w:szCs w:val="20"/>
                <w:lang w:eastAsia="ru-RU"/>
              </w:rPr>
              <w:t>Барто</w:t>
            </w:r>
            <w:proofErr w:type="spellEnd"/>
            <w:r>
              <w:rPr>
                <w:rFonts w:ascii="Garamond" w:eastAsia="Times New Roman" w:hAnsi="Garamond" w:cs="Times New Roman"/>
                <w:iCs/>
                <w:sz w:val="20"/>
                <w:szCs w:val="20"/>
                <w:lang w:eastAsia="ru-RU"/>
              </w:rPr>
              <w:t xml:space="preserve"> «Жук», </w:t>
            </w:r>
            <w:proofErr w:type="spellStart"/>
            <w:r w:rsidRPr="00E21616">
              <w:rPr>
                <w:rFonts w:ascii="Garamond" w:eastAsia="Times New Roman" w:hAnsi="Garamond" w:cs="Times New Roman"/>
                <w:sz w:val="20"/>
                <w:szCs w:val="20"/>
                <w:lang w:eastAsia="ru-RU"/>
              </w:rPr>
              <w:t>Н.Н.Сладков</w:t>
            </w:r>
            <w:proofErr w:type="spellEnd"/>
            <w:r w:rsidRPr="00E21616">
              <w:rPr>
                <w:rFonts w:ascii="Garamond" w:eastAsia="Times New Roman" w:hAnsi="Garamond" w:cs="Times New Roman"/>
                <w:sz w:val="20"/>
                <w:szCs w:val="20"/>
                <w:lang w:eastAsia="ru-RU"/>
              </w:rPr>
              <w:t xml:space="preserve"> «На одном бревне».</w:t>
            </w:r>
          </w:p>
          <w:p w:rsidR="007A3F9E" w:rsidRPr="00E21616" w:rsidRDefault="007A3F9E" w:rsidP="00E21616">
            <w:pPr>
              <w:autoSpaceDE w:val="0"/>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Пословицы.</w:t>
            </w:r>
          </w:p>
          <w:p w:rsidR="007A3F9E" w:rsidRPr="00E21616" w:rsidRDefault="007A3F9E" w:rsidP="007A3F9E">
            <w:pPr>
              <w:autoSpaceDE w:val="0"/>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Дополнительно</w:t>
            </w:r>
            <w:r>
              <w:rPr>
                <w:rFonts w:ascii="Garamond" w:eastAsia="Times New Roman" w:hAnsi="Garamond" w:cs="Times New Roman"/>
                <w:sz w:val="20"/>
                <w:szCs w:val="20"/>
                <w:lang w:eastAsia="ru-RU"/>
              </w:rPr>
              <w:t>е чтение В. Орлов «Большие уши»</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128</w:t>
            </w:r>
          </w:p>
        </w:tc>
        <w:tc>
          <w:tcPr>
            <w:tcW w:w="1701" w:type="dxa"/>
          </w:tcPr>
          <w:p w:rsidR="00A90E59" w:rsidRPr="00E21616" w:rsidRDefault="00A90E59" w:rsidP="00E21616">
            <w:pPr>
              <w:autoSpaceDE w:val="0"/>
              <w:snapToGrid w:val="0"/>
              <w:spacing w:after="0" w:line="240" w:lineRule="auto"/>
              <w:rPr>
                <w:rFonts w:ascii="Garamond" w:eastAsia="Times New Roman" w:hAnsi="Garamond" w:cs="Times New Roman"/>
                <w:i/>
                <w:iCs/>
                <w:sz w:val="20"/>
                <w:szCs w:val="20"/>
                <w:lang w:eastAsia="ru-RU"/>
              </w:rPr>
            </w:pPr>
          </w:p>
        </w:tc>
        <w:tc>
          <w:tcPr>
            <w:tcW w:w="7371" w:type="dxa"/>
          </w:tcPr>
          <w:p w:rsidR="00A90E59" w:rsidRPr="00E21616" w:rsidRDefault="00A90E59" w:rsidP="00E21616">
            <w:pPr>
              <w:autoSpaceDE w:val="0"/>
              <w:snapToGrid w:val="0"/>
              <w:spacing w:after="0" w:line="240" w:lineRule="auto"/>
              <w:rPr>
                <w:rFonts w:ascii="Garamond" w:eastAsia="Times New Roman" w:hAnsi="Garamond" w:cs="Times New Roman"/>
                <w:i/>
                <w:iCs/>
                <w:sz w:val="20"/>
                <w:szCs w:val="20"/>
                <w:lang w:eastAsia="ru-RU"/>
              </w:rPr>
            </w:pPr>
            <w:r w:rsidRPr="00E21616">
              <w:rPr>
                <w:rFonts w:ascii="Garamond" w:eastAsia="Times New Roman" w:hAnsi="Garamond" w:cs="Times New Roman"/>
                <w:i/>
                <w:iCs/>
                <w:sz w:val="20"/>
                <w:szCs w:val="20"/>
                <w:lang w:eastAsia="ru-RU"/>
              </w:rPr>
              <w:t>Рассказы о животных.</w:t>
            </w:r>
          </w:p>
          <w:p w:rsidR="00A90E59" w:rsidRPr="00E21616" w:rsidRDefault="00A90E59" w:rsidP="00E21616">
            <w:pPr>
              <w:autoSpaceDE w:val="0"/>
              <w:spacing w:after="0" w:line="240" w:lineRule="auto"/>
              <w:rPr>
                <w:rFonts w:ascii="Garamond" w:eastAsia="Times New Roman" w:hAnsi="Garamond" w:cs="Times New Roman"/>
                <w:sz w:val="20"/>
                <w:szCs w:val="20"/>
                <w:lang w:eastAsia="ru-RU"/>
              </w:rPr>
            </w:pPr>
            <w:proofErr w:type="spellStart"/>
            <w:r w:rsidRPr="00E21616">
              <w:rPr>
                <w:rFonts w:ascii="Garamond" w:eastAsia="Times New Roman" w:hAnsi="Garamond" w:cs="Times New Roman"/>
                <w:sz w:val="20"/>
                <w:szCs w:val="20"/>
                <w:lang w:eastAsia="ru-RU"/>
              </w:rPr>
              <w:t>Е.И.Чарушин</w:t>
            </w:r>
            <w:proofErr w:type="spellEnd"/>
            <w:r w:rsidRPr="00E21616">
              <w:rPr>
                <w:rFonts w:ascii="Garamond" w:eastAsia="Times New Roman" w:hAnsi="Garamond" w:cs="Times New Roman"/>
                <w:sz w:val="20"/>
                <w:szCs w:val="20"/>
                <w:lang w:eastAsia="ru-RU"/>
              </w:rPr>
              <w:t xml:space="preserve"> «Томка и корова».</w:t>
            </w:r>
          </w:p>
          <w:p w:rsidR="00A90E59" w:rsidRPr="00E21616" w:rsidRDefault="00A90E59" w:rsidP="00E21616">
            <w:pPr>
              <w:autoSpaceDE w:val="0"/>
              <w:snapToGrid w:val="0"/>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Загадка.</w:t>
            </w:r>
          </w:p>
          <w:p w:rsidR="00A90E59" w:rsidRPr="00E21616" w:rsidRDefault="00A90E59" w:rsidP="00E21616">
            <w:pPr>
              <w:autoSpaceDE w:val="0"/>
              <w:snapToGrid w:val="0"/>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В. Берестов «Выводок</w:t>
            </w:r>
            <w:r w:rsidR="007061F9">
              <w:rPr>
                <w:rFonts w:ascii="Garamond" w:eastAsia="Times New Roman" w:hAnsi="Garamond" w:cs="Times New Roman"/>
                <w:sz w:val="20"/>
                <w:szCs w:val="20"/>
                <w:lang w:eastAsia="ru-RU"/>
              </w:rPr>
              <w:t>»</w:t>
            </w:r>
          </w:p>
          <w:p w:rsidR="00A90E59" w:rsidRPr="00E21616" w:rsidRDefault="007A3F9E" w:rsidP="007A3F9E">
            <w:pPr>
              <w:autoSpaceDE w:val="0"/>
              <w:snapToGrid w:val="0"/>
              <w:spacing w:after="0" w:line="240" w:lineRule="auto"/>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Проверь себ</w:t>
            </w:r>
            <w:r w:rsidR="007061F9">
              <w:rPr>
                <w:rFonts w:ascii="Garamond" w:eastAsia="Times New Roman" w:hAnsi="Garamond" w:cs="Times New Roman"/>
                <w:sz w:val="20"/>
                <w:szCs w:val="20"/>
                <w:lang w:eastAsia="ru-RU"/>
              </w:rPr>
              <w:t>я</w:t>
            </w:r>
            <w:r>
              <w:rPr>
                <w:rFonts w:ascii="Garamond" w:eastAsia="Times New Roman" w:hAnsi="Garamond" w:cs="Times New Roman"/>
                <w:sz w:val="20"/>
                <w:szCs w:val="20"/>
                <w:lang w:eastAsia="ru-RU"/>
              </w:rPr>
              <w:t>.</w:t>
            </w:r>
          </w:p>
        </w:tc>
      </w:tr>
      <w:tr w:rsidR="007A3F9E" w:rsidRPr="00E21616" w:rsidTr="007061F9">
        <w:trPr>
          <w:trHeight w:val="929"/>
        </w:trPr>
        <w:tc>
          <w:tcPr>
            <w:tcW w:w="851" w:type="dxa"/>
          </w:tcPr>
          <w:p w:rsidR="007A3F9E" w:rsidRPr="00E21616" w:rsidRDefault="007A3F9E"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129</w:t>
            </w:r>
          </w:p>
        </w:tc>
        <w:tc>
          <w:tcPr>
            <w:tcW w:w="1701" w:type="dxa"/>
          </w:tcPr>
          <w:p w:rsidR="007A3F9E" w:rsidRPr="00E21616" w:rsidRDefault="007A3F9E" w:rsidP="00E21616">
            <w:pPr>
              <w:autoSpaceDE w:val="0"/>
              <w:snapToGrid w:val="0"/>
              <w:spacing w:after="0" w:line="240" w:lineRule="auto"/>
              <w:rPr>
                <w:rFonts w:ascii="Garamond" w:eastAsia="Times New Roman" w:hAnsi="Garamond" w:cs="Times New Roman"/>
                <w:i/>
                <w:iCs/>
                <w:sz w:val="20"/>
                <w:szCs w:val="20"/>
                <w:lang w:eastAsia="ru-RU"/>
              </w:rPr>
            </w:pPr>
          </w:p>
        </w:tc>
        <w:tc>
          <w:tcPr>
            <w:tcW w:w="7371" w:type="dxa"/>
          </w:tcPr>
          <w:p w:rsidR="007A3F9E" w:rsidRPr="00E21616" w:rsidRDefault="007A3F9E" w:rsidP="00E21616">
            <w:pPr>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i/>
                <w:iCs/>
                <w:sz w:val="20"/>
                <w:szCs w:val="20"/>
                <w:lang w:eastAsia="ru-RU"/>
              </w:rPr>
              <w:t xml:space="preserve"> </w:t>
            </w:r>
            <w:r w:rsidRPr="00E21616">
              <w:rPr>
                <w:rFonts w:ascii="Garamond" w:eastAsia="Times New Roman" w:hAnsi="Garamond" w:cs="Times New Roman"/>
                <w:b/>
                <w:iCs/>
                <w:sz w:val="20"/>
                <w:szCs w:val="20"/>
                <w:lang w:eastAsia="ru-RU"/>
              </w:rPr>
              <w:t>Читаем о Родине и родной природе.</w:t>
            </w:r>
          </w:p>
          <w:p w:rsidR="007A3F9E" w:rsidRPr="00E21616" w:rsidRDefault="007A3F9E" w:rsidP="00E21616">
            <w:pPr>
              <w:autoSpaceDE w:val="0"/>
              <w:snapToGrid w:val="0"/>
              <w:spacing w:after="0" w:line="240" w:lineRule="auto"/>
              <w:rPr>
                <w:rFonts w:ascii="Garamond" w:eastAsia="Times New Roman" w:hAnsi="Garamond" w:cs="Times New Roman"/>
                <w:iCs/>
                <w:sz w:val="20"/>
                <w:szCs w:val="20"/>
                <w:lang w:eastAsia="ru-RU"/>
              </w:rPr>
            </w:pPr>
            <w:proofErr w:type="spellStart"/>
            <w:r w:rsidRPr="00E21616">
              <w:rPr>
                <w:rFonts w:ascii="Garamond" w:eastAsia="Times New Roman" w:hAnsi="Garamond" w:cs="Times New Roman"/>
                <w:iCs/>
                <w:sz w:val="20"/>
                <w:szCs w:val="20"/>
                <w:lang w:eastAsia="ru-RU"/>
              </w:rPr>
              <w:t>И.Соколов</w:t>
            </w:r>
            <w:proofErr w:type="spellEnd"/>
            <w:r w:rsidRPr="00E21616">
              <w:rPr>
                <w:rFonts w:ascii="Garamond" w:eastAsia="Times New Roman" w:hAnsi="Garamond" w:cs="Times New Roman"/>
                <w:iCs/>
                <w:sz w:val="20"/>
                <w:szCs w:val="20"/>
                <w:lang w:eastAsia="ru-RU"/>
              </w:rPr>
              <w:t>-Микитов «Радуга»</w:t>
            </w:r>
          </w:p>
          <w:p w:rsidR="007A3F9E" w:rsidRPr="00E21616" w:rsidRDefault="007A3F9E" w:rsidP="00E21616">
            <w:pPr>
              <w:autoSpaceDE w:val="0"/>
              <w:spacing w:after="0" w:line="240" w:lineRule="auto"/>
              <w:rPr>
                <w:rFonts w:ascii="Garamond" w:eastAsia="Times New Roman" w:hAnsi="Garamond" w:cs="Times New Roman"/>
                <w:sz w:val="20"/>
                <w:szCs w:val="20"/>
                <w:lang w:eastAsia="ru-RU"/>
              </w:rPr>
            </w:pPr>
            <w:proofErr w:type="spellStart"/>
            <w:r w:rsidRPr="00E21616">
              <w:rPr>
                <w:rFonts w:ascii="Garamond" w:eastAsia="Times New Roman" w:hAnsi="Garamond" w:cs="Times New Roman"/>
                <w:sz w:val="20"/>
                <w:szCs w:val="20"/>
                <w:lang w:eastAsia="ru-RU"/>
              </w:rPr>
              <w:t>Е.Трутнева</w:t>
            </w:r>
            <w:proofErr w:type="spellEnd"/>
            <w:r w:rsidRPr="00E21616">
              <w:rPr>
                <w:rFonts w:ascii="Garamond" w:eastAsia="Times New Roman" w:hAnsi="Garamond" w:cs="Times New Roman"/>
                <w:sz w:val="20"/>
                <w:szCs w:val="20"/>
                <w:lang w:eastAsia="ru-RU"/>
              </w:rPr>
              <w:t xml:space="preserve"> «</w:t>
            </w:r>
            <w:proofErr w:type="spellStart"/>
            <w:r w:rsidRPr="00E21616">
              <w:rPr>
                <w:rFonts w:ascii="Garamond" w:eastAsia="Times New Roman" w:hAnsi="Garamond" w:cs="Times New Roman"/>
                <w:sz w:val="20"/>
                <w:szCs w:val="20"/>
                <w:lang w:eastAsia="ru-RU"/>
              </w:rPr>
              <w:t>Эхо</w:t>
            </w:r>
            <w:proofErr w:type="gramStart"/>
            <w:r w:rsidRPr="00E21616">
              <w:rPr>
                <w:rFonts w:ascii="Garamond" w:eastAsia="Times New Roman" w:hAnsi="Garamond" w:cs="Times New Roman"/>
                <w:sz w:val="20"/>
                <w:szCs w:val="20"/>
                <w:lang w:eastAsia="ru-RU"/>
              </w:rPr>
              <w:t>».Загадки</w:t>
            </w:r>
            <w:proofErr w:type="spellEnd"/>
            <w:proofErr w:type="gramEnd"/>
            <w:r w:rsidRPr="00E21616">
              <w:rPr>
                <w:rFonts w:ascii="Garamond" w:eastAsia="Times New Roman" w:hAnsi="Garamond" w:cs="Times New Roman"/>
                <w:sz w:val="20"/>
                <w:szCs w:val="20"/>
                <w:lang w:eastAsia="ru-RU"/>
              </w:rPr>
              <w:t>,</w:t>
            </w:r>
          </w:p>
          <w:p w:rsidR="007A3F9E" w:rsidRPr="007A3F9E" w:rsidRDefault="007A3F9E" w:rsidP="007A3F9E">
            <w:pPr>
              <w:autoSpaceDE w:val="0"/>
              <w:spacing w:after="0" w:line="240" w:lineRule="auto"/>
              <w:rPr>
                <w:rFonts w:ascii="Garamond" w:eastAsia="Times New Roman" w:hAnsi="Garamond" w:cs="Times New Roman"/>
                <w:i/>
                <w:iCs/>
                <w:sz w:val="20"/>
                <w:szCs w:val="20"/>
                <w:lang w:eastAsia="ru-RU"/>
              </w:rPr>
            </w:pPr>
            <w:r>
              <w:rPr>
                <w:rFonts w:ascii="Garamond" w:eastAsia="Times New Roman" w:hAnsi="Garamond" w:cs="Times New Roman"/>
                <w:i/>
                <w:iCs/>
                <w:sz w:val="20"/>
                <w:szCs w:val="20"/>
                <w:lang w:eastAsia="ru-RU"/>
              </w:rPr>
              <w:t xml:space="preserve"> Дополнительное </w:t>
            </w:r>
            <w:r w:rsidRPr="00E21616">
              <w:rPr>
                <w:rFonts w:ascii="Garamond" w:eastAsia="Times New Roman" w:hAnsi="Garamond" w:cs="Times New Roman"/>
                <w:i/>
                <w:iCs/>
                <w:sz w:val="20"/>
                <w:szCs w:val="20"/>
                <w:lang w:eastAsia="ru-RU"/>
              </w:rPr>
              <w:t>чтение.</w:t>
            </w:r>
            <w:r w:rsidRPr="00E21616">
              <w:rPr>
                <w:rFonts w:ascii="Garamond" w:eastAsia="Times New Roman" w:hAnsi="Garamond" w:cs="Times New Roman"/>
                <w:sz w:val="20"/>
                <w:szCs w:val="20"/>
                <w:lang w:eastAsia="ru-RU"/>
              </w:rPr>
              <w:t xml:space="preserve"> </w:t>
            </w:r>
            <w:proofErr w:type="spellStart"/>
            <w:r w:rsidRPr="00E21616">
              <w:rPr>
                <w:rFonts w:ascii="Garamond" w:eastAsia="Times New Roman" w:hAnsi="Garamond" w:cs="Times New Roman"/>
                <w:sz w:val="20"/>
                <w:szCs w:val="20"/>
                <w:lang w:eastAsia="ru-RU"/>
              </w:rPr>
              <w:t>И.Шевчук</w:t>
            </w:r>
            <w:proofErr w:type="spellEnd"/>
            <w:r w:rsidRPr="00E21616">
              <w:rPr>
                <w:rFonts w:ascii="Garamond" w:eastAsia="Times New Roman" w:hAnsi="Garamond" w:cs="Times New Roman"/>
                <w:sz w:val="20"/>
                <w:szCs w:val="20"/>
                <w:lang w:eastAsia="ru-RU"/>
              </w:rPr>
              <w:t xml:space="preserve"> «Ленивое эхо».</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130</w:t>
            </w:r>
          </w:p>
        </w:tc>
        <w:tc>
          <w:tcPr>
            <w:tcW w:w="1701" w:type="dxa"/>
          </w:tcPr>
          <w:p w:rsidR="00A90E59" w:rsidRPr="00E21616" w:rsidRDefault="00A90E59" w:rsidP="00E21616">
            <w:pPr>
              <w:autoSpaceDE w:val="0"/>
              <w:spacing w:after="0" w:line="240" w:lineRule="auto"/>
              <w:rPr>
                <w:rFonts w:ascii="Garamond" w:eastAsia="Times New Roman" w:hAnsi="Garamond" w:cs="Times New Roman"/>
                <w:iCs/>
                <w:sz w:val="20"/>
                <w:szCs w:val="20"/>
                <w:lang w:eastAsia="ru-RU"/>
              </w:rPr>
            </w:pPr>
          </w:p>
        </w:tc>
        <w:tc>
          <w:tcPr>
            <w:tcW w:w="7371" w:type="dxa"/>
          </w:tcPr>
          <w:p w:rsidR="00A90E59" w:rsidRPr="00E21616" w:rsidRDefault="00A90E59" w:rsidP="00E21616">
            <w:pPr>
              <w:autoSpaceDE w:val="0"/>
              <w:spacing w:after="0" w:line="240" w:lineRule="auto"/>
              <w:rPr>
                <w:rFonts w:ascii="Garamond" w:eastAsia="Times New Roman" w:hAnsi="Garamond" w:cs="Times New Roman"/>
                <w:iCs/>
                <w:sz w:val="20"/>
                <w:szCs w:val="20"/>
                <w:lang w:eastAsia="ru-RU"/>
              </w:rPr>
            </w:pPr>
            <w:r w:rsidRPr="00E21616">
              <w:rPr>
                <w:rFonts w:ascii="Garamond" w:eastAsia="Times New Roman" w:hAnsi="Garamond" w:cs="Times New Roman"/>
                <w:iCs/>
                <w:sz w:val="20"/>
                <w:szCs w:val="20"/>
                <w:lang w:eastAsia="ru-RU"/>
              </w:rPr>
              <w:t>Диагностическое обследование.</w:t>
            </w:r>
          </w:p>
          <w:p w:rsidR="00A90E59" w:rsidRPr="00E21616" w:rsidRDefault="00A90E59" w:rsidP="00E21616">
            <w:pPr>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Развивающий контроль</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131</w:t>
            </w:r>
          </w:p>
        </w:tc>
        <w:tc>
          <w:tcPr>
            <w:tcW w:w="1701" w:type="dxa"/>
          </w:tcPr>
          <w:p w:rsidR="00A90E59" w:rsidRPr="00E21616" w:rsidRDefault="00A90E59" w:rsidP="00E21616">
            <w:pPr>
              <w:autoSpaceDE w:val="0"/>
              <w:snapToGrid w:val="0"/>
              <w:spacing w:after="0" w:line="240" w:lineRule="auto"/>
              <w:rPr>
                <w:rFonts w:ascii="Garamond" w:eastAsia="Times New Roman" w:hAnsi="Garamond" w:cs="Times New Roman"/>
                <w:i/>
                <w:iCs/>
                <w:sz w:val="20"/>
                <w:szCs w:val="20"/>
                <w:lang w:eastAsia="ru-RU"/>
              </w:rPr>
            </w:pPr>
          </w:p>
        </w:tc>
        <w:tc>
          <w:tcPr>
            <w:tcW w:w="7371" w:type="dxa"/>
          </w:tcPr>
          <w:p w:rsidR="00A90E59" w:rsidRPr="00E21616" w:rsidRDefault="00A90E59" w:rsidP="00E21616">
            <w:pPr>
              <w:autoSpaceDE w:val="0"/>
              <w:snapToGrid w:val="0"/>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i/>
                <w:iCs/>
                <w:sz w:val="20"/>
                <w:szCs w:val="20"/>
                <w:lang w:eastAsia="ru-RU"/>
              </w:rPr>
              <w:t xml:space="preserve">Рассказы о природе. </w:t>
            </w:r>
            <w:proofErr w:type="spellStart"/>
            <w:r w:rsidRPr="00E21616">
              <w:rPr>
                <w:rFonts w:ascii="Garamond" w:eastAsia="Times New Roman" w:hAnsi="Garamond" w:cs="Times New Roman"/>
                <w:sz w:val="20"/>
                <w:szCs w:val="20"/>
                <w:lang w:eastAsia="ru-RU"/>
              </w:rPr>
              <w:t>И.Соколов</w:t>
            </w:r>
            <w:proofErr w:type="spellEnd"/>
            <w:r w:rsidRPr="00E21616">
              <w:rPr>
                <w:rFonts w:ascii="Garamond" w:eastAsia="Times New Roman" w:hAnsi="Garamond" w:cs="Times New Roman"/>
                <w:sz w:val="20"/>
                <w:szCs w:val="20"/>
                <w:lang w:eastAsia="ru-RU"/>
              </w:rPr>
              <w:t xml:space="preserve">-Микитов «Май», Пословица, Загадка, </w:t>
            </w:r>
            <w:proofErr w:type="spellStart"/>
            <w:r w:rsidRPr="00E21616">
              <w:rPr>
                <w:rFonts w:ascii="Garamond" w:eastAsia="Times New Roman" w:hAnsi="Garamond" w:cs="Times New Roman"/>
                <w:sz w:val="20"/>
                <w:szCs w:val="20"/>
                <w:lang w:eastAsia="ru-RU"/>
              </w:rPr>
              <w:t>А.Плещеев</w:t>
            </w:r>
            <w:proofErr w:type="spellEnd"/>
          </w:p>
          <w:p w:rsidR="00A90E59" w:rsidRPr="00E21616" w:rsidRDefault="00A90E59" w:rsidP="00E21616">
            <w:pPr>
              <w:autoSpaceDE w:val="0"/>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«Травка зеленеет».</w:t>
            </w:r>
          </w:p>
          <w:p w:rsidR="00A90E59" w:rsidRPr="00E21616" w:rsidRDefault="007A3F9E" w:rsidP="007A3F9E">
            <w:pPr>
              <w:autoSpaceDE w:val="0"/>
              <w:spacing w:after="0" w:line="240" w:lineRule="auto"/>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 xml:space="preserve">Дополнительное чтение: </w:t>
            </w:r>
            <w:r w:rsidR="00A90E59" w:rsidRPr="00E21616">
              <w:rPr>
                <w:rFonts w:ascii="Garamond" w:eastAsia="Times New Roman" w:hAnsi="Garamond" w:cs="Times New Roman"/>
                <w:sz w:val="20"/>
                <w:szCs w:val="20"/>
                <w:lang w:eastAsia="ru-RU"/>
              </w:rPr>
              <w:t>Я</w:t>
            </w:r>
            <w:r>
              <w:rPr>
                <w:rFonts w:ascii="Garamond" w:eastAsia="Times New Roman" w:hAnsi="Garamond" w:cs="Times New Roman"/>
                <w:sz w:val="20"/>
                <w:szCs w:val="20"/>
                <w:lang w:eastAsia="ru-RU"/>
              </w:rPr>
              <w:t xml:space="preserve">. </w:t>
            </w:r>
            <w:proofErr w:type="spellStart"/>
            <w:r>
              <w:rPr>
                <w:rFonts w:ascii="Garamond" w:eastAsia="Times New Roman" w:hAnsi="Garamond" w:cs="Times New Roman"/>
                <w:sz w:val="20"/>
                <w:szCs w:val="20"/>
                <w:lang w:eastAsia="ru-RU"/>
              </w:rPr>
              <w:t>Тайц</w:t>
            </w:r>
            <w:proofErr w:type="spellEnd"/>
            <w:r>
              <w:rPr>
                <w:rFonts w:ascii="Garamond" w:eastAsia="Times New Roman" w:hAnsi="Garamond" w:cs="Times New Roman"/>
                <w:sz w:val="20"/>
                <w:szCs w:val="20"/>
                <w:lang w:eastAsia="ru-RU"/>
              </w:rPr>
              <w:t xml:space="preserve"> </w:t>
            </w:r>
            <w:proofErr w:type="gramStart"/>
            <w:r>
              <w:rPr>
                <w:rFonts w:ascii="Garamond" w:eastAsia="Times New Roman" w:hAnsi="Garamond" w:cs="Times New Roman"/>
                <w:sz w:val="20"/>
                <w:szCs w:val="20"/>
                <w:lang w:eastAsia="ru-RU"/>
              </w:rPr>
              <w:t>« По</w:t>
            </w:r>
            <w:proofErr w:type="gramEnd"/>
            <w:r>
              <w:rPr>
                <w:rFonts w:ascii="Garamond" w:eastAsia="Times New Roman" w:hAnsi="Garamond" w:cs="Times New Roman"/>
                <w:sz w:val="20"/>
                <w:szCs w:val="20"/>
                <w:lang w:eastAsia="ru-RU"/>
              </w:rPr>
              <w:t xml:space="preserve"> ягоды», «Всё здесь</w:t>
            </w:r>
          </w:p>
        </w:tc>
      </w:tr>
      <w:tr w:rsidR="00A90E59" w:rsidRPr="00E21616" w:rsidTr="007061F9">
        <w:tc>
          <w:tcPr>
            <w:tcW w:w="851" w:type="dxa"/>
          </w:tcPr>
          <w:p w:rsidR="00A90E59" w:rsidRPr="00E21616" w:rsidRDefault="00A90E59" w:rsidP="007A3F9E">
            <w:pPr>
              <w:spacing w:after="0" w:line="240" w:lineRule="auto"/>
              <w:jc w:val="center"/>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132</w:t>
            </w:r>
          </w:p>
        </w:tc>
        <w:tc>
          <w:tcPr>
            <w:tcW w:w="1701" w:type="dxa"/>
          </w:tcPr>
          <w:p w:rsidR="00A90E59" w:rsidRPr="00E21616" w:rsidRDefault="00A90E59" w:rsidP="00E21616">
            <w:pPr>
              <w:autoSpaceDE w:val="0"/>
              <w:snapToGrid w:val="0"/>
              <w:spacing w:after="0" w:line="240" w:lineRule="auto"/>
              <w:rPr>
                <w:rFonts w:ascii="Garamond" w:eastAsia="Times New Roman" w:hAnsi="Garamond" w:cs="Times New Roman"/>
                <w:sz w:val="20"/>
                <w:szCs w:val="20"/>
                <w:lang w:eastAsia="ru-RU"/>
              </w:rPr>
            </w:pPr>
          </w:p>
        </w:tc>
        <w:tc>
          <w:tcPr>
            <w:tcW w:w="7371" w:type="dxa"/>
          </w:tcPr>
          <w:p w:rsidR="00A90E59" w:rsidRPr="00E21616" w:rsidRDefault="00A90E59" w:rsidP="00E21616">
            <w:pPr>
              <w:autoSpaceDE w:val="0"/>
              <w:snapToGrid w:val="0"/>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 xml:space="preserve">М. </w:t>
            </w:r>
            <w:proofErr w:type="spellStart"/>
            <w:r w:rsidRPr="00E21616">
              <w:rPr>
                <w:rFonts w:ascii="Garamond" w:eastAsia="Times New Roman" w:hAnsi="Garamond" w:cs="Times New Roman"/>
                <w:sz w:val="20"/>
                <w:szCs w:val="20"/>
                <w:lang w:eastAsia="ru-RU"/>
              </w:rPr>
              <w:t>Есеновский</w:t>
            </w:r>
            <w:proofErr w:type="spellEnd"/>
            <w:r w:rsidRPr="00E21616">
              <w:rPr>
                <w:rFonts w:ascii="Garamond" w:eastAsia="Times New Roman" w:hAnsi="Garamond" w:cs="Times New Roman"/>
                <w:sz w:val="20"/>
                <w:szCs w:val="20"/>
                <w:lang w:eastAsia="ru-RU"/>
              </w:rPr>
              <w:t xml:space="preserve"> «Моя небольшая родина», </w:t>
            </w:r>
            <w:proofErr w:type="spellStart"/>
            <w:r w:rsidRPr="00E21616">
              <w:rPr>
                <w:rFonts w:ascii="Garamond" w:eastAsia="Times New Roman" w:hAnsi="Garamond" w:cs="Times New Roman"/>
                <w:sz w:val="20"/>
                <w:szCs w:val="20"/>
                <w:lang w:eastAsia="ru-RU"/>
              </w:rPr>
              <w:t>Р.Валеева</w:t>
            </w:r>
            <w:proofErr w:type="spellEnd"/>
            <w:r w:rsidRPr="00E21616">
              <w:rPr>
                <w:rFonts w:ascii="Garamond" w:eastAsia="Times New Roman" w:hAnsi="Garamond" w:cs="Times New Roman"/>
                <w:sz w:val="20"/>
                <w:szCs w:val="20"/>
                <w:lang w:eastAsia="ru-RU"/>
              </w:rPr>
              <w:t xml:space="preserve"> «Здравствуй, лето!</w:t>
            </w:r>
            <w:proofErr w:type="gramStart"/>
            <w:r w:rsidRPr="00E21616">
              <w:rPr>
                <w:rFonts w:ascii="Garamond" w:eastAsia="Times New Roman" w:hAnsi="Garamond" w:cs="Times New Roman"/>
                <w:sz w:val="20"/>
                <w:szCs w:val="20"/>
                <w:lang w:eastAsia="ru-RU"/>
              </w:rPr>
              <w:t xml:space="preserve">» </w:t>
            </w:r>
            <w:r w:rsidR="007A3F9E">
              <w:rPr>
                <w:rFonts w:ascii="Garamond" w:eastAsia="Times New Roman" w:hAnsi="Garamond" w:cs="Times New Roman"/>
                <w:sz w:val="20"/>
                <w:szCs w:val="20"/>
                <w:lang w:eastAsia="ru-RU"/>
              </w:rPr>
              <w:t>,</w:t>
            </w:r>
            <w:proofErr w:type="gramEnd"/>
            <w:r w:rsidR="007A3F9E">
              <w:rPr>
                <w:rFonts w:ascii="Garamond" w:eastAsia="Times New Roman" w:hAnsi="Garamond" w:cs="Times New Roman"/>
                <w:sz w:val="20"/>
                <w:szCs w:val="20"/>
                <w:lang w:eastAsia="ru-RU"/>
              </w:rPr>
              <w:t xml:space="preserve"> Ю. </w:t>
            </w:r>
            <w:proofErr w:type="spellStart"/>
            <w:r w:rsidR="007A3F9E">
              <w:rPr>
                <w:rFonts w:ascii="Garamond" w:eastAsia="Times New Roman" w:hAnsi="Garamond" w:cs="Times New Roman"/>
                <w:sz w:val="20"/>
                <w:szCs w:val="20"/>
                <w:lang w:eastAsia="ru-RU"/>
              </w:rPr>
              <w:t>Коринец</w:t>
            </w:r>
            <w:proofErr w:type="spellEnd"/>
            <w:r w:rsidR="007A3F9E">
              <w:rPr>
                <w:rFonts w:ascii="Garamond" w:eastAsia="Times New Roman" w:hAnsi="Garamond" w:cs="Times New Roman"/>
                <w:sz w:val="20"/>
                <w:szCs w:val="20"/>
                <w:lang w:eastAsia="ru-RU"/>
              </w:rPr>
              <w:t xml:space="preserve"> «Волшебное письмо»</w:t>
            </w:r>
          </w:p>
          <w:p w:rsidR="00A90E59" w:rsidRPr="00E21616" w:rsidRDefault="007A3F9E" w:rsidP="00E21616">
            <w:pPr>
              <w:autoSpaceDE w:val="0"/>
              <w:snapToGrid w:val="0"/>
              <w:spacing w:after="0" w:line="240" w:lineRule="auto"/>
              <w:rPr>
                <w:rFonts w:ascii="Garamond" w:eastAsia="Times New Roman" w:hAnsi="Garamond" w:cs="Times New Roman"/>
                <w:sz w:val="20"/>
                <w:szCs w:val="20"/>
                <w:lang w:eastAsia="ru-RU"/>
              </w:rPr>
            </w:pPr>
            <w:r>
              <w:rPr>
                <w:rFonts w:ascii="Garamond" w:eastAsia="Times New Roman" w:hAnsi="Garamond" w:cs="Times New Roman"/>
                <w:sz w:val="20"/>
                <w:szCs w:val="20"/>
                <w:lang w:eastAsia="ru-RU"/>
              </w:rPr>
              <w:t xml:space="preserve">Дополнительное чтение </w:t>
            </w:r>
            <w:r w:rsidR="00A90E59" w:rsidRPr="00E21616">
              <w:rPr>
                <w:rFonts w:ascii="Garamond" w:eastAsia="Times New Roman" w:hAnsi="Garamond" w:cs="Times New Roman"/>
                <w:sz w:val="20"/>
                <w:szCs w:val="20"/>
                <w:lang w:eastAsia="ru-RU"/>
              </w:rPr>
              <w:t>В. Лунин «Я увидела чудо»</w:t>
            </w:r>
            <w:proofErr w:type="gramStart"/>
            <w:r w:rsidR="00A90E59" w:rsidRPr="00E21616">
              <w:rPr>
                <w:rFonts w:ascii="Garamond" w:eastAsia="Times New Roman" w:hAnsi="Garamond" w:cs="Times New Roman"/>
                <w:sz w:val="20"/>
                <w:szCs w:val="20"/>
                <w:lang w:eastAsia="ru-RU"/>
              </w:rPr>
              <w:t>, ,</w:t>
            </w:r>
            <w:proofErr w:type="gramEnd"/>
            <w:r w:rsidR="00A90E59" w:rsidRPr="00E21616">
              <w:rPr>
                <w:rFonts w:ascii="Garamond" w:eastAsia="Times New Roman" w:hAnsi="Garamond" w:cs="Times New Roman"/>
                <w:sz w:val="20"/>
                <w:szCs w:val="20"/>
                <w:lang w:eastAsia="ru-RU"/>
              </w:rPr>
              <w:t xml:space="preserve"> </w:t>
            </w:r>
            <w:proofErr w:type="spellStart"/>
            <w:r w:rsidR="00A90E59" w:rsidRPr="00E21616">
              <w:rPr>
                <w:rFonts w:ascii="Garamond" w:eastAsia="Times New Roman" w:hAnsi="Garamond" w:cs="Times New Roman"/>
                <w:sz w:val="20"/>
                <w:szCs w:val="20"/>
                <w:lang w:eastAsia="ru-RU"/>
              </w:rPr>
              <w:t>К.И.Чуковский</w:t>
            </w:r>
            <w:proofErr w:type="spellEnd"/>
            <w:r w:rsidR="00A90E59" w:rsidRPr="00E21616">
              <w:rPr>
                <w:rFonts w:ascii="Garamond" w:eastAsia="Times New Roman" w:hAnsi="Garamond" w:cs="Times New Roman"/>
                <w:sz w:val="20"/>
                <w:szCs w:val="20"/>
                <w:lang w:eastAsia="ru-RU"/>
              </w:rPr>
              <w:t xml:space="preserve"> «Радость».</w:t>
            </w:r>
          </w:p>
          <w:p w:rsidR="00A90E59" w:rsidRPr="00E21616" w:rsidRDefault="00A90E59" w:rsidP="007A3F9E">
            <w:pPr>
              <w:autoSpaceDE w:val="0"/>
              <w:snapToGrid w:val="0"/>
              <w:spacing w:after="0" w:line="240" w:lineRule="auto"/>
              <w:rPr>
                <w:rFonts w:ascii="Garamond" w:eastAsia="Times New Roman" w:hAnsi="Garamond" w:cs="Times New Roman"/>
                <w:sz w:val="20"/>
                <w:szCs w:val="20"/>
                <w:lang w:eastAsia="ru-RU"/>
              </w:rPr>
            </w:pPr>
            <w:r w:rsidRPr="00E21616">
              <w:rPr>
                <w:rFonts w:ascii="Garamond" w:eastAsia="Times New Roman" w:hAnsi="Garamond" w:cs="Times New Roman"/>
                <w:sz w:val="20"/>
                <w:szCs w:val="20"/>
                <w:lang w:eastAsia="ru-RU"/>
              </w:rPr>
              <w:t>Проверь с</w:t>
            </w:r>
            <w:r w:rsidR="007A3F9E">
              <w:rPr>
                <w:rFonts w:ascii="Garamond" w:eastAsia="Times New Roman" w:hAnsi="Garamond" w:cs="Times New Roman"/>
                <w:sz w:val="20"/>
                <w:szCs w:val="20"/>
                <w:lang w:eastAsia="ru-RU"/>
              </w:rPr>
              <w:t>ебя.</w:t>
            </w:r>
          </w:p>
        </w:tc>
      </w:tr>
    </w:tbl>
    <w:p w:rsidR="001E1941" w:rsidRDefault="001E1941" w:rsidP="002A6D22">
      <w:pPr>
        <w:rPr>
          <w:rFonts w:ascii="Garamond" w:hAnsi="Garamond"/>
          <w:sz w:val="24"/>
          <w:szCs w:val="24"/>
        </w:rPr>
      </w:pPr>
    </w:p>
    <w:sectPr w:rsidR="001E1941" w:rsidSect="002C41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8"/>
        <w:szCs w:val="18"/>
        <w:u w:val="none"/>
      </w:rPr>
    </w:lvl>
    <w:lvl w:ilvl="1">
      <w:start w:val="1"/>
      <w:numFmt w:val="bullet"/>
      <w:lvlText w:val="•"/>
      <w:lvlJc w:val="left"/>
      <w:rPr>
        <w:b w:val="0"/>
        <w:bCs w:val="0"/>
        <w:i w:val="0"/>
        <w:iCs w:val="0"/>
        <w:smallCaps w:val="0"/>
        <w:strike w:val="0"/>
        <w:color w:val="000000"/>
        <w:spacing w:val="0"/>
        <w:w w:val="100"/>
        <w:position w:val="0"/>
        <w:sz w:val="18"/>
        <w:szCs w:val="18"/>
        <w:u w:val="none"/>
      </w:rPr>
    </w:lvl>
    <w:lvl w:ilvl="2">
      <w:start w:val="1"/>
      <w:numFmt w:val="bullet"/>
      <w:lvlText w:val="•"/>
      <w:lvlJc w:val="left"/>
      <w:rPr>
        <w:b w:val="0"/>
        <w:bCs w:val="0"/>
        <w:i w:val="0"/>
        <w:iCs w:val="0"/>
        <w:smallCaps w:val="0"/>
        <w:strike w:val="0"/>
        <w:color w:val="000000"/>
        <w:spacing w:val="0"/>
        <w:w w:val="100"/>
        <w:position w:val="0"/>
        <w:sz w:val="18"/>
        <w:szCs w:val="18"/>
        <w:u w:val="none"/>
      </w:rPr>
    </w:lvl>
    <w:lvl w:ilvl="3">
      <w:start w:val="1"/>
      <w:numFmt w:val="bullet"/>
      <w:lvlText w:val="•"/>
      <w:lvlJc w:val="left"/>
      <w:rPr>
        <w:b w:val="0"/>
        <w:bCs w:val="0"/>
        <w:i w:val="0"/>
        <w:iCs w:val="0"/>
        <w:smallCaps w:val="0"/>
        <w:strike w:val="0"/>
        <w:color w:val="000000"/>
        <w:spacing w:val="0"/>
        <w:w w:val="100"/>
        <w:position w:val="0"/>
        <w:sz w:val="18"/>
        <w:szCs w:val="18"/>
        <w:u w:val="none"/>
      </w:rPr>
    </w:lvl>
    <w:lvl w:ilvl="4">
      <w:start w:val="1"/>
      <w:numFmt w:val="bullet"/>
      <w:lvlText w:val="•"/>
      <w:lvlJc w:val="left"/>
      <w:rPr>
        <w:b w:val="0"/>
        <w:bCs w:val="0"/>
        <w:i w:val="0"/>
        <w:iCs w:val="0"/>
        <w:smallCaps w:val="0"/>
        <w:strike w:val="0"/>
        <w:color w:val="000000"/>
        <w:spacing w:val="0"/>
        <w:w w:val="100"/>
        <w:position w:val="0"/>
        <w:sz w:val="18"/>
        <w:szCs w:val="18"/>
        <w:u w:val="none"/>
      </w:rPr>
    </w:lvl>
    <w:lvl w:ilvl="5">
      <w:start w:val="1"/>
      <w:numFmt w:val="bullet"/>
      <w:lvlText w:val="•"/>
      <w:lvlJc w:val="left"/>
      <w:rPr>
        <w:b w:val="0"/>
        <w:bCs w:val="0"/>
        <w:i w:val="0"/>
        <w:iCs w:val="0"/>
        <w:smallCaps w:val="0"/>
        <w:strike w:val="0"/>
        <w:color w:val="000000"/>
        <w:spacing w:val="0"/>
        <w:w w:val="100"/>
        <w:position w:val="0"/>
        <w:sz w:val="18"/>
        <w:szCs w:val="18"/>
        <w:u w:val="none"/>
      </w:rPr>
    </w:lvl>
    <w:lvl w:ilvl="6">
      <w:start w:val="1"/>
      <w:numFmt w:val="bullet"/>
      <w:lvlText w:val="•"/>
      <w:lvlJc w:val="left"/>
      <w:rPr>
        <w:b w:val="0"/>
        <w:bCs w:val="0"/>
        <w:i w:val="0"/>
        <w:iCs w:val="0"/>
        <w:smallCaps w:val="0"/>
        <w:strike w:val="0"/>
        <w:color w:val="000000"/>
        <w:spacing w:val="0"/>
        <w:w w:val="100"/>
        <w:position w:val="0"/>
        <w:sz w:val="18"/>
        <w:szCs w:val="18"/>
        <w:u w:val="none"/>
      </w:rPr>
    </w:lvl>
    <w:lvl w:ilvl="7">
      <w:start w:val="1"/>
      <w:numFmt w:val="bullet"/>
      <w:lvlText w:val="•"/>
      <w:lvlJc w:val="left"/>
      <w:rPr>
        <w:b w:val="0"/>
        <w:bCs w:val="0"/>
        <w:i w:val="0"/>
        <w:iCs w:val="0"/>
        <w:smallCaps w:val="0"/>
        <w:strike w:val="0"/>
        <w:color w:val="000000"/>
        <w:spacing w:val="0"/>
        <w:w w:val="100"/>
        <w:position w:val="0"/>
        <w:sz w:val="18"/>
        <w:szCs w:val="18"/>
        <w:u w:val="none"/>
      </w:rPr>
    </w:lvl>
    <w:lvl w:ilvl="8">
      <w:start w:val="1"/>
      <w:numFmt w:val="bullet"/>
      <w:lvlText w:val="•"/>
      <w:lvlJc w:val="left"/>
      <w:rPr>
        <w:b w:val="0"/>
        <w:bCs w:val="0"/>
        <w:i w:val="0"/>
        <w:iCs w:val="0"/>
        <w:smallCaps w:val="0"/>
        <w:strike w:val="0"/>
        <w:color w:val="000000"/>
        <w:spacing w:val="0"/>
        <w:w w:val="100"/>
        <w:position w:val="0"/>
        <w:sz w:val="18"/>
        <w:szCs w:val="18"/>
        <w:u w:val="none"/>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6"/>
    <w:multiLevelType w:val="multilevel"/>
    <w:tmpl w:val="00000006"/>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6">
    <w:nsid w:val="0BD33DFB"/>
    <w:multiLevelType w:val="hybridMultilevel"/>
    <w:tmpl w:val="059A4762"/>
    <w:lvl w:ilvl="0" w:tplc="04190001">
      <w:start w:val="1"/>
      <w:numFmt w:val="bullet"/>
      <w:lvlText w:val=""/>
      <w:lvlJc w:val="left"/>
      <w:pPr>
        <w:ind w:left="2265" w:hanging="360"/>
      </w:pPr>
      <w:rPr>
        <w:rFonts w:ascii="Symbol" w:hAnsi="Symbol" w:hint="default"/>
      </w:rPr>
    </w:lvl>
    <w:lvl w:ilvl="1" w:tplc="04190003" w:tentative="1">
      <w:start w:val="1"/>
      <w:numFmt w:val="bullet"/>
      <w:lvlText w:val="o"/>
      <w:lvlJc w:val="left"/>
      <w:pPr>
        <w:ind w:left="2985" w:hanging="360"/>
      </w:pPr>
      <w:rPr>
        <w:rFonts w:ascii="Courier New" w:hAnsi="Courier New" w:hint="default"/>
      </w:rPr>
    </w:lvl>
    <w:lvl w:ilvl="2" w:tplc="04190005" w:tentative="1">
      <w:start w:val="1"/>
      <w:numFmt w:val="bullet"/>
      <w:lvlText w:val=""/>
      <w:lvlJc w:val="left"/>
      <w:pPr>
        <w:ind w:left="3705" w:hanging="360"/>
      </w:pPr>
      <w:rPr>
        <w:rFonts w:ascii="Wingdings" w:hAnsi="Wingdings" w:hint="default"/>
      </w:rPr>
    </w:lvl>
    <w:lvl w:ilvl="3" w:tplc="04190001" w:tentative="1">
      <w:start w:val="1"/>
      <w:numFmt w:val="bullet"/>
      <w:lvlText w:val=""/>
      <w:lvlJc w:val="left"/>
      <w:pPr>
        <w:ind w:left="4425" w:hanging="360"/>
      </w:pPr>
      <w:rPr>
        <w:rFonts w:ascii="Symbol" w:hAnsi="Symbol" w:hint="default"/>
      </w:rPr>
    </w:lvl>
    <w:lvl w:ilvl="4" w:tplc="04190003" w:tentative="1">
      <w:start w:val="1"/>
      <w:numFmt w:val="bullet"/>
      <w:lvlText w:val="o"/>
      <w:lvlJc w:val="left"/>
      <w:pPr>
        <w:ind w:left="5145" w:hanging="360"/>
      </w:pPr>
      <w:rPr>
        <w:rFonts w:ascii="Courier New" w:hAnsi="Courier New" w:hint="default"/>
      </w:rPr>
    </w:lvl>
    <w:lvl w:ilvl="5" w:tplc="04190005" w:tentative="1">
      <w:start w:val="1"/>
      <w:numFmt w:val="bullet"/>
      <w:lvlText w:val=""/>
      <w:lvlJc w:val="left"/>
      <w:pPr>
        <w:ind w:left="5865" w:hanging="360"/>
      </w:pPr>
      <w:rPr>
        <w:rFonts w:ascii="Wingdings" w:hAnsi="Wingdings" w:hint="default"/>
      </w:rPr>
    </w:lvl>
    <w:lvl w:ilvl="6" w:tplc="04190001" w:tentative="1">
      <w:start w:val="1"/>
      <w:numFmt w:val="bullet"/>
      <w:lvlText w:val=""/>
      <w:lvlJc w:val="left"/>
      <w:pPr>
        <w:ind w:left="6585" w:hanging="360"/>
      </w:pPr>
      <w:rPr>
        <w:rFonts w:ascii="Symbol" w:hAnsi="Symbol" w:hint="default"/>
      </w:rPr>
    </w:lvl>
    <w:lvl w:ilvl="7" w:tplc="04190003" w:tentative="1">
      <w:start w:val="1"/>
      <w:numFmt w:val="bullet"/>
      <w:lvlText w:val="o"/>
      <w:lvlJc w:val="left"/>
      <w:pPr>
        <w:ind w:left="7305" w:hanging="360"/>
      </w:pPr>
      <w:rPr>
        <w:rFonts w:ascii="Courier New" w:hAnsi="Courier New" w:hint="default"/>
      </w:rPr>
    </w:lvl>
    <w:lvl w:ilvl="8" w:tplc="04190005" w:tentative="1">
      <w:start w:val="1"/>
      <w:numFmt w:val="bullet"/>
      <w:lvlText w:val=""/>
      <w:lvlJc w:val="left"/>
      <w:pPr>
        <w:ind w:left="8025" w:hanging="360"/>
      </w:pPr>
      <w:rPr>
        <w:rFonts w:ascii="Wingdings" w:hAnsi="Wingdings" w:hint="default"/>
      </w:rPr>
    </w:lvl>
  </w:abstractNum>
  <w:abstractNum w:abstractNumId="7">
    <w:nsid w:val="11686F19"/>
    <w:multiLevelType w:val="multilevel"/>
    <w:tmpl w:val="E42A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F3124B"/>
    <w:multiLevelType w:val="hybridMultilevel"/>
    <w:tmpl w:val="02805036"/>
    <w:lvl w:ilvl="0" w:tplc="0419000F">
      <w:start w:val="1"/>
      <w:numFmt w:val="decimal"/>
      <w:lvlText w:val="%1."/>
      <w:lvlJc w:val="left"/>
      <w:pPr>
        <w:ind w:left="2115" w:hanging="360"/>
      </w:pPr>
    </w:lvl>
    <w:lvl w:ilvl="1" w:tplc="04190019" w:tentative="1">
      <w:start w:val="1"/>
      <w:numFmt w:val="lowerLetter"/>
      <w:lvlText w:val="%2."/>
      <w:lvlJc w:val="left"/>
      <w:pPr>
        <w:ind w:left="2835" w:hanging="360"/>
      </w:pPr>
    </w:lvl>
    <w:lvl w:ilvl="2" w:tplc="0419001B" w:tentative="1">
      <w:start w:val="1"/>
      <w:numFmt w:val="lowerRoman"/>
      <w:lvlText w:val="%3."/>
      <w:lvlJc w:val="right"/>
      <w:pPr>
        <w:ind w:left="3555" w:hanging="180"/>
      </w:pPr>
    </w:lvl>
    <w:lvl w:ilvl="3" w:tplc="0419000F" w:tentative="1">
      <w:start w:val="1"/>
      <w:numFmt w:val="decimal"/>
      <w:lvlText w:val="%4."/>
      <w:lvlJc w:val="left"/>
      <w:pPr>
        <w:ind w:left="4275" w:hanging="360"/>
      </w:pPr>
    </w:lvl>
    <w:lvl w:ilvl="4" w:tplc="04190019" w:tentative="1">
      <w:start w:val="1"/>
      <w:numFmt w:val="lowerLetter"/>
      <w:lvlText w:val="%5."/>
      <w:lvlJc w:val="left"/>
      <w:pPr>
        <w:ind w:left="4995" w:hanging="360"/>
      </w:pPr>
    </w:lvl>
    <w:lvl w:ilvl="5" w:tplc="0419001B" w:tentative="1">
      <w:start w:val="1"/>
      <w:numFmt w:val="lowerRoman"/>
      <w:lvlText w:val="%6."/>
      <w:lvlJc w:val="right"/>
      <w:pPr>
        <w:ind w:left="5715" w:hanging="180"/>
      </w:pPr>
    </w:lvl>
    <w:lvl w:ilvl="6" w:tplc="0419000F" w:tentative="1">
      <w:start w:val="1"/>
      <w:numFmt w:val="decimal"/>
      <w:lvlText w:val="%7."/>
      <w:lvlJc w:val="left"/>
      <w:pPr>
        <w:ind w:left="6435" w:hanging="360"/>
      </w:pPr>
    </w:lvl>
    <w:lvl w:ilvl="7" w:tplc="04190019" w:tentative="1">
      <w:start w:val="1"/>
      <w:numFmt w:val="lowerLetter"/>
      <w:lvlText w:val="%8."/>
      <w:lvlJc w:val="left"/>
      <w:pPr>
        <w:ind w:left="7155" w:hanging="360"/>
      </w:pPr>
    </w:lvl>
    <w:lvl w:ilvl="8" w:tplc="0419001B" w:tentative="1">
      <w:start w:val="1"/>
      <w:numFmt w:val="lowerRoman"/>
      <w:lvlText w:val="%9."/>
      <w:lvlJc w:val="right"/>
      <w:pPr>
        <w:ind w:left="7875" w:hanging="180"/>
      </w:pPr>
    </w:lvl>
  </w:abstractNum>
  <w:abstractNum w:abstractNumId="9">
    <w:nsid w:val="37DC2B3F"/>
    <w:multiLevelType w:val="hybridMultilevel"/>
    <w:tmpl w:val="823001FA"/>
    <w:lvl w:ilvl="0" w:tplc="04190001">
      <w:start w:val="1"/>
      <w:numFmt w:val="bullet"/>
      <w:lvlText w:val=""/>
      <w:lvlJc w:val="left"/>
      <w:pPr>
        <w:ind w:left="1905" w:hanging="360"/>
      </w:pPr>
      <w:rPr>
        <w:rFonts w:ascii="Symbol" w:hAnsi="Symbol" w:hint="default"/>
      </w:rPr>
    </w:lvl>
    <w:lvl w:ilvl="1" w:tplc="04190003" w:tentative="1">
      <w:start w:val="1"/>
      <w:numFmt w:val="bullet"/>
      <w:lvlText w:val="o"/>
      <w:lvlJc w:val="left"/>
      <w:pPr>
        <w:ind w:left="2625" w:hanging="360"/>
      </w:pPr>
      <w:rPr>
        <w:rFonts w:ascii="Courier New" w:hAnsi="Courier New" w:hint="default"/>
      </w:rPr>
    </w:lvl>
    <w:lvl w:ilvl="2" w:tplc="04190005" w:tentative="1">
      <w:start w:val="1"/>
      <w:numFmt w:val="bullet"/>
      <w:lvlText w:val=""/>
      <w:lvlJc w:val="left"/>
      <w:pPr>
        <w:ind w:left="3345" w:hanging="360"/>
      </w:pPr>
      <w:rPr>
        <w:rFonts w:ascii="Wingdings" w:hAnsi="Wingdings" w:hint="default"/>
      </w:rPr>
    </w:lvl>
    <w:lvl w:ilvl="3" w:tplc="04190001" w:tentative="1">
      <w:start w:val="1"/>
      <w:numFmt w:val="bullet"/>
      <w:lvlText w:val=""/>
      <w:lvlJc w:val="left"/>
      <w:pPr>
        <w:ind w:left="4065" w:hanging="360"/>
      </w:pPr>
      <w:rPr>
        <w:rFonts w:ascii="Symbol" w:hAnsi="Symbol" w:hint="default"/>
      </w:rPr>
    </w:lvl>
    <w:lvl w:ilvl="4" w:tplc="04190003" w:tentative="1">
      <w:start w:val="1"/>
      <w:numFmt w:val="bullet"/>
      <w:lvlText w:val="o"/>
      <w:lvlJc w:val="left"/>
      <w:pPr>
        <w:ind w:left="4785" w:hanging="360"/>
      </w:pPr>
      <w:rPr>
        <w:rFonts w:ascii="Courier New" w:hAnsi="Courier New" w:hint="default"/>
      </w:rPr>
    </w:lvl>
    <w:lvl w:ilvl="5" w:tplc="04190005" w:tentative="1">
      <w:start w:val="1"/>
      <w:numFmt w:val="bullet"/>
      <w:lvlText w:val=""/>
      <w:lvlJc w:val="left"/>
      <w:pPr>
        <w:ind w:left="5505" w:hanging="360"/>
      </w:pPr>
      <w:rPr>
        <w:rFonts w:ascii="Wingdings" w:hAnsi="Wingdings" w:hint="default"/>
      </w:rPr>
    </w:lvl>
    <w:lvl w:ilvl="6" w:tplc="04190001" w:tentative="1">
      <w:start w:val="1"/>
      <w:numFmt w:val="bullet"/>
      <w:lvlText w:val=""/>
      <w:lvlJc w:val="left"/>
      <w:pPr>
        <w:ind w:left="6225" w:hanging="360"/>
      </w:pPr>
      <w:rPr>
        <w:rFonts w:ascii="Symbol" w:hAnsi="Symbol" w:hint="default"/>
      </w:rPr>
    </w:lvl>
    <w:lvl w:ilvl="7" w:tplc="04190003" w:tentative="1">
      <w:start w:val="1"/>
      <w:numFmt w:val="bullet"/>
      <w:lvlText w:val="o"/>
      <w:lvlJc w:val="left"/>
      <w:pPr>
        <w:ind w:left="6945" w:hanging="360"/>
      </w:pPr>
      <w:rPr>
        <w:rFonts w:ascii="Courier New" w:hAnsi="Courier New" w:hint="default"/>
      </w:rPr>
    </w:lvl>
    <w:lvl w:ilvl="8" w:tplc="04190005" w:tentative="1">
      <w:start w:val="1"/>
      <w:numFmt w:val="bullet"/>
      <w:lvlText w:val=""/>
      <w:lvlJc w:val="left"/>
      <w:pPr>
        <w:ind w:left="7665" w:hanging="360"/>
      </w:pPr>
      <w:rPr>
        <w:rFonts w:ascii="Wingdings" w:hAnsi="Wingdings" w:hint="default"/>
      </w:rPr>
    </w:lvl>
  </w:abstractNum>
  <w:abstractNum w:abstractNumId="10">
    <w:nsid w:val="41510177"/>
    <w:multiLevelType w:val="multilevel"/>
    <w:tmpl w:val="E476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871DBB"/>
    <w:multiLevelType w:val="multilevel"/>
    <w:tmpl w:val="754E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640895"/>
    <w:multiLevelType w:val="hybridMultilevel"/>
    <w:tmpl w:val="F536C5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42B7192"/>
    <w:multiLevelType w:val="hybridMultilevel"/>
    <w:tmpl w:val="85D012BA"/>
    <w:lvl w:ilvl="0" w:tplc="04190001">
      <w:start w:val="1"/>
      <w:numFmt w:val="bullet"/>
      <w:lvlText w:val=""/>
      <w:lvlJc w:val="left"/>
      <w:pPr>
        <w:ind w:left="1905" w:hanging="360"/>
      </w:pPr>
      <w:rPr>
        <w:rFonts w:ascii="Symbol" w:hAnsi="Symbol" w:hint="default"/>
      </w:rPr>
    </w:lvl>
    <w:lvl w:ilvl="1" w:tplc="04190003" w:tentative="1">
      <w:start w:val="1"/>
      <w:numFmt w:val="bullet"/>
      <w:lvlText w:val="o"/>
      <w:lvlJc w:val="left"/>
      <w:pPr>
        <w:ind w:left="2625" w:hanging="360"/>
      </w:pPr>
      <w:rPr>
        <w:rFonts w:ascii="Courier New" w:hAnsi="Courier New" w:hint="default"/>
      </w:rPr>
    </w:lvl>
    <w:lvl w:ilvl="2" w:tplc="04190005" w:tentative="1">
      <w:start w:val="1"/>
      <w:numFmt w:val="bullet"/>
      <w:lvlText w:val=""/>
      <w:lvlJc w:val="left"/>
      <w:pPr>
        <w:ind w:left="3345" w:hanging="360"/>
      </w:pPr>
      <w:rPr>
        <w:rFonts w:ascii="Wingdings" w:hAnsi="Wingdings" w:hint="default"/>
      </w:rPr>
    </w:lvl>
    <w:lvl w:ilvl="3" w:tplc="04190001" w:tentative="1">
      <w:start w:val="1"/>
      <w:numFmt w:val="bullet"/>
      <w:lvlText w:val=""/>
      <w:lvlJc w:val="left"/>
      <w:pPr>
        <w:ind w:left="4065" w:hanging="360"/>
      </w:pPr>
      <w:rPr>
        <w:rFonts w:ascii="Symbol" w:hAnsi="Symbol" w:hint="default"/>
      </w:rPr>
    </w:lvl>
    <w:lvl w:ilvl="4" w:tplc="04190003" w:tentative="1">
      <w:start w:val="1"/>
      <w:numFmt w:val="bullet"/>
      <w:lvlText w:val="o"/>
      <w:lvlJc w:val="left"/>
      <w:pPr>
        <w:ind w:left="4785" w:hanging="360"/>
      </w:pPr>
      <w:rPr>
        <w:rFonts w:ascii="Courier New" w:hAnsi="Courier New" w:hint="default"/>
      </w:rPr>
    </w:lvl>
    <w:lvl w:ilvl="5" w:tplc="04190005" w:tentative="1">
      <w:start w:val="1"/>
      <w:numFmt w:val="bullet"/>
      <w:lvlText w:val=""/>
      <w:lvlJc w:val="left"/>
      <w:pPr>
        <w:ind w:left="5505" w:hanging="360"/>
      </w:pPr>
      <w:rPr>
        <w:rFonts w:ascii="Wingdings" w:hAnsi="Wingdings" w:hint="default"/>
      </w:rPr>
    </w:lvl>
    <w:lvl w:ilvl="6" w:tplc="04190001" w:tentative="1">
      <w:start w:val="1"/>
      <w:numFmt w:val="bullet"/>
      <w:lvlText w:val=""/>
      <w:lvlJc w:val="left"/>
      <w:pPr>
        <w:ind w:left="6225" w:hanging="360"/>
      </w:pPr>
      <w:rPr>
        <w:rFonts w:ascii="Symbol" w:hAnsi="Symbol" w:hint="default"/>
      </w:rPr>
    </w:lvl>
    <w:lvl w:ilvl="7" w:tplc="04190003" w:tentative="1">
      <w:start w:val="1"/>
      <w:numFmt w:val="bullet"/>
      <w:lvlText w:val="o"/>
      <w:lvlJc w:val="left"/>
      <w:pPr>
        <w:ind w:left="6945" w:hanging="360"/>
      </w:pPr>
      <w:rPr>
        <w:rFonts w:ascii="Courier New" w:hAnsi="Courier New" w:hint="default"/>
      </w:rPr>
    </w:lvl>
    <w:lvl w:ilvl="8" w:tplc="04190005" w:tentative="1">
      <w:start w:val="1"/>
      <w:numFmt w:val="bullet"/>
      <w:lvlText w:val=""/>
      <w:lvlJc w:val="left"/>
      <w:pPr>
        <w:ind w:left="7665" w:hanging="360"/>
      </w:pPr>
      <w:rPr>
        <w:rFonts w:ascii="Wingdings" w:hAnsi="Wingdings" w:hint="default"/>
      </w:rPr>
    </w:lvl>
  </w:abstractNum>
  <w:abstractNum w:abstractNumId="14">
    <w:nsid w:val="5CF57C03"/>
    <w:multiLevelType w:val="hybridMultilevel"/>
    <w:tmpl w:val="69D82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D80F1A"/>
    <w:multiLevelType w:val="multilevel"/>
    <w:tmpl w:val="1774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C43083"/>
    <w:multiLevelType w:val="hybridMultilevel"/>
    <w:tmpl w:val="779E572A"/>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hint="default"/>
      </w:rPr>
    </w:lvl>
    <w:lvl w:ilvl="8" w:tplc="04190005" w:tentative="1">
      <w:start w:val="1"/>
      <w:numFmt w:val="bullet"/>
      <w:lvlText w:val=""/>
      <w:lvlJc w:val="left"/>
      <w:pPr>
        <w:ind w:left="7545" w:hanging="360"/>
      </w:pPr>
      <w:rPr>
        <w:rFonts w:ascii="Wingdings" w:hAnsi="Wingdings" w:hint="default"/>
      </w:rPr>
    </w:lvl>
  </w:abstractNum>
  <w:num w:numId="1">
    <w:abstractNumId w:val="15"/>
  </w:num>
  <w:num w:numId="2">
    <w:abstractNumId w:val="7"/>
  </w:num>
  <w:num w:numId="3">
    <w:abstractNumId w:val="11"/>
  </w:num>
  <w:num w:numId="4">
    <w:abstractNumId w:val="10"/>
  </w:num>
  <w:num w:numId="5">
    <w:abstractNumId w:val="0"/>
  </w:num>
  <w:num w:numId="6">
    <w:abstractNumId w:val="14"/>
  </w:num>
  <w:num w:numId="7">
    <w:abstractNumId w:val="1"/>
  </w:num>
  <w:num w:numId="8">
    <w:abstractNumId w:val="12"/>
  </w:num>
  <w:num w:numId="9">
    <w:abstractNumId w:val="16"/>
  </w:num>
  <w:num w:numId="10">
    <w:abstractNumId w:val="13"/>
  </w:num>
  <w:num w:numId="11">
    <w:abstractNumId w:val="9"/>
  </w:num>
  <w:num w:numId="12">
    <w:abstractNumId w:val="6"/>
  </w:num>
  <w:num w:numId="13">
    <w:abstractNumId w:val="2"/>
  </w:num>
  <w:num w:numId="14">
    <w:abstractNumId w:val="3"/>
  </w:num>
  <w:num w:numId="15">
    <w:abstractNumId w:val="4"/>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E9B"/>
    <w:rsid w:val="00011708"/>
    <w:rsid w:val="00053EC0"/>
    <w:rsid w:val="00132EB6"/>
    <w:rsid w:val="001445D2"/>
    <w:rsid w:val="001737CA"/>
    <w:rsid w:val="001E1941"/>
    <w:rsid w:val="001F0E9B"/>
    <w:rsid w:val="00225204"/>
    <w:rsid w:val="00254BE3"/>
    <w:rsid w:val="00276ECD"/>
    <w:rsid w:val="002A6D22"/>
    <w:rsid w:val="002C30AD"/>
    <w:rsid w:val="002C41E9"/>
    <w:rsid w:val="003009F9"/>
    <w:rsid w:val="00322A26"/>
    <w:rsid w:val="00356310"/>
    <w:rsid w:val="003917A8"/>
    <w:rsid w:val="003C2A83"/>
    <w:rsid w:val="003C5B30"/>
    <w:rsid w:val="004045A1"/>
    <w:rsid w:val="00426480"/>
    <w:rsid w:val="0043049D"/>
    <w:rsid w:val="00452458"/>
    <w:rsid w:val="00452746"/>
    <w:rsid w:val="00456688"/>
    <w:rsid w:val="00472E88"/>
    <w:rsid w:val="0048464D"/>
    <w:rsid w:val="004910A7"/>
    <w:rsid w:val="004A4122"/>
    <w:rsid w:val="004D75C7"/>
    <w:rsid w:val="004E715B"/>
    <w:rsid w:val="00507F92"/>
    <w:rsid w:val="00536C05"/>
    <w:rsid w:val="00541458"/>
    <w:rsid w:val="0056021B"/>
    <w:rsid w:val="005C0260"/>
    <w:rsid w:val="00653367"/>
    <w:rsid w:val="00653742"/>
    <w:rsid w:val="00676265"/>
    <w:rsid w:val="006B6AF0"/>
    <w:rsid w:val="006C5860"/>
    <w:rsid w:val="006D5F5A"/>
    <w:rsid w:val="006F0E82"/>
    <w:rsid w:val="006F714F"/>
    <w:rsid w:val="00704EEA"/>
    <w:rsid w:val="007061F9"/>
    <w:rsid w:val="00742C51"/>
    <w:rsid w:val="0075390F"/>
    <w:rsid w:val="007556DE"/>
    <w:rsid w:val="007A3F9E"/>
    <w:rsid w:val="007E0DEB"/>
    <w:rsid w:val="007F2118"/>
    <w:rsid w:val="007F558C"/>
    <w:rsid w:val="00820F1B"/>
    <w:rsid w:val="0087180F"/>
    <w:rsid w:val="008A0408"/>
    <w:rsid w:val="008D0192"/>
    <w:rsid w:val="008D4208"/>
    <w:rsid w:val="008F318C"/>
    <w:rsid w:val="008F4DDF"/>
    <w:rsid w:val="00921F8F"/>
    <w:rsid w:val="009846F8"/>
    <w:rsid w:val="00995ED5"/>
    <w:rsid w:val="009B1B7C"/>
    <w:rsid w:val="00A02B77"/>
    <w:rsid w:val="00A64F45"/>
    <w:rsid w:val="00A66378"/>
    <w:rsid w:val="00A90E59"/>
    <w:rsid w:val="00AA0A4A"/>
    <w:rsid w:val="00AB3E33"/>
    <w:rsid w:val="00AB66E6"/>
    <w:rsid w:val="00B31D3F"/>
    <w:rsid w:val="00B430F7"/>
    <w:rsid w:val="00B46A69"/>
    <w:rsid w:val="00B66F74"/>
    <w:rsid w:val="00BA7202"/>
    <w:rsid w:val="00BD3F34"/>
    <w:rsid w:val="00C8137F"/>
    <w:rsid w:val="00C86DBD"/>
    <w:rsid w:val="00C93D47"/>
    <w:rsid w:val="00D23355"/>
    <w:rsid w:val="00D44BBF"/>
    <w:rsid w:val="00D55504"/>
    <w:rsid w:val="00DA1110"/>
    <w:rsid w:val="00DB177D"/>
    <w:rsid w:val="00DC1D71"/>
    <w:rsid w:val="00E00252"/>
    <w:rsid w:val="00E21616"/>
    <w:rsid w:val="00EA1015"/>
    <w:rsid w:val="00EA5302"/>
    <w:rsid w:val="00F00A39"/>
    <w:rsid w:val="00F00D44"/>
    <w:rsid w:val="00F1496E"/>
    <w:rsid w:val="00F542F7"/>
    <w:rsid w:val="00F96C28"/>
    <w:rsid w:val="00FA6FF4"/>
    <w:rsid w:val="00FB4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C987C-916F-4AC0-8A5C-CCB8B14D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E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1F0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rsid w:val="001F0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Без интервала1"/>
    <w:link w:val="NoSpacingChar"/>
    <w:rsid w:val="00452458"/>
    <w:pPr>
      <w:suppressAutoHyphens/>
      <w:spacing w:after="0" w:line="240" w:lineRule="auto"/>
    </w:pPr>
    <w:rPr>
      <w:rFonts w:ascii="Calibri" w:eastAsia="Times New Roman" w:hAnsi="Calibri" w:cs="Calibri"/>
      <w:lang w:eastAsia="zh-CN"/>
    </w:rPr>
  </w:style>
  <w:style w:type="character" w:customStyle="1" w:styleId="NoSpacingChar">
    <w:name w:val="No Spacing Char"/>
    <w:link w:val="10"/>
    <w:locked/>
    <w:rsid w:val="00452458"/>
    <w:rPr>
      <w:rFonts w:ascii="Calibri" w:eastAsia="Times New Roman" w:hAnsi="Calibri" w:cs="Calibri"/>
      <w:lang w:eastAsia="zh-CN"/>
    </w:rPr>
  </w:style>
  <w:style w:type="paragraph" w:styleId="a4">
    <w:name w:val="List Paragraph"/>
    <w:basedOn w:val="a"/>
    <w:qFormat/>
    <w:rsid w:val="006F714F"/>
    <w:pPr>
      <w:spacing w:after="200" w:line="276" w:lineRule="auto"/>
      <w:ind w:left="720"/>
      <w:contextualSpacing/>
    </w:pPr>
  </w:style>
  <w:style w:type="table" w:customStyle="1" w:styleId="2">
    <w:name w:val="Сетка таблицы2"/>
    <w:basedOn w:val="a1"/>
    <w:next w:val="a3"/>
    <w:uiPriority w:val="59"/>
    <w:rsid w:val="006F714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
    <w:name w:val="Нет списка1"/>
    <w:next w:val="a2"/>
    <w:uiPriority w:val="99"/>
    <w:semiHidden/>
    <w:unhideWhenUsed/>
    <w:rsid w:val="00B46A69"/>
  </w:style>
  <w:style w:type="character" w:styleId="a5">
    <w:name w:val="Strong"/>
    <w:uiPriority w:val="22"/>
    <w:qFormat/>
    <w:rsid w:val="00B46A69"/>
    <w:rPr>
      <w:rFonts w:cs="Times New Roman"/>
      <w:b/>
      <w:bCs/>
    </w:rPr>
  </w:style>
  <w:style w:type="paragraph" w:customStyle="1" w:styleId="12">
    <w:name w:val="Абзац списка1"/>
    <w:basedOn w:val="a"/>
    <w:uiPriority w:val="34"/>
    <w:qFormat/>
    <w:rsid w:val="00B46A69"/>
    <w:pPr>
      <w:widowControl w:val="0"/>
      <w:suppressAutoHyphens/>
      <w:spacing w:after="200" w:line="276" w:lineRule="auto"/>
      <w:ind w:left="720"/>
    </w:pPr>
    <w:rPr>
      <w:rFonts w:ascii="Calibri" w:eastAsia="Times New Roman" w:hAnsi="Calibri" w:cs="Times New Roman"/>
      <w:kern w:val="1"/>
      <w:lang w:eastAsia="ru-RU"/>
    </w:rPr>
  </w:style>
  <w:style w:type="table" w:customStyle="1" w:styleId="3">
    <w:name w:val="Сетка таблицы3"/>
    <w:basedOn w:val="a1"/>
    <w:next w:val="a3"/>
    <w:uiPriority w:val="59"/>
    <w:rsid w:val="00B46A6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ody Text"/>
    <w:basedOn w:val="a"/>
    <w:link w:val="a7"/>
    <w:rsid w:val="00B46A69"/>
    <w:pPr>
      <w:widowControl w:val="0"/>
      <w:suppressAutoHyphens/>
      <w:spacing w:after="120" w:line="240" w:lineRule="auto"/>
    </w:pPr>
    <w:rPr>
      <w:rFonts w:ascii="Arial" w:eastAsia="Arial Unicode MS" w:hAnsi="Arial" w:cs="Times New Roman"/>
      <w:kern w:val="1"/>
      <w:sz w:val="20"/>
      <w:szCs w:val="24"/>
      <w:lang w:eastAsia="ru-RU"/>
    </w:rPr>
  </w:style>
  <w:style w:type="character" w:customStyle="1" w:styleId="a7">
    <w:name w:val="Основной текст Знак"/>
    <w:basedOn w:val="a0"/>
    <w:link w:val="a6"/>
    <w:rsid w:val="00B46A69"/>
    <w:rPr>
      <w:rFonts w:ascii="Arial" w:eastAsia="Arial Unicode MS" w:hAnsi="Arial" w:cs="Times New Roman"/>
      <w:kern w:val="1"/>
      <w:sz w:val="20"/>
      <w:szCs w:val="24"/>
      <w:lang w:eastAsia="ru-RU"/>
    </w:rPr>
  </w:style>
  <w:style w:type="paragraph" w:customStyle="1" w:styleId="BodyText21">
    <w:name w:val="Body Text 21"/>
    <w:basedOn w:val="a"/>
    <w:rsid w:val="00B46A69"/>
    <w:pPr>
      <w:widowControl w:val="0"/>
      <w:suppressAutoHyphens/>
      <w:overflowPunct w:val="0"/>
      <w:autoSpaceDE w:val="0"/>
      <w:spacing w:after="0" w:line="240" w:lineRule="auto"/>
      <w:ind w:right="-108"/>
      <w:jc w:val="both"/>
    </w:pPr>
    <w:rPr>
      <w:rFonts w:ascii="Arial" w:eastAsia="Arial Unicode MS" w:hAnsi="Arial" w:cs="Times New Roman"/>
      <w:kern w:val="1"/>
      <w:sz w:val="28"/>
      <w:szCs w:val="20"/>
      <w:lang w:eastAsia="ru-RU"/>
    </w:rPr>
  </w:style>
  <w:style w:type="character" w:customStyle="1" w:styleId="13">
    <w:name w:val="Основной шрифт абзаца1"/>
    <w:rsid w:val="00B46A69"/>
  </w:style>
  <w:style w:type="paragraph" w:customStyle="1" w:styleId="a8">
    <w:name w:val="Знак"/>
    <w:basedOn w:val="a"/>
    <w:rsid w:val="00B46A69"/>
    <w:pPr>
      <w:spacing w:line="240" w:lineRule="exact"/>
    </w:pPr>
    <w:rPr>
      <w:rFonts w:ascii="Verdana" w:eastAsia="Times New Roman" w:hAnsi="Verdana" w:cs="Times New Roman"/>
      <w:sz w:val="20"/>
      <w:szCs w:val="20"/>
      <w:lang w:val="en-US"/>
    </w:rPr>
  </w:style>
  <w:style w:type="paragraph" w:customStyle="1" w:styleId="Default">
    <w:name w:val="Default"/>
    <w:rsid w:val="00B46A6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9">
    <w:name w:val="header"/>
    <w:basedOn w:val="a"/>
    <w:link w:val="aa"/>
    <w:uiPriority w:val="99"/>
    <w:unhideWhenUsed/>
    <w:rsid w:val="00B31D3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31D3F"/>
  </w:style>
  <w:style w:type="character" w:customStyle="1" w:styleId="apple-converted-space">
    <w:name w:val="apple-converted-space"/>
    <w:basedOn w:val="a0"/>
    <w:rsid w:val="00AA0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C4AF3D69.dotm</Template>
  <TotalTime>582</TotalTime>
  <Pages>21</Pages>
  <Words>7590</Words>
  <Characters>43263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Первая Московская гимназия</Company>
  <LinksUpToDate>false</LinksUpToDate>
  <CharactersWithSpaces>50752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Мокроусова Н.В.</dc:creator>
  <cp:keywords/>
  <dc:description/>
  <cp:lastModifiedBy>Поликарпова Н.Н.</cp:lastModifiedBy>
  <cp:revision>58</cp:revision>
  <dcterms:created xsi:type="dcterms:W3CDTF">2015-01-14T06:18:00Z</dcterms:created>
  <dcterms:modified xsi:type="dcterms:W3CDTF">2018-06-21T08:43:00Z</dcterms:modified>
</cp:coreProperties>
</file>