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06457" w14:textId="77777777" w:rsidR="00465583" w:rsidRDefault="00465583" w:rsidP="00BB188C">
      <w:pPr>
        <w:widowControl w:val="0"/>
        <w:suppressAutoHyphens/>
        <w:spacing w:after="0"/>
        <w:rPr>
          <w:rFonts w:ascii="Times New Roman" w:eastAsia="DejaVu Sans" w:hAnsi="Times New Roman" w:cs="Times New Roman"/>
          <w:bCs/>
          <w:kern w:val="1"/>
          <w:sz w:val="26"/>
          <w:szCs w:val="26"/>
          <w:lang w:eastAsia="ar-SA"/>
        </w:rPr>
      </w:pPr>
      <w:bookmarkStart w:id="0" w:name="_GoBack"/>
      <w:bookmarkEnd w:id="0"/>
    </w:p>
    <w:p w14:paraId="129F93C1" w14:textId="77777777" w:rsidR="00C043B7" w:rsidRPr="008B1ED0" w:rsidRDefault="00C043B7" w:rsidP="00C043B7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Cs/>
          <w:kern w:val="1"/>
          <w:sz w:val="26"/>
          <w:szCs w:val="26"/>
          <w:lang w:eastAsia="ar-SA"/>
        </w:rPr>
      </w:pPr>
      <w:r w:rsidRPr="008B1ED0">
        <w:rPr>
          <w:rFonts w:ascii="Times New Roman" w:eastAsia="DejaVu Sans" w:hAnsi="Times New Roman" w:cs="Times New Roman"/>
          <w:bCs/>
          <w:kern w:val="1"/>
          <w:sz w:val="26"/>
          <w:szCs w:val="26"/>
          <w:lang w:eastAsia="ar-SA"/>
        </w:rPr>
        <w:t xml:space="preserve">Сценарий </w:t>
      </w:r>
      <w:r w:rsidRPr="008B1ED0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непосредственно-образовательной деятельности</w:t>
      </w:r>
    </w:p>
    <w:p w14:paraId="0EF41EA5" w14:textId="77777777" w:rsidR="00C043B7" w:rsidRPr="0087499E" w:rsidRDefault="00C043B7" w:rsidP="00C043B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bCs/>
          <w:kern w:val="1"/>
          <w:sz w:val="26"/>
          <w:szCs w:val="26"/>
          <w:lang w:eastAsia="ar-SA"/>
        </w:rPr>
        <w:t>воспитателя</w:t>
      </w:r>
      <w:r w:rsidRPr="0087499E">
        <w:rPr>
          <w:rFonts w:ascii="Times New Roman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  <w:t>Кырлан Татьяны Павловны</w:t>
      </w:r>
      <w:r w:rsidRPr="0087499E"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 </w:t>
      </w:r>
    </w:p>
    <w:p w14:paraId="46485703" w14:textId="77777777" w:rsidR="00C043B7" w:rsidRPr="0022412C" w:rsidRDefault="00C043B7" w:rsidP="00C043B7">
      <w:pPr>
        <w:suppressAutoHyphens/>
        <w:spacing w:after="0"/>
        <w:jc w:val="center"/>
        <w:rPr>
          <w:rFonts w:ascii="Times New Roman" w:hAnsi="Times New Roman" w:cs="Times New Roman"/>
          <w:bCs/>
          <w:kern w:val="1"/>
          <w:sz w:val="26"/>
          <w:szCs w:val="26"/>
          <w:lang w:eastAsia="ar-SA"/>
        </w:rPr>
      </w:pPr>
      <w:proofErr w:type="spellStart"/>
      <w:r>
        <w:rPr>
          <w:rFonts w:ascii="Times New Roman" w:hAnsi="Times New Roman" w:cs="Times New Roman"/>
          <w:bCs/>
          <w:kern w:val="1"/>
          <w:sz w:val="26"/>
          <w:szCs w:val="26"/>
          <w:lang w:eastAsia="ar-SA"/>
        </w:rPr>
        <w:t>Нефтеюганского</w:t>
      </w:r>
      <w:proofErr w:type="spellEnd"/>
      <w:r>
        <w:rPr>
          <w:rFonts w:ascii="Times New Roman" w:hAnsi="Times New Roman" w:cs="Times New Roman"/>
          <w:bCs/>
          <w:kern w:val="1"/>
          <w:sz w:val="26"/>
          <w:szCs w:val="26"/>
          <w:lang w:eastAsia="ar-SA"/>
        </w:rPr>
        <w:t xml:space="preserve"> районного муниципального</w:t>
      </w:r>
    </w:p>
    <w:p w14:paraId="603EFB55" w14:textId="77777777" w:rsidR="00C043B7" w:rsidRDefault="00C043B7" w:rsidP="00C043B7">
      <w:pPr>
        <w:suppressAutoHyphens/>
        <w:spacing w:after="0"/>
        <w:jc w:val="center"/>
        <w:rPr>
          <w:rFonts w:ascii="Times New Roman" w:hAnsi="Times New Roman" w:cs="Times New Roman"/>
          <w:bCs/>
          <w:kern w:val="1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kern w:val="1"/>
          <w:sz w:val="26"/>
          <w:szCs w:val="26"/>
          <w:lang w:eastAsia="ar-SA"/>
        </w:rPr>
        <w:t xml:space="preserve">дошкольного образовательного бюджетного учреждения </w:t>
      </w:r>
    </w:p>
    <w:p w14:paraId="6B3CE5A3" w14:textId="77777777" w:rsidR="00C043B7" w:rsidRPr="0022412C" w:rsidRDefault="00C043B7" w:rsidP="00C043B7">
      <w:pPr>
        <w:suppressAutoHyphens/>
        <w:spacing w:after="0"/>
        <w:jc w:val="center"/>
        <w:rPr>
          <w:rFonts w:ascii="Times New Roman" w:hAnsi="Times New Roman" w:cs="Times New Roman"/>
          <w:bCs/>
          <w:kern w:val="1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kern w:val="1"/>
          <w:sz w:val="26"/>
          <w:szCs w:val="26"/>
          <w:lang w:eastAsia="ar-SA"/>
        </w:rPr>
        <w:t>Д</w:t>
      </w:r>
      <w:r w:rsidRPr="0022412C">
        <w:rPr>
          <w:rFonts w:ascii="Times New Roman" w:hAnsi="Times New Roman" w:cs="Times New Roman"/>
          <w:bCs/>
          <w:kern w:val="1"/>
          <w:sz w:val="26"/>
          <w:szCs w:val="26"/>
          <w:lang w:eastAsia="ar-SA"/>
        </w:rPr>
        <w:t xml:space="preserve">етский сад комбинированного вида «Капелька» </w:t>
      </w:r>
    </w:p>
    <w:p w14:paraId="1A427E6D" w14:textId="77777777" w:rsidR="00C043B7" w:rsidRPr="00BA5BB2" w:rsidRDefault="00C043B7" w:rsidP="00C043B7">
      <w:pPr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22412C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 </w:t>
      </w:r>
    </w:p>
    <w:p w14:paraId="03F8D7C5" w14:textId="7C61BFF0" w:rsidR="00C043B7" w:rsidRDefault="00C043B7" w:rsidP="00C04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3B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A72E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A72E8" w:rsidRPr="00AA72E8">
        <w:rPr>
          <w:rFonts w:ascii="Times New Roman" w:hAnsi="Times New Roman" w:cs="Times New Roman"/>
          <w:sz w:val="28"/>
          <w:szCs w:val="28"/>
        </w:rPr>
        <w:t xml:space="preserve">Путешествие в страну </w:t>
      </w:r>
      <w:proofErr w:type="spellStart"/>
      <w:r w:rsidR="00AA72E8" w:rsidRPr="00AA72E8">
        <w:rPr>
          <w:rFonts w:ascii="Times New Roman" w:hAnsi="Times New Roman" w:cs="Times New Roman"/>
          <w:sz w:val="28"/>
          <w:szCs w:val="28"/>
        </w:rPr>
        <w:t>витаминию</w:t>
      </w:r>
      <w:proofErr w:type="spellEnd"/>
      <w:r w:rsidR="00AA7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ADB" w:rsidRPr="00C043B7">
        <w:rPr>
          <w:rFonts w:ascii="Times New Roman" w:hAnsi="Times New Roman" w:cs="Times New Roman"/>
          <w:b/>
          <w:sz w:val="28"/>
          <w:szCs w:val="28"/>
        </w:rPr>
        <w:t>»</w:t>
      </w:r>
    </w:p>
    <w:p w14:paraId="7C7A4E92" w14:textId="77777777" w:rsidR="00C043B7" w:rsidRDefault="00C043B7" w:rsidP="00C043B7">
      <w:pPr>
        <w:spacing w:after="0" w:line="240" w:lineRule="auto"/>
        <w:rPr>
          <w:rFonts w:ascii="Times New Roman" w:hAnsi="Times New Roman" w:cs="Times New Roman"/>
          <w:bCs/>
          <w:i/>
          <w:sz w:val="26"/>
          <w:szCs w:val="26"/>
        </w:rPr>
      </w:pPr>
      <w:r w:rsidRPr="0022412C">
        <w:rPr>
          <w:rFonts w:ascii="Times New Roman" w:hAnsi="Times New Roman" w:cs="Times New Roman"/>
          <w:b/>
          <w:bCs/>
          <w:sz w:val="26"/>
          <w:szCs w:val="26"/>
        </w:rPr>
        <w:t xml:space="preserve">Группа: </w:t>
      </w:r>
      <w:r>
        <w:rPr>
          <w:rFonts w:ascii="Times New Roman" w:hAnsi="Times New Roman" w:cs="Times New Roman"/>
          <w:bCs/>
          <w:i/>
          <w:sz w:val="26"/>
          <w:szCs w:val="26"/>
        </w:rPr>
        <w:t>средняя</w:t>
      </w:r>
    </w:p>
    <w:p w14:paraId="7B25251B" w14:textId="77777777" w:rsidR="00C043B7" w:rsidRPr="0022412C" w:rsidRDefault="00C043B7" w:rsidP="00C043B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654C2">
        <w:rPr>
          <w:rFonts w:ascii="Times New Roman" w:hAnsi="Times New Roman" w:cs="Times New Roman"/>
          <w:b/>
          <w:bCs/>
          <w:sz w:val="26"/>
          <w:szCs w:val="26"/>
        </w:rPr>
        <w:t>Количество детей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/>
          <w:sz w:val="26"/>
          <w:szCs w:val="26"/>
        </w:rPr>
        <w:t>- 10 человек</w:t>
      </w:r>
    </w:p>
    <w:p w14:paraId="5B0D7691" w14:textId="77777777" w:rsidR="00C043B7" w:rsidRPr="0022412C" w:rsidRDefault="00C043B7" w:rsidP="00C043B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2412C">
        <w:rPr>
          <w:rFonts w:ascii="Times New Roman" w:hAnsi="Times New Roman" w:cs="Times New Roman"/>
          <w:b/>
          <w:bCs/>
          <w:sz w:val="26"/>
          <w:szCs w:val="26"/>
        </w:rPr>
        <w:t>Продолжительность:</w:t>
      </w:r>
      <w:r w:rsidRPr="0022412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22412C">
        <w:rPr>
          <w:rFonts w:ascii="Times New Roman" w:hAnsi="Times New Roman" w:cs="Times New Roman"/>
          <w:bCs/>
          <w:i/>
          <w:sz w:val="26"/>
          <w:szCs w:val="26"/>
        </w:rPr>
        <w:t>2</w:t>
      </w:r>
      <w:r>
        <w:rPr>
          <w:rFonts w:ascii="Times New Roman" w:hAnsi="Times New Roman" w:cs="Times New Roman"/>
          <w:bCs/>
          <w:i/>
          <w:sz w:val="26"/>
          <w:szCs w:val="26"/>
        </w:rPr>
        <w:t>0</w:t>
      </w:r>
      <w:r w:rsidRPr="0022412C">
        <w:rPr>
          <w:rFonts w:ascii="Times New Roman" w:hAnsi="Times New Roman" w:cs="Times New Roman"/>
          <w:bCs/>
          <w:i/>
          <w:sz w:val="26"/>
          <w:szCs w:val="26"/>
        </w:rPr>
        <w:t xml:space="preserve"> минут</w:t>
      </w:r>
    </w:p>
    <w:p w14:paraId="2E8A78F6" w14:textId="77777777" w:rsidR="00C043B7" w:rsidRDefault="00C043B7" w:rsidP="00C043B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  <w:r w:rsidRPr="0022412C">
        <w:rPr>
          <w:rFonts w:ascii="Times New Roman" w:hAnsi="Times New Roman" w:cs="Times New Roman"/>
          <w:b/>
          <w:bCs/>
          <w:sz w:val="26"/>
          <w:szCs w:val="26"/>
        </w:rPr>
        <w:t xml:space="preserve">Место проведения: </w:t>
      </w:r>
      <w:r w:rsidRPr="0022412C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Pr="0022412C">
        <w:rPr>
          <w:rFonts w:ascii="Times New Roman" w:hAnsi="Times New Roman" w:cs="Times New Roman"/>
          <w:i/>
          <w:iCs/>
          <w:sz w:val="26"/>
          <w:szCs w:val="26"/>
        </w:rPr>
        <w:t>групповая комната</w:t>
      </w:r>
      <w:r w:rsidRPr="0087499E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 xml:space="preserve"> </w:t>
      </w:r>
    </w:p>
    <w:p w14:paraId="114F3882" w14:textId="77777777" w:rsidR="00C043B7" w:rsidRPr="006654C2" w:rsidRDefault="00C043B7" w:rsidP="00C043B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 xml:space="preserve">Образовательная область  </w:t>
      </w:r>
      <w:r w:rsidRPr="006654C2">
        <w:rPr>
          <w:rFonts w:ascii="Times New Roman" w:eastAsia="SimSun" w:hAnsi="Times New Roman" w:cs="Times New Roman"/>
          <w:i/>
          <w:kern w:val="1"/>
          <w:sz w:val="26"/>
          <w:szCs w:val="26"/>
          <w:lang w:eastAsia="hi-IN" w:bidi="hi-IN"/>
        </w:rPr>
        <w:t>«Социально-коммуникативное развитие»</w:t>
      </w:r>
    </w:p>
    <w:p w14:paraId="27377D1D" w14:textId="77777777" w:rsidR="00C043B7" w:rsidRPr="0040261E" w:rsidRDefault="00C043B7" w:rsidP="00C043B7">
      <w:pPr>
        <w:widowControl w:val="0"/>
        <w:tabs>
          <w:tab w:val="left" w:pos="6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>Интеграция образовательных областей:</w:t>
      </w:r>
      <w:r w:rsidRPr="0087499E">
        <w:rPr>
          <w:rFonts w:ascii="Times New Roman" w:eastAsia="DejaVu Sans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654C2">
        <w:rPr>
          <w:rFonts w:ascii="Times New Roman" w:eastAsia="DejaVu Sans" w:hAnsi="Times New Roman" w:cs="Times New Roman"/>
          <w:bCs/>
          <w:i/>
          <w:kern w:val="1"/>
          <w:sz w:val="26"/>
          <w:szCs w:val="26"/>
          <w:lang w:eastAsia="ar-SA"/>
        </w:rPr>
        <w:t xml:space="preserve">«Речевое развитие», </w:t>
      </w:r>
      <w:r>
        <w:rPr>
          <w:rFonts w:ascii="Times New Roman" w:eastAsia="DejaVu Sans" w:hAnsi="Times New Roman" w:cs="Times New Roman"/>
          <w:bCs/>
          <w:i/>
          <w:kern w:val="1"/>
          <w:sz w:val="26"/>
          <w:szCs w:val="26"/>
          <w:lang w:eastAsia="ar-SA"/>
        </w:rPr>
        <w:t>«Познавательное развитие».</w:t>
      </w:r>
    </w:p>
    <w:p w14:paraId="16C7899E" w14:textId="77777777" w:rsidR="003F4ADB" w:rsidRPr="00C043B7" w:rsidRDefault="003F4ADB" w:rsidP="00400E28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7FF74232" w14:textId="3FB31629" w:rsidR="00400E28" w:rsidRPr="00E2101E" w:rsidRDefault="00400E28" w:rsidP="00400E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9924E5" w:rsidRPr="009924E5">
        <w:rPr>
          <w:rFonts w:ascii="Times New Roman" w:hAnsi="Times New Roman" w:cs="Times New Roman"/>
          <w:sz w:val="28"/>
          <w:szCs w:val="28"/>
          <w:lang w:val="en-US"/>
        </w:rPr>
        <w:t>Формировать</w:t>
      </w:r>
      <w:proofErr w:type="spellEnd"/>
      <w:r w:rsidR="009924E5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="009924E5" w:rsidRPr="009924E5"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="009924E5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924E5" w:rsidRPr="009924E5">
        <w:rPr>
          <w:rFonts w:ascii="Times New Roman" w:hAnsi="Times New Roman" w:cs="Times New Roman"/>
          <w:sz w:val="28"/>
          <w:szCs w:val="28"/>
          <w:lang w:val="en-US"/>
        </w:rPr>
        <w:t>дошкольного</w:t>
      </w:r>
      <w:proofErr w:type="spellEnd"/>
      <w:r w:rsidR="009924E5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924E5" w:rsidRPr="009924E5">
        <w:rPr>
          <w:rFonts w:ascii="Times New Roman" w:hAnsi="Times New Roman" w:cs="Times New Roman"/>
          <w:sz w:val="28"/>
          <w:szCs w:val="28"/>
          <w:lang w:val="en-US"/>
        </w:rPr>
        <w:t>возраста</w:t>
      </w:r>
      <w:proofErr w:type="spellEnd"/>
      <w:r w:rsidR="009924E5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924E5" w:rsidRPr="009924E5">
        <w:rPr>
          <w:rFonts w:ascii="Times New Roman" w:hAnsi="Times New Roman" w:cs="Times New Roman"/>
          <w:sz w:val="28"/>
          <w:szCs w:val="28"/>
          <w:lang w:val="en-US"/>
        </w:rPr>
        <w:t>потребность</w:t>
      </w:r>
      <w:proofErr w:type="spellEnd"/>
      <w:r w:rsidR="009924E5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="009924E5" w:rsidRPr="009924E5">
        <w:rPr>
          <w:rFonts w:ascii="Times New Roman" w:hAnsi="Times New Roman" w:cs="Times New Roman"/>
          <w:sz w:val="28"/>
          <w:szCs w:val="28"/>
          <w:lang w:val="en-US"/>
        </w:rPr>
        <w:t>здоровому</w:t>
      </w:r>
      <w:proofErr w:type="spellEnd"/>
      <w:r w:rsidR="009924E5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924E5" w:rsidRPr="009924E5">
        <w:rPr>
          <w:rFonts w:ascii="Times New Roman" w:hAnsi="Times New Roman" w:cs="Times New Roman"/>
          <w:sz w:val="28"/>
          <w:szCs w:val="28"/>
          <w:lang w:val="en-US"/>
        </w:rPr>
        <w:t>образу</w:t>
      </w:r>
      <w:proofErr w:type="spellEnd"/>
      <w:r w:rsidR="009924E5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924E5" w:rsidRPr="009924E5">
        <w:rPr>
          <w:rFonts w:ascii="Times New Roman" w:hAnsi="Times New Roman" w:cs="Times New Roman"/>
          <w:sz w:val="28"/>
          <w:szCs w:val="28"/>
          <w:lang w:val="en-US"/>
        </w:rPr>
        <w:t>жизни</w:t>
      </w:r>
      <w:proofErr w:type="spellEnd"/>
      <w:r w:rsidR="009924E5" w:rsidRPr="009924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B36329" w14:textId="77777777" w:rsidR="00400E28" w:rsidRPr="00C043B7" w:rsidRDefault="00C043B7" w:rsidP="00400E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</w:t>
      </w:r>
      <w:r w:rsidR="00400E28" w:rsidRPr="00E21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адачи</w:t>
      </w:r>
      <w:r w:rsidRPr="00E21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60FE7C93" w14:textId="77777777" w:rsidR="009924E5" w:rsidRPr="009924E5" w:rsidRDefault="009924E5" w:rsidP="00400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4E5">
        <w:rPr>
          <w:rFonts w:ascii="Times New Roman" w:hAnsi="Times New Roman" w:cs="Times New Roman"/>
          <w:sz w:val="26"/>
          <w:szCs w:val="26"/>
          <w:lang w:val="en-US"/>
        </w:rPr>
        <w:t>Закреплять</w:t>
      </w:r>
      <w:proofErr w:type="spellEnd"/>
      <w:r w:rsidRPr="009924E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4E5">
        <w:rPr>
          <w:rFonts w:ascii="Times New Roman" w:hAnsi="Times New Roman" w:cs="Times New Roman"/>
          <w:sz w:val="26"/>
          <w:szCs w:val="26"/>
          <w:lang w:val="en-US"/>
        </w:rPr>
        <w:t>знания</w:t>
      </w:r>
      <w:proofErr w:type="spellEnd"/>
      <w:r w:rsidRPr="009924E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4E5">
        <w:rPr>
          <w:rFonts w:ascii="Times New Roman" w:hAnsi="Times New Roman" w:cs="Times New Roman"/>
          <w:sz w:val="26"/>
          <w:szCs w:val="26"/>
          <w:lang w:val="en-US"/>
        </w:rPr>
        <w:t>детей</w:t>
      </w:r>
      <w:proofErr w:type="spellEnd"/>
      <w:r w:rsidRPr="009924E5">
        <w:rPr>
          <w:rFonts w:ascii="Times New Roman" w:hAnsi="Times New Roman" w:cs="Times New Roman"/>
          <w:sz w:val="26"/>
          <w:szCs w:val="26"/>
          <w:lang w:val="en-US"/>
        </w:rPr>
        <w:t xml:space="preserve"> о </w:t>
      </w:r>
      <w:proofErr w:type="spellStart"/>
      <w:r w:rsidRPr="009924E5">
        <w:rPr>
          <w:rFonts w:ascii="Times New Roman" w:hAnsi="Times New Roman" w:cs="Times New Roman"/>
          <w:sz w:val="26"/>
          <w:szCs w:val="26"/>
          <w:lang w:val="en-US"/>
        </w:rPr>
        <w:t>пользе</w:t>
      </w:r>
      <w:proofErr w:type="spellEnd"/>
      <w:r w:rsidRPr="009924E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4E5">
        <w:rPr>
          <w:rFonts w:ascii="Times New Roman" w:hAnsi="Times New Roman" w:cs="Times New Roman"/>
          <w:sz w:val="26"/>
          <w:szCs w:val="26"/>
          <w:lang w:val="en-US"/>
        </w:rPr>
        <w:t>овощей</w:t>
      </w:r>
      <w:proofErr w:type="spellEnd"/>
      <w:r w:rsidRPr="009924E5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9924E5">
        <w:rPr>
          <w:rFonts w:ascii="Times New Roman" w:hAnsi="Times New Roman" w:cs="Times New Roman"/>
          <w:sz w:val="26"/>
          <w:szCs w:val="26"/>
          <w:lang w:val="en-US"/>
        </w:rPr>
        <w:t>фруктов</w:t>
      </w:r>
      <w:proofErr w:type="spellEnd"/>
      <w:r w:rsidRPr="009924E5">
        <w:rPr>
          <w:rFonts w:ascii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Pr="009924E5">
        <w:rPr>
          <w:rFonts w:ascii="Times New Roman" w:hAnsi="Times New Roman" w:cs="Times New Roman"/>
          <w:sz w:val="26"/>
          <w:szCs w:val="26"/>
          <w:lang w:val="en-US"/>
        </w:rPr>
        <w:t>жизни</w:t>
      </w:r>
      <w:proofErr w:type="spellEnd"/>
      <w:r w:rsidRPr="009924E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924E5">
        <w:rPr>
          <w:rFonts w:ascii="Times New Roman" w:hAnsi="Times New Roman" w:cs="Times New Roman"/>
          <w:sz w:val="26"/>
          <w:szCs w:val="26"/>
          <w:lang w:val="en-US"/>
        </w:rPr>
        <w:t>человека</w:t>
      </w:r>
      <w:proofErr w:type="spellEnd"/>
      <w:r w:rsidRPr="009924E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BF0046C" w14:textId="113F413C" w:rsidR="00400E28" w:rsidRPr="009924E5" w:rsidRDefault="00400E28" w:rsidP="00400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="009924E5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понятием «витамины»</w:t>
      </w:r>
    </w:p>
    <w:p w14:paraId="01E665A0" w14:textId="77777777" w:rsidR="00400E28" w:rsidRPr="009924E5" w:rsidRDefault="00C043B7" w:rsidP="00400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0E28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представление о полезных продуктах, в которых </w:t>
      </w:r>
      <w:r w:rsidR="00E175DE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</w:t>
      </w:r>
      <w:r w:rsidR="00400E28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витамины.</w:t>
      </w:r>
    </w:p>
    <w:p w14:paraId="5A395004" w14:textId="77777777" w:rsidR="00400E28" w:rsidRPr="009924E5" w:rsidRDefault="00400E28" w:rsidP="00400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рук.</w:t>
      </w:r>
    </w:p>
    <w:p w14:paraId="63BF8C95" w14:textId="77777777" w:rsidR="00400E28" w:rsidRPr="009924E5" w:rsidRDefault="00400E28" w:rsidP="00400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чувство сопереживания желание прийти на помощь.</w:t>
      </w:r>
    </w:p>
    <w:p w14:paraId="61314C33" w14:textId="77777777" w:rsidR="00C043B7" w:rsidRPr="006654C2" w:rsidRDefault="00C043B7" w:rsidP="00C043B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Материал и оборудование:</w:t>
      </w:r>
      <w:r w:rsidRPr="002241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49FDAE" w14:textId="4B901F48" w:rsidR="005F778C" w:rsidRPr="009924E5" w:rsidRDefault="00C043B7" w:rsidP="009924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</w:t>
      </w:r>
    </w:p>
    <w:p w14:paraId="3395FDD7" w14:textId="77777777" w:rsidR="00400E28" w:rsidRPr="009924E5" w:rsidRDefault="00400E28" w:rsidP="00400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Овощи: помидор, морковь, лук, чеснок, капуста, картошка;</w:t>
      </w:r>
    </w:p>
    <w:p w14:paraId="1C37DDBA" w14:textId="77777777" w:rsidR="00400E28" w:rsidRPr="009924E5" w:rsidRDefault="00400E28" w:rsidP="00D12A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Баночки с запахами: лимона, апельсина, чеснока, лука, капусты;</w:t>
      </w:r>
    </w:p>
    <w:p w14:paraId="2641DA06" w14:textId="77777777" w:rsidR="00400E28" w:rsidRPr="009924E5" w:rsidRDefault="00400E28" w:rsidP="00400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Тарелочки по количеству детей;</w:t>
      </w:r>
    </w:p>
    <w:p w14:paraId="4755ED86" w14:textId="77777777" w:rsidR="00C043B7" w:rsidRPr="009924E5" w:rsidRDefault="00C043B7" w:rsidP="00400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 10шт.</w:t>
      </w:r>
    </w:p>
    <w:p w14:paraId="4686033F" w14:textId="77777777" w:rsidR="005F778C" w:rsidRPr="009924E5" w:rsidRDefault="005F778C" w:rsidP="00400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мешочек.</w:t>
      </w:r>
    </w:p>
    <w:p w14:paraId="1E37725D" w14:textId="77777777" w:rsidR="00C043B7" w:rsidRPr="009924E5" w:rsidRDefault="005F778C" w:rsidP="00400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Фартуки.</w:t>
      </w:r>
    </w:p>
    <w:p w14:paraId="502B1188" w14:textId="77777777" w:rsidR="005F778C" w:rsidRDefault="005F778C" w:rsidP="005F7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0A0E">
        <w:rPr>
          <w:rFonts w:ascii="Times New Roman" w:hAnsi="Times New Roman" w:cs="Times New Roman"/>
          <w:b/>
          <w:sz w:val="26"/>
          <w:szCs w:val="26"/>
        </w:rPr>
        <w:t xml:space="preserve">ТСО: </w:t>
      </w:r>
      <w:r>
        <w:rPr>
          <w:rFonts w:ascii="Times New Roman" w:hAnsi="Times New Roman" w:cs="Times New Roman"/>
          <w:sz w:val="26"/>
          <w:szCs w:val="26"/>
        </w:rPr>
        <w:t>телевизор, видео мальчик заболел, магнитофон, аудиозапись отрывков музыкальных произведений.</w:t>
      </w:r>
      <w:r w:rsidRPr="005F77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F4C6DA4" w14:textId="3CE83F77" w:rsidR="005F778C" w:rsidRDefault="005F778C" w:rsidP="005F778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2412C">
        <w:rPr>
          <w:rFonts w:ascii="Times New Roman" w:hAnsi="Times New Roman" w:cs="Times New Roman"/>
          <w:b/>
          <w:bCs/>
          <w:sz w:val="26"/>
          <w:szCs w:val="26"/>
        </w:rPr>
        <w:t>Предварительная работа: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24E5" w:rsidRPr="009924E5">
        <w:rPr>
          <w:rFonts w:ascii="Times New Roman" w:hAnsi="Times New Roman" w:cs="Times New Roman"/>
          <w:bCs/>
          <w:sz w:val="26"/>
          <w:szCs w:val="26"/>
        </w:rPr>
        <w:t>беседа о здоровье,</w:t>
      </w:r>
      <w:r w:rsidR="00992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F778C">
        <w:rPr>
          <w:rFonts w:ascii="Times New Roman" w:hAnsi="Times New Roman" w:cs="Times New Roman"/>
          <w:bCs/>
          <w:sz w:val="26"/>
          <w:szCs w:val="26"/>
        </w:rPr>
        <w:t xml:space="preserve">рассматривание </w:t>
      </w:r>
      <w:r>
        <w:rPr>
          <w:rFonts w:ascii="Times New Roman" w:hAnsi="Times New Roman" w:cs="Times New Roman"/>
          <w:bCs/>
          <w:sz w:val="26"/>
          <w:szCs w:val="26"/>
        </w:rPr>
        <w:t xml:space="preserve">иллюстраций </w:t>
      </w:r>
      <w:r w:rsidRPr="005F778C">
        <w:rPr>
          <w:rFonts w:ascii="Times New Roman" w:hAnsi="Times New Roman" w:cs="Times New Roman"/>
          <w:bCs/>
          <w:sz w:val="26"/>
          <w:szCs w:val="26"/>
        </w:rPr>
        <w:t>овощей</w:t>
      </w:r>
      <w:r>
        <w:rPr>
          <w:rFonts w:ascii="Times New Roman" w:hAnsi="Times New Roman" w:cs="Times New Roman"/>
          <w:bCs/>
          <w:sz w:val="26"/>
          <w:szCs w:val="26"/>
        </w:rPr>
        <w:t xml:space="preserve"> и фруктов, чтение и заучивание стихотворений, разгадывание загадок.</w:t>
      </w:r>
      <w:r w:rsidRPr="005F77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217013F" w14:textId="77777777" w:rsidR="005F778C" w:rsidRPr="0022412C" w:rsidRDefault="005F778C" w:rsidP="005F77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412C">
        <w:rPr>
          <w:rFonts w:ascii="Times New Roman" w:hAnsi="Times New Roman" w:cs="Times New Roman"/>
          <w:b/>
          <w:bCs/>
          <w:sz w:val="26"/>
          <w:szCs w:val="26"/>
        </w:rPr>
        <w:t xml:space="preserve">Методы и приемы: </w:t>
      </w:r>
    </w:p>
    <w:p w14:paraId="5797B177" w14:textId="77777777" w:rsidR="005F778C" w:rsidRPr="0022412C" w:rsidRDefault="005F778C" w:rsidP="005F77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412C">
        <w:rPr>
          <w:rFonts w:ascii="Times New Roman" w:hAnsi="Times New Roman" w:cs="Times New Roman"/>
          <w:i/>
          <w:iCs/>
          <w:sz w:val="26"/>
          <w:szCs w:val="26"/>
        </w:rPr>
        <w:t>Словесные:</w:t>
      </w:r>
      <w:r w:rsidRPr="002241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беседа, вопросы к детям.</w:t>
      </w:r>
    </w:p>
    <w:p w14:paraId="71800B6D" w14:textId="77777777" w:rsidR="005F778C" w:rsidRPr="0022412C" w:rsidRDefault="005F778C" w:rsidP="005F77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412C">
        <w:rPr>
          <w:rFonts w:ascii="Times New Roman" w:hAnsi="Times New Roman" w:cs="Times New Roman"/>
          <w:i/>
          <w:iCs/>
          <w:sz w:val="26"/>
          <w:szCs w:val="26"/>
        </w:rPr>
        <w:t>Игровые:</w:t>
      </w:r>
      <w:r w:rsidRPr="002241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проблемно-игровая ситуация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Эмран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заболел».</w:t>
      </w:r>
    </w:p>
    <w:p w14:paraId="584355B3" w14:textId="303F7734" w:rsidR="005F778C" w:rsidRPr="0022412C" w:rsidRDefault="005F778C" w:rsidP="005F77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412C">
        <w:rPr>
          <w:rFonts w:ascii="Times New Roman" w:hAnsi="Times New Roman" w:cs="Times New Roman"/>
          <w:i/>
          <w:iCs/>
          <w:sz w:val="26"/>
          <w:szCs w:val="26"/>
        </w:rPr>
        <w:t>Наглядные:</w:t>
      </w:r>
      <w:r w:rsidRPr="0022412C">
        <w:rPr>
          <w:rFonts w:ascii="Times New Roman" w:hAnsi="Times New Roman" w:cs="Times New Roman"/>
          <w:sz w:val="26"/>
          <w:szCs w:val="26"/>
        </w:rPr>
        <w:t xml:space="preserve"> </w:t>
      </w:r>
      <w:r w:rsidR="009924E5">
        <w:rPr>
          <w:rFonts w:ascii="Times New Roman" w:hAnsi="Times New Roman" w:cs="Times New Roman"/>
          <w:sz w:val="26"/>
          <w:szCs w:val="26"/>
        </w:rPr>
        <w:t>Видеосюжет, игра «Разрезные картинки», «Чудесный мешочек»</w:t>
      </w:r>
    </w:p>
    <w:p w14:paraId="2A3B8CAB" w14:textId="77777777" w:rsidR="005F778C" w:rsidRPr="00BA5BB2" w:rsidRDefault="005F778C" w:rsidP="005F77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412C">
        <w:rPr>
          <w:rFonts w:ascii="Times New Roman" w:hAnsi="Times New Roman" w:cs="Times New Roman"/>
          <w:i/>
          <w:iCs/>
          <w:sz w:val="26"/>
          <w:szCs w:val="26"/>
        </w:rPr>
        <w:lastRenderedPageBreak/>
        <w:t>Практические:</w:t>
      </w:r>
      <w:r w:rsidRPr="002241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905164" w14:textId="77777777" w:rsidR="005F778C" w:rsidRDefault="005F778C" w:rsidP="005F778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412C">
        <w:rPr>
          <w:rFonts w:ascii="Times New Roman" w:hAnsi="Times New Roman" w:cs="Times New Roman"/>
          <w:b/>
          <w:bCs/>
          <w:sz w:val="26"/>
          <w:szCs w:val="26"/>
        </w:rPr>
        <w:t>Планируемый результат:</w:t>
      </w:r>
    </w:p>
    <w:p w14:paraId="408F37EE" w14:textId="77777777" w:rsidR="005F778C" w:rsidRPr="005F778C" w:rsidRDefault="005F778C" w:rsidP="005F77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B9FD0A" w14:textId="4D90B9C6" w:rsidR="00400E28" w:rsidRPr="00E2101E" w:rsidRDefault="00222D62" w:rsidP="009924E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</w:t>
      </w:r>
      <w:r w:rsidR="005F778C" w:rsidRPr="0022412C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772D2506" w14:textId="77777777" w:rsidR="00400E28" w:rsidRPr="009924E5" w:rsidRDefault="00222D62" w:rsidP="00400E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00E28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ско</w:t>
      </w: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лько </w:t>
      </w:r>
      <w:r w:rsidR="003F4ADB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к нам в гостей</w:t>
      </w:r>
      <w:r w:rsidR="00400E28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Поздоровайтесь. Я очень рада видеть вас всех сегодня такими красивыми, здоровыми.  Скажите, с каким настроением </w:t>
      </w:r>
      <w:r w:rsidR="003F4ADB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400E28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на занятие.</w:t>
      </w:r>
    </w:p>
    <w:p w14:paraId="19F24075" w14:textId="77777777" w:rsidR="00400E28" w:rsidRPr="009924E5" w:rsidRDefault="00400E28" w:rsidP="00400E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(Хорошее, веселое, улыбчивое, задорное, доброе).</w:t>
      </w:r>
    </w:p>
    <w:p w14:paraId="7D9F83EB" w14:textId="77777777" w:rsidR="00400E28" w:rsidRPr="009924E5" w:rsidRDefault="00400E28" w:rsidP="00400E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Поделитесь своим хорошим настроением друг с другом. Улыбнитесь друг другу. Сегодня вас ждет много увлекательных игр и вы узнаете много интересного. Я думаю, что у вас получится, вы будете внимательными и актив</w:t>
      </w:r>
      <w:r w:rsidR="00222D62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ными. </w:t>
      </w:r>
      <w:r w:rsidR="00A10CE0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 поудобнее. Выпрямите спинки.</w:t>
      </w:r>
      <w:r w:rsidR="001C0262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020C5C" w14:textId="388ADE1C" w:rsidR="00222D62" w:rsidRPr="00935A88" w:rsidRDefault="00222D62" w:rsidP="00400E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внимательно кого сегодня нет </w:t>
      </w:r>
      <w:r w:rsidR="0093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саду(  </w:t>
      </w:r>
      <w:proofErr w:type="spellStart"/>
      <w:r w:rsidR="00935A88">
        <w:rPr>
          <w:rFonts w:ascii="Times New Roman" w:eastAsia="Times New Roman" w:hAnsi="Times New Roman" w:cs="Times New Roman"/>
          <w:sz w:val="28"/>
          <w:szCs w:val="28"/>
          <w:lang w:eastAsia="ru-RU"/>
        </w:rPr>
        <w:t>Эмрана</w:t>
      </w:r>
      <w:proofErr w:type="spellEnd"/>
      <w:r w:rsidR="00935A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Ромы,</w:t>
      </w: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A8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Ярослава</w:t>
      </w: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778C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 на э</w:t>
      </w:r>
      <w:r w:rsidR="00A66BB2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 кто то к нам звонит.</w:t>
      </w:r>
    </w:p>
    <w:p w14:paraId="34A0F512" w14:textId="631FCC04" w:rsidR="002300F6" w:rsidRPr="00A66BB2" w:rsidRDefault="002300F6" w:rsidP="00935A88">
      <w:pPr>
        <w:widowControl w:val="0"/>
        <w:autoSpaceDE w:val="0"/>
        <w:autoSpaceDN w:val="0"/>
        <w:adjustRightInd w:val="0"/>
        <w:spacing w:after="266"/>
        <w:ind w:left="53" w:right="266" w:hanging="54"/>
        <w:rPr>
          <w:rFonts w:ascii="Times New Roman" w:hAnsi="Times New Roman" w:cs="Times New Roman"/>
          <w:sz w:val="28"/>
          <w:szCs w:val="28"/>
        </w:rPr>
      </w:pPr>
      <w:r w:rsidRPr="009924E5">
        <w:rPr>
          <w:rFonts w:ascii="Times New Roman" w:hAnsi="Times New Roman" w:cs="Times New Roman"/>
          <w:sz w:val="28"/>
          <w:szCs w:val="28"/>
        </w:rPr>
        <w:t>Здравствуйте, дорогие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ре</w:t>
      </w:r>
      <w:r w:rsidR="00BD14DD" w:rsidRPr="009924E5">
        <w:rPr>
          <w:rFonts w:ascii="Times New Roman" w:hAnsi="Times New Roman" w:cs="Times New Roman"/>
          <w:sz w:val="28"/>
          <w:szCs w:val="28"/>
        </w:rPr>
        <w:t>бята</w:t>
      </w:r>
      <w:r w:rsidRPr="009924E5">
        <w:rPr>
          <w:rFonts w:ascii="Times New Roman" w:hAnsi="Times New Roman" w:cs="Times New Roman"/>
          <w:sz w:val="28"/>
          <w:szCs w:val="28"/>
        </w:rPr>
        <w:t xml:space="preserve">! 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Я заболел. У </w:t>
      </w:r>
      <w:r w:rsidR="00BD14DD" w:rsidRPr="009924E5">
        <w:rPr>
          <w:rFonts w:ascii="Times New Roman" w:hAnsi="Times New Roman" w:cs="Times New Roman"/>
          <w:sz w:val="28"/>
          <w:szCs w:val="28"/>
        </w:rPr>
        <w:t>меня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="00BD14DD" w:rsidRPr="009924E5">
        <w:rPr>
          <w:rFonts w:ascii="Times New Roman" w:hAnsi="Times New Roman" w:cs="Times New Roman"/>
          <w:sz w:val="28"/>
          <w:szCs w:val="28"/>
        </w:rPr>
        <w:t>температура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="00195C6C" w:rsidRPr="009924E5">
        <w:rPr>
          <w:rFonts w:ascii="Times New Roman" w:hAnsi="Times New Roman" w:cs="Times New Roman"/>
          <w:sz w:val="28"/>
          <w:szCs w:val="28"/>
        </w:rPr>
        <w:t>и кашель, я не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="00195C6C" w:rsidRPr="009924E5">
        <w:rPr>
          <w:rFonts w:ascii="Times New Roman" w:hAnsi="Times New Roman" w:cs="Times New Roman"/>
          <w:sz w:val="28"/>
          <w:szCs w:val="28"/>
        </w:rPr>
        <w:t>могу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="00195C6C" w:rsidRPr="009924E5">
        <w:rPr>
          <w:rFonts w:ascii="Times New Roman" w:hAnsi="Times New Roman" w:cs="Times New Roman"/>
          <w:sz w:val="28"/>
          <w:szCs w:val="28"/>
        </w:rPr>
        <w:t>прийти</w:t>
      </w:r>
      <w:r w:rsidR="00BD14DD" w:rsidRPr="009924E5">
        <w:rPr>
          <w:rFonts w:ascii="Times New Roman" w:hAnsi="Times New Roman" w:cs="Times New Roman"/>
          <w:sz w:val="28"/>
          <w:szCs w:val="28"/>
        </w:rPr>
        <w:t xml:space="preserve"> в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="00BD14DD" w:rsidRPr="009924E5">
        <w:rPr>
          <w:rFonts w:ascii="Times New Roman" w:hAnsi="Times New Roman" w:cs="Times New Roman"/>
          <w:sz w:val="28"/>
          <w:szCs w:val="28"/>
        </w:rPr>
        <w:t>детский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="00BD14DD" w:rsidRPr="009924E5">
        <w:rPr>
          <w:rFonts w:ascii="Times New Roman" w:hAnsi="Times New Roman" w:cs="Times New Roman"/>
          <w:sz w:val="28"/>
          <w:szCs w:val="28"/>
        </w:rPr>
        <w:t>сад</w:t>
      </w:r>
      <w:r w:rsidR="002F3C09" w:rsidRPr="009924E5">
        <w:rPr>
          <w:rFonts w:ascii="Times New Roman" w:hAnsi="Times New Roman" w:cs="Times New Roman"/>
          <w:sz w:val="28"/>
          <w:szCs w:val="28"/>
        </w:rPr>
        <w:t>.</w:t>
      </w:r>
      <w:r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А </w:t>
      </w:r>
      <w:proofErr w:type="spellStart"/>
      <w:r w:rsidRPr="009924E5">
        <w:rPr>
          <w:rFonts w:ascii="Times New Roman" w:hAnsi="Times New Roman" w:cs="Times New Roman"/>
          <w:sz w:val="28"/>
          <w:szCs w:val="28"/>
          <w:lang w:val="en-US"/>
        </w:rPr>
        <w:t>вы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24E5"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24E5">
        <w:rPr>
          <w:rFonts w:ascii="Times New Roman" w:hAnsi="Times New Roman" w:cs="Times New Roman"/>
          <w:sz w:val="28"/>
          <w:szCs w:val="28"/>
          <w:lang w:val="en-US"/>
        </w:rPr>
        <w:t>т</w:t>
      </w:r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>акие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>краси</w:t>
      </w:r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>вые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>здоровые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>может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>поможите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>мне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>побыстрее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>выздоровить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>Дайте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>совет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>чем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>можно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>лечит</w:t>
      </w:r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>ь</w:t>
      </w:r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>ся</w:t>
      </w:r>
      <w:proofErr w:type="spellEnd"/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1DE6909A" w14:textId="77777777" w:rsidR="00222D62" w:rsidRPr="009924E5" w:rsidRDefault="002300F6" w:rsidP="00222D62">
      <w:pPr>
        <w:widowControl w:val="0"/>
        <w:autoSpaceDE w:val="0"/>
        <w:autoSpaceDN w:val="0"/>
        <w:adjustRightInd w:val="0"/>
        <w:spacing w:after="266"/>
        <w:ind w:left="53" w:right="266" w:hanging="54"/>
        <w:rPr>
          <w:rFonts w:ascii="Times New Roman" w:hAnsi="Times New Roman" w:cs="Times New Roman"/>
          <w:sz w:val="28"/>
          <w:szCs w:val="28"/>
        </w:rPr>
      </w:pPr>
      <w:r w:rsidRPr="000D5344">
        <w:rPr>
          <w:rFonts w:ascii="Times New Roman" w:hAnsi="Times New Roman" w:cs="Times New Roman"/>
          <w:b/>
          <w:bCs/>
          <w:color w:val="343434"/>
          <w:sz w:val="28"/>
          <w:szCs w:val="28"/>
        </w:rPr>
        <w:t xml:space="preserve">Воспитатель: </w:t>
      </w:r>
      <w:r w:rsidRPr="009924E5">
        <w:rPr>
          <w:rFonts w:ascii="Times New Roman" w:hAnsi="Times New Roman" w:cs="Times New Roman"/>
          <w:sz w:val="28"/>
          <w:szCs w:val="28"/>
        </w:rPr>
        <w:t>Да, грустная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Pr="009924E5">
        <w:rPr>
          <w:rFonts w:ascii="Times New Roman" w:hAnsi="Times New Roman" w:cs="Times New Roman"/>
          <w:sz w:val="28"/>
          <w:szCs w:val="28"/>
        </w:rPr>
        <w:t>исто</w:t>
      </w:r>
      <w:r w:rsidR="00BD14DD" w:rsidRPr="009924E5">
        <w:rPr>
          <w:rFonts w:ascii="Times New Roman" w:hAnsi="Times New Roman" w:cs="Times New Roman"/>
          <w:sz w:val="28"/>
          <w:szCs w:val="28"/>
        </w:rPr>
        <w:t>рия.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="00222D62" w:rsidRPr="009924E5">
        <w:rPr>
          <w:rFonts w:ascii="Times New Roman" w:hAnsi="Times New Roman" w:cs="Times New Roman"/>
          <w:sz w:val="28"/>
          <w:szCs w:val="28"/>
        </w:rPr>
        <w:t>Вы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="00222D62" w:rsidRPr="009924E5">
        <w:rPr>
          <w:rFonts w:ascii="Times New Roman" w:hAnsi="Times New Roman" w:cs="Times New Roman"/>
          <w:sz w:val="28"/>
          <w:szCs w:val="28"/>
        </w:rPr>
        <w:t>готовы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="00222D62" w:rsidRPr="009924E5">
        <w:rPr>
          <w:rFonts w:ascii="Times New Roman" w:hAnsi="Times New Roman" w:cs="Times New Roman"/>
          <w:sz w:val="28"/>
          <w:szCs w:val="28"/>
        </w:rPr>
        <w:t>прийти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="00222D62" w:rsidRPr="009924E5">
        <w:rPr>
          <w:rFonts w:ascii="Times New Roman" w:hAnsi="Times New Roman" w:cs="Times New Roman"/>
          <w:sz w:val="28"/>
          <w:szCs w:val="28"/>
        </w:rPr>
        <w:t>на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="00222D62" w:rsidRPr="009924E5">
        <w:rPr>
          <w:rFonts w:ascii="Times New Roman" w:hAnsi="Times New Roman" w:cs="Times New Roman"/>
          <w:sz w:val="28"/>
          <w:szCs w:val="28"/>
        </w:rPr>
        <w:t>помощь.</w:t>
      </w:r>
    </w:p>
    <w:p w14:paraId="31462E5A" w14:textId="77777777" w:rsidR="002300F6" w:rsidRPr="009924E5" w:rsidRDefault="00236830" w:rsidP="00222D62">
      <w:pPr>
        <w:widowControl w:val="0"/>
        <w:autoSpaceDE w:val="0"/>
        <w:autoSpaceDN w:val="0"/>
        <w:adjustRightInd w:val="0"/>
        <w:spacing w:after="266"/>
        <w:ind w:left="53" w:right="266" w:hanging="54"/>
        <w:rPr>
          <w:rFonts w:ascii="Times New Roman" w:hAnsi="Times New Roman" w:cs="Times New Roman"/>
          <w:sz w:val="28"/>
          <w:szCs w:val="28"/>
          <w:lang w:val="en-US"/>
        </w:rPr>
      </w:pPr>
      <w:r w:rsidRPr="009924E5">
        <w:rPr>
          <w:rFonts w:ascii="Times New Roman" w:hAnsi="Times New Roman" w:cs="Times New Roman"/>
          <w:sz w:val="28"/>
          <w:szCs w:val="28"/>
        </w:rPr>
        <w:t>А как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="00222D62" w:rsidRPr="009924E5">
        <w:rPr>
          <w:rFonts w:ascii="Times New Roman" w:hAnsi="Times New Roman" w:cs="Times New Roman"/>
          <w:sz w:val="28"/>
          <w:szCs w:val="28"/>
        </w:rPr>
        <w:t>мы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="00222D62" w:rsidRPr="009924E5">
        <w:rPr>
          <w:rFonts w:ascii="Times New Roman" w:hAnsi="Times New Roman" w:cs="Times New Roman"/>
          <w:sz w:val="28"/>
          <w:szCs w:val="28"/>
        </w:rPr>
        <w:t>сможем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="00222D62" w:rsidRPr="009924E5">
        <w:rPr>
          <w:rFonts w:ascii="Times New Roman" w:hAnsi="Times New Roman" w:cs="Times New Roman"/>
          <w:sz w:val="28"/>
          <w:szCs w:val="28"/>
        </w:rPr>
        <w:t>ему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="00222D62" w:rsidRPr="009924E5">
        <w:rPr>
          <w:rFonts w:ascii="Times New Roman" w:hAnsi="Times New Roman" w:cs="Times New Roman"/>
          <w:sz w:val="28"/>
          <w:szCs w:val="28"/>
        </w:rPr>
        <w:t>помочь</w:t>
      </w:r>
      <w:r w:rsidR="00A66BB2" w:rsidRPr="009924E5">
        <w:rPr>
          <w:rFonts w:ascii="Times New Roman" w:hAnsi="Times New Roman" w:cs="Times New Roman"/>
          <w:sz w:val="28"/>
          <w:szCs w:val="28"/>
        </w:rPr>
        <w:t xml:space="preserve"> </w:t>
      </w:r>
      <w:r w:rsidR="002300F6" w:rsidRPr="009924E5">
        <w:rPr>
          <w:rFonts w:ascii="Times New Roman" w:hAnsi="Times New Roman" w:cs="Times New Roman"/>
          <w:sz w:val="28"/>
          <w:szCs w:val="28"/>
        </w:rPr>
        <w:t>вылечить</w:t>
      </w:r>
      <w:r w:rsidRPr="009924E5">
        <w:rPr>
          <w:rFonts w:ascii="Times New Roman" w:hAnsi="Times New Roman" w:cs="Times New Roman"/>
          <w:sz w:val="28"/>
          <w:szCs w:val="28"/>
        </w:rPr>
        <w:t>ся</w:t>
      </w:r>
      <w:r w:rsidR="002300F6" w:rsidRPr="009924E5">
        <w:rPr>
          <w:rFonts w:ascii="Times New Roman" w:hAnsi="Times New Roman" w:cs="Times New Roman"/>
          <w:sz w:val="28"/>
          <w:szCs w:val="28"/>
        </w:rPr>
        <w:t xml:space="preserve">? </w:t>
      </w:r>
      <w:r w:rsidR="002300F6" w:rsidRPr="009924E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2300F6" w:rsidRPr="009924E5">
        <w:rPr>
          <w:rFonts w:ascii="Times New Roman" w:hAnsi="Times New Roman" w:cs="Times New Roman"/>
          <w:sz w:val="28"/>
          <w:szCs w:val="28"/>
          <w:lang w:val="en-US"/>
        </w:rPr>
        <w:t>Ответы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00F6" w:rsidRPr="009924E5"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="002300F6" w:rsidRPr="009924E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C6CF455" w14:textId="77777777" w:rsidR="002300F6" w:rsidRPr="009924E5" w:rsidRDefault="002300F6" w:rsidP="002300F6">
      <w:pPr>
        <w:widowControl w:val="0"/>
        <w:autoSpaceDE w:val="0"/>
        <w:autoSpaceDN w:val="0"/>
        <w:adjustRightInd w:val="0"/>
        <w:ind w:left="53" w:hanging="5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924E5">
        <w:rPr>
          <w:rFonts w:ascii="Times New Roman" w:hAnsi="Times New Roman" w:cs="Times New Roman"/>
          <w:sz w:val="28"/>
          <w:szCs w:val="28"/>
          <w:lang w:val="en-US"/>
        </w:rPr>
        <w:t>Я</w:t>
      </w:r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>предлагаю</w:t>
      </w:r>
      <w:proofErr w:type="spellEnd"/>
      <w:r w:rsidR="002F3C09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10CE0" w:rsidRPr="009924E5">
        <w:rPr>
          <w:rFonts w:ascii="Times New Roman" w:hAnsi="Times New Roman" w:cs="Times New Roman"/>
          <w:sz w:val="28"/>
          <w:szCs w:val="28"/>
          <w:lang w:val="en-US"/>
        </w:rPr>
        <w:t>рассказать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0CE0" w:rsidRPr="009924E5">
        <w:rPr>
          <w:rFonts w:ascii="Times New Roman" w:hAnsi="Times New Roman" w:cs="Times New Roman"/>
          <w:sz w:val="28"/>
          <w:szCs w:val="28"/>
          <w:lang w:val="en-US"/>
        </w:rPr>
        <w:t>Эмрану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0CE0" w:rsidRPr="009924E5">
        <w:rPr>
          <w:rFonts w:ascii="Times New Roman" w:hAnsi="Times New Roman" w:cs="Times New Roman"/>
          <w:sz w:val="28"/>
          <w:szCs w:val="28"/>
          <w:lang w:val="en-US"/>
        </w:rPr>
        <w:t>про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0CE0" w:rsidRPr="009924E5">
        <w:rPr>
          <w:rFonts w:ascii="Times New Roman" w:hAnsi="Times New Roman" w:cs="Times New Roman"/>
          <w:sz w:val="28"/>
          <w:szCs w:val="28"/>
          <w:lang w:val="en-US"/>
        </w:rPr>
        <w:t>витамины</w:t>
      </w:r>
      <w:proofErr w:type="spellEnd"/>
      <w:r w:rsidR="00A10CE0" w:rsidRPr="009924E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2AE63F37" w14:textId="77777777" w:rsidR="002300F6" w:rsidRPr="009924E5" w:rsidRDefault="002300F6" w:rsidP="002300F6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А </w:t>
      </w:r>
      <w:proofErr w:type="spellStart"/>
      <w:r w:rsidRPr="009924E5">
        <w:rPr>
          <w:rFonts w:ascii="Times New Roman" w:hAnsi="Times New Roman" w:cs="Times New Roman"/>
          <w:sz w:val="28"/>
          <w:szCs w:val="28"/>
          <w:lang w:val="en-US"/>
        </w:rPr>
        <w:t>кто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24E5">
        <w:rPr>
          <w:rFonts w:ascii="Times New Roman" w:hAnsi="Times New Roman" w:cs="Times New Roman"/>
          <w:sz w:val="28"/>
          <w:szCs w:val="28"/>
          <w:lang w:val="en-US"/>
        </w:rPr>
        <w:t>знает</w:t>
      </w:r>
      <w:proofErr w:type="spellEnd"/>
      <w:r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924E5">
        <w:rPr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24E5">
        <w:rPr>
          <w:rFonts w:ascii="Times New Roman" w:hAnsi="Times New Roman" w:cs="Times New Roman"/>
          <w:sz w:val="28"/>
          <w:szCs w:val="28"/>
          <w:lang w:val="en-US"/>
        </w:rPr>
        <w:t>такое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24E5">
        <w:rPr>
          <w:rFonts w:ascii="Times New Roman" w:hAnsi="Times New Roman" w:cs="Times New Roman"/>
          <w:sz w:val="28"/>
          <w:szCs w:val="28"/>
          <w:lang w:val="en-US"/>
        </w:rPr>
        <w:t>витамины</w:t>
      </w:r>
      <w:proofErr w:type="spellEnd"/>
      <w:r w:rsidRPr="009924E5">
        <w:rPr>
          <w:rFonts w:ascii="Times New Roman" w:hAnsi="Times New Roman" w:cs="Times New Roman"/>
          <w:sz w:val="28"/>
          <w:szCs w:val="28"/>
          <w:lang w:val="en-US"/>
        </w:rPr>
        <w:t>? (</w:t>
      </w:r>
      <w:proofErr w:type="spellStart"/>
      <w:r w:rsidRPr="009924E5">
        <w:rPr>
          <w:rFonts w:ascii="Times New Roman" w:hAnsi="Times New Roman" w:cs="Times New Roman"/>
          <w:sz w:val="28"/>
          <w:szCs w:val="28"/>
          <w:lang w:val="en-US"/>
        </w:rPr>
        <w:t>Ответы</w:t>
      </w:r>
      <w:proofErr w:type="spellEnd"/>
      <w:r w:rsidR="00A66BB2" w:rsidRPr="00992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24E5"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Pr="009924E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E13EED4" w14:textId="77777777" w:rsidR="00A66BB2" w:rsidRPr="009924E5" w:rsidRDefault="002300F6" w:rsidP="00222D6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44">
        <w:rPr>
          <w:rFonts w:ascii="Times New Roman" w:hAnsi="Times New Roman" w:cs="Times New Roman"/>
          <w:b/>
          <w:bCs/>
          <w:color w:val="343434"/>
          <w:sz w:val="28"/>
          <w:szCs w:val="28"/>
        </w:rPr>
        <w:t xml:space="preserve">Воспитатель: </w:t>
      </w:r>
      <w:r w:rsidR="00400E28"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0E28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это такие вещества, которые помогают детям, расти крепкими и здоровыми. И растения и животные сами могут</w:t>
      </w:r>
      <w:r w:rsidR="00400E28"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0E28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витамины, а вот человек делать не может. Поэтому человек должен получать витамины с пищей. Очень много витаминов содержится во фруктах и овощах, а так же в других продуктах питан</w:t>
      </w:r>
      <w:r w:rsidR="001C0262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ия. </w:t>
      </w:r>
      <w:r w:rsidR="00400E28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ребенок получает этих витаминов мало, то он начинает часто болеть, теряет аппетит и плохо растет».</w:t>
      </w:r>
    </w:p>
    <w:p w14:paraId="3DBE30A7" w14:textId="77777777" w:rsidR="00222D62" w:rsidRPr="009924E5" w:rsidRDefault="00A66BB2" w:rsidP="00222D62">
      <w:pPr>
        <w:shd w:val="clear" w:color="auto" w:fill="FFFFFF"/>
        <w:spacing w:after="120" w:line="24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924E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Хорошо об этом знает Данил П.</w:t>
      </w:r>
    </w:p>
    <w:p w14:paraId="445D5740" w14:textId="77777777" w:rsidR="00222D62" w:rsidRPr="009924E5" w:rsidRDefault="00222D62" w:rsidP="00222D6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истину простую</w:t>
      </w: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видят только тот,</w:t>
      </w: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жует морковь сырую</w:t>
      </w: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сок морковный пьет.</w:t>
      </w:r>
    </w:p>
    <w:p w14:paraId="4BE91142" w14:textId="77777777" w:rsidR="00222D62" w:rsidRPr="009924E5" w:rsidRDefault="00A66BB2" w:rsidP="00222D6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</w:t>
      </w:r>
      <w:r w:rsidR="00222D62" w:rsidRPr="009924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Вероника</w:t>
      </w:r>
      <w:r w:rsidRPr="009924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747F71B" w14:textId="77777777" w:rsidR="00222D62" w:rsidRPr="00E2101E" w:rsidRDefault="00222D62" w:rsidP="00222D6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простуды и ангины</w:t>
      </w: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Помогают апельсины</w:t>
      </w: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лучше есть лимон</w:t>
      </w: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очень кислый он</w:t>
      </w:r>
      <w:r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EDF9064" w14:textId="77777777" w:rsidR="00A66BB2" w:rsidRPr="00A66BB2" w:rsidRDefault="00A66BB2" w:rsidP="00222D6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66B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66B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Посмотрите у меня есть волшебные баночки в которых хранятся запахи. И мы сейчас с вами попробуем отгадать.</w:t>
      </w:r>
    </w:p>
    <w:p w14:paraId="51B30E0A" w14:textId="77777777" w:rsidR="00222D62" w:rsidRPr="00E2101E" w:rsidRDefault="00222D62" w:rsidP="00222D6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0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 Узнай по запаху»</w:t>
      </w:r>
      <w:r w:rsidR="00C912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5D2E7AEF" w14:textId="77777777" w:rsidR="00A66BB2" w:rsidRDefault="00222D62" w:rsidP="00222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210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(детям предлагаются баночки с запахом лимона, апельсина, чеснока, лука, капусты )</w:t>
      </w:r>
    </w:p>
    <w:p w14:paraId="5B2F12D7" w14:textId="77777777" w:rsidR="00A66BB2" w:rsidRDefault="00A66BB2" w:rsidP="00222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BB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7F2B126" w14:textId="77777777" w:rsidR="00DA4CD4" w:rsidRDefault="00A66BB2" w:rsidP="00DA4C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подойдите ко мне и посмотрите какой чудесный у на с вырос огород . А какие овощи выросли у нас на огороде. (помидор, огурец, картошка, лук, чеснок, тыква, репа, черная редька</w:t>
      </w:r>
      <w:r w:rsidR="00236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капуста)</w:t>
      </w:r>
      <w:r w:rsidR="00DA4CD4" w:rsidRPr="00DA4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482DFFC" w14:textId="77777777" w:rsidR="00DA4CD4" w:rsidRDefault="00DA4CD4" w:rsidP="00DA4C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 вами выучили загадки </w:t>
      </w:r>
    </w:p>
    <w:p w14:paraId="5BD7B6F0" w14:textId="77777777" w:rsidR="00DA4CD4" w:rsidRDefault="00DA4CD4" w:rsidP="00DA4C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Растет краса – зеленая коса,</w:t>
      </w:r>
      <w:r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земле вся рыжая сидит,</w:t>
      </w:r>
      <w:r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жуешь ее хрустит.</w:t>
      </w:r>
      <w:r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210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(Морковка )</w:t>
      </w:r>
      <w:r w:rsidRPr="00DA4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D9200B5" w14:textId="77777777" w:rsidR="00DA4CD4" w:rsidRPr="00E2101E" w:rsidRDefault="00DA4CD4" w:rsidP="00DA4C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коричневом кафтане,</w:t>
      </w:r>
      <w:r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земле сижу с друзьями.</w:t>
      </w:r>
      <w:r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лопатой копнет – </w:t>
      </w:r>
      <w:r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Меня найдет.</w:t>
      </w:r>
      <w:r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210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(Картошка)</w:t>
      </w:r>
    </w:p>
    <w:p w14:paraId="653212B1" w14:textId="77777777" w:rsidR="00DA4CD4" w:rsidRPr="00E2101E" w:rsidRDefault="00DA4CD4" w:rsidP="00DA4C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золотой одежке</w:t>
      </w:r>
      <w:r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одной застежки.</w:t>
      </w:r>
      <w:r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целитель врач и друг</w:t>
      </w:r>
      <w:r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Лечит он любой недуг.</w:t>
      </w:r>
      <w:r w:rsidRPr="00E21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210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(Лук)</w:t>
      </w:r>
    </w:p>
    <w:p w14:paraId="4D0402B7" w14:textId="75A78D19" w:rsidR="0023667D" w:rsidRDefault="00A66BB2" w:rsidP="00222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23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</w:t>
      </w:r>
      <w:r w:rsidR="00236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с вами</w:t>
      </w:r>
      <w:r w:rsidR="00DA4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</w:t>
      </w:r>
      <w:r w:rsidR="00935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раз</w:t>
      </w:r>
      <w:r w:rsidR="00236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делится на две команды по 5 человек</w:t>
      </w:r>
      <w:r w:rsidR="00935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433BF90" w14:textId="56EB1B8D" w:rsidR="009924E5" w:rsidRDefault="00DA4CD4" w:rsidP="00DA4C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Подошли к столу где разложены перепутанные карточки</w:t>
      </w:r>
      <w:r w:rsidR="009924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DE90E55" w14:textId="1048E0F7" w:rsidR="00DA4CD4" w:rsidRPr="00DA4CD4" w:rsidRDefault="00DA4CD4" w:rsidP="00DA4C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Поиграем в игру которая называется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95C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«Разрезные картинки»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нужно собрать </w:t>
      </w:r>
      <w:r w:rsidRPr="00DA4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отгадать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A4C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нарисовано на вашей карточке.</w:t>
      </w:r>
    </w:p>
    <w:p w14:paraId="60D7A346" w14:textId="77777777" w:rsidR="00400E28" w:rsidRPr="0023667D" w:rsidRDefault="00195C6C" w:rsidP="00222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2F3C09" w:rsidRPr="00195C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Чудесный мешочек»</w:t>
      </w:r>
    </w:p>
    <w:p w14:paraId="4B9FB0CF" w14:textId="77777777" w:rsidR="00236830" w:rsidRDefault="00236830" w:rsidP="00400E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столе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воспитателя </w:t>
      </w:r>
      <w:r w:rsidRPr="002368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разложены фрукты и овощи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подносе и чудесный</w:t>
      </w:r>
      <w:r w:rsidR="00A10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мешочек.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лежит на моем столе (Дети перечисляют) Как можно назвать одним словом, что лежит на столе</w:t>
      </w:r>
      <w:r w:rsidRPr="000D5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овощи. Где растут овощи (О</w:t>
      </w:r>
      <w:r w:rsidR="00C13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вощи растут на огороде)</w:t>
      </w:r>
    </w:p>
    <w:p w14:paraId="484EE31E" w14:textId="77777777" w:rsidR="00A10CE0" w:rsidRDefault="00C13F8A" w:rsidP="00400E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Положим овощи в чудесный мешочек.</w:t>
      </w:r>
      <w:r w:rsidR="00A10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дети по очереди достают из чудесного мешочка овощи.</w:t>
      </w:r>
    </w:p>
    <w:p w14:paraId="156BE1A6" w14:textId="77777777" w:rsidR="00A10CE0" w:rsidRDefault="00A10CE0" w:rsidP="00400E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лежит на моем столе (Дети перечисляют) Как можно назвать одним словом, что лежит на столе</w:t>
      </w:r>
      <w:r w:rsidRPr="000D5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фрукты. Где растут фрукты (Фрукты  растут на дереве)</w:t>
      </w:r>
    </w:p>
    <w:p w14:paraId="66BC586C" w14:textId="77777777" w:rsidR="005211FE" w:rsidRPr="000D5344" w:rsidRDefault="00A10CE0" w:rsidP="00521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8"/>
          <w:szCs w:val="28"/>
        </w:rPr>
      </w:pPr>
      <w:r w:rsidRPr="00A10CE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Витамины содержатся не только в овощах и фруктах но и в продуктах питания.</w:t>
      </w:r>
    </w:p>
    <w:p w14:paraId="62990D23" w14:textId="77777777" w:rsidR="00B55FF6" w:rsidRDefault="00B55FF6" w:rsidP="00B55F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 меняются по окончании музыки</w:t>
      </w:r>
    </w:p>
    <w:p w14:paraId="2499D2C1" w14:textId="77777777" w:rsidR="00DA4CD4" w:rsidRPr="009924E5" w:rsidRDefault="0023667D" w:rsidP="00DA4C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67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Воспитатель</w:t>
      </w:r>
      <w:r w:rsidRPr="009924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 я знаю что </w:t>
      </w:r>
      <w:proofErr w:type="spellStart"/>
      <w:r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Эмран</w:t>
      </w:r>
      <w:proofErr w:type="spellEnd"/>
      <w:r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очень любит фруктовый салат. Давайте мы для него приготовим салат. Ч</w:t>
      </w:r>
      <w:r w:rsidR="00A10CE0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бы мы были здоровыми мы с вами пополним свой организм витаминами.</w:t>
      </w:r>
    </w:p>
    <w:p w14:paraId="3C370430" w14:textId="77777777" w:rsidR="005211FE" w:rsidRPr="009924E5" w:rsidRDefault="00A10CE0" w:rsidP="005211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этого нам необходимо</w:t>
      </w:r>
      <w:r w:rsidR="005211FE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одеть</w:t>
      </w:r>
      <w:r w:rsidR="0023667D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фартуки </w:t>
      </w:r>
      <w:r w:rsidR="005211FE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23667D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Подойти к столу. </w:t>
      </w:r>
      <w:r w:rsidR="005211FE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Вытереть руки влажной салфеткой.</w:t>
      </w:r>
    </w:p>
    <w:p w14:paraId="25A8899E" w14:textId="77777777" w:rsidR="00DA4CD4" w:rsidRPr="009924E5" w:rsidRDefault="005211FE" w:rsidP="00400E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Перед вами на столах лежат </w:t>
      </w:r>
      <w:r w:rsidR="00980F16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разделочные доски. На которых вы </w:t>
      </w:r>
      <w:r w:rsidR="0023667D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будете резать фрукты. Нож</w:t>
      </w:r>
      <w:r w:rsidR="00980F16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нужно держать  в правой руке, на кончике ножа есть зубчики. Вам нужно взять один кусочек фрукта и пореза</w:t>
      </w:r>
      <w:r w:rsidR="0023667D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ть его на длинные </w:t>
      </w:r>
      <w:proofErr w:type="spellStart"/>
      <w:r w:rsidR="0023667D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полосочки</w:t>
      </w:r>
      <w:proofErr w:type="spellEnd"/>
      <w:r w:rsidR="0023667D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Потом порезать на кубики</w:t>
      </w:r>
      <w:r w:rsidR="00B55FF6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Нарезанные фрукты положим </w:t>
      </w:r>
      <w:r w:rsidR="00980F16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тарелку которая стоит пос</w:t>
      </w:r>
      <w:r w:rsidR="0023667D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980F16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редине.</w:t>
      </w:r>
      <w:r w:rsidR="00DA4CD4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4DB4469E" w14:textId="77777777" w:rsidR="00C13F8A" w:rsidRPr="009924E5" w:rsidRDefault="006C272E" w:rsidP="00400E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r w:rsidR="00A10CE0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руктовый салат </w:t>
      </w:r>
      <w:r w:rsidR="00C13F8A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</w:t>
      </w:r>
      <w:r w:rsidR="00A10CE0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будем заправлять </w:t>
      </w:r>
      <w:r w:rsidR="0023667D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</w:t>
      </w:r>
      <w:r w:rsidR="0023667D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C13F8A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йогуртом.</w:t>
      </w:r>
    </w:p>
    <w:p w14:paraId="1805FB89" w14:textId="7A0AE424" w:rsidR="00DA4CD4" w:rsidRPr="009924E5" w:rsidRDefault="00DA4CD4" w:rsidP="00400E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выполнения работы . выпираем руки влажной салфеткой и проходим н</w:t>
      </w:r>
      <w:r w:rsidR="009924E5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стульчи</w:t>
      </w:r>
      <w:r w:rsidR="00C66EFC" w:rsidRPr="009924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ки.</w:t>
      </w:r>
    </w:p>
    <w:p w14:paraId="388F6BF8" w14:textId="70CED952" w:rsidR="005A2F69" w:rsidRDefault="00400E28" w:rsidP="00DC43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67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Воспитатель:</w:t>
      </w:r>
      <w:r w:rsidR="003F4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F4ADB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витамины мы</w:t>
      </w: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 много интересного</w:t>
      </w:r>
      <w:r w:rsidR="0023667D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2D62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делали</w:t>
      </w:r>
      <w:r w:rsidR="0023667D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62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занятии.? Что вам понравилось?</w:t>
      </w:r>
      <w:r w:rsidR="0023667D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</w:t>
      </w:r>
      <w:r w:rsidR="003F4ADB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. х</w:t>
      </w:r>
      <w:r w:rsidR="00896A53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</w:t>
      </w:r>
      <w:r w:rsidR="002F3C09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дали советы  Я думаю если </w:t>
      </w:r>
      <w:proofErr w:type="spellStart"/>
      <w:r w:rsidR="002F3C09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Эмран</w:t>
      </w:r>
      <w:proofErr w:type="spellEnd"/>
      <w:r w:rsidR="0023667D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DB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витамины, он обязательно выздоровеет. </w:t>
      </w:r>
      <w:r w:rsidR="00195C6C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вместе не можем сходить к нему домой. </w:t>
      </w: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мы отпр</w:t>
      </w:r>
      <w:r w:rsidR="00896A53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авим не</w:t>
      </w:r>
      <w:r w:rsidR="00195C6C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гостинец для </w:t>
      </w:r>
      <w:proofErr w:type="spellStart"/>
      <w:r w:rsidR="00195C6C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Эмрана</w:t>
      </w:r>
      <w:proofErr w:type="spellEnd"/>
      <w:r w:rsidR="00195C6C"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контейнер с витаминным салатом и пожелаем ему скорейшего выздоровления.</w:t>
      </w:r>
      <w:r w:rsidRPr="009924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B2C44" w:rsidRPr="007B2C44">
        <w:rPr>
          <w:color w:val="000000"/>
          <w:sz w:val="26"/>
          <w:szCs w:val="26"/>
          <w:shd w:val="clear" w:color="auto" w:fill="FFFFFF"/>
        </w:rPr>
        <w:t xml:space="preserve"> </w:t>
      </w:r>
      <w:r w:rsidR="007B2C44" w:rsidRPr="007B2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я тоже очень рада, что мы справились со всеми заданиями. Молодцы!!</w:t>
      </w:r>
    </w:p>
    <w:p w14:paraId="712DE195" w14:textId="77777777" w:rsidR="00DA4CD4" w:rsidRDefault="00DA4CD4" w:rsidP="00DA4CD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96F2B">
        <w:rPr>
          <w:rFonts w:ascii="Times New Roman" w:hAnsi="Times New Roman" w:cs="Times New Roman"/>
          <w:b/>
          <w:bCs/>
          <w:sz w:val="26"/>
          <w:szCs w:val="26"/>
        </w:rPr>
        <w:t>Литература: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833FED4" w14:textId="77777777" w:rsidR="00DA4CD4" w:rsidRPr="00DC43BA" w:rsidRDefault="00DA4CD4" w:rsidP="00DC43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DA4CD4" w:rsidRPr="00DC43BA" w:rsidSect="0048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61B7F"/>
    <w:multiLevelType w:val="multilevel"/>
    <w:tmpl w:val="0AB4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9C5225"/>
    <w:multiLevelType w:val="multilevel"/>
    <w:tmpl w:val="3FBC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95215"/>
    <w:multiLevelType w:val="multilevel"/>
    <w:tmpl w:val="4CD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24BCE"/>
    <w:multiLevelType w:val="multilevel"/>
    <w:tmpl w:val="B51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73D"/>
    <w:rsid w:val="00042835"/>
    <w:rsid w:val="000D5344"/>
    <w:rsid w:val="00195C6C"/>
    <w:rsid w:val="001C0262"/>
    <w:rsid w:val="00222D62"/>
    <w:rsid w:val="002300F6"/>
    <w:rsid w:val="0023667D"/>
    <w:rsid w:val="00236830"/>
    <w:rsid w:val="002F2D2D"/>
    <w:rsid w:val="002F3C09"/>
    <w:rsid w:val="003C5DE9"/>
    <w:rsid w:val="003F4ADB"/>
    <w:rsid w:val="00400E28"/>
    <w:rsid w:val="00407A9A"/>
    <w:rsid w:val="00465583"/>
    <w:rsid w:val="00486CDB"/>
    <w:rsid w:val="00504A3C"/>
    <w:rsid w:val="005211FE"/>
    <w:rsid w:val="005A2F69"/>
    <w:rsid w:val="005F778C"/>
    <w:rsid w:val="00620CD9"/>
    <w:rsid w:val="006C272E"/>
    <w:rsid w:val="007B2C44"/>
    <w:rsid w:val="00896A53"/>
    <w:rsid w:val="00935A88"/>
    <w:rsid w:val="00980F16"/>
    <w:rsid w:val="0098473D"/>
    <w:rsid w:val="009924E5"/>
    <w:rsid w:val="00A10CE0"/>
    <w:rsid w:val="00A66BB2"/>
    <w:rsid w:val="00AA72E8"/>
    <w:rsid w:val="00B55FF6"/>
    <w:rsid w:val="00BB188C"/>
    <w:rsid w:val="00BD14DD"/>
    <w:rsid w:val="00C043B7"/>
    <w:rsid w:val="00C13F8A"/>
    <w:rsid w:val="00C66EFC"/>
    <w:rsid w:val="00C9128C"/>
    <w:rsid w:val="00D12A5A"/>
    <w:rsid w:val="00DA4CD4"/>
    <w:rsid w:val="00DC43BA"/>
    <w:rsid w:val="00E175DE"/>
    <w:rsid w:val="00E2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FCB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DB"/>
  </w:style>
  <w:style w:type="paragraph" w:styleId="3">
    <w:name w:val="heading 3"/>
    <w:basedOn w:val="a"/>
    <w:next w:val="a"/>
    <w:link w:val="30"/>
    <w:uiPriority w:val="9"/>
    <w:unhideWhenUsed/>
    <w:qFormat/>
    <w:rsid w:val="0046558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6558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558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5583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rmal (Web)"/>
    <w:basedOn w:val="a"/>
    <w:uiPriority w:val="99"/>
    <w:unhideWhenUsed/>
    <w:rsid w:val="00465583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65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6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2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6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4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3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904</Words>
  <Characters>5157</Characters>
  <Application>Microsoft Macintosh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Танюшка Кырлан</cp:lastModifiedBy>
  <cp:revision>23</cp:revision>
  <cp:lastPrinted>2015-03-23T09:37:00Z</cp:lastPrinted>
  <dcterms:created xsi:type="dcterms:W3CDTF">2015-03-11T08:54:00Z</dcterms:created>
  <dcterms:modified xsi:type="dcterms:W3CDTF">2016-01-24T06:23:00Z</dcterms:modified>
</cp:coreProperties>
</file>