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  <w:r w:rsidRPr="00735F6D">
        <w:rPr>
          <w:sz w:val="28"/>
          <w:szCs w:val="28"/>
        </w:rPr>
        <w:t>Муниципальное дошкольное образовательное учреждение</w:t>
      </w:r>
    </w:p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  <w:r w:rsidRPr="00735F6D">
        <w:rPr>
          <w:sz w:val="28"/>
          <w:szCs w:val="28"/>
        </w:rPr>
        <w:t>Детский сад №11 «Аленушка»</w:t>
      </w: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4454B7" w:rsidP="00735F6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непосредственной  образовательной деятельности с</w:t>
      </w:r>
      <w:r w:rsidR="00735F6D" w:rsidRPr="00735F6D">
        <w:rPr>
          <w:sz w:val="28"/>
          <w:szCs w:val="28"/>
        </w:rPr>
        <w:t xml:space="preserve"> </w:t>
      </w:r>
      <w:r w:rsidRPr="00735F6D">
        <w:rPr>
          <w:sz w:val="28"/>
          <w:szCs w:val="28"/>
        </w:rPr>
        <w:t>дет</w:t>
      </w:r>
      <w:r>
        <w:rPr>
          <w:sz w:val="28"/>
          <w:szCs w:val="28"/>
        </w:rPr>
        <w:t xml:space="preserve">ьми </w:t>
      </w:r>
      <w:r w:rsidRPr="00735F6D">
        <w:rPr>
          <w:sz w:val="28"/>
          <w:szCs w:val="28"/>
        </w:rPr>
        <w:t xml:space="preserve"> старшей группы </w:t>
      </w:r>
      <w:r>
        <w:rPr>
          <w:sz w:val="28"/>
          <w:szCs w:val="28"/>
        </w:rPr>
        <w:t xml:space="preserve"> по </w:t>
      </w:r>
      <w:r w:rsidRPr="00735F6D">
        <w:rPr>
          <w:sz w:val="28"/>
          <w:szCs w:val="28"/>
        </w:rPr>
        <w:t xml:space="preserve"> </w:t>
      </w:r>
      <w:r w:rsidR="00735F6D" w:rsidRPr="00735F6D">
        <w:rPr>
          <w:sz w:val="28"/>
          <w:szCs w:val="28"/>
        </w:rPr>
        <w:t>ознакомлению с историей родного края.</w:t>
      </w: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  <w:r w:rsidRPr="00735F6D">
        <w:rPr>
          <w:sz w:val="28"/>
          <w:szCs w:val="28"/>
        </w:rPr>
        <w:t xml:space="preserve">Тема: </w:t>
      </w:r>
      <w:r w:rsidRPr="00735F6D">
        <w:rPr>
          <w:color w:val="C00000"/>
          <w:sz w:val="36"/>
          <w:szCs w:val="36"/>
        </w:rPr>
        <w:t>« С чего всё начиналось?»</w:t>
      </w:r>
    </w:p>
    <w:p w:rsidR="00735F6D" w:rsidRPr="00735F6D" w:rsidRDefault="00735F6D" w:rsidP="00735F6D">
      <w:pPr>
        <w:jc w:val="center"/>
        <w:rPr>
          <w:sz w:val="28"/>
          <w:szCs w:val="28"/>
        </w:rPr>
      </w:pPr>
    </w:p>
    <w:p w:rsidR="00735F6D" w:rsidRPr="00735F6D" w:rsidRDefault="00735F6D" w:rsidP="00735F6D">
      <w:pPr>
        <w:jc w:val="right"/>
        <w:rPr>
          <w:sz w:val="28"/>
          <w:szCs w:val="28"/>
        </w:rPr>
      </w:pPr>
    </w:p>
    <w:p w:rsidR="00735F6D" w:rsidRPr="00735F6D" w:rsidRDefault="006A006A" w:rsidP="00735F6D">
      <w:pPr>
        <w:jc w:val="center"/>
        <w:outlineLvl w:val="0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3895725" cy="2599300"/>
            <wp:effectExtent l="247650" t="228600" r="238125" b="201050"/>
            <wp:docPr id="1" name="Рисунок 1" descr="http://touristas2008.narod.ru/levbereg/smirnova/foto/tonshaev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uristas2008.narod.ru/levbereg/smirnova/foto/tonshaevo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59930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3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735F6D" w:rsidRPr="00735F6D">
        <w:rPr>
          <w:sz w:val="28"/>
          <w:szCs w:val="28"/>
        </w:rPr>
        <w:t xml:space="preserve">                          </w:t>
      </w:r>
    </w:p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  <w:r w:rsidRPr="00735F6D">
        <w:rPr>
          <w:iCs/>
          <w:sz w:val="28"/>
          <w:szCs w:val="28"/>
        </w:rPr>
        <w:t xml:space="preserve">                                              </w:t>
      </w:r>
      <w:r w:rsidRPr="00735F6D">
        <w:rPr>
          <w:sz w:val="28"/>
          <w:szCs w:val="28"/>
        </w:rPr>
        <w:t xml:space="preserve"> </w:t>
      </w:r>
    </w:p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</w:p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  <w:r w:rsidRPr="00735F6D">
        <w:rPr>
          <w:sz w:val="28"/>
          <w:szCs w:val="28"/>
        </w:rPr>
        <w:t xml:space="preserve"> </w:t>
      </w:r>
    </w:p>
    <w:p w:rsidR="00735F6D" w:rsidRDefault="00735F6D" w:rsidP="00735F6D">
      <w:pPr>
        <w:jc w:val="center"/>
        <w:outlineLvl w:val="0"/>
        <w:rPr>
          <w:sz w:val="28"/>
          <w:szCs w:val="28"/>
        </w:rPr>
      </w:pPr>
    </w:p>
    <w:p w:rsidR="00735F6D" w:rsidRDefault="00735F6D" w:rsidP="00735F6D">
      <w:pPr>
        <w:jc w:val="center"/>
        <w:outlineLvl w:val="0"/>
        <w:rPr>
          <w:sz w:val="28"/>
          <w:szCs w:val="28"/>
        </w:rPr>
      </w:pPr>
    </w:p>
    <w:p w:rsidR="00735F6D" w:rsidRDefault="00735F6D" w:rsidP="00735F6D">
      <w:pPr>
        <w:jc w:val="center"/>
        <w:outlineLvl w:val="0"/>
        <w:rPr>
          <w:sz w:val="28"/>
          <w:szCs w:val="28"/>
        </w:rPr>
      </w:pPr>
    </w:p>
    <w:p w:rsidR="00735F6D" w:rsidRPr="00735F6D" w:rsidRDefault="00735F6D" w:rsidP="00735F6D">
      <w:pPr>
        <w:jc w:val="center"/>
        <w:outlineLvl w:val="0"/>
        <w:rPr>
          <w:sz w:val="28"/>
          <w:szCs w:val="28"/>
        </w:rPr>
      </w:pPr>
    </w:p>
    <w:p w:rsidR="00735F6D" w:rsidRPr="00735F6D" w:rsidRDefault="00735F6D" w:rsidP="00735F6D">
      <w:pPr>
        <w:outlineLvl w:val="0"/>
        <w:rPr>
          <w:iCs/>
          <w:sz w:val="28"/>
          <w:szCs w:val="28"/>
        </w:rPr>
      </w:pPr>
      <w:r w:rsidRPr="00735F6D">
        <w:rPr>
          <w:iCs/>
          <w:sz w:val="28"/>
          <w:szCs w:val="28"/>
        </w:rPr>
        <w:t xml:space="preserve">                                      </w:t>
      </w:r>
    </w:p>
    <w:p w:rsidR="00735F6D" w:rsidRPr="00735F6D" w:rsidRDefault="00735F6D" w:rsidP="00735F6D">
      <w:pPr>
        <w:jc w:val="right"/>
        <w:outlineLvl w:val="0"/>
        <w:rPr>
          <w:iCs/>
          <w:sz w:val="28"/>
          <w:szCs w:val="28"/>
        </w:rPr>
      </w:pPr>
      <w:r w:rsidRPr="00735F6D">
        <w:rPr>
          <w:iCs/>
          <w:sz w:val="28"/>
          <w:szCs w:val="28"/>
        </w:rPr>
        <w:t xml:space="preserve">       Состави</w:t>
      </w:r>
      <w:r>
        <w:rPr>
          <w:iCs/>
          <w:sz w:val="28"/>
          <w:szCs w:val="28"/>
        </w:rPr>
        <w:t xml:space="preserve">тель </w:t>
      </w:r>
      <w:r w:rsidRPr="00735F6D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к</w:t>
      </w:r>
      <w:r w:rsidRPr="00735F6D">
        <w:rPr>
          <w:iCs/>
          <w:sz w:val="28"/>
          <w:szCs w:val="28"/>
        </w:rPr>
        <w:t>онспект</w:t>
      </w:r>
      <w:r>
        <w:rPr>
          <w:iCs/>
          <w:sz w:val="28"/>
          <w:szCs w:val="28"/>
        </w:rPr>
        <w:t>а</w:t>
      </w:r>
      <w:r w:rsidRPr="00735F6D">
        <w:rPr>
          <w:iCs/>
          <w:sz w:val="28"/>
          <w:szCs w:val="28"/>
        </w:rPr>
        <w:t xml:space="preserve">  </w:t>
      </w:r>
    </w:p>
    <w:p w:rsidR="00735F6D" w:rsidRPr="00735F6D" w:rsidRDefault="00735F6D" w:rsidP="00735F6D">
      <w:pPr>
        <w:jc w:val="right"/>
        <w:outlineLvl w:val="0"/>
        <w:rPr>
          <w:iCs/>
          <w:sz w:val="28"/>
          <w:szCs w:val="28"/>
        </w:rPr>
      </w:pPr>
      <w:r w:rsidRPr="00735F6D"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>з</w:t>
      </w:r>
      <w:r w:rsidRPr="00735F6D">
        <w:rPr>
          <w:iCs/>
          <w:sz w:val="28"/>
          <w:szCs w:val="28"/>
        </w:rPr>
        <w:t>аведующий   ДОУ  : Томилова</w:t>
      </w:r>
      <w:r w:rsidR="006A006A">
        <w:rPr>
          <w:iCs/>
          <w:sz w:val="28"/>
          <w:szCs w:val="28"/>
        </w:rPr>
        <w:t xml:space="preserve"> </w:t>
      </w:r>
      <w:r w:rsidRPr="00735F6D">
        <w:rPr>
          <w:iCs/>
          <w:sz w:val="28"/>
          <w:szCs w:val="28"/>
        </w:rPr>
        <w:t>Л.А.</w:t>
      </w:r>
    </w:p>
    <w:p w:rsidR="00735F6D" w:rsidRPr="00735F6D" w:rsidRDefault="00735F6D" w:rsidP="00735F6D">
      <w:pPr>
        <w:jc w:val="right"/>
        <w:outlineLvl w:val="0"/>
        <w:rPr>
          <w:iCs/>
          <w:sz w:val="28"/>
          <w:szCs w:val="28"/>
        </w:rPr>
      </w:pPr>
      <w:r w:rsidRPr="00735F6D">
        <w:rPr>
          <w:iCs/>
          <w:sz w:val="28"/>
          <w:szCs w:val="28"/>
        </w:rPr>
        <w:t xml:space="preserve">                            </w:t>
      </w:r>
    </w:p>
    <w:p w:rsidR="00735F6D" w:rsidRPr="00735F6D" w:rsidRDefault="00735F6D" w:rsidP="00735F6D">
      <w:pPr>
        <w:jc w:val="center"/>
        <w:outlineLvl w:val="0"/>
        <w:rPr>
          <w:iCs/>
          <w:sz w:val="28"/>
          <w:szCs w:val="28"/>
        </w:rPr>
      </w:pPr>
    </w:p>
    <w:p w:rsidR="006A006A" w:rsidRPr="00735F6D" w:rsidRDefault="006A006A" w:rsidP="00735F6D">
      <w:pPr>
        <w:jc w:val="center"/>
        <w:outlineLvl w:val="0"/>
        <w:rPr>
          <w:iCs/>
          <w:sz w:val="28"/>
          <w:szCs w:val="28"/>
        </w:rPr>
      </w:pPr>
    </w:p>
    <w:p w:rsidR="00735F6D" w:rsidRPr="00735F6D" w:rsidRDefault="00735F6D" w:rsidP="00735F6D">
      <w:pPr>
        <w:jc w:val="center"/>
        <w:outlineLvl w:val="0"/>
        <w:rPr>
          <w:iCs/>
          <w:sz w:val="28"/>
          <w:szCs w:val="28"/>
        </w:rPr>
      </w:pPr>
    </w:p>
    <w:p w:rsidR="00735F6D" w:rsidRPr="00735F6D" w:rsidRDefault="00735F6D" w:rsidP="00735F6D">
      <w:pPr>
        <w:rPr>
          <w:sz w:val="28"/>
          <w:szCs w:val="28"/>
        </w:rPr>
      </w:pPr>
    </w:p>
    <w:p w:rsidR="00735F6D" w:rsidRDefault="00735F6D" w:rsidP="00735F6D">
      <w:pPr>
        <w:jc w:val="both"/>
        <w:outlineLvl w:val="0"/>
        <w:rPr>
          <w:b/>
          <w:iCs/>
          <w:sz w:val="36"/>
          <w:szCs w:val="36"/>
        </w:rPr>
      </w:pPr>
      <w:r w:rsidRPr="0034581C">
        <w:rPr>
          <w:iCs/>
          <w:sz w:val="36"/>
          <w:szCs w:val="36"/>
        </w:rPr>
        <w:t xml:space="preserve">       </w:t>
      </w:r>
      <w:r w:rsidRPr="0034581C">
        <w:rPr>
          <w:b/>
          <w:iCs/>
          <w:sz w:val="36"/>
          <w:szCs w:val="36"/>
        </w:rPr>
        <w:t>Программное содержание:</w:t>
      </w:r>
    </w:p>
    <w:p w:rsidR="00735F6D" w:rsidRPr="0034581C" w:rsidRDefault="00735F6D" w:rsidP="00735F6D">
      <w:pPr>
        <w:outlineLvl w:val="0"/>
        <w:rPr>
          <w:b/>
          <w:iCs/>
          <w:sz w:val="36"/>
          <w:szCs w:val="36"/>
        </w:rPr>
      </w:pPr>
    </w:p>
    <w:p w:rsidR="00735F6D" w:rsidRDefault="00735F6D" w:rsidP="00735F6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детей с историей возникновения п. Тоншаево.</w:t>
      </w:r>
    </w:p>
    <w:p w:rsidR="00735F6D" w:rsidRDefault="00735F6D" w:rsidP="00735F6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Побуждать детей восхищаться красотой родного поселка, трудом людей, строившим его.</w:t>
      </w:r>
    </w:p>
    <w:p w:rsidR="003E05BF" w:rsidRDefault="00735F6D" w:rsidP="00735F6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Продолжать учить детей сюжетному рисованию. </w:t>
      </w:r>
    </w:p>
    <w:p w:rsidR="00735F6D" w:rsidRDefault="00735F6D" w:rsidP="003E05BF">
      <w:pPr>
        <w:ind w:left="720"/>
        <w:rPr>
          <w:sz w:val="28"/>
          <w:szCs w:val="28"/>
        </w:rPr>
      </w:pPr>
      <w:r>
        <w:rPr>
          <w:sz w:val="28"/>
          <w:szCs w:val="28"/>
        </w:rPr>
        <w:t>Совершенствовать технику изображения, передовая сюжеты из реальной жизни, размещая изображение на всем листе. Продолжать формировать умение свободно владеть карандашом при выполнении линейного рисунка.</w:t>
      </w:r>
    </w:p>
    <w:p w:rsidR="00735F6D" w:rsidRDefault="00735F6D" w:rsidP="00735F6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речь, кругозор, мышления, память, фантазию. Проявлять самостоятельность в выборе темы рисунка, композиции и цветового решения.</w:t>
      </w:r>
    </w:p>
    <w:p w:rsidR="00735F6D" w:rsidRPr="007167C5" w:rsidRDefault="00735F6D" w:rsidP="00735F6D">
      <w:pPr>
        <w:numPr>
          <w:ilvl w:val="0"/>
          <w:numId w:val="1"/>
        </w:numPr>
        <w:rPr>
          <w:sz w:val="28"/>
          <w:szCs w:val="28"/>
        </w:rPr>
      </w:pPr>
      <w:r w:rsidRPr="007167C5">
        <w:rPr>
          <w:sz w:val="28"/>
          <w:szCs w:val="28"/>
        </w:rPr>
        <w:t>Восп</w:t>
      </w:r>
      <w:r w:rsidR="0046151D">
        <w:rPr>
          <w:sz w:val="28"/>
          <w:szCs w:val="28"/>
        </w:rPr>
        <w:t>итывать патриотические чувства,</w:t>
      </w:r>
      <w:r w:rsidRPr="007167C5">
        <w:rPr>
          <w:sz w:val="28"/>
          <w:szCs w:val="28"/>
        </w:rPr>
        <w:t>любовь к своей малой родине.</w:t>
      </w:r>
    </w:p>
    <w:p w:rsidR="00735F6D" w:rsidRDefault="00735F6D" w:rsidP="00735F6D">
      <w:pPr>
        <w:rPr>
          <w:sz w:val="28"/>
          <w:szCs w:val="28"/>
        </w:rPr>
      </w:pPr>
    </w:p>
    <w:p w:rsidR="00735F6D" w:rsidRPr="003E05BF" w:rsidRDefault="00735F6D" w:rsidP="00735F6D">
      <w:pPr>
        <w:outlineLvl w:val="0"/>
        <w:rPr>
          <w:b/>
          <w:iCs/>
          <w:sz w:val="28"/>
          <w:szCs w:val="28"/>
        </w:rPr>
      </w:pPr>
      <w:r w:rsidRPr="003E05BF">
        <w:rPr>
          <w:b/>
          <w:iCs/>
          <w:sz w:val="28"/>
          <w:szCs w:val="28"/>
        </w:rPr>
        <w:t>Материал:</w:t>
      </w:r>
    </w:p>
    <w:p w:rsidR="00735F6D" w:rsidRPr="0034581C" w:rsidRDefault="00735F6D" w:rsidP="00735F6D">
      <w:pPr>
        <w:outlineLvl w:val="0"/>
        <w:rPr>
          <w:b/>
          <w:iCs/>
          <w:sz w:val="36"/>
          <w:szCs w:val="36"/>
        </w:rPr>
      </w:pPr>
    </w:p>
    <w:p w:rsidR="00735F6D" w:rsidRDefault="00735F6D" w:rsidP="00735F6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занятия по ознакомлению с окружающим:</w:t>
      </w:r>
    </w:p>
    <w:p w:rsidR="00735F6D" w:rsidRDefault="00735F6D" w:rsidP="00735F6D">
      <w:pPr>
        <w:rPr>
          <w:sz w:val="28"/>
          <w:szCs w:val="28"/>
        </w:rPr>
      </w:pPr>
      <w:r>
        <w:rPr>
          <w:sz w:val="28"/>
          <w:szCs w:val="28"/>
        </w:rPr>
        <w:t xml:space="preserve">Фотографии, иллюстрации, рисунки детей, совместные работы с изображением поселка , как современного, так и в начале его строительства, </w:t>
      </w:r>
      <w:r w:rsidR="0046151D">
        <w:rPr>
          <w:sz w:val="28"/>
          <w:szCs w:val="28"/>
        </w:rPr>
        <w:t>проектор,экран ,</w:t>
      </w:r>
      <w:r>
        <w:rPr>
          <w:sz w:val="28"/>
          <w:szCs w:val="28"/>
        </w:rPr>
        <w:t>слайды.</w:t>
      </w:r>
    </w:p>
    <w:p w:rsidR="00735F6D" w:rsidRDefault="00735F6D" w:rsidP="00735F6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занятия по изобразительной деятельности:</w:t>
      </w:r>
    </w:p>
    <w:p w:rsidR="00735F6D" w:rsidRDefault="00735F6D" w:rsidP="00735F6D">
      <w:pPr>
        <w:outlineLvl w:val="0"/>
        <w:rPr>
          <w:sz w:val="28"/>
          <w:szCs w:val="28"/>
        </w:rPr>
      </w:pPr>
      <w:r>
        <w:rPr>
          <w:sz w:val="28"/>
          <w:szCs w:val="28"/>
        </w:rPr>
        <w:t>Цветные карандаши, предварительно</w:t>
      </w:r>
      <w:r w:rsidR="0046151D">
        <w:rPr>
          <w:sz w:val="28"/>
          <w:szCs w:val="28"/>
        </w:rPr>
        <w:t xml:space="preserve"> тонированные альбомные листы,восковые мелки,кисти,гуашь,подставки,тряпочки,баночки с водой.</w:t>
      </w:r>
    </w:p>
    <w:p w:rsidR="00735F6D" w:rsidRDefault="00735F6D" w:rsidP="00735F6D">
      <w:pPr>
        <w:rPr>
          <w:sz w:val="28"/>
          <w:szCs w:val="28"/>
        </w:rPr>
      </w:pPr>
    </w:p>
    <w:p w:rsidR="00735F6D" w:rsidRDefault="00735F6D" w:rsidP="00735F6D">
      <w:pPr>
        <w:rPr>
          <w:sz w:val="28"/>
          <w:szCs w:val="28"/>
        </w:rPr>
      </w:pPr>
    </w:p>
    <w:p w:rsidR="00735F6D" w:rsidRDefault="00735F6D" w:rsidP="00735F6D">
      <w:pPr>
        <w:outlineLvl w:val="0"/>
        <w:rPr>
          <w:b/>
          <w:iCs/>
          <w:sz w:val="36"/>
          <w:szCs w:val="36"/>
        </w:rPr>
      </w:pPr>
      <w:r w:rsidRPr="0034581C">
        <w:rPr>
          <w:b/>
          <w:iCs/>
          <w:sz w:val="36"/>
          <w:szCs w:val="36"/>
        </w:rPr>
        <w:t>Предварительная работа:</w:t>
      </w:r>
    </w:p>
    <w:p w:rsidR="00735F6D" w:rsidRPr="0034581C" w:rsidRDefault="00735F6D" w:rsidP="00735F6D">
      <w:pPr>
        <w:outlineLvl w:val="0"/>
        <w:rPr>
          <w:b/>
          <w:iCs/>
          <w:sz w:val="36"/>
          <w:szCs w:val="36"/>
        </w:rPr>
      </w:pPr>
    </w:p>
    <w:p w:rsidR="00735F6D" w:rsidRDefault="00735F6D" w:rsidP="00735F6D">
      <w:pPr>
        <w:rPr>
          <w:sz w:val="28"/>
          <w:szCs w:val="28"/>
        </w:rPr>
      </w:pPr>
      <w:r>
        <w:rPr>
          <w:sz w:val="28"/>
          <w:szCs w:val="28"/>
        </w:rPr>
        <w:t>Экскурсия в</w:t>
      </w:r>
      <w:r w:rsidR="003E05BF">
        <w:rPr>
          <w:sz w:val="28"/>
          <w:szCs w:val="28"/>
        </w:rPr>
        <w:t xml:space="preserve"> районный  </w:t>
      </w:r>
      <w:r>
        <w:rPr>
          <w:sz w:val="28"/>
          <w:szCs w:val="28"/>
        </w:rPr>
        <w:t xml:space="preserve"> краеведческий музей,</w:t>
      </w:r>
      <w:r w:rsidR="003E0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E05BF">
        <w:rPr>
          <w:sz w:val="28"/>
          <w:szCs w:val="28"/>
        </w:rPr>
        <w:t>П</w:t>
      </w:r>
      <w:r>
        <w:rPr>
          <w:sz w:val="28"/>
          <w:szCs w:val="28"/>
        </w:rPr>
        <w:t xml:space="preserve">лощадь мира, </w:t>
      </w:r>
      <w:r w:rsidR="003E05BF">
        <w:rPr>
          <w:sz w:val="28"/>
          <w:szCs w:val="28"/>
        </w:rPr>
        <w:t>целевые прогулки в парк,</w:t>
      </w:r>
      <w:r w:rsidRPr="007167C5">
        <w:rPr>
          <w:sz w:val="28"/>
          <w:szCs w:val="28"/>
        </w:rPr>
        <w:t xml:space="preserve"> </w:t>
      </w:r>
      <w:r w:rsidR="003E05BF">
        <w:rPr>
          <w:sz w:val="28"/>
          <w:szCs w:val="28"/>
        </w:rPr>
        <w:t>к памятникам воинам –защитникам, экскурсия в</w:t>
      </w:r>
      <w:r w:rsidR="0046151D">
        <w:rPr>
          <w:sz w:val="28"/>
          <w:szCs w:val="28"/>
        </w:rPr>
        <w:t xml:space="preserve"> районную </w:t>
      </w:r>
      <w:r w:rsidR="003E05BF">
        <w:rPr>
          <w:sz w:val="28"/>
          <w:szCs w:val="28"/>
        </w:rPr>
        <w:t xml:space="preserve"> детскую библиотеку, по </w:t>
      </w:r>
      <w:r>
        <w:rPr>
          <w:sz w:val="28"/>
          <w:szCs w:val="28"/>
        </w:rPr>
        <w:t xml:space="preserve"> центру поселка </w:t>
      </w:r>
      <w:r w:rsidR="003E05BF">
        <w:rPr>
          <w:sz w:val="28"/>
          <w:szCs w:val="28"/>
        </w:rPr>
        <w:t xml:space="preserve">. </w:t>
      </w:r>
      <w:r>
        <w:rPr>
          <w:sz w:val="28"/>
          <w:szCs w:val="28"/>
        </w:rPr>
        <w:t>Рисование на тему « Мой любимый поселок»,</w:t>
      </w:r>
      <w:r w:rsidR="003E05BF">
        <w:rPr>
          <w:sz w:val="28"/>
          <w:szCs w:val="28"/>
        </w:rPr>
        <w:t xml:space="preserve"> организация выставки  макетов «Мой дом »</w:t>
      </w:r>
      <w:r>
        <w:rPr>
          <w:sz w:val="28"/>
          <w:szCs w:val="28"/>
        </w:rPr>
        <w:t xml:space="preserve"> работы совместного творчества с родителями. Разучивание с детьми стихотворения местного поэта Ю.П.Лямина</w:t>
      </w:r>
      <w:r w:rsidR="003E05BF">
        <w:rPr>
          <w:sz w:val="28"/>
          <w:szCs w:val="28"/>
        </w:rPr>
        <w:t xml:space="preserve">,Г.А.Дёмина, рассматривание  альбома п.Тоншаево,слушание в грамзаписи  гимна  </w:t>
      </w:r>
      <w:r>
        <w:rPr>
          <w:sz w:val="28"/>
          <w:szCs w:val="28"/>
        </w:rPr>
        <w:t xml:space="preserve"> « Тоншаево-поселок  наш родной»</w:t>
      </w:r>
      <w:r w:rsidR="003E05BF">
        <w:rPr>
          <w:sz w:val="28"/>
          <w:szCs w:val="28"/>
        </w:rPr>
        <w:t>.</w:t>
      </w:r>
    </w:p>
    <w:p w:rsidR="00735F6D" w:rsidRDefault="00735F6D" w:rsidP="00735F6D">
      <w:pPr>
        <w:rPr>
          <w:i/>
          <w:iCs/>
          <w:sz w:val="36"/>
          <w:szCs w:val="36"/>
        </w:rPr>
      </w:pPr>
    </w:p>
    <w:p w:rsidR="00735F6D" w:rsidRPr="0034581C" w:rsidRDefault="00735F6D" w:rsidP="00735F6D">
      <w:pPr>
        <w:rPr>
          <w:b/>
          <w:iCs/>
          <w:sz w:val="36"/>
          <w:szCs w:val="36"/>
        </w:rPr>
      </w:pPr>
      <w:r w:rsidRPr="0034581C">
        <w:rPr>
          <w:b/>
          <w:iCs/>
          <w:sz w:val="36"/>
          <w:szCs w:val="36"/>
        </w:rPr>
        <w:t>Ход занятия:</w:t>
      </w:r>
    </w:p>
    <w:p w:rsidR="00735F6D" w:rsidRDefault="00735F6D" w:rsidP="00735F6D">
      <w:pPr>
        <w:rPr>
          <w:sz w:val="28"/>
          <w:szCs w:val="28"/>
        </w:rPr>
      </w:pPr>
    </w:p>
    <w:p w:rsidR="00735F6D" w:rsidRDefault="00735F6D" w:rsidP="00735F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нашей удивительной стране России всё удивительное: прекрасные города, поселки, деревни.  Есть   полноводные реки, замечательные </w:t>
      </w:r>
      <w:r>
        <w:rPr>
          <w:sz w:val="28"/>
          <w:szCs w:val="28"/>
        </w:rPr>
        <w:lastRenderedPageBreak/>
        <w:t>люди и очень богатая история. Богатая</w:t>
      </w:r>
      <w:r w:rsidRPr="007167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167C5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 интересная.</w:t>
      </w:r>
    </w:p>
    <w:p w:rsidR="00735F6D" w:rsidRDefault="00735F6D" w:rsidP="00735F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Сегодня мы совершим с вами увлекательное путешествие в один из малых поселков в России, в его прошлое и узнаем</w:t>
      </w:r>
      <w:r w:rsidRPr="00453696">
        <w:rPr>
          <w:sz w:val="28"/>
          <w:szCs w:val="28"/>
        </w:rPr>
        <w:t xml:space="preserve">, </w:t>
      </w:r>
      <w:r>
        <w:rPr>
          <w:sz w:val="28"/>
          <w:szCs w:val="28"/>
        </w:rPr>
        <w:t>с чего всё начиналось. А поселок  этот, наш родной Тоншаево.</w:t>
      </w:r>
    </w:p>
    <w:p w:rsidR="00735F6D" w:rsidRDefault="00735F6D" w:rsidP="00735F6D">
      <w:pPr>
        <w:rPr>
          <w:sz w:val="28"/>
          <w:szCs w:val="28"/>
        </w:rPr>
      </w:pPr>
      <w:r>
        <w:rPr>
          <w:sz w:val="28"/>
          <w:szCs w:val="28"/>
        </w:rPr>
        <w:t xml:space="preserve">        ( Показ слайдов с видами поселка ).</w:t>
      </w:r>
    </w:p>
    <w:p w:rsidR="00735F6D" w:rsidRDefault="00735F6D" w:rsidP="00735F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Ребята, сколько вам лет? (Ответы детей).</w:t>
      </w:r>
    </w:p>
    <w:p w:rsidR="00735F6D" w:rsidRDefault="00735F6D" w:rsidP="00735F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 нашему поселку  уже почти  ……….. лет.</w:t>
      </w:r>
    </w:p>
    <w:p w:rsidR="00735F6D" w:rsidRDefault="00735F6D" w:rsidP="00735F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Так как же  строился наш поселок, хотите узнать?</w:t>
      </w:r>
    </w:p>
    <w:p w:rsidR="00735F6D" w:rsidRDefault="00735F6D" w:rsidP="00735F6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Сейчас наши дети в стихотворениях расскажут  вам с чего всё начиналось.</w:t>
      </w:r>
    </w:p>
    <w:p w:rsidR="00735F6D" w:rsidRDefault="00735F6D" w:rsidP="00735F6D">
      <w:pPr>
        <w:rPr>
          <w:sz w:val="28"/>
          <w:szCs w:val="28"/>
        </w:rPr>
      </w:pPr>
    </w:p>
    <w:p w:rsidR="00735F6D" w:rsidRDefault="00735F6D" w:rsidP="00735F6D">
      <w:pPr>
        <w:rPr>
          <w:sz w:val="28"/>
          <w:szCs w:val="28"/>
        </w:rPr>
      </w:pPr>
      <w:r>
        <w:rPr>
          <w:sz w:val="28"/>
          <w:szCs w:val="28"/>
        </w:rPr>
        <w:t xml:space="preserve"> ( Дети читают стихотворения, воспитатель показывает слайды). </w:t>
      </w:r>
    </w:p>
    <w:p w:rsidR="00735F6D" w:rsidRDefault="00735F6D" w:rsidP="00735F6D"/>
    <w:p w:rsidR="00735F6D" w:rsidRDefault="00735F6D" w:rsidP="00735F6D">
      <w:pPr>
        <w:ind w:left="13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1-й. -  Когда-……….. </w:t>
      </w:r>
    </w:p>
    <w:p w:rsidR="00735F6D" w:rsidRDefault="00735F6D" w:rsidP="00735F6D">
      <w:pPr>
        <w:ind w:left="13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2-й.  </w:t>
      </w:r>
      <w:r w:rsidR="003E05B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Но вот пришельцев голоса</w:t>
      </w: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Нарушили покой природы.</w:t>
      </w: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Прощайте, милые леса!</w:t>
      </w: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Здесь поселок  будет через годы..</w:t>
      </w:r>
    </w:p>
    <w:p w:rsidR="00735F6D" w:rsidRDefault="00735F6D" w:rsidP="00735F6D">
      <w:pPr>
        <w:ind w:left="135"/>
        <w:rPr>
          <w:sz w:val="28"/>
          <w:szCs w:val="28"/>
        </w:rPr>
      </w:pP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3-й. -   </w:t>
      </w:r>
      <w:r w:rsidR="003E05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Один, что молод и плечист, </w:t>
      </w: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Вдруг план застройки развернул.</w:t>
      </w: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«Начнём!»- сказал геодезист</w:t>
      </w:r>
    </w:p>
    <w:p w:rsidR="00735F6D" w:rsidRDefault="00735F6D" w:rsidP="00735F6D">
      <w:pPr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И в землю колышек воткнул.</w:t>
      </w:r>
    </w:p>
    <w:p w:rsidR="00735F6D" w:rsidRDefault="00735F6D" w:rsidP="00735F6D">
      <w:pPr>
        <w:tabs>
          <w:tab w:val="left" w:pos="2685"/>
        </w:tabs>
        <w:ind w:left="360"/>
        <w:jc w:val="both"/>
      </w:pPr>
    </w:p>
    <w:p w:rsidR="00735F6D" w:rsidRDefault="00735F6D" w:rsidP="00735F6D">
      <w:pPr>
        <w:numPr>
          <w:ilvl w:val="1"/>
          <w:numId w:val="3"/>
        </w:numPr>
        <w:tabs>
          <w:tab w:val="left" w:pos="2685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И в назначенное время съехались строители сюда , привезли мощную технику и работа закипела.</w:t>
      </w:r>
    </w:p>
    <w:p w:rsidR="00735F6D" w:rsidRDefault="00735F6D" w:rsidP="00735F6D">
      <w:pPr>
        <w:tabs>
          <w:tab w:val="left" w:pos="2685"/>
        </w:tabs>
        <w:ind w:left="360"/>
        <w:jc w:val="both"/>
      </w:pPr>
    </w:p>
    <w:p w:rsidR="00735F6D" w:rsidRDefault="00735F6D" w:rsidP="00735F6D">
      <w:pPr>
        <w:tabs>
          <w:tab w:val="left" w:pos="268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 Показ фотографий)</w:t>
      </w:r>
    </w:p>
    <w:p w:rsidR="00735F6D" w:rsidRDefault="00735F6D" w:rsidP="00735F6D">
      <w:pPr>
        <w:numPr>
          <w:ilvl w:val="1"/>
          <w:numId w:val="3"/>
        </w:numPr>
        <w:tabs>
          <w:tab w:val="left" w:pos="2685"/>
        </w:tabs>
        <w:ind w:left="360" w:firstLine="0"/>
        <w:rPr>
          <w:sz w:val="28"/>
          <w:szCs w:val="28"/>
        </w:rPr>
      </w:pPr>
      <w:r w:rsidRPr="00296F3F">
        <w:rPr>
          <w:sz w:val="28"/>
          <w:szCs w:val="28"/>
        </w:rPr>
        <w:t xml:space="preserve"> Но молодым строителя надо было где-то жить</w:t>
      </w:r>
      <w:r>
        <w:rPr>
          <w:sz w:val="28"/>
          <w:szCs w:val="28"/>
        </w:rPr>
        <w:t xml:space="preserve"> (Показ фотографий).</w:t>
      </w:r>
    </w:p>
    <w:p w:rsidR="00735F6D" w:rsidRDefault="00735F6D" w:rsidP="00735F6D">
      <w:pPr>
        <w:tabs>
          <w:tab w:val="left" w:pos="1035"/>
        </w:tabs>
        <w:ind w:left="30"/>
      </w:pPr>
    </w:p>
    <w:p w:rsidR="00735F6D" w:rsidRDefault="00735F6D" w:rsidP="00735F6D">
      <w:pPr>
        <w:tabs>
          <w:tab w:val="left" w:pos="268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 как продолжалось строительство, вам в стихотворениях расскажут …</w:t>
      </w:r>
    </w:p>
    <w:p w:rsidR="00735F6D" w:rsidRDefault="00735F6D" w:rsidP="00735F6D">
      <w:pPr>
        <w:tabs>
          <w:tab w:val="left" w:pos="2685"/>
        </w:tabs>
        <w:ind w:left="360"/>
        <w:jc w:val="both"/>
        <w:rPr>
          <w:sz w:val="28"/>
          <w:szCs w:val="28"/>
        </w:rPr>
      </w:pPr>
    </w:p>
    <w:p w:rsidR="00735F6D" w:rsidRDefault="00735F6D" w:rsidP="00735F6D">
      <w:pPr>
        <w:tabs>
          <w:tab w:val="left" w:pos="268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4-й     -          В трудах людей летели годы,</w:t>
      </w:r>
    </w:p>
    <w:p w:rsidR="00735F6D" w:rsidRDefault="00735F6D" w:rsidP="00735F6D">
      <w:pPr>
        <w:tabs>
          <w:tab w:val="left" w:pos="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Рождались улицы, дома,</w:t>
      </w:r>
    </w:p>
    <w:p w:rsidR="00735F6D" w:rsidRDefault="00735F6D" w:rsidP="00735F6D">
      <w:pPr>
        <w:tabs>
          <w:tab w:val="left" w:pos="2685"/>
        </w:tabs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Больницы, школы и заводы-</w:t>
      </w:r>
    </w:p>
    <w:p w:rsidR="00735F6D" w:rsidRDefault="00735F6D" w:rsidP="00735F6D">
      <w:pPr>
        <w:tabs>
          <w:tab w:val="left" w:pos="960"/>
        </w:tabs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Мечты достигнутой размах.</w:t>
      </w:r>
    </w:p>
    <w:p w:rsidR="00735F6D" w:rsidRDefault="00735F6D" w:rsidP="00735F6D">
      <w:pPr>
        <w:tabs>
          <w:tab w:val="left" w:pos="2685"/>
        </w:tabs>
        <w:ind w:left="360"/>
        <w:jc w:val="both"/>
      </w:pPr>
    </w:p>
    <w:p w:rsidR="00735F6D" w:rsidRDefault="00735F6D" w:rsidP="00735F6D">
      <w:pPr>
        <w:tabs>
          <w:tab w:val="left" w:pos="268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5-й                 А наш поселок рос и рос ,…</w:t>
      </w:r>
    </w:p>
    <w:p w:rsidR="00735F6D" w:rsidRDefault="00735F6D" w:rsidP="00735F6D">
      <w:pPr>
        <w:tabs>
          <w:tab w:val="left" w:pos="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Задуманный  моим народом,</w:t>
      </w:r>
    </w:p>
    <w:p w:rsidR="00735F6D" w:rsidRDefault="00735F6D" w:rsidP="00735F6D">
      <w:pPr>
        <w:tabs>
          <w:tab w:val="left" w:pos="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 округе далеко видны :</w:t>
      </w:r>
    </w:p>
    <w:p w:rsidR="00735F6D" w:rsidRDefault="00735F6D" w:rsidP="00735F6D">
      <w:pPr>
        <w:tabs>
          <w:tab w:val="left" w:pos="135"/>
        </w:tabs>
        <w:ind w:left="-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Дома, улицы, дороги.</w:t>
      </w:r>
    </w:p>
    <w:p w:rsidR="00735F6D" w:rsidRDefault="00735F6D" w:rsidP="00735F6D">
      <w:pPr>
        <w:tabs>
          <w:tab w:val="left" w:pos="135"/>
        </w:tabs>
        <w:ind w:left="-150"/>
        <w:jc w:val="both"/>
      </w:pPr>
      <w:r>
        <w:rPr>
          <w:sz w:val="28"/>
          <w:szCs w:val="28"/>
        </w:rPr>
        <w:t xml:space="preserve">        </w:t>
      </w:r>
    </w:p>
    <w:p w:rsidR="00735F6D" w:rsidRDefault="00735F6D" w:rsidP="00735F6D">
      <w:pPr>
        <w:tabs>
          <w:tab w:val="left" w:pos="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(Показ фотографий, работ совместного творчества.).</w:t>
      </w:r>
    </w:p>
    <w:p w:rsidR="00735F6D" w:rsidRDefault="00735F6D" w:rsidP="00735F6D">
      <w:pPr>
        <w:tabs>
          <w:tab w:val="left" w:pos="885"/>
        </w:tabs>
        <w:jc w:val="both"/>
      </w:pPr>
    </w:p>
    <w:p w:rsidR="00735F6D" w:rsidRDefault="00735F6D" w:rsidP="00735F6D">
      <w:pPr>
        <w:tabs>
          <w:tab w:val="left" w:pos="135"/>
        </w:tabs>
        <w:ind w:left="-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(Показ рисунков детей).</w:t>
      </w:r>
    </w:p>
    <w:p w:rsidR="00735F6D" w:rsidRDefault="00735F6D" w:rsidP="00735F6D">
      <w:pPr>
        <w:tabs>
          <w:tab w:val="left" w:pos="885"/>
        </w:tabs>
        <w:jc w:val="both"/>
      </w:pPr>
    </w:p>
    <w:p w:rsidR="00735F6D" w:rsidRDefault="00735F6D" w:rsidP="00735F6D">
      <w:pPr>
        <w:tabs>
          <w:tab w:val="left" w:pos="1185"/>
        </w:tabs>
        <w:ind w:left="60" w:hanging="60"/>
        <w:rPr>
          <w:sz w:val="28"/>
          <w:szCs w:val="28"/>
        </w:rPr>
      </w:pPr>
      <w:r>
        <w:rPr>
          <w:sz w:val="28"/>
          <w:szCs w:val="28"/>
        </w:rPr>
        <w:t xml:space="preserve">   - Рос поселок  постепенно, за одноэтажными домами стали появляться дома двухэтажные.  Поселок разрастался ,разрастался, строился, улицы его становились широкими и ровными, с  площадью мира.</w:t>
      </w:r>
    </w:p>
    <w:p w:rsidR="00735F6D" w:rsidRDefault="00735F6D" w:rsidP="00735F6D">
      <w:pPr>
        <w:tabs>
          <w:tab w:val="left" w:pos="885"/>
        </w:tabs>
      </w:pPr>
    </w:p>
    <w:p w:rsidR="00735F6D" w:rsidRDefault="00735F6D" w:rsidP="00735F6D">
      <w:pPr>
        <w:tabs>
          <w:tab w:val="left" w:pos="885"/>
        </w:tabs>
        <w:rPr>
          <w:sz w:val="28"/>
          <w:szCs w:val="28"/>
        </w:rPr>
      </w:pPr>
      <w:r>
        <w:rPr>
          <w:sz w:val="28"/>
          <w:szCs w:val="28"/>
        </w:rPr>
        <w:t>(Показ фотографий).</w:t>
      </w:r>
    </w:p>
    <w:p w:rsidR="00735F6D" w:rsidRDefault="00735F6D" w:rsidP="00735F6D">
      <w:pPr>
        <w:tabs>
          <w:tab w:val="left" w:pos="885"/>
        </w:tabs>
      </w:pPr>
    </w:p>
    <w:p w:rsidR="00735F6D" w:rsidRDefault="00735F6D" w:rsidP="00735F6D">
      <w:pPr>
        <w:tabs>
          <w:tab w:val="left" w:pos="88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Физкультминутка    (Строители)</w:t>
      </w:r>
    </w:p>
    <w:p w:rsidR="00735F6D" w:rsidRDefault="00735F6D" w:rsidP="00735F6D">
      <w:pPr>
        <w:tabs>
          <w:tab w:val="left" w:pos="885"/>
        </w:tabs>
      </w:pPr>
    </w:p>
    <w:p w:rsidR="00735F6D" w:rsidRDefault="00735F6D" w:rsidP="00735F6D">
      <w:pPr>
        <w:tabs>
          <w:tab w:val="left" w:pos="75"/>
          <w:tab w:val="left" w:pos="885"/>
        </w:tabs>
        <w:rPr>
          <w:sz w:val="28"/>
          <w:szCs w:val="28"/>
        </w:rPr>
      </w:pPr>
      <w:r>
        <w:rPr>
          <w:sz w:val="28"/>
          <w:szCs w:val="28"/>
        </w:rPr>
        <w:t xml:space="preserve">    Скажите, какие улицы в нашем поселке  вы знаете?</w:t>
      </w:r>
    </w:p>
    <w:p w:rsidR="00735F6D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>
        <w:rPr>
          <w:sz w:val="28"/>
          <w:szCs w:val="28"/>
        </w:rPr>
        <w:t>А на какой улице вы живёте?</w:t>
      </w:r>
    </w:p>
    <w:p w:rsidR="00735F6D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>
        <w:rPr>
          <w:sz w:val="28"/>
          <w:szCs w:val="28"/>
        </w:rPr>
        <w:t>А какие старые здания, которые построены давно вы знаете?</w:t>
      </w:r>
    </w:p>
    <w:p w:rsidR="00735F6D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>
        <w:rPr>
          <w:sz w:val="28"/>
          <w:szCs w:val="28"/>
        </w:rPr>
        <w:t>Какой микрорайон в нашем городе был построен самый первый?</w:t>
      </w:r>
    </w:p>
    <w:p w:rsidR="00735F6D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>
        <w:rPr>
          <w:sz w:val="28"/>
          <w:szCs w:val="28"/>
        </w:rPr>
        <w:t>Зачем приехали первые строители в наш поселок?</w:t>
      </w:r>
    </w:p>
    <w:p w:rsidR="00735F6D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 w:rsidRPr="00296F3F">
        <w:rPr>
          <w:sz w:val="28"/>
          <w:szCs w:val="28"/>
        </w:rPr>
        <w:t xml:space="preserve">Как называется улица </w:t>
      </w:r>
      <w:r w:rsidR="003E05BF">
        <w:rPr>
          <w:sz w:val="28"/>
          <w:szCs w:val="28"/>
        </w:rPr>
        <w:t xml:space="preserve">с </w:t>
      </w:r>
      <w:r w:rsidRPr="00296F3F">
        <w:rPr>
          <w:sz w:val="28"/>
          <w:szCs w:val="28"/>
        </w:rPr>
        <w:t xml:space="preserve"> двухэтажными домами, которая была построена первой  в нашем поселке?   </w:t>
      </w:r>
    </w:p>
    <w:p w:rsidR="00735F6D" w:rsidRPr="00296F3F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 w:rsidRPr="00296F3F">
        <w:rPr>
          <w:sz w:val="28"/>
          <w:szCs w:val="28"/>
        </w:rPr>
        <w:t xml:space="preserve">Какие памятники есть в нашем поселке? </w:t>
      </w:r>
    </w:p>
    <w:p w:rsidR="00735F6D" w:rsidRDefault="00735F6D" w:rsidP="00735F6D">
      <w:pPr>
        <w:tabs>
          <w:tab w:val="left" w:pos="150"/>
          <w:tab w:val="left" w:pos="960"/>
        </w:tabs>
        <w:ind w:left="15"/>
      </w:pPr>
    </w:p>
    <w:p w:rsidR="00735F6D" w:rsidRDefault="00735F6D" w:rsidP="00735F6D">
      <w:pPr>
        <w:numPr>
          <w:ilvl w:val="0"/>
          <w:numId w:val="4"/>
        </w:numPr>
        <w:tabs>
          <w:tab w:val="left" w:pos="150"/>
          <w:tab w:val="left" w:pos="960"/>
        </w:tabs>
        <w:ind w:left="15" w:firstLine="0"/>
        <w:rPr>
          <w:sz w:val="28"/>
          <w:szCs w:val="28"/>
        </w:rPr>
      </w:pPr>
      <w:r>
        <w:rPr>
          <w:sz w:val="28"/>
          <w:szCs w:val="28"/>
        </w:rPr>
        <w:t xml:space="preserve"> В заключение нашей беседы о том, как строился наш родной поселок , расскажет почетный житель п.Тоншаево </w:t>
      </w:r>
      <w:r w:rsidR="003E05BF">
        <w:rPr>
          <w:sz w:val="28"/>
          <w:szCs w:val="28"/>
        </w:rPr>
        <w:t>….</w:t>
      </w:r>
    </w:p>
    <w:p w:rsidR="00735F6D" w:rsidRDefault="00735F6D" w:rsidP="00735F6D">
      <w:pPr>
        <w:tabs>
          <w:tab w:val="left" w:pos="150"/>
          <w:tab w:val="left" w:pos="960"/>
        </w:tabs>
        <w:ind w:left="15"/>
      </w:pPr>
    </w:p>
    <w:p w:rsidR="00735F6D" w:rsidRDefault="00735F6D" w:rsidP="00735F6D">
      <w:pPr>
        <w:tabs>
          <w:tab w:val="left" w:pos="150"/>
          <w:tab w:val="left" w:pos="960"/>
        </w:tabs>
        <w:ind w:left="15"/>
        <w:rPr>
          <w:sz w:val="28"/>
          <w:szCs w:val="28"/>
        </w:rPr>
      </w:pPr>
      <w:r>
        <w:rPr>
          <w:sz w:val="28"/>
          <w:szCs w:val="28"/>
        </w:rPr>
        <w:t xml:space="preserve"> А сейчас я предлагаю вам помечтать, каким будет наш поселок , когда вы вырастите.</w:t>
      </w:r>
    </w:p>
    <w:p w:rsidR="00735F6D" w:rsidRDefault="00735F6D" w:rsidP="00735F6D">
      <w:pPr>
        <w:tabs>
          <w:tab w:val="left" w:pos="150"/>
          <w:tab w:val="left" w:pos="960"/>
        </w:tabs>
        <w:ind w:left="15"/>
        <w:rPr>
          <w:sz w:val="28"/>
          <w:szCs w:val="28"/>
        </w:rPr>
      </w:pPr>
      <w:r>
        <w:rPr>
          <w:sz w:val="28"/>
          <w:szCs w:val="28"/>
        </w:rPr>
        <w:t>Слушание в гра</w:t>
      </w:r>
      <w:r w:rsidR="0046151D">
        <w:rPr>
          <w:sz w:val="28"/>
          <w:szCs w:val="28"/>
        </w:rPr>
        <w:t>мзаписи  гимна поселка Тоншаево</w:t>
      </w:r>
      <w:r>
        <w:rPr>
          <w:sz w:val="28"/>
          <w:szCs w:val="28"/>
        </w:rPr>
        <w:t>( автор слов и музыки Ю.П. Лямин)</w:t>
      </w:r>
      <w:r w:rsidR="0046151D">
        <w:rPr>
          <w:sz w:val="28"/>
          <w:szCs w:val="28"/>
        </w:rPr>
        <w:t>.</w:t>
      </w:r>
    </w:p>
    <w:p w:rsidR="00735F6D" w:rsidRDefault="00735F6D" w:rsidP="00735F6D">
      <w:pPr>
        <w:tabs>
          <w:tab w:val="left" w:pos="1170"/>
          <w:tab w:val="left" w:pos="1860"/>
        </w:tabs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35F6D" w:rsidRDefault="00735F6D" w:rsidP="00735F6D">
      <w:pPr>
        <w:tabs>
          <w:tab w:val="left" w:pos="195"/>
          <w:tab w:val="left" w:pos="885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Рисование на тему: «Поселок  моего будущего».</w:t>
      </w:r>
    </w:p>
    <w:p w:rsidR="00735F6D" w:rsidRDefault="00735F6D" w:rsidP="00735F6D">
      <w:pPr>
        <w:tabs>
          <w:tab w:val="left" w:pos="1170"/>
          <w:tab w:val="left" w:pos="1860"/>
        </w:tabs>
        <w:ind w:left="195"/>
      </w:pPr>
    </w:p>
    <w:p w:rsidR="00357C97" w:rsidRDefault="00357C97"/>
    <w:sectPr w:rsidR="00357C97" w:rsidSect="003E05B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5F6D"/>
    <w:rsid w:val="002F2F51"/>
    <w:rsid w:val="00357C97"/>
    <w:rsid w:val="003E05BF"/>
    <w:rsid w:val="004454B7"/>
    <w:rsid w:val="0046151D"/>
    <w:rsid w:val="006A006A"/>
    <w:rsid w:val="00735F6D"/>
    <w:rsid w:val="008624F1"/>
    <w:rsid w:val="00A21E57"/>
    <w:rsid w:val="00C4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0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6A"/>
    <w:rPr>
      <w:rFonts w:ascii="Tahoma" w:eastAsia="Lucida Sans Unicode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Алёнушка</dc:creator>
  <cp:keywords/>
  <dc:description/>
  <cp:lastModifiedBy>ДС Алёнушка</cp:lastModifiedBy>
  <cp:revision>5</cp:revision>
  <dcterms:created xsi:type="dcterms:W3CDTF">2017-11-21T06:11:00Z</dcterms:created>
  <dcterms:modified xsi:type="dcterms:W3CDTF">2017-11-21T07:10:00Z</dcterms:modified>
</cp:coreProperties>
</file>